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214912">
              <w:rPr>
                <w:b/>
                <w:color w:val="0000FF"/>
                <w:sz w:val="36"/>
                <w:szCs w:val="36"/>
              </w:rPr>
              <w:t>42</w:t>
            </w:r>
            <w:r w:rsidRPr="000B548D">
              <w:rPr>
                <w:b/>
                <w:color w:val="0000FF"/>
                <w:sz w:val="36"/>
                <w:szCs w:val="36"/>
              </w:rPr>
              <w:t xml:space="preserve"> (</w:t>
            </w:r>
            <w:r w:rsidR="00214912">
              <w:rPr>
                <w:b/>
                <w:color w:val="0000FF"/>
                <w:sz w:val="36"/>
                <w:szCs w:val="36"/>
              </w:rPr>
              <w:t>116</w:t>
            </w:r>
            <w:r w:rsidRPr="000B548D">
              <w:rPr>
                <w:b/>
                <w:color w:val="0000FF"/>
                <w:sz w:val="36"/>
                <w:szCs w:val="36"/>
              </w:rPr>
              <w:t xml:space="preserve">) </w:t>
            </w:r>
          </w:p>
          <w:p w:rsidR="008B20BA" w:rsidRPr="000B548D" w:rsidRDefault="00B43ABA" w:rsidP="00DC7715">
            <w:pPr>
              <w:spacing w:after="720"/>
              <w:ind w:left="2160"/>
              <w:rPr>
                <w:b/>
                <w:color w:val="0000FF"/>
                <w:sz w:val="36"/>
                <w:szCs w:val="36"/>
              </w:rPr>
            </w:pPr>
            <w:r>
              <w:rPr>
                <w:b/>
                <w:color w:val="0000FF"/>
                <w:sz w:val="36"/>
                <w:szCs w:val="36"/>
              </w:rPr>
              <w:t>0</w:t>
            </w:r>
            <w:r w:rsidR="00214912">
              <w:rPr>
                <w:b/>
                <w:color w:val="0000FF"/>
                <w:sz w:val="36"/>
                <w:szCs w:val="36"/>
              </w:rPr>
              <w:t>7</w:t>
            </w:r>
            <w:r w:rsidR="00CD4B74">
              <w:rPr>
                <w:b/>
                <w:color w:val="0000FF"/>
                <w:sz w:val="36"/>
                <w:szCs w:val="36"/>
              </w:rPr>
              <w:t xml:space="preserve"> </w:t>
            </w:r>
            <w:r>
              <w:rPr>
                <w:b/>
                <w:color w:val="0000FF"/>
                <w:sz w:val="36"/>
                <w:szCs w:val="36"/>
              </w:rPr>
              <w:t>ноября</w:t>
            </w:r>
            <w:r w:rsidR="00494F3D">
              <w:rPr>
                <w:b/>
                <w:color w:val="0000FF"/>
                <w:sz w:val="36"/>
                <w:szCs w:val="36"/>
              </w:rPr>
              <w:t xml:space="preserve"> </w:t>
            </w:r>
            <w:r w:rsidR="001B294E">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8B20BA" w:rsidRPr="000B548D" w:rsidRDefault="008B20BA" w:rsidP="00A142B8">
      <w:pPr>
        <w:jc w:val="center"/>
        <w:rPr>
          <w:b/>
          <w:sz w:val="40"/>
          <w:szCs w:val="40"/>
        </w:rPr>
      </w:pPr>
      <w:r w:rsidRPr="000B548D">
        <w:rPr>
          <w:b/>
          <w:sz w:val="40"/>
          <w:szCs w:val="40"/>
        </w:rPr>
        <w:lastRenderedPageBreak/>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214912">
              <w:rPr>
                <w:b/>
                <w:color w:val="000000"/>
                <w:sz w:val="28"/>
                <w:szCs w:val="28"/>
              </w:rPr>
              <w:t>42</w:t>
            </w:r>
            <w:r w:rsidRPr="000B548D">
              <w:rPr>
                <w:b/>
                <w:color w:val="000000"/>
                <w:sz w:val="28"/>
                <w:szCs w:val="28"/>
              </w:rPr>
              <w:t xml:space="preserve"> (</w:t>
            </w:r>
            <w:r w:rsidR="00214912">
              <w:rPr>
                <w:b/>
                <w:color w:val="000000"/>
                <w:sz w:val="28"/>
                <w:szCs w:val="28"/>
              </w:rPr>
              <w:t>116</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214912" w:rsidP="009A10B8">
            <w:pPr>
              <w:jc w:val="center"/>
              <w:rPr>
                <w:b/>
                <w:color w:val="000000"/>
                <w:sz w:val="28"/>
                <w:szCs w:val="28"/>
              </w:rPr>
            </w:pPr>
            <w:r>
              <w:rPr>
                <w:b/>
                <w:color w:val="000000"/>
                <w:sz w:val="28"/>
                <w:szCs w:val="28"/>
              </w:rPr>
              <w:t>07</w:t>
            </w:r>
            <w:r w:rsidR="00B43ABA">
              <w:rPr>
                <w:b/>
                <w:color w:val="000000"/>
                <w:sz w:val="28"/>
                <w:szCs w:val="28"/>
              </w:rPr>
              <w:t xml:space="preserve"> ноября</w:t>
            </w:r>
            <w:r w:rsidR="008B20BA" w:rsidRPr="000B548D">
              <w:rPr>
                <w:b/>
                <w:color w:val="000000"/>
                <w:sz w:val="28"/>
                <w:szCs w:val="28"/>
              </w:rPr>
              <w:t xml:space="preserve"> </w:t>
            </w:r>
            <w:r w:rsidR="001B294E">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F01545" w:rsidRPr="003B31F1" w:rsidRDefault="004F16BF" w:rsidP="004F16BF">
      <w:pPr>
        <w:spacing w:line="360" w:lineRule="auto"/>
        <w:jc w:val="both"/>
        <w:rPr>
          <w:b/>
          <w:sz w:val="28"/>
          <w:szCs w:val="28"/>
        </w:rPr>
      </w:pPr>
      <w:r>
        <w:rPr>
          <w:sz w:val="28"/>
          <w:szCs w:val="28"/>
        </w:rPr>
        <w:t xml:space="preserve">          </w:t>
      </w:r>
      <w:bookmarkStart w:id="0" w:name="_GoBack"/>
      <w:bookmarkEnd w:id="0"/>
      <w:r w:rsidR="00F01545" w:rsidRPr="003B31F1">
        <w:rPr>
          <w:b/>
          <w:sz w:val="28"/>
          <w:szCs w:val="28"/>
        </w:rPr>
        <w:t>Раздел 4. Постановления администрации</w:t>
      </w:r>
    </w:p>
    <w:p w:rsidR="00F01545" w:rsidRPr="003B31F1" w:rsidRDefault="00F01545" w:rsidP="00F01545">
      <w:pPr>
        <w:spacing w:line="360" w:lineRule="auto"/>
        <w:ind w:firstLine="709"/>
        <w:jc w:val="both"/>
        <w:rPr>
          <w:b/>
          <w:sz w:val="28"/>
          <w:szCs w:val="28"/>
        </w:rPr>
      </w:pPr>
      <w:r w:rsidRPr="003B31F1">
        <w:rPr>
          <w:b/>
          <w:sz w:val="28"/>
          <w:szCs w:val="28"/>
        </w:rPr>
        <w:t>Кикнурского муниципального округа Кировской области</w:t>
      </w:r>
    </w:p>
    <w:p w:rsidR="00F01545" w:rsidRPr="00E3515E" w:rsidRDefault="00F01545" w:rsidP="00E3515E">
      <w:pPr>
        <w:pStyle w:val="a3"/>
        <w:numPr>
          <w:ilvl w:val="0"/>
          <w:numId w:val="3"/>
        </w:numPr>
        <w:spacing w:line="360" w:lineRule="exact"/>
        <w:ind w:left="0" w:firstLine="709"/>
        <w:jc w:val="both"/>
        <w:rPr>
          <w:sz w:val="28"/>
          <w:szCs w:val="28"/>
        </w:rPr>
      </w:pPr>
      <w:r w:rsidRPr="003B31F1">
        <w:rPr>
          <w:sz w:val="28"/>
          <w:szCs w:val="28"/>
        </w:rPr>
        <w:t xml:space="preserve">Постановление администрации Кикнурского муниципального округа от </w:t>
      </w:r>
      <w:r w:rsidR="00214912">
        <w:rPr>
          <w:sz w:val="28"/>
          <w:szCs w:val="28"/>
        </w:rPr>
        <w:t>03.11</w:t>
      </w:r>
      <w:r w:rsidR="00C43822" w:rsidRPr="003B31F1">
        <w:rPr>
          <w:sz w:val="28"/>
          <w:szCs w:val="28"/>
        </w:rPr>
        <w:t>.2023</w:t>
      </w:r>
      <w:r w:rsidRPr="003B31F1">
        <w:rPr>
          <w:sz w:val="28"/>
          <w:szCs w:val="28"/>
        </w:rPr>
        <w:t xml:space="preserve"> № </w:t>
      </w:r>
      <w:r w:rsidR="006B4263" w:rsidRPr="003B31F1">
        <w:rPr>
          <w:sz w:val="28"/>
          <w:szCs w:val="28"/>
        </w:rPr>
        <w:t>6</w:t>
      </w:r>
      <w:r w:rsidR="00214912">
        <w:rPr>
          <w:sz w:val="28"/>
          <w:szCs w:val="28"/>
        </w:rPr>
        <w:t>95</w:t>
      </w:r>
      <w:r w:rsidRPr="003B31F1">
        <w:rPr>
          <w:sz w:val="28"/>
          <w:szCs w:val="28"/>
        </w:rPr>
        <w:t xml:space="preserve"> «</w:t>
      </w:r>
      <w:r w:rsidR="00E3515E" w:rsidRPr="00E3515E">
        <w:rPr>
          <w:sz w:val="28"/>
          <w:szCs w:val="28"/>
        </w:rPr>
        <w:t>О внесении изменений в постановление администрации</w:t>
      </w:r>
      <w:r w:rsidR="00E3515E">
        <w:rPr>
          <w:sz w:val="28"/>
          <w:szCs w:val="28"/>
        </w:rPr>
        <w:t xml:space="preserve"> </w:t>
      </w:r>
      <w:r w:rsidR="00E3515E" w:rsidRPr="00E3515E">
        <w:rPr>
          <w:sz w:val="28"/>
          <w:szCs w:val="28"/>
        </w:rPr>
        <w:t>Кикнурского муниципального района Кировской области</w:t>
      </w:r>
      <w:r w:rsidR="00E3515E">
        <w:rPr>
          <w:sz w:val="28"/>
          <w:szCs w:val="28"/>
        </w:rPr>
        <w:t xml:space="preserve"> </w:t>
      </w:r>
      <w:r w:rsidR="00E3515E" w:rsidRPr="00E3515E">
        <w:rPr>
          <w:sz w:val="28"/>
          <w:szCs w:val="28"/>
        </w:rPr>
        <w:t>от 14.10.2020 № 274</w:t>
      </w:r>
      <w:r w:rsidRPr="00E3515E">
        <w:rPr>
          <w:sz w:val="28"/>
          <w:szCs w:val="28"/>
        </w:rPr>
        <w:t>»………</w:t>
      </w:r>
      <w:r w:rsidR="0021342C" w:rsidRPr="00E3515E">
        <w:rPr>
          <w:sz w:val="28"/>
          <w:szCs w:val="28"/>
        </w:rPr>
        <w:t>………</w:t>
      </w:r>
      <w:r w:rsidR="00E3515E" w:rsidRPr="00E3515E">
        <w:rPr>
          <w:sz w:val="28"/>
          <w:szCs w:val="28"/>
        </w:rPr>
        <w:t xml:space="preserve"> </w:t>
      </w:r>
      <w:r w:rsidR="00E3515E">
        <w:rPr>
          <w:sz w:val="28"/>
          <w:szCs w:val="28"/>
        </w:rPr>
        <w:t>……………………….</w:t>
      </w:r>
      <w:r w:rsidR="00443DC4" w:rsidRPr="00E3515E">
        <w:rPr>
          <w:sz w:val="28"/>
          <w:szCs w:val="28"/>
        </w:rPr>
        <w:t>………</w:t>
      </w:r>
      <w:r w:rsidR="00DE0B66" w:rsidRPr="00E3515E">
        <w:rPr>
          <w:sz w:val="28"/>
          <w:szCs w:val="28"/>
        </w:rPr>
        <w:t>………</w:t>
      </w:r>
      <w:r w:rsidR="008D1F4F">
        <w:rPr>
          <w:sz w:val="28"/>
          <w:szCs w:val="28"/>
        </w:rPr>
        <w:t>…..</w:t>
      </w:r>
      <w:r w:rsidR="00DE0B66" w:rsidRPr="00E3515E">
        <w:rPr>
          <w:sz w:val="28"/>
          <w:szCs w:val="28"/>
        </w:rPr>
        <w:t>….3</w:t>
      </w:r>
    </w:p>
    <w:p w:rsidR="00F01545" w:rsidRPr="008D1F4F" w:rsidRDefault="00F01545" w:rsidP="008D1F4F">
      <w:pPr>
        <w:pStyle w:val="a3"/>
        <w:numPr>
          <w:ilvl w:val="0"/>
          <w:numId w:val="3"/>
        </w:numPr>
        <w:spacing w:line="360" w:lineRule="exact"/>
        <w:ind w:left="0" w:firstLine="709"/>
        <w:jc w:val="both"/>
        <w:rPr>
          <w:sz w:val="28"/>
          <w:szCs w:val="28"/>
        </w:rPr>
      </w:pPr>
      <w:r w:rsidRPr="003B31F1">
        <w:rPr>
          <w:sz w:val="28"/>
          <w:szCs w:val="28"/>
        </w:rPr>
        <w:t xml:space="preserve">Постановление администрации Кикнурского муниципального округа от </w:t>
      </w:r>
      <w:r w:rsidR="00214912">
        <w:rPr>
          <w:sz w:val="28"/>
          <w:szCs w:val="28"/>
        </w:rPr>
        <w:t>07.11</w:t>
      </w:r>
      <w:r w:rsidR="00C43822" w:rsidRPr="003B31F1">
        <w:rPr>
          <w:sz w:val="28"/>
          <w:szCs w:val="28"/>
        </w:rPr>
        <w:t>.2023</w:t>
      </w:r>
      <w:r w:rsidRPr="003B31F1">
        <w:rPr>
          <w:sz w:val="28"/>
          <w:szCs w:val="28"/>
        </w:rPr>
        <w:t xml:space="preserve"> № </w:t>
      </w:r>
      <w:r w:rsidR="009A10B8" w:rsidRPr="003B31F1">
        <w:rPr>
          <w:sz w:val="28"/>
          <w:szCs w:val="28"/>
        </w:rPr>
        <w:t>6</w:t>
      </w:r>
      <w:r w:rsidR="00214912">
        <w:rPr>
          <w:sz w:val="28"/>
          <w:szCs w:val="28"/>
        </w:rPr>
        <w:t>96</w:t>
      </w:r>
      <w:r w:rsidRPr="003B31F1">
        <w:rPr>
          <w:sz w:val="28"/>
          <w:szCs w:val="28"/>
        </w:rPr>
        <w:t xml:space="preserve"> «</w:t>
      </w:r>
      <w:r w:rsidR="008D1F4F" w:rsidRPr="008D1F4F">
        <w:rPr>
          <w:sz w:val="28"/>
          <w:szCs w:val="28"/>
        </w:rPr>
        <w:t>О внесении изменений в постановление администрации Кикнурского муниципального района Кировской области от 14.10.2020 № 266</w:t>
      </w:r>
      <w:r w:rsidR="00E34D67" w:rsidRPr="008D1F4F">
        <w:rPr>
          <w:sz w:val="28"/>
          <w:szCs w:val="28"/>
        </w:rPr>
        <w:t>»</w:t>
      </w:r>
      <w:r w:rsidR="00E45C38" w:rsidRPr="008D1F4F">
        <w:rPr>
          <w:sz w:val="28"/>
          <w:szCs w:val="28"/>
        </w:rPr>
        <w:t>……</w:t>
      </w:r>
      <w:r w:rsidR="0021342C" w:rsidRPr="008D1F4F">
        <w:rPr>
          <w:sz w:val="28"/>
          <w:szCs w:val="28"/>
        </w:rPr>
        <w:t>………</w:t>
      </w:r>
      <w:r w:rsidR="003B31F1" w:rsidRPr="008D1F4F">
        <w:rPr>
          <w:sz w:val="28"/>
          <w:szCs w:val="28"/>
        </w:rPr>
        <w:t xml:space="preserve"> </w:t>
      </w:r>
      <w:r w:rsidR="0058605A" w:rsidRPr="008D1F4F">
        <w:rPr>
          <w:sz w:val="28"/>
          <w:szCs w:val="28"/>
        </w:rPr>
        <w:t>……………</w:t>
      </w:r>
      <w:r w:rsidR="008D1F4F" w:rsidRPr="008D1F4F">
        <w:rPr>
          <w:sz w:val="28"/>
          <w:szCs w:val="28"/>
        </w:rPr>
        <w:t>………….</w:t>
      </w:r>
      <w:r w:rsidR="00DE0B66" w:rsidRPr="008D1F4F">
        <w:rPr>
          <w:sz w:val="28"/>
          <w:szCs w:val="28"/>
        </w:rPr>
        <w:t>…………</w:t>
      </w:r>
      <w:r w:rsidR="008D1F4F" w:rsidRPr="008D1F4F">
        <w:rPr>
          <w:sz w:val="28"/>
          <w:szCs w:val="28"/>
        </w:rPr>
        <w:t>…</w:t>
      </w:r>
      <w:r w:rsidR="008D1F4F">
        <w:rPr>
          <w:sz w:val="28"/>
          <w:szCs w:val="28"/>
        </w:rPr>
        <w:t>………….</w:t>
      </w:r>
      <w:r w:rsidR="008D1F4F" w:rsidRPr="008D1F4F">
        <w:rPr>
          <w:sz w:val="28"/>
          <w:szCs w:val="28"/>
        </w:rPr>
        <w:t>1</w:t>
      </w:r>
      <w:r w:rsidR="00DE0B66" w:rsidRPr="008D1F4F">
        <w:rPr>
          <w:sz w:val="28"/>
          <w:szCs w:val="28"/>
        </w:rPr>
        <w:t>7</w:t>
      </w:r>
    </w:p>
    <w:p w:rsidR="001A48FE" w:rsidRPr="008D1F4F" w:rsidRDefault="001A48FE" w:rsidP="008D1F4F">
      <w:pPr>
        <w:pStyle w:val="a3"/>
        <w:numPr>
          <w:ilvl w:val="0"/>
          <w:numId w:val="3"/>
        </w:numPr>
        <w:spacing w:line="360" w:lineRule="exact"/>
        <w:ind w:left="0" w:firstLine="709"/>
        <w:jc w:val="both"/>
        <w:rPr>
          <w:sz w:val="28"/>
          <w:szCs w:val="28"/>
        </w:rPr>
      </w:pPr>
      <w:r w:rsidRPr="003B31F1">
        <w:rPr>
          <w:sz w:val="28"/>
          <w:szCs w:val="28"/>
        </w:rPr>
        <w:t>Постановление администрации Кикнурског</w:t>
      </w:r>
      <w:r w:rsidR="00214912">
        <w:rPr>
          <w:sz w:val="28"/>
          <w:szCs w:val="28"/>
        </w:rPr>
        <w:t>о муниципального округа от 07</w:t>
      </w:r>
      <w:r w:rsidR="003B31F1" w:rsidRPr="003B31F1">
        <w:rPr>
          <w:sz w:val="28"/>
          <w:szCs w:val="28"/>
        </w:rPr>
        <w:t>.11</w:t>
      </w:r>
      <w:r w:rsidRPr="003B31F1">
        <w:rPr>
          <w:sz w:val="28"/>
          <w:szCs w:val="28"/>
        </w:rPr>
        <w:t xml:space="preserve">.2023 № </w:t>
      </w:r>
      <w:r w:rsidR="00214912">
        <w:rPr>
          <w:sz w:val="28"/>
          <w:szCs w:val="28"/>
        </w:rPr>
        <w:t>700</w:t>
      </w:r>
      <w:r w:rsidRPr="003B31F1">
        <w:rPr>
          <w:sz w:val="28"/>
          <w:szCs w:val="28"/>
        </w:rPr>
        <w:t xml:space="preserve"> «</w:t>
      </w:r>
      <w:r w:rsidR="008D1F4F" w:rsidRPr="008D1F4F">
        <w:rPr>
          <w:sz w:val="28"/>
          <w:szCs w:val="28"/>
        </w:rPr>
        <w:t>О внесении изменений и дополнений в постановление</w:t>
      </w:r>
      <w:r w:rsidR="008D1F4F">
        <w:rPr>
          <w:sz w:val="28"/>
          <w:szCs w:val="28"/>
        </w:rPr>
        <w:t xml:space="preserve"> </w:t>
      </w:r>
      <w:r w:rsidR="008D1F4F" w:rsidRPr="008D1F4F">
        <w:rPr>
          <w:sz w:val="28"/>
          <w:szCs w:val="28"/>
        </w:rPr>
        <w:t>администрации Кикнурского муниципального округа Кировской области от 31.01.2023 № 74</w:t>
      </w:r>
      <w:r w:rsidRPr="008D1F4F">
        <w:rPr>
          <w:sz w:val="28"/>
          <w:szCs w:val="28"/>
        </w:rPr>
        <w:t>»……………</w:t>
      </w:r>
      <w:r w:rsidR="003B31F1" w:rsidRPr="008D1F4F">
        <w:rPr>
          <w:sz w:val="28"/>
          <w:szCs w:val="28"/>
        </w:rPr>
        <w:t xml:space="preserve"> </w:t>
      </w:r>
      <w:r w:rsidR="0058605A" w:rsidRPr="008D1F4F">
        <w:rPr>
          <w:sz w:val="28"/>
          <w:szCs w:val="28"/>
        </w:rPr>
        <w:t>………</w:t>
      </w:r>
      <w:r w:rsidRPr="008D1F4F">
        <w:rPr>
          <w:sz w:val="28"/>
          <w:szCs w:val="28"/>
        </w:rPr>
        <w:t>…</w:t>
      </w:r>
      <w:r w:rsidR="00DE0B66" w:rsidRPr="008D1F4F">
        <w:rPr>
          <w:sz w:val="28"/>
          <w:szCs w:val="28"/>
        </w:rPr>
        <w:t>…………………………..</w:t>
      </w:r>
      <w:r w:rsidR="008D1F4F">
        <w:rPr>
          <w:sz w:val="28"/>
          <w:szCs w:val="28"/>
        </w:rPr>
        <w:t>29</w:t>
      </w:r>
    </w:p>
    <w:p w:rsidR="009A10B8" w:rsidRPr="008D1F4F" w:rsidRDefault="001A48FE" w:rsidP="008D1F4F">
      <w:pPr>
        <w:pStyle w:val="a3"/>
        <w:numPr>
          <w:ilvl w:val="0"/>
          <w:numId w:val="3"/>
        </w:numPr>
        <w:spacing w:line="360" w:lineRule="exact"/>
        <w:ind w:left="0" w:firstLine="709"/>
        <w:jc w:val="both"/>
        <w:rPr>
          <w:sz w:val="28"/>
          <w:szCs w:val="28"/>
        </w:rPr>
      </w:pPr>
      <w:r w:rsidRPr="003B31F1">
        <w:rPr>
          <w:sz w:val="28"/>
          <w:szCs w:val="28"/>
        </w:rPr>
        <w:t xml:space="preserve">Постановление администрации </w:t>
      </w:r>
      <w:r w:rsidRPr="001A48FE">
        <w:rPr>
          <w:sz w:val="28"/>
          <w:szCs w:val="28"/>
        </w:rPr>
        <w:t>Кикнурского муниципал</w:t>
      </w:r>
      <w:r w:rsidR="00214912">
        <w:rPr>
          <w:sz w:val="28"/>
          <w:szCs w:val="28"/>
        </w:rPr>
        <w:t>ьного округа от 07</w:t>
      </w:r>
      <w:r w:rsidR="003B31F1">
        <w:rPr>
          <w:sz w:val="28"/>
          <w:szCs w:val="28"/>
        </w:rPr>
        <w:t>.11</w:t>
      </w:r>
      <w:r>
        <w:rPr>
          <w:sz w:val="28"/>
          <w:szCs w:val="28"/>
        </w:rPr>
        <w:t xml:space="preserve">.2023 № </w:t>
      </w:r>
      <w:r w:rsidR="00214912">
        <w:rPr>
          <w:sz w:val="28"/>
          <w:szCs w:val="28"/>
        </w:rPr>
        <w:t>701</w:t>
      </w:r>
      <w:r w:rsidRPr="001A48FE">
        <w:rPr>
          <w:sz w:val="28"/>
          <w:szCs w:val="28"/>
        </w:rPr>
        <w:t xml:space="preserve"> «</w:t>
      </w:r>
      <w:r w:rsidR="008D1F4F" w:rsidRPr="008D1F4F">
        <w:rPr>
          <w:sz w:val="28"/>
          <w:szCs w:val="28"/>
        </w:rPr>
        <w:t>О внесении изменений и дополнений в постановление</w:t>
      </w:r>
      <w:r w:rsidR="008D1F4F">
        <w:rPr>
          <w:sz w:val="28"/>
          <w:szCs w:val="28"/>
        </w:rPr>
        <w:t xml:space="preserve"> </w:t>
      </w:r>
      <w:r w:rsidR="008D1F4F" w:rsidRPr="008D1F4F">
        <w:rPr>
          <w:sz w:val="28"/>
          <w:szCs w:val="28"/>
        </w:rPr>
        <w:t>администрации Кикнурского муниципального округа Кировской области от 31.01.2023 № 73</w:t>
      </w:r>
      <w:r w:rsidRPr="008D1F4F">
        <w:rPr>
          <w:sz w:val="28"/>
          <w:szCs w:val="28"/>
        </w:rPr>
        <w:t>»…………</w:t>
      </w:r>
      <w:r w:rsidR="003B31F1" w:rsidRPr="008D1F4F">
        <w:rPr>
          <w:sz w:val="28"/>
          <w:szCs w:val="28"/>
        </w:rPr>
        <w:t xml:space="preserve"> </w:t>
      </w:r>
      <w:r w:rsidR="0058605A" w:rsidRPr="008D1F4F">
        <w:rPr>
          <w:sz w:val="28"/>
          <w:szCs w:val="28"/>
        </w:rPr>
        <w:t>……</w:t>
      </w:r>
      <w:r w:rsidR="00DE0B66" w:rsidRPr="008D1F4F">
        <w:rPr>
          <w:sz w:val="28"/>
          <w:szCs w:val="28"/>
        </w:rPr>
        <w:t>………………………………22</w:t>
      </w:r>
    </w:p>
    <w:p w:rsidR="00781DA4" w:rsidRDefault="003B31F1" w:rsidP="008D1F4F">
      <w:pPr>
        <w:spacing w:line="360" w:lineRule="exact"/>
        <w:ind w:firstLine="709"/>
        <w:jc w:val="both"/>
        <w:rPr>
          <w:sz w:val="28"/>
          <w:szCs w:val="28"/>
        </w:rPr>
      </w:pPr>
      <w:r>
        <w:rPr>
          <w:sz w:val="28"/>
          <w:szCs w:val="28"/>
        </w:rPr>
        <w:t>5</w:t>
      </w:r>
      <w:r w:rsidRPr="003B31F1">
        <w:rPr>
          <w:sz w:val="28"/>
          <w:szCs w:val="28"/>
        </w:rPr>
        <w:t>.</w:t>
      </w:r>
      <w:r w:rsidRPr="003B31F1">
        <w:rPr>
          <w:sz w:val="28"/>
          <w:szCs w:val="28"/>
        </w:rPr>
        <w:tab/>
        <w:t>Постановление администрации Кикнурс</w:t>
      </w:r>
      <w:r w:rsidR="00214912">
        <w:rPr>
          <w:sz w:val="28"/>
          <w:szCs w:val="28"/>
        </w:rPr>
        <w:t>кого муниципального округа от 07</w:t>
      </w:r>
      <w:r w:rsidRPr="003B31F1">
        <w:rPr>
          <w:sz w:val="28"/>
          <w:szCs w:val="28"/>
        </w:rPr>
        <w:t xml:space="preserve">.11.2023 № </w:t>
      </w:r>
      <w:r w:rsidR="00214912">
        <w:rPr>
          <w:sz w:val="28"/>
          <w:szCs w:val="28"/>
        </w:rPr>
        <w:t>703</w:t>
      </w:r>
      <w:r w:rsidRPr="003B31F1">
        <w:rPr>
          <w:sz w:val="28"/>
          <w:szCs w:val="28"/>
        </w:rPr>
        <w:t xml:space="preserve"> «</w:t>
      </w:r>
      <w:r w:rsidR="008D1F4F" w:rsidRPr="008D1F4F">
        <w:rPr>
          <w:sz w:val="28"/>
          <w:szCs w:val="28"/>
        </w:rPr>
        <w:t>О внесении изменений в постанов</w:t>
      </w:r>
      <w:r w:rsidR="008D1F4F">
        <w:rPr>
          <w:sz w:val="28"/>
          <w:szCs w:val="28"/>
        </w:rPr>
        <w:t xml:space="preserve">ление администрации Кикнурского </w:t>
      </w:r>
      <w:r w:rsidR="008D1F4F" w:rsidRPr="008D1F4F">
        <w:rPr>
          <w:sz w:val="28"/>
          <w:szCs w:val="28"/>
        </w:rPr>
        <w:t>муниципального района Кировской области от 14.10.2020 № 272</w:t>
      </w:r>
      <w:r w:rsidRPr="003B31F1">
        <w:rPr>
          <w:sz w:val="28"/>
          <w:szCs w:val="28"/>
        </w:rPr>
        <w:t>»</w:t>
      </w:r>
      <w:r w:rsidR="004F16BF">
        <w:rPr>
          <w:sz w:val="28"/>
          <w:szCs w:val="28"/>
        </w:rPr>
        <w:t>……………………………………...……………….……4</w:t>
      </w:r>
      <w:r w:rsidR="00DE0B66">
        <w:rPr>
          <w:sz w:val="28"/>
          <w:szCs w:val="28"/>
        </w:rPr>
        <w:t>0</w:t>
      </w:r>
    </w:p>
    <w:p w:rsidR="00781DA4" w:rsidRDefault="00781DA4" w:rsidP="008D1F4F">
      <w:pPr>
        <w:spacing w:line="360" w:lineRule="exact"/>
        <w:ind w:firstLine="708"/>
        <w:jc w:val="both"/>
        <w:rPr>
          <w:sz w:val="28"/>
          <w:szCs w:val="28"/>
        </w:rPr>
      </w:pPr>
      <w:r w:rsidRPr="00781DA4">
        <w:rPr>
          <w:sz w:val="28"/>
          <w:szCs w:val="28"/>
        </w:rPr>
        <w:t>5.</w:t>
      </w:r>
      <w:r w:rsidRPr="00781DA4">
        <w:rPr>
          <w:sz w:val="28"/>
          <w:szCs w:val="28"/>
        </w:rPr>
        <w:tab/>
        <w:t>Постановление администрации Кикнурского муниципал</w:t>
      </w:r>
      <w:r w:rsidR="00214912">
        <w:rPr>
          <w:sz w:val="28"/>
          <w:szCs w:val="28"/>
        </w:rPr>
        <w:t>ьного округа от 07</w:t>
      </w:r>
      <w:r>
        <w:rPr>
          <w:sz w:val="28"/>
          <w:szCs w:val="28"/>
        </w:rPr>
        <w:t xml:space="preserve">.11.2023 № </w:t>
      </w:r>
      <w:r w:rsidR="00214912">
        <w:rPr>
          <w:sz w:val="28"/>
          <w:szCs w:val="28"/>
        </w:rPr>
        <w:t>704</w:t>
      </w:r>
      <w:r w:rsidRPr="00781DA4">
        <w:rPr>
          <w:sz w:val="28"/>
          <w:szCs w:val="28"/>
        </w:rPr>
        <w:t xml:space="preserve"> «</w:t>
      </w:r>
      <w:r w:rsidR="008D1F4F" w:rsidRPr="008D1F4F">
        <w:rPr>
          <w:sz w:val="28"/>
          <w:szCs w:val="28"/>
        </w:rPr>
        <w:t>О внес</w:t>
      </w:r>
      <w:r w:rsidR="008D1F4F">
        <w:rPr>
          <w:sz w:val="28"/>
          <w:szCs w:val="28"/>
        </w:rPr>
        <w:t xml:space="preserve">ении изменений в постановление </w:t>
      </w:r>
      <w:r w:rsidR="008D1F4F" w:rsidRPr="008D1F4F">
        <w:rPr>
          <w:sz w:val="28"/>
          <w:szCs w:val="28"/>
        </w:rPr>
        <w:t>администрации Кик</w:t>
      </w:r>
      <w:r w:rsidR="008D1F4F">
        <w:rPr>
          <w:sz w:val="28"/>
          <w:szCs w:val="28"/>
        </w:rPr>
        <w:t xml:space="preserve">нурского муниципального округа </w:t>
      </w:r>
      <w:r w:rsidR="008D1F4F" w:rsidRPr="008D1F4F">
        <w:rPr>
          <w:sz w:val="28"/>
          <w:szCs w:val="28"/>
        </w:rPr>
        <w:t>Кировской области от 13.10.2021 № 688</w:t>
      </w:r>
      <w:r>
        <w:rPr>
          <w:sz w:val="28"/>
          <w:szCs w:val="28"/>
        </w:rPr>
        <w:t>»………………………………</w:t>
      </w:r>
      <w:r w:rsidRPr="00781DA4">
        <w:rPr>
          <w:sz w:val="28"/>
          <w:szCs w:val="28"/>
        </w:rPr>
        <w:t>……</w:t>
      </w:r>
      <w:r w:rsidR="00DE0B66">
        <w:rPr>
          <w:sz w:val="28"/>
          <w:szCs w:val="28"/>
        </w:rPr>
        <w:t>………………………</w:t>
      </w:r>
      <w:r w:rsidR="004F16BF">
        <w:rPr>
          <w:sz w:val="28"/>
          <w:szCs w:val="28"/>
        </w:rPr>
        <w:t>57</w:t>
      </w:r>
    </w:p>
    <w:p w:rsidR="001D4213" w:rsidRPr="00781DA4" w:rsidRDefault="00781DA4" w:rsidP="004F16BF">
      <w:pPr>
        <w:tabs>
          <w:tab w:val="left" w:pos="795"/>
        </w:tabs>
        <w:jc w:val="both"/>
        <w:rPr>
          <w:sz w:val="28"/>
          <w:szCs w:val="28"/>
        </w:rPr>
        <w:sectPr w:rsidR="001D4213" w:rsidRPr="00781DA4" w:rsidSect="00E45C38">
          <w:headerReference w:type="even" r:id="rId8"/>
          <w:headerReference w:type="default" r:id="rId9"/>
          <w:headerReference w:type="first" r:id="rId10"/>
          <w:pgSz w:w="11906" w:h="16838" w:code="9"/>
          <w:pgMar w:top="1276" w:right="1276" w:bottom="851" w:left="993" w:header="567" w:footer="709" w:gutter="0"/>
          <w:cols w:space="708"/>
          <w:titlePg/>
          <w:docGrid w:linePitch="360"/>
        </w:sectPr>
      </w:pPr>
      <w:r>
        <w:rPr>
          <w:sz w:val="28"/>
          <w:szCs w:val="28"/>
        </w:rPr>
        <w:tab/>
      </w:r>
      <w:r w:rsidR="00214912">
        <w:rPr>
          <w:sz w:val="28"/>
          <w:szCs w:val="28"/>
        </w:rPr>
        <w:t>6</w:t>
      </w:r>
      <w:r w:rsidR="00214912" w:rsidRPr="00214912">
        <w:rPr>
          <w:sz w:val="28"/>
          <w:szCs w:val="28"/>
        </w:rPr>
        <w:t>.</w:t>
      </w:r>
      <w:r w:rsidR="00214912" w:rsidRPr="00214912">
        <w:rPr>
          <w:sz w:val="28"/>
          <w:szCs w:val="28"/>
        </w:rPr>
        <w:tab/>
        <w:t>Постановление администрации Кикнурского муниципал</w:t>
      </w:r>
      <w:r w:rsidR="00214912">
        <w:rPr>
          <w:sz w:val="28"/>
          <w:szCs w:val="28"/>
        </w:rPr>
        <w:t>ьного округа от 07.11.2023 № 706</w:t>
      </w:r>
      <w:r w:rsidR="00214912" w:rsidRPr="00214912">
        <w:rPr>
          <w:sz w:val="28"/>
          <w:szCs w:val="28"/>
        </w:rPr>
        <w:t xml:space="preserve"> «</w:t>
      </w:r>
      <w:r w:rsidR="004F16BF" w:rsidRPr="004F16BF">
        <w:rPr>
          <w:sz w:val="28"/>
          <w:szCs w:val="28"/>
        </w:rPr>
        <w:t>О внесении изменений в постановление администрации Кикнурского муниципального района Кировской области  от 14.10.2020 № 281</w:t>
      </w:r>
      <w:r w:rsidR="00214912" w:rsidRPr="00214912">
        <w:rPr>
          <w:sz w:val="28"/>
          <w:szCs w:val="28"/>
        </w:rPr>
        <w:t>»……………………………………………………………</w:t>
      </w:r>
      <w:r w:rsidR="004F16BF">
        <w:rPr>
          <w:sz w:val="28"/>
          <w:szCs w:val="28"/>
        </w:rPr>
        <w:t>66</w:t>
      </w:r>
    </w:p>
    <w:p w:rsidR="00214912" w:rsidRDefault="00214912" w:rsidP="00214912">
      <w:pPr>
        <w:jc w:val="right"/>
        <w:rPr>
          <w:b/>
          <w:bCs/>
          <w:sz w:val="28"/>
          <w:szCs w:val="28"/>
        </w:rPr>
      </w:pPr>
      <w:r>
        <w:rPr>
          <w:noProof/>
        </w:rPr>
        <w:lastRenderedPageBreak/>
        <w:drawing>
          <wp:anchor distT="0" distB="0" distL="114300" distR="114300" simplePos="0" relativeHeight="251651584" behindDoc="0" locked="0" layoutInCell="1" allowOverlap="1" wp14:anchorId="341B03E5" wp14:editId="0B71499A">
            <wp:simplePos x="0" y="0"/>
            <wp:positionH relativeFrom="column">
              <wp:posOffset>3745865</wp:posOffset>
            </wp:positionH>
            <wp:positionV relativeFrom="paragraph">
              <wp:posOffset>-339090</wp:posOffset>
            </wp:positionV>
            <wp:extent cx="570271" cy="712520"/>
            <wp:effectExtent l="19050" t="0" r="1229" b="0"/>
            <wp:wrapNone/>
            <wp:docPr id="7" name="Рисунок 2" descr="Кикнурский МР герб контур_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икнурский МР герб контур_вольная"/>
                    <pic:cNvPicPr>
                      <a:picLocks noChangeAspect="1" noChangeArrowheads="1"/>
                    </pic:cNvPicPr>
                  </pic:nvPicPr>
                  <pic:blipFill>
                    <a:blip r:embed="rId11"/>
                    <a:srcRect/>
                    <a:stretch>
                      <a:fillRect/>
                    </a:stretch>
                  </pic:blipFill>
                  <pic:spPr bwMode="auto">
                    <a:xfrm>
                      <a:off x="0" y="0"/>
                      <a:ext cx="570271" cy="712520"/>
                    </a:xfrm>
                    <a:prstGeom prst="rect">
                      <a:avLst/>
                    </a:prstGeom>
                    <a:noFill/>
                  </pic:spPr>
                </pic:pic>
              </a:graphicData>
            </a:graphic>
          </wp:anchor>
        </w:drawing>
      </w:r>
    </w:p>
    <w:p w:rsidR="00214912" w:rsidRDefault="00214912" w:rsidP="00214912">
      <w:pPr>
        <w:jc w:val="right"/>
        <w:rPr>
          <w:b/>
          <w:bCs/>
          <w:sz w:val="28"/>
          <w:szCs w:val="28"/>
        </w:rPr>
      </w:pPr>
    </w:p>
    <w:p w:rsidR="00214912" w:rsidRPr="00246FA7" w:rsidRDefault="00214912" w:rsidP="00214912">
      <w:pPr>
        <w:tabs>
          <w:tab w:val="left" w:pos="6946"/>
        </w:tabs>
        <w:jc w:val="center"/>
        <w:rPr>
          <w:b/>
          <w:sz w:val="28"/>
          <w:szCs w:val="28"/>
        </w:rPr>
      </w:pPr>
      <w:r w:rsidRPr="00246FA7">
        <w:rPr>
          <w:b/>
          <w:sz w:val="28"/>
          <w:szCs w:val="28"/>
        </w:rPr>
        <w:t>АДМИНИСТРАЦИЯ КИКНУРСКОГО</w:t>
      </w:r>
    </w:p>
    <w:p w:rsidR="00214912" w:rsidRPr="00A97BA1" w:rsidRDefault="00214912" w:rsidP="00214912">
      <w:pPr>
        <w:jc w:val="center"/>
        <w:rPr>
          <w:b/>
          <w:bCs/>
          <w:sz w:val="28"/>
          <w:szCs w:val="28"/>
        </w:rPr>
      </w:pPr>
      <w:r w:rsidRPr="00A97BA1">
        <w:rPr>
          <w:b/>
          <w:bCs/>
          <w:sz w:val="28"/>
          <w:szCs w:val="28"/>
        </w:rPr>
        <w:t xml:space="preserve">МУНИЦИПАЛЬНОГО </w:t>
      </w:r>
      <w:r>
        <w:rPr>
          <w:b/>
          <w:bCs/>
          <w:sz w:val="28"/>
          <w:szCs w:val="28"/>
        </w:rPr>
        <w:t>ОКРУГА</w:t>
      </w:r>
    </w:p>
    <w:p w:rsidR="00214912" w:rsidRPr="00A97BA1" w:rsidRDefault="00214912" w:rsidP="00214912">
      <w:pPr>
        <w:jc w:val="center"/>
        <w:rPr>
          <w:b/>
          <w:bCs/>
          <w:sz w:val="28"/>
          <w:szCs w:val="28"/>
        </w:rPr>
      </w:pPr>
      <w:r w:rsidRPr="00A97BA1">
        <w:rPr>
          <w:b/>
          <w:bCs/>
          <w:sz w:val="28"/>
          <w:szCs w:val="28"/>
        </w:rPr>
        <w:t>КИРОВСКОЙ ОБЛАСТИ</w:t>
      </w:r>
    </w:p>
    <w:p w:rsidR="00214912" w:rsidRPr="00A97BA1" w:rsidRDefault="00214912" w:rsidP="00214912">
      <w:pPr>
        <w:spacing w:line="360" w:lineRule="exact"/>
        <w:jc w:val="center"/>
        <w:rPr>
          <w:b/>
          <w:bCs/>
          <w:sz w:val="28"/>
          <w:szCs w:val="28"/>
        </w:rPr>
      </w:pPr>
    </w:p>
    <w:p w:rsidR="00214912" w:rsidRPr="008F6E58" w:rsidRDefault="00214912" w:rsidP="00214912">
      <w:pPr>
        <w:spacing w:line="360" w:lineRule="exact"/>
        <w:jc w:val="center"/>
        <w:rPr>
          <w:b/>
          <w:bCs/>
          <w:sz w:val="32"/>
          <w:szCs w:val="32"/>
        </w:rPr>
      </w:pPr>
      <w:r>
        <w:rPr>
          <w:b/>
          <w:bCs/>
          <w:sz w:val="32"/>
          <w:szCs w:val="32"/>
        </w:rPr>
        <w:t>ПОСТАНОВЛЕНИЕ</w:t>
      </w:r>
    </w:p>
    <w:p w:rsidR="00214912" w:rsidRDefault="00214912" w:rsidP="00214912">
      <w:pPr>
        <w:autoSpaceDE w:val="0"/>
        <w:autoSpaceDN w:val="0"/>
        <w:adjustRightInd w:val="0"/>
        <w:spacing w:line="360" w:lineRule="exact"/>
        <w:jc w:val="center"/>
        <w:outlineLvl w:val="0"/>
      </w:pPr>
    </w:p>
    <w:tbl>
      <w:tblPr>
        <w:tblW w:w="9636" w:type="dxa"/>
        <w:tblInd w:w="-68" w:type="dxa"/>
        <w:tblLayout w:type="fixed"/>
        <w:tblCellMar>
          <w:left w:w="70" w:type="dxa"/>
          <w:right w:w="70" w:type="dxa"/>
        </w:tblCellMar>
        <w:tblLook w:val="0000" w:firstRow="0" w:lastRow="0" w:firstColumn="0" w:lastColumn="0" w:noHBand="0" w:noVBand="0"/>
      </w:tblPr>
      <w:tblGrid>
        <w:gridCol w:w="1843"/>
        <w:gridCol w:w="2837"/>
        <w:gridCol w:w="2971"/>
        <w:gridCol w:w="1985"/>
      </w:tblGrid>
      <w:tr w:rsidR="00214912" w:rsidRPr="00E814D8" w:rsidTr="00214912">
        <w:trPr>
          <w:trHeight w:val="231"/>
        </w:trPr>
        <w:tc>
          <w:tcPr>
            <w:tcW w:w="1843" w:type="dxa"/>
            <w:tcBorders>
              <w:bottom w:val="single" w:sz="4" w:space="0" w:color="auto"/>
            </w:tcBorders>
          </w:tcPr>
          <w:p w:rsidR="00214912" w:rsidRPr="00D141D1" w:rsidRDefault="00214912" w:rsidP="00214912">
            <w:pPr>
              <w:jc w:val="center"/>
              <w:rPr>
                <w:sz w:val="28"/>
                <w:szCs w:val="28"/>
              </w:rPr>
            </w:pPr>
            <w:r>
              <w:rPr>
                <w:sz w:val="28"/>
                <w:szCs w:val="28"/>
              </w:rPr>
              <w:t>03.11.2023</w:t>
            </w:r>
          </w:p>
        </w:tc>
        <w:tc>
          <w:tcPr>
            <w:tcW w:w="2837" w:type="dxa"/>
          </w:tcPr>
          <w:p w:rsidR="00214912" w:rsidRPr="00982FC0" w:rsidRDefault="00214912" w:rsidP="00214912">
            <w:pPr>
              <w:jc w:val="center"/>
              <w:rPr>
                <w:position w:val="-6"/>
                <w:sz w:val="28"/>
                <w:szCs w:val="28"/>
                <w:u w:val="single"/>
              </w:rPr>
            </w:pPr>
          </w:p>
        </w:tc>
        <w:tc>
          <w:tcPr>
            <w:tcW w:w="2971" w:type="dxa"/>
          </w:tcPr>
          <w:p w:rsidR="00214912" w:rsidRPr="00982FC0" w:rsidRDefault="00214912" w:rsidP="00214912">
            <w:pPr>
              <w:jc w:val="center"/>
              <w:rPr>
                <w:sz w:val="28"/>
                <w:szCs w:val="28"/>
              </w:rPr>
            </w:pPr>
            <w:r w:rsidRPr="00982FC0">
              <w:rPr>
                <w:position w:val="-6"/>
                <w:sz w:val="28"/>
                <w:szCs w:val="28"/>
              </w:rPr>
              <w:t>№</w:t>
            </w:r>
          </w:p>
        </w:tc>
        <w:tc>
          <w:tcPr>
            <w:tcW w:w="1985" w:type="dxa"/>
            <w:tcBorders>
              <w:bottom w:val="single" w:sz="4" w:space="0" w:color="auto"/>
            </w:tcBorders>
          </w:tcPr>
          <w:p w:rsidR="00214912" w:rsidRPr="00D141D1" w:rsidRDefault="00214912" w:rsidP="00214912">
            <w:pPr>
              <w:jc w:val="center"/>
              <w:rPr>
                <w:sz w:val="28"/>
                <w:szCs w:val="28"/>
              </w:rPr>
            </w:pPr>
            <w:r>
              <w:rPr>
                <w:sz w:val="28"/>
                <w:szCs w:val="28"/>
              </w:rPr>
              <w:t>695</w:t>
            </w:r>
          </w:p>
        </w:tc>
      </w:tr>
      <w:tr w:rsidR="00214912" w:rsidRPr="00E814D8" w:rsidTr="00214912">
        <w:trPr>
          <w:trHeight w:val="513"/>
        </w:trPr>
        <w:tc>
          <w:tcPr>
            <w:tcW w:w="9636" w:type="dxa"/>
            <w:gridSpan w:val="4"/>
          </w:tcPr>
          <w:p w:rsidR="00214912" w:rsidRPr="00DB02B5" w:rsidRDefault="00214912" w:rsidP="00214912">
            <w:pPr>
              <w:spacing w:after="480"/>
              <w:jc w:val="center"/>
              <w:rPr>
                <w:sz w:val="28"/>
                <w:szCs w:val="28"/>
              </w:rPr>
            </w:pPr>
            <w:r w:rsidRPr="00DB02B5">
              <w:rPr>
                <w:sz w:val="28"/>
                <w:szCs w:val="28"/>
              </w:rPr>
              <w:t>пгт Кикнур</w:t>
            </w:r>
          </w:p>
        </w:tc>
      </w:tr>
    </w:tbl>
    <w:p w:rsidR="00214912" w:rsidRDefault="00214912" w:rsidP="00214912">
      <w:pPr>
        <w:jc w:val="center"/>
        <w:rPr>
          <w:b/>
          <w:bCs/>
          <w:sz w:val="28"/>
          <w:szCs w:val="28"/>
        </w:rPr>
      </w:pPr>
      <w:r>
        <w:rPr>
          <w:b/>
          <w:bCs/>
          <w:sz w:val="28"/>
          <w:szCs w:val="28"/>
        </w:rPr>
        <w:t>О внесении изменений в постановление администрации</w:t>
      </w:r>
    </w:p>
    <w:p w:rsidR="00214912" w:rsidRDefault="00214912" w:rsidP="00214912">
      <w:pPr>
        <w:jc w:val="center"/>
        <w:rPr>
          <w:b/>
          <w:bCs/>
          <w:sz w:val="28"/>
          <w:szCs w:val="28"/>
        </w:rPr>
      </w:pPr>
      <w:r>
        <w:rPr>
          <w:b/>
          <w:bCs/>
          <w:sz w:val="28"/>
          <w:szCs w:val="28"/>
        </w:rPr>
        <w:t>Кикнурского муниципального района Кировской области</w:t>
      </w:r>
    </w:p>
    <w:p w:rsidR="00214912" w:rsidRDefault="00214912" w:rsidP="00214912">
      <w:pPr>
        <w:jc w:val="center"/>
        <w:rPr>
          <w:b/>
          <w:bCs/>
          <w:sz w:val="28"/>
          <w:szCs w:val="28"/>
        </w:rPr>
      </w:pPr>
      <w:r>
        <w:rPr>
          <w:b/>
          <w:bCs/>
          <w:sz w:val="28"/>
          <w:szCs w:val="28"/>
        </w:rPr>
        <w:t>от 14.10.2020 № 274</w:t>
      </w:r>
    </w:p>
    <w:p w:rsidR="00214912" w:rsidRPr="00E262E6" w:rsidRDefault="00214912" w:rsidP="00214912">
      <w:pPr>
        <w:spacing w:line="360" w:lineRule="auto"/>
        <w:jc w:val="center"/>
        <w:rPr>
          <w:b/>
          <w:bCs/>
          <w:sz w:val="28"/>
          <w:szCs w:val="28"/>
        </w:rPr>
      </w:pPr>
    </w:p>
    <w:p w:rsidR="00214912" w:rsidRDefault="00214912" w:rsidP="00214912">
      <w:pPr>
        <w:pStyle w:val="ConsPlusTitle"/>
        <w:widowControl/>
        <w:spacing w:line="360" w:lineRule="exact"/>
        <w:ind w:firstLine="709"/>
        <w:jc w:val="both"/>
        <w:rPr>
          <w:rFonts w:ascii="Times New Roman" w:hAnsi="Times New Roman" w:cs="Times New Roman"/>
          <w:b w:val="0"/>
          <w:sz w:val="28"/>
          <w:szCs w:val="28"/>
        </w:rPr>
      </w:pPr>
      <w:r w:rsidRPr="002C67BB">
        <w:rPr>
          <w:rFonts w:ascii="Times New Roman" w:hAnsi="Times New Roman" w:cs="Times New Roman"/>
          <w:b w:val="0"/>
          <w:sz w:val="28"/>
          <w:szCs w:val="28"/>
        </w:rPr>
        <w:t>На основании решения Думы Кикнурского муниципального о</w:t>
      </w:r>
      <w:r w:rsidRPr="002C67BB">
        <w:rPr>
          <w:rFonts w:ascii="Times New Roman" w:hAnsi="Times New Roman" w:cs="Times New Roman"/>
          <w:b w:val="0"/>
          <w:bCs w:val="0"/>
          <w:sz w:val="28"/>
          <w:szCs w:val="28"/>
        </w:rPr>
        <w:t xml:space="preserve">круга Кировской области от </w:t>
      </w:r>
      <w:r>
        <w:rPr>
          <w:rFonts w:ascii="Times New Roman" w:hAnsi="Times New Roman" w:cs="Times New Roman"/>
          <w:b w:val="0"/>
          <w:bCs w:val="0"/>
          <w:sz w:val="28"/>
          <w:szCs w:val="28"/>
        </w:rPr>
        <w:t>30.10</w:t>
      </w:r>
      <w:r w:rsidRPr="002C67BB">
        <w:rPr>
          <w:rFonts w:ascii="Times New Roman" w:hAnsi="Times New Roman" w:cs="Times New Roman"/>
          <w:b w:val="0"/>
          <w:sz w:val="28"/>
          <w:szCs w:val="28"/>
        </w:rPr>
        <w:t xml:space="preserve">.2023 </w:t>
      </w:r>
      <w:r>
        <w:rPr>
          <w:rFonts w:ascii="Times New Roman" w:hAnsi="Times New Roman" w:cs="Times New Roman"/>
          <w:b w:val="0"/>
          <w:color w:val="000000" w:themeColor="text1"/>
          <w:sz w:val="28"/>
          <w:szCs w:val="28"/>
        </w:rPr>
        <w:t>№ 34-287</w:t>
      </w:r>
      <w:r w:rsidRPr="002C67BB">
        <w:rPr>
          <w:rFonts w:ascii="Times New Roman" w:hAnsi="Times New Roman" w:cs="Times New Roman"/>
          <w:b w:val="0"/>
          <w:sz w:val="28"/>
          <w:szCs w:val="28"/>
        </w:rPr>
        <w:t xml:space="preserve"> </w:t>
      </w:r>
      <w:r>
        <w:rPr>
          <w:rFonts w:ascii="Times New Roman" w:hAnsi="Times New Roman" w:cs="Times New Roman"/>
          <w:b w:val="0"/>
          <w:sz w:val="28"/>
          <w:szCs w:val="28"/>
        </w:rPr>
        <w:t xml:space="preserve">«О внесении изменений и дополнений в решение Думы Кикнурского муниципального округа Кировской области от 13.12.2022 № 26-233», </w:t>
      </w:r>
      <w:r w:rsidRPr="002C67BB">
        <w:rPr>
          <w:rFonts w:ascii="Times New Roman" w:hAnsi="Times New Roman" w:cs="Times New Roman"/>
          <w:b w:val="0"/>
          <w:sz w:val="28"/>
          <w:szCs w:val="28"/>
        </w:rPr>
        <w:t>администрация Кикнурского муниципального округа ПОСТАНОВЛЯЕТ:</w:t>
      </w:r>
    </w:p>
    <w:p w:rsidR="00214912" w:rsidRDefault="00214912" w:rsidP="00214912">
      <w:pPr>
        <w:pStyle w:val="ConsPlusTitle"/>
        <w:widowControl/>
        <w:spacing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 </w:t>
      </w:r>
      <w:r w:rsidRPr="008F068D">
        <w:rPr>
          <w:rFonts w:ascii="Times New Roman" w:hAnsi="Times New Roman" w:cs="Times New Roman"/>
          <w:b w:val="0"/>
          <w:sz w:val="28"/>
          <w:szCs w:val="28"/>
        </w:rPr>
        <w:t>Внести изменения в муниципальную программу Кикнурского муниципального округа «Развитие транспортной системы» (далее – Программа), утвержденную постановлением администрации Кикнурского муниципального района Кировской области от 14.10.2020 № 274 «Об утверждении муниципальной программы Кикнурского муниципального округа Кировской области «Развитие транспортной системы» на 2021-2025 годы следующего содержания:</w:t>
      </w:r>
    </w:p>
    <w:p w:rsidR="00214912" w:rsidRPr="002F2BCF" w:rsidRDefault="00214912" w:rsidP="00214912">
      <w:pPr>
        <w:pStyle w:val="ConsPlusTitle"/>
        <w:widowControl/>
        <w:spacing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 </w:t>
      </w:r>
      <w:r w:rsidRPr="002F2BCF">
        <w:rPr>
          <w:rFonts w:ascii="Times New Roman" w:hAnsi="Times New Roman" w:cs="Times New Roman"/>
          <w:b w:val="0"/>
          <w:sz w:val="28"/>
          <w:szCs w:val="28"/>
        </w:rPr>
        <w:t>В паспорте Программы раздел «Объемы ассигнований муниципальной программы» изложить в новой редакции:</w:t>
      </w:r>
    </w:p>
    <w:tbl>
      <w:tblPr>
        <w:tblpPr w:leftFromText="180" w:rightFromText="180" w:vertAnchor="text" w:horzAnchor="page" w:tblpX="1684" w:tblpY="12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804"/>
      </w:tblGrid>
      <w:tr w:rsidR="00214912" w:rsidRPr="00BF076C" w:rsidTr="00214912">
        <w:tc>
          <w:tcPr>
            <w:tcW w:w="2802" w:type="dxa"/>
          </w:tcPr>
          <w:p w:rsidR="00214912" w:rsidRPr="00BF076C" w:rsidRDefault="00214912" w:rsidP="00214912">
            <w:pPr>
              <w:jc w:val="both"/>
              <w:rPr>
                <w:sz w:val="28"/>
                <w:szCs w:val="28"/>
              </w:rPr>
            </w:pPr>
            <w:r w:rsidRPr="00BF076C">
              <w:rPr>
                <w:sz w:val="28"/>
                <w:szCs w:val="28"/>
              </w:rPr>
              <w:t>Объемы и источники финансирования Программы</w:t>
            </w:r>
          </w:p>
        </w:tc>
        <w:tc>
          <w:tcPr>
            <w:tcW w:w="6804" w:type="dxa"/>
          </w:tcPr>
          <w:p w:rsidR="00214912" w:rsidRPr="003D2526" w:rsidRDefault="00214912" w:rsidP="00214912">
            <w:pPr>
              <w:widowControl w:val="0"/>
              <w:autoSpaceDE w:val="0"/>
              <w:autoSpaceDN w:val="0"/>
              <w:adjustRightInd w:val="0"/>
              <w:jc w:val="both"/>
              <w:rPr>
                <w:color w:val="000000"/>
                <w:sz w:val="28"/>
                <w:szCs w:val="28"/>
              </w:rPr>
            </w:pPr>
            <w:r w:rsidRPr="003D2526">
              <w:rPr>
                <w:sz w:val="28"/>
                <w:szCs w:val="28"/>
              </w:rPr>
              <w:t xml:space="preserve">общий объем финансирования муниципальной программы – </w:t>
            </w:r>
            <w:r w:rsidRPr="003D2526">
              <w:rPr>
                <w:color w:val="000000"/>
                <w:sz w:val="28"/>
                <w:szCs w:val="28"/>
              </w:rPr>
              <w:t xml:space="preserve">211750,74656 тыс. </w:t>
            </w:r>
            <w:r w:rsidRPr="003D2526">
              <w:rPr>
                <w:sz w:val="28"/>
                <w:szCs w:val="28"/>
              </w:rPr>
              <w:t>рублей, в том числе:</w:t>
            </w:r>
          </w:p>
          <w:p w:rsidR="00214912" w:rsidRPr="003D2526" w:rsidRDefault="00214912" w:rsidP="00214912">
            <w:pPr>
              <w:widowControl w:val="0"/>
              <w:autoSpaceDE w:val="0"/>
              <w:autoSpaceDN w:val="0"/>
              <w:adjustRightInd w:val="0"/>
              <w:jc w:val="both"/>
              <w:rPr>
                <w:color w:val="000000"/>
                <w:sz w:val="28"/>
                <w:szCs w:val="28"/>
              </w:rPr>
            </w:pPr>
            <w:r w:rsidRPr="003D2526">
              <w:rPr>
                <w:sz w:val="28"/>
                <w:szCs w:val="28"/>
              </w:rPr>
              <w:t xml:space="preserve">средства областного бюджета – </w:t>
            </w:r>
            <w:r w:rsidRPr="003D2526">
              <w:rPr>
                <w:color w:val="000000"/>
                <w:sz w:val="28"/>
                <w:szCs w:val="28"/>
              </w:rPr>
              <w:t xml:space="preserve">163592,11300тыс. </w:t>
            </w:r>
            <w:r w:rsidRPr="003D2526">
              <w:rPr>
                <w:sz w:val="28"/>
                <w:szCs w:val="28"/>
              </w:rPr>
              <w:t xml:space="preserve">рублей; </w:t>
            </w:r>
            <w:r w:rsidRPr="003D2526">
              <w:rPr>
                <w:sz w:val="28"/>
                <w:szCs w:val="28"/>
              </w:rPr>
              <w:br/>
              <w:t xml:space="preserve">средства бюджета муниципального округа – </w:t>
            </w:r>
          </w:p>
          <w:p w:rsidR="00214912" w:rsidRPr="00BF076C" w:rsidRDefault="00214912" w:rsidP="00214912">
            <w:pPr>
              <w:jc w:val="both"/>
              <w:rPr>
                <w:color w:val="000000"/>
                <w:sz w:val="28"/>
                <w:szCs w:val="28"/>
              </w:rPr>
            </w:pPr>
            <w:r w:rsidRPr="003D2526">
              <w:rPr>
                <w:color w:val="000000"/>
                <w:sz w:val="28"/>
                <w:szCs w:val="28"/>
              </w:rPr>
              <w:t>48158,63356</w:t>
            </w:r>
            <w:r>
              <w:rPr>
                <w:color w:val="000000"/>
                <w:sz w:val="28"/>
                <w:szCs w:val="28"/>
              </w:rPr>
              <w:t xml:space="preserve"> </w:t>
            </w:r>
            <w:r w:rsidRPr="003D2526">
              <w:rPr>
                <w:color w:val="000000"/>
                <w:sz w:val="28"/>
                <w:szCs w:val="28"/>
              </w:rPr>
              <w:t>тыс.</w:t>
            </w:r>
            <w:r w:rsidRPr="003D2526">
              <w:rPr>
                <w:sz w:val="28"/>
                <w:szCs w:val="28"/>
              </w:rPr>
              <w:t>рублей.</w:t>
            </w:r>
          </w:p>
        </w:tc>
      </w:tr>
    </w:tbl>
    <w:p w:rsidR="00214912" w:rsidRPr="002F2BCF" w:rsidRDefault="00214912" w:rsidP="00214912">
      <w:pPr>
        <w:spacing w:line="360" w:lineRule="exact"/>
        <w:ind w:firstLine="709"/>
        <w:jc w:val="both"/>
        <w:rPr>
          <w:sz w:val="28"/>
          <w:szCs w:val="28"/>
        </w:rPr>
      </w:pPr>
      <w:r w:rsidRPr="002F2BCF">
        <w:rPr>
          <w:sz w:val="28"/>
          <w:szCs w:val="28"/>
        </w:rPr>
        <w:t>3. Абзац 2 раздела 5 «Ресурсное обеспечение муниципальной программы» изложить в новой редакции:</w:t>
      </w:r>
    </w:p>
    <w:p w:rsidR="00214912" w:rsidRPr="00CC024C" w:rsidRDefault="00214912" w:rsidP="00214912">
      <w:pPr>
        <w:spacing w:line="360" w:lineRule="exact"/>
        <w:jc w:val="both"/>
        <w:rPr>
          <w:color w:val="000000"/>
          <w:sz w:val="20"/>
          <w:szCs w:val="20"/>
        </w:rPr>
      </w:pPr>
      <w:r w:rsidRPr="002F2BCF">
        <w:rPr>
          <w:sz w:val="28"/>
          <w:szCs w:val="28"/>
        </w:rPr>
        <w:t xml:space="preserve">«Общий объем финансирования программы составит - </w:t>
      </w:r>
      <w:r w:rsidRPr="003D2526">
        <w:rPr>
          <w:color w:val="000000"/>
          <w:sz w:val="28"/>
          <w:szCs w:val="28"/>
        </w:rPr>
        <w:t>211750,74656</w:t>
      </w:r>
      <w:r>
        <w:rPr>
          <w:color w:val="000000"/>
          <w:sz w:val="20"/>
          <w:szCs w:val="20"/>
        </w:rPr>
        <w:t xml:space="preserve"> </w:t>
      </w:r>
      <w:r w:rsidRPr="002F2BCF">
        <w:rPr>
          <w:color w:val="000000"/>
          <w:sz w:val="28"/>
          <w:szCs w:val="28"/>
        </w:rPr>
        <w:t xml:space="preserve">тыс. </w:t>
      </w:r>
      <w:r w:rsidRPr="002F2BCF">
        <w:rPr>
          <w:sz w:val="28"/>
          <w:szCs w:val="28"/>
        </w:rPr>
        <w:t>рублей, в том числе:</w:t>
      </w:r>
    </w:p>
    <w:p w:rsidR="00214912" w:rsidRPr="003D2526" w:rsidRDefault="00214912" w:rsidP="00214912">
      <w:pPr>
        <w:spacing w:line="360" w:lineRule="exact"/>
        <w:jc w:val="both"/>
        <w:rPr>
          <w:color w:val="000000"/>
          <w:sz w:val="20"/>
          <w:szCs w:val="20"/>
        </w:rPr>
      </w:pPr>
      <w:r w:rsidRPr="002F2BCF">
        <w:rPr>
          <w:color w:val="000000"/>
          <w:sz w:val="28"/>
          <w:szCs w:val="28"/>
        </w:rPr>
        <w:t xml:space="preserve">          </w:t>
      </w:r>
      <w:r w:rsidRPr="002F2BCF">
        <w:rPr>
          <w:sz w:val="28"/>
          <w:szCs w:val="28"/>
        </w:rPr>
        <w:t xml:space="preserve">средства областного бюджета – </w:t>
      </w:r>
      <w:r w:rsidRPr="003D2526">
        <w:rPr>
          <w:color w:val="000000"/>
          <w:sz w:val="28"/>
          <w:szCs w:val="28"/>
        </w:rPr>
        <w:t>163592,11300</w:t>
      </w:r>
      <w:r>
        <w:rPr>
          <w:color w:val="000000"/>
          <w:sz w:val="20"/>
          <w:szCs w:val="20"/>
        </w:rPr>
        <w:t xml:space="preserve"> </w:t>
      </w:r>
      <w:r w:rsidRPr="002F2BCF">
        <w:rPr>
          <w:color w:val="000000"/>
          <w:sz w:val="28"/>
          <w:szCs w:val="28"/>
        </w:rPr>
        <w:t xml:space="preserve">тыс. </w:t>
      </w:r>
      <w:r w:rsidRPr="002F2BCF">
        <w:rPr>
          <w:sz w:val="28"/>
          <w:szCs w:val="28"/>
        </w:rPr>
        <w:t>рублей;</w:t>
      </w:r>
    </w:p>
    <w:p w:rsidR="00214912" w:rsidRPr="003D2526" w:rsidRDefault="00214912" w:rsidP="00214912">
      <w:pPr>
        <w:spacing w:line="360" w:lineRule="exact"/>
        <w:jc w:val="both"/>
        <w:rPr>
          <w:color w:val="000000"/>
          <w:sz w:val="20"/>
          <w:szCs w:val="20"/>
        </w:rPr>
      </w:pPr>
      <w:r>
        <w:rPr>
          <w:sz w:val="28"/>
          <w:szCs w:val="28"/>
        </w:rPr>
        <w:t xml:space="preserve">          </w:t>
      </w:r>
      <w:r w:rsidRPr="002F2BCF">
        <w:rPr>
          <w:sz w:val="28"/>
          <w:szCs w:val="28"/>
        </w:rPr>
        <w:t xml:space="preserve">средства бюджета муниципального округа </w:t>
      </w:r>
      <w:r w:rsidRPr="002F2BCF">
        <w:rPr>
          <w:color w:val="000000"/>
          <w:sz w:val="28"/>
          <w:szCs w:val="28"/>
        </w:rPr>
        <w:t xml:space="preserve">– </w:t>
      </w:r>
      <w:r w:rsidRPr="003D2526">
        <w:rPr>
          <w:color w:val="000000"/>
          <w:sz w:val="28"/>
          <w:szCs w:val="28"/>
        </w:rPr>
        <w:t>48158,63356 тыс</w:t>
      </w:r>
      <w:r w:rsidRPr="002F2BCF">
        <w:rPr>
          <w:color w:val="000000"/>
          <w:sz w:val="28"/>
          <w:szCs w:val="28"/>
        </w:rPr>
        <w:t xml:space="preserve">. </w:t>
      </w:r>
      <w:r w:rsidRPr="002F2BCF">
        <w:rPr>
          <w:sz w:val="28"/>
          <w:szCs w:val="28"/>
        </w:rPr>
        <w:t>рублей.».</w:t>
      </w:r>
    </w:p>
    <w:p w:rsidR="00214912" w:rsidRPr="00522C3E" w:rsidRDefault="00214912" w:rsidP="00214912">
      <w:pPr>
        <w:spacing w:line="360" w:lineRule="exact"/>
        <w:ind w:firstLine="709"/>
        <w:jc w:val="both"/>
        <w:rPr>
          <w:color w:val="000000"/>
          <w:sz w:val="28"/>
          <w:szCs w:val="28"/>
        </w:rPr>
      </w:pPr>
      <w:r w:rsidRPr="00522C3E">
        <w:rPr>
          <w:sz w:val="28"/>
          <w:szCs w:val="28"/>
        </w:rPr>
        <w:lastRenderedPageBreak/>
        <w:t xml:space="preserve">4. </w:t>
      </w:r>
      <w:r w:rsidRPr="00522C3E">
        <w:rPr>
          <w:color w:val="000000"/>
          <w:sz w:val="28"/>
          <w:szCs w:val="28"/>
        </w:rPr>
        <w:t>Таблицу «Расходы на реализацию муниципальной программы за счет средств бюджета муниципального округа» (Приложение № 3 к Программе) изложить в новой редакции согласно приложению № 1.</w:t>
      </w:r>
    </w:p>
    <w:p w:rsidR="00214912" w:rsidRPr="00522C3E" w:rsidRDefault="00214912" w:rsidP="00214912">
      <w:pPr>
        <w:spacing w:line="360" w:lineRule="exact"/>
        <w:ind w:firstLine="709"/>
        <w:jc w:val="both"/>
        <w:rPr>
          <w:sz w:val="28"/>
          <w:szCs w:val="28"/>
        </w:rPr>
      </w:pPr>
      <w:r w:rsidRPr="00522C3E">
        <w:rPr>
          <w:color w:val="000000"/>
          <w:sz w:val="28"/>
          <w:szCs w:val="28"/>
        </w:rPr>
        <w:t>5. Таблицу «Прогнозная (справочная) оценка ресурсного обеспечения реализации муниципальной программы за счет всех источников финансирования» (Приложение № 4 к Программе) изложить в новой редакции согласно приложению № 2.</w:t>
      </w:r>
    </w:p>
    <w:p w:rsidR="00214912" w:rsidRDefault="00214912" w:rsidP="00214912">
      <w:pPr>
        <w:pStyle w:val="ConsPlusTitle"/>
        <w:widowControl/>
        <w:spacing w:line="360" w:lineRule="exact"/>
        <w:ind w:firstLine="709"/>
        <w:jc w:val="both"/>
        <w:rPr>
          <w:rFonts w:ascii="Times New Roman" w:hAnsi="Times New Roman" w:cs="Times New Roman"/>
          <w:b w:val="0"/>
          <w:sz w:val="28"/>
          <w:szCs w:val="28"/>
        </w:rPr>
      </w:pPr>
      <w:r w:rsidRPr="00522C3E">
        <w:rPr>
          <w:rFonts w:ascii="Times New Roman" w:hAnsi="Times New Roman" w:cs="Times New Roman"/>
          <w:b w:val="0"/>
          <w:sz w:val="28"/>
          <w:szCs w:val="28"/>
        </w:rPr>
        <w:t>6.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214912" w:rsidRPr="00522C3E" w:rsidRDefault="00214912" w:rsidP="00214912">
      <w:pPr>
        <w:pStyle w:val="ConsPlusTitle"/>
        <w:widowControl/>
        <w:spacing w:line="360" w:lineRule="exact"/>
        <w:ind w:firstLine="709"/>
        <w:jc w:val="both"/>
        <w:rPr>
          <w:rFonts w:ascii="Times New Roman" w:hAnsi="Times New Roman" w:cs="Times New Roman"/>
          <w:b w:val="0"/>
          <w:bCs w:val="0"/>
          <w:sz w:val="28"/>
          <w:szCs w:val="28"/>
        </w:rPr>
      </w:pPr>
      <w:r>
        <w:rPr>
          <w:rFonts w:ascii="Times New Roman" w:hAnsi="Times New Roman" w:cs="Times New Roman"/>
          <w:b w:val="0"/>
          <w:sz w:val="28"/>
          <w:szCs w:val="28"/>
        </w:rPr>
        <w:t>7. Настоящее постановление вступает в силу со дня его официального опубликования (обнародования).</w:t>
      </w:r>
    </w:p>
    <w:p w:rsidR="00214912" w:rsidRPr="00B346D2" w:rsidRDefault="00214912" w:rsidP="00214912">
      <w:pPr>
        <w:spacing w:line="380" w:lineRule="exact"/>
        <w:ind w:firstLine="709"/>
        <w:jc w:val="both"/>
        <w:rPr>
          <w:sz w:val="28"/>
          <w:szCs w:val="28"/>
        </w:rPr>
      </w:pPr>
    </w:p>
    <w:p w:rsidR="00214912" w:rsidRDefault="00214912" w:rsidP="00214912">
      <w:pPr>
        <w:jc w:val="both"/>
        <w:rPr>
          <w:bCs/>
          <w:sz w:val="28"/>
          <w:szCs w:val="28"/>
        </w:rPr>
      </w:pPr>
    </w:p>
    <w:p w:rsidR="00214912" w:rsidRDefault="00214912" w:rsidP="00214912">
      <w:pPr>
        <w:jc w:val="both"/>
        <w:rPr>
          <w:bCs/>
          <w:sz w:val="28"/>
          <w:szCs w:val="28"/>
        </w:rPr>
      </w:pPr>
      <w:r>
        <w:rPr>
          <w:bCs/>
          <w:sz w:val="28"/>
          <w:szCs w:val="28"/>
        </w:rPr>
        <w:t xml:space="preserve">Глава Кикнурского </w:t>
      </w:r>
    </w:p>
    <w:p w:rsidR="00214912" w:rsidRDefault="00214912" w:rsidP="00214912">
      <w:pPr>
        <w:jc w:val="both"/>
        <w:rPr>
          <w:bCs/>
          <w:sz w:val="28"/>
          <w:szCs w:val="28"/>
        </w:rPr>
      </w:pPr>
      <w:r>
        <w:rPr>
          <w:bCs/>
          <w:sz w:val="28"/>
          <w:szCs w:val="28"/>
        </w:rPr>
        <w:t>муниципального округа    С.Ю. Галкин</w:t>
      </w:r>
    </w:p>
    <w:p w:rsidR="00214912" w:rsidRPr="00E360D1" w:rsidRDefault="00214912" w:rsidP="00214912">
      <w:pPr>
        <w:jc w:val="both"/>
        <w:rPr>
          <w:bCs/>
          <w:sz w:val="28"/>
          <w:szCs w:val="28"/>
        </w:rPr>
      </w:pPr>
    </w:p>
    <w:p w:rsidR="00214912" w:rsidRDefault="00214912" w:rsidP="00214912">
      <w:pPr>
        <w:tabs>
          <w:tab w:val="left" w:pos="6780"/>
          <w:tab w:val="left" w:pos="7380"/>
          <w:tab w:val="left" w:pos="7560"/>
        </w:tabs>
        <w:jc w:val="both"/>
        <w:rPr>
          <w:sz w:val="28"/>
          <w:szCs w:val="28"/>
        </w:rPr>
      </w:pPr>
    </w:p>
    <w:p w:rsidR="00214912" w:rsidRPr="0002709F" w:rsidRDefault="00214912" w:rsidP="00214912">
      <w:pPr>
        <w:tabs>
          <w:tab w:val="left" w:pos="6780"/>
          <w:tab w:val="left" w:pos="7380"/>
          <w:tab w:val="left" w:pos="7560"/>
        </w:tabs>
        <w:rPr>
          <w:sz w:val="28"/>
          <w:szCs w:val="28"/>
        </w:rPr>
        <w:sectPr w:rsidR="00214912" w:rsidRPr="0002709F" w:rsidSect="00E3515E">
          <w:headerReference w:type="default" r:id="rId12"/>
          <w:pgSz w:w="11906" w:h="16838"/>
          <w:pgMar w:top="993" w:right="707" w:bottom="568" w:left="1560" w:header="708" w:footer="708" w:gutter="0"/>
          <w:cols w:space="708"/>
          <w:titlePg/>
          <w:docGrid w:linePitch="360"/>
        </w:sectPr>
      </w:pPr>
    </w:p>
    <w:p w:rsidR="00214912" w:rsidRDefault="00214912" w:rsidP="00214912">
      <w:pPr>
        <w:tabs>
          <w:tab w:val="left" w:pos="12474"/>
          <w:tab w:val="left" w:pos="12616"/>
        </w:tabs>
        <w:autoSpaceDE w:val="0"/>
        <w:autoSpaceDN w:val="0"/>
        <w:adjustRightInd w:val="0"/>
        <w:ind w:firstLine="12333"/>
        <w:rPr>
          <w:sz w:val="28"/>
          <w:szCs w:val="28"/>
        </w:rPr>
      </w:pPr>
    </w:p>
    <w:p w:rsidR="00214912" w:rsidRDefault="00214912" w:rsidP="00214912">
      <w:pPr>
        <w:tabs>
          <w:tab w:val="left" w:pos="12474"/>
          <w:tab w:val="left" w:pos="12616"/>
        </w:tabs>
        <w:autoSpaceDE w:val="0"/>
        <w:autoSpaceDN w:val="0"/>
        <w:adjustRightInd w:val="0"/>
        <w:rPr>
          <w:sz w:val="28"/>
          <w:szCs w:val="28"/>
        </w:rPr>
      </w:pPr>
      <w:r>
        <w:rPr>
          <w:sz w:val="28"/>
          <w:szCs w:val="28"/>
        </w:rPr>
        <w:t xml:space="preserve">                                                                                                                                                                              Приложение № 1</w:t>
      </w:r>
    </w:p>
    <w:p w:rsidR="00214912" w:rsidRDefault="00214912" w:rsidP="00214912">
      <w:pPr>
        <w:ind w:firstLine="12474"/>
        <w:rPr>
          <w:sz w:val="28"/>
          <w:szCs w:val="28"/>
        </w:rPr>
      </w:pPr>
    </w:p>
    <w:p w:rsidR="00214912" w:rsidRDefault="00214912" w:rsidP="00214912">
      <w:pPr>
        <w:ind w:firstLine="12474"/>
        <w:rPr>
          <w:sz w:val="28"/>
          <w:szCs w:val="28"/>
        </w:rPr>
      </w:pPr>
      <w:r>
        <w:rPr>
          <w:sz w:val="28"/>
          <w:szCs w:val="28"/>
        </w:rPr>
        <w:t>Приложение № 3</w:t>
      </w:r>
    </w:p>
    <w:p w:rsidR="00214912" w:rsidRDefault="00214912" w:rsidP="00214912">
      <w:pPr>
        <w:ind w:firstLine="12474"/>
        <w:rPr>
          <w:sz w:val="28"/>
          <w:szCs w:val="28"/>
        </w:rPr>
      </w:pPr>
      <w:r>
        <w:rPr>
          <w:sz w:val="28"/>
          <w:szCs w:val="28"/>
        </w:rPr>
        <w:t>к Программе</w:t>
      </w:r>
    </w:p>
    <w:p w:rsidR="00214912" w:rsidRDefault="00214912" w:rsidP="00214912">
      <w:pPr>
        <w:ind w:firstLine="12474"/>
        <w:rPr>
          <w:sz w:val="28"/>
          <w:szCs w:val="28"/>
        </w:rPr>
      </w:pPr>
    </w:p>
    <w:p w:rsidR="00214912" w:rsidRPr="00AD2229" w:rsidRDefault="00214912" w:rsidP="00214912">
      <w:pPr>
        <w:ind w:firstLine="12474"/>
        <w:rPr>
          <w:sz w:val="28"/>
          <w:szCs w:val="28"/>
        </w:rPr>
      </w:pPr>
      <w:r>
        <w:rPr>
          <w:sz w:val="28"/>
          <w:szCs w:val="28"/>
        </w:rPr>
        <w:t>Форма № 4</w:t>
      </w:r>
    </w:p>
    <w:p w:rsidR="00214912" w:rsidRDefault="00214912" w:rsidP="00214912">
      <w:pPr>
        <w:tabs>
          <w:tab w:val="left" w:pos="12474"/>
          <w:tab w:val="left" w:pos="12616"/>
        </w:tabs>
        <w:autoSpaceDE w:val="0"/>
        <w:autoSpaceDN w:val="0"/>
        <w:adjustRightInd w:val="0"/>
        <w:rPr>
          <w:sz w:val="28"/>
          <w:szCs w:val="28"/>
        </w:rPr>
      </w:pPr>
    </w:p>
    <w:tbl>
      <w:tblPr>
        <w:tblW w:w="15168" w:type="dxa"/>
        <w:tblInd w:w="-318" w:type="dxa"/>
        <w:tblLayout w:type="fixed"/>
        <w:tblLook w:val="04A0" w:firstRow="1" w:lastRow="0" w:firstColumn="1" w:lastColumn="0" w:noHBand="0" w:noVBand="1"/>
      </w:tblPr>
      <w:tblGrid>
        <w:gridCol w:w="852"/>
        <w:gridCol w:w="1701"/>
        <w:gridCol w:w="2126"/>
        <w:gridCol w:w="1701"/>
        <w:gridCol w:w="992"/>
        <w:gridCol w:w="1276"/>
        <w:gridCol w:w="1276"/>
        <w:gridCol w:w="1275"/>
        <w:gridCol w:w="1276"/>
        <w:gridCol w:w="1276"/>
        <w:gridCol w:w="1417"/>
      </w:tblGrid>
      <w:tr w:rsidR="00214912" w:rsidRPr="00184977" w:rsidTr="00214912">
        <w:trPr>
          <w:trHeight w:val="377"/>
        </w:trPr>
        <w:tc>
          <w:tcPr>
            <w:tcW w:w="8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 xml:space="preserve">№  </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 xml:space="preserve">    Статус     </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14912" w:rsidRPr="00F67B78" w:rsidRDefault="00214912" w:rsidP="00214912">
            <w:pPr>
              <w:widowControl w:val="0"/>
              <w:autoSpaceDE w:val="0"/>
              <w:autoSpaceDN w:val="0"/>
              <w:adjustRightInd w:val="0"/>
              <w:rPr>
                <w:sz w:val="20"/>
                <w:szCs w:val="20"/>
              </w:rPr>
            </w:pPr>
            <w:r w:rsidRPr="00184977">
              <w:rPr>
                <w:color w:val="000000"/>
                <w:sz w:val="20"/>
                <w:szCs w:val="20"/>
              </w:rPr>
              <w:t>Наиме</w:t>
            </w:r>
            <w:r>
              <w:rPr>
                <w:color w:val="000000"/>
                <w:sz w:val="20"/>
                <w:szCs w:val="20"/>
              </w:rPr>
              <w:t>нование муниципальной программы,</w:t>
            </w:r>
            <w:r w:rsidRPr="00F67B78">
              <w:rPr>
                <w:sz w:val="20"/>
                <w:szCs w:val="20"/>
              </w:rPr>
              <w:t xml:space="preserve"> подпрограммы, отдельного</w:t>
            </w:r>
          </w:p>
          <w:p w:rsidR="00214912" w:rsidRPr="00184977" w:rsidRDefault="00214912" w:rsidP="00214912">
            <w:pPr>
              <w:rPr>
                <w:color w:val="000000"/>
                <w:sz w:val="20"/>
                <w:szCs w:val="20"/>
              </w:rPr>
            </w:pPr>
            <w:r w:rsidRPr="00F67B78">
              <w:rPr>
                <w:sz w:val="20"/>
                <w:szCs w:val="20"/>
              </w:rPr>
              <w:t>мероприятия</w:t>
            </w:r>
          </w:p>
        </w:tc>
        <w:tc>
          <w:tcPr>
            <w:tcW w:w="1701" w:type="dxa"/>
            <w:vMerge w:val="restart"/>
            <w:tcBorders>
              <w:top w:val="single" w:sz="8" w:space="0" w:color="auto"/>
              <w:left w:val="nil"/>
              <w:bottom w:val="nil"/>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Главный</w:t>
            </w:r>
          </w:p>
          <w:p w:rsidR="00214912" w:rsidRPr="00184977" w:rsidRDefault="00214912" w:rsidP="00214912">
            <w:pPr>
              <w:rPr>
                <w:color w:val="000000"/>
                <w:sz w:val="20"/>
                <w:szCs w:val="20"/>
              </w:rPr>
            </w:pPr>
            <w:r w:rsidRPr="00184977">
              <w:rPr>
                <w:color w:val="000000"/>
                <w:sz w:val="20"/>
                <w:szCs w:val="20"/>
              </w:rPr>
              <w:t>распорядитель</w:t>
            </w:r>
          </w:p>
          <w:p w:rsidR="00214912" w:rsidRPr="00184977" w:rsidRDefault="00214912" w:rsidP="00214912">
            <w:pPr>
              <w:rPr>
                <w:color w:val="000000"/>
                <w:sz w:val="20"/>
                <w:szCs w:val="20"/>
              </w:rPr>
            </w:pPr>
            <w:r w:rsidRPr="00184977">
              <w:rPr>
                <w:color w:val="000000"/>
                <w:sz w:val="20"/>
                <w:szCs w:val="20"/>
              </w:rPr>
              <w:t>бюджетных</w:t>
            </w:r>
          </w:p>
          <w:p w:rsidR="00214912" w:rsidRPr="00184977" w:rsidRDefault="00214912" w:rsidP="00214912">
            <w:pPr>
              <w:rPr>
                <w:color w:val="000000"/>
                <w:sz w:val="20"/>
                <w:szCs w:val="20"/>
              </w:rPr>
            </w:pPr>
            <w:r w:rsidRPr="00184977">
              <w:rPr>
                <w:color w:val="000000"/>
                <w:sz w:val="20"/>
                <w:szCs w:val="20"/>
              </w:rPr>
              <w:t>средств</w:t>
            </w:r>
          </w:p>
        </w:tc>
        <w:tc>
          <w:tcPr>
            <w:tcW w:w="8788" w:type="dxa"/>
            <w:gridSpan w:val="7"/>
            <w:tcBorders>
              <w:top w:val="single" w:sz="8" w:space="0" w:color="auto"/>
              <w:left w:val="single" w:sz="8" w:space="0" w:color="auto"/>
              <w:bottom w:val="nil"/>
              <w:right w:val="single" w:sz="8" w:space="0" w:color="000000"/>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Расходы (тыс. рублей)</w:t>
            </w:r>
          </w:p>
        </w:tc>
      </w:tr>
      <w:tr w:rsidR="00214912" w:rsidRPr="00184977" w:rsidTr="00214912">
        <w:trPr>
          <w:trHeight w:val="553"/>
        </w:trPr>
        <w:tc>
          <w:tcPr>
            <w:tcW w:w="8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14912" w:rsidRPr="00184977" w:rsidRDefault="00214912" w:rsidP="00214912">
            <w:pPr>
              <w:rPr>
                <w:color w:val="000000"/>
                <w:sz w:val="20"/>
                <w:szCs w:val="20"/>
              </w:rPr>
            </w:pPr>
          </w:p>
        </w:tc>
        <w:tc>
          <w:tcPr>
            <w:tcW w:w="170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14912" w:rsidRPr="00184977" w:rsidRDefault="00214912" w:rsidP="00214912">
            <w:pPr>
              <w:rPr>
                <w:color w:val="000000"/>
                <w:sz w:val="20"/>
                <w:szCs w:val="20"/>
              </w:rPr>
            </w:pPr>
          </w:p>
        </w:tc>
        <w:tc>
          <w:tcPr>
            <w:tcW w:w="212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14912" w:rsidRPr="00184977" w:rsidRDefault="00214912" w:rsidP="00214912">
            <w:pPr>
              <w:rPr>
                <w:color w:val="000000"/>
                <w:sz w:val="20"/>
                <w:szCs w:val="20"/>
              </w:rPr>
            </w:pPr>
          </w:p>
        </w:tc>
        <w:tc>
          <w:tcPr>
            <w:tcW w:w="1701" w:type="dxa"/>
            <w:vMerge/>
            <w:tcBorders>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14912" w:rsidRPr="00184977" w:rsidRDefault="00214912" w:rsidP="00214912">
            <w:pPr>
              <w:ind w:left="-108" w:right="-108"/>
              <w:rPr>
                <w:color w:val="000000"/>
                <w:sz w:val="20"/>
                <w:szCs w:val="20"/>
              </w:rPr>
            </w:pPr>
            <w:r w:rsidRPr="00184977">
              <w:rPr>
                <w:color w:val="000000"/>
                <w:sz w:val="20"/>
                <w:szCs w:val="20"/>
              </w:rPr>
              <w:t xml:space="preserve">Очередной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2022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2025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Итого</w:t>
            </w:r>
          </w:p>
        </w:tc>
      </w:tr>
      <w:tr w:rsidR="00214912" w:rsidRPr="00184977" w:rsidTr="00214912">
        <w:trPr>
          <w:trHeight w:val="1020"/>
        </w:trPr>
        <w:tc>
          <w:tcPr>
            <w:tcW w:w="852" w:type="dxa"/>
            <w:tcBorders>
              <w:top w:val="nil"/>
              <w:left w:val="single" w:sz="8" w:space="0" w:color="auto"/>
              <w:bottom w:val="nil"/>
              <w:right w:val="single" w:sz="8" w:space="0" w:color="auto"/>
            </w:tcBorders>
            <w:shd w:val="clear" w:color="auto" w:fill="auto"/>
            <w:vAlign w:val="center"/>
            <w:hideMark/>
          </w:tcPr>
          <w:p w:rsidR="00214912" w:rsidRPr="00184977" w:rsidRDefault="00214912" w:rsidP="00214912">
            <w:pPr>
              <w:rPr>
                <w:b/>
                <w:bCs/>
                <w:color w:val="000000"/>
                <w:sz w:val="20"/>
                <w:szCs w:val="20"/>
              </w:rPr>
            </w:pPr>
            <w:r w:rsidRPr="00184977">
              <w:rPr>
                <w:b/>
                <w:bCs/>
                <w:color w:val="000000"/>
                <w:sz w:val="20"/>
                <w:szCs w:val="20"/>
              </w:rPr>
              <w:t> </w:t>
            </w:r>
          </w:p>
        </w:tc>
        <w:tc>
          <w:tcPr>
            <w:tcW w:w="1701" w:type="dxa"/>
            <w:tcBorders>
              <w:top w:val="nil"/>
              <w:left w:val="nil"/>
              <w:bottom w:val="nil"/>
              <w:right w:val="single" w:sz="8" w:space="0" w:color="auto"/>
            </w:tcBorders>
            <w:shd w:val="clear" w:color="auto" w:fill="auto"/>
            <w:vAlign w:val="center"/>
            <w:hideMark/>
          </w:tcPr>
          <w:p w:rsidR="00214912" w:rsidRDefault="00214912" w:rsidP="00214912">
            <w:pPr>
              <w:rPr>
                <w:color w:val="000000"/>
                <w:sz w:val="20"/>
                <w:szCs w:val="20"/>
              </w:rPr>
            </w:pPr>
            <w:r w:rsidRPr="00184977">
              <w:rPr>
                <w:color w:val="000000"/>
                <w:sz w:val="20"/>
                <w:szCs w:val="20"/>
              </w:rPr>
              <w:t>Муниципальная</w:t>
            </w:r>
          </w:p>
          <w:p w:rsidR="00214912" w:rsidRPr="00184977" w:rsidRDefault="00214912" w:rsidP="00214912">
            <w:pPr>
              <w:rPr>
                <w:color w:val="000000"/>
                <w:sz w:val="20"/>
                <w:szCs w:val="20"/>
              </w:rPr>
            </w:pPr>
            <w:r>
              <w:rPr>
                <w:color w:val="000000"/>
                <w:sz w:val="20"/>
                <w:szCs w:val="20"/>
              </w:rPr>
              <w:t>программа</w:t>
            </w:r>
          </w:p>
        </w:tc>
        <w:tc>
          <w:tcPr>
            <w:tcW w:w="2126" w:type="dxa"/>
            <w:tcBorders>
              <w:top w:val="nil"/>
              <w:left w:val="nil"/>
              <w:bottom w:val="nil"/>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Развитие транспортной системы</w:t>
            </w:r>
          </w:p>
        </w:tc>
        <w:tc>
          <w:tcPr>
            <w:tcW w:w="1701" w:type="dxa"/>
            <w:tcBorders>
              <w:top w:val="nil"/>
              <w:left w:val="nil"/>
              <w:bottom w:val="nil"/>
              <w:right w:val="single" w:sz="8" w:space="0" w:color="auto"/>
            </w:tcBorders>
            <w:shd w:val="clear" w:color="auto" w:fill="auto"/>
            <w:vAlign w:val="center"/>
            <w:hideMark/>
          </w:tcPr>
          <w:p w:rsidR="00214912" w:rsidRPr="00184977" w:rsidRDefault="00214912" w:rsidP="00214912">
            <w:pPr>
              <w:ind w:right="-108"/>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single" w:sz="4" w:space="0" w:color="auto"/>
              <w:left w:val="nil"/>
              <w:bottom w:val="nil"/>
              <w:right w:val="single" w:sz="8" w:space="0" w:color="auto"/>
            </w:tcBorders>
            <w:shd w:val="clear" w:color="auto" w:fill="auto"/>
            <w:vAlign w:val="center"/>
            <w:hideMark/>
          </w:tcPr>
          <w:p w:rsidR="00214912" w:rsidRPr="00184977" w:rsidRDefault="00214912" w:rsidP="00214912">
            <w:pPr>
              <w:rPr>
                <w:b/>
                <w:bCs/>
                <w:color w:val="000000"/>
                <w:sz w:val="20"/>
                <w:szCs w:val="20"/>
              </w:rPr>
            </w:pPr>
            <w:r w:rsidRPr="00184977">
              <w:rPr>
                <w:b/>
                <w:bCs/>
                <w:color w:val="000000"/>
                <w:sz w:val="20"/>
                <w:szCs w:val="20"/>
              </w:rPr>
              <w:t> </w:t>
            </w:r>
          </w:p>
        </w:tc>
        <w:tc>
          <w:tcPr>
            <w:tcW w:w="1276" w:type="dxa"/>
            <w:tcBorders>
              <w:top w:val="single" w:sz="4" w:space="0" w:color="auto"/>
              <w:left w:val="nil"/>
              <w:bottom w:val="nil"/>
              <w:right w:val="single" w:sz="8" w:space="0" w:color="auto"/>
            </w:tcBorders>
            <w:shd w:val="clear" w:color="auto" w:fill="auto"/>
            <w:vAlign w:val="center"/>
            <w:hideMark/>
          </w:tcPr>
          <w:p w:rsidR="00214912" w:rsidRPr="00184977" w:rsidRDefault="00214912" w:rsidP="00214912">
            <w:pPr>
              <w:ind w:left="-250" w:right="-250"/>
              <w:rPr>
                <w:color w:val="000000"/>
                <w:sz w:val="20"/>
                <w:szCs w:val="20"/>
              </w:rPr>
            </w:pPr>
            <w:r w:rsidRPr="00184977">
              <w:rPr>
                <w:color w:val="000000"/>
                <w:sz w:val="20"/>
                <w:szCs w:val="20"/>
              </w:rPr>
              <w:t>8791,00562</w:t>
            </w:r>
          </w:p>
        </w:tc>
        <w:tc>
          <w:tcPr>
            <w:tcW w:w="1276" w:type="dxa"/>
            <w:tcBorders>
              <w:top w:val="single" w:sz="4" w:space="0" w:color="auto"/>
              <w:left w:val="nil"/>
              <w:bottom w:val="nil"/>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10315,93273</w:t>
            </w:r>
          </w:p>
        </w:tc>
        <w:tc>
          <w:tcPr>
            <w:tcW w:w="1275" w:type="dxa"/>
            <w:tcBorders>
              <w:top w:val="single" w:sz="4" w:space="0" w:color="auto"/>
              <w:left w:val="nil"/>
              <w:bottom w:val="nil"/>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10880,49521</w:t>
            </w:r>
          </w:p>
        </w:tc>
        <w:tc>
          <w:tcPr>
            <w:tcW w:w="1276" w:type="dxa"/>
            <w:tcBorders>
              <w:top w:val="single" w:sz="4" w:space="0" w:color="auto"/>
              <w:left w:val="nil"/>
              <w:bottom w:val="nil"/>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9579,90000</w:t>
            </w:r>
          </w:p>
        </w:tc>
        <w:tc>
          <w:tcPr>
            <w:tcW w:w="1276" w:type="dxa"/>
            <w:tcBorders>
              <w:top w:val="single" w:sz="4" w:space="0" w:color="auto"/>
              <w:left w:val="nil"/>
              <w:bottom w:val="nil"/>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8591,30000</w:t>
            </w:r>
          </w:p>
        </w:tc>
        <w:tc>
          <w:tcPr>
            <w:tcW w:w="1417" w:type="dxa"/>
            <w:tcBorders>
              <w:top w:val="single" w:sz="4" w:space="0" w:color="auto"/>
              <w:left w:val="nil"/>
              <w:bottom w:val="nil"/>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48158,63356</w:t>
            </w:r>
          </w:p>
        </w:tc>
      </w:tr>
      <w:tr w:rsidR="00214912" w:rsidRPr="00184977" w:rsidTr="00214912">
        <w:trPr>
          <w:trHeight w:val="1155"/>
        </w:trPr>
        <w:tc>
          <w:tcPr>
            <w:tcW w:w="852" w:type="dxa"/>
            <w:tcBorders>
              <w:top w:val="single" w:sz="8" w:space="0" w:color="auto"/>
              <w:left w:val="single" w:sz="8" w:space="0" w:color="auto"/>
              <w:bottom w:val="nil"/>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w:t>
            </w:r>
          </w:p>
        </w:tc>
        <w:tc>
          <w:tcPr>
            <w:tcW w:w="1701" w:type="dxa"/>
            <w:tcBorders>
              <w:top w:val="single" w:sz="8" w:space="0" w:color="auto"/>
              <w:left w:val="nil"/>
              <w:bottom w:val="nil"/>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Отдельные мероприятия</w:t>
            </w:r>
          </w:p>
        </w:tc>
        <w:tc>
          <w:tcPr>
            <w:tcW w:w="2126" w:type="dxa"/>
            <w:tcBorders>
              <w:top w:val="single" w:sz="8" w:space="0" w:color="auto"/>
              <w:left w:val="nil"/>
              <w:bottom w:val="nil"/>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Содержание автомобильных дорог общего пользования местного значения и искусственных сооружений на них</w:t>
            </w:r>
          </w:p>
        </w:tc>
        <w:tc>
          <w:tcPr>
            <w:tcW w:w="1701" w:type="dxa"/>
            <w:tcBorders>
              <w:top w:val="single" w:sz="8" w:space="0" w:color="auto"/>
              <w:left w:val="nil"/>
              <w:bottom w:val="nil"/>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single" w:sz="8" w:space="0" w:color="auto"/>
              <w:left w:val="nil"/>
              <w:bottom w:val="nil"/>
              <w:right w:val="single" w:sz="8" w:space="0" w:color="auto"/>
            </w:tcBorders>
            <w:shd w:val="clear" w:color="auto" w:fill="auto"/>
            <w:vAlign w:val="center"/>
            <w:hideMark/>
          </w:tcPr>
          <w:p w:rsidR="00214912" w:rsidRPr="00184977" w:rsidRDefault="00214912" w:rsidP="00214912">
            <w:pPr>
              <w:rPr>
                <w:b/>
                <w:bCs/>
                <w:color w:val="000000"/>
                <w:sz w:val="20"/>
                <w:szCs w:val="20"/>
              </w:rPr>
            </w:pPr>
            <w:r w:rsidRPr="00184977">
              <w:rPr>
                <w:b/>
                <w:bCs/>
                <w:color w:val="000000"/>
                <w:sz w:val="20"/>
                <w:szCs w:val="20"/>
              </w:rPr>
              <w:t> </w:t>
            </w:r>
          </w:p>
        </w:tc>
        <w:tc>
          <w:tcPr>
            <w:tcW w:w="1276" w:type="dxa"/>
            <w:tcBorders>
              <w:top w:val="single" w:sz="8" w:space="0" w:color="auto"/>
              <w:left w:val="nil"/>
              <w:bottom w:val="nil"/>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5672,09902</w:t>
            </w:r>
          </w:p>
        </w:tc>
        <w:tc>
          <w:tcPr>
            <w:tcW w:w="1276" w:type="dxa"/>
            <w:tcBorders>
              <w:top w:val="single" w:sz="8" w:space="0" w:color="auto"/>
              <w:left w:val="nil"/>
              <w:bottom w:val="nil"/>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6118,38448</w:t>
            </w:r>
          </w:p>
        </w:tc>
        <w:tc>
          <w:tcPr>
            <w:tcW w:w="1275" w:type="dxa"/>
            <w:tcBorders>
              <w:top w:val="single" w:sz="8" w:space="0" w:color="auto"/>
              <w:left w:val="nil"/>
              <w:bottom w:val="nil"/>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8908,29570</w:t>
            </w:r>
          </w:p>
        </w:tc>
        <w:tc>
          <w:tcPr>
            <w:tcW w:w="1276" w:type="dxa"/>
            <w:tcBorders>
              <w:top w:val="single" w:sz="8" w:space="0" w:color="auto"/>
              <w:left w:val="nil"/>
              <w:bottom w:val="nil"/>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8012,20000</w:t>
            </w:r>
          </w:p>
        </w:tc>
        <w:tc>
          <w:tcPr>
            <w:tcW w:w="1276" w:type="dxa"/>
            <w:tcBorders>
              <w:top w:val="single" w:sz="8" w:space="0" w:color="auto"/>
              <w:left w:val="nil"/>
              <w:bottom w:val="nil"/>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8463,60000</w:t>
            </w:r>
          </w:p>
        </w:tc>
        <w:tc>
          <w:tcPr>
            <w:tcW w:w="1417" w:type="dxa"/>
            <w:tcBorders>
              <w:top w:val="single" w:sz="8" w:space="0" w:color="auto"/>
              <w:left w:val="nil"/>
              <w:bottom w:val="nil"/>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37174,57920</w:t>
            </w:r>
          </w:p>
        </w:tc>
      </w:tr>
      <w:tr w:rsidR="00214912" w:rsidRPr="00184977" w:rsidTr="00214912">
        <w:trPr>
          <w:trHeight w:val="1440"/>
        </w:trPr>
        <w:tc>
          <w:tcPr>
            <w:tcW w:w="8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1.1.</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Отдельные мероприятия</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Содержание автомобильных дорог общего пользования местного значения и искусственных сооружений на них, вне границ населенных пунктов</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b/>
                <w:bCs/>
                <w:color w:val="000000"/>
                <w:sz w:val="20"/>
                <w:szCs w:val="20"/>
              </w:rPr>
            </w:pPr>
            <w:r w:rsidRPr="00184977">
              <w:rPr>
                <w:b/>
                <w:bCs/>
                <w:color w:val="000000"/>
                <w:sz w:val="20"/>
                <w:szCs w:val="20"/>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1193,80200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1149,90300</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1308,86600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1349,20000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1287,40000</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6289,17100</w:t>
            </w:r>
          </w:p>
        </w:tc>
      </w:tr>
      <w:tr w:rsidR="00214912" w:rsidRPr="00184977" w:rsidTr="00214912">
        <w:trPr>
          <w:trHeight w:val="563"/>
        </w:trPr>
        <w:tc>
          <w:tcPr>
            <w:tcW w:w="852" w:type="dxa"/>
            <w:tcBorders>
              <w:top w:val="nil"/>
              <w:left w:val="single" w:sz="8" w:space="0" w:color="auto"/>
              <w:bottom w:val="single" w:sz="4"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1.1.1.</w:t>
            </w:r>
          </w:p>
        </w:tc>
        <w:tc>
          <w:tcPr>
            <w:tcW w:w="1701" w:type="dxa"/>
            <w:tcBorders>
              <w:top w:val="nil"/>
              <w:left w:val="nil"/>
              <w:bottom w:val="single" w:sz="4"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4"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 xml:space="preserve">Выполнение работ по содержанию автомобильных дорог общего пользования местного значения и искусственных сооружений на них, </w:t>
            </w:r>
            <w:r w:rsidRPr="00184977">
              <w:rPr>
                <w:color w:val="000000"/>
                <w:sz w:val="20"/>
                <w:szCs w:val="20"/>
              </w:rPr>
              <w:lastRenderedPageBreak/>
              <w:t>вне границ населенных пунктов</w:t>
            </w:r>
          </w:p>
        </w:tc>
        <w:tc>
          <w:tcPr>
            <w:tcW w:w="1701" w:type="dxa"/>
            <w:tcBorders>
              <w:top w:val="nil"/>
              <w:left w:val="nil"/>
              <w:bottom w:val="single" w:sz="4"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lastRenderedPageBreak/>
              <w:t>Администрация Кикнурского муниципального округа</w:t>
            </w:r>
          </w:p>
        </w:tc>
        <w:tc>
          <w:tcPr>
            <w:tcW w:w="992" w:type="dxa"/>
            <w:tcBorders>
              <w:top w:val="nil"/>
              <w:left w:val="nil"/>
              <w:bottom w:val="single" w:sz="4" w:space="0" w:color="auto"/>
              <w:right w:val="single" w:sz="8" w:space="0" w:color="auto"/>
            </w:tcBorders>
            <w:shd w:val="clear" w:color="auto" w:fill="auto"/>
            <w:vAlign w:val="center"/>
            <w:hideMark/>
          </w:tcPr>
          <w:p w:rsidR="00214912" w:rsidRPr="00184977" w:rsidRDefault="00214912" w:rsidP="00214912">
            <w:pPr>
              <w:rPr>
                <w:b/>
                <w:bCs/>
                <w:color w:val="000000"/>
                <w:sz w:val="20"/>
                <w:szCs w:val="20"/>
              </w:rPr>
            </w:pPr>
            <w:r w:rsidRPr="00184977">
              <w:rPr>
                <w:b/>
                <w:bCs/>
                <w:color w:val="000000"/>
                <w:sz w:val="20"/>
                <w:szCs w:val="20"/>
              </w:rPr>
              <w:t> </w:t>
            </w:r>
          </w:p>
        </w:tc>
        <w:tc>
          <w:tcPr>
            <w:tcW w:w="1276" w:type="dxa"/>
            <w:tcBorders>
              <w:top w:val="nil"/>
              <w:left w:val="nil"/>
              <w:bottom w:val="single" w:sz="4"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1111,06300</w:t>
            </w:r>
          </w:p>
        </w:tc>
        <w:tc>
          <w:tcPr>
            <w:tcW w:w="1276" w:type="dxa"/>
            <w:tcBorders>
              <w:top w:val="nil"/>
              <w:left w:val="nil"/>
              <w:bottom w:val="single" w:sz="4"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1149,90300</w:t>
            </w:r>
          </w:p>
        </w:tc>
        <w:tc>
          <w:tcPr>
            <w:tcW w:w="1275" w:type="dxa"/>
            <w:tcBorders>
              <w:top w:val="nil"/>
              <w:left w:val="nil"/>
              <w:bottom w:val="single" w:sz="4"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1205,50100</w:t>
            </w:r>
          </w:p>
        </w:tc>
        <w:tc>
          <w:tcPr>
            <w:tcW w:w="1276" w:type="dxa"/>
            <w:tcBorders>
              <w:top w:val="nil"/>
              <w:left w:val="nil"/>
              <w:bottom w:val="single" w:sz="4"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1349,20000</w:t>
            </w:r>
          </w:p>
        </w:tc>
        <w:tc>
          <w:tcPr>
            <w:tcW w:w="1276" w:type="dxa"/>
            <w:tcBorders>
              <w:top w:val="nil"/>
              <w:left w:val="nil"/>
              <w:bottom w:val="single" w:sz="4"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1287,40000</w:t>
            </w:r>
          </w:p>
        </w:tc>
        <w:tc>
          <w:tcPr>
            <w:tcW w:w="1417" w:type="dxa"/>
            <w:tcBorders>
              <w:top w:val="nil"/>
              <w:left w:val="nil"/>
              <w:bottom w:val="single" w:sz="4"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6103,06700</w:t>
            </w:r>
          </w:p>
        </w:tc>
      </w:tr>
      <w:tr w:rsidR="00214912" w:rsidRPr="00184977" w:rsidTr="00214912">
        <w:trPr>
          <w:trHeight w:val="117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Отдельные мероприятия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Содержание автомобильных дорог общего пользования местного значения в зимний период (дополнительные объемы)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b/>
                <w:bCs/>
                <w:color w:val="000000"/>
                <w:sz w:val="20"/>
                <w:szCs w:val="20"/>
              </w:rPr>
            </w:pPr>
            <w:r w:rsidRPr="00184977">
              <w:rPr>
                <w:b/>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22,65143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103,36500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126,01643</w:t>
            </w:r>
          </w:p>
        </w:tc>
      </w:tr>
      <w:tr w:rsidR="00214912" w:rsidRPr="00184977" w:rsidTr="00214912">
        <w:trPr>
          <w:trHeight w:val="1035"/>
        </w:trPr>
        <w:tc>
          <w:tcPr>
            <w:tcW w:w="85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1.1.3.</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Отдельные мероприятия</w:t>
            </w:r>
          </w:p>
        </w:tc>
        <w:tc>
          <w:tcPr>
            <w:tcW w:w="2126" w:type="dxa"/>
            <w:tcBorders>
              <w:top w:val="single" w:sz="4"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Содержание автомобильных дорог общего пользования местного значения (дополнительные объемы) S</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b/>
                <w:bCs/>
                <w:color w:val="000000"/>
                <w:sz w:val="20"/>
                <w:szCs w:val="20"/>
              </w:rPr>
            </w:pPr>
            <w:r w:rsidRPr="00184977">
              <w:rPr>
                <w:b/>
                <w:bCs/>
                <w:color w:val="000000"/>
                <w:sz w:val="20"/>
                <w:szCs w:val="2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0,28757</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0,28757</w:t>
            </w:r>
          </w:p>
        </w:tc>
      </w:tr>
      <w:tr w:rsidR="00214912" w:rsidRPr="00184977" w:rsidTr="00214912">
        <w:trPr>
          <w:trHeight w:val="870"/>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1.1.4.</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Остановочный павильон из металлических конструкций</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b/>
                <w:bCs/>
                <w:color w:val="000000"/>
                <w:sz w:val="20"/>
                <w:szCs w:val="20"/>
              </w:rPr>
            </w:pPr>
            <w:r w:rsidRPr="00184977">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59,80000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59,80000</w:t>
            </w:r>
          </w:p>
        </w:tc>
      </w:tr>
      <w:tr w:rsidR="00214912" w:rsidRPr="00184977" w:rsidTr="00214912">
        <w:trPr>
          <w:trHeight w:val="1440"/>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1.2.</w:t>
            </w:r>
          </w:p>
        </w:tc>
        <w:tc>
          <w:tcPr>
            <w:tcW w:w="1701" w:type="dxa"/>
            <w:tcBorders>
              <w:top w:val="nil"/>
              <w:left w:val="nil"/>
              <w:bottom w:val="nil"/>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Отдельные мероприятия</w:t>
            </w:r>
          </w:p>
        </w:tc>
        <w:tc>
          <w:tcPr>
            <w:tcW w:w="2126" w:type="dxa"/>
            <w:tcBorders>
              <w:top w:val="nil"/>
              <w:left w:val="nil"/>
              <w:bottom w:val="nil"/>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1701" w:type="dxa"/>
            <w:tcBorders>
              <w:top w:val="nil"/>
              <w:left w:val="nil"/>
              <w:bottom w:val="nil"/>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nil"/>
              <w:right w:val="single" w:sz="8" w:space="0" w:color="auto"/>
            </w:tcBorders>
            <w:shd w:val="clear" w:color="auto" w:fill="auto"/>
            <w:vAlign w:val="center"/>
            <w:hideMark/>
          </w:tcPr>
          <w:p w:rsidR="00214912" w:rsidRPr="00184977" w:rsidRDefault="00214912" w:rsidP="00214912">
            <w:pPr>
              <w:rPr>
                <w:b/>
                <w:bCs/>
                <w:color w:val="000000"/>
                <w:sz w:val="20"/>
                <w:szCs w:val="20"/>
              </w:rPr>
            </w:pPr>
            <w:r w:rsidRPr="00184977">
              <w:rPr>
                <w:b/>
                <w:bCs/>
                <w:color w:val="000000"/>
                <w:sz w:val="20"/>
                <w:szCs w:val="20"/>
              </w:rPr>
              <w:t> </w:t>
            </w:r>
          </w:p>
        </w:tc>
        <w:tc>
          <w:tcPr>
            <w:tcW w:w="1276" w:type="dxa"/>
            <w:tcBorders>
              <w:top w:val="nil"/>
              <w:left w:val="nil"/>
              <w:bottom w:val="nil"/>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4325,02802</w:t>
            </w:r>
          </w:p>
        </w:tc>
        <w:tc>
          <w:tcPr>
            <w:tcW w:w="1276" w:type="dxa"/>
            <w:tcBorders>
              <w:top w:val="nil"/>
              <w:left w:val="nil"/>
              <w:bottom w:val="nil"/>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4948,38948</w:t>
            </w:r>
          </w:p>
        </w:tc>
        <w:tc>
          <w:tcPr>
            <w:tcW w:w="1275" w:type="dxa"/>
            <w:tcBorders>
              <w:top w:val="nil"/>
              <w:left w:val="nil"/>
              <w:bottom w:val="nil"/>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6974,17549</w:t>
            </w:r>
          </w:p>
        </w:tc>
        <w:tc>
          <w:tcPr>
            <w:tcW w:w="1276" w:type="dxa"/>
            <w:tcBorders>
              <w:top w:val="nil"/>
              <w:left w:val="nil"/>
              <w:bottom w:val="nil"/>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6057,76500</w:t>
            </w:r>
          </w:p>
        </w:tc>
        <w:tc>
          <w:tcPr>
            <w:tcW w:w="1276" w:type="dxa"/>
            <w:tcBorders>
              <w:top w:val="nil"/>
              <w:left w:val="nil"/>
              <w:bottom w:val="nil"/>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6570,96500</w:t>
            </w:r>
          </w:p>
        </w:tc>
        <w:tc>
          <w:tcPr>
            <w:tcW w:w="1417" w:type="dxa"/>
            <w:tcBorders>
              <w:top w:val="nil"/>
              <w:left w:val="nil"/>
              <w:bottom w:val="nil"/>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28876,32299</w:t>
            </w:r>
          </w:p>
        </w:tc>
      </w:tr>
      <w:tr w:rsidR="00214912" w:rsidRPr="00184977" w:rsidTr="00214912">
        <w:trPr>
          <w:trHeight w:val="1215"/>
        </w:trPr>
        <w:tc>
          <w:tcPr>
            <w:tcW w:w="852" w:type="dxa"/>
            <w:tcBorders>
              <w:top w:val="nil"/>
              <w:left w:val="single" w:sz="8" w:space="0" w:color="auto"/>
              <w:bottom w:val="nil"/>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1.2.1.</w:t>
            </w:r>
          </w:p>
        </w:tc>
        <w:tc>
          <w:tcPr>
            <w:tcW w:w="1701" w:type="dxa"/>
            <w:tcBorders>
              <w:top w:val="single" w:sz="8" w:space="0" w:color="auto"/>
              <w:left w:val="nil"/>
              <w:bottom w:val="nil"/>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Отдельные мероприятия</w:t>
            </w:r>
          </w:p>
        </w:tc>
        <w:tc>
          <w:tcPr>
            <w:tcW w:w="2126" w:type="dxa"/>
            <w:tcBorders>
              <w:top w:val="single" w:sz="8" w:space="0" w:color="auto"/>
              <w:left w:val="nil"/>
              <w:bottom w:val="nil"/>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Выполнение работ по содержанию автомобильных дорог общего пользования местного значения  в границах пгт Кикнур</w:t>
            </w:r>
          </w:p>
        </w:tc>
        <w:tc>
          <w:tcPr>
            <w:tcW w:w="1701" w:type="dxa"/>
            <w:tcBorders>
              <w:top w:val="single" w:sz="8" w:space="0" w:color="auto"/>
              <w:left w:val="nil"/>
              <w:bottom w:val="nil"/>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single" w:sz="8" w:space="0" w:color="auto"/>
              <w:left w:val="nil"/>
              <w:bottom w:val="nil"/>
              <w:right w:val="single" w:sz="8" w:space="0" w:color="auto"/>
            </w:tcBorders>
            <w:shd w:val="clear" w:color="auto" w:fill="auto"/>
            <w:vAlign w:val="center"/>
            <w:hideMark/>
          </w:tcPr>
          <w:p w:rsidR="00214912" w:rsidRPr="00184977" w:rsidRDefault="00214912" w:rsidP="00214912">
            <w:pPr>
              <w:rPr>
                <w:b/>
                <w:bCs/>
                <w:color w:val="000000"/>
                <w:sz w:val="20"/>
                <w:szCs w:val="20"/>
              </w:rPr>
            </w:pPr>
            <w:r w:rsidRPr="00184977">
              <w:rPr>
                <w:b/>
                <w:bCs/>
                <w:color w:val="000000"/>
                <w:sz w:val="20"/>
                <w:szCs w:val="20"/>
              </w:rPr>
              <w:t> </w:t>
            </w:r>
          </w:p>
        </w:tc>
        <w:tc>
          <w:tcPr>
            <w:tcW w:w="1276" w:type="dxa"/>
            <w:tcBorders>
              <w:top w:val="single" w:sz="8" w:space="0" w:color="auto"/>
              <w:left w:val="nil"/>
              <w:bottom w:val="nil"/>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2211,49805</w:t>
            </w:r>
          </w:p>
        </w:tc>
        <w:tc>
          <w:tcPr>
            <w:tcW w:w="1276" w:type="dxa"/>
            <w:tcBorders>
              <w:top w:val="single" w:sz="8" w:space="0" w:color="auto"/>
              <w:left w:val="nil"/>
              <w:bottom w:val="nil"/>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2223,53008</w:t>
            </w:r>
          </w:p>
        </w:tc>
        <w:tc>
          <w:tcPr>
            <w:tcW w:w="1275" w:type="dxa"/>
            <w:tcBorders>
              <w:top w:val="single" w:sz="8" w:space="0" w:color="auto"/>
              <w:left w:val="nil"/>
              <w:bottom w:val="nil"/>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3874,17549</w:t>
            </w:r>
          </w:p>
        </w:tc>
        <w:tc>
          <w:tcPr>
            <w:tcW w:w="1276" w:type="dxa"/>
            <w:tcBorders>
              <w:top w:val="single" w:sz="8" w:space="0" w:color="auto"/>
              <w:left w:val="nil"/>
              <w:bottom w:val="nil"/>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2957,76500</w:t>
            </w:r>
          </w:p>
        </w:tc>
        <w:tc>
          <w:tcPr>
            <w:tcW w:w="1276" w:type="dxa"/>
            <w:tcBorders>
              <w:top w:val="single" w:sz="8" w:space="0" w:color="auto"/>
              <w:left w:val="nil"/>
              <w:bottom w:val="nil"/>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3470,96500</w:t>
            </w:r>
          </w:p>
        </w:tc>
        <w:tc>
          <w:tcPr>
            <w:tcW w:w="1417" w:type="dxa"/>
            <w:tcBorders>
              <w:top w:val="single" w:sz="8" w:space="0" w:color="auto"/>
              <w:left w:val="nil"/>
              <w:bottom w:val="nil"/>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14737,93362</w:t>
            </w:r>
          </w:p>
        </w:tc>
      </w:tr>
      <w:tr w:rsidR="00214912" w:rsidRPr="00184977" w:rsidTr="00214912">
        <w:trPr>
          <w:trHeight w:val="780"/>
        </w:trPr>
        <w:tc>
          <w:tcPr>
            <w:tcW w:w="8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1.2.1.1</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Отдельные мероприятия</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Выполнение работ по содержанию автомобильных дорог общего пользования местного значения</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b/>
                <w:bCs/>
                <w:color w:val="000000"/>
                <w:sz w:val="20"/>
                <w:szCs w:val="20"/>
              </w:rPr>
            </w:pPr>
            <w:r w:rsidRPr="00184977">
              <w:rPr>
                <w:b/>
                <w:bCs/>
                <w:color w:val="000000"/>
                <w:sz w:val="20"/>
                <w:szCs w:val="20"/>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2211,49805</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2206,63008</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2298,17549</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1917,76500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2330,96500</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10565,03362</w:t>
            </w:r>
          </w:p>
        </w:tc>
      </w:tr>
      <w:tr w:rsidR="00214912" w:rsidRPr="00184977" w:rsidTr="00214912">
        <w:trPr>
          <w:trHeight w:val="945"/>
        </w:trPr>
        <w:tc>
          <w:tcPr>
            <w:tcW w:w="852" w:type="dxa"/>
            <w:tcBorders>
              <w:top w:val="nil"/>
              <w:left w:val="single" w:sz="8" w:space="0" w:color="auto"/>
              <w:bottom w:val="single" w:sz="4"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1.2.1.2</w:t>
            </w:r>
          </w:p>
        </w:tc>
        <w:tc>
          <w:tcPr>
            <w:tcW w:w="1701" w:type="dxa"/>
            <w:tcBorders>
              <w:top w:val="nil"/>
              <w:left w:val="nil"/>
              <w:bottom w:val="single" w:sz="4"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4"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 xml:space="preserve">Выполнение работ по устранению деформаций и повреждений </w:t>
            </w:r>
            <w:r w:rsidRPr="00184977">
              <w:rPr>
                <w:color w:val="000000"/>
                <w:sz w:val="20"/>
                <w:szCs w:val="20"/>
              </w:rPr>
              <w:lastRenderedPageBreak/>
              <w:t xml:space="preserve">асфальтобетонных покрытий              </w:t>
            </w:r>
          </w:p>
        </w:tc>
        <w:tc>
          <w:tcPr>
            <w:tcW w:w="1701" w:type="dxa"/>
            <w:tcBorders>
              <w:top w:val="nil"/>
              <w:left w:val="nil"/>
              <w:bottom w:val="single" w:sz="4"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lastRenderedPageBreak/>
              <w:t>Администрация Кикнурского муниципального округа</w:t>
            </w:r>
          </w:p>
        </w:tc>
        <w:tc>
          <w:tcPr>
            <w:tcW w:w="992" w:type="dxa"/>
            <w:tcBorders>
              <w:top w:val="nil"/>
              <w:left w:val="nil"/>
              <w:bottom w:val="single" w:sz="4" w:space="0" w:color="auto"/>
              <w:right w:val="single" w:sz="8" w:space="0" w:color="auto"/>
            </w:tcBorders>
            <w:shd w:val="clear" w:color="auto" w:fill="auto"/>
            <w:vAlign w:val="center"/>
            <w:hideMark/>
          </w:tcPr>
          <w:p w:rsidR="00214912" w:rsidRPr="00184977" w:rsidRDefault="00214912" w:rsidP="00214912">
            <w:pPr>
              <w:rPr>
                <w:b/>
                <w:bCs/>
                <w:color w:val="000000"/>
                <w:sz w:val="20"/>
                <w:szCs w:val="20"/>
              </w:rPr>
            </w:pPr>
            <w:r w:rsidRPr="00184977">
              <w:rPr>
                <w:b/>
                <w:bCs/>
                <w:color w:val="000000"/>
                <w:sz w:val="20"/>
                <w:szCs w:val="20"/>
              </w:rPr>
              <w:t> </w:t>
            </w:r>
          </w:p>
        </w:tc>
        <w:tc>
          <w:tcPr>
            <w:tcW w:w="1276" w:type="dxa"/>
            <w:tcBorders>
              <w:top w:val="nil"/>
              <w:left w:val="nil"/>
              <w:bottom w:val="single" w:sz="4"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5" w:type="dxa"/>
            <w:tcBorders>
              <w:top w:val="nil"/>
              <w:left w:val="nil"/>
              <w:bottom w:val="single" w:sz="4"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400,00000</w:t>
            </w:r>
          </w:p>
        </w:tc>
        <w:tc>
          <w:tcPr>
            <w:tcW w:w="1276" w:type="dxa"/>
            <w:tcBorders>
              <w:top w:val="nil"/>
              <w:left w:val="nil"/>
              <w:bottom w:val="single" w:sz="4"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500,00000</w:t>
            </w:r>
          </w:p>
        </w:tc>
        <w:tc>
          <w:tcPr>
            <w:tcW w:w="1417" w:type="dxa"/>
            <w:tcBorders>
              <w:top w:val="nil"/>
              <w:left w:val="nil"/>
              <w:bottom w:val="single" w:sz="4"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1300,00000</w:t>
            </w:r>
          </w:p>
        </w:tc>
      </w:tr>
      <w:tr w:rsidR="00214912" w:rsidRPr="00184977" w:rsidTr="00214912">
        <w:trPr>
          <w:trHeight w:val="103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1.2.1.3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Отдельные мероприятия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Выполнение работ по устранению деформаций и повреждений щебеночных покрытий (приобретение щебня)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b/>
                <w:bCs/>
                <w:color w:val="000000"/>
                <w:sz w:val="20"/>
                <w:szCs w:val="20"/>
              </w:rPr>
            </w:pPr>
            <w:r w:rsidRPr="00184977">
              <w:rPr>
                <w:b/>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1200,00000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500,00000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500,00000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2200,00000</w:t>
            </w:r>
          </w:p>
        </w:tc>
      </w:tr>
      <w:tr w:rsidR="00214912" w:rsidRPr="00184977" w:rsidTr="00214912">
        <w:trPr>
          <w:trHeight w:val="900"/>
        </w:trPr>
        <w:tc>
          <w:tcPr>
            <w:tcW w:w="85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1.2.1.4</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Отдельные мероприятия</w:t>
            </w:r>
          </w:p>
        </w:tc>
        <w:tc>
          <w:tcPr>
            <w:tcW w:w="2126" w:type="dxa"/>
            <w:tcBorders>
              <w:top w:val="single" w:sz="4"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Покупка эмали для покраски пешеходных переходов</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b/>
                <w:bCs/>
                <w:color w:val="000000"/>
                <w:sz w:val="20"/>
                <w:szCs w:val="20"/>
              </w:rPr>
            </w:pPr>
            <w:r w:rsidRPr="00184977">
              <w:rPr>
                <w:b/>
                <w:bCs/>
                <w:color w:val="000000"/>
                <w:sz w:val="20"/>
                <w:szCs w:val="2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16,90000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76,00000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40,00000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40,00000</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172,90000</w:t>
            </w:r>
          </w:p>
        </w:tc>
      </w:tr>
      <w:tr w:rsidR="00214912" w:rsidRPr="00184977" w:rsidTr="00214912">
        <w:trPr>
          <w:trHeight w:val="780"/>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1.2.1.5</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Разравнивание щебня с планировкой поверхности</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b/>
                <w:bCs/>
                <w:color w:val="000000"/>
                <w:sz w:val="20"/>
                <w:szCs w:val="20"/>
              </w:rPr>
            </w:pPr>
            <w:r w:rsidRPr="00184977">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300,00000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100,00000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100,00000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500,00000</w:t>
            </w:r>
          </w:p>
        </w:tc>
      </w:tr>
      <w:tr w:rsidR="00214912" w:rsidRPr="00184977" w:rsidTr="00214912">
        <w:trPr>
          <w:trHeight w:val="1170"/>
        </w:trPr>
        <w:tc>
          <w:tcPr>
            <w:tcW w:w="852" w:type="dxa"/>
            <w:tcBorders>
              <w:top w:val="nil"/>
              <w:left w:val="single" w:sz="8" w:space="0" w:color="auto"/>
              <w:bottom w:val="nil"/>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1.2.2.</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Выполнение работ по содержанию автомобильных дорог общего пользования местного значения в границах сельского поселения</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b/>
                <w:bCs/>
                <w:color w:val="000000"/>
                <w:sz w:val="20"/>
                <w:szCs w:val="20"/>
              </w:rPr>
            </w:pPr>
            <w:r w:rsidRPr="00184977">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2113,52997</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2724,85940</w:t>
            </w:r>
          </w:p>
        </w:tc>
        <w:tc>
          <w:tcPr>
            <w:tcW w:w="1275"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3100,00000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3100,00000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3100,00000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14138,38937</w:t>
            </w:r>
          </w:p>
        </w:tc>
      </w:tr>
      <w:tr w:rsidR="00214912" w:rsidRPr="00184977" w:rsidTr="00214912">
        <w:trPr>
          <w:trHeight w:val="855"/>
        </w:trPr>
        <w:tc>
          <w:tcPr>
            <w:tcW w:w="8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1.2.2.1</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 xml:space="preserve">Содержание автомобильных дорог </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b/>
                <w:bCs/>
                <w:color w:val="000000"/>
                <w:sz w:val="20"/>
                <w:szCs w:val="20"/>
              </w:rPr>
            </w:pPr>
            <w:r w:rsidRPr="00184977">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1841,32997</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2505,45940</w:t>
            </w:r>
          </w:p>
        </w:tc>
        <w:tc>
          <w:tcPr>
            <w:tcW w:w="1275"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2500,00000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2500,00000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2500,00000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11846,78937</w:t>
            </w:r>
          </w:p>
        </w:tc>
      </w:tr>
      <w:tr w:rsidR="00214912" w:rsidRPr="00184977" w:rsidTr="00214912">
        <w:trPr>
          <w:trHeight w:val="780"/>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1.2.2.2</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Устранение деформаций и повреждений щебеночных оснований (покупка щебня)</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b/>
                <w:bCs/>
                <w:color w:val="000000"/>
                <w:sz w:val="20"/>
                <w:szCs w:val="20"/>
              </w:rPr>
            </w:pPr>
            <w:r w:rsidRPr="00184977">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225,00000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184,30000</w:t>
            </w:r>
          </w:p>
        </w:tc>
        <w:tc>
          <w:tcPr>
            <w:tcW w:w="1275"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600,00000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500,00000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500,00000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2009,30000</w:t>
            </w:r>
          </w:p>
        </w:tc>
      </w:tr>
      <w:tr w:rsidR="00214912" w:rsidRPr="00184977" w:rsidTr="00214912">
        <w:trPr>
          <w:trHeight w:val="840"/>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1.2.2.3</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Разравнивание щебня с планировкой поверхности</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b/>
                <w:bCs/>
                <w:color w:val="000000"/>
                <w:sz w:val="20"/>
                <w:szCs w:val="20"/>
              </w:rPr>
            </w:pPr>
            <w:r w:rsidRPr="00184977">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47,20000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35,10000</w:t>
            </w:r>
          </w:p>
        </w:tc>
        <w:tc>
          <w:tcPr>
            <w:tcW w:w="1275"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100,00000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100,00000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282,30000</w:t>
            </w:r>
          </w:p>
        </w:tc>
      </w:tr>
      <w:tr w:rsidR="00214912" w:rsidRPr="00184977" w:rsidTr="00214912">
        <w:trPr>
          <w:trHeight w:val="280"/>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1.3.</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 xml:space="preserve">Отдельные </w:t>
            </w:r>
            <w:r w:rsidRPr="00184977">
              <w:rPr>
                <w:color w:val="000000"/>
                <w:sz w:val="20"/>
                <w:szCs w:val="20"/>
              </w:rPr>
              <w:lastRenderedPageBreak/>
              <w:t>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lastRenderedPageBreak/>
              <w:t xml:space="preserve">Исполнение </w:t>
            </w:r>
            <w:r w:rsidRPr="00184977">
              <w:rPr>
                <w:color w:val="000000"/>
                <w:sz w:val="20"/>
                <w:szCs w:val="20"/>
              </w:rPr>
              <w:lastRenderedPageBreak/>
              <w:t>обязательств, возникших из соглашений предыдущего финансового года</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lastRenderedPageBreak/>
              <w:t xml:space="preserve">Администрация </w:t>
            </w:r>
            <w:r w:rsidRPr="00184977">
              <w:rPr>
                <w:color w:val="000000"/>
                <w:sz w:val="20"/>
                <w:szCs w:val="20"/>
              </w:rPr>
              <w:lastRenderedPageBreak/>
              <w:t>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b/>
                <w:bCs/>
                <w:color w:val="000000"/>
                <w:sz w:val="20"/>
                <w:szCs w:val="20"/>
              </w:rPr>
            </w:pPr>
            <w:r w:rsidRPr="00184977">
              <w:rPr>
                <w:b/>
                <w:bCs/>
                <w:color w:val="000000"/>
                <w:sz w:val="20"/>
                <w:szCs w:val="20"/>
              </w:rPr>
              <w:lastRenderedPageBreak/>
              <w:t> </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13,26900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20,09200</w:t>
            </w:r>
          </w:p>
        </w:tc>
        <w:tc>
          <w:tcPr>
            <w:tcW w:w="1275"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25,21900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58,58000</w:t>
            </w:r>
          </w:p>
        </w:tc>
      </w:tr>
      <w:tr w:rsidR="00214912" w:rsidRPr="00184977" w:rsidTr="00214912">
        <w:trPr>
          <w:trHeight w:val="780"/>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1.4.</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Паспортизация автомобильных дорог</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b/>
                <w:bCs/>
                <w:color w:val="000000"/>
                <w:sz w:val="20"/>
                <w:szCs w:val="20"/>
              </w:rPr>
            </w:pPr>
            <w:r w:rsidRPr="00184977">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600,03521</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605,23500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605,23500</w:t>
            </w:r>
          </w:p>
        </w:tc>
        <w:tc>
          <w:tcPr>
            <w:tcW w:w="1417"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1810,50521</w:t>
            </w:r>
          </w:p>
        </w:tc>
      </w:tr>
      <w:tr w:rsidR="00214912" w:rsidRPr="00184977" w:rsidTr="00214912">
        <w:trPr>
          <w:trHeight w:val="780"/>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1.5.</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Нанесение горизонтальной разметки</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b/>
                <w:bCs/>
                <w:color w:val="000000"/>
                <w:sz w:val="20"/>
                <w:szCs w:val="20"/>
              </w:rPr>
            </w:pPr>
            <w:r w:rsidRPr="00184977">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140,00000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140,00000</w:t>
            </w:r>
          </w:p>
        </w:tc>
      </w:tr>
      <w:tr w:rsidR="00214912" w:rsidRPr="00184977" w:rsidTr="00214912">
        <w:trPr>
          <w:trHeight w:val="1125"/>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Ремонт автомобильных дорог общего пользования местного значения и искусственных сооружений на них</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b/>
                <w:bCs/>
                <w:color w:val="000000"/>
                <w:sz w:val="20"/>
                <w:szCs w:val="20"/>
              </w:rPr>
            </w:pPr>
            <w:r w:rsidRPr="00184977">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2147,29592</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2465,79636</w:t>
            </w:r>
          </w:p>
        </w:tc>
        <w:tc>
          <w:tcPr>
            <w:tcW w:w="1275"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16,97951</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4630,07179</w:t>
            </w:r>
          </w:p>
        </w:tc>
      </w:tr>
      <w:tr w:rsidR="00214912" w:rsidRPr="00184977" w:rsidTr="00214912">
        <w:trPr>
          <w:trHeight w:val="1185"/>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2.1.</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Ремонт автомобильных дорог общего пользования местного значения вне границ населенных пунктов</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200,28557</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366,13720</w:t>
            </w:r>
          </w:p>
        </w:tc>
        <w:tc>
          <w:tcPr>
            <w:tcW w:w="1275"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13,09822</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579,52099</w:t>
            </w:r>
          </w:p>
        </w:tc>
      </w:tr>
      <w:tr w:rsidR="00214912" w:rsidRPr="00184977" w:rsidTr="00214912">
        <w:trPr>
          <w:trHeight w:val="1170"/>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2.1.1.</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Отдельное мероприятие</w:t>
            </w:r>
          </w:p>
        </w:tc>
        <w:tc>
          <w:tcPr>
            <w:tcW w:w="212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jc w:val="both"/>
              <w:rPr>
                <w:color w:val="000000"/>
                <w:sz w:val="20"/>
                <w:szCs w:val="20"/>
              </w:rPr>
            </w:pPr>
            <w:r w:rsidRPr="00184977">
              <w:rPr>
                <w:color w:val="000000"/>
                <w:sz w:val="20"/>
                <w:szCs w:val="20"/>
              </w:rPr>
              <w:t>Ремонт автомобильной дороги Кикнур-Шапта Кикнурского муниципального округа Кировской области</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b/>
                <w:bCs/>
                <w:color w:val="000000"/>
                <w:sz w:val="20"/>
                <w:szCs w:val="20"/>
              </w:rPr>
            </w:pPr>
            <w:r w:rsidRPr="00184977">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200,28557</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200,28557</w:t>
            </w:r>
          </w:p>
        </w:tc>
      </w:tr>
      <w:tr w:rsidR="00214912" w:rsidRPr="00184977" w:rsidTr="00214912">
        <w:trPr>
          <w:trHeight w:val="1035"/>
        </w:trPr>
        <w:tc>
          <w:tcPr>
            <w:tcW w:w="852" w:type="dxa"/>
            <w:tcBorders>
              <w:top w:val="nil"/>
              <w:left w:val="single" w:sz="8" w:space="0" w:color="auto"/>
              <w:bottom w:val="nil"/>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2.1.2.</w:t>
            </w:r>
          </w:p>
        </w:tc>
        <w:tc>
          <w:tcPr>
            <w:tcW w:w="1701" w:type="dxa"/>
            <w:tcBorders>
              <w:top w:val="nil"/>
              <w:left w:val="nil"/>
              <w:bottom w:val="nil"/>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Отдельное мероприятие</w:t>
            </w:r>
          </w:p>
        </w:tc>
        <w:tc>
          <w:tcPr>
            <w:tcW w:w="212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Ремонт автомобильной дороги Кикнур-Турусиново-Кокшага-Чаща в Кикнурском муниципальном округе Кировской области</w:t>
            </w:r>
          </w:p>
        </w:tc>
        <w:tc>
          <w:tcPr>
            <w:tcW w:w="1701" w:type="dxa"/>
            <w:tcBorders>
              <w:top w:val="nil"/>
              <w:left w:val="nil"/>
              <w:bottom w:val="nil"/>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nil"/>
              <w:right w:val="single" w:sz="8" w:space="0" w:color="auto"/>
            </w:tcBorders>
            <w:shd w:val="clear" w:color="auto" w:fill="auto"/>
            <w:vAlign w:val="center"/>
            <w:hideMark/>
          </w:tcPr>
          <w:p w:rsidR="00214912" w:rsidRPr="00184977" w:rsidRDefault="00214912" w:rsidP="00214912">
            <w:pPr>
              <w:rPr>
                <w:b/>
                <w:bCs/>
                <w:color w:val="000000"/>
                <w:sz w:val="20"/>
                <w:szCs w:val="20"/>
              </w:rPr>
            </w:pPr>
            <w:r w:rsidRPr="00184977">
              <w:rPr>
                <w:b/>
                <w:bCs/>
                <w:color w:val="000000"/>
                <w:sz w:val="20"/>
                <w:szCs w:val="20"/>
              </w:rPr>
              <w:t> </w:t>
            </w:r>
          </w:p>
        </w:tc>
        <w:tc>
          <w:tcPr>
            <w:tcW w:w="1276" w:type="dxa"/>
            <w:tcBorders>
              <w:top w:val="nil"/>
              <w:left w:val="nil"/>
              <w:bottom w:val="nil"/>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nil"/>
              <w:left w:val="nil"/>
              <w:bottom w:val="nil"/>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366,13720</w:t>
            </w:r>
          </w:p>
        </w:tc>
        <w:tc>
          <w:tcPr>
            <w:tcW w:w="1275" w:type="dxa"/>
            <w:tcBorders>
              <w:top w:val="nil"/>
              <w:left w:val="nil"/>
              <w:bottom w:val="nil"/>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nil"/>
              <w:left w:val="nil"/>
              <w:bottom w:val="nil"/>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nil"/>
              <w:left w:val="nil"/>
              <w:bottom w:val="nil"/>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366,13720</w:t>
            </w:r>
          </w:p>
        </w:tc>
      </w:tr>
      <w:tr w:rsidR="00214912" w:rsidRPr="00184977" w:rsidTr="00214912">
        <w:trPr>
          <w:trHeight w:val="421"/>
        </w:trPr>
        <w:tc>
          <w:tcPr>
            <w:tcW w:w="8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2.1.3.</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Отдельное мероприятие</w:t>
            </w:r>
          </w:p>
        </w:tc>
        <w:tc>
          <w:tcPr>
            <w:tcW w:w="212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 xml:space="preserve">Ремонт автомобильной </w:t>
            </w:r>
            <w:r w:rsidRPr="00184977">
              <w:rPr>
                <w:color w:val="000000"/>
                <w:sz w:val="20"/>
                <w:szCs w:val="20"/>
              </w:rPr>
              <w:lastRenderedPageBreak/>
              <w:t xml:space="preserve">дороги Кикнур-Турусиново-Кокшага-Чаща в Кикнурском муниципальном </w:t>
            </w:r>
            <w:r>
              <w:rPr>
                <w:color w:val="000000"/>
                <w:sz w:val="20"/>
                <w:szCs w:val="20"/>
              </w:rPr>
              <w:t>округе Кировской област</w:t>
            </w:r>
            <w:r w:rsidRPr="00184977">
              <w:rPr>
                <w:color w:val="000000"/>
                <w:sz w:val="20"/>
                <w:szCs w:val="20"/>
              </w:rPr>
              <w:t>и</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lastRenderedPageBreak/>
              <w:t xml:space="preserve">Администрация Кикнурского </w:t>
            </w:r>
            <w:r w:rsidRPr="00184977">
              <w:rPr>
                <w:color w:val="000000"/>
                <w:sz w:val="20"/>
                <w:szCs w:val="20"/>
              </w:rPr>
              <w:lastRenderedPageBreak/>
              <w:t>муниципального округа</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b/>
                <w:bCs/>
                <w:color w:val="000000"/>
                <w:sz w:val="20"/>
                <w:szCs w:val="20"/>
              </w:rPr>
            </w:pPr>
            <w:r w:rsidRPr="00184977">
              <w:rPr>
                <w:b/>
                <w:bCs/>
                <w:color w:val="000000"/>
                <w:sz w:val="20"/>
                <w:szCs w:val="20"/>
              </w:rPr>
              <w:lastRenderedPageBreak/>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r>
      <w:tr w:rsidR="00214912" w:rsidRPr="00184977" w:rsidTr="00214912">
        <w:trPr>
          <w:trHeight w:val="1170"/>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2.1.4.</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Отдельное мероприятие</w:t>
            </w:r>
          </w:p>
        </w:tc>
        <w:tc>
          <w:tcPr>
            <w:tcW w:w="212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jc w:val="both"/>
              <w:rPr>
                <w:color w:val="000000"/>
                <w:sz w:val="20"/>
                <w:szCs w:val="20"/>
              </w:rPr>
            </w:pPr>
            <w:r w:rsidRPr="00184977">
              <w:rPr>
                <w:color w:val="000000"/>
                <w:sz w:val="20"/>
                <w:szCs w:val="20"/>
              </w:rPr>
              <w:t>Ремонт автомобильной дороги Яранск-Шахунья-Русские Краи-Ивановские в Кикнурском муниципальном округе</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b/>
                <w:bCs/>
                <w:color w:val="000000"/>
                <w:sz w:val="20"/>
                <w:szCs w:val="20"/>
              </w:rPr>
            </w:pPr>
            <w:r w:rsidRPr="00184977">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13,09822</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13,09822</w:t>
            </w:r>
          </w:p>
        </w:tc>
      </w:tr>
      <w:tr w:rsidR="00214912" w:rsidRPr="00184977" w:rsidTr="00214912">
        <w:trPr>
          <w:trHeight w:val="780"/>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2.2.</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Ремонт автомобильных дорог в границах населенных пунктов</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b/>
                <w:bCs/>
                <w:color w:val="000000"/>
                <w:sz w:val="20"/>
                <w:szCs w:val="20"/>
              </w:rPr>
            </w:pPr>
            <w:r w:rsidRPr="00184977">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1899,12103</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1698,52125</w:t>
            </w:r>
          </w:p>
        </w:tc>
        <w:tc>
          <w:tcPr>
            <w:tcW w:w="1275"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3597,64228</w:t>
            </w:r>
          </w:p>
        </w:tc>
      </w:tr>
      <w:tr w:rsidR="00214912" w:rsidRPr="00184977" w:rsidTr="00214912">
        <w:trPr>
          <w:trHeight w:val="945"/>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2.3.</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Ремонт автомобильных дорог с твердым покрытием в границах городских населенных пунктов</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b/>
                <w:bCs/>
                <w:color w:val="000000"/>
                <w:sz w:val="20"/>
                <w:szCs w:val="20"/>
              </w:rPr>
            </w:pPr>
            <w:r w:rsidRPr="00184977">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96,95207</w:t>
            </w:r>
          </w:p>
        </w:tc>
        <w:tc>
          <w:tcPr>
            <w:tcW w:w="1275"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3,88129</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100,83336</w:t>
            </w:r>
          </w:p>
        </w:tc>
      </w:tr>
      <w:tr w:rsidR="00214912" w:rsidRPr="00184977" w:rsidTr="00214912">
        <w:trPr>
          <w:trHeight w:val="900"/>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2.3.1.</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Ремонт автомобильной дороги по ул. С.Шарыгина в пгт Кикнур</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b/>
                <w:bCs/>
                <w:color w:val="000000"/>
                <w:sz w:val="20"/>
                <w:szCs w:val="20"/>
              </w:rPr>
            </w:pPr>
            <w:r w:rsidRPr="00184977">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54,15651</w:t>
            </w:r>
          </w:p>
        </w:tc>
        <w:tc>
          <w:tcPr>
            <w:tcW w:w="1275"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54,15651</w:t>
            </w:r>
          </w:p>
        </w:tc>
      </w:tr>
      <w:tr w:rsidR="00214912" w:rsidRPr="00184977" w:rsidTr="00214912">
        <w:trPr>
          <w:trHeight w:val="930"/>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2.3.2.</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Ремонт автомобильной дороги по ул. Н.Пономарева в пгт Кикнур</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b/>
                <w:bCs/>
                <w:color w:val="000000"/>
                <w:sz w:val="20"/>
                <w:szCs w:val="20"/>
              </w:rPr>
            </w:pPr>
            <w:r w:rsidRPr="00184977">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42,79556</w:t>
            </w:r>
          </w:p>
        </w:tc>
        <w:tc>
          <w:tcPr>
            <w:tcW w:w="1275"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42,79556</w:t>
            </w:r>
          </w:p>
        </w:tc>
      </w:tr>
      <w:tr w:rsidR="00214912" w:rsidRPr="00184977" w:rsidTr="00214912">
        <w:trPr>
          <w:trHeight w:val="945"/>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2.3.3.</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Ремонт автомобильной дороги по ул. Красноармейская в пгт Кикнур</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b/>
                <w:bCs/>
                <w:color w:val="000000"/>
                <w:sz w:val="20"/>
                <w:szCs w:val="20"/>
              </w:rPr>
            </w:pPr>
            <w:r w:rsidRPr="00184977">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3,88129</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3,88129</w:t>
            </w:r>
          </w:p>
        </w:tc>
      </w:tr>
      <w:tr w:rsidR="00214912" w:rsidRPr="00184977" w:rsidTr="00214912">
        <w:trPr>
          <w:trHeight w:val="138"/>
        </w:trPr>
        <w:tc>
          <w:tcPr>
            <w:tcW w:w="852" w:type="dxa"/>
            <w:tcBorders>
              <w:top w:val="nil"/>
              <w:left w:val="single" w:sz="8" w:space="0" w:color="auto"/>
              <w:bottom w:val="single" w:sz="4"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2.4.</w:t>
            </w:r>
          </w:p>
        </w:tc>
        <w:tc>
          <w:tcPr>
            <w:tcW w:w="1701" w:type="dxa"/>
            <w:tcBorders>
              <w:top w:val="nil"/>
              <w:left w:val="nil"/>
              <w:bottom w:val="single" w:sz="4"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4"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 xml:space="preserve">Строительный контроль (технический надзор) при осуществлении </w:t>
            </w:r>
            <w:r w:rsidRPr="00184977">
              <w:rPr>
                <w:color w:val="000000"/>
                <w:sz w:val="20"/>
                <w:szCs w:val="20"/>
              </w:rPr>
              <w:lastRenderedPageBreak/>
              <w:t>ремонта автомобильных дорог</w:t>
            </w:r>
          </w:p>
        </w:tc>
        <w:tc>
          <w:tcPr>
            <w:tcW w:w="1701" w:type="dxa"/>
            <w:tcBorders>
              <w:top w:val="nil"/>
              <w:left w:val="nil"/>
              <w:bottom w:val="single" w:sz="4"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lastRenderedPageBreak/>
              <w:t>Администрация Кикнурского муниципального округа</w:t>
            </w:r>
          </w:p>
        </w:tc>
        <w:tc>
          <w:tcPr>
            <w:tcW w:w="992" w:type="dxa"/>
            <w:tcBorders>
              <w:top w:val="nil"/>
              <w:left w:val="nil"/>
              <w:bottom w:val="single" w:sz="4" w:space="0" w:color="auto"/>
              <w:right w:val="single" w:sz="8" w:space="0" w:color="auto"/>
            </w:tcBorders>
            <w:shd w:val="clear" w:color="auto" w:fill="auto"/>
            <w:vAlign w:val="center"/>
            <w:hideMark/>
          </w:tcPr>
          <w:p w:rsidR="00214912" w:rsidRPr="00184977" w:rsidRDefault="00214912" w:rsidP="00214912">
            <w:pPr>
              <w:rPr>
                <w:b/>
                <w:bCs/>
                <w:color w:val="000000"/>
                <w:sz w:val="20"/>
                <w:szCs w:val="20"/>
              </w:rPr>
            </w:pPr>
            <w:r w:rsidRPr="00184977">
              <w:rPr>
                <w:b/>
                <w:bCs/>
                <w:color w:val="000000"/>
                <w:sz w:val="20"/>
                <w:szCs w:val="20"/>
              </w:rPr>
              <w:t> </w:t>
            </w:r>
          </w:p>
        </w:tc>
        <w:tc>
          <w:tcPr>
            <w:tcW w:w="1276" w:type="dxa"/>
            <w:tcBorders>
              <w:top w:val="nil"/>
              <w:left w:val="nil"/>
              <w:bottom w:val="single" w:sz="4"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47,88932</w:t>
            </w:r>
          </w:p>
        </w:tc>
        <w:tc>
          <w:tcPr>
            <w:tcW w:w="1276" w:type="dxa"/>
            <w:tcBorders>
              <w:top w:val="nil"/>
              <w:left w:val="nil"/>
              <w:bottom w:val="single" w:sz="4"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28,46684</w:t>
            </w:r>
          </w:p>
        </w:tc>
        <w:tc>
          <w:tcPr>
            <w:tcW w:w="1275" w:type="dxa"/>
            <w:tcBorders>
              <w:top w:val="nil"/>
              <w:left w:val="nil"/>
              <w:bottom w:val="single" w:sz="4"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417" w:type="dxa"/>
            <w:tcBorders>
              <w:top w:val="nil"/>
              <w:left w:val="nil"/>
              <w:bottom w:val="single" w:sz="4"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76,35616</w:t>
            </w:r>
          </w:p>
        </w:tc>
      </w:tr>
      <w:tr w:rsidR="00214912" w:rsidRPr="00184977" w:rsidTr="00214912">
        <w:trPr>
          <w:trHeight w:val="78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Отдельные мероприятия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Выполнение работ по ППМИ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b/>
                <w:bCs/>
                <w:color w:val="000000"/>
                <w:sz w:val="20"/>
                <w:szCs w:val="20"/>
              </w:rPr>
            </w:pPr>
            <w:r w:rsidRPr="00184977">
              <w:rPr>
                <w:b/>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275,71900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275,71900</w:t>
            </w:r>
          </w:p>
        </w:tc>
      </w:tr>
      <w:tr w:rsidR="00214912" w:rsidRPr="00184977" w:rsidTr="00214912">
        <w:trPr>
          <w:trHeight w:val="780"/>
        </w:trPr>
        <w:tc>
          <w:tcPr>
            <w:tcW w:w="85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3.</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Отдельные мероприятия</w:t>
            </w:r>
          </w:p>
        </w:tc>
        <w:tc>
          <w:tcPr>
            <w:tcW w:w="2126" w:type="dxa"/>
            <w:tcBorders>
              <w:top w:val="single" w:sz="4"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Выполнение работ по повышению безопасности дорожного движения</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b/>
                <w:bCs/>
                <w:color w:val="000000"/>
                <w:sz w:val="20"/>
                <w:szCs w:val="20"/>
              </w:rPr>
            </w:pPr>
            <w:r w:rsidRPr="00184977">
              <w:rPr>
                <w:b/>
                <w:bCs/>
                <w:color w:val="000000"/>
                <w:sz w:val="20"/>
                <w:szCs w:val="2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251,61068</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591,75189</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515,22000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127,70000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127,70000</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1613,98257</w:t>
            </w:r>
          </w:p>
        </w:tc>
      </w:tr>
      <w:tr w:rsidR="00214912" w:rsidRPr="00184977" w:rsidTr="00214912">
        <w:trPr>
          <w:trHeight w:val="1170"/>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3.1.</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Разработка сметной документации, инженерно-изыскательских работ, проведение государственных экспертиз</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b/>
                <w:bCs/>
                <w:color w:val="000000"/>
                <w:sz w:val="20"/>
                <w:szCs w:val="20"/>
              </w:rPr>
            </w:pPr>
            <w:r w:rsidRPr="00184977">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77,51068</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181,33316</w:t>
            </w:r>
          </w:p>
        </w:tc>
        <w:tc>
          <w:tcPr>
            <w:tcW w:w="1275"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165,22000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27,70000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27,70000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479,46384</w:t>
            </w:r>
          </w:p>
        </w:tc>
      </w:tr>
      <w:tr w:rsidR="00214912" w:rsidRPr="00184977" w:rsidTr="00214912">
        <w:trPr>
          <w:trHeight w:val="1485"/>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3.2.</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Проведение оценки уязвимости, разработка планов обеспечения транспортной безопасности, аттестация сил обеспечения транспортной безопасности</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b/>
                <w:bCs/>
                <w:color w:val="000000"/>
                <w:sz w:val="20"/>
                <w:szCs w:val="20"/>
              </w:rPr>
            </w:pPr>
            <w:r w:rsidRPr="00184977">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300,00000</w:t>
            </w:r>
          </w:p>
        </w:tc>
        <w:tc>
          <w:tcPr>
            <w:tcW w:w="1275"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300,00000</w:t>
            </w:r>
          </w:p>
        </w:tc>
      </w:tr>
      <w:tr w:rsidR="00214912" w:rsidRPr="00184977" w:rsidTr="00214912">
        <w:trPr>
          <w:trHeight w:val="840"/>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3.3.</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Обследование (диагностика) искусственных сооружений</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b/>
                <w:bCs/>
                <w:color w:val="000000"/>
                <w:sz w:val="20"/>
                <w:szCs w:val="20"/>
              </w:rPr>
            </w:pPr>
            <w:r w:rsidRPr="00184977">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5"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r>
      <w:tr w:rsidR="00214912" w:rsidRPr="00184977" w:rsidTr="00214912">
        <w:trPr>
          <w:trHeight w:val="915"/>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3.4.</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Изготовление и установка дорожных знаков</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b/>
                <w:bCs/>
                <w:color w:val="000000"/>
                <w:sz w:val="20"/>
                <w:szCs w:val="20"/>
              </w:rPr>
            </w:pPr>
            <w:r w:rsidRPr="00184977">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174,10000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0,01873</w:t>
            </w:r>
          </w:p>
        </w:tc>
        <w:tc>
          <w:tcPr>
            <w:tcW w:w="1275"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200,00000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100,00000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100,00000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574,11873</w:t>
            </w:r>
          </w:p>
        </w:tc>
      </w:tr>
      <w:tr w:rsidR="00214912" w:rsidRPr="00184977" w:rsidTr="00214912">
        <w:trPr>
          <w:trHeight w:val="840"/>
        </w:trPr>
        <w:tc>
          <w:tcPr>
            <w:tcW w:w="852" w:type="dxa"/>
            <w:tcBorders>
              <w:top w:val="nil"/>
              <w:left w:val="single" w:sz="8" w:space="0" w:color="auto"/>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3.5.</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Разработка проекта организации дорожного движения</w:t>
            </w:r>
          </w:p>
        </w:tc>
        <w:tc>
          <w:tcPr>
            <w:tcW w:w="1701"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b/>
                <w:bCs/>
                <w:color w:val="000000"/>
                <w:sz w:val="20"/>
                <w:szCs w:val="20"/>
              </w:rPr>
            </w:pPr>
            <w:r w:rsidRPr="00184977">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110,40000</w:t>
            </w:r>
          </w:p>
        </w:tc>
        <w:tc>
          <w:tcPr>
            <w:tcW w:w="1275"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110,40000</w:t>
            </w:r>
          </w:p>
        </w:tc>
      </w:tr>
      <w:tr w:rsidR="00214912" w:rsidRPr="00184977" w:rsidTr="00214912">
        <w:trPr>
          <w:trHeight w:val="870"/>
        </w:trPr>
        <w:tc>
          <w:tcPr>
            <w:tcW w:w="852" w:type="dxa"/>
            <w:tcBorders>
              <w:top w:val="nil"/>
              <w:left w:val="single" w:sz="8" w:space="0" w:color="auto"/>
              <w:bottom w:val="single" w:sz="4"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lastRenderedPageBreak/>
              <w:t>3.6.</w:t>
            </w:r>
          </w:p>
        </w:tc>
        <w:tc>
          <w:tcPr>
            <w:tcW w:w="1701" w:type="dxa"/>
            <w:tcBorders>
              <w:top w:val="nil"/>
              <w:left w:val="nil"/>
              <w:bottom w:val="single" w:sz="4"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Отдельные мероприятия</w:t>
            </w:r>
          </w:p>
        </w:tc>
        <w:tc>
          <w:tcPr>
            <w:tcW w:w="2126" w:type="dxa"/>
            <w:tcBorders>
              <w:top w:val="nil"/>
              <w:left w:val="nil"/>
              <w:bottom w:val="single" w:sz="4"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Ремонт искусственной неровности</w:t>
            </w:r>
          </w:p>
        </w:tc>
        <w:tc>
          <w:tcPr>
            <w:tcW w:w="1701" w:type="dxa"/>
            <w:tcBorders>
              <w:top w:val="nil"/>
              <w:left w:val="nil"/>
              <w:bottom w:val="single" w:sz="4"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nil"/>
              <w:left w:val="nil"/>
              <w:bottom w:val="single" w:sz="4" w:space="0" w:color="auto"/>
              <w:right w:val="single" w:sz="8" w:space="0" w:color="auto"/>
            </w:tcBorders>
            <w:shd w:val="clear" w:color="auto" w:fill="auto"/>
            <w:vAlign w:val="center"/>
            <w:hideMark/>
          </w:tcPr>
          <w:p w:rsidR="00214912" w:rsidRPr="00184977" w:rsidRDefault="00214912" w:rsidP="00214912">
            <w:pPr>
              <w:rPr>
                <w:b/>
                <w:bCs/>
                <w:color w:val="000000"/>
                <w:sz w:val="20"/>
                <w:szCs w:val="20"/>
              </w:rPr>
            </w:pPr>
            <w:r w:rsidRPr="00184977">
              <w:rPr>
                <w:b/>
                <w:bCs/>
                <w:color w:val="000000"/>
                <w:sz w:val="20"/>
                <w:szCs w:val="20"/>
              </w:rPr>
              <w:t> </w:t>
            </w:r>
          </w:p>
        </w:tc>
        <w:tc>
          <w:tcPr>
            <w:tcW w:w="1276" w:type="dxa"/>
            <w:tcBorders>
              <w:top w:val="nil"/>
              <w:left w:val="nil"/>
              <w:bottom w:val="single" w:sz="4"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5" w:type="dxa"/>
            <w:tcBorders>
              <w:top w:val="nil"/>
              <w:left w:val="nil"/>
              <w:bottom w:val="single" w:sz="4"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150,00000</w:t>
            </w:r>
          </w:p>
        </w:tc>
        <w:tc>
          <w:tcPr>
            <w:tcW w:w="1276" w:type="dxa"/>
            <w:tcBorders>
              <w:top w:val="nil"/>
              <w:left w:val="nil"/>
              <w:bottom w:val="single" w:sz="4"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417" w:type="dxa"/>
            <w:tcBorders>
              <w:top w:val="nil"/>
              <w:left w:val="nil"/>
              <w:bottom w:val="single" w:sz="4"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150,00000</w:t>
            </w:r>
          </w:p>
        </w:tc>
      </w:tr>
      <w:tr w:rsidR="00214912" w:rsidRPr="00184977" w:rsidTr="00214912">
        <w:trPr>
          <w:trHeight w:val="195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Отдельные мероприятия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Предоставление субсидии предприятиям транспорта, осуществляющим перевозку пассажиров автомобильным транспортом на внутримуниципальных  маршрутах на компенсацию затрат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b/>
                <w:bCs/>
                <w:color w:val="000000"/>
                <w:sz w:val="20"/>
                <w:szCs w:val="20"/>
              </w:rPr>
            </w:pPr>
            <w:r w:rsidRPr="00184977">
              <w:rPr>
                <w:b/>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720,00000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1140,00000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1440,00000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1440,00000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4740,00000</w:t>
            </w:r>
          </w:p>
        </w:tc>
      </w:tr>
      <w:tr w:rsidR="00214912" w:rsidRPr="00184977" w:rsidTr="00214912">
        <w:trPr>
          <w:trHeight w:val="2505"/>
        </w:trPr>
        <w:tc>
          <w:tcPr>
            <w:tcW w:w="85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5.</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Отдельные мероприятия</w:t>
            </w:r>
          </w:p>
        </w:tc>
        <w:tc>
          <w:tcPr>
            <w:tcW w:w="2126" w:type="dxa"/>
            <w:tcBorders>
              <w:top w:val="single" w:sz="4"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Предоставление иных межбюджетных трансфертов местным бюджетам из областного бюджета на приобретение подвижного состава пассажирского транспорта общего пользования</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Администрация Кикнурского муниципального округа</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b/>
                <w:bCs/>
                <w:color w:val="000000"/>
                <w:sz w:val="20"/>
                <w:szCs w:val="20"/>
              </w:rPr>
            </w:pPr>
            <w:r w:rsidRPr="00184977">
              <w:rPr>
                <w:b/>
                <w:bCs/>
                <w:color w:val="000000"/>
                <w:sz w:val="20"/>
                <w:szCs w:val="20"/>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214912" w:rsidRPr="00184977" w:rsidRDefault="00214912" w:rsidP="00214912">
            <w:pPr>
              <w:rPr>
                <w:color w:val="000000"/>
                <w:sz w:val="20"/>
                <w:szCs w:val="20"/>
              </w:rPr>
            </w:pPr>
            <w:r w:rsidRPr="00184977">
              <w:rPr>
                <w:color w:val="000000"/>
                <w:sz w:val="20"/>
                <w:szCs w:val="20"/>
              </w:rPr>
              <w:t>0,00000</w:t>
            </w:r>
          </w:p>
        </w:tc>
      </w:tr>
    </w:tbl>
    <w:p w:rsidR="00214912" w:rsidRDefault="00214912" w:rsidP="00214912">
      <w:pPr>
        <w:tabs>
          <w:tab w:val="left" w:pos="12474"/>
          <w:tab w:val="left" w:pos="12616"/>
        </w:tabs>
        <w:autoSpaceDE w:val="0"/>
        <w:autoSpaceDN w:val="0"/>
        <w:adjustRightInd w:val="0"/>
        <w:rPr>
          <w:sz w:val="28"/>
          <w:szCs w:val="28"/>
        </w:rPr>
      </w:pPr>
    </w:p>
    <w:p w:rsidR="00214912" w:rsidRDefault="00214912" w:rsidP="00214912">
      <w:pPr>
        <w:tabs>
          <w:tab w:val="left" w:pos="12474"/>
          <w:tab w:val="left" w:pos="12616"/>
        </w:tabs>
        <w:autoSpaceDE w:val="0"/>
        <w:autoSpaceDN w:val="0"/>
        <w:adjustRightInd w:val="0"/>
        <w:rPr>
          <w:sz w:val="28"/>
          <w:szCs w:val="28"/>
        </w:rPr>
      </w:pPr>
    </w:p>
    <w:p w:rsidR="00214912" w:rsidRDefault="00214912" w:rsidP="00214912">
      <w:pPr>
        <w:tabs>
          <w:tab w:val="left" w:pos="12474"/>
          <w:tab w:val="left" w:pos="12616"/>
        </w:tabs>
        <w:autoSpaceDE w:val="0"/>
        <w:autoSpaceDN w:val="0"/>
        <w:adjustRightInd w:val="0"/>
        <w:rPr>
          <w:sz w:val="28"/>
          <w:szCs w:val="28"/>
        </w:rPr>
      </w:pPr>
    </w:p>
    <w:p w:rsidR="00214912" w:rsidRDefault="00214912" w:rsidP="00214912">
      <w:pPr>
        <w:tabs>
          <w:tab w:val="left" w:pos="12474"/>
          <w:tab w:val="left" w:pos="12616"/>
        </w:tabs>
        <w:autoSpaceDE w:val="0"/>
        <w:autoSpaceDN w:val="0"/>
        <w:adjustRightInd w:val="0"/>
        <w:jc w:val="center"/>
        <w:rPr>
          <w:sz w:val="28"/>
          <w:szCs w:val="28"/>
        </w:rPr>
      </w:pPr>
      <w:r>
        <w:rPr>
          <w:sz w:val="28"/>
          <w:szCs w:val="28"/>
        </w:rPr>
        <w:t>___________</w:t>
      </w:r>
    </w:p>
    <w:p w:rsidR="00214912" w:rsidRDefault="00214912" w:rsidP="00214912">
      <w:pPr>
        <w:tabs>
          <w:tab w:val="left" w:pos="12474"/>
          <w:tab w:val="left" w:pos="12616"/>
        </w:tabs>
        <w:autoSpaceDE w:val="0"/>
        <w:autoSpaceDN w:val="0"/>
        <w:adjustRightInd w:val="0"/>
        <w:ind w:firstLine="12333"/>
        <w:rPr>
          <w:sz w:val="28"/>
          <w:szCs w:val="28"/>
        </w:rPr>
      </w:pPr>
    </w:p>
    <w:p w:rsidR="00214912" w:rsidRDefault="00214912" w:rsidP="00214912">
      <w:pPr>
        <w:tabs>
          <w:tab w:val="left" w:pos="12474"/>
          <w:tab w:val="left" w:pos="12616"/>
        </w:tabs>
        <w:autoSpaceDE w:val="0"/>
        <w:autoSpaceDN w:val="0"/>
        <w:adjustRightInd w:val="0"/>
        <w:ind w:firstLine="12333"/>
        <w:rPr>
          <w:sz w:val="28"/>
          <w:szCs w:val="28"/>
        </w:rPr>
      </w:pPr>
    </w:p>
    <w:p w:rsidR="00214912" w:rsidRDefault="00214912" w:rsidP="00214912">
      <w:pPr>
        <w:tabs>
          <w:tab w:val="left" w:pos="12474"/>
          <w:tab w:val="left" w:pos="12616"/>
        </w:tabs>
        <w:autoSpaceDE w:val="0"/>
        <w:autoSpaceDN w:val="0"/>
        <w:adjustRightInd w:val="0"/>
        <w:ind w:firstLine="12333"/>
        <w:rPr>
          <w:sz w:val="28"/>
          <w:szCs w:val="28"/>
        </w:rPr>
      </w:pPr>
    </w:p>
    <w:p w:rsidR="00214912" w:rsidRDefault="00214912" w:rsidP="00214912">
      <w:pPr>
        <w:tabs>
          <w:tab w:val="left" w:pos="12474"/>
          <w:tab w:val="left" w:pos="12616"/>
        </w:tabs>
        <w:autoSpaceDE w:val="0"/>
        <w:autoSpaceDN w:val="0"/>
        <w:adjustRightInd w:val="0"/>
        <w:ind w:firstLine="12333"/>
        <w:rPr>
          <w:sz w:val="28"/>
          <w:szCs w:val="28"/>
        </w:rPr>
      </w:pPr>
    </w:p>
    <w:p w:rsidR="00214912" w:rsidRDefault="00214912" w:rsidP="00214912">
      <w:pPr>
        <w:tabs>
          <w:tab w:val="left" w:pos="12474"/>
          <w:tab w:val="left" w:pos="12616"/>
        </w:tabs>
        <w:autoSpaceDE w:val="0"/>
        <w:autoSpaceDN w:val="0"/>
        <w:adjustRightInd w:val="0"/>
        <w:ind w:firstLine="12333"/>
        <w:rPr>
          <w:sz w:val="28"/>
          <w:szCs w:val="28"/>
        </w:rPr>
      </w:pPr>
    </w:p>
    <w:p w:rsidR="00214912" w:rsidRDefault="00214912" w:rsidP="00214912">
      <w:pPr>
        <w:tabs>
          <w:tab w:val="left" w:pos="12474"/>
          <w:tab w:val="left" w:pos="12616"/>
        </w:tabs>
        <w:autoSpaceDE w:val="0"/>
        <w:autoSpaceDN w:val="0"/>
        <w:adjustRightInd w:val="0"/>
        <w:ind w:firstLine="12333"/>
        <w:rPr>
          <w:sz w:val="28"/>
          <w:szCs w:val="28"/>
        </w:rPr>
      </w:pPr>
    </w:p>
    <w:p w:rsidR="00214912" w:rsidRDefault="00214912" w:rsidP="00214912">
      <w:pPr>
        <w:tabs>
          <w:tab w:val="left" w:pos="12474"/>
          <w:tab w:val="left" w:pos="12616"/>
        </w:tabs>
        <w:autoSpaceDE w:val="0"/>
        <w:autoSpaceDN w:val="0"/>
        <w:adjustRightInd w:val="0"/>
        <w:ind w:firstLine="12333"/>
        <w:rPr>
          <w:sz w:val="28"/>
          <w:szCs w:val="28"/>
        </w:rPr>
      </w:pPr>
    </w:p>
    <w:p w:rsidR="00214912" w:rsidRDefault="00214912" w:rsidP="00214912">
      <w:pPr>
        <w:tabs>
          <w:tab w:val="left" w:pos="12474"/>
          <w:tab w:val="left" w:pos="12616"/>
        </w:tabs>
        <w:autoSpaceDE w:val="0"/>
        <w:autoSpaceDN w:val="0"/>
        <w:adjustRightInd w:val="0"/>
        <w:ind w:firstLine="12333"/>
        <w:rPr>
          <w:sz w:val="28"/>
          <w:szCs w:val="28"/>
        </w:rPr>
      </w:pPr>
    </w:p>
    <w:p w:rsidR="00214912" w:rsidRDefault="00214912" w:rsidP="00214912">
      <w:pPr>
        <w:tabs>
          <w:tab w:val="left" w:pos="12474"/>
          <w:tab w:val="left" w:pos="12616"/>
        </w:tabs>
        <w:autoSpaceDE w:val="0"/>
        <w:autoSpaceDN w:val="0"/>
        <w:adjustRightInd w:val="0"/>
        <w:rPr>
          <w:sz w:val="28"/>
          <w:szCs w:val="28"/>
        </w:rPr>
        <w:sectPr w:rsidR="00214912" w:rsidSect="00E3515E">
          <w:headerReference w:type="default" r:id="rId13"/>
          <w:pgSz w:w="16838" w:h="11906" w:orient="landscape"/>
          <w:pgMar w:top="567" w:right="678" w:bottom="707" w:left="1418" w:header="708" w:footer="708" w:gutter="0"/>
          <w:cols w:space="708"/>
          <w:titlePg/>
          <w:docGrid w:linePitch="360"/>
        </w:sectPr>
      </w:pPr>
    </w:p>
    <w:p w:rsidR="00214912" w:rsidRDefault="00214912" w:rsidP="00214912">
      <w:pPr>
        <w:tabs>
          <w:tab w:val="left" w:pos="12474"/>
          <w:tab w:val="left" w:pos="12616"/>
        </w:tabs>
        <w:autoSpaceDE w:val="0"/>
        <w:autoSpaceDN w:val="0"/>
        <w:adjustRightInd w:val="0"/>
        <w:rPr>
          <w:sz w:val="28"/>
          <w:szCs w:val="28"/>
        </w:rPr>
      </w:pPr>
      <w:r>
        <w:rPr>
          <w:sz w:val="28"/>
          <w:szCs w:val="28"/>
        </w:rPr>
        <w:lastRenderedPageBreak/>
        <w:t xml:space="preserve">                                                                                                                                                                               Приложение № 2</w:t>
      </w:r>
    </w:p>
    <w:p w:rsidR="00214912" w:rsidRDefault="00214912" w:rsidP="00214912">
      <w:pPr>
        <w:tabs>
          <w:tab w:val="left" w:pos="12474"/>
          <w:tab w:val="left" w:pos="12616"/>
        </w:tabs>
        <w:autoSpaceDE w:val="0"/>
        <w:autoSpaceDN w:val="0"/>
        <w:adjustRightInd w:val="0"/>
        <w:ind w:firstLine="12333"/>
        <w:rPr>
          <w:sz w:val="28"/>
          <w:szCs w:val="28"/>
        </w:rPr>
      </w:pPr>
    </w:p>
    <w:p w:rsidR="00214912" w:rsidRDefault="00214912" w:rsidP="00214912">
      <w:pPr>
        <w:tabs>
          <w:tab w:val="left" w:pos="12474"/>
          <w:tab w:val="left" w:pos="12616"/>
        </w:tabs>
        <w:autoSpaceDE w:val="0"/>
        <w:autoSpaceDN w:val="0"/>
        <w:adjustRightInd w:val="0"/>
        <w:ind w:firstLine="12333"/>
        <w:rPr>
          <w:sz w:val="28"/>
          <w:szCs w:val="28"/>
        </w:rPr>
      </w:pPr>
      <w:r>
        <w:rPr>
          <w:sz w:val="28"/>
          <w:szCs w:val="28"/>
        </w:rPr>
        <w:t>Приложение № 4</w:t>
      </w:r>
    </w:p>
    <w:p w:rsidR="00214912" w:rsidRDefault="00214912" w:rsidP="00214912">
      <w:pPr>
        <w:tabs>
          <w:tab w:val="left" w:pos="11980"/>
          <w:tab w:val="left" w:pos="12474"/>
          <w:tab w:val="left" w:pos="12616"/>
          <w:tab w:val="right" w:pos="15216"/>
        </w:tabs>
        <w:autoSpaceDE w:val="0"/>
        <w:autoSpaceDN w:val="0"/>
        <w:adjustRightInd w:val="0"/>
        <w:ind w:firstLine="12333"/>
        <w:jc w:val="both"/>
        <w:rPr>
          <w:sz w:val="28"/>
          <w:szCs w:val="28"/>
        </w:rPr>
      </w:pPr>
      <w:r>
        <w:rPr>
          <w:sz w:val="28"/>
          <w:szCs w:val="28"/>
        </w:rPr>
        <w:t>к Программе</w:t>
      </w:r>
    </w:p>
    <w:p w:rsidR="00214912" w:rsidRDefault="00214912" w:rsidP="00214912">
      <w:pPr>
        <w:tabs>
          <w:tab w:val="left" w:pos="11980"/>
          <w:tab w:val="left" w:pos="12474"/>
          <w:tab w:val="left" w:pos="12616"/>
          <w:tab w:val="right" w:pos="15216"/>
        </w:tabs>
        <w:autoSpaceDE w:val="0"/>
        <w:autoSpaceDN w:val="0"/>
        <w:adjustRightInd w:val="0"/>
        <w:ind w:firstLine="12333"/>
        <w:rPr>
          <w:sz w:val="28"/>
          <w:szCs w:val="28"/>
        </w:rPr>
      </w:pPr>
    </w:p>
    <w:p w:rsidR="00214912" w:rsidRPr="00A962BE" w:rsidRDefault="00214912" w:rsidP="00214912">
      <w:pPr>
        <w:tabs>
          <w:tab w:val="left" w:pos="11980"/>
          <w:tab w:val="left" w:pos="12474"/>
          <w:tab w:val="left" w:pos="12616"/>
          <w:tab w:val="right" w:pos="15216"/>
        </w:tabs>
        <w:autoSpaceDE w:val="0"/>
        <w:autoSpaceDN w:val="0"/>
        <w:adjustRightInd w:val="0"/>
        <w:ind w:firstLine="12333"/>
        <w:rPr>
          <w:sz w:val="28"/>
          <w:szCs w:val="28"/>
        </w:rPr>
      </w:pPr>
      <w:r>
        <w:rPr>
          <w:sz w:val="28"/>
          <w:szCs w:val="28"/>
        </w:rPr>
        <w:t>Форма № 5</w:t>
      </w:r>
    </w:p>
    <w:p w:rsidR="00214912" w:rsidRDefault="00214912" w:rsidP="00214912">
      <w:pPr>
        <w:autoSpaceDE w:val="0"/>
        <w:autoSpaceDN w:val="0"/>
        <w:adjustRightInd w:val="0"/>
        <w:rPr>
          <w:b/>
          <w:bCs/>
          <w:sz w:val="28"/>
          <w:szCs w:val="28"/>
        </w:rPr>
      </w:pPr>
      <w:r>
        <w:rPr>
          <w:b/>
          <w:bCs/>
          <w:sz w:val="28"/>
          <w:szCs w:val="28"/>
        </w:rPr>
        <w:t xml:space="preserve">                </w:t>
      </w:r>
    </w:p>
    <w:p w:rsidR="00214912" w:rsidRPr="002762AD" w:rsidRDefault="00214912" w:rsidP="00214912">
      <w:pPr>
        <w:autoSpaceDE w:val="0"/>
        <w:autoSpaceDN w:val="0"/>
        <w:adjustRightInd w:val="0"/>
        <w:jc w:val="center"/>
        <w:rPr>
          <w:b/>
          <w:bCs/>
          <w:sz w:val="28"/>
          <w:szCs w:val="28"/>
        </w:rPr>
      </w:pPr>
      <w:r w:rsidRPr="002762AD">
        <w:rPr>
          <w:b/>
          <w:bCs/>
          <w:sz w:val="28"/>
          <w:szCs w:val="28"/>
        </w:rPr>
        <w:t>Прогнозная (справочная) оценка ресурсного обеспечения</w:t>
      </w:r>
    </w:p>
    <w:p w:rsidR="00214912" w:rsidRDefault="00214912" w:rsidP="00214912">
      <w:pPr>
        <w:autoSpaceDE w:val="0"/>
        <w:autoSpaceDN w:val="0"/>
        <w:adjustRightInd w:val="0"/>
        <w:jc w:val="center"/>
        <w:rPr>
          <w:b/>
          <w:bCs/>
          <w:sz w:val="28"/>
          <w:szCs w:val="28"/>
        </w:rPr>
      </w:pPr>
      <w:r>
        <w:rPr>
          <w:b/>
          <w:bCs/>
          <w:sz w:val="28"/>
          <w:szCs w:val="28"/>
        </w:rPr>
        <w:t>реализации муниципальной п</w:t>
      </w:r>
      <w:r w:rsidRPr="002762AD">
        <w:rPr>
          <w:b/>
          <w:bCs/>
          <w:sz w:val="28"/>
          <w:szCs w:val="28"/>
        </w:rPr>
        <w:t>рограммы за счет всех источников финансирования</w:t>
      </w:r>
    </w:p>
    <w:p w:rsidR="00214912" w:rsidRDefault="00214912" w:rsidP="00214912">
      <w:pPr>
        <w:autoSpaceDE w:val="0"/>
        <w:autoSpaceDN w:val="0"/>
        <w:adjustRightInd w:val="0"/>
        <w:rPr>
          <w:b/>
          <w:bCs/>
          <w:sz w:val="28"/>
          <w:szCs w:val="28"/>
        </w:rPr>
      </w:pPr>
    </w:p>
    <w:tbl>
      <w:tblPr>
        <w:tblW w:w="14732" w:type="dxa"/>
        <w:tblInd w:w="118" w:type="dxa"/>
        <w:tblLayout w:type="fixed"/>
        <w:tblLook w:val="04A0" w:firstRow="1" w:lastRow="0" w:firstColumn="1" w:lastColumn="0" w:noHBand="0" w:noVBand="1"/>
      </w:tblPr>
      <w:tblGrid>
        <w:gridCol w:w="841"/>
        <w:gridCol w:w="3544"/>
        <w:gridCol w:w="1984"/>
        <w:gridCol w:w="1559"/>
        <w:gridCol w:w="1276"/>
        <w:gridCol w:w="1276"/>
        <w:gridCol w:w="1276"/>
        <w:gridCol w:w="1417"/>
        <w:gridCol w:w="1559"/>
      </w:tblGrid>
      <w:tr w:rsidR="00214912" w:rsidRPr="00BF65FC" w:rsidTr="00214912">
        <w:trPr>
          <w:trHeight w:val="285"/>
        </w:trPr>
        <w:tc>
          <w:tcPr>
            <w:tcW w:w="841" w:type="dxa"/>
            <w:vMerge w:val="restart"/>
            <w:tcBorders>
              <w:top w:val="single" w:sz="8" w:space="0" w:color="auto"/>
              <w:left w:val="single" w:sz="8" w:space="0" w:color="auto"/>
              <w:bottom w:val="nil"/>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 п/п</w:t>
            </w:r>
          </w:p>
        </w:tc>
        <w:tc>
          <w:tcPr>
            <w:tcW w:w="3544" w:type="dxa"/>
            <w:vMerge w:val="restart"/>
            <w:tcBorders>
              <w:top w:val="single" w:sz="8" w:space="0" w:color="auto"/>
              <w:left w:val="single" w:sz="8" w:space="0" w:color="auto"/>
              <w:bottom w:val="nil"/>
              <w:right w:val="single" w:sz="8" w:space="0" w:color="auto"/>
            </w:tcBorders>
            <w:shd w:val="clear" w:color="auto" w:fill="auto"/>
            <w:hideMark/>
          </w:tcPr>
          <w:p w:rsidR="00214912" w:rsidRPr="00BF65FC" w:rsidRDefault="00214912" w:rsidP="00214912">
            <w:pPr>
              <w:rPr>
                <w:sz w:val="20"/>
                <w:szCs w:val="20"/>
              </w:rPr>
            </w:pPr>
            <w:r w:rsidRPr="00BF65FC">
              <w:rPr>
                <w:sz w:val="20"/>
                <w:szCs w:val="20"/>
              </w:rPr>
              <w:t>Наименование задач, мероприятий</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14912" w:rsidRPr="00BF65FC" w:rsidRDefault="00214912" w:rsidP="00214912">
            <w:pPr>
              <w:rPr>
                <w:sz w:val="20"/>
                <w:szCs w:val="20"/>
              </w:rPr>
            </w:pPr>
            <w:r w:rsidRPr="00BF65FC">
              <w:rPr>
                <w:sz w:val="20"/>
                <w:szCs w:val="20"/>
              </w:rPr>
              <w:t>Источник финансирования</w:t>
            </w:r>
          </w:p>
        </w:tc>
        <w:tc>
          <w:tcPr>
            <w:tcW w:w="8363" w:type="dxa"/>
            <w:gridSpan w:val="6"/>
            <w:tcBorders>
              <w:top w:val="single" w:sz="8" w:space="0" w:color="auto"/>
              <w:left w:val="nil"/>
              <w:bottom w:val="single" w:sz="8" w:space="0" w:color="auto"/>
              <w:right w:val="single" w:sz="8" w:space="0" w:color="000000"/>
            </w:tcBorders>
            <w:shd w:val="clear" w:color="auto" w:fill="auto"/>
            <w:hideMark/>
          </w:tcPr>
          <w:p w:rsidR="00214912" w:rsidRPr="00BF65FC" w:rsidRDefault="00214912" w:rsidP="00214912">
            <w:pPr>
              <w:rPr>
                <w:sz w:val="20"/>
                <w:szCs w:val="20"/>
              </w:rPr>
            </w:pPr>
            <w:r w:rsidRPr="00BF65FC">
              <w:rPr>
                <w:sz w:val="20"/>
                <w:szCs w:val="20"/>
              </w:rPr>
              <w:t>Объем финансирования по годам, в рублях</w:t>
            </w:r>
          </w:p>
        </w:tc>
      </w:tr>
      <w:tr w:rsidR="00214912" w:rsidRPr="00BF65FC" w:rsidTr="00214912">
        <w:trPr>
          <w:trHeight w:val="285"/>
        </w:trPr>
        <w:tc>
          <w:tcPr>
            <w:tcW w:w="841" w:type="dxa"/>
            <w:vMerge/>
            <w:tcBorders>
              <w:top w:val="single" w:sz="8" w:space="0" w:color="auto"/>
              <w:left w:val="single" w:sz="8" w:space="0" w:color="auto"/>
              <w:bottom w:val="nil"/>
              <w:right w:val="single" w:sz="8" w:space="0" w:color="auto"/>
            </w:tcBorders>
            <w:shd w:val="clear" w:color="auto" w:fill="auto"/>
            <w:vAlign w:val="center"/>
            <w:hideMark/>
          </w:tcPr>
          <w:p w:rsidR="00214912" w:rsidRPr="00BF65FC" w:rsidRDefault="00214912" w:rsidP="00214912">
            <w:pPr>
              <w:rPr>
                <w:sz w:val="20"/>
                <w:szCs w:val="20"/>
              </w:rPr>
            </w:pPr>
          </w:p>
        </w:tc>
        <w:tc>
          <w:tcPr>
            <w:tcW w:w="3544" w:type="dxa"/>
            <w:vMerge/>
            <w:tcBorders>
              <w:top w:val="single" w:sz="8" w:space="0" w:color="auto"/>
              <w:left w:val="single" w:sz="8" w:space="0" w:color="auto"/>
              <w:bottom w:val="nil"/>
              <w:right w:val="single" w:sz="8" w:space="0" w:color="auto"/>
            </w:tcBorders>
            <w:shd w:val="clear" w:color="auto" w:fill="auto"/>
            <w:vAlign w:val="center"/>
            <w:hideMark/>
          </w:tcPr>
          <w:p w:rsidR="00214912" w:rsidRPr="00BF65FC" w:rsidRDefault="00214912" w:rsidP="00214912">
            <w:pPr>
              <w:rPr>
                <w:sz w:val="20"/>
                <w:szCs w:val="20"/>
              </w:rPr>
            </w:pPr>
          </w:p>
        </w:tc>
        <w:tc>
          <w:tcPr>
            <w:tcW w:w="198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1559"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2021</w:t>
            </w:r>
          </w:p>
        </w:tc>
        <w:tc>
          <w:tcPr>
            <w:tcW w:w="1276"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2022</w:t>
            </w:r>
          </w:p>
        </w:tc>
        <w:tc>
          <w:tcPr>
            <w:tcW w:w="1276"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2023</w:t>
            </w:r>
          </w:p>
        </w:tc>
        <w:tc>
          <w:tcPr>
            <w:tcW w:w="1276"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2024</w:t>
            </w:r>
          </w:p>
        </w:tc>
        <w:tc>
          <w:tcPr>
            <w:tcW w:w="1417"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2025</w:t>
            </w:r>
          </w:p>
        </w:tc>
        <w:tc>
          <w:tcPr>
            <w:tcW w:w="1559"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всего</w:t>
            </w:r>
          </w:p>
        </w:tc>
      </w:tr>
      <w:tr w:rsidR="00214912" w:rsidRPr="00BF65FC" w:rsidTr="00214912">
        <w:trPr>
          <w:trHeight w:val="300"/>
        </w:trPr>
        <w:tc>
          <w:tcPr>
            <w:tcW w:w="84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14912" w:rsidRPr="00BF65FC" w:rsidRDefault="00214912" w:rsidP="00214912">
            <w:pPr>
              <w:rPr>
                <w:sz w:val="20"/>
                <w:szCs w:val="20"/>
              </w:rPr>
            </w:pPr>
            <w:r w:rsidRPr="00BF65FC">
              <w:rPr>
                <w:sz w:val="20"/>
                <w:szCs w:val="20"/>
              </w:rPr>
              <w:t> </w:t>
            </w:r>
          </w:p>
        </w:tc>
        <w:tc>
          <w:tcPr>
            <w:tcW w:w="35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14912" w:rsidRPr="00BF65FC" w:rsidRDefault="00214912" w:rsidP="00214912">
            <w:pPr>
              <w:rPr>
                <w:sz w:val="20"/>
                <w:szCs w:val="20"/>
              </w:rPr>
            </w:pPr>
            <w:r w:rsidRPr="00BF65FC">
              <w:rPr>
                <w:sz w:val="20"/>
                <w:szCs w:val="20"/>
              </w:rPr>
              <w:t>Программа «Развитие  транспортной системы»</w:t>
            </w: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25597,20000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38412,71300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49488,20000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25634,00000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24460,00000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163592,11300</w:t>
            </w:r>
          </w:p>
        </w:tc>
      </w:tr>
      <w:tr w:rsidR="00214912" w:rsidRPr="00BF65FC" w:rsidTr="00214912">
        <w:trPr>
          <w:trHeight w:val="270"/>
        </w:trPr>
        <w:tc>
          <w:tcPr>
            <w:tcW w:w="8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354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1984" w:type="dxa"/>
            <w:tcBorders>
              <w:top w:val="nil"/>
              <w:left w:val="nil"/>
              <w:bottom w:val="nil"/>
              <w:right w:val="single" w:sz="8" w:space="0" w:color="auto"/>
            </w:tcBorders>
            <w:shd w:val="clear" w:color="auto" w:fill="auto"/>
            <w:hideMark/>
          </w:tcPr>
          <w:p w:rsidR="00214912" w:rsidRPr="00BF65FC" w:rsidRDefault="00214912" w:rsidP="00214912">
            <w:pPr>
              <w:rPr>
                <w:sz w:val="20"/>
                <w:szCs w:val="20"/>
              </w:rPr>
            </w:pPr>
            <w:r w:rsidRPr="00BF65FC">
              <w:rPr>
                <w:sz w:val="20"/>
                <w:szCs w:val="20"/>
              </w:rPr>
              <w:t>Местный бюджет</w:t>
            </w:r>
          </w:p>
        </w:tc>
        <w:tc>
          <w:tcPr>
            <w:tcW w:w="1559" w:type="dxa"/>
            <w:tcBorders>
              <w:top w:val="nil"/>
              <w:left w:val="nil"/>
              <w:bottom w:val="nil"/>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8791,00562</w:t>
            </w:r>
          </w:p>
        </w:tc>
        <w:tc>
          <w:tcPr>
            <w:tcW w:w="1276" w:type="dxa"/>
            <w:tcBorders>
              <w:top w:val="nil"/>
              <w:left w:val="nil"/>
              <w:bottom w:val="nil"/>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10315,93273</w:t>
            </w:r>
          </w:p>
        </w:tc>
        <w:tc>
          <w:tcPr>
            <w:tcW w:w="1276" w:type="dxa"/>
            <w:tcBorders>
              <w:top w:val="nil"/>
              <w:left w:val="nil"/>
              <w:bottom w:val="nil"/>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10880,49521</w:t>
            </w:r>
          </w:p>
        </w:tc>
        <w:tc>
          <w:tcPr>
            <w:tcW w:w="1276" w:type="dxa"/>
            <w:tcBorders>
              <w:top w:val="nil"/>
              <w:left w:val="nil"/>
              <w:bottom w:val="nil"/>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9579,90000</w:t>
            </w:r>
          </w:p>
        </w:tc>
        <w:tc>
          <w:tcPr>
            <w:tcW w:w="1417" w:type="dxa"/>
            <w:tcBorders>
              <w:top w:val="nil"/>
              <w:left w:val="nil"/>
              <w:bottom w:val="nil"/>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8591,30000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48158,63356</w:t>
            </w:r>
          </w:p>
        </w:tc>
      </w:tr>
      <w:tr w:rsidR="00214912" w:rsidRPr="00BF65FC" w:rsidTr="00214912">
        <w:trPr>
          <w:trHeight w:val="300"/>
        </w:trPr>
        <w:tc>
          <w:tcPr>
            <w:tcW w:w="8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354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1984" w:type="dxa"/>
            <w:tcBorders>
              <w:top w:val="single" w:sz="8" w:space="0" w:color="auto"/>
              <w:left w:val="nil"/>
              <w:bottom w:val="single" w:sz="8" w:space="0" w:color="auto"/>
              <w:right w:val="nil"/>
            </w:tcBorders>
            <w:shd w:val="clear" w:color="auto" w:fill="auto"/>
            <w:hideMark/>
          </w:tcPr>
          <w:p w:rsidR="00214912" w:rsidRPr="00BF65FC" w:rsidRDefault="00214912" w:rsidP="00214912">
            <w:pPr>
              <w:rPr>
                <w:sz w:val="20"/>
                <w:szCs w:val="20"/>
              </w:rPr>
            </w:pPr>
            <w:r w:rsidRPr="00BF65FC">
              <w:rPr>
                <w:sz w:val="20"/>
                <w:szCs w:val="20"/>
              </w:rPr>
              <w:t>Всего</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34388,20562</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48728,64573</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60368,69521</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35213,90000</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33051,30000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211750,74656</w:t>
            </w:r>
          </w:p>
        </w:tc>
      </w:tr>
      <w:tr w:rsidR="00214912" w:rsidRPr="00BF65FC" w:rsidTr="00214912">
        <w:trPr>
          <w:trHeight w:val="285"/>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rPr>
                <w:sz w:val="20"/>
                <w:szCs w:val="20"/>
              </w:rPr>
            </w:pPr>
            <w:r w:rsidRPr="00BF65FC">
              <w:rPr>
                <w:sz w:val="20"/>
                <w:szCs w:val="20"/>
              </w:rPr>
              <w:t>1.</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rPr>
                <w:sz w:val="20"/>
                <w:szCs w:val="20"/>
              </w:rPr>
            </w:pPr>
            <w:r w:rsidRPr="00BF65FC">
              <w:rPr>
                <w:sz w:val="20"/>
                <w:szCs w:val="20"/>
              </w:rPr>
              <w:t>Содержание автомобильных дорог общего пользования местного значения и искусственных сооружений на них</w:t>
            </w:r>
          </w:p>
        </w:tc>
        <w:tc>
          <w:tcPr>
            <w:tcW w:w="1984" w:type="dxa"/>
            <w:tcBorders>
              <w:top w:val="nil"/>
              <w:left w:val="nil"/>
              <w:bottom w:val="nil"/>
              <w:right w:val="single" w:sz="8" w:space="0" w:color="auto"/>
            </w:tcBorders>
            <w:shd w:val="clear" w:color="auto" w:fill="auto"/>
            <w:hideMark/>
          </w:tcPr>
          <w:p w:rsidR="00214912" w:rsidRPr="00BF65FC" w:rsidRDefault="00214912" w:rsidP="00214912">
            <w:pPr>
              <w:rPr>
                <w:sz w:val="20"/>
                <w:szCs w:val="20"/>
              </w:rPr>
            </w:pPr>
            <w:r w:rsidRPr="00BF65FC">
              <w:rPr>
                <w:sz w:val="20"/>
                <w:szCs w:val="20"/>
              </w:rPr>
              <w:t>Областной бюджет</w:t>
            </w:r>
          </w:p>
        </w:tc>
        <w:tc>
          <w:tcPr>
            <w:tcW w:w="1559" w:type="dxa"/>
            <w:tcBorders>
              <w:top w:val="nil"/>
              <w:left w:val="nil"/>
              <w:bottom w:val="nil"/>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21791,79000</w:t>
            </w:r>
          </w:p>
        </w:tc>
        <w:tc>
          <w:tcPr>
            <w:tcW w:w="1276" w:type="dxa"/>
            <w:tcBorders>
              <w:top w:val="nil"/>
              <w:left w:val="nil"/>
              <w:bottom w:val="nil"/>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22229,90000</w:t>
            </w:r>
          </w:p>
        </w:tc>
        <w:tc>
          <w:tcPr>
            <w:tcW w:w="1276" w:type="dxa"/>
            <w:tcBorders>
              <w:top w:val="nil"/>
              <w:left w:val="nil"/>
              <w:bottom w:val="nil"/>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25218,20000</w:t>
            </w:r>
          </w:p>
        </w:tc>
        <w:tc>
          <w:tcPr>
            <w:tcW w:w="1276" w:type="dxa"/>
            <w:tcBorders>
              <w:top w:val="nil"/>
              <w:left w:val="nil"/>
              <w:bottom w:val="nil"/>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25634,00000</w:t>
            </w:r>
          </w:p>
        </w:tc>
        <w:tc>
          <w:tcPr>
            <w:tcW w:w="1417" w:type="dxa"/>
            <w:tcBorders>
              <w:top w:val="nil"/>
              <w:left w:val="nil"/>
              <w:bottom w:val="nil"/>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24460,00000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119333,89000</w:t>
            </w:r>
          </w:p>
        </w:tc>
      </w:tr>
      <w:tr w:rsidR="00214912" w:rsidRPr="00BF65FC" w:rsidTr="00214912">
        <w:trPr>
          <w:trHeight w:val="30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1984" w:type="dxa"/>
            <w:tcBorders>
              <w:top w:val="single" w:sz="8" w:space="0" w:color="auto"/>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Местный бюджет</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5672,09902</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6118,38448</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8908,29570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8012,20000</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8463,60000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37174,57920</w:t>
            </w:r>
          </w:p>
        </w:tc>
      </w:tr>
      <w:tr w:rsidR="00214912" w:rsidRPr="00BF65FC" w:rsidTr="00214912">
        <w:trPr>
          <w:trHeight w:val="30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27463,88902</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28348,28448</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34126,49570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33646,20000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32923,60000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ind w:right="-249"/>
              <w:rPr>
                <w:color w:val="000000"/>
                <w:sz w:val="20"/>
                <w:szCs w:val="20"/>
              </w:rPr>
            </w:pPr>
            <w:r w:rsidRPr="00BF65FC">
              <w:rPr>
                <w:color w:val="000000"/>
                <w:sz w:val="20"/>
                <w:szCs w:val="20"/>
              </w:rPr>
              <w:t>156508,46920</w:t>
            </w:r>
          </w:p>
        </w:tc>
      </w:tr>
      <w:tr w:rsidR="00214912" w:rsidRPr="00BF65FC" w:rsidTr="00214912">
        <w:trPr>
          <w:trHeight w:val="345"/>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rPr>
                <w:sz w:val="20"/>
                <w:szCs w:val="20"/>
              </w:rPr>
            </w:pPr>
            <w:r w:rsidRPr="00BF65FC">
              <w:rPr>
                <w:sz w:val="20"/>
                <w:szCs w:val="20"/>
              </w:rPr>
              <w:t>1.1.</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rPr>
                <w:sz w:val="20"/>
                <w:szCs w:val="20"/>
              </w:rPr>
            </w:pPr>
            <w:r w:rsidRPr="00BF65FC">
              <w:rPr>
                <w:sz w:val="20"/>
                <w:szCs w:val="20"/>
              </w:rPr>
              <w:t>Содержание автомобильных дорог общего пользования местного значения и искусственных сооружений на них, вне границ населенных пунктов</w:t>
            </w: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21539,68900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21848,16000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24739,05400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25634,00000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24460,00000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118220,90300</w:t>
            </w:r>
          </w:p>
        </w:tc>
      </w:tr>
      <w:tr w:rsidR="00214912" w:rsidRPr="00BF65FC" w:rsidTr="00214912">
        <w:trPr>
          <w:trHeight w:val="31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1193,80200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1149,90300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1308,86600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1349,20000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1287,40000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6289,17100</w:t>
            </w:r>
          </w:p>
        </w:tc>
      </w:tr>
      <w:tr w:rsidR="00214912" w:rsidRPr="00BF65FC" w:rsidTr="00214912">
        <w:trPr>
          <w:trHeight w:val="43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22733,49100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22998,06300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26047,92000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26983,20000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25747,40000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124510,07400</w:t>
            </w:r>
          </w:p>
        </w:tc>
      </w:tr>
      <w:tr w:rsidR="00214912" w:rsidRPr="00BF65FC" w:rsidTr="00214912">
        <w:trPr>
          <w:trHeight w:val="315"/>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rPr>
                <w:sz w:val="20"/>
                <w:szCs w:val="20"/>
              </w:rPr>
            </w:pPr>
            <w:r w:rsidRPr="00BF65FC">
              <w:rPr>
                <w:sz w:val="20"/>
                <w:szCs w:val="20"/>
              </w:rPr>
              <w:t>1.1.1.</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rPr>
                <w:sz w:val="20"/>
                <w:szCs w:val="20"/>
              </w:rPr>
            </w:pPr>
            <w:r w:rsidRPr="00BF65FC">
              <w:rPr>
                <w:sz w:val="20"/>
                <w:szCs w:val="20"/>
              </w:rPr>
              <w:t>Выполнение работ по содержанию автомобильных дорог общего пользования местного значения и искусственных сооружений на них, вне границ населенных пунктов</w:t>
            </w: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21110,17900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21848,10000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22904,51100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25634,00000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24460,00000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115956,79000</w:t>
            </w:r>
          </w:p>
        </w:tc>
      </w:tr>
      <w:tr w:rsidR="00214912" w:rsidRPr="00BF65FC" w:rsidTr="00214912">
        <w:trPr>
          <w:trHeight w:val="33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1111,06300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1149,90300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1205,50100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1349,20000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1287,40000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6103,06700</w:t>
            </w:r>
          </w:p>
        </w:tc>
      </w:tr>
      <w:tr w:rsidR="00214912" w:rsidRPr="00BF65FC" w:rsidTr="00214912">
        <w:trPr>
          <w:trHeight w:val="43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22221,24200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22998,00300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24110,01200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26983,20000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25747,40000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122059,85700</w:t>
            </w:r>
          </w:p>
        </w:tc>
      </w:tr>
      <w:tr w:rsidR="00214912" w:rsidRPr="00BF65FC" w:rsidTr="00214912">
        <w:trPr>
          <w:trHeight w:val="300"/>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rPr>
                <w:sz w:val="20"/>
                <w:szCs w:val="20"/>
              </w:rPr>
            </w:pPr>
            <w:r w:rsidRPr="00BF65FC">
              <w:rPr>
                <w:sz w:val="20"/>
                <w:szCs w:val="20"/>
              </w:rPr>
              <w:t>1.1.2.</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rPr>
                <w:sz w:val="20"/>
                <w:szCs w:val="20"/>
              </w:rPr>
            </w:pPr>
            <w:r w:rsidRPr="00BF65FC">
              <w:rPr>
                <w:sz w:val="20"/>
                <w:szCs w:val="20"/>
              </w:rPr>
              <w:t>Содержание автомобильных дорог общего пользования местного значения (дополнительные объемы)</w:t>
            </w: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429,51000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0,06000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1834,54300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2264,11300</w:t>
            </w:r>
          </w:p>
        </w:tc>
      </w:tr>
      <w:tr w:rsidR="00214912" w:rsidRPr="00BF65FC" w:rsidTr="00214912">
        <w:trPr>
          <w:trHeight w:val="27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22,65143</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103,36500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126,01643</w:t>
            </w:r>
          </w:p>
        </w:tc>
      </w:tr>
      <w:tr w:rsidR="00214912" w:rsidRPr="00BF65FC" w:rsidTr="00214912">
        <w:trPr>
          <w:trHeight w:val="30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452,16143</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0,06000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1937,90800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2390,12943</w:t>
            </w:r>
          </w:p>
        </w:tc>
      </w:tr>
      <w:tr w:rsidR="00214912" w:rsidRPr="00BF65FC" w:rsidTr="00214912">
        <w:trPr>
          <w:trHeight w:val="285"/>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rPr>
                <w:sz w:val="20"/>
                <w:szCs w:val="20"/>
              </w:rPr>
            </w:pPr>
            <w:r w:rsidRPr="00BF65FC">
              <w:rPr>
                <w:sz w:val="20"/>
                <w:szCs w:val="20"/>
              </w:rPr>
              <w:t>1.1.3.</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rPr>
                <w:sz w:val="20"/>
                <w:szCs w:val="20"/>
              </w:rPr>
            </w:pPr>
            <w:r w:rsidRPr="00BF65FC">
              <w:rPr>
                <w:sz w:val="20"/>
                <w:szCs w:val="20"/>
              </w:rPr>
              <w:t xml:space="preserve">Содержание автомобильных дорог </w:t>
            </w:r>
            <w:r w:rsidRPr="00BF65FC">
              <w:rPr>
                <w:sz w:val="20"/>
                <w:szCs w:val="20"/>
              </w:rPr>
              <w:lastRenderedPageBreak/>
              <w:t>общего пользования местного значения (S)</w:t>
            </w: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lastRenderedPageBreak/>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0,00000</w:t>
            </w:r>
          </w:p>
        </w:tc>
      </w:tr>
      <w:tr w:rsidR="00214912" w:rsidRPr="00BF65FC" w:rsidTr="00214912">
        <w:trPr>
          <w:trHeight w:val="28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0,28757</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0,28757</w:t>
            </w:r>
          </w:p>
        </w:tc>
      </w:tr>
      <w:tr w:rsidR="00214912" w:rsidRPr="00BF65FC" w:rsidTr="00214912">
        <w:trPr>
          <w:trHeight w:val="255"/>
        </w:trPr>
        <w:tc>
          <w:tcPr>
            <w:tcW w:w="841" w:type="dxa"/>
            <w:vMerge/>
            <w:tcBorders>
              <w:top w:val="nil"/>
              <w:left w:val="single" w:sz="8" w:space="0" w:color="auto"/>
              <w:bottom w:val="single" w:sz="4" w:space="0" w:color="auto"/>
              <w:right w:val="single" w:sz="8" w:space="0" w:color="auto"/>
            </w:tcBorders>
            <w:shd w:val="clear" w:color="auto" w:fill="auto"/>
            <w:vAlign w:val="center"/>
            <w:hideMark/>
          </w:tcPr>
          <w:p w:rsidR="00214912" w:rsidRPr="00BF65FC" w:rsidRDefault="00214912" w:rsidP="00214912">
            <w:pPr>
              <w:rPr>
                <w:sz w:val="20"/>
                <w:szCs w:val="20"/>
              </w:rPr>
            </w:pPr>
          </w:p>
        </w:tc>
        <w:tc>
          <w:tcPr>
            <w:tcW w:w="3544" w:type="dxa"/>
            <w:vMerge/>
            <w:tcBorders>
              <w:top w:val="nil"/>
              <w:left w:val="single" w:sz="8" w:space="0" w:color="auto"/>
              <w:bottom w:val="single" w:sz="4" w:space="0" w:color="auto"/>
              <w:right w:val="single" w:sz="8" w:space="0" w:color="auto"/>
            </w:tcBorders>
            <w:shd w:val="clear" w:color="auto" w:fill="auto"/>
            <w:vAlign w:val="center"/>
            <w:hideMark/>
          </w:tcPr>
          <w:p w:rsidR="00214912" w:rsidRPr="00BF65FC" w:rsidRDefault="00214912" w:rsidP="00214912">
            <w:pPr>
              <w:rPr>
                <w:sz w:val="20"/>
                <w:szCs w:val="20"/>
              </w:rPr>
            </w:pPr>
          </w:p>
        </w:tc>
        <w:tc>
          <w:tcPr>
            <w:tcW w:w="1984" w:type="dxa"/>
            <w:tcBorders>
              <w:top w:val="nil"/>
              <w:left w:val="nil"/>
              <w:bottom w:val="single" w:sz="4"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Всего</w:t>
            </w:r>
          </w:p>
        </w:tc>
        <w:tc>
          <w:tcPr>
            <w:tcW w:w="1559" w:type="dxa"/>
            <w:tcBorders>
              <w:top w:val="nil"/>
              <w:left w:val="nil"/>
              <w:bottom w:val="single" w:sz="4"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0,28757</w:t>
            </w:r>
          </w:p>
        </w:tc>
        <w:tc>
          <w:tcPr>
            <w:tcW w:w="1276" w:type="dxa"/>
            <w:tcBorders>
              <w:top w:val="nil"/>
              <w:left w:val="nil"/>
              <w:bottom w:val="single" w:sz="4"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4"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4"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0,28757</w:t>
            </w:r>
          </w:p>
        </w:tc>
      </w:tr>
      <w:tr w:rsidR="00214912" w:rsidRPr="00BF65FC" w:rsidTr="00214912">
        <w:trPr>
          <w:trHeight w:val="300"/>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14912" w:rsidRPr="00BF65FC" w:rsidRDefault="00214912" w:rsidP="00214912">
            <w:pPr>
              <w:rPr>
                <w:sz w:val="20"/>
                <w:szCs w:val="20"/>
              </w:rPr>
            </w:pPr>
            <w:r w:rsidRPr="00BF65FC">
              <w:rPr>
                <w:sz w:val="20"/>
                <w:szCs w:val="20"/>
              </w:rPr>
              <w:t>1.1.4.</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14912" w:rsidRPr="00BF65FC" w:rsidRDefault="00214912" w:rsidP="00214912">
            <w:pPr>
              <w:rPr>
                <w:sz w:val="20"/>
                <w:szCs w:val="20"/>
              </w:rPr>
            </w:pPr>
            <w:r w:rsidRPr="00BF65FC">
              <w:rPr>
                <w:sz w:val="20"/>
                <w:szCs w:val="20"/>
              </w:rPr>
              <w:t>Остановочный павильон из металлических конструкций</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14912" w:rsidRPr="00BF65FC" w:rsidRDefault="00214912" w:rsidP="00214912">
            <w:pPr>
              <w:rPr>
                <w:sz w:val="20"/>
                <w:szCs w:val="20"/>
              </w:rPr>
            </w:pPr>
            <w:r w:rsidRPr="00BF65FC">
              <w:rPr>
                <w:sz w:val="20"/>
                <w:szCs w:val="20"/>
              </w:rPr>
              <w:t>Областной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0,00000</w:t>
            </w:r>
          </w:p>
        </w:tc>
      </w:tr>
      <w:tr w:rsidR="00214912" w:rsidRPr="00BF65FC" w:rsidTr="00214912">
        <w:trPr>
          <w:trHeight w:val="285"/>
        </w:trPr>
        <w:tc>
          <w:tcPr>
            <w:tcW w:w="841"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3544"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1984" w:type="dxa"/>
            <w:tcBorders>
              <w:top w:val="single" w:sz="4" w:space="0" w:color="auto"/>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Местный бюджет</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59,80000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59,80000</w:t>
            </w:r>
          </w:p>
        </w:tc>
      </w:tr>
      <w:tr w:rsidR="00214912" w:rsidRPr="00BF65FC" w:rsidTr="00214912">
        <w:trPr>
          <w:trHeight w:val="28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59,80000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59,80000</w:t>
            </w:r>
          </w:p>
        </w:tc>
      </w:tr>
      <w:tr w:rsidR="00214912" w:rsidRPr="00BF65FC" w:rsidTr="00214912">
        <w:trPr>
          <w:trHeight w:val="330"/>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rPr>
                <w:sz w:val="20"/>
                <w:szCs w:val="20"/>
              </w:rPr>
            </w:pPr>
            <w:r w:rsidRPr="00BF65FC">
              <w:rPr>
                <w:sz w:val="20"/>
                <w:szCs w:val="20"/>
              </w:rPr>
              <w:t>1.2.</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rPr>
                <w:sz w:val="20"/>
                <w:szCs w:val="20"/>
              </w:rPr>
            </w:pPr>
            <w:r w:rsidRPr="00BF65FC">
              <w:rPr>
                <w:sz w:val="20"/>
                <w:szCs w:val="20"/>
              </w:rP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0,00000</w:t>
            </w:r>
          </w:p>
        </w:tc>
      </w:tr>
      <w:tr w:rsidR="00214912" w:rsidRPr="00BF65FC" w:rsidTr="00214912">
        <w:trPr>
          <w:trHeight w:val="30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4325,02802</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4948,38948</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6974,17549</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6057,76500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6570,96500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28876,32299</w:t>
            </w:r>
          </w:p>
        </w:tc>
      </w:tr>
      <w:tr w:rsidR="00214912" w:rsidRPr="00BF65FC" w:rsidTr="00214912">
        <w:trPr>
          <w:trHeight w:val="42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4325,02802</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4948,38948</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6974,17549</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6057,76500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6570,96500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28876,32299</w:t>
            </w:r>
          </w:p>
        </w:tc>
      </w:tr>
      <w:tr w:rsidR="00214912" w:rsidRPr="00BF65FC" w:rsidTr="00214912">
        <w:trPr>
          <w:trHeight w:val="285"/>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outlineLvl w:val="0"/>
              <w:rPr>
                <w:sz w:val="20"/>
                <w:szCs w:val="20"/>
              </w:rPr>
            </w:pPr>
            <w:r w:rsidRPr="00BF65FC">
              <w:rPr>
                <w:sz w:val="20"/>
                <w:szCs w:val="20"/>
              </w:rPr>
              <w:t>1.2.1.</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outlineLvl w:val="0"/>
              <w:rPr>
                <w:sz w:val="20"/>
                <w:szCs w:val="20"/>
              </w:rPr>
            </w:pPr>
            <w:r w:rsidRPr="00BF65FC">
              <w:rPr>
                <w:sz w:val="20"/>
                <w:szCs w:val="20"/>
              </w:rPr>
              <w:t>Выпол</w:t>
            </w:r>
            <w:r>
              <w:rPr>
                <w:sz w:val="20"/>
                <w:szCs w:val="20"/>
              </w:rPr>
              <w:t>н</w:t>
            </w:r>
            <w:r w:rsidRPr="00BF65FC">
              <w:rPr>
                <w:sz w:val="20"/>
                <w:szCs w:val="20"/>
              </w:rPr>
              <w:t>ение работ по содержанию автомобильных дорог общего пользования местного значения  в границах пгт Кикнур</w:t>
            </w: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outlineLvl w:val="0"/>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color w:val="000000"/>
                <w:sz w:val="20"/>
                <w:szCs w:val="20"/>
              </w:rPr>
            </w:pPr>
            <w:r w:rsidRPr="00BF65FC">
              <w:rPr>
                <w:color w:val="000000"/>
                <w:sz w:val="20"/>
                <w:szCs w:val="20"/>
              </w:rPr>
              <w:t>0,00000</w:t>
            </w:r>
          </w:p>
        </w:tc>
      </w:tr>
      <w:tr w:rsidR="00214912" w:rsidRPr="00BF65FC" w:rsidTr="00214912">
        <w:trPr>
          <w:trHeight w:val="28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0"/>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outlineLvl w:val="0"/>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2211,49805</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2223,53008</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3874,17549</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2957,76500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3470,96500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color w:val="000000"/>
                <w:sz w:val="20"/>
                <w:szCs w:val="20"/>
              </w:rPr>
            </w:pPr>
            <w:r w:rsidRPr="00BF65FC">
              <w:rPr>
                <w:color w:val="000000"/>
                <w:sz w:val="20"/>
                <w:szCs w:val="20"/>
              </w:rPr>
              <w:t>14737,93362</w:t>
            </w:r>
          </w:p>
        </w:tc>
      </w:tr>
      <w:tr w:rsidR="00214912" w:rsidRPr="00BF65FC" w:rsidTr="00214912">
        <w:trPr>
          <w:trHeight w:val="28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0"/>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outlineLvl w:val="0"/>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2211,49805</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2223,53008</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3874,17549</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2957,76500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3470,96500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color w:val="000000"/>
                <w:sz w:val="20"/>
                <w:szCs w:val="20"/>
              </w:rPr>
            </w:pPr>
            <w:r w:rsidRPr="00BF65FC">
              <w:rPr>
                <w:color w:val="000000"/>
                <w:sz w:val="20"/>
                <w:szCs w:val="20"/>
              </w:rPr>
              <w:t>14737,93362</w:t>
            </w:r>
          </w:p>
        </w:tc>
      </w:tr>
      <w:tr w:rsidR="00214912" w:rsidRPr="00BF65FC" w:rsidTr="00214912">
        <w:trPr>
          <w:trHeight w:val="300"/>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outlineLvl w:val="1"/>
              <w:rPr>
                <w:sz w:val="20"/>
                <w:szCs w:val="20"/>
              </w:rPr>
            </w:pPr>
            <w:r w:rsidRPr="00BF65FC">
              <w:rPr>
                <w:sz w:val="20"/>
                <w:szCs w:val="20"/>
              </w:rPr>
              <w:t>1.2.1.1</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outlineLvl w:val="1"/>
              <w:rPr>
                <w:sz w:val="20"/>
                <w:szCs w:val="20"/>
              </w:rPr>
            </w:pPr>
            <w:r w:rsidRPr="00BF65FC">
              <w:rPr>
                <w:sz w:val="20"/>
                <w:szCs w:val="20"/>
              </w:rPr>
              <w:t xml:space="preserve">Выполнение работ по содержанию автомобильных дорог общего пользования местного значения  </w:t>
            </w: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outlineLvl w:val="1"/>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color w:val="000000"/>
                <w:sz w:val="20"/>
                <w:szCs w:val="20"/>
              </w:rPr>
            </w:pPr>
            <w:r w:rsidRPr="00BF65FC">
              <w:rPr>
                <w:color w:val="000000"/>
                <w:sz w:val="20"/>
                <w:szCs w:val="20"/>
              </w:rPr>
              <w:t>0,00000</w:t>
            </w:r>
          </w:p>
        </w:tc>
      </w:tr>
      <w:tr w:rsidR="00214912" w:rsidRPr="00BF65FC" w:rsidTr="00214912">
        <w:trPr>
          <w:trHeight w:val="28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1"/>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outlineLvl w:val="1"/>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2211,49805</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2206,63008</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2298,17549</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1917,76500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2330,96500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color w:val="000000"/>
                <w:sz w:val="20"/>
                <w:szCs w:val="20"/>
              </w:rPr>
            </w:pPr>
            <w:r w:rsidRPr="00BF65FC">
              <w:rPr>
                <w:color w:val="000000"/>
                <w:sz w:val="20"/>
                <w:szCs w:val="20"/>
              </w:rPr>
              <w:t>10965,03362</w:t>
            </w:r>
          </w:p>
        </w:tc>
      </w:tr>
      <w:tr w:rsidR="00214912" w:rsidRPr="00BF65FC" w:rsidTr="00214912">
        <w:trPr>
          <w:trHeight w:val="28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1"/>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outlineLvl w:val="1"/>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2211,49805</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2206,63008</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2298,17549</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1917,76500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2330,96500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color w:val="000000"/>
                <w:sz w:val="20"/>
                <w:szCs w:val="20"/>
              </w:rPr>
            </w:pPr>
            <w:r w:rsidRPr="00BF65FC">
              <w:rPr>
                <w:color w:val="000000"/>
                <w:sz w:val="20"/>
                <w:szCs w:val="20"/>
              </w:rPr>
              <w:t>10965,03362</w:t>
            </w:r>
          </w:p>
        </w:tc>
      </w:tr>
      <w:tr w:rsidR="00214912" w:rsidRPr="00BF65FC" w:rsidTr="00214912">
        <w:trPr>
          <w:trHeight w:val="294"/>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outlineLvl w:val="1"/>
              <w:rPr>
                <w:sz w:val="20"/>
                <w:szCs w:val="20"/>
              </w:rPr>
            </w:pPr>
            <w:r w:rsidRPr="00BF65FC">
              <w:rPr>
                <w:sz w:val="20"/>
                <w:szCs w:val="20"/>
              </w:rPr>
              <w:t>1.2.1.2</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outlineLvl w:val="1"/>
              <w:rPr>
                <w:sz w:val="20"/>
                <w:szCs w:val="20"/>
              </w:rPr>
            </w:pPr>
            <w:r w:rsidRPr="00BF65FC">
              <w:rPr>
                <w:sz w:val="20"/>
                <w:szCs w:val="20"/>
              </w:rPr>
              <w:t xml:space="preserve">Выполнение работ по устранению деформаций и повреждений асфальтобетонных покрытий                                                        </w:t>
            </w: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outlineLvl w:val="1"/>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color w:val="000000"/>
                <w:sz w:val="20"/>
                <w:szCs w:val="20"/>
              </w:rPr>
            </w:pPr>
            <w:r w:rsidRPr="00BF65FC">
              <w:rPr>
                <w:color w:val="000000"/>
                <w:sz w:val="20"/>
                <w:szCs w:val="20"/>
              </w:rPr>
              <w:t>0,00000</w:t>
            </w:r>
          </w:p>
        </w:tc>
      </w:tr>
      <w:tr w:rsidR="00214912" w:rsidRPr="00BF65FC" w:rsidTr="00214912">
        <w:trPr>
          <w:trHeight w:val="25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1"/>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outlineLvl w:val="1"/>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400,00000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500,00000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color w:val="000000"/>
                <w:sz w:val="20"/>
                <w:szCs w:val="20"/>
              </w:rPr>
            </w:pPr>
            <w:r w:rsidRPr="00BF65FC">
              <w:rPr>
                <w:color w:val="000000"/>
                <w:sz w:val="20"/>
                <w:szCs w:val="20"/>
              </w:rPr>
              <w:t>900,00000</w:t>
            </w:r>
          </w:p>
        </w:tc>
      </w:tr>
      <w:tr w:rsidR="00214912" w:rsidRPr="00BF65FC" w:rsidTr="00214912">
        <w:trPr>
          <w:trHeight w:val="246"/>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1"/>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outlineLvl w:val="1"/>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400,00000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500,00000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color w:val="000000"/>
                <w:sz w:val="20"/>
                <w:szCs w:val="20"/>
              </w:rPr>
            </w:pPr>
            <w:r w:rsidRPr="00BF65FC">
              <w:rPr>
                <w:color w:val="000000"/>
                <w:sz w:val="20"/>
                <w:szCs w:val="20"/>
              </w:rPr>
              <w:t>900,00000</w:t>
            </w:r>
          </w:p>
        </w:tc>
      </w:tr>
      <w:tr w:rsidR="00214912" w:rsidRPr="00BF65FC" w:rsidTr="00214912">
        <w:trPr>
          <w:trHeight w:val="285"/>
        </w:trPr>
        <w:tc>
          <w:tcPr>
            <w:tcW w:w="841" w:type="dxa"/>
            <w:vMerge w:val="restart"/>
            <w:tcBorders>
              <w:top w:val="nil"/>
              <w:left w:val="single" w:sz="8" w:space="0" w:color="auto"/>
              <w:bottom w:val="single" w:sz="8" w:space="0" w:color="000000"/>
              <w:right w:val="single" w:sz="8" w:space="0" w:color="auto"/>
            </w:tcBorders>
            <w:shd w:val="clear" w:color="auto" w:fill="auto"/>
            <w:noWrap/>
            <w:hideMark/>
          </w:tcPr>
          <w:p w:rsidR="00214912" w:rsidRPr="00BF65FC" w:rsidRDefault="00214912" w:rsidP="00214912">
            <w:pPr>
              <w:outlineLvl w:val="1"/>
              <w:rPr>
                <w:color w:val="000000"/>
                <w:sz w:val="20"/>
                <w:szCs w:val="20"/>
              </w:rPr>
            </w:pPr>
            <w:r w:rsidRPr="00BF65FC">
              <w:rPr>
                <w:color w:val="000000"/>
                <w:sz w:val="20"/>
                <w:szCs w:val="20"/>
              </w:rPr>
              <w:t>1.2.1.3</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outlineLvl w:val="1"/>
              <w:rPr>
                <w:sz w:val="20"/>
                <w:szCs w:val="20"/>
              </w:rPr>
            </w:pPr>
            <w:r w:rsidRPr="00BF65FC">
              <w:rPr>
                <w:sz w:val="20"/>
                <w:szCs w:val="20"/>
              </w:rPr>
              <w:t>Выполнение работ по устранению деформаций и повреждений щебеночных покрытий (приобретение щебня)</w:t>
            </w: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outlineLvl w:val="1"/>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color w:val="000000"/>
                <w:sz w:val="20"/>
                <w:szCs w:val="20"/>
              </w:rPr>
            </w:pPr>
            <w:r w:rsidRPr="00BF65FC">
              <w:rPr>
                <w:color w:val="000000"/>
                <w:sz w:val="20"/>
                <w:szCs w:val="20"/>
              </w:rPr>
              <w:t>0,00000</w:t>
            </w:r>
          </w:p>
        </w:tc>
      </w:tr>
      <w:tr w:rsidR="00214912" w:rsidRPr="00BF65FC" w:rsidTr="00214912">
        <w:trPr>
          <w:trHeight w:val="30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1"/>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outlineLvl w:val="1"/>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1200,00000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500,00000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500,00000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color w:val="000000"/>
                <w:sz w:val="20"/>
                <w:szCs w:val="20"/>
              </w:rPr>
            </w:pPr>
            <w:r w:rsidRPr="00BF65FC">
              <w:rPr>
                <w:color w:val="000000"/>
                <w:sz w:val="20"/>
                <w:szCs w:val="20"/>
              </w:rPr>
              <w:t>2200,00000</w:t>
            </w:r>
          </w:p>
        </w:tc>
      </w:tr>
      <w:tr w:rsidR="00214912" w:rsidRPr="00BF65FC" w:rsidTr="00214912">
        <w:trPr>
          <w:trHeight w:val="27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1"/>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outlineLvl w:val="1"/>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1200,00000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500,00000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500,00000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color w:val="000000"/>
                <w:sz w:val="20"/>
                <w:szCs w:val="20"/>
              </w:rPr>
            </w:pPr>
            <w:r w:rsidRPr="00BF65FC">
              <w:rPr>
                <w:color w:val="000000"/>
                <w:sz w:val="20"/>
                <w:szCs w:val="20"/>
              </w:rPr>
              <w:t>2200,00000</w:t>
            </w:r>
          </w:p>
        </w:tc>
      </w:tr>
      <w:tr w:rsidR="00214912" w:rsidRPr="00BF65FC" w:rsidTr="00214912">
        <w:trPr>
          <w:trHeight w:val="270"/>
        </w:trPr>
        <w:tc>
          <w:tcPr>
            <w:tcW w:w="841" w:type="dxa"/>
            <w:vMerge w:val="restart"/>
            <w:tcBorders>
              <w:top w:val="nil"/>
              <w:left w:val="single" w:sz="8" w:space="0" w:color="auto"/>
              <w:bottom w:val="single" w:sz="8" w:space="0" w:color="000000"/>
              <w:right w:val="single" w:sz="8" w:space="0" w:color="auto"/>
            </w:tcBorders>
            <w:shd w:val="clear" w:color="auto" w:fill="auto"/>
            <w:noWrap/>
            <w:hideMark/>
          </w:tcPr>
          <w:p w:rsidR="00214912" w:rsidRPr="00BF65FC" w:rsidRDefault="00214912" w:rsidP="00214912">
            <w:pPr>
              <w:outlineLvl w:val="1"/>
              <w:rPr>
                <w:color w:val="000000"/>
                <w:sz w:val="20"/>
                <w:szCs w:val="20"/>
              </w:rPr>
            </w:pPr>
            <w:r w:rsidRPr="00BF65FC">
              <w:rPr>
                <w:color w:val="000000"/>
                <w:sz w:val="20"/>
                <w:szCs w:val="20"/>
              </w:rPr>
              <w:t>1.2.1.4</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outlineLvl w:val="1"/>
              <w:rPr>
                <w:sz w:val="20"/>
                <w:szCs w:val="20"/>
              </w:rPr>
            </w:pPr>
            <w:r w:rsidRPr="00BF65FC">
              <w:rPr>
                <w:sz w:val="20"/>
                <w:szCs w:val="20"/>
              </w:rPr>
              <w:t>Покупка эмали для покраски пешеходных переходов</w:t>
            </w: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outlineLvl w:val="1"/>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color w:val="000000"/>
                <w:sz w:val="20"/>
                <w:szCs w:val="20"/>
              </w:rPr>
            </w:pPr>
            <w:r w:rsidRPr="00BF65FC">
              <w:rPr>
                <w:color w:val="000000"/>
                <w:sz w:val="20"/>
                <w:szCs w:val="20"/>
              </w:rPr>
              <w:t>0,00000</w:t>
            </w:r>
          </w:p>
        </w:tc>
      </w:tr>
      <w:tr w:rsidR="00214912" w:rsidRPr="00BF65FC" w:rsidTr="00214912">
        <w:trPr>
          <w:trHeight w:val="254"/>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1"/>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outlineLvl w:val="1"/>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16,90000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76,00000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40,00000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40,00000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color w:val="000000"/>
                <w:sz w:val="20"/>
                <w:szCs w:val="20"/>
              </w:rPr>
            </w:pPr>
            <w:r w:rsidRPr="00BF65FC">
              <w:rPr>
                <w:color w:val="000000"/>
                <w:sz w:val="20"/>
                <w:szCs w:val="20"/>
              </w:rPr>
              <w:t>172,90000</w:t>
            </w:r>
          </w:p>
        </w:tc>
      </w:tr>
      <w:tr w:rsidR="00214912" w:rsidRPr="00BF65FC" w:rsidTr="00214912">
        <w:trPr>
          <w:trHeight w:val="13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1"/>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outlineLvl w:val="1"/>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16,90000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76,00000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40,00000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40,00000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color w:val="000000"/>
                <w:sz w:val="20"/>
                <w:szCs w:val="20"/>
              </w:rPr>
            </w:pPr>
            <w:r w:rsidRPr="00BF65FC">
              <w:rPr>
                <w:color w:val="000000"/>
                <w:sz w:val="20"/>
                <w:szCs w:val="20"/>
              </w:rPr>
              <w:t>172,90000</w:t>
            </w:r>
          </w:p>
        </w:tc>
      </w:tr>
      <w:tr w:rsidR="00214912" w:rsidRPr="00BF65FC" w:rsidTr="00214912">
        <w:trPr>
          <w:trHeight w:val="255"/>
        </w:trPr>
        <w:tc>
          <w:tcPr>
            <w:tcW w:w="841" w:type="dxa"/>
            <w:vMerge w:val="restart"/>
            <w:tcBorders>
              <w:top w:val="nil"/>
              <w:left w:val="single" w:sz="8" w:space="0" w:color="auto"/>
              <w:bottom w:val="single" w:sz="8" w:space="0" w:color="000000"/>
              <w:right w:val="single" w:sz="8" w:space="0" w:color="auto"/>
            </w:tcBorders>
            <w:shd w:val="clear" w:color="auto" w:fill="auto"/>
            <w:noWrap/>
            <w:hideMark/>
          </w:tcPr>
          <w:p w:rsidR="00214912" w:rsidRPr="00BF65FC" w:rsidRDefault="00214912" w:rsidP="00214912">
            <w:pPr>
              <w:outlineLvl w:val="1"/>
              <w:rPr>
                <w:color w:val="000000"/>
                <w:sz w:val="20"/>
                <w:szCs w:val="20"/>
              </w:rPr>
            </w:pPr>
            <w:r w:rsidRPr="00BF65FC">
              <w:rPr>
                <w:color w:val="000000"/>
                <w:sz w:val="20"/>
                <w:szCs w:val="20"/>
              </w:rPr>
              <w:t>1.2.1.5</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outlineLvl w:val="1"/>
              <w:rPr>
                <w:sz w:val="20"/>
                <w:szCs w:val="20"/>
              </w:rPr>
            </w:pPr>
            <w:r w:rsidRPr="00BF65FC">
              <w:rPr>
                <w:sz w:val="20"/>
                <w:szCs w:val="20"/>
              </w:rPr>
              <w:t>Разравнивание щебня с планировкой поверхности</w:t>
            </w: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outlineLvl w:val="1"/>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color w:val="000000"/>
                <w:sz w:val="20"/>
                <w:szCs w:val="20"/>
              </w:rPr>
            </w:pPr>
            <w:r w:rsidRPr="00BF65FC">
              <w:rPr>
                <w:color w:val="000000"/>
                <w:sz w:val="20"/>
                <w:szCs w:val="20"/>
              </w:rPr>
              <w:t>0,00000</w:t>
            </w:r>
          </w:p>
        </w:tc>
      </w:tr>
      <w:tr w:rsidR="00214912" w:rsidRPr="00BF65FC" w:rsidTr="00214912">
        <w:trPr>
          <w:trHeight w:val="223"/>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1"/>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outlineLvl w:val="1"/>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300,00000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100,00000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100,00000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color w:val="000000"/>
                <w:sz w:val="20"/>
                <w:szCs w:val="20"/>
              </w:rPr>
            </w:pPr>
            <w:r w:rsidRPr="00BF65FC">
              <w:rPr>
                <w:color w:val="000000"/>
                <w:sz w:val="20"/>
                <w:szCs w:val="20"/>
              </w:rPr>
              <w:t>500,00000</w:t>
            </w:r>
          </w:p>
        </w:tc>
      </w:tr>
      <w:tr w:rsidR="00214912" w:rsidRPr="00BF65FC" w:rsidTr="00214912">
        <w:trPr>
          <w:trHeight w:val="27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1"/>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1"/>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outlineLvl w:val="1"/>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300,00000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100,00000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sz w:val="20"/>
                <w:szCs w:val="20"/>
              </w:rPr>
            </w:pPr>
            <w:r w:rsidRPr="00BF65FC">
              <w:rPr>
                <w:sz w:val="20"/>
                <w:szCs w:val="20"/>
              </w:rPr>
              <w:t>100,00000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1"/>
              <w:rPr>
                <w:color w:val="000000"/>
                <w:sz w:val="20"/>
                <w:szCs w:val="20"/>
              </w:rPr>
            </w:pPr>
            <w:r w:rsidRPr="00BF65FC">
              <w:rPr>
                <w:color w:val="000000"/>
                <w:sz w:val="20"/>
                <w:szCs w:val="20"/>
              </w:rPr>
              <w:t>500,00000</w:t>
            </w:r>
          </w:p>
        </w:tc>
      </w:tr>
      <w:tr w:rsidR="00214912" w:rsidRPr="00BF65FC" w:rsidTr="00214912">
        <w:trPr>
          <w:trHeight w:val="330"/>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outlineLvl w:val="0"/>
              <w:rPr>
                <w:sz w:val="20"/>
                <w:szCs w:val="20"/>
              </w:rPr>
            </w:pPr>
            <w:r w:rsidRPr="00BF65FC">
              <w:rPr>
                <w:sz w:val="20"/>
                <w:szCs w:val="20"/>
              </w:rPr>
              <w:t>1.2.2</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outlineLvl w:val="0"/>
              <w:rPr>
                <w:sz w:val="20"/>
                <w:szCs w:val="20"/>
              </w:rPr>
            </w:pPr>
            <w:r w:rsidRPr="00BF65FC">
              <w:rPr>
                <w:sz w:val="20"/>
                <w:szCs w:val="20"/>
              </w:rPr>
              <w:t>Выполнение работ по содержанию автомобильных дорог общего пользования местного значения в границах сельского поселения</w:t>
            </w: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outlineLvl w:val="0"/>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color w:val="000000"/>
                <w:sz w:val="20"/>
                <w:szCs w:val="20"/>
              </w:rPr>
            </w:pPr>
            <w:r w:rsidRPr="00BF65FC">
              <w:rPr>
                <w:color w:val="000000"/>
                <w:sz w:val="20"/>
                <w:szCs w:val="20"/>
              </w:rPr>
              <w:t>0,00000</w:t>
            </w:r>
          </w:p>
        </w:tc>
      </w:tr>
      <w:tr w:rsidR="00214912" w:rsidRPr="00BF65FC" w:rsidTr="00214912">
        <w:trPr>
          <w:trHeight w:val="28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0"/>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outlineLvl w:val="0"/>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2113,52997</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2724,85940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3100,00000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3100,00000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3100,00000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color w:val="000000"/>
                <w:sz w:val="20"/>
                <w:szCs w:val="20"/>
              </w:rPr>
            </w:pPr>
            <w:r w:rsidRPr="00BF65FC">
              <w:rPr>
                <w:color w:val="000000"/>
                <w:sz w:val="20"/>
                <w:szCs w:val="20"/>
              </w:rPr>
              <w:t>14138,38937</w:t>
            </w:r>
          </w:p>
        </w:tc>
      </w:tr>
      <w:tr w:rsidR="00214912" w:rsidRPr="00BF65FC" w:rsidTr="00214912">
        <w:trPr>
          <w:trHeight w:val="241"/>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0"/>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outlineLvl w:val="0"/>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2113,52997</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2724,85940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3100,00000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3100,00000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3100,00000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color w:val="000000"/>
                <w:sz w:val="20"/>
                <w:szCs w:val="20"/>
              </w:rPr>
            </w:pPr>
            <w:r w:rsidRPr="00BF65FC">
              <w:rPr>
                <w:color w:val="000000"/>
                <w:sz w:val="20"/>
                <w:szCs w:val="20"/>
              </w:rPr>
              <w:t>14138,38937</w:t>
            </w:r>
          </w:p>
        </w:tc>
      </w:tr>
      <w:tr w:rsidR="00214912" w:rsidRPr="00BF65FC" w:rsidTr="00214912">
        <w:trPr>
          <w:trHeight w:val="185"/>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outlineLvl w:val="0"/>
              <w:rPr>
                <w:sz w:val="20"/>
                <w:szCs w:val="20"/>
              </w:rPr>
            </w:pPr>
            <w:r w:rsidRPr="00BF65FC">
              <w:rPr>
                <w:sz w:val="20"/>
                <w:szCs w:val="20"/>
              </w:rPr>
              <w:t>1.2.2.1</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outlineLvl w:val="0"/>
              <w:rPr>
                <w:sz w:val="20"/>
                <w:szCs w:val="20"/>
              </w:rPr>
            </w:pPr>
            <w:r w:rsidRPr="00BF65FC">
              <w:rPr>
                <w:sz w:val="20"/>
                <w:szCs w:val="20"/>
              </w:rPr>
              <w:t xml:space="preserve">Содержание автомобильных дорог </w:t>
            </w: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outlineLvl w:val="0"/>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color w:val="000000"/>
                <w:sz w:val="20"/>
                <w:szCs w:val="20"/>
              </w:rPr>
            </w:pPr>
            <w:r w:rsidRPr="00BF65FC">
              <w:rPr>
                <w:color w:val="000000"/>
                <w:sz w:val="20"/>
                <w:szCs w:val="20"/>
              </w:rPr>
              <w:t>0,00000</w:t>
            </w:r>
          </w:p>
        </w:tc>
      </w:tr>
      <w:tr w:rsidR="00214912" w:rsidRPr="00BF65FC" w:rsidTr="00214912">
        <w:trPr>
          <w:trHeight w:val="27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0"/>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outlineLvl w:val="0"/>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1841,32997</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2505,45940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2500,00000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2500,00000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2500,00000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color w:val="000000"/>
                <w:sz w:val="20"/>
                <w:szCs w:val="20"/>
              </w:rPr>
            </w:pPr>
            <w:r w:rsidRPr="00BF65FC">
              <w:rPr>
                <w:color w:val="000000"/>
                <w:sz w:val="20"/>
                <w:szCs w:val="20"/>
              </w:rPr>
              <w:t>11846,78937</w:t>
            </w:r>
          </w:p>
        </w:tc>
      </w:tr>
      <w:tr w:rsidR="00214912" w:rsidRPr="00BF65FC" w:rsidTr="00214912">
        <w:trPr>
          <w:trHeight w:val="221"/>
        </w:trPr>
        <w:tc>
          <w:tcPr>
            <w:tcW w:w="841" w:type="dxa"/>
            <w:vMerge/>
            <w:tcBorders>
              <w:top w:val="nil"/>
              <w:left w:val="single" w:sz="8" w:space="0" w:color="auto"/>
              <w:bottom w:val="single" w:sz="4" w:space="0" w:color="auto"/>
              <w:right w:val="single" w:sz="8" w:space="0" w:color="auto"/>
            </w:tcBorders>
            <w:shd w:val="clear" w:color="auto" w:fill="auto"/>
            <w:vAlign w:val="center"/>
            <w:hideMark/>
          </w:tcPr>
          <w:p w:rsidR="00214912" w:rsidRPr="00BF65FC" w:rsidRDefault="00214912" w:rsidP="00214912">
            <w:pPr>
              <w:outlineLvl w:val="0"/>
              <w:rPr>
                <w:sz w:val="20"/>
                <w:szCs w:val="20"/>
              </w:rPr>
            </w:pPr>
          </w:p>
        </w:tc>
        <w:tc>
          <w:tcPr>
            <w:tcW w:w="3544" w:type="dxa"/>
            <w:vMerge/>
            <w:tcBorders>
              <w:top w:val="nil"/>
              <w:left w:val="single" w:sz="8" w:space="0" w:color="auto"/>
              <w:bottom w:val="single" w:sz="4" w:space="0" w:color="auto"/>
              <w:right w:val="single" w:sz="8" w:space="0" w:color="auto"/>
            </w:tcBorders>
            <w:shd w:val="clear" w:color="auto" w:fill="auto"/>
            <w:vAlign w:val="center"/>
            <w:hideMark/>
          </w:tcPr>
          <w:p w:rsidR="00214912" w:rsidRPr="00BF65FC" w:rsidRDefault="00214912" w:rsidP="00214912">
            <w:pPr>
              <w:outlineLvl w:val="0"/>
              <w:rPr>
                <w:sz w:val="20"/>
                <w:szCs w:val="20"/>
              </w:rPr>
            </w:pPr>
          </w:p>
        </w:tc>
        <w:tc>
          <w:tcPr>
            <w:tcW w:w="1984" w:type="dxa"/>
            <w:tcBorders>
              <w:top w:val="nil"/>
              <w:left w:val="nil"/>
              <w:bottom w:val="single" w:sz="4" w:space="0" w:color="auto"/>
              <w:right w:val="single" w:sz="8" w:space="0" w:color="auto"/>
            </w:tcBorders>
            <w:shd w:val="clear" w:color="auto" w:fill="auto"/>
            <w:hideMark/>
          </w:tcPr>
          <w:p w:rsidR="00214912" w:rsidRPr="00BF65FC" w:rsidRDefault="00214912" w:rsidP="00214912">
            <w:pPr>
              <w:outlineLvl w:val="0"/>
              <w:rPr>
                <w:sz w:val="20"/>
                <w:szCs w:val="20"/>
              </w:rPr>
            </w:pPr>
            <w:r w:rsidRPr="00BF65FC">
              <w:rPr>
                <w:sz w:val="20"/>
                <w:szCs w:val="20"/>
              </w:rPr>
              <w:t>Всего</w:t>
            </w:r>
          </w:p>
        </w:tc>
        <w:tc>
          <w:tcPr>
            <w:tcW w:w="1559" w:type="dxa"/>
            <w:tcBorders>
              <w:top w:val="nil"/>
              <w:left w:val="nil"/>
              <w:bottom w:val="single" w:sz="4"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1841,32997</w:t>
            </w:r>
          </w:p>
        </w:tc>
        <w:tc>
          <w:tcPr>
            <w:tcW w:w="1276" w:type="dxa"/>
            <w:tcBorders>
              <w:top w:val="nil"/>
              <w:left w:val="nil"/>
              <w:bottom w:val="single" w:sz="4"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2505,45940</w:t>
            </w:r>
          </w:p>
        </w:tc>
        <w:tc>
          <w:tcPr>
            <w:tcW w:w="1276" w:type="dxa"/>
            <w:tcBorders>
              <w:top w:val="nil"/>
              <w:left w:val="nil"/>
              <w:bottom w:val="single" w:sz="4"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2500,00000</w:t>
            </w:r>
          </w:p>
        </w:tc>
        <w:tc>
          <w:tcPr>
            <w:tcW w:w="1276" w:type="dxa"/>
            <w:tcBorders>
              <w:top w:val="nil"/>
              <w:left w:val="nil"/>
              <w:bottom w:val="single" w:sz="4"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2500,00000</w:t>
            </w:r>
          </w:p>
        </w:tc>
        <w:tc>
          <w:tcPr>
            <w:tcW w:w="1417" w:type="dxa"/>
            <w:tcBorders>
              <w:top w:val="nil"/>
              <w:left w:val="nil"/>
              <w:bottom w:val="single" w:sz="4"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2500,00000</w:t>
            </w:r>
          </w:p>
        </w:tc>
        <w:tc>
          <w:tcPr>
            <w:tcW w:w="1559" w:type="dxa"/>
            <w:tcBorders>
              <w:top w:val="nil"/>
              <w:left w:val="nil"/>
              <w:bottom w:val="single" w:sz="4" w:space="0" w:color="auto"/>
              <w:right w:val="single" w:sz="8" w:space="0" w:color="auto"/>
            </w:tcBorders>
            <w:shd w:val="clear" w:color="auto" w:fill="auto"/>
            <w:vAlign w:val="center"/>
            <w:hideMark/>
          </w:tcPr>
          <w:p w:rsidR="00214912" w:rsidRPr="00BF65FC" w:rsidRDefault="00214912" w:rsidP="00214912">
            <w:pPr>
              <w:outlineLvl w:val="0"/>
              <w:rPr>
                <w:color w:val="000000"/>
                <w:sz w:val="20"/>
                <w:szCs w:val="20"/>
              </w:rPr>
            </w:pPr>
            <w:r w:rsidRPr="00BF65FC">
              <w:rPr>
                <w:color w:val="000000"/>
                <w:sz w:val="20"/>
                <w:szCs w:val="20"/>
              </w:rPr>
              <w:t>11846,78937</w:t>
            </w:r>
          </w:p>
        </w:tc>
      </w:tr>
      <w:tr w:rsidR="00214912" w:rsidRPr="00BF65FC" w:rsidTr="00214912">
        <w:trPr>
          <w:trHeight w:val="285"/>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14912" w:rsidRPr="00BF65FC" w:rsidRDefault="00214912" w:rsidP="00214912">
            <w:pPr>
              <w:outlineLvl w:val="0"/>
              <w:rPr>
                <w:sz w:val="20"/>
                <w:szCs w:val="20"/>
              </w:rPr>
            </w:pPr>
            <w:r w:rsidRPr="00BF65FC">
              <w:rPr>
                <w:sz w:val="20"/>
                <w:szCs w:val="20"/>
              </w:rPr>
              <w:t>1.2.2.2</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14912" w:rsidRPr="00BF65FC" w:rsidRDefault="00214912" w:rsidP="00214912">
            <w:pPr>
              <w:outlineLvl w:val="0"/>
              <w:rPr>
                <w:sz w:val="20"/>
                <w:szCs w:val="20"/>
              </w:rPr>
            </w:pPr>
            <w:r w:rsidRPr="00BF65FC">
              <w:rPr>
                <w:sz w:val="20"/>
                <w:szCs w:val="20"/>
              </w:rPr>
              <w:t>Устранение деформаций и повреждений щебеночных оснований (приобретение  щебня)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14912" w:rsidRPr="00BF65FC" w:rsidRDefault="00214912" w:rsidP="00214912">
            <w:pPr>
              <w:outlineLvl w:val="0"/>
              <w:rPr>
                <w:sz w:val="20"/>
                <w:szCs w:val="20"/>
              </w:rPr>
            </w:pPr>
            <w:r w:rsidRPr="00BF65FC">
              <w:rPr>
                <w:sz w:val="20"/>
                <w:szCs w:val="20"/>
              </w:rPr>
              <w:t>Областной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BF65FC" w:rsidRDefault="00214912" w:rsidP="00214912">
            <w:pPr>
              <w:outlineLvl w:val="0"/>
              <w:rPr>
                <w:color w:val="000000"/>
                <w:sz w:val="20"/>
                <w:szCs w:val="20"/>
              </w:rPr>
            </w:pPr>
            <w:r w:rsidRPr="00BF65FC">
              <w:rPr>
                <w:color w:val="000000"/>
                <w:sz w:val="20"/>
                <w:szCs w:val="20"/>
              </w:rPr>
              <w:t>0,00000</w:t>
            </w:r>
          </w:p>
        </w:tc>
      </w:tr>
      <w:tr w:rsidR="00214912" w:rsidRPr="00BF65FC" w:rsidTr="00214912">
        <w:trPr>
          <w:trHeight w:val="285"/>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BF65FC" w:rsidRDefault="00214912" w:rsidP="00214912">
            <w:pPr>
              <w:outlineLvl w:val="0"/>
              <w:rPr>
                <w:sz w:val="20"/>
                <w:szCs w:val="20"/>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BF65FC" w:rsidRDefault="00214912" w:rsidP="00214912">
            <w:pPr>
              <w:outlineLvl w:val="0"/>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14912" w:rsidRPr="00BF65FC" w:rsidRDefault="00214912" w:rsidP="00214912">
            <w:pPr>
              <w:outlineLvl w:val="0"/>
              <w:rPr>
                <w:sz w:val="20"/>
                <w:szCs w:val="20"/>
              </w:rPr>
            </w:pPr>
            <w:r w:rsidRPr="00BF65FC">
              <w:rPr>
                <w:sz w:val="20"/>
                <w:szCs w:val="20"/>
              </w:rPr>
              <w:t>Местный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225,00000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184,30000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600,00000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500,00000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500,00000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BF65FC" w:rsidRDefault="00214912" w:rsidP="00214912">
            <w:pPr>
              <w:outlineLvl w:val="0"/>
              <w:rPr>
                <w:color w:val="000000"/>
                <w:sz w:val="20"/>
                <w:szCs w:val="20"/>
              </w:rPr>
            </w:pPr>
            <w:r w:rsidRPr="00BF65FC">
              <w:rPr>
                <w:color w:val="000000"/>
                <w:sz w:val="20"/>
                <w:szCs w:val="20"/>
              </w:rPr>
              <w:t>2009,30000</w:t>
            </w:r>
          </w:p>
        </w:tc>
      </w:tr>
      <w:tr w:rsidR="00214912" w:rsidRPr="00BF65FC" w:rsidTr="00214912">
        <w:trPr>
          <w:trHeight w:val="300"/>
        </w:trPr>
        <w:tc>
          <w:tcPr>
            <w:tcW w:w="841"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0"/>
              <w:rPr>
                <w:sz w:val="20"/>
                <w:szCs w:val="20"/>
              </w:rPr>
            </w:pPr>
          </w:p>
        </w:tc>
        <w:tc>
          <w:tcPr>
            <w:tcW w:w="3544" w:type="dxa"/>
            <w:vMerge/>
            <w:tcBorders>
              <w:top w:val="single" w:sz="4" w:space="0" w:color="auto"/>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0"/>
              <w:rPr>
                <w:sz w:val="20"/>
                <w:szCs w:val="20"/>
              </w:rPr>
            </w:pPr>
          </w:p>
        </w:tc>
        <w:tc>
          <w:tcPr>
            <w:tcW w:w="1984" w:type="dxa"/>
            <w:tcBorders>
              <w:top w:val="single" w:sz="4" w:space="0" w:color="auto"/>
              <w:left w:val="nil"/>
              <w:bottom w:val="single" w:sz="8" w:space="0" w:color="auto"/>
              <w:right w:val="single" w:sz="8" w:space="0" w:color="auto"/>
            </w:tcBorders>
            <w:shd w:val="clear" w:color="auto" w:fill="auto"/>
            <w:hideMark/>
          </w:tcPr>
          <w:p w:rsidR="00214912" w:rsidRPr="00BF65FC" w:rsidRDefault="00214912" w:rsidP="00214912">
            <w:pPr>
              <w:outlineLvl w:val="0"/>
              <w:rPr>
                <w:sz w:val="20"/>
                <w:szCs w:val="20"/>
              </w:rPr>
            </w:pPr>
            <w:r w:rsidRPr="00BF65FC">
              <w:rPr>
                <w:sz w:val="20"/>
                <w:szCs w:val="20"/>
              </w:rPr>
              <w:t>Всего</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225,00000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184,30000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600,00000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500,00000</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500,00000</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color w:val="000000"/>
                <w:sz w:val="20"/>
                <w:szCs w:val="20"/>
              </w:rPr>
            </w:pPr>
            <w:r w:rsidRPr="00BF65FC">
              <w:rPr>
                <w:color w:val="000000"/>
                <w:sz w:val="20"/>
                <w:szCs w:val="20"/>
              </w:rPr>
              <w:t>2009,30000</w:t>
            </w:r>
          </w:p>
        </w:tc>
      </w:tr>
      <w:tr w:rsidR="00214912" w:rsidRPr="00BF65FC" w:rsidTr="00214912">
        <w:trPr>
          <w:trHeight w:val="246"/>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outlineLvl w:val="0"/>
              <w:rPr>
                <w:sz w:val="20"/>
                <w:szCs w:val="20"/>
              </w:rPr>
            </w:pPr>
            <w:r w:rsidRPr="00BF65FC">
              <w:rPr>
                <w:sz w:val="20"/>
                <w:szCs w:val="20"/>
              </w:rPr>
              <w:t>1.2.2.3</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outlineLvl w:val="0"/>
              <w:rPr>
                <w:sz w:val="20"/>
                <w:szCs w:val="20"/>
              </w:rPr>
            </w:pPr>
            <w:r w:rsidRPr="00BF65FC">
              <w:rPr>
                <w:sz w:val="20"/>
                <w:szCs w:val="20"/>
              </w:rPr>
              <w:t>Разравнивание щебня с планировкой поверхности</w:t>
            </w: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outlineLvl w:val="0"/>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color w:val="000000"/>
                <w:sz w:val="20"/>
                <w:szCs w:val="20"/>
              </w:rPr>
            </w:pPr>
            <w:r w:rsidRPr="00BF65FC">
              <w:rPr>
                <w:color w:val="000000"/>
                <w:sz w:val="20"/>
                <w:szCs w:val="20"/>
              </w:rPr>
              <w:t>0,00000</w:t>
            </w:r>
          </w:p>
        </w:tc>
      </w:tr>
      <w:tr w:rsidR="00214912" w:rsidRPr="00BF65FC" w:rsidTr="00214912">
        <w:trPr>
          <w:trHeight w:val="25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0"/>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outlineLvl w:val="0"/>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47,20000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35,10000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100,00000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100,00000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color w:val="000000"/>
                <w:sz w:val="20"/>
                <w:szCs w:val="20"/>
              </w:rPr>
            </w:pPr>
            <w:r w:rsidRPr="00BF65FC">
              <w:rPr>
                <w:color w:val="000000"/>
                <w:sz w:val="20"/>
                <w:szCs w:val="20"/>
              </w:rPr>
              <w:t>282,30000</w:t>
            </w:r>
          </w:p>
        </w:tc>
      </w:tr>
      <w:tr w:rsidR="00214912" w:rsidRPr="00BF65FC" w:rsidTr="00214912">
        <w:trPr>
          <w:trHeight w:val="27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0"/>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outlineLvl w:val="0"/>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47,20000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35,10000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100,00000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100,00000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color w:val="000000"/>
                <w:sz w:val="20"/>
                <w:szCs w:val="20"/>
              </w:rPr>
            </w:pPr>
            <w:r w:rsidRPr="00BF65FC">
              <w:rPr>
                <w:color w:val="000000"/>
                <w:sz w:val="20"/>
                <w:szCs w:val="20"/>
              </w:rPr>
              <w:t>282,30000</w:t>
            </w:r>
          </w:p>
        </w:tc>
      </w:tr>
      <w:tr w:rsidR="00214912" w:rsidRPr="00BF65FC" w:rsidTr="00214912">
        <w:trPr>
          <w:trHeight w:val="300"/>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rPr>
                <w:sz w:val="20"/>
                <w:szCs w:val="20"/>
              </w:rPr>
            </w:pPr>
            <w:r w:rsidRPr="00BF65FC">
              <w:rPr>
                <w:sz w:val="20"/>
                <w:szCs w:val="20"/>
              </w:rPr>
              <w:t>1.3.</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rPr>
                <w:sz w:val="20"/>
                <w:szCs w:val="20"/>
              </w:rPr>
            </w:pPr>
            <w:r w:rsidRPr="00BF65FC">
              <w:rPr>
                <w:sz w:val="20"/>
                <w:szCs w:val="20"/>
              </w:rPr>
              <w:t>Исполнение обязательств, возникших из соглашений предыдущего финансового года</w:t>
            </w: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252,10100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381,74000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479,14600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1112,98700</w:t>
            </w:r>
          </w:p>
        </w:tc>
      </w:tr>
      <w:tr w:rsidR="00214912" w:rsidRPr="00BF65FC" w:rsidTr="00214912">
        <w:trPr>
          <w:trHeight w:val="30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13,26900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20,09200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25,21900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58,58000</w:t>
            </w:r>
          </w:p>
        </w:tc>
      </w:tr>
      <w:tr w:rsidR="00214912" w:rsidRPr="00BF65FC" w:rsidTr="00214912">
        <w:trPr>
          <w:trHeight w:val="27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265,37000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401,83200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504,36500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1171,56700</w:t>
            </w:r>
          </w:p>
        </w:tc>
      </w:tr>
      <w:tr w:rsidR="00214912" w:rsidRPr="00BF65FC" w:rsidTr="00214912">
        <w:trPr>
          <w:trHeight w:val="285"/>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rPr>
                <w:sz w:val="20"/>
                <w:szCs w:val="20"/>
              </w:rPr>
            </w:pPr>
            <w:r w:rsidRPr="00BF65FC">
              <w:rPr>
                <w:sz w:val="20"/>
                <w:szCs w:val="20"/>
              </w:rPr>
              <w:t>1.4</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rPr>
                <w:sz w:val="20"/>
                <w:szCs w:val="20"/>
              </w:rPr>
            </w:pPr>
            <w:r w:rsidRPr="00BF65FC">
              <w:rPr>
                <w:sz w:val="20"/>
                <w:szCs w:val="20"/>
              </w:rPr>
              <w:t>Паспортизация автомобильных дорог</w:t>
            </w: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0,00000</w:t>
            </w:r>
          </w:p>
        </w:tc>
      </w:tr>
      <w:tr w:rsidR="00214912" w:rsidRPr="00BF65FC" w:rsidTr="00214912">
        <w:trPr>
          <w:trHeight w:val="31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600,03521</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605,23500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605,23500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1810,50521</w:t>
            </w:r>
          </w:p>
        </w:tc>
      </w:tr>
      <w:tr w:rsidR="00214912" w:rsidRPr="00BF65FC" w:rsidTr="00214912">
        <w:trPr>
          <w:trHeight w:val="31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600,03521</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605,23500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605,23500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1810,50521</w:t>
            </w:r>
          </w:p>
        </w:tc>
      </w:tr>
      <w:tr w:rsidR="00214912" w:rsidRPr="00BF65FC" w:rsidTr="00214912">
        <w:trPr>
          <w:trHeight w:val="300"/>
        </w:trPr>
        <w:tc>
          <w:tcPr>
            <w:tcW w:w="841" w:type="dxa"/>
            <w:vMerge w:val="restart"/>
            <w:tcBorders>
              <w:top w:val="nil"/>
              <w:left w:val="single" w:sz="8" w:space="0" w:color="auto"/>
              <w:bottom w:val="single" w:sz="8" w:space="0" w:color="000000"/>
              <w:right w:val="single" w:sz="8" w:space="0" w:color="auto"/>
            </w:tcBorders>
            <w:shd w:val="clear" w:color="auto" w:fill="auto"/>
            <w:noWrap/>
            <w:hideMark/>
          </w:tcPr>
          <w:p w:rsidR="00214912" w:rsidRPr="00BF65FC" w:rsidRDefault="00214912" w:rsidP="00214912">
            <w:pPr>
              <w:rPr>
                <w:sz w:val="20"/>
                <w:szCs w:val="20"/>
              </w:rPr>
            </w:pPr>
            <w:r w:rsidRPr="00BF65FC">
              <w:rPr>
                <w:sz w:val="20"/>
                <w:szCs w:val="20"/>
              </w:rPr>
              <w:t>1.5.</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rPr>
                <w:sz w:val="20"/>
                <w:szCs w:val="20"/>
              </w:rPr>
            </w:pPr>
            <w:r w:rsidRPr="00BF65FC">
              <w:rPr>
                <w:sz w:val="20"/>
                <w:szCs w:val="20"/>
              </w:rPr>
              <w:t>Нанесение горизонтальной разметки</w:t>
            </w:r>
          </w:p>
        </w:tc>
        <w:tc>
          <w:tcPr>
            <w:tcW w:w="1984" w:type="dxa"/>
            <w:tcBorders>
              <w:top w:val="nil"/>
              <w:left w:val="nil"/>
              <w:bottom w:val="single" w:sz="8" w:space="0" w:color="auto"/>
              <w:right w:val="single" w:sz="8" w:space="0" w:color="auto"/>
            </w:tcBorders>
            <w:shd w:val="clear" w:color="auto" w:fill="auto"/>
            <w:vAlign w:val="bottom"/>
            <w:hideMark/>
          </w:tcPr>
          <w:p w:rsidR="00214912" w:rsidRPr="00BF65FC" w:rsidRDefault="00214912" w:rsidP="00214912">
            <w:pPr>
              <w:rPr>
                <w:color w:val="000000"/>
                <w:sz w:val="20"/>
                <w:szCs w:val="20"/>
              </w:rPr>
            </w:pPr>
            <w:r w:rsidRPr="00BF65FC">
              <w:rPr>
                <w:color w:val="000000"/>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0,00000</w:t>
            </w:r>
          </w:p>
        </w:tc>
      </w:tr>
      <w:tr w:rsidR="00214912" w:rsidRPr="00BF65FC" w:rsidTr="00214912">
        <w:trPr>
          <w:trHeight w:val="31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140,00000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140,00000</w:t>
            </w:r>
          </w:p>
        </w:tc>
      </w:tr>
      <w:tr w:rsidR="00214912" w:rsidRPr="00BF65FC" w:rsidTr="00214912">
        <w:trPr>
          <w:trHeight w:val="31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1984" w:type="dxa"/>
            <w:tcBorders>
              <w:top w:val="nil"/>
              <w:left w:val="nil"/>
              <w:bottom w:val="single" w:sz="8" w:space="0" w:color="auto"/>
              <w:right w:val="single" w:sz="8" w:space="0" w:color="auto"/>
            </w:tcBorders>
            <w:shd w:val="clear" w:color="auto" w:fill="auto"/>
            <w:noWrap/>
            <w:vAlign w:val="bottom"/>
            <w:hideMark/>
          </w:tcPr>
          <w:p w:rsidR="00214912" w:rsidRPr="00BF65FC" w:rsidRDefault="00214912" w:rsidP="00214912">
            <w:pPr>
              <w:rPr>
                <w:color w:val="000000"/>
                <w:sz w:val="20"/>
                <w:szCs w:val="20"/>
              </w:rPr>
            </w:pPr>
            <w:r w:rsidRPr="00BF65FC">
              <w:rPr>
                <w:color w:val="000000"/>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140,00000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140,00000</w:t>
            </w:r>
          </w:p>
        </w:tc>
      </w:tr>
      <w:tr w:rsidR="00214912" w:rsidRPr="00BF65FC" w:rsidTr="00214912">
        <w:trPr>
          <w:trHeight w:val="270"/>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rPr>
                <w:color w:val="000000"/>
                <w:sz w:val="20"/>
                <w:szCs w:val="20"/>
              </w:rPr>
            </w:pPr>
            <w:r w:rsidRPr="00BF65FC">
              <w:rPr>
                <w:color w:val="000000"/>
                <w:sz w:val="20"/>
                <w:szCs w:val="20"/>
              </w:rPr>
              <w:t>2</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rPr>
                <w:color w:val="000000"/>
                <w:sz w:val="20"/>
                <w:szCs w:val="20"/>
              </w:rPr>
            </w:pPr>
            <w:r w:rsidRPr="00BF65FC">
              <w:rPr>
                <w:color w:val="000000"/>
                <w:sz w:val="20"/>
                <w:szCs w:val="20"/>
              </w:rPr>
              <w:t>Ремонт автомобильных дорог общего пользования местного значения искусственных сооружений на них</w:t>
            </w: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3805,41000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16182,81300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14940,00000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34928,22300</w:t>
            </w:r>
          </w:p>
        </w:tc>
      </w:tr>
      <w:tr w:rsidR="00214912" w:rsidRPr="00BF65FC" w:rsidTr="00214912">
        <w:trPr>
          <w:trHeight w:val="28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2147,29592</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2465,79636</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16,97951</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4630,07179</w:t>
            </w:r>
          </w:p>
        </w:tc>
      </w:tr>
      <w:tr w:rsidR="00214912" w:rsidRPr="00BF65FC" w:rsidTr="00214912">
        <w:trPr>
          <w:trHeight w:val="28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5952,70592</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18648,60936</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14956,97951</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39558,29479</w:t>
            </w:r>
          </w:p>
        </w:tc>
      </w:tr>
      <w:tr w:rsidR="00214912" w:rsidRPr="00BF65FC" w:rsidTr="00214912">
        <w:trPr>
          <w:trHeight w:val="300"/>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rPr>
                <w:sz w:val="20"/>
                <w:szCs w:val="20"/>
              </w:rPr>
            </w:pPr>
            <w:r w:rsidRPr="00BF65FC">
              <w:rPr>
                <w:sz w:val="20"/>
                <w:szCs w:val="20"/>
              </w:rPr>
              <w:t>2.1</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rPr>
                <w:sz w:val="20"/>
                <w:szCs w:val="20"/>
              </w:rPr>
            </w:pPr>
            <w:r w:rsidRPr="00BF65FC">
              <w:rPr>
                <w:sz w:val="20"/>
                <w:szCs w:val="20"/>
              </w:rPr>
              <w:t xml:space="preserve">Ремонт автомобильных дорог общего пользования местного значения вне границ населенных пунктов </w:t>
            </w: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3805,41000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6803,90000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11524,66100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22133,97100</w:t>
            </w:r>
          </w:p>
        </w:tc>
      </w:tr>
      <w:tr w:rsidR="00214912" w:rsidRPr="00BF65FC" w:rsidTr="00214912">
        <w:trPr>
          <w:trHeight w:val="31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200,28557</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366,13720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13,09822</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579,52099</w:t>
            </w:r>
          </w:p>
        </w:tc>
      </w:tr>
      <w:tr w:rsidR="00214912" w:rsidRPr="00BF65FC" w:rsidTr="00214912">
        <w:trPr>
          <w:trHeight w:val="25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4005,69557</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7170,03720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11537,75922</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22713,49199</w:t>
            </w:r>
          </w:p>
        </w:tc>
      </w:tr>
      <w:tr w:rsidR="00214912" w:rsidRPr="00BF65FC" w:rsidTr="00214912">
        <w:trPr>
          <w:trHeight w:val="285"/>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rPr>
                <w:sz w:val="20"/>
                <w:szCs w:val="20"/>
              </w:rPr>
            </w:pPr>
            <w:r w:rsidRPr="00BF65FC">
              <w:rPr>
                <w:sz w:val="20"/>
                <w:szCs w:val="20"/>
              </w:rPr>
              <w:t>2.1.1</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rPr>
                <w:sz w:val="20"/>
                <w:szCs w:val="20"/>
              </w:rPr>
            </w:pPr>
            <w:r w:rsidRPr="00BF65FC">
              <w:rPr>
                <w:sz w:val="20"/>
                <w:szCs w:val="20"/>
              </w:rPr>
              <w:t>Ремонт автомобильной дороги Кикнур-Шапта Кикнурского муниципального округа Кировской области</w:t>
            </w: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3805,41000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3805,41000</w:t>
            </w:r>
          </w:p>
        </w:tc>
      </w:tr>
      <w:tr w:rsidR="00214912" w:rsidRPr="00BF65FC" w:rsidTr="00214912">
        <w:trPr>
          <w:trHeight w:val="28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200,28557</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200,28557</w:t>
            </w:r>
          </w:p>
        </w:tc>
      </w:tr>
      <w:tr w:rsidR="00214912" w:rsidRPr="00BF65FC" w:rsidTr="00214912">
        <w:trPr>
          <w:trHeight w:val="30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4005,69557</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4005,69557</w:t>
            </w:r>
          </w:p>
        </w:tc>
      </w:tr>
      <w:tr w:rsidR="00214912" w:rsidRPr="00BF65FC" w:rsidTr="00214912">
        <w:trPr>
          <w:trHeight w:val="270"/>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outlineLvl w:val="0"/>
              <w:rPr>
                <w:sz w:val="20"/>
                <w:szCs w:val="20"/>
              </w:rPr>
            </w:pPr>
            <w:r w:rsidRPr="00BF65FC">
              <w:rPr>
                <w:sz w:val="20"/>
                <w:szCs w:val="20"/>
              </w:rPr>
              <w:t>2.1.2.</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outlineLvl w:val="0"/>
              <w:rPr>
                <w:sz w:val="20"/>
                <w:szCs w:val="20"/>
              </w:rPr>
            </w:pPr>
            <w:r w:rsidRPr="00BF65FC">
              <w:rPr>
                <w:sz w:val="20"/>
                <w:szCs w:val="20"/>
              </w:rPr>
              <w:t>Ремонт автомобильной дороги  Кикнур-Турусиново-Кокшага-Чаща в Кикнурском муниципальном округе Кировской области</w:t>
            </w: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outlineLvl w:val="0"/>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6803,90000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color w:val="000000"/>
                <w:sz w:val="20"/>
                <w:szCs w:val="20"/>
              </w:rPr>
            </w:pPr>
            <w:r w:rsidRPr="00BF65FC">
              <w:rPr>
                <w:color w:val="000000"/>
                <w:sz w:val="20"/>
                <w:szCs w:val="20"/>
              </w:rPr>
              <w:t>6803,90000</w:t>
            </w:r>
          </w:p>
        </w:tc>
      </w:tr>
      <w:tr w:rsidR="00214912" w:rsidRPr="00BF65FC" w:rsidTr="00214912">
        <w:trPr>
          <w:trHeight w:val="25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0"/>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outlineLvl w:val="0"/>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366,13720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color w:val="000000"/>
                <w:sz w:val="20"/>
                <w:szCs w:val="20"/>
              </w:rPr>
            </w:pPr>
            <w:r w:rsidRPr="00BF65FC">
              <w:rPr>
                <w:color w:val="000000"/>
                <w:sz w:val="20"/>
                <w:szCs w:val="20"/>
              </w:rPr>
              <w:t>366,13720</w:t>
            </w:r>
          </w:p>
        </w:tc>
      </w:tr>
      <w:tr w:rsidR="00214912" w:rsidRPr="00BF65FC" w:rsidTr="00214912">
        <w:trPr>
          <w:trHeight w:val="28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0"/>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outlineLvl w:val="0"/>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7170,03720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color w:val="000000"/>
                <w:sz w:val="20"/>
                <w:szCs w:val="20"/>
              </w:rPr>
            </w:pPr>
            <w:r w:rsidRPr="00BF65FC">
              <w:rPr>
                <w:color w:val="000000"/>
                <w:sz w:val="20"/>
                <w:szCs w:val="20"/>
              </w:rPr>
              <w:t>7170,03720</w:t>
            </w:r>
          </w:p>
        </w:tc>
      </w:tr>
      <w:tr w:rsidR="00214912" w:rsidRPr="00BF65FC" w:rsidTr="00214912">
        <w:trPr>
          <w:trHeight w:val="285"/>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outlineLvl w:val="0"/>
              <w:rPr>
                <w:sz w:val="20"/>
                <w:szCs w:val="20"/>
              </w:rPr>
            </w:pPr>
            <w:r w:rsidRPr="00BF65FC">
              <w:rPr>
                <w:sz w:val="20"/>
                <w:szCs w:val="20"/>
              </w:rPr>
              <w:t>2.1.3.</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outlineLvl w:val="0"/>
              <w:rPr>
                <w:sz w:val="20"/>
                <w:szCs w:val="20"/>
              </w:rPr>
            </w:pPr>
            <w:r w:rsidRPr="00BF65FC">
              <w:rPr>
                <w:sz w:val="20"/>
                <w:szCs w:val="20"/>
              </w:rPr>
              <w:t xml:space="preserve">Ремонт автомобильной дороги  Кикнур-Турусиново-Кокшага-Чаща в </w:t>
            </w:r>
            <w:r w:rsidRPr="00BF65FC">
              <w:rPr>
                <w:sz w:val="20"/>
                <w:szCs w:val="20"/>
              </w:rPr>
              <w:lastRenderedPageBreak/>
              <w:t>Кикнурском муниципальном округе Кировской области</w:t>
            </w: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outlineLvl w:val="0"/>
              <w:rPr>
                <w:sz w:val="20"/>
                <w:szCs w:val="20"/>
              </w:rPr>
            </w:pPr>
            <w:r w:rsidRPr="00BF65FC">
              <w:rPr>
                <w:sz w:val="20"/>
                <w:szCs w:val="20"/>
              </w:rPr>
              <w:lastRenderedPageBreak/>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color w:val="000000"/>
                <w:sz w:val="20"/>
                <w:szCs w:val="20"/>
              </w:rPr>
            </w:pPr>
            <w:r w:rsidRPr="00BF65FC">
              <w:rPr>
                <w:color w:val="000000"/>
                <w:sz w:val="20"/>
                <w:szCs w:val="20"/>
              </w:rPr>
              <w:t>0,00000</w:t>
            </w:r>
          </w:p>
        </w:tc>
      </w:tr>
      <w:tr w:rsidR="00214912" w:rsidRPr="00BF65FC" w:rsidTr="00214912">
        <w:trPr>
          <w:trHeight w:val="30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0"/>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outlineLvl w:val="0"/>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color w:val="000000"/>
                <w:sz w:val="20"/>
                <w:szCs w:val="20"/>
              </w:rPr>
            </w:pPr>
            <w:r w:rsidRPr="00BF65FC">
              <w:rPr>
                <w:color w:val="000000"/>
                <w:sz w:val="20"/>
                <w:szCs w:val="20"/>
              </w:rPr>
              <w:t>0,00000</w:t>
            </w:r>
          </w:p>
        </w:tc>
      </w:tr>
      <w:tr w:rsidR="00214912" w:rsidRPr="00BF65FC" w:rsidTr="00214912">
        <w:trPr>
          <w:trHeight w:val="28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0"/>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outlineLvl w:val="0"/>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color w:val="000000"/>
                <w:sz w:val="20"/>
                <w:szCs w:val="20"/>
              </w:rPr>
            </w:pPr>
            <w:r w:rsidRPr="00BF65FC">
              <w:rPr>
                <w:color w:val="000000"/>
                <w:sz w:val="20"/>
                <w:szCs w:val="20"/>
              </w:rPr>
              <w:t>0,00000</w:t>
            </w:r>
          </w:p>
        </w:tc>
      </w:tr>
      <w:tr w:rsidR="00214912" w:rsidRPr="00BF65FC" w:rsidTr="00214912">
        <w:trPr>
          <w:trHeight w:val="255"/>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outlineLvl w:val="0"/>
              <w:rPr>
                <w:sz w:val="20"/>
                <w:szCs w:val="20"/>
              </w:rPr>
            </w:pPr>
            <w:r w:rsidRPr="00BF65FC">
              <w:rPr>
                <w:sz w:val="20"/>
                <w:szCs w:val="20"/>
              </w:rPr>
              <w:t>2.1.4</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outlineLvl w:val="0"/>
              <w:rPr>
                <w:sz w:val="20"/>
                <w:szCs w:val="20"/>
              </w:rPr>
            </w:pPr>
            <w:r w:rsidRPr="00BF65FC">
              <w:rPr>
                <w:sz w:val="20"/>
                <w:szCs w:val="20"/>
              </w:rPr>
              <w:t xml:space="preserve">Ремонт автомобильной дороги Яранск-Шахунья-Русские Краи-Ивановские в Кикнурском муниципальном округе </w:t>
            </w: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outlineLvl w:val="0"/>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11524,66100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color w:val="000000"/>
                <w:sz w:val="20"/>
                <w:szCs w:val="20"/>
              </w:rPr>
            </w:pPr>
            <w:r w:rsidRPr="00BF65FC">
              <w:rPr>
                <w:color w:val="000000"/>
                <w:sz w:val="20"/>
                <w:szCs w:val="20"/>
              </w:rPr>
              <w:t>11524,66100</w:t>
            </w:r>
          </w:p>
        </w:tc>
      </w:tr>
      <w:tr w:rsidR="00214912" w:rsidRPr="00BF65FC" w:rsidTr="00214912">
        <w:trPr>
          <w:trHeight w:val="28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0"/>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outlineLvl w:val="0"/>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13,09822</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color w:val="000000"/>
                <w:sz w:val="20"/>
                <w:szCs w:val="20"/>
              </w:rPr>
            </w:pPr>
            <w:r w:rsidRPr="00BF65FC">
              <w:rPr>
                <w:color w:val="000000"/>
                <w:sz w:val="20"/>
                <w:szCs w:val="20"/>
              </w:rPr>
              <w:t>13,09822</w:t>
            </w:r>
          </w:p>
        </w:tc>
      </w:tr>
      <w:tr w:rsidR="00214912" w:rsidRPr="00BF65FC" w:rsidTr="00214912">
        <w:trPr>
          <w:trHeight w:val="30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0"/>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outlineLvl w:val="0"/>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outlineLvl w:val="0"/>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11537,75922</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outlineLvl w:val="0"/>
              <w:rPr>
                <w:color w:val="000000"/>
                <w:sz w:val="20"/>
                <w:szCs w:val="20"/>
              </w:rPr>
            </w:pPr>
            <w:r w:rsidRPr="00BF65FC">
              <w:rPr>
                <w:color w:val="000000"/>
                <w:sz w:val="20"/>
                <w:szCs w:val="20"/>
              </w:rPr>
              <w:t>11537,75922</w:t>
            </w:r>
          </w:p>
        </w:tc>
      </w:tr>
      <w:tr w:rsidR="00214912" w:rsidRPr="00BF65FC" w:rsidTr="00214912">
        <w:trPr>
          <w:trHeight w:val="270"/>
        </w:trPr>
        <w:tc>
          <w:tcPr>
            <w:tcW w:w="841" w:type="dxa"/>
            <w:vMerge w:val="restart"/>
            <w:tcBorders>
              <w:top w:val="nil"/>
              <w:left w:val="single" w:sz="8" w:space="0" w:color="auto"/>
              <w:bottom w:val="single" w:sz="8" w:space="0" w:color="000000"/>
              <w:right w:val="single" w:sz="8" w:space="0" w:color="auto"/>
            </w:tcBorders>
            <w:shd w:val="clear" w:color="auto" w:fill="auto"/>
            <w:noWrap/>
            <w:hideMark/>
          </w:tcPr>
          <w:p w:rsidR="00214912" w:rsidRPr="00BF65FC" w:rsidRDefault="00214912" w:rsidP="00214912">
            <w:pPr>
              <w:rPr>
                <w:sz w:val="20"/>
                <w:szCs w:val="20"/>
              </w:rPr>
            </w:pPr>
            <w:r w:rsidRPr="00BF65FC">
              <w:rPr>
                <w:sz w:val="20"/>
                <w:szCs w:val="20"/>
              </w:rPr>
              <w:t>2.2</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rPr>
                <w:sz w:val="20"/>
                <w:szCs w:val="20"/>
              </w:rPr>
            </w:pPr>
            <w:r w:rsidRPr="00BF65FC">
              <w:rPr>
                <w:sz w:val="20"/>
                <w:szCs w:val="20"/>
              </w:rPr>
              <w:t>Ремонт автомобильных дорог в границах населенных пунктов</w:t>
            </w:r>
          </w:p>
        </w:tc>
        <w:tc>
          <w:tcPr>
            <w:tcW w:w="1984" w:type="dxa"/>
            <w:tcBorders>
              <w:top w:val="nil"/>
              <w:left w:val="nil"/>
              <w:bottom w:val="single" w:sz="4"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Областной бюджет</w:t>
            </w:r>
          </w:p>
        </w:tc>
        <w:tc>
          <w:tcPr>
            <w:tcW w:w="1559" w:type="dxa"/>
            <w:tcBorders>
              <w:top w:val="nil"/>
              <w:left w:val="nil"/>
              <w:bottom w:val="single" w:sz="4"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4"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4"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0,00000</w:t>
            </w:r>
          </w:p>
        </w:tc>
      </w:tr>
      <w:tr w:rsidR="00214912" w:rsidRPr="00BF65FC" w:rsidTr="00214912">
        <w:trPr>
          <w:trHeight w:val="27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3544" w:type="dxa"/>
            <w:vMerge/>
            <w:tcBorders>
              <w:top w:val="nil"/>
              <w:left w:val="single" w:sz="8" w:space="0" w:color="auto"/>
              <w:bottom w:val="single" w:sz="8" w:space="0" w:color="000000"/>
              <w:right w:val="single" w:sz="4" w:space="0" w:color="auto"/>
            </w:tcBorders>
            <w:shd w:val="clear" w:color="auto" w:fill="auto"/>
            <w:vAlign w:val="center"/>
            <w:hideMark/>
          </w:tcPr>
          <w:p w:rsidR="00214912" w:rsidRPr="00BF65FC" w:rsidRDefault="00214912" w:rsidP="00214912">
            <w:pP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14912" w:rsidRPr="00BF65FC" w:rsidRDefault="00214912" w:rsidP="00214912">
            <w:pPr>
              <w:rPr>
                <w:sz w:val="20"/>
                <w:szCs w:val="20"/>
              </w:rPr>
            </w:pPr>
            <w:r w:rsidRPr="00BF65FC">
              <w:rPr>
                <w:sz w:val="20"/>
                <w:szCs w:val="20"/>
              </w:rPr>
              <w:t>Местный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BF65FC" w:rsidRDefault="00214912" w:rsidP="00214912">
            <w:pPr>
              <w:rPr>
                <w:sz w:val="20"/>
                <w:szCs w:val="20"/>
              </w:rPr>
            </w:pPr>
            <w:r w:rsidRPr="00BF65FC">
              <w:rPr>
                <w:sz w:val="20"/>
                <w:szCs w:val="20"/>
              </w:rPr>
              <w:t>1899,12103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BF65FC" w:rsidRDefault="00214912" w:rsidP="00214912">
            <w:pPr>
              <w:rPr>
                <w:sz w:val="20"/>
                <w:szCs w:val="20"/>
              </w:rPr>
            </w:pPr>
            <w:r w:rsidRPr="00BF65FC">
              <w:rPr>
                <w:sz w:val="20"/>
                <w:szCs w:val="20"/>
              </w:rPr>
              <w:t>1698,52125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3597,64228</w:t>
            </w:r>
          </w:p>
        </w:tc>
      </w:tr>
      <w:tr w:rsidR="00214912" w:rsidRPr="00BF65FC" w:rsidTr="00214912">
        <w:trPr>
          <w:trHeight w:val="28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1984" w:type="dxa"/>
            <w:tcBorders>
              <w:top w:val="single" w:sz="4" w:space="0" w:color="auto"/>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Всего</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1899,12103</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1698,52125</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3597,64228</w:t>
            </w:r>
          </w:p>
        </w:tc>
      </w:tr>
      <w:tr w:rsidR="00214912" w:rsidRPr="00BF65FC" w:rsidTr="00214912">
        <w:trPr>
          <w:trHeight w:val="285"/>
        </w:trPr>
        <w:tc>
          <w:tcPr>
            <w:tcW w:w="841" w:type="dxa"/>
            <w:vMerge w:val="restart"/>
            <w:tcBorders>
              <w:top w:val="nil"/>
              <w:left w:val="single" w:sz="8" w:space="0" w:color="auto"/>
              <w:bottom w:val="single" w:sz="8" w:space="0" w:color="000000"/>
              <w:right w:val="single" w:sz="8" w:space="0" w:color="auto"/>
            </w:tcBorders>
            <w:shd w:val="clear" w:color="auto" w:fill="auto"/>
            <w:noWrap/>
            <w:hideMark/>
          </w:tcPr>
          <w:p w:rsidR="00214912" w:rsidRPr="00BF65FC" w:rsidRDefault="00214912" w:rsidP="00214912">
            <w:pPr>
              <w:rPr>
                <w:sz w:val="20"/>
                <w:szCs w:val="20"/>
              </w:rPr>
            </w:pPr>
            <w:r w:rsidRPr="00BF65FC">
              <w:rPr>
                <w:sz w:val="20"/>
                <w:szCs w:val="20"/>
              </w:rPr>
              <w:t>2.3</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rPr>
                <w:sz w:val="20"/>
                <w:szCs w:val="20"/>
              </w:rPr>
            </w:pPr>
            <w:r w:rsidRPr="00BF65FC">
              <w:rPr>
                <w:sz w:val="20"/>
                <w:szCs w:val="20"/>
              </w:rPr>
              <w:t>Ремонт автомобильных дорог с твердым покрытием в границах городских населенных пунктов</w:t>
            </w: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8997,00000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3415,33900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12412,33900</w:t>
            </w:r>
          </w:p>
        </w:tc>
      </w:tr>
      <w:tr w:rsidR="00214912" w:rsidRPr="00BF65FC" w:rsidTr="00214912">
        <w:trPr>
          <w:trHeight w:val="25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96,95207</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3,88129</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100,83336</w:t>
            </w:r>
          </w:p>
        </w:tc>
      </w:tr>
      <w:tr w:rsidR="00214912" w:rsidRPr="00BF65FC" w:rsidTr="00214912">
        <w:trPr>
          <w:trHeight w:val="28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9093,95207</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3419,22029</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12513,17236</w:t>
            </w:r>
          </w:p>
        </w:tc>
      </w:tr>
      <w:tr w:rsidR="00214912" w:rsidRPr="00BF65FC" w:rsidTr="00214912">
        <w:trPr>
          <w:trHeight w:val="285"/>
        </w:trPr>
        <w:tc>
          <w:tcPr>
            <w:tcW w:w="841" w:type="dxa"/>
            <w:vMerge w:val="restart"/>
            <w:tcBorders>
              <w:top w:val="nil"/>
              <w:left w:val="single" w:sz="8" w:space="0" w:color="auto"/>
              <w:bottom w:val="single" w:sz="8" w:space="0" w:color="000000"/>
              <w:right w:val="single" w:sz="8" w:space="0" w:color="auto"/>
            </w:tcBorders>
            <w:shd w:val="clear" w:color="auto" w:fill="auto"/>
            <w:noWrap/>
            <w:hideMark/>
          </w:tcPr>
          <w:p w:rsidR="00214912" w:rsidRPr="00BF65FC" w:rsidRDefault="00214912" w:rsidP="00214912">
            <w:pPr>
              <w:rPr>
                <w:sz w:val="20"/>
                <w:szCs w:val="20"/>
              </w:rPr>
            </w:pPr>
            <w:r w:rsidRPr="00BF65FC">
              <w:rPr>
                <w:sz w:val="20"/>
                <w:szCs w:val="20"/>
              </w:rPr>
              <w:t>2.3.1.</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rPr>
                <w:sz w:val="20"/>
                <w:szCs w:val="20"/>
              </w:rPr>
            </w:pPr>
            <w:r w:rsidRPr="00BF65FC">
              <w:rPr>
                <w:sz w:val="20"/>
                <w:szCs w:val="20"/>
              </w:rPr>
              <w:t>Ремонт автомобильной дороги по ул. С.Шарыгина в пгт Кикнур</w:t>
            </w: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noWrap/>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noWrap/>
            <w:vAlign w:val="center"/>
            <w:hideMark/>
          </w:tcPr>
          <w:p w:rsidR="00214912" w:rsidRPr="00BF65FC" w:rsidRDefault="00214912" w:rsidP="00214912">
            <w:pPr>
              <w:rPr>
                <w:sz w:val="20"/>
                <w:szCs w:val="20"/>
              </w:rPr>
            </w:pPr>
            <w:r w:rsidRPr="00BF65FC">
              <w:rPr>
                <w:sz w:val="20"/>
                <w:szCs w:val="20"/>
              </w:rPr>
              <w:t>4760,73000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noWrap/>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noWrap/>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4760,73000</w:t>
            </w:r>
          </w:p>
        </w:tc>
      </w:tr>
      <w:tr w:rsidR="00214912" w:rsidRPr="00BF65FC" w:rsidTr="00214912">
        <w:trPr>
          <w:trHeight w:val="31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noWrap/>
            <w:vAlign w:val="bottom"/>
            <w:hideMark/>
          </w:tcPr>
          <w:p w:rsidR="00214912" w:rsidRPr="00BF65FC" w:rsidRDefault="00214912" w:rsidP="00214912">
            <w:pPr>
              <w:rPr>
                <w:color w:val="000000"/>
                <w:sz w:val="20"/>
                <w:szCs w:val="20"/>
              </w:rPr>
            </w:pPr>
            <w:r w:rsidRPr="00BF65FC">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214912" w:rsidRPr="00BF65FC" w:rsidRDefault="00214912" w:rsidP="00214912">
            <w:pPr>
              <w:rPr>
                <w:color w:val="000000"/>
                <w:sz w:val="20"/>
                <w:szCs w:val="20"/>
              </w:rPr>
            </w:pPr>
            <w:r w:rsidRPr="00BF65FC">
              <w:rPr>
                <w:color w:val="000000"/>
                <w:sz w:val="20"/>
                <w:szCs w:val="20"/>
              </w:rPr>
              <w:t>54,15651</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nil"/>
              <w:right w:val="nil"/>
            </w:tcBorders>
            <w:shd w:val="clear" w:color="auto" w:fill="auto"/>
            <w:noWrap/>
            <w:vAlign w:val="bottom"/>
            <w:hideMark/>
          </w:tcPr>
          <w:p w:rsidR="00214912" w:rsidRPr="00BF65FC" w:rsidRDefault="00214912" w:rsidP="00214912">
            <w:pPr>
              <w:rPr>
                <w:color w:val="000000"/>
                <w:sz w:val="20"/>
                <w:szCs w:val="20"/>
              </w:rPr>
            </w:pPr>
            <w:r w:rsidRPr="00BF65FC">
              <w:rPr>
                <w:color w:val="000000"/>
                <w:sz w:val="20"/>
                <w:szCs w:val="20"/>
              </w:rPr>
              <w:t>0,00000</w:t>
            </w:r>
          </w:p>
        </w:tc>
        <w:tc>
          <w:tcPr>
            <w:tcW w:w="1417" w:type="dxa"/>
            <w:tcBorders>
              <w:top w:val="nil"/>
              <w:left w:val="single" w:sz="8" w:space="0" w:color="auto"/>
              <w:bottom w:val="single" w:sz="8" w:space="0" w:color="auto"/>
              <w:right w:val="single" w:sz="8" w:space="0" w:color="auto"/>
            </w:tcBorders>
            <w:shd w:val="clear" w:color="auto" w:fill="auto"/>
            <w:noWrap/>
            <w:vAlign w:val="bottom"/>
            <w:hideMark/>
          </w:tcPr>
          <w:p w:rsidR="00214912" w:rsidRPr="00BF65FC" w:rsidRDefault="00214912" w:rsidP="00214912">
            <w:pPr>
              <w:rPr>
                <w:color w:val="000000"/>
                <w:sz w:val="20"/>
                <w:szCs w:val="20"/>
              </w:rPr>
            </w:pPr>
            <w:r w:rsidRPr="00BF65FC">
              <w:rPr>
                <w:color w:val="000000"/>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54,15651</w:t>
            </w:r>
          </w:p>
        </w:tc>
      </w:tr>
      <w:tr w:rsidR="00214912" w:rsidRPr="00BF65FC" w:rsidTr="00214912">
        <w:trPr>
          <w:trHeight w:val="30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noWrap/>
            <w:vAlign w:val="bottom"/>
            <w:hideMark/>
          </w:tcPr>
          <w:p w:rsidR="00214912" w:rsidRPr="00BF65FC" w:rsidRDefault="00214912" w:rsidP="00214912">
            <w:pPr>
              <w:rPr>
                <w:color w:val="000000"/>
                <w:sz w:val="20"/>
                <w:szCs w:val="20"/>
              </w:rPr>
            </w:pPr>
            <w:r w:rsidRPr="00BF65FC">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214912" w:rsidRPr="00BF65FC" w:rsidRDefault="00214912" w:rsidP="00214912">
            <w:pPr>
              <w:rPr>
                <w:color w:val="000000"/>
                <w:sz w:val="20"/>
                <w:szCs w:val="20"/>
              </w:rPr>
            </w:pPr>
            <w:r w:rsidRPr="00BF65FC">
              <w:rPr>
                <w:color w:val="000000"/>
                <w:sz w:val="20"/>
                <w:szCs w:val="20"/>
              </w:rPr>
              <w:t>4814,88651</w:t>
            </w:r>
          </w:p>
        </w:tc>
        <w:tc>
          <w:tcPr>
            <w:tcW w:w="1276" w:type="dxa"/>
            <w:tcBorders>
              <w:top w:val="nil"/>
              <w:left w:val="nil"/>
              <w:bottom w:val="single" w:sz="8" w:space="0" w:color="auto"/>
              <w:right w:val="single" w:sz="8" w:space="0" w:color="auto"/>
            </w:tcBorders>
            <w:shd w:val="clear" w:color="auto" w:fill="auto"/>
            <w:noWrap/>
            <w:vAlign w:val="bottom"/>
            <w:hideMark/>
          </w:tcPr>
          <w:p w:rsidR="00214912" w:rsidRPr="00BF65FC" w:rsidRDefault="00214912" w:rsidP="00214912">
            <w:pPr>
              <w:rPr>
                <w:color w:val="000000"/>
                <w:sz w:val="20"/>
                <w:szCs w:val="20"/>
              </w:rPr>
            </w:pPr>
            <w:r w:rsidRPr="00BF65FC">
              <w:rPr>
                <w:color w:val="000000"/>
                <w:sz w:val="20"/>
                <w:szCs w:val="20"/>
              </w:rPr>
              <w:t>0,00000</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214912" w:rsidRPr="00BF65FC" w:rsidRDefault="00214912" w:rsidP="00214912">
            <w:pPr>
              <w:rPr>
                <w:color w:val="000000"/>
                <w:sz w:val="20"/>
                <w:szCs w:val="20"/>
              </w:rPr>
            </w:pPr>
            <w:r w:rsidRPr="00BF65FC">
              <w:rPr>
                <w:color w:val="000000"/>
                <w:sz w:val="20"/>
                <w:szCs w:val="20"/>
              </w:rPr>
              <w:t>0,00000</w:t>
            </w:r>
          </w:p>
        </w:tc>
        <w:tc>
          <w:tcPr>
            <w:tcW w:w="1417" w:type="dxa"/>
            <w:tcBorders>
              <w:top w:val="nil"/>
              <w:left w:val="nil"/>
              <w:bottom w:val="single" w:sz="8" w:space="0" w:color="auto"/>
              <w:right w:val="single" w:sz="8" w:space="0" w:color="auto"/>
            </w:tcBorders>
            <w:shd w:val="clear" w:color="auto" w:fill="auto"/>
            <w:noWrap/>
            <w:vAlign w:val="bottom"/>
            <w:hideMark/>
          </w:tcPr>
          <w:p w:rsidR="00214912" w:rsidRPr="00BF65FC" w:rsidRDefault="00214912" w:rsidP="00214912">
            <w:pPr>
              <w:rPr>
                <w:color w:val="000000"/>
                <w:sz w:val="20"/>
                <w:szCs w:val="20"/>
              </w:rPr>
            </w:pPr>
            <w:r w:rsidRPr="00BF65FC">
              <w:rPr>
                <w:color w:val="000000"/>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4814,88651</w:t>
            </w:r>
          </w:p>
        </w:tc>
      </w:tr>
      <w:tr w:rsidR="00214912" w:rsidRPr="00BF65FC" w:rsidTr="00214912">
        <w:trPr>
          <w:trHeight w:val="315"/>
        </w:trPr>
        <w:tc>
          <w:tcPr>
            <w:tcW w:w="841" w:type="dxa"/>
            <w:vMerge w:val="restart"/>
            <w:tcBorders>
              <w:top w:val="nil"/>
              <w:left w:val="single" w:sz="8" w:space="0" w:color="auto"/>
              <w:bottom w:val="single" w:sz="8" w:space="0" w:color="000000"/>
              <w:right w:val="single" w:sz="8" w:space="0" w:color="auto"/>
            </w:tcBorders>
            <w:shd w:val="clear" w:color="auto" w:fill="auto"/>
            <w:noWrap/>
            <w:hideMark/>
          </w:tcPr>
          <w:p w:rsidR="00214912" w:rsidRPr="00BF65FC" w:rsidRDefault="00214912" w:rsidP="00214912">
            <w:pPr>
              <w:rPr>
                <w:sz w:val="20"/>
                <w:szCs w:val="20"/>
              </w:rPr>
            </w:pPr>
            <w:r w:rsidRPr="00BF65FC">
              <w:rPr>
                <w:sz w:val="20"/>
                <w:szCs w:val="20"/>
              </w:rPr>
              <w:t>2.3.2.</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rPr>
                <w:sz w:val="20"/>
                <w:szCs w:val="20"/>
              </w:rPr>
            </w:pPr>
            <w:r w:rsidRPr="00BF65FC">
              <w:rPr>
                <w:sz w:val="20"/>
                <w:szCs w:val="20"/>
              </w:rPr>
              <w:t>Ремонт автомобильной дороги по ул. Н.Пономарева в пгт Кикнур</w:t>
            </w: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noWrap/>
            <w:vAlign w:val="bottom"/>
            <w:hideMark/>
          </w:tcPr>
          <w:p w:rsidR="00214912" w:rsidRPr="00BF65FC" w:rsidRDefault="00214912" w:rsidP="00214912">
            <w:pPr>
              <w:rPr>
                <w:color w:val="000000"/>
                <w:sz w:val="20"/>
                <w:szCs w:val="20"/>
              </w:rPr>
            </w:pPr>
            <w:r w:rsidRPr="00BF65FC">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214912" w:rsidRPr="00BF65FC" w:rsidRDefault="00214912" w:rsidP="00214912">
            <w:pPr>
              <w:rPr>
                <w:color w:val="000000"/>
                <w:sz w:val="20"/>
                <w:szCs w:val="20"/>
              </w:rPr>
            </w:pPr>
            <w:r w:rsidRPr="00BF65FC">
              <w:rPr>
                <w:color w:val="000000"/>
                <w:sz w:val="20"/>
                <w:szCs w:val="20"/>
              </w:rPr>
              <w:t>4236,27000</w:t>
            </w:r>
          </w:p>
        </w:tc>
        <w:tc>
          <w:tcPr>
            <w:tcW w:w="1276" w:type="dxa"/>
            <w:tcBorders>
              <w:top w:val="nil"/>
              <w:left w:val="nil"/>
              <w:bottom w:val="single" w:sz="8" w:space="0" w:color="auto"/>
              <w:right w:val="single" w:sz="8" w:space="0" w:color="auto"/>
            </w:tcBorders>
            <w:shd w:val="clear" w:color="auto" w:fill="auto"/>
            <w:noWrap/>
            <w:vAlign w:val="bottom"/>
            <w:hideMark/>
          </w:tcPr>
          <w:p w:rsidR="00214912" w:rsidRPr="00BF65FC" w:rsidRDefault="00214912" w:rsidP="00214912">
            <w:pPr>
              <w:rPr>
                <w:color w:val="000000"/>
                <w:sz w:val="20"/>
                <w:szCs w:val="20"/>
              </w:rPr>
            </w:pPr>
            <w:r w:rsidRPr="00BF65FC">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214912" w:rsidRPr="00BF65FC" w:rsidRDefault="00214912" w:rsidP="00214912">
            <w:pPr>
              <w:rPr>
                <w:color w:val="000000"/>
                <w:sz w:val="20"/>
                <w:szCs w:val="20"/>
              </w:rPr>
            </w:pPr>
            <w:r w:rsidRPr="00BF65FC">
              <w:rPr>
                <w:color w:val="000000"/>
                <w:sz w:val="20"/>
                <w:szCs w:val="20"/>
              </w:rPr>
              <w:t>0,00000</w:t>
            </w:r>
          </w:p>
        </w:tc>
        <w:tc>
          <w:tcPr>
            <w:tcW w:w="1417" w:type="dxa"/>
            <w:tcBorders>
              <w:top w:val="nil"/>
              <w:left w:val="nil"/>
              <w:bottom w:val="single" w:sz="8" w:space="0" w:color="auto"/>
              <w:right w:val="single" w:sz="8" w:space="0" w:color="auto"/>
            </w:tcBorders>
            <w:shd w:val="clear" w:color="auto" w:fill="auto"/>
            <w:noWrap/>
            <w:vAlign w:val="bottom"/>
            <w:hideMark/>
          </w:tcPr>
          <w:p w:rsidR="00214912" w:rsidRPr="00BF65FC" w:rsidRDefault="00214912" w:rsidP="00214912">
            <w:pPr>
              <w:rPr>
                <w:color w:val="000000"/>
                <w:sz w:val="20"/>
                <w:szCs w:val="20"/>
              </w:rPr>
            </w:pPr>
            <w:r w:rsidRPr="00BF65FC">
              <w:rPr>
                <w:color w:val="000000"/>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4236,27000</w:t>
            </w:r>
          </w:p>
        </w:tc>
      </w:tr>
      <w:tr w:rsidR="00214912" w:rsidRPr="00BF65FC" w:rsidTr="00214912">
        <w:trPr>
          <w:trHeight w:val="30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noWrap/>
            <w:vAlign w:val="bottom"/>
            <w:hideMark/>
          </w:tcPr>
          <w:p w:rsidR="00214912" w:rsidRPr="00BF65FC" w:rsidRDefault="00214912" w:rsidP="00214912">
            <w:pPr>
              <w:rPr>
                <w:color w:val="000000"/>
                <w:sz w:val="20"/>
                <w:szCs w:val="20"/>
              </w:rPr>
            </w:pPr>
            <w:r w:rsidRPr="00BF65FC">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214912" w:rsidRPr="00BF65FC" w:rsidRDefault="00214912" w:rsidP="00214912">
            <w:pPr>
              <w:rPr>
                <w:color w:val="000000"/>
                <w:sz w:val="20"/>
                <w:szCs w:val="20"/>
              </w:rPr>
            </w:pPr>
            <w:r w:rsidRPr="00BF65FC">
              <w:rPr>
                <w:color w:val="000000"/>
                <w:sz w:val="20"/>
                <w:szCs w:val="20"/>
              </w:rPr>
              <w:t>42,79556</w:t>
            </w:r>
          </w:p>
        </w:tc>
        <w:tc>
          <w:tcPr>
            <w:tcW w:w="1276" w:type="dxa"/>
            <w:tcBorders>
              <w:top w:val="nil"/>
              <w:left w:val="nil"/>
              <w:bottom w:val="single" w:sz="8" w:space="0" w:color="auto"/>
              <w:right w:val="single" w:sz="8" w:space="0" w:color="auto"/>
            </w:tcBorders>
            <w:shd w:val="clear" w:color="auto" w:fill="auto"/>
            <w:noWrap/>
            <w:vAlign w:val="bottom"/>
            <w:hideMark/>
          </w:tcPr>
          <w:p w:rsidR="00214912" w:rsidRPr="00BF65FC" w:rsidRDefault="00214912" w:rsidP="00214912">
            <w:pPr>
              <w:rPr>
                <w:color w:val="000000"/>
                <w:sz w:val="20"/>
                <w:szCs w:val="20"/>
              </w:rPr>
            </w:pPr>
            <w:r w:rsidRPr="00BF65FC">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214912" w:rsidRPr="00BF65FC" w:rsidRDefault="00214912" w:rsidP="00214912">
            <w:pPr>
              <w:rPr>
                <w:color w:val="000000"/>
                <w:sz w:val="20"/>
                <w:szCs w:val="20"/>
              </w:rPr>
            </w:pPr>
            <w:r w:rsidRPr="00BF65FC">
              <w:rPr>
                <w:color w:val="000000"/>
                <w:sz w:val="20"/>
                <w:szCs w:val="20"/>
              </w:rPr>
              <w:t>0,00000</w:t>
            </w:r>
          </w:p>
        </w:tc>
        <w:tc>
          <w:tcPr>
            <w:tcW w:w="1417" w:type="dxa"/>
            <w:tcBorders>
              <w:top w:val="nil"/>
              <w:left w:val="nil"/>
              <w:bottom w:val="single" w:sz="8" w:space="0" w:color="auto"/>
              <w:right w:val="single" w:sz="8" w:space="0" w:color="auto"/>
            </w:tcBorders>
            <w:shd w:val="clear" w:color="auto" w:fill="auto"/>
            <w:noWrap/>
            <w:vAlign w:val="bottom"/>
            <w:hideMark/>
          </w:tcPr>
          <w:p w:rsidR="00214912" w:rsidRPr="00BF65FC" w:rsidRDefault="00214912" w:rsidP="00214912">
            <w:pPr>
              <w:rPr>
                <w:color w:val="000000"/>
                <w:sz w:val="20"/>
                <w:szCs w:val="20"/>
              </w:rPr>
            </w:pPr>
            <w:r w:rsidRPr="00BF65FC">
              <w:rPr>
                <w:color w:val="000000"/>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42,79556</w:t>
            </w:r>
          </w:p>
        </w:tc>
      </w:tr>
      <w:tr w:rsidR="00214912" w:rsidRPr="00BF65FC" w:rsidTr="00214912">
        <w:trPr>
          <w:trHeight w:val="30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noWrap/>
            <w:vAlign w:val="bottom"/>
            <w:hideMark/>
          </w:tcPr>
          <w:p w:rsidR="00214912" w:rsidRPr="00BF65FC" w:rsidRDefault="00214912" w:rsidP="00214912">
            <w:pPr>
              <w:rPr>
                <w:color w:val="000000"/>
                <w:sz w:val="20"/>
                <w:szCs w:val="20"/>
              </w:rPr>
            </w:pPr>
            <w:r w:rsidRPr="00BF65FC">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214912" w:rsidRPr="00BF65FC" w:rsidRDefault="00214912" w:rsidP="00214912">
            <w:pPr>
              <w:rPr>
                <w:color w:val="000000"/>
                <w:sz w:val="20"/>
                <w:szCs w:val="20"/>
              </w:rPr>
            </w:pPr>
            <w:r w:rsidRPr="00BF65FC">
              <w:rPr>
                <w:color w:val="000000"/>
                <w:sz w:val="20"/>
                <w:szCs w:val="20"/>
              </w:rPr>
              <w:t>4279,06556</w:t>
            </w:r>
          </w:p>
        </w:tc>
        <w:tc>
          <w:tcPr>
            <w:tcW w:w="1276" w:type="dxa"/>
            <w:tcBorders>
              <w:top w:val="nil"/>
              <w:left w:val="nil"/>
              <w:bottom w:val="single" w:sz="8" w:space="0" w:color="auto"/>
              <w:right w:val="single" w:sz="8" w:space="0" w:color="auto"/>
            </w:tcBorders>
            <w:shd w:val="clear" w:color="auto" w:fill="auto"/>
            <w:noWrap/>
            <w:vAlign w:val="bottom"/>
            <w:hideMark/>
          </w:tcPr>
          <w:p w:rsidR="00214912" w:rsidRPr="00BF65FC" w:rsidRDefault="00214912" w:rsidP="00214912">
            <w:pPr>
              <w:rPr>
                <w:color w:val="000000"/>
                <w:sz w:val="20"/>
                <w:szCs w:val="20"/>
              </w:rPr>
            </w:pPr>
            <w:r w:rsidRPr="00BF65FC">
              <w:rPr>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bottom"/>
            <w:hideMark/>
          </w:tcPr>
          <w:p w:rsidR="00214912" w:rsidRPr="00BF65FC" w:rsidRDefault="00214912" w:rsidP="00214912">
            <w:pPr>
              <w:rPr>
                <w:color w:val="000000"/>
                <w:sz w:val="20"/>
                <w:szCs w:val="20"/>
              </w:rPr>
            </w:pPr>
            <w:r w:rsidRPr="00BF65FC">
              <w:rPr>
                <w:color w:val="000000"/>
                <w:sz w:val="20"/>
                <w:szCs w:val="20"/>
              </w:rPr>
              <w:t>0,00000</w:t>
            </w:r>
          </w:p>
        </w:tc>
        <w:tc>
          <w:tcPr>
            <w:tcW w:w="1417" w:type="dxa"/>
            <w:tcBorders>
              <w:top w:val="nil"/>
              <w:left w:val="nil"/>
              <w:bottom w:val="single" w:sz="8" w:space="0" w:color="auto"/>
              <w:right w:val="single" w:sz="8" w:space="0" w:color="auto"/>
            </w:tcBorders>
            <w:shd w:val="clear" w:color="auto" w:fill="auto"/>
            <w:noWrap/>
            <w:vAlign w:val="bottom"/>
            <w:hideMark/>
          </w:tcPr>
          <w:p w:rsidR="00214912" w:rsidRPr="00BF65FC" w:rsidRDefault="00214912" w:rsidP="00214912">
            <w:pPr>
              <w:rPr>
                <w:color w:val="000000"/>
                <w:sz w:val="20"/>
                <w:szCs w:val="20"/>
              </w:rPr>
            </w:pPr>
            <w:r w:rsidRPr="00BF65FC">
              <w:rPr>
                <w:color w:val="000000"/>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4279,06556</w:t>
            </w:r>
          </w:p>
        </w:tc>
      </w:tr>
      <w:tr w:rsidR="00214912" w:rsidRPr="00BF65FC" w:rsidTr="00214912">
        <w:trPr>
          <w:trHeight w:val="270"/>
        </w:trPr>
        <w:tc>
          <w:tcPr>
            <w:tcW w:w="841" w:type="dxa"/>
            <w:vMerge w:val="restart"/>
            <w:tcBorders>
              <w:top w:val="nil"/>
              <w:left w:val="single" w:sz="8" w:space="0" w:color="auto"/>
              <w:bottom w:val="single" w:sz="8" w:space="0" w:color="000000"/>
              <w:right w:val="single" w:sz="8" w:space="0" w:color="auto"/>
            </w:tcBorders>
            <w:shd w:val="clear" w:color="auto" w:fill="auto"/>
            <w:noWrap/>
            <w:hideMark/>
          </w:tcPr>
          <w:p w:rsidR="00214912" w:rsidRPr="00BF65FC" w:rsidRDefault="00214912" w:rsidP="00214912">
            <w:pPr>
              <w:rPr>
                <w:sz w:val="20"/>
                <w:szCs w:val="20"/>
              </w:rPr>
            </w:pPr>
            <w:r w:rsidRPr="00BF65FC">
              <w:rPr>
                <w:sz w:val="20"/>
                <w:szCs w:val="20"/>
              </w:rPr>
              <w:t>2.3.3.</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rPr>
                <w:sz w:val="20"/>
                <w:szCs w:val="20"/>
              </w:rPr>
            </w:pPr>
            <w:r w:rsidRPr="00BF65FC">
              <w:rPr>
                <w:sz w:val="20"/>
                <w:szCs w:val="20"/>
              </w:rPr>
              <w:t>Ремонт автомобильной дороги по ул. Красноармейская в пгт Кикнур</w:t>
            </w: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3415,33900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3415,33900</w:t>
            </w:r>
          </w:p>
        </w:tc>
      </w:tr>
      <w:tr w:rsidR="00214912" w:rsidRPr="00BF65FC" w:rsidTr="00214912">
        <w:trPr>
          <w:trHeight w:val="30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3,88129</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3,88129</w:t>
            </w:r>
          </w:p>
        </w:tc>
      </w:tr>
      <w:tr w:rsidR="00214912" w:rsidRPr="00BF65FC" w:rsidTr="00214912">
        <w:trPr>
          <w:trHeight w:val="34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3419,22029</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3419,22029</w:t>
            </w:r>
          </w:p>
        </w:tc>
      </w:tr>
      <w:tr w:rsidR="00214912" w:rsidRPr="00BF65FC" w:rsidTr="00214912">
        <w:trPr>
          <w:trHeight w:val="345"/>
        </w:trPr>
        <w:tc>
          <w:tcPr>
            <w:tcW w:w="841" w:type="dxa"/>
            <w:vMerge w:val="restart"/>
            <w:tcBorders>
              <w:top w:val="nil"/>
              <w:left w:val="single" w:sz="8" w:space="0" w:color="auto"/>
              <w:bottom w:val="single" w:sz="8" w:space="0" w:color="000000"/>
              <w:right w:val="single" w:sz="8" w:space="0" w:color="auto"/>
            </w:tcBorders>
            <w:shd w:val="clear" w:color="auto" w:fill="auto"/>
            <w:noWrap/>
            <w:hideMark/>
          </w:tcPr>
          <w:p w:rsidR="00214912" w:rsidRPr="00BF65FC" w:rsidRDefault="00214912" w:rsidP="00214912">
            <w:pPr>
              <w:rPr>
                <w:sz w:val="20"/>
                <w:szCs w:val="20"/>
              </w:rPr>
            </w:pPr>
            <w:r w:rsidRPr="00BF65FC">
              <w:rPr>
                <w:sz w:val="20"/>
                <w:szCs w:val="20"/>
              </w:rPr>
              <w:t>2.4.</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rPr>
                <w:sz w:val="20"/>
                <w:szCs w:val="20"/>
              </w:rPr>
            </w:pPr>
            <w:r w:rsidRPr="00BF65FC">
              <w:rPr>
                <w:sz w:val="20"/>
                <w:szCs w:val="20"/>
              </w:rPr>
              <w:t>Строительный контроль (технический надзор) при осуществлении ремонта автомобильных дорог</w:t>
            </w: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0,00000</w:t>
            </w:r>
          </w:p>
        </w:tc>
      </w:tr>
      <w:tr w:rsidR="00214912" w:rsidRPr="00BF65FC" w:rsidTr="00214912">
        <w:trPr>
          <w:trHeight w:val="31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47,88932</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28,46684</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76,35616</w:t>
            </w:r>
          </w:p>
        </w:tc>
      </w:tr>
      <w:tr w:rsidR="00214912" w:rsidRPr="00BF65FC" w:rsidTr="00214912">
        <w:trPr>
          <w:trHeight w:val="31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47,88932</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28,46684</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76,35616</w:t>
            </w:r>
          </w:p>
        </w:tc>
      </w:tr>
      <w:tr w:rsidR="00214912" w:rsidRPr="00BF65FC" w:rsidTr="00214912">
        <w:trPr>
          <w:trHeight w:val="300"/>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rPr>
                <w:sz w:val="20"/>
                <w:szCs w:val="20"/>
              </w:rPr>
            </w:pPr>
            <w:r w:rsidRPr="00BF65FC">
              <w:rPr>
                <w:sz w:val="20"/>
                <w:szCs w:val="20"/>
              </w:rPr>
              <w:t>2.5</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rPr>
                <w:sz w:val="20"/>
                <w:szCs w:val="20"/>
              </w:rPr>
            </w:pPr>
            <w:r w:rsidRPr="00BF65FC">
              <w:rPr>
                <w:sz w:val="20"/>
                <w:szCs w:val="20"/>
              </w:rPr>
              <w:t>Выполенение работ по ППМИ</w:t>
            </w: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381,91300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381,91300</w:t>
            </w:r>
          </w:p>
        </w:tc>
      </w:tr>
      <w:tr w:rsidR="00214912" w:rsidRPr="00BF65FC" w:rsidTr="00214912">
        <w:trPr>
          <w:trHeight w:val="30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275,71900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275,71900</w:t>
            </w:r>
          </w:p>
        </w:tc>
      </w:tr>
      <w:tr w:rsidR="00214912" w:rsidRPr="00BF65FC" w:rsidTr="00214912">
        <w:trPr>
          <w:trHeight w:val="30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657,63200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657,63200</w:t>
            </w:r>
          </w:p>
        </w:tc>
      </w:tr>
      <w:tr w:rsidR="00214912" w:rsidRPr="00BF65FC" w:rsidTr="00214912">
        <w:trPr>
          <w:trHeight w:val="345"/>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rPr>
                <w:color w:val="000000"/>
                <w:sz w:val="20"/>
                <w:szCs w:val="20"/>
              </w:rPr>
            </w:pPr>
            <w:r w:rsidRPr="00BF65FC">
              <w:rPr>
                <w:color w:val="000000"/>
                <w:sz w:val="20"/>
                <w:szCs w:val="20"/>
              </w:rPr>
              <w:t>3.</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rPr>
                <w:color w:val="000000"/>
                <w:sz w:val="20"/>
                <w:szCs w:val="20"/>
              </w:rPr>
            </w:pPr>
            <w:r w:rsidRPr="00BF65FC">
              <w:rPr>
                <w:color w:val="000000"/>
                <w:sz w:val="20"/>
                <w:szCs w:val="20"/>
              </w:rPr>
              <w:t>Выполнение работ по повышению безопасности дорожного движения</w:t>
            </w: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0,00000</w:t>
            </w:r>
          </w:p>
        </w:tc>
      </w:tr>
      <w:tr w:rsidR="00214912" w:rsidRPr="00BF65FC" w:rsidTr="00214912">
        <w:trPr>
          <w:trHeight w:val="31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hideMark/>
          </w:tcPr>
          <w:p w:rsidR="00214912" w:rsidRPr="00BF65FC" w:rsidRDefault="00214912" w:rsidP="00214912">
            <w:pPr>
              <w:rPr>
                <w:color w:val="000000"/>
                <w:sz w:val="20"/>
                <w:szCs w:val="20"/>
              </w:rPr>
            </w:pPr>
            <w:r w:rsidRPr="00BF65FC">
              <w:rPr>
                <w:color w:val="000000"/>
                <w:sz w:val="20"/>
                <w:szCs w:val="20"/>
              </w:rPr>
              <w:t>251,61068</w:t>
            </w:r>
          </w:p>
        </w:tc>
        <w:tc>
          <w:tcPr>
            <w:tcW w:w="1276" w:type="dxa"/>
            <w:tcBorders>
              <w:top w:val="nil"/>
              <w:left w:val="nil"/>
              <w:bottom w:val="single" w:sz="8" w:space="0" w:color="auto"/>
              <w:right w:val="single" w:sz="8" w:space="0" w:color="auto"/>
            </w:tcBorders>
            <w:shd w:val="clear" w:color="auto" w:fill="auto"/>
            <w:hideMark/>
          </w:tcPr>
          <w:p w:rsidR="00214912" w:rsidRPr="00BF65FC" w:rsidRDefault="00214912" w:rsidP="00214912">
            <w:pPr>
              <w:rPr>
                <w:color w:val="000000"/>
                <w:sz w:val="20"/>
                <w:szCs w:val="20"/>
              </w:rPr>
            </w:pPr>
            <w:r w:rsidRPr="00BF65FC">
              <w:rPr>
                <w:color w:val="000000"/>
                <w:sz w:val="20"/>
                <w:szCs w:val="20"/>
              </w:rPr>
              <w:t>591,75189</w:t>
            </w:r>
          </w:p>
        </w:tc>
        <w:tc>
          <w:tcPr>
            <w:tcW w:w="1276" w:type="dxa"/>
            <w:tcBorders>
              <w:top w:val="nil"/>
              <w:left w:val="nil"/>
              <w:bottom w:val="single" w:sz="8" w:space="0" w:color="auto"/>
              <w:right w:val="single" w:sz="8" w:space="0" w:color="auto"/>
            </w:tcBorders>
            <w:shd w:val="clear" w:color="auto" w:fill="auto"/>
            <w:hideMark/>
          </w:tcPr>
          <w:p w:rsidR="00214912" w:rsidRPr="00BF65FC" w:rsidRDefault="00214912" w:rsidP="00214912">
            <w:pPr>
              <w:rPr>
                <w:color w:val="000000"/>
                <w:sz w:val="20"/>
                <w:szCs w:val="20"/>
              </w:rPr>
            </w:pPr>
            <w:r w:rsidRPr="00BF65FC">
              <w:rPr>
                <w:color w:val="000000"/>
                <w:sz w:val="20"/>
                <w:szCs w:val="20"/>
              </w:rPr>
              <w:t>515,22000</w:t>
            </w:r>
          </w:p>
        </w:tc>
        <w:tc>
          <w:tcPr>
            <w:tcW w:w="1276" w:type="dxa"/>
            <w:tcBorders>
              <w:top w:val="nil"/>
              <w:left w:val="nil"/>
              <w:bottom w:val="single" w:sz="8" w:space="0" w:color="auto"/>
              <w:right w:val="single" w:sz="8" w:space="0" w:color="auto"/>
            </w:tcBorders>
            <w:shd w:val="clear" w:color="auto" w:fill="auto"/>
            <w:hideMark/>
          </w:tcPr>
          <w:p w:rsidR="00214912" w:rsidRPr="00BF65FC" w:rsidRDefault="00214912" w:rsidP="00214912">
            <w:pPr>
              <w:rPr>
                <w:color w:val="000000"/>
                <w:sz w:val="20"/>
                <w:szCs w:val="20"/>
              </w:rPr>
            </w:pPr>
            <w:r w:rsidRPr="00BF65FC">
              <w:rPr>
                <w:color w:val="000000"/>
                <w:sz w:val="20"/>
                <w:szCs w:val="20"/>
              </w:rPr>
              <w:t>127,70000</w:t>
            </w:r>
          </w:p>
        </w:tc>
        <w:tc>
          <w:tcPr>
            <w:tcW w:w="1417" w:type="dxa"/>
            <w:tcBorders>
              <w:top w:val="nil"/>
              <w:left w:val="nil"/>
              <w:bottom w:val="single" w:sz="8" w:space="0" w:color="auto"/>
              <w:right w:val="single" w:sz="8" w:space="0" w:color="auto"/>
            </w:tcBorders>
            <w:shd w:val="clear" w:color="auto" w:fill="auto"/>
            <w:hideMark/>
          </w:tcPr>
          <w:p w:rsidR="00214912" w:rsidRPr="00BF65FC" w:rsidRDefault="00214912" w:rsidP="00214912">
            <w:pPr>
              <w:rPr>
                <w:color w:val="000000"/>
                <w:sz w:val="20"/>
                <w:szCs w:val="20"/>
              </w:rPr>
            </w:pPr>
            <w:r w:rsidRPr="00BF65FC">
              <w:rPr>
                <w:color w:val="000000"/>
                <w:sz w:val="20"/>
                <w:szCs w:val="20"/>
              </w:rPr>
              <w:t>127,70000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1613,98257</w:t>
            </w:r>
          </w:p>
        </w:tc>
      </w:tr>
      <w:tr w:rsidR="00214912" w:rsidRPr="00BF65FC" w:rsidTr="00214912">
        <w:trPr>
          <w:trHeight w:val="31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Всего</w:t>
            </w:r>
          </w:p>
        </w:tc>
        <w:tc>
          <w:tcPr>
            <w:tcW w:w="1559" w:type="dxa"/>
            <w:tcBorders>
              <w:top w:val="nil"/>
              <w:left w:val="nil"/>
              <w:bottom w:val="single" w:sz="8" w:space="0" w:color="auto"/>
              <w:right w:val="single" w:sz="8" w:space="0" w:color="auto"/>
            </w:tcBorders>
            <w:shd w:val="clear" w:color="auto" w:fill="auto"/>
            <w:hideMark/>
          </w:tcPr>
          <w:p w:rsidR="00214912" w:rsidRPr="00BF65FC" w:rsidRDefault="00214912" w:rsidP="00214912">
            <w:pPr>
              <w:rPr>
                <w:color w:val="000000"/>
                <w:sz w:val="20"/>
                <w:szCs w:val="20"/>
              </w:rPr>
            </w:pPr>
            <w:r w:rsidRPr="00BF65FC">
              <w:rPr>
                <w:color w:val="000000"/>
                <w:sz w:val="20"/>
                <w:szCs w:val="20"/>
              </w:rPr>
              <w:t>251,61068</w:t>
            </w:r>
          </w:p>
        </w:tc>
        <w:tc>
          <w:tcPr>
            <w:tcW w:w="1276" w:type="dxa"/>
            <w:tcBorders>
              <w:top w:val="nil"/>
              <w:left w:val="nil"/>
              <w:bottom w:val="single" w:sz="8" w:space="0" w:color="auto"/>
              <w:right w:val="single" w:sz="8" w:space="0" w:color="auto"/>
            </w:tcBorders>
            <w:shd w:val="clear" w:color="auto" w:fill="auto"/>
            <w:hideMark/>
          </w:tcPr>
          <w:p w:rsidR="00214912" w:rsidRPr="00BF65FC" w:rsidRDefault="00214912" w:rsidP="00214912">
            <w:pPr>
              <w:rPr>
                <w:color w:val="000000"/>
                <w:sz w:val="20"/>
                <w:szCs w:val="20"/>
              </w:rPr>
            </w:pPr>
            <w:r w:rsidRPr="00BF65FC">
              <w:rPr>
                <w:color w:val="000000"/>
                <w:sz w:val="20"/>
                <w:szCs w:val="20"/>
              </w:rPr>
              <w:t>591,75189</w:t>
            </w:r>
          </w:p>
        </w:tc>
        <w:tc>
          <w:tcPr>
            <w:tcW w:w="1276" w:type="dxa"/>
            <w:tcBorders>
              <w:top w:val="nil"/>
              <w:left w:val="nil"/>
              <w:bottom w:val="single" w:sz="8" w:space="0" w:color="auto"/>
              <w:right w:val="single" w:sz="8" w:space="0" w:color="auto"/>
            </w:tcBorders>
            <w:shd w:val="clear" w:color="auto" w:fill="auto"/>
            <w:hideMark/>
          </w:tcPr>
          <w:p w:rsidR="00214912" w:rsidRPr="00BF65FC" w:rsidRDefault="00214912" w:rsidP="00214912">
            <w:pPr>
              <w:rPr>
                <w:color w:val="000000"/>
                <w:sz w:val="20"/>
                <w:szCs w:val="20"/>
              </w:rPr>
            </w:pPr>
            <w:r w:rsidRPr="00BF65FC">
              <w:rPr>
                <w:color w:val="000000"/>
                <w:sz w:val="20"/>
                <w:szCs w:val="20"/>
              </w:rPr>
              <w:t>515,22000</w:t>
            </w:r>
          </w:p>
        </w:tc>
        <w:tc>
          <w:tcPr>
            <w:tcW w:w="1276" w:type="dxa"/>
            <w:tcBorders>
              <w:top w:val="nil"/>
              <w:left w:val="nil"/>
              <w:bottom w:val="single" w:sz="8" w:space="0" w:color="auto"/>
              <w:right w:val="single" w:sz="8" w:space="0" w:color="auto"/>
            </w:tcBorders>
            <w:shd w:val="clear" w:color="auto" w:fill="auto"/>
            <w:hideMark/>
          </w:tcPr>
          <w:p w:rsidR="00214912" w:rsidRPr="00BF65FC" w:rsidRDefault="00214912" w:rsidP="00214912">
            <w:pPr>
              <w:rPr>
                <w:color w:val="000000"/>
                <w:sz w:val="20"/>
                <w:szCs w:val="20"/>
              </w:rPr>
            </w:pPr>
            <w:r w:rsidRPr="00BF65FC">
              <w:rPr>
                <w:color w:val="000000"/>
                <w:sz w:val="20"/>
                <w:szCs w:val="20"/>
              </w:rPr>
              <w:t>127,70000</w:t>
            </w:r>
          </w:p>
        </w:tc>
        <w:tc>
          <w:tcPr>
            <w:tcW w:w="1417" w:type="dxa"/>
            <w:tcBorders>
              <w:top w:val="nil"/>
              <w:left w:val="nil"/>
              <w:bottom w:val="single" w:sz="8" w:space="0" w:color="auto"/>
              <w:right w:val="single" w:sz="8" w:space="0" w:color="auto"/>
            </w:tcBorders>
            <w:shd w:val="clear" w:color="auto" w:fill="auto"/>
            <w:hideMark/>
          </w:tcPr>
          <w:p w:rsidR="00214912" w:rsidRPr="00BF65FC" w:rsidRDefault="00214912" w:rsidP="00214912">
            <w:pPr>
              <w:rPr>
                <w:color w:val="000000"/>
                <w:sz w:val="20"/>
                <w:szCs w:val="20"/>
              </w:rPr>
            </w:pPr>
            <w:r w:rsidRPr="00BF65FC">
              <w:rPr>
                <w:color w:val="000000"/>
                <w:sz w:val="20"/>
                <w:szCs w:val="20"/>
              </w:rPr>
              <w:t>127,70000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1613,98257</w:t>
            </w:r>
          </w:p>
        </w:tc>
      </w:tr>
      <w:tr w:rsidR="00214912" w:rsidRPr="00BF65FC" w:rsidTr="00214912">
        <w:trPr>
          <w:trHeight w:val="330"/>
        </w:trPr>
        <w:tc>
          <w:tcPr>
            <w:tcW w:w="841" w:type="dxa"/>
            <w:vMerge w:val="restart"/>
            <w:tcBorders>
              <w:top w:val="nil"/>
              <w:left w:val="single" w:sz="8" w:space="0" w:color="auto"/>
              <w:bottom w:val="single" w:sz="8" w:space="0" w:color="000000"/>
              <w:right w:val="single" w:sz="8" w:space="0" w:color="auto"/>
            </w:tcBorders>
            <w:shd w:val="clear" w:color="auto" w:fill="auto"/>
            <w:noWrap/>
            <w:hideMark/>
          </w:tcPr>
          <w:p w:rsidR="00214912" w:rsidRPr="00BF65FC" w:rsidRDefault="00214912" w:rsidP="00214912">
            <w:pPr>
              <w:rPr>
                <w:color w:val="000000"/>
                <w:sz w:val="20"/>
                <w:szCs w:val="20"/>
              </w:rPr>
            </w:pPr>
            <w:r w:rsidRPr="00BF65FC">
              <w:rPr>
                <w:color w:val="000000"/>
                <w:sz w:val="20"/>
                <w:szCs w:val="20"/>
              </w:rPr>
              <w:t>3.1.</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rPr>
                <w:color w:val="000000"/>
                <w:sz w:val="20"/>
                <w:szCs w:val="20"/>
              </w:rPr>
            </w:pPr>
            <w:r w:rsidRPr="00BF65FC">
              <w:rPr>
                <w:color w:val="000000"/>
                <w:sz w:val="20"/>
                <w:szCs w:val="20"/>
              </w:rPr>
              <w:t xml:space="preserve">Разработка сметной документации, </w:t>
            </w:r>
            <w:r w:rsidRPr="00BF65FC">
              <w:rPr>
                <w:color w:val="000000"/>
                <w:sz w:val="20"/>
                <w:szCs w:val="20"/>
              </w:rPr>
              <w:lastRenderedPageBreak/>
              <w:t xml:space="preserve">инженерно-изыскательских работ, проведение государственных экспертиз </w:t>
            </w:r>
          </w:p>
        </w:tc>
        <w:tc>
          <w:tcPr>
            <w:tcW w:w="1984" w:type="dxa"/>
            <w:tcBorders>
              <w:top w:val="nil"/>
              <w:left w:val="nil"/>
              <w:bottom w:val="single" w:sz="8" w:space="0" w:color="auto"/>
              <w:right w:val="single" w:sz="8" w:space="0" w:color="auto"/>
            </w:tcBorders>
            <w:shd w:val="clear" w:color="auto" w:fill="auto"/>
            <w:vAlign w:val="bottom"/>
            <w:hideMark/>
          </w:tcPr>
          <w:p w:rsidR="00214912" w:rsidRPr="00BF65FC" w:rsidRDefault="00214912" w:rsidP="00214912">
            <w:pPr>
              <w:rPr>
                <w:color w:val="000000"/>
                <w:sz w:val="20"/>
                <w:szCs w:val="20"/>
              </w:rPr>
            </w:pPr>
            <w:r w:rsidRPr="00BF65FC">
              <w:rPr>
                <w:color w:val="000000"/>
                <w:sz w:val="20"/>
                <w:szCs w:val="20"/>
              </w:rPr>
              <w:lastRenderedPageBreak/>
              <w:t>Областной бюджет</w:t>
            </w:r>
          </w:p>
        </w:tc>
        <w:tc>
          <w:tcPr>
            <w:tcW w:w="1559" w:type="dxa"/>
            <w:tcBorders>
              <w:top w:val="nil"/>
              <w:left w:val="nil"/>
              <w:bottom w:val="single" w:sz="8" w:space="0" w:color="auto"/>
              <w:right w:val="single" w:sz="8" w:space="0" w:color="auto"/>
            </w:tcBorders>
            <w:shd w:val="clear" w:color="auto" w:fill="auto"/>
            <w:hideMark/>
          </w:tcPr>
          <w:p w:rsidR="00214912" w:rsidRPr="00BF65FC" w:rsidRDefault="00214912" w:rsidP="00214912">
            <w:pPr>
              <w:rPr>
                <w:color w:val="000000"/>
                <w:sz w:val="20"/>
                <w:szCs w:val="20"/>
              </w:rPr>
            </w:pPr>
            <w:r w:rsidRPr="00BF65FC">
              <w:rPr>
                <w:color w:val="000000"/>
                <w:sz w:val="20"/>
                <w:szCs w:val="20"/>
              </w:rPr>
              <w:t>0,00000</w:t>
            </w:r>
          </w:p>
        </w:tc>
        <w:tc>
          <w:tcPr>
            <w:tcW w:w="1276" w:type="dxa"/>
            <w:tcBorders>
              <w:top w:val="nil"/>
              <w:left w:val="nil"/>
              <w:bottom w:val="single" w:sz="8" w:space="0" w:color="auto"/>
              <w:right w:val="single" w:sz="8" w:space="0" w:color="auto"/>
            </w:tcBorders>
            <w:shd w:val="clear" w:color="auto" w:fill="auto"/>
            <w:hideMark/>
          </w:tcPr>
          <w:p w:rsidR="00214912" w:rsidRPr="00BF65FC" w:rsidRDefault="00214912" w:rsidP="00214912">
            <w:pPr>
              <w:rPr>
                <w:color w:val="000000"/>
                <w:sz w:val="20"/>
                <w:szCs w:val="20"/>
              </w:rPr>
            </w:pPr>
            <w:r w:rsidRPr="00BF65FC">
              <w:rPr>
                <w:color w:val="000000"/>
                <w:sz w:val="20"/>
                <w:szCs w:val="20"/>
              </w:rPr>
              <w:t>0,00000</w:t>
            </w:r>
          </w:p>
        </w:tc>
        <w:tc>
          <w:tcPr>
            <w:tcW w:w="1276" w:type="dxa"/>
            <w:tcBorders>
              <w:top w:val="nil"/>
              <w:left w:val="nil"/>
              <w:bottom w:val="single" w:sz="8" w:space="0" w:color="auto"/>
              <w:right w:val="single" w:sz="8" w:space="0" w:color="auto"/>
            </w:tcBorders>
            <w:shd w:val="clear" w:color="auto" w:fill="auto"/>
            <w:hideMark/>
          </w:tcPr>
          <w:p w:rsidR="00214912" w:rsidRPr="00BF65FC" w:rsidRDefault="00214912" w:rsidP="00214912">
            <w:pPr>
              <w:rPr>
                <w:color w:val="000000"/>
                <w:sz w:val="20"/>
                <w:szCs w:val="20"/>
              </w:rPr>
            </w:pPr>
            <w:r w:rsidRPr="00BF65FC">
              <w:rPr>
                <w:color w:val="000000"/>
                <w:sz w:val="20"/>
                <w:szCs w:val="20"/>
              </w:rPr>
              <w:t>0,00000</w:t>
            </w:r>
          </w:p>
        </w:tc>
        <w:tc>
          <w:tcPr>
            <w:tcW w:w="1276" w:type="dxa"/>
            <w:tcBorders>
              <w:top w:val="nil"/>
              <w:left w:val="nil"/>
              <w:bottom w:val="nil"/>
              <w:right w:val="nil"/>
            </w:tcBorders>
            <w:shd w:val="clear" w:color="auto" w:fill="auto"/>
            <w:noWrap/>
            <w:hideMark/>
          </w:tcPr>
          <w:p w:rsidR="00214912" w:rsidRPr="00BF65FC" w:rsidRDefault="00214912" w:rsidP="00214912">
            <w:pPr>
              <w:rPr>
                <w:color w:val="000000"/>
                <w:sz w:val="20"/>
                <w:szCs w:val="20"/>
              </w:rPr>
            </w:pPr>
            <w:r w:rsidRPr="00BF65FC">
              <w:rPr>
                <w:color w:val="000000"/>
                <w:sz w:val="20"/>
                <w:szCs w:val="20"/>
              </w:rPr>
              <w:t>0,00000</w:t>
            </w:r>
          </w:p>
        </w:tc>
        <w:tc>
          <w:tcPr>
            <w:tcW w:w="1417" w:type="dxa"/>
            <w:tcBorders>
              <w:top w:val="nil"/>
              <w:left w:val="single" w:sz="8" w:space="0" w:color="auto"/>
              <w:bottom w:val="nil"/>
              <w:right w:val="nil"/>
            </w:tcBorders>
            <w:shd w:val="clear" w:color="auto" w:fill="auto"/>
            <w:hideMark/>
          </w:tcPr>
          <w:p w:rsidR="00214912" w:rsidRPr="00BF65FC" w:rsidRDefault="00214912" w:rsidP="00214912">
            <w:pPr>
              <w:rPr>
                <w:color w:val="000000"/>
                <w:sz w:val="20"/>
                <w:szCs w:val="20"/>
              </w:rPr>
            </w:pPr>
            <w:r w:rsidRPr="00BF65FC">
              <w:rPr>
                <w:color w:val="000000"/>
                <w:sz w:val="20"/>
                <w:szCs w:val="20"/>
              </w:rPr>
              <w:t>0,00000</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0,00000</w:t>
            </w:r>
          </w:p>
        </w:tc>
      </w:tr>
      <w:tr w:rsidR="00214912" w:rsidRPr="00BF65FC" w:rsidTr="00214912">
        <w:trPr>
          <w:trHeight w:val="31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hideMark/>
          </w:tcPr>
          <w:p w:rsidR="00214912" w:rsidRPr="00BF65FC" w:rsidRDefault="00214912" w:rsidP="00214912">
            <w:pPr>
              <w:rPr>
                <w:color w:val="000000"/>
                <w:sz w:val="20"/>
                <w:szCs w:val="20"/>
              </w:rPr>
            </w:pPr>
            <w:r w:rsidRPr="00BF65FC">
              <w:rPr>
                <w:color w:val="000000"/>
                <w:sz w:val="20"/>
                <w:szCs w:val="20"/>
              </w:rPr>
              <w:t>77,51068</w:t>
            </w:r>
          </w:p>
        </w:tc>
        <w:tc>
          <w:tcPr>
            <w:tcW w:w="1276" w:type="dxa"/>
            <w:tcBorders>
              <w:top w:val="nil"/>
              <w:left w:val="nil"/>
              <w:bottom w:val="single" w:sz="8" w:space="0" w:color="auto"/>
              <w:right w:val="single" w:sz="8" w:space="0" w:color="auto"/>
            </w:tcBorders>
            <w:shd w:val="clear" w:color="auto" w:fill="auto"/>
            <w:hideMark/>
          </w:tcPr>
          <w:p w:rsidR="00214912" w:rsidRPr="00BF65FC" w:rsidRDefault="00214912" w:rsidP="00214912">
            <w:pPr>
              <w:rPr>
                <w:color w:val="000000"/>
                <w:sz w:val="20"/>
                <w:szCs w:val="20"/>
              </w:rPr>
            </w:pPr>
            <w:r w:rsidRPr="00BF65FC">
              <w:rPr>
                <w:color w:val="000000"/>
                <w:sz w:val="20"/>
                <w:szCs w:val="20"/>
              </w:rPr>
              <w:t>181,33316</w:t>
            </w:r>
          </w:p>
        </w:tc>
        <w:tc>
          <w:tcPr>
            <w:tcW w:w="1276" w:type="dxa"/>
            <w:tcBorders>
              <w:top w:val="nil"/>
              <w:left w:val="nil"/>
              <w:bottom w:val="single" w:sz="8" w:space="0" w:color="auto"/>
              <w:right w:val="single" w:sz="8" w:space="0" w:color="auto"/>
            </w:tcBorders>
            <w:shd w:val="clear" w:color="auto" w:fill="auto"/>
            <w:hideMark/>
          </w:tcPr>
          <w:p w:rsidR="00214912" w:rsidRPr="00BF65FC" w:rsidRDefault="00214912" w:rsidP="00214912">
            <w:pPr>
              <w:rPr>
                <w:color w:val="000000"/>
                <w:sz w:val="20"/>
                <w:szCs w:val="20"/>
              </w:rPr>
            </w:pPr>
            <w:r w:rsidRPr="00BF65FC">
              <w:rPr>
                <w:color w:val="000000"/>
                <w:sz w:val="20"/>
                <w:szCs w:val="20"/>
              </w:rPr>
              <w:t>165,22000</w:t>
            </w:r>
          </w:p>
        </w:tc>
        <w:tc>
          <w:tcPr>
            <w:tcW w:w="1276" w:type="dxa"/>
            <w:tcBorders>
              <w:top w:val="single" w:sz="8" w:space="0" w:color="auto"/>
              <w:left w:val="nil"/>
              <w:bottom w:val="single" w:sz="8" w:space="0" w:color="auto"/>
              <w:right w:val="single" w:sz="8" w:space="0" w:color="auto"/>
            </w:tcBorders>
            <w:shd w:val="clear" w:color="auto" w:fill="auto"/>
            <w:hideMark/>
          </w:tcPr>
          <w:p w:rsidR="00214912" w:rsidRPr="00BF65FC" w:rsidRDefault="00214912" w:rsidP="00214912">
            <w:pPr>
              <w:rPr>
                <w:color w:val="000000"/>
                <w:sz w:val="20"/>
                <w:szCs w:val="20"/>
              </w:rPr>
            </w:pPr>
            <w:r w:rsidRPr="00BF65FC">
              <w:rPr>
                <w:color w:val="000000"/>
                <w:sz w:val="20"/>
                <w:szCs w:val="20"/>
              </w:rPr>
              <w:t>27,70000</w:t>
            </w:r>
          </w:p>
        </w:tc>
        <w:tc>
          <w:tcPr>
            <w:tcW w:w="1417" w:type="dxa"/>
            <w:tcBorders>
              <w:top w:val="single" w:sz="8" w:space="0" w:color="auto"/>
              <w:left w:val="nil"/>
              <w:bottom w:val="nil"/>
              <w:right w:val="nil"/>
            </w:tcBorders>
            <w:shd w:val="clear" w:color="auto" w:fill="auto"/>
            <w:hideMark/>
          </w:tcPr>
          <w:p w:rsidR="00214912" w:rsidRPr="00BF65FC" w:rsidRDefault="00214912" w:rsidP="00214912">
            <w:pPr>
              <w:rPr>
                <w:color w:val="000000"/>
                <w:sz w:val="20"/>
                <w:szCs w:val="20"/>
              </w:rPr>
            </w:pPr>
            <w:r w:rsidRPr="00BF65FC">
              <w:rPr>
                <w:color w:val="000000"/>
                <w:sz w:val="20"/>
                <w:szCs w:val="20"/>
              </w:rPr>
              <w:t>27,70000</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479,46384</w:t>
            </w:r>
          </w:p>
        </w:tc>
      </w:tr>
      <w:tr w:rsidR="00214912" w:rsidRPr="00BF65FC" w:rsidTr="00214912">
        <w:trPr>
          <w:trHeight w:val="28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color w:val="000000"/>
                <w:sz w:val="20"/>
                <w:szCs w:val="20"/>
              </w:rPr>
            </w:pPr>
          </w:p>
        </w:tc>
        <w:tc>
          <w:tcPr>
            <w:tcW w:w="1984" w:type="dxa"/>
            <w:tcBorders>
              <w:top w:val="nil"/>
              <w:left w:val="nil"/>
              <w:bottom w:val="single" w:sz="8" w:space="0" w:color="auto"/>
              <w:right w:val="single" w:sz="8" w:space="0" w:color="auto"/>
            </w:tcBorders>
            <w:shd w:val="clear" w:color="auto" w:fill="auto"/>
            <w:noWrap/>
            <w:hideMark/>
          </w:tcPr>
          <w:p w:rsidR="00214912" w:rsidRPr="00BF65FC" w:rsidRDefault="00214912" w:rsidP="00214912">
            <w:pPr>
              <w:rPr>
                <w:color w:val="000000"/>
                <w:sz w:val="20"/>
                <w:szCs w:val="20"/>
              </w:rPr>
            </w:pPr>
            <w:r w:rsidRPr="00BF65FC">
              <w:rPr>
                <w:color w:val="000000"/>
                <w:sz w:val="20"/>
                <w:szCs w:val="20"/>
              </w:rPr>
              <w:t>Всего</w:t>
            </w:r>
          </w:p>
        </w:tc>
        <w:tc>
          <w:tcPr>
            <w:tcW w:w="1559" w:type="dxa"/>
            <w:tcBorders>
              <w:top w:val="nil"/>
              <w:left w:val="nil"/>
              <w:bottom w:val="single" w:sz="8" w:space="0" w:color="auto"/>
              <w:right w:val="single" w:sz="8" w:space="0" w:color="auto"/>
            </w:tcBorders>
            <w:shd w:val="clear" w:color="auto" w:fill="auto"/>
            <w:hideMark/>
          </w:tcPr>
          <w:p w:rsidR="00214912" w:rsidRPr="00BF65FC" w:rsidRDefault="00214912" w:rsidP="00214912">
            <w:pPr>
              <w:rPr>
                <w:color w:val="000000"/>
                <w:sz w:val="20"/>
                <w:szCs w:val="20"/>
              </w:rPr>
            </w:pPr>
            <w:r w:rsidRPr="00BF65FC">
              <w:rPr>
                <w:color w:val="000000"/>
                <w:sz w:val="20"/>
                <w:szCs w:val="20"/>
              </w:rPr>
              <w:t>77,51068</w:t>
            </w:r>
          </w:p>
        </w:tc>
        <w:tc>
          <w:tcPr>
            <w:tcW w:w="1276" w:type="dxa"/>
            <w:tcBorders>
              <w:top w:val="nil"/>
              <w:left w:val="nil"/>
              <w:bottom w:val="single" w:sz="8" w:space="0" w:color="auto"/>
              <w:right w:val="single" w:sz="8" w:space="0" w:color="auto"/>
            </w:tcBorders>
            <w:shd w:val="clear" w:color="auto" w:fill="auto"/>
            <w:hideMark/>
          </w:tcPr>
          <w:p w:rsidR="00214912" w:rsidRPr="00BF65FC" w:rsidRDefault="00214912" w:rsidP="00214912">
            <w:pPr>
              <w:rPr>
                <w:color w:val="000000"/>
                <w:sz w:val="20"/>
                <w:szCs w:val="20"/>
              </w:rPr>
            </w:pPr>
            <w:r w:rsidRPr="00BF65FC">
              <w:rPr>
                <w:color w:val="000000"/>
                <w:sz w:val="20"/>
                <w:szCs w:val="20"/>
              </w:rPr>
              <w:t>181,33316</w:t>
            </w:r>
          </w:p>
        </w:tc>
        <w:tc>
          <w:tcPr>
            <w:tcW w:w="1276" w:type="dxa"/>
            <w:tcBorders>
              <w:top w:val="nil"/>
              <w:left w:val="nil"/>
              <w:bottom w:val="single" w:sz="8" w:space="0" w:color="auto"/>
              <w:right w:val="single" w:sz="8" w:space="0" w:color="auto"/>
            </w:tcBorders>
            <w:shd w:val="clear" w:color="auto" w:fill="auto"/>
            <w:hideMark/>
          </w:tcPr>
          <w:p w:rsidR="00214912" w:rsidRPr="00BF65FC" w:rsidRDefault="00214912" w:rsidP="00214912">
            <w:pPr>
              <w:rPr>
                <w:color w:val="000000"/>
                <w:sz w:val="20"/>
                <w:szCs w:val="20"/>
              </w:rPr>
            </w:pPr>
            <w:r w:rsidRPr="00BF65FC">
              <w:rPr>
                <w:color w:val="000000"/>
                <w:sz w:val="20"/>
                <w:szCs w:val="20"/>
              </w:rPr>
              <w:t>165,22000</w:t>
            </w:r>
          </w:p>
        </w:tc>
        <w:tc>
          <w:tcPr>
            <w:tcW w:w="1276" w:type="dxa"/>
            <w:tcBorders>
              <w:top w:val="nil"/>
              <w:left w:val="nil"/>
              <w:bottom w:val="single" w:sz="8" w:space="0" w:color="auto"/>
              <w:right w:val="single" w:sz="8" w:space="0" w:color="auto"/>
            </w:tcBorders>
            <w:shd w:val="clear" w:color="auto" w:fill="auto"/>
            <w:hideMark/>
          </w:tcPr>
          <w:p w:rsidR="00214912" w:rsidRPr="00BF65FC" w:rsidRDefault="00214912" w:rsidP="00214912">
            <w:pPr>
              <w:rPr>
                <w:color w:val="000000"/>
                <w:sz w:val="20"/>
                <w:szCs w:val="20"/>
              </w:rPr>
            </w:pPr>
            <w:r w:rsidRPr="00BF65FC">
              <w:rPr>
                <w:color w:val="000000"/>
                <w:sz w:val="20"/>
                <w:szCs w:val="20"/>
              </w:rPr>
              <w:t>27,70000</w:t>
            </w:r>
          </w:p>
        </w:tc>
        <w:tc>
          <w:tcPr>
            <w:tcW w:w="1417" w:type="dxa"/>
            <w:tcBorders>
              <w:top w:val="single" w:sz="8" w:space="0" w:color="auto"/>
              <w:left w:val="nil"/>
              <w:bottom w:val="nil"/>
              <w:right w:val="nil"/>
            </w:tcBorders>
            <w:shd w:val="clear" w:color="auto" w:fill="auto"/>
            <w:hideMark/>
          </w:tcPr>
          <w:p w:rsidR="00214912" w:rsidRPr="00BF65FC" w:rsidRDefault="00214912" w:rsidP="00214912">
            <w:pPr>
              <w:rPr>
                <w:color w:val="000000"/>
                <w:sz w:val="20"/>
                <w:szCs w:val="20"/>
              </w:rPr>
            </w:pPr>
            <w:r w:rsidRPr="00BF65FC">
              <w:rPr>
                <w:color w:val="000000"/>
                <w:sz w:val="20"/>
                <w:szCs w:val="20"/>
              </w:rPr>
              <w:t>27,70000</w:t>
            </w:r>
          </w:p>
        </w:tc>
        <w:tc>
          <w:tcPr>
            <w:tcW w:w="1559" w:type="dxa"/>
            <w:tcBorders>
              <w:top w:val="nil"/>
              <w:left w:val="single" w:sz="8" w:space="0" w:color="auto"/>
              <w:bottom w:val="single" w:sz="8" w:space="0" w:color="auto"/>
              <w:right w:val="single" w:sz="8" w:space="0" w:color="auto"/>
            </w:tcBorders>
            <w:shd w:val="clear" w:color="auto" w:fill="auto"/>
            <w:hideMark/>
          </w:tcPr>
          <w:p w:rsidR="00214912" w:rsidRPr="00BF65FC" w:rsidRDefault="00214912" w:rsidP="00214912">
            <w:pPr>
              <w:rPr>
                <w:color w:val="000000"/>
                <w:sz w:val="20"/>
                <w:szCs w:val="20"/>
              </w:rPr>
            </w:pPr>
            <w:r w:rsidRPr="00BF65FC">
              <w:rPr>
                <w:color w:val="000000"/>
                <w:sz w:val="20"/>
                <w:szCs w:val="20"/>
              </w:rPr>
              <w:t>479,46384</w:t>
            </w:r>
          </w:p>
        </w:tc>
      </w:tr>
      <w:tr w:rsidR="00214912" w:rsidRPr="00BF65FC" w:rsidTr="00214912">
        <w:trPr>
          <w:trHeight w:val="360"/>
        </w:trPr>
        <w:tc>
          <w:tcPr>
            <w:tcW w:w="841" w:type="dxa"/>
            <w:vMerge w:val="restart"/>
            <w:tcBorders>
              <w:top w:val="nil"/>
              <w:left w:val="single" w:sz="8" w:space="0" w:color="auto"/>
              <w:bottom w:val="single" w:sz="8" w:space="0" w:color="000000"/>
              <w:right w:val="single" w:sz="8" w:space="0" w:color="auto"/>
            </w:tcBorders>
            <w:shd w:val="clear" w:color="auto" w:fill="auto"/>
            <w:noWrap/>
            <w:hideMark/>
          </w:tcPr>
          <w:p w:rsidR="00214912" w:rsidRPr="00BF65FC" w:rsidRDefault="00214912" w:rsidP="00214912">
            <w:pPr>
              <w:rPr>
                <w:color w:val="000000"/>
                <w:sz w:val="20"/>
                <w:szCs w:val="20"/>
              </w:rPr>
            </w:pPr>
            <w:r w:rsidRPr="00BF65FC">
              <w:rPr>
                <w:color w:val="000000"/>
                <w:sz w:val="20"/>
                <w:szCs w:val="20"/>
              </w:rPr>
              <w:t>3.2.</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rPr>
                <w:color w:val="000000"/>
                <w:sz w:val="20"/>
                <w:szCs w:val="20"/>
              </w:rPr>
            </w:pPr>
            <w:r w:rsidRPr="00BF65FC">
              <w:rPr>
                <w:color w:val="000000"/>
                <w:sz w:val="20"/>
                <w:szCs w:val="20"/>
              </w:rPr>
              <w:t>Проведение оценки уязвимости, разработка планов обеспечения транспортной безопасности, аттестация сил обеспечения транспортной безопасности</w:t>
            </w:r>
          </w:p>
        </w:tc>
        <w:tc>
          <w:tcPr>
            <w:tcW w:w="1984" w:type="dxa"/>
            <w:tcBorders>
              <w:top w:val="nil"/>
              <w:left w:val="nil"/>
              <w:bottom w:val="single" w:sz="8" w:space="0" w:color="auto"/>
              <w:right w:val="single" w:sz="8" w:space="0" w:color="auto"/>
            </w:tcBorders>
            <w:shd w:val="clear" w:color="auto" w:fill="auto"/>
            <w:vAlign w:val="bottom"/>
            <w:hideMark/>
          </w:tcPr>
          <w:p w:rsidR="00214912" w:rsidRPr="00BF65FC" w:rsidRDefault="00214912" w:rsidP="00214912">
            <w:pPr>
              <w:rPr>
                <w:color w:val="000000"/>
                <w:sz w:val="20"/>
                <w:szCs w:val="20"/>
              </w:rPr>
            </w:pPr>
            <w:r w:rsidRPr="00BF65FC">
              <w:rPr>
                <w:color w:val="000000"/>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0,00000</w:t>
            </w:r>
          </w:p>
        </w:tc>
      </w:tr>
      <w:tr w:rsidR="00214912" w:rsidRPr="00BF65FC" w:rsidTr="00214912">
        <w:trPr>
          <w:trHeight w:val="31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300,00000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300,00000</w:t>
            </w:r>
          </w:p>
        </w:tc>
      </w:tr>
      <w:tr w:rsidR="00214912" w:rsidRPr="00BF65FC" w:rsidTr="00214912">
        <w:trPr>
          <w:trHeight w:val="42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color w:val="000000"/>
                <w:sz w:val="20"/>
                <w:szCs w:val="20"/>
              </w:rPr>
            </w:pPr>
          </w:p>
        </w:tc>
        <w:tc>
          <w:tcPr>
            <w:tcW w:w="1984" w:type="dxa"/>
            <w:tcBorders>
              <w:top w:val="nil"/>
              <w:left w:val="nil"/>
              <w:bottom w:val="single" w:sz="8" w:space="0" w:color="auto"/>
              <w:right w:val="single" w:sz="8" w:space="0" w:color="auto"/>
            </w:tcBorders>
            <w:shd w:val="clear" w:color="auto" w:fill="auto"/>
            <w:noWrap/>
            <w:hideMark/>
          </w:tcPr>
          <w:p w:rsidR="00214912" w:rsidRPr="00BF65FC" w:rsidRDefault="00214912" w:rsidP="00214912">
            <w:pPr>
              <w:rPr>
                <w:color w:val="000000"/>
                <w:sz w:val="20"/>
                <w:szCs w:val="20"/>
              </w:rPr>
            </w:pPr>
            <w:r w:rsidRPr="00BF65FC">
              <w:rPr>
                <w:color w:val="000000"/>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300,00000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300,00000</w:t>
            </w:r>
          </w:p>
        </w:tc>
      </w:tr>
      <w:tr w:rsidR="00214912" w:rsidRPr="00BF65FC" w:rsidTr="00214912">
        <w:trPr>
          <w:trHeight w:val="300"/>
        </w:trPr>
        <w:tc>
          <w:tcPr>
            <w:tcW w:w="841" w:type="dxa"/>
            <w:vMerge w:val="restart"/>
            <w:tcBorders>
              <w:top w:val="nil"/>
              <w:left w:val="single" w:sz="8" w:space="0" w:color="auto"/>
              <w:bottom w:val="single" w:sz="8" w:space="0" w:color="000000"/>
              <w:right w:val="single" w:sz="8" w:space="0" w:color="auto"/>
            </w:tcBorders>
            <w:shd w:val="clear" w:color="auto" w:fill="auto"/>
            <w:noWrap/>
            <w:hideMark/>
          </w:tcPr>
          <w:p w:rsidR="00214912" w:rsidRPr="00BF65FC" w:rsidRDefault="00214912" w:rsidP="00214912">
            <w:pPr>
              <w:rPr>
                <w:color w:val="000000"/>
                <w:sz w:val="20"/>
                <w:szCs w:val="20"/>
              </w:rPr>
            </w:pPr>
            <w:r w:rsidRPr="00BF65FC">
              <w:rPr>
                <w:color w:val="000000"/>
                <w:sz w:val="20"/>
                <w:szCs w:val="20"/>
              </w:rPr>
              <w:t>3.3.</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rPr>
                <w:color w:val="000000"/>
                <w:sz w:val="20"/>
                <w:szCs w:val="20"/>
              </w:rPr>
            </w:pPr>
            <w:r w:rsidRPr="00BF65FC">
              <w:rPr>
                <w:color w:val="000000"/>
                <w:sz w:val="20"/>
                <w:szCs w:val="20"/>
              </w:rPr>
              <w:t>Обследование (диагностика) искусственных сооружений</w:t>
            </w:r>
          </w:p>
        </w:tc>
        <w:tc>
          <w:tcPr>
            <w:tcW w:w="1984" w:type="dxa"/>
            <w:tcBorders>
              <w:top w:val="nil"/>
              <w:left w:val="nil"/>
              <w:bottom w:val="single" w:sz="4" w:space="0" w:color="auto"/>
              <w:right w:val="single" w:sz="8" w:space="0" w:color="auto"/>
            </w:tcBorders>
            <w:shd w:val="clear" w:color="auto" w:fill="auto"/>
            <w:vAlign w:val="bottom"/>
            <w:hideMark/>
          </w:tcPr>
          <w:p w:rsidR="00214912" w:rsidRPr="00BF65FC" w:rsidRDefault="00214912" w:rsidP="00214912">
            <w:pPr>
              <w:rPr>
                <w:color w:val="000000"/>
                <w:sz w:val="20"/>
                <w:szCs w:val="20"/>
              </w:rPr>
            </w:pPr>
            <w:r w:rsidRPr="00BF65FC">
              <w:rPr>
                <w:color w:val="000000"/>
                <w:sz w:val="20"/>
                <w:szCs w:val="20"/>
              </w:rPr>
              <w:t>Областной бюджет</w:t>
            </w:r>
          </w:p>
        </w:tc>
        <w:tc>
          <w:tcPr>
            <w:tcW w:w="1559" w:type="dxa"/>
            <w:tcBorders>
              <w:top w:val="nil"/>
              <w:left w:val="nil"/>
              <w:bottom w:val="single" w:sz="4"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4"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4"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4"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0,00000</w:t>
            </w:r>
          </w:p>
        </w:tc>
      </w:tr>
      <w:tr w:rsidR="00214912" w:rsidRPr="00BF65FC" w:rsidTr="00214912">
        <w:trPr>
          <w:trHeight w:val="28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color w:val="000000"/>
                <w:sz w:val="20"/>
                <w:szCs w:val="20"/>
              </w:rPr>
            </w:pPr>
          </w:p>
        </w:tc>
        <w:tc>
          <w:tcPr>
            <w:tcW w:w="3544" w:type="dxa"/>
            <w:vMerge/>
            <w:tcBorders>
              <w:top w:val="nil"/>
              <w:left w:val="single" w:sz="8" w:space="0" w:color="auto"/>
              <w:bottom w:val="single" w:sz="8" w:space="0" w:color="000000"/>
              <w:right w:val="single" w:sz="4" w:space="0" w:color="auto"/>
            </w:tcBorders>
            <w:shd w:val="clear" w:color="auto" w:fill="auto"/>
            <w:vAlign w:val="center"/>
            <w:hideMark/>
          </w:tcPr>
          <w:p w:rsidR="00214912" w:rsidRPr="00BF65FC" w:rsidRDefault="00214912" w:rsidP="00214912">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14912" w:rsidRPr="00BF65FC" w:rsidRDefault="00214912" w:rsidP="00214912">
            <w:pPr>
              <w:rPr>
                <w:sz w:val="20"/>
                <w:szCs w:val="20"/>
              </w:rPr>
            </w:pPr>
            <w:r w:rsidRPr="00BF65FC">
              <w:rPr>
                <w:sz w:val="20"/>
                <w:szCs w:val="20"/>
              </w:rPr>
              <w:t>Местный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0,00000</w:t>
            </w:r>
          </w:p>
        </w:tc>
      </w:tr>
      <w:tr w:rsidR="00214912" w:rsidRPr="00BF65FC" w:rsidTr="00214912">
        <w:trPr>
          <w:trHeight w:val="27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color w:val="000000"/>
                <w:sz w:val="20"/>
                <w:szCs w:val="20"/>
              </w:rPr>
            </w:pPr>
          </w:p>
        </w:tc>
        <w:tc>
          <w:tcPr>
            <w:tcW w:w="1984" w:type="dxa"/>
            <w:tcBorders>
              <w:top w:val="single" w:sz="4" w:space="0" w:color="auto"/>
              <w:left w:val="nil"/>
              <w:bottom w:val="single" w:sz="8" w:space="0" w:color="auto"/>
              <w:right w:val="single" w:sz="8" w:space="0" w:color="auto"/>
            </w:tcBorders>
            <w:shd w:val="clear" w:color="auto" w:fill="auto"/>
            <w:noWrap/>
            <w:hideMark/>
          </w:tcPr>
          <w:p w:rsidR="00214912" w:rsidRPr="00BF65FC" w:rsidRDefault="00214912" w:rsidP="00214912">
            <w:pPr>
              <w:rPr>
                <w:color w:val="000000"/>
                <w:sz w:val="20"/>
                <w:szCs w:val="20"/>
              </w:rPr>
            </w:pPr>
            <w:r w:rsidRPr="00BF65FC">
              <w:rPr>
                <w:color w:val="000000"/>
                <w:sz w:val="20"/>
                <w:szCs w:val="20"/>
              </w:rPr>
              <w:t>Всего</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0,00000</w:t>
            </w:r>
          </w:p>
        </w:tc>
      </w:tr>
      <w:tr w:rsidR="00214912" w:rsidRPr="00BF65FC" w:rsidTr="00214912">
        <w:trPr>
          <w:trHeight w:val="285"/>
        </w:trPr>
        <w:tc>
          <w:tcPr>
            <w:tcW w:w="841" w:type="dxa"/>
            <w:vMerge w:val="restart"/>
            <w:tcBorders>
              <w:top w:val="nil"/>
              <w:left w:val="single" w:sz="8" w:space="0" w:color="auto"/>
              <w:bottom w:val="single" w:sz="8" w:space="0" w:color="000000"/>
              <w:right w:val="single" w:sz="8" w:space="0" w:color="auto"/>
            </w:tcBorders>
            <w:shd w:val="clear" w:color="auto" w:fill="auto"/>
            <w:noWrap/>
            <w:hideMark/>
          </w:tcPr>
          <w:p w:rsidR="00214912" w:rsidRPr="00BF65FC" w:rsidRDefault="00214912" w:rsidP="00214912">
            <w:pPr>
              <w:rPr>
                <w:color w:val="000000"/>
                <w:sz w:val="20"/>
                <w:szCs w:val="20"/>
              </w:rPr>
            </w:pPr>
            <w:r w:rsidRPr="00BF65FC">
              <w:rPr>
                <w:color w:val="000000"/>
                <w:sz w:val="20"/>
                <w:szCs w:val="20"/>
              </w:rPr>
              <w:t>3.4.</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rPr>
                <w:color w:val="000000"/>
                <w:sz w:val="20"/>
                <w:szCs w:val="20"/>
              </w:rPr>
            </w:pPr>
            <w:r w:rsidRPr="00BF65FC">
              <w:rPr>
                <w:color w:val="000000"/>
                <w:sz w:val="20"/>
                <w:szCs w:val="20"/>
              </w:rPr>
              <w:t>Изготовление и установка дорожных знаков</w:t>
            </w:r>
          </w:p>
        </w:tc>
        <w:tc>
          <w:tcPr>
            <w:tcW w:w="1984" w:type="dxa"/>
            <w:tcBorders>
              <w:top w:val="nil"/>
              <w:left w:val="nil"/>
              <w:bottom w:val="single" w:sz="8" w:space="0" w:color="auto"/>
              <w:right w:val="single" w:sz="8" w:space="0" w:color="auto"/>
            </w:tcBorders>
            <w:shd w:val="clear" w:color="auto" w:fill="auto"/>
            <w:vAlign w:val="bottom"/>
            <w:hideMark/>
          </w:tcPr>
          <w:p w:rsidR="00214912" w:rsidRPr="00BF65FC" w:rsidRDefault="00214912" w:rsidP="00214912">
            <w:pPr>
              <w:rPr>
                <w:color w:val="000000"/>
                <w:sz w:val="20"/>
                <w:szCs w:val="20"/>
              </w:rPr>
            </w:pPr>
            <w:r w:rsidRPr="00BF65FC">
              <w:rPr>
                <w:color w:val="000000"/>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0,00000</w:t>
            </w:r>
          </w:p>
        </w:tc>
      </w:tr>
      <w:tr w:rsidR="00214912" w:rsidRPr="00BF65FC" w:rsidTr="00214912">
        <w:trPr>
          <w:trHeight w:val="27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174,10000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0,01873</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200,00000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100,00000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100,00000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574,11873</w:t>
            </w:r>
          </w:p>
        </w:tc>
      </w:tr>
      <w:tr w:rsidR="00214912" w:rsidRPr="00BF65FC" w:rsidTr="00214912">
        <w:trPr>
          <w:trHeight w:val="28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color w:val="000000"/>
                <w:sz w:val="20"/>
                <w:szCs w:val="20"/>
              </w:rPr>
            </w:pPr>
          </w:p>
        </w:tc>
        <w:tc>
          <w:tcPr>
            <w:tcW w:w="1984" w:type="dxa"/>
            <w:tcBorders>
              <w:top w:val="nil"/>
              <w:left w:val="nil"/>
              <w:bottom w:val="single" w:sz="8" w:space="0" w:color="auto"/>
              <w:right w:val="single" w:sz="8" w:space="0" w:color="auto"/>
            </w:tcBorders>
            <w:shd w:val="clear" w:color="auto" w:fill="auto"/>
            <w:noWrap/>
            <w:hideMark/>
          </w:tcPr>
          <w:p w:rsidR="00214912" w:rsidRPr="00BF65FC" w:rsidRDefault="00214912" w:rsidP="00214912">
            <w:pPr>
              <w:rPr>
                <w:color w:val="000000"/>
                <w:sz w:val="20"/>
                <w:szCs w:val="20"/>
              </w:rPr>
            </w:pPr>
            <w:r w:rsidRPr="00BF65FC">
              <w:rPr>
                <w:color w:val="000000"/>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174,10000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0,01873</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200,00000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100,00000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100,00000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574,11873</w:t>
            </w:r>
          </w:p>
        </w:tc>
      </w:tr>
      <w:tr w:rsidR="00214912" w:rsidRPr="00BF65FC" w:rsidTr="00214912">
        <w:trPr>
          <w:trHeight w:val="300"/>
        </w:trPr>
        <w:tc>
          <w:tcPr>
            <w:tcW w:w="841" w:type="dxa"/>
            <w:vMerge w:val="restart"/>
            <w:tcBorders>
              <w:top w:val="nil"/>
              <w:left w:val="single" w:sz="8" w:space="0" w:color="auto"/>
              <w:bottom w:val="single" w:sz="8" w:space="0" w:color="000000"/>
              <w:right w:val="single" w:sz="8" w:space="0" w:color="auto"/>
            </w:tcBorders>
            <w:shd w:val="clear" w:color="auto" w:fill="auto"/>
            <w:noWrap/>
            <w:hideMark/>
          </w:tcPr>
          <w:p w:rsidR="00214912" w:rsidRPr="00BF65FC" w:rsidRDefault="00214912" w:rsidP="00214912">
            <w:pPr>
              <w:rPr>
                <w:color w:val="000000"/>
                <w:sz w:val="20"/>
                <w:szCs w:val="20"/>
              </w:rPr>
            </w:pPr>
            <w:r w:rsidRPr="00BF65FC">
              <w:rPr>
                <w:color w:val="000000"/>
                <w:sz w:val="20"/>
                <w:szCs w:val="20"/>
              </w:rPr>
              <w:t>3.5.</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rPr>
                <w:color w:val="000000"/>
                <w:sz w:val="20"/>
                <w:szCs w:val="20"/>
              </w:rPr>
            </w:pPr>
            <w:r w:rsidRPr="00BF65FC">
              <w:rPr>
                <w:color w:val="000000"/>
                <w:sz w:val="20"/>
                <w:szCs w:val="20"/>
              </w:rPr>
              <w:t>Разработка проекта организации дорожного движения</w:t>
            </w:r>
          </w:p>
        </w:tc>
        <w:tc>
          <w:tcPr>
            <w:tcW w:w="1984" w:type="dxa"/>
            <w:tcBorders>
              <w:top w:val="nil"/>
              <w:left w:val="nil"/>
              <w:bottom w:val="single" w:sz="8" w:space="0" w:color="auto"/>
              <w:right w:val="single" w:sz="8" w:space="0" w:color="auto"/>
            </w:tcBorders>
            <w:shd w:val="clear" w:color="auto" w:fill="auto"/>
            <w:vAlign w:val="bottom"/>
            <w:hideMark/>
          </w:tcPr>
          <w:p w:rsidR="00214912" w:rsidRPr="00BF65FC" w:rsidRDefault="00214912" w:rsidP="00214912">
            <w:pPr>
              <w:rPr>
                <w:color w:val="000000"/>
                <w:sz w:val="20"/>
                <w:szCs w:val="20"/>
              </w:rPr>
            </w:pPr>
            <w:r w:rsidRPr="00BF65FC">
              <w:rPr>
                <w:color w:val="000000"/>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0,00000</w:t>
            </w:r>
          </w:p>
        </w:tc>
      </w:tr>
      <w:tr w:rsidR="00214912" w:rsidRPr="00BF65FC" w:rsidTr="00214912">
        <w:trPr>
          <w:trHeight w:val="27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110,40000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110,40000</w:t>
            </w:r>
          </w:p>
        </w:tc>
      </w:tr>
      <w:tr w:rsidR="00214912" w:rsidRPr="00BF65FC" w:rsidTr="00214912">
        <w:trPr>
          <w:trHeight w:val="25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color w:val="000000"/>
                <w:sz w:val="20"/>
                <w:szCs w:val="20"/>
              </w:rPr>
            </w:pPr>
          </w:p>
        </w:tc>
        <w:tc>
          <w:tcPr>
            <w:tcW w:w="1984" w:type="dxa"/>
            <w:tcBorders>
              <w:top w:val="nil"/>
              <w:left w:val="nil"/>
              <w:bottom w:val="single" w:sz="8" w:space="0" w:color="auto"/>
              <w:right w:val="single" w:sz="8" w:space="0" w:color="auto"/>
            </w:tcBorders>
            <w:shd w:val="clear" w:color="auto" w:fill="auto"/>
            <w:noWrap/>
            <w:hideMark/>
          </w:tcPr>
          <w:p w:rsidR="00214912" w:rsidRPr="00BF65FC" w:rsidRDefault="00214912" w:rsidP="00214912">
            <w:pPr>
              <w:rPr>
                <w:color w:val="000000"/>
                <w:sz w:val="20"/>
                <w:szCs w:val="20"/>
              </w:rPr>
            </w:pPr>
            <w:r w:rsidRPr="00BF65FC">
              <w:rPr>
                <w:color w:val="000000"/>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110,40000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110,40000</w:t>
            </w:r>
          </w:p>
        </w:tc>
      </w:tr>
      <w:tr w:rsidR="00214912" w:rsidRPr="00BF65FC" w:rsidTr="00214912">
        <w:trPr>
          <w:trHeight w:val="315"/>
        </w:trPr>
        <w:tc>
          <w:tcPr>
            <w:tcW w:w="841"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rPr>
                <w:color w:val="000000"/>
                <w:sz w:val="20"/>
                <w:szCs w:val="20"/>
              </w:rPr>
            </w:pPr>
            <w:r w:rsidRPr="00BF65FC">
              <w:rPr>
                <w:color w:val="000000"/>
                <w:sz w:val="20"/>
                <w:szCs w:val="20"/>
              </w:rPr>
              <w:t>3.6.</w:t>
            </w:r>
          </w:p>
        </w:tc>
        <w:tc>
          <w:tcPr>
            <w:tcW w:w="3544" w:type="dxa"/>
            <w:vMerge w:val="restart"/>
            <w:tcBorders>
              <w:top w:val="nil"/>
              <w:left w:val="single" w:sz="8" w:space="0" w:color="auto"/>
              <w:bottom w:val="single" w:sz="8" w:space="0" w:color="000000"/>
              <w:right w:val="single" w:sz="8" w:space="0" w:color="auto"/>
            </w:tcBorders>
            <w:shd w:val="clear" w:color="auto" w:fill="auto"/>
            <w:hideMark/>
          </w:tcPr>
          <w:p w:rsidR="00214912" w:rsidRPr="00BF65FC" w:rsidRDefault="00214912" w:rsidP="00214912">
            <w:pPr>
              <w:rPr>
                <w:color w:val="000000"/>
                <w:sz w:val="20"/>
                <w:szCs w:val="20"/>
              </w:rPr>
            </w:pPr>
            <w:r w:rsidRPr="00BF65FC">
              <w:rPr>
                <w:color w:val="000000"/>
                <w:sz w:val="20"/>
                <w:szCs w:val="20"/>
              </w:rPr>
              <w:t>Ремонт искусственной неровности</w:t>
            </w:r>
          </w:p>
        </w:tc>
        <w:tc>
          <w:tcPr>
            <w:tcW w:w="1984" w:type="dxa"/>
            <w:tcBorders>
              <w:top w:val="nil"/>
              <w:left w:val="nil"/>
              <w:bottom w:val="single" w:sz="8" w:space="0" w:color="auto"/>
              <w:right w:val="single" w:sz="8" w:space="0" w:color="auto"/>
            </w:tcBorders>
            <w:shd w:val="clear" w:color="auto" w:fill="auto"/>
            <w:noWrap/>
            <w:hideMark/>
          </w:tcPr>
          <w:p w:rsidR="00214912" w:rsidRPr="00BF65FC" w:rsidRDefault="00214912" w:rsidP="00214912">
            <w:pPr>
              <w:rPr>
                <w:color w:val="000000"/>
                <w:sz w:val="20"/>
                <w:szCs w:val="20"/>
              </w:rPr>
            </w:pPr>
            <w:r w:rsidRPr="00BF65FC">
              <w:rPr>
                <w:color w:val="000000"/>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0,00000</w:t>
            </w:r>
          </w:p>
        </w:tc>
      </w:tr>
      <w:tr w:rsidR="00214912" w:rsidRPr="00BF65FC" w:rsidTr="00214912">
        <w:trPr>
          <w:trHeight w:val="270"/>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color w:val="000000"/>
                <w:sz w:val="20"/>
                <w:szCs w:val="20"/>
              </w:rPr>
            </w:pPr>
          </w:p>
        </w:tc>
        <w:tc>
          <w:tcPr>
            <w:tcW w:w="1984" w:type="dxa"/>
            <w:tcBorders>
              <w:top w:val="nil"/>
              <w:left w:val="nil"/>
              <w:bottom w:val="single" w:sz="8" w:space="0" w:color="auto"/>
              <w:right w:val="single" w:sz="8" w:space="0" w:color="auto"/>
            </w:tcBorders>
            <w:shd w:val="clear" w:color="auto" w:fill="auto"/>
            <w:noWrap/>
            <w:hideMark/>
          </w:tcPr>
          <w:p w:rsidR="00214912" w:rsidRPr="00BF65FC" w:rsidRDefault="00214912" w:rsidP="00214912">
            <w:pPr>
              <w:rPr>
                <w:color w:val="000000"/>
                <w:sz w:val="20"/>
                <w:szCs w:val="20"/>
              </w:rPr>
            </w:pPr>
            <w:r w:rsidRPr="00BF65FC">
              <w:rPr>
                <w:color w:val="000000"/>
                <w:sz w:val="20"/>
                <w:szCs w:val="20"/>
              </w:rPr>
              <w:t>Местный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150,00000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150,00000</w:t>
            </w:r>
          </w:p>
        </w:tc>
      </w:tr>
      <w:tr w:rsidR="00214912" w:rsidRPr="00BF65FC" w:rsidTr="00214912">
        <w:trPr>
          <w:trHeight w:val="315"/>
        </w:trPr>
        <w:tc>
          <w:tcPr>
            <w:tcW w:w="841"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color w:val="000000"/>
                <w:sz w:val="20"/>
                <w:szCs w:val="20"/>
              </w:rPr>
            </w:pPr>
          </w:p>
        </w:tc>
        <w:tc>
          <w:tcPr>
            <w:tcW w:w="3544" w:type="dxa"/>
            <w:vMerge/>
            <w:tcBorders>
              <w:top w:val="nil"/>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color w:val="000000"/>
                <w:sz w:val="20"/>
                <w:szCs w:val="20"/>
              </w:rPr>
            </w:pPr>
          </w:p>
        </w:tc>
        <w:tc>
          <w:tcPr>
            <w:tcW w:w="1984" w:type="dxa"/>
            <w:tcBorders>
              <w:top w:val="nil"/>
              <w:left w:val="nil"/>
              <w:bottom w:val="single" w:sz="8" w:space="0" w:color="auto"/>
              <w:right w:val="single" w:sz="8" w:space="0" w:color="auto"/>
            </w:tcBorders>
            <w:shd w:val="clear" w:color="auto" w:fill="auto"/>
            <w:noWrap/>
            <w:hideMark/>
          </w:tcPr>
          <w:p w:rsidR="00214912" w:rsidRPr="00BF65FC" w:rsidRDefault="00214912" w:rsidP="00214912">
            <w:pPr>
              <w:rPr>
                <w:color w:val="000000"/>
                <w:sz w:val="20"/>
                <w:szCs w:val="20"/>
              </w:rPr>
            </w:pPr>
            <w:r w:rsidRPr="00BF65FC">
              <w:rPr>
                <w:color w:val="000000"/>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150,00000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150,00000</w:t>
            </w:r>
          </w:p>
        </w:tc>
      </w:tr>
      <w:tr w:rsidR="00214912" w:rsidRPr="00BF65FC" w:rsidTr="00214912">
        <w:trPr>
          <w:trHeight w:val="345"/>
        </w:trPr>
        <w:tc>
          <w:tcPr>
            <w:tcW w:w="841" w:type="dxa"/>
            <w:vMerge w:val="restart"/>
            <w:tcBorders>
              <w:top w:val="nil"/>
              <w:left w:val="single" w:sz="8" w:space="0" w:color="auto"/>
              <w:bottom w:val="nil"/>
              <w:right w:val="single" w:sz="8" w:space="0" w:color="auto"/>
            </w:tcBorders>
            <w:shd w:val="clear" w:color="auto" w:fill="auto"/>
            <w:hideMark/>
          </w:tcPr>
          <w:p w:rsidR="00214912" w:rsidRPr="00BF65FC" w:rsidRDefault="00214912" w:rsidP="00214912">
            <w:pPr>
              <w:rPr>
                <w:sz w:val="20"/>
                <w:szCs w:val="20"/>
              </w:rPr>
            </w:pPr>
            <w:r w:rsidRPr="00BF65FC">
              <w:rPr>
                <w:sz w:val="20"/>
                <w:szCs w:val="20"/>
              </w:rPr>
              <w:t>4.</w:t>
            </w:r>
          </w:p>
        </w:tc>
        <w:tc>
          <w:tcPr>
            <w:tcW w:w="3544" w:type="dxa"/>
            <w:vMerge w:val="restart"/>
            <w:tcBorders>
              <w:top w:val="nil"/>
              <w:left w:val="single" w:sz="8" w:space="0" w:color="auto"/>
              <w:bottom w:val="nil"/>
              <w:right w:val="single" w:sz="8" w:space="0" w:color="auto"/>
            </w:tcBorders>
            <w:shd w:val="clear" w:color="auto" w:fill="auto"/>
            <w:hideMark/>
          </w:tcPr>
          <w:p w:rsidR="00214912" w:rsidRPr="00BF65FC" w:rsidRDefault="00214912" w:rsidP="00214912">
            <w:pPr>
              <w:rPr>
                <w:sz w:val="20"/>
                <w:szCs w:val="20"/>
              </w:rPr>
            </w:pPr>
            <w:r w:rsidRPr="00BF65FC">
              <w:rPr>
                <w:sz w:val="20"/>
                <w:szCs w:val="20"/>
              </w:rPr>
              <w:t>Предоставление субсидии предприятиям транспорта, осуществляющим перевозку пассажиров автомобильным транспортом на внутримуниципальных  маршрутах на компенсацию затрат</w:t>
            </w: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Областной бюджет</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0,00000</w:t>
            </w:r>
          </w:p>
        </w:tc>
        <w:tc>
          <w:tcPr>
            <w:tcW w:w="1417" w:type="dxa"/>
            <w:tcBorders>
              <w:top w:val="nil"/>
              <w:left w:val="nil"/>
              <w:bottom w:val="single" w:sz="8" w:space="0" w:color="auto"/>
              <w:right w:val="single" w:sz="8" w:space="0" w:color="auto"/>
            </w:tcBorders>
            <w:shd w:val="clear" w:color="auto" w:fill="auto"/>
            <w:noWrap/>
            <w:vAlign w:val="center"/>
            <w:hideMark/>
          </w:tcPr>
          <w:p w:rsidR="00214912" w:rsidRPr="00BF65FC" w:rsidRDefault="00214912" w:rsidP="00214912">
            <w:pPr>
              <w:rPr>
                <w:color w:val="000000"/>
                <w:sz w:val="20"/>
                <w:szCs w:val="20"/>
              </w:rPr>
            </w:pPr>
            <w:r w:rsidRPr="00BF65FC">
              <w:rPr>
                <w:color w:val="000000"/>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0,00000</w:t>
            </w:r>
          </w:p>
        </w:tc>
      </w:tr>
      <w:tr w:rsidR="00214912" w:rsidRPr="00BF65FC" w:rsidTr="00214912">
        <w:trPr>
          <w:trHeight w:val="315"/>
        </w:trPr>
        <w:tc>
          <w:tcPr>
            <w:tcW w:w="841" w:type="dxa"/>
            <w:vMerge/>
            <w:tcBorders>
              <w:top w:val="nil"/>
              <w:left w:val="single" w:sz="8" w:space="0" w:color="auto"/>
              <w:bottom w:val="nil"/>
              <w:right w:val="single" w:sz="8" w:space="0" w:color="auto"/>
            </w:tcBorders>
            <w:shd w:val="clear" w:color="auto" w:fill="auto"/>
            <w:vAlign w:val="center"/>
            <w:hideMark/>
          </w:tcPr>
          <w:p w:rsidR="00214912" w:rsidRPr="00BF65FC" w:rsidRDefault="00214912" w:rsidP="00214912">
            <w:pPr>
              <w:rPr>
                <w:sz w:val="20"/>
                <w:szCs w:val="20"/>
              </w:rPr>
            </w:pPr>
          </w:p>
        </w:tc>
        <w:tc>
          <w:tcPr>
            <w:tcW w:w="3544" w:type="dxa"/>
            <w:vMerge/>
            <w:tcBorders>
              <w:top w:val="nil"/>
              <w:left w:val="single" w:sz="8" w:space="0" w:color="auto"/>
              <w:bottom w:val="nil"/>
              <w:right w:val="single" w:sz="8" w:space="0" w:color="auto"/>
            </w:tcBorders>
            <w:shd w:val="clear" w:color="auto" w:fill="auto"/>
            <w:vAlign w:val="center"/>
            <w:hideMark/>
          </w:tcPr>
          <w:p w:rsidR="00214912" w:rsidRPr="00BF65FC" w:rsidRDefault="00214912" w:rsidP="002149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Местный бюджет</w:t>
            </w:r>
          </w:p>
        </w:tc>
        <w:tc>
          <w:tcPr>
            <w:tcW w:w="1559" w:type="dxa"/>
            <w:tcBorders>
              <w:top w:val="nil"/>
              <w:left w:val="nil"/>
              <w:bottom w:val="single" w:sz="8" w:space="0" w:color="auto"/>
              <w:right w:val="single" w:sz="8" w:space="0" w:color="auto"/>
            </w:tcBorders>
            <w:shd w:val="clear" w:color="auto" w:fill="auto"/>
            <w:noWrap/>
            <w:vAlign w:val="center"/>
            <w:hideMark/>
          </w:tcPr>
          <w:p w:rsidR="00214912" w:rsidRPr="00BF65FC" w:rsidRDefault="00214912" w:rsidP="00214912">
            <w:pPr>
              <w:rPr>
                <w:color w:val="000000"/>
                <w:sz w:val="20"/>
                <w:szCs w:val="20"/>
              </w:rPr>
            </w:pPr>
            <w:r w:rsidRPr="00BF65FC">
              <w:rPr>
                <w:color w:val="000000"/>
                <w:sz w:val="20"/>
                <w:szCs w:val="20"/>
              </w:rPr>
              <w:t>720,00000</w:t>
            </w:r>
          </w:p>
        </w:tc>
        <w:tc>
          <w:tcPr>
            <w:tcW w:w="1276" w:type="dxa"/>
            <w:tcBorders>
              <w:top w:val="nil"/>
              <w:left w:val="nil"/>
              <w:bottom w:val="single" w:sz="8" w:space="0" w:color="auto"/>
              <w:right w:val="single" w:sz="8" w:space="0" w:color="auto"/>
            </w:tcBorders>
            <w:shd w:val="clear" w:color="auto" w:fill="auto"/>
            <w:noWrap/>
            <w:vAlign w:val="center"/>
            <w:hideMark/>
          </w:tcPr>
          <w:p w:rsidR="00214912" w:rsidRPr="00BF65FC" w:rsidRDefault="00214912" w:rsidP="00214912">
            <w:pPr>
              <w:rPr>
                <w:color w:val="000000"/>
                <w:sz w:val="20"/>
                <w:szCs w:val="20"/>
              </w:rPr>
            </w:pPr>
            <w:r w:rsidRPr="00BF65FC">
              <w:rPr>
                <w:color w:val="000000"/>
                <w:sz w:val="20"/>
                <w:szCs w:val="20"/>
              </w:rPr>
              <w:t>1140,00000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1440,00000</w:t>
            </w:r>
          </w:p>
        </w:tc>
        <w:tc>
          <w:tcPr>
            <w:tcW w:w="1276"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sz w:val="20"/>
                <w:szCs w:val="20"/>
              </w:rPr>
            </w:pPr>
            <w:r w:rsidRPr="00BF65FC">
              <w:rPr>
                <w:sz w:val="20"/>
                <w:szCs w:val="20"/>
              </w:rPr>
              <w:t>1440,00000</w:t>
            </w:r>
          </w:p>
        </w:tc>
        <w:tc>
          <w:tcPr>
            <w:tcW w:w="1417" w:type="dxa"/>
            <w:tcBorders>
              <w:top w:val="nil"/>
              <w:left w:val="nil"/>
              <w:bottom w:val="single" w:sz="8" w:space="0" w:color="auto"/>
              <w:right w:val="single" w:sz="8" w:space="0" w:color="auto"/>
            </w:tcBorders>
            <w:shd w:val="clear" w:color="auto" w:fill="auto"/>
            <w:noWrap/>
            <w:vAlign w:val="center"/>
            <w:hideMark/>
          </w:tcPr>
          <w:p w:rsidR="00214912" w:rsidRPr="00BF65FC" w:rsidRDefault="00214912" w:rsidP="00214912">
            <w:pPr>
              <w:rPr>
                <w:color w:val="000000"/>
                <w:sz w:val="20"/>
                <w:szCs w:val="20"/>
              </w:rPr>
            </w:pPr>
            <w:r w:rsidRPr="00BF65FC">
              <w:rPr>
                <w:color w:val="000000"/>
                <w:sz w:val="20"/>
                <w:szCs w:val="20"/>
              </w:rPr>
              <w:t>0,00000</w:t>
            </w:r>
          </w:p>
        </w:tc>
        <w:tc>
          <w:tcPr>
            <w:tcW w:w="1559" w:type="dxa"/>
            <w:tcBorders>
              <w:top w:val="nil"/>
              <w:left w:val="nil"/>
              <w:bottom w:val="single" w:sz="8" w:space="0" w:color="auto"/>
              <w:right w:val="single" w:sz="8" w:space="0" w:color="auto"/>
            </w:tcBorders>
            <w:shd w:val="clear" w:color="auto" w:fill="auto"/>
            <w:vAlign w:val="center"/>
            <w:hideMark/>
          </w:tcPr>
          <w:p w:rsidR="00214912" w:rsidRPr="00BF65FC" w:rsidRDefault="00214912" w:rsidP="00214912">
            <w:pPr>
              <w:rPr>
                <w:color w:val="000000"/>
                <w:sz w:val="20"/>
                <w:szCs w:val="20"/>
              </w:rPr>
            </w:pPr>
            <w:r w:rsidRPr="00BF65FC">
              <w:rPr>
                <w:color w:val="000000"/>
                <w:sz w:val="20"/>
                <w:szCs w:val="20"/>
              </w:rPr>
              <w:t>4740,00000</w:t>
            </w:r>
          </w:p>
        </w:tc>
      </w:tr>
      <w:tr w:rsidR="00214912" w:rsidRPr="00BF65FC" w:rsidTr="00214912">
        <w:trPr>
          <w:trHeight w:val="645"/>
        </w:trPr>
        <w:tc>
          <w:tcPr>
            <w:tcW w:w="841" w:type="dxa"/>
            <w:vMerge/>
            <w:tcBorders>
              <w:top w:val="nil"/>
              <w:left w:val="single" w:sz="8" w:space="0" w:color="auto"/>
              <w:bottom w:val="nil"/>
              <w:right w:val="single" w:sz="8" w:space="0" w:color="auto"/>
            </w:tcBorders>
            <w:shd w:val="clear" w:color="auto" w:fill="auto"/>
            <w:vAlign w:val="center"/>
            <w:hideMark/>
          </w:tcPr>
          <w:p w:rsidR="00214912" w:rsidRPr="00BF65FC" w:rsidRDefault="00214912" w:rsidP="00214912">
            <w:pPr>
              <w:rPr>
                <w:sz w:val="20"/>
                <w:szCs w:val="20"/>
              </w:rPr>
            </w:pPr>
          </w:p>
        </w:tc>
        <w:tc>
          <w:tcPr>
            <w:tcW w:w="3544" w:type="dxa"/>
            <w:vMerge/>
            <w:tcBorders>
              <w:top w:val="nil"/>
              <w:left w:val="single" w:sz="8" w:space="0" w:color="auto"/>
              <w:bottom w:val="nil"/>
              <w:right w:val="single" w:sz="8" w:space="0" w:color="auto"/>
            </w:tcBorders>
            <w:shd w:val="clear" w:color="auto" w:fill="auto"/>
            <w:vAlign w:val="center"/>
            <w:hideMark/>
          </w:tcPr>
          <w:p w:rsidR="00214912" w:rsidRPr="00BF65FC" w:rsidRDefault="00214912" w:rsidP="00214912">
            <w:pPr>
              <w:rPr>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Всего</w:t>
            </w:r>
          </w:p>
        </w:tc>
        <w:tc>
          <w:tcPr>
            <w:tcW w:w="1559" w:type="dxa"/>
            <w:tcBorders>
              <w:top w:val="nil"/>
              <w:left w:val="nil"/>
              <w:bottom w:val="nil"/>
              <w:right w:val="single" w:sz="8" w:space="0" w:color="auto"/>
            </w:tcBorders>
            <w:shd w:val="clear" w:color="auto" w:fill="auto"/>
            <w:hideMark/>
          </w:tcPr>
          <w:p w:rsidR="00214912" w:rsidRPr="00BF65FC" w:rsidRDefault="00214912" w:rsidP="00214912">
            <w:pPr>
              <w:rPr>
                <w:sz w:val="20"/>
                <w:szCs w:val="20"/>
              </w:rPr>
            </w:pPr>
            <w:r w:rsidRPr="00BF65FC">
              <w:rPr>
                <w:sz w:val="20"/>
                <w:szCs w:val="20"/>
              </w:rPr>
              <w:t>720,00000</w:t>
            </w:r>
          </w:p>
        </w:tc>
        <w:tc>
          <w:tcPr>
            <w:tcW w:w="1276" w:type="dxa"/>
            <w:tcBorders>
              <w:top w:val="nil"/>
              <w:left w:val="nil"/>
              <w:bottom w:val="nil"/>
              <w:right w:val="single" w:sz="8" w:space="0" w:color="auto"/>
            </w:tcBorders>
            <w:shd w:val="clear" w:color="auto" w:fill="auto"/>
            <w:hideMark/>
          </w:tcPr>
          <w:p w:rsidR="00214912" w:rsidRPr="00BF65FC" w:rsidRDefault="00214912" w:rsidP="00214912">
            <w:pPr>
              <w:rPr>
                <w:sz w:val="20"/>
                <w:szCs w:val="20"/>
              </w:rPr>
            </w:pPr>
            <w:r w:rsidRPr="00BF65FC">
              <w:rPr>
                <w:sz w:val="20"/>
                <w:szCs w:val="20"/>
              </w:rPr>
              <w:t>1140,00000</w:t>
            </w:r>
          </w:p>
        </w:tc>
        <w:tc>
          <w:tcPr>
            <w:tcW w:w="1276" w:type="dxa"/>
            <w:tcBorders>
              <w:top w:val="nil"/>
              <w:left w:val="nil"/>
              <w:bottom w:val="nil"/>
              <w:right w:val="single" w:sz="8" w:space="0" w:color="auto"/>
            </w:tcBorders>
            <w:shd w:val="clear" w:color="auto" w:fill="auto"/>
            <w:hideMark/>
          </w:tcPr>
          <w:p w:rsidR="00214912" w:rsidRPr="00BF65FC" w:rsidRDefault="00214912" w:rsidP="00214912">
            <w:pPr>
              <w:rPr>
                <w:sz w:val="20"/>
                <w:szCs w:val="20"/>
              </w:rPr>
            </w:pPr>
            <w:r w:rsidRPr="00BF65FC">
              <w:rPr>
                <w:sz w:val="20"/>
                <w:szCs w:val="20"/>
              </w:rPr>
              <w:t>1440,00000</w:t>
            </w:r>
          </w:p>
        </w:tc>
        <w:tc>
          <w:tcPr>
            <w:tcW w:w="1276" w:type="dxa"/>
            <w:tcBorders>
              <w:top w:val="nil"/>
              <w:left w:val="nil"/>
              <w:bottom w:val="nil"/>
              <w:right w:val="single" w:sz="8" w:space="0" w:color="auto"/>
            </w:tcBorders>
            <w:shd w:val="clear" w:color="auto" w:fill="auto"/>
            <w:hideMark/>
          </w:tcPr>
          <w:p w:rsidR="00214912" w:rsidRPr="00BF65FC" w:rsidRDefault="00214912" w:rsidP="00214912">
            <w:pPr>
              <w:rPr>
                <w:sz w:val="20"/>
                <w:szCs w:val="20"/>
              </w:rPr>
            </w:pPr>
            <w:r w:rsidRPr="00BF65FC">
              <w:rPr>
                <w:sz w:val="20"/>
                <w:szCs w:val="20"/>
              </w:rPr>
              <w:t>1440,00000</w:t>
            </w:r>
          </w:p>
        </w:tc>
        <w:tc>
          <w:tcPr>
            <w:tcW w:w="1417" w:type="dxa"/>
            <w:tcBorders>
              <w:top w:val="nil"/>
              <w:left w:val="nil"/>
              <w:bottom w:val="nil"/>
              <w:right w:val="single" w:sz="8" w:space="0" w:color="auto"/>
            </w:tcBorders>
            <w:shd w:val="clear" w:color="auto" w:fill="auto"/>
            <w:noWrap/>
            <w:hideMark/>
          </w:tcPr>
          <w:p w:rsidR="00214912" w:rsidRPr="00BF65FC" w:rsidRDefault="00214912" w:rsidP="00214912">
            <w:pPr>
              <w:rPr>
                <w:color w:val="000000"/>
                <w:sz w:val="20"/>
                <w:szCs w:val="20"/>
              </w:rPr>
            </w:pPr>
            <w:r w:rsidRPr="00BF65FC">
              <w:rPr>
                <w:color w:val="000000"/>
                <w:sz w:val="20"/>
                <w:szCs w:val="20"/>
              </w:rPr>
              <w:t>0,00000</w:t>
            </w:r>
          </w:p>
        </w:tc>
        <w:tc>
          <w:tcPr>
            <w:tcW w:w="1559" w:type="dxa"/>
            <w:tcBorders>
              <w:top w:val="nil"/>
              <w:left w:val="nil"/>
              <w:bottom w:val="nil"/>
              <w:right w:val="single" w:sz="8" w:space="0" w:color="auto"/>
            </w:tcBorders>
            <w:shd w:val="clear" w:color="auto" w:fill="auto"/>
            <w:hideMark/>
          </w:tcPr>
          <w:p w:rsidR="00214912" w:rsidRPr="00BF65FC" w:rsidRDefault="00214912" w:rsidP="00214912">
            <w:pPr>
              <w:rPr>
                <w:color w:val="000000"/>
                <w:sz w:val="20"/>
                <w:szCs w:val="20"/>
              </w:rPr>
            </w:pPr>
            <w:r w:rsidRPr="00BF65FC">
              <w:rPr>
                <w:color w:val="000000"/>
                <w:sz w:val="20"/>
                <w:szCs w:val="20"/>
              </w:rPr>
              <w:t>4740,00000</w:t>
            </w:r>
          </w:p>
        </w:tc>
      </w:tr>
      <w:tr w:rsidR="00214912" w:rsidRPr="00BF65FC" w:rsidTr="00214912">
        <w:trPr>
          <w:trHeight w:val="285"/>
        </w:trPr>
        <w:tc>
          <w:tcPr>
            <w:tcW w:w="841" w:type="dxa"/>
            <w:vMerge w:val="restart"/>
            <w:tcBorders>
              <w:top w:val="single" w:sz="8" w:space="0" w:color="auto"/>
              <w:left w:val="single" w:sz="8" w:space="0" w:color="auto"/>
              <w:bottom w:val="single" w:sz="8" w:space="0" w:color="000000"/>
              <w:right w:val="nil"/>
            </w:tcBorders>
            <w:shd w:val="clear" w:color="auto" w:fill="auto"/>
            <w:noWrap/>
            <w:hideMark/>
          </w:tcPr>
          <w:p w:rsidR="00214912" w:rsidRPr="00BF65FC" w:rsidRDefault="00214912" w:rsidP="00214912">
            <w:pPr>
              <w:rPr>
                <w:color w:val="000000"/>
                <w:sz w:val="20"/>
                <w:szCs w:val="20"/>
              </w:rPr>
            </w:pPr>
            <w:r w:rsidRPr="00BF65FC">
              <w:rPr>
                <w:color w:val="000000"/>
                <w:sz w:val="20"/>
                <w:szCs w:val="20"/>
              </w:rPr>
              <w:t>5</w:t>
            </w:r>
          </w:p>
        </w:tc>
        <w:tc>
          <w:tcPr>
            <w:tcW w:w="35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14912" w:rsidRPr="00BF65FC" w:rsidRDefault="00214912" w:rsidP="00214912">
            <w:pPr>
              <w:rPr>
                <w:color w:val="000000"/>
                <w:sz w:val="20"/>
                <w:szCs w:val="20"/>
              </w:rPr>
            </w:pPr>
            <w:r w:rsidRPr="00BF65FC">
              <w:rPr>
                <w:color w:val="000000"/>
                <w:sz w:val="20"/>
                <w:szCs w:val="20"/>
              </w:rPr>
              <w:t>Предоставление иных межбюджетных трансфертов местным бюджетам из областного бюджета на приобретение подвижного состава пассажирского транспорта общего пользования</w:t>
            </w: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Областной бюджет</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214912" w:rsidRPr="00BF65FC" w:rsidRDefault="00214912" w:rsidP="00214912">
            <w:pPr>
              <w:rPr>
                <w:color w:val="000000"/>
                <w:sz w:val="20"/>
                <w:szCs w:val="20"/>
              </w:rPr>
            </w:pPr>
            <w:r w:rsidRPr="00BF65FC">
              <w:rPr>
                <w:color w:val="000000"/>
                <w:sz w:val="20"/>
                <w:szCs w:val="20"/>
              </w:rPr>
              <w:t>0,00000</w:t>
            </w:r>
          </w:p>
        </w:tc>
        <w:tc>
          <w:tcPr>
            <w:tcW w:w="1276" w:type="dxa"/>
            <w:tcBorders>
              <w:top w:val="single" w:sz="8" w:space="0" w:color="auto"/>
              <w:left w:val="nil"/>
              <w:bottom w:val="nil"/>
              <w:right w:val="nil"/>
            </w:tcBorders>
            <w:shd w:val="clear" w:color="auto" w:fill="auto"/>
            <w:noWrap/>
            <w:vAlign w:val="bottom"/>
            <w:hideMark/>
          </w:tcPr>
          <w:p w:rsidR="00214912" w:rsidRPr="00BF65FC" w:rsidRDefault="00214912" w:rsidP="00214912">
            <w:pPr>
              <w:rPr>
                <w:color w:val="000000"/>
                <w:sz w:val="20"/>
                <w:szCs w:val="20"/>
              </w:rPr>
            </w:pPr>
            <w:r w:rsidRPr="00BF65FC">
              <w:rPr>
                <w:color w:val="000000"/>
                <w:sz w:val="20"/>
                <w:szCs w:val="20"/>
              </w:rPr>
              <w:t>0,00000</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14912" w:rsidRPr="00BF65FC" w:rsidRDefault="00214912" w:rsidP="00214912">
            <w:pPr>
              <w:rPr>
                <w:color w:val="000000"/>
                <w:sz w:val="20"/>
                <w:szCs w:val="20"/>
              </w:rPr>
            </w:pPr>
            <w:r w:rsidRPr="00BF65FC">
              <w:rPr>
                <w:color w:val="000000"/>
                <w:sz w:val="20"/>
                <w:szCs w:val="20"/>
              </w:rPr>
              <w:t>9330,00000</w:t>
            </w:r>
          </w:p>
        </w:tc>
        <w:tc>
          <w:tcPr>
            <w:tcW w:w="1276" w:type="dxa"/>
            <w:tcBorders>
              <w:top w:val="single" w:sz="8" w:space="0" w:color="auto"/>
              <w:left w:val="nil"/>
              <w:bottom w:val="nil"/>
              <w:right w:val="nil"/>
            </w:tcBorders>
            <w:shd w:val="clear" w:color="auto" w:fill="auto"/>
            <w:noWrap/>
            <w:vAlign w:val="bottom"/>
            <w:hideMark/>
          </w:tcPr>
          <w:p w:rsidR="00214912" w:rsidRPr="00BF65FC" w:rsidRDefault="00214912" w:rsidP="00214912">
            <w:pPr>
              <w:rPr>
                <w:color w:val="000000"/>
                <w:sz w:val="20"/>
                <w:szCs w:val="20"/>
              </w:rPr>
            </w:pPr>
            <w:r w:rsidRPr="00BF65FC">
              <w:rPr>
                <w:color w:val="000000"/>
                <w:sz w:val="20"/>
                <w:szCs w:val="20"/>
              </w:rPr>
              <w:t>0,00000</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14912" w:rsidRPr="00BF65FC" w:rsidRDefault="00214912" w:rsidP="00214912">
            <w:pPr>
              <w:rPr>
                <w:color w:val="000000"/>
                <w:sz w:val="20"/>
                <w:szCs w:val="20"/>
              </w:rPr>
            </w:pPr>
            <w:r w:rsidRPr="00BF65FC">
              <w:rPr>
                <w:color w:val="000000"/>
                <w:sz w:val="20"/>
                <w:szCs w:val="20"/>
              </w:rPr>
              <w:t>0,00000</w:t>
            </w:r>
          </w:p>
        </w:tc>
        <w:tc>
          <w:tcPr>
            <w:tcW w:w="1559" w:type="dxa"/>
            <w:tcBorders>
              <w:top w:val="single" w:sz="8" w:space="0" w:color="auto"/>
              <w:left w:val="nil"/>
              <w:bottom w:val="single" w:sz="8" w:space="0" w:color="auto"/>
              <w:right w:val="single" w:sz="8" w:space="0" w:color="auto"/>
            </w:tcBorders>
            <w:shd w:val="clear" w:color="auto" w:fill="auto"/>
            <w:hideMark/>
          </w:tcPr>
          <w:p w:rsidR="00214912" w:rsidRPr="00BF65FC" w:rsidRDefault="00214912" w:rsidP="00214912">
            <w:pPr>
              <w:rPr>
                <w:color w:val="000000"/>
                <w:sz w:val="20"/>
                <w:szCs w:val="20"/>
              </w:rPr>
            </w:pPr>
            <w:r w:rsidRPr="00BF65FC">
              <w:rPr>
                <w:color w:val="000000"/>
                <w:sz w:val="20"/>
                <w:szCs w:val="20"/>
              </w:rPr>
              <w:t>9330,00000</w:t>
            </w:r>
          </w:p>
        </w:tc>
      </w:tr>
      <w:tr w:rsidR="00214912" w:rsidRPr="00BF65FC" w:rsidTr="00214912">
        <w:trPr>
          <w:trHeight w:val="315"/>
        </w:trPr>
        <w:tc>
          <w:tcPr>
            <w:tcW w:w="841" w:type="dxa"/>
            <w:vMerge/>
            <w:tcBorders>
              <w:top w:val="single" w:sz="8" w:space="0" w:color="auto"/>
              <w:left w:val="single" w:sz="8" w:space="0" w:color="auto"/>
              <w:bottom w:val="single" w:sz="8" w:space="0" w:color="000000"/>
              <w:right w:val="nil"/>
            </w:tcBorders>
            <w:shd w:val="clear" w:color="auto" w:fill="auto"/>
            <w:vAlign w:val="center"/>
            <w:hideMark/>
          </w:tcPr>
          <w:p w:rsidR="00214912" w:rsidRPr="00BF65FC" w:rsidRDefault="00214912" w:rsidP="00214912">
            <w:pPr>
              <w:rPr>
                <w:color w:val="000000"/>
                <w:sz w:val="20"/>
                <w:szCs w:val="20"/>
              </w:rPr>
            </w:pPr>
          </w:p>
        </w:tc>
        <w:tc>
          <w:tcPr>
            <w:tcW w:w="354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Местный бюджет</w:t>
            </w:r>
          </w:p>
        </w:tc>
        <w:tc>
          <w:tcPr>
            <w:tcW w:w="1559" w:type="dxa"/>
            <w:tcBorders>
              <w:top w:val="nil"/>
              <w:left w:val="nil"/>
              <w:bottom w:val="single" w:sz="8" w:space="0" w:color="auto"/>
              <w:right w:val="nil"/>
            </w:tcBorders>
            <w:shd w:val="clear" w:color="auto" w:fill="auto"/>
            <w:noWrap/>
            <w:vAlign w:val="bottom"/>
            <w:hideMark/>
          </w:tcPr>
          <w:p w:rsidR="00214912" w:rsidRPr="00BF65FC" w:rsidRDefault="00214912" w:rsidP="00214912">
            <w:pPr>
              <w:rPr>
                <w:color w:val="000000"/>
                <w:sz w:val="20"/>
                <w:szCs w:val="20"/>
              </w:rPr>
            </w:pPr>
            <w:r w:rsidRPr="00BF65FC">
              <w:rPr>
                <w:color w:val="000000"/>
                <w:sz w:val="20"/>
                <w:szCs w:val="20"/>
              </w:rPr>
              <w:t>0,00000</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14912" w:rsidRPr="00BF65FC" w:rsidRDefault="00214912" w:rsidP="00214912">
            <w:pPr>
              <w:rPr>
                <w:color w:val="000000"/>
                <w:sz w:val="20"/>
                <w:szCs w:val="20"/>
              </w:rPr>
            </w:pPr>
            <w:r w:rsidRPr="00BF65FC">
              <w:rPr>
                <w:color w:val="000000"/>
                <w:sz w:val="20"/>
                <w:szCs w:val="20"/>
              </w:rPr>
              <w:t>0,00000</w:t>
            </w:r>
          </w:p>
        </w:tc>
        <w:tc>
          <w:tcPr>
            <w:tcW w:w="1276" w:type="dxa"/>
            <w:tcBorders>
              <w:top w:val="nil"/>
              <w:left w:val="nil"/>
              <w:bottom w:val="single" w:sz="8" w:space="0" w:color="auto"/>
              <w:right w:val="nil"/>
            </w:tcBorders>
            <w:shd w:val="clear" w:color="auto" w:fill="auto"/>
            <w:noWrap/>
            <w:vAlign w:val="bottom"/>
            <w:hideMark/>
          </w:tcPr>
          <w:p w:rsidR="00214912" w:rsidRPr="00BF65FC" w:rsidRDefault="00214912" w:rsidP="00214912">
            <w:pPr>
              <w:rPr>
                <w:color w:val="000000"/>
                <w:sz w:val="20"/>
                <w:szCs w:val="20"/>
              </w:rPr>
            </w:pPr>
            <w:r w:rsidRPr="00BF65FC">
              <w:rPr>
                <w:color w:val="000000"/>
                <w:sz w:val="20"/>
                <w:szCs w:val="20"/>
              </w:rPr>
              <w:t>0,00000</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14912" w:rsidRPr="00BF65FC" w:rsidRDefault="00214912" w:rsidP="00214912">
            <w:pPr>
              <w:rPr>
                <w:color w:val="000000"/>
                <w:sz w:val="20"/>
                <w:szCs w:val="20"/>
              </w:rPr>
            </w:pPr>
            <w:r w:rsidRPr="00BF65FC">
              <w:rPr>
                <w:color w:val="000000"/>
                <w:sz w:val="20"/>
                <w:szCs w:val="20"/>
              </w:rPr>
              <w:t>0,00000</w:t>
            </w:r>
          </w:p>
        </w:tc>
        <w:tc>
          <w:tcPr>
            <w:tcW w:w="1417" w:type="dxa"/>
            <w:tcBorders>
              <w:top w:val="nil"/>
              <w:left w:val="nil"/>
              <w:bottom w:val="single" w:sz="8" w:space="0" w:color="auto"/>
              <w:right w:val="single" w:sz="8" w:space="0" w:color="auto"/>
            </w:tcBorders>
            <w:shd w:val="clear" w:color="auto" w:fill="auto"/>
            <w:noWrap/>
            <w:vAlign w:val="bottom"/>
            <w:hideMark/>
          </w:tcPr>
          <w:p w:rsidR="00214912" w:rsidRPr="00BF65FC" w:rsidRDefault="00214912" w:rsidP="00214912">
            <w:pPr>
              <w:rPr>
                <w:color w:val="000000"/>
                <w:sz w:val="20"/>
                <w:szCs w:val="20"/>
              </w:rPr>
            </w:pPr>
            <w:r w:rsidRPr="00BF65FC">
              <w:rPr>
                <w:color w:val="000000"/>
                <w:sz w:val="20"/>
                <w:szCs w:val="20"/>
              </w:rPr>
              <w:t>0,00000</w:t>
            </w:r>
          </w:p>
        </w:tc>
        <w:tc>
          <w:tcPr>
            <w:tcW w:w="1559" w:type="dxa"/>
            <w:tcBorders>
              <w:top w:val="nil"/>
              <w:left w:val="nil"/>
              <w:bottom w:val="single" w:sz="8" w:space="0" w:color="auto"/>
              <w:right w:val="single" w:sz="8" w:space="0" w:color="auto"/>
            </w:tcBorders>
            <w:shd w:val="clear" w:color="auto" w:fill="auto"/>
            <w:hideMark/>
          </w:tcPr>
          <w:p w:rsidR="00214912" w:rsidRPr="00BF65FC" w:rsidRDefault="00214912" w:rsidP="00214912">
            <w:pPr>
              <w:rPr>
                <w:color w:val="000000"/>
                <w:sz w:val="20"/>
                <w:szCs w:val="20"/>
              </w:rPr>
            </w:pPr>
            <w:r w:rsidRPr="00BF65FC">
              <w:rPr>
                <w:color w:val="000000"/>
                <w:sz w:val="20"/>
                <w:szCs w:val="20"/>
              </w:rPr>
              <w:t>0,00000</w:t>
            </w:r>
          </w:p>
        </w:tc>
      </w:tr>
      <w:tr w:rsidR="00214912" w:rsidRPr="00BF65FC" w:rsidTr="00214912">
        <w:trPr>
          <w:trHeight w:val="480"/>
        </w:trPr>
        <w:tc>
          <w:tcPr>
            <w:tcW w:w="841" w:type="dxa"/>
            <w:vMerge/>
            <w:tcBorders>
              <w:top w:val="single" w:sz="8" w:space="0" w:color="auto"/>
              <w:left w:val="single" w:sz="8" w:space="0" w:color="auto"/>
              <w:bottom w:val="single" w:sz="8" w:space="0" w:color="000000"/>
              <w:right w:val="nil"/>
            </w:tcBorders>
            <w:shd w:val="clear" w:color="auto" w:fill="auto"/>
            <w:vAlign w:val="center"/>
            <w:hideMark/>
          </w:tcPr>
          <w:p w:rsidR="00214912" w:rsidRPr="00BF65FC" w:rsidRDefault="00214912" w:rsidP="00214912">
            <w:pPr>
              <w:rPr>
                <w:color w:val="000000"/>
                <w:sz w:val="20"/>
                <w:szCs w:val="20"/>
              </w:rPr>
            </w:pPr>
          </w:p>
        </w:tc>
        <w:tc>
          <w:tcPr>
            <w:tcW w:w="354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14912" w:rsidRPr="00BF65FC" w:rsidRDefault="00214912" w:rsidP="00214912">
            <w:pPr>
              <w:rPr>
                <w:color w:val="000000"/>
                <w:sz w:val="20"/>
                <w:szCs w:val="20"/>
              </w:rPr>
            </w:pPr>
          </w:p>
        </w:tc>
        <w:tc>
          <w:tcPr>
            <w:tcW w:w="1984" w:type="dxa"/>
            <w:tcBorders>
              <w:top w:val="nil"/>
              <w:left w:val="nil"/>
              <w:bottom w:val="single" w:sz="8" w:space="0" w:color="auto"/>
              <w:right w:val="single" w:sz="8" w:space="0" w:color="auto"/>
            </w:tcBorders>
            <w:shd w:val="clear" w:color="auto" w:fill="auto"/>
            <w:hideMark/>
          </w:tcPr>
          <w:p w:rsidR="00214912" w:rsidRPr="00BF65FC" w:rsidRDefault="00214912" w:rsidP="00214912">
            <w:pPr>
              <w:rPr>
                <w:sz w:val="20"/>
                <w:szCs w:val="20"/>
              </w:rPr>
            </w:pPr>
            <w:r w:rsidRPr="00BF65FC">
              <w:rPr>
                <w:sz w:val="20"/>
                <w:szCs w:val="20"/>
              </w:rPr>
              <w:t>Всего</w:t>
            </w:r>
          </w:p>
        </w:tc>
        <w:tc>
          <w:tcPr>
            <w:tcW w:w="1559" w:type="dxa"/>
            <w:tcBorders>
              <w:top w:val="nil"/>
              <w:left w:val="single" w:sz="4" w:space="0" w:color="auto"/>
              <w:bottom w:val="single" w:sz="8" w:space="0" w:color="auto"/>
              <w:right w:val="nil"/>
            </w:tcBorders>
            <w:shd w:val="clear" w:color="auto" w:fill="auto"/>
            <w:noWrap/>
            <w:hideMark/>
          </w:tcPr>
          <w:p w:rsidR="00214912" w:rsidRPr="00BF65FC" w:rsidRDefault="00214912" w:rsidP="00214912">
            <w:pPr>
              <w:rPr>
                <w:color w:val="000000"/>
                <w:sz w:val="20"/>
                <w:szCs w:val="20"/>
              </w:rPr>
            </w:pPr>
            <w:r w:rsidRPr="00BF65FC">
              <w:rPr>
                <w:color w:val="000000"/>
                <w:sz w:val="20"/>
                <w:szCs w:val="20"/>
              </w:rPr>
              <w:t>0,00000</w:t>
            </w:r>
          </w:p>
        </w:tc>
        <w:tc>
          <w:tcPr>
            <w:tcW w:w="1276" w:type="dxa"/>
            <w:tcBorders>
              <w:top w:val="nil"/>
              <w:left w:val="single" w:sz="8" w:space="0" w:color="auto"/>
              <w:bottom w:val="single" w:sz="8" w:space="0" w:color="auto"/>
              <w:right w:val="single" w:sz="8" w:space="0" w:color="auto"/>
            </w:tcBorders>
            <w:shd w:val="clear" w:color="auto" w:fill="auto"/>
            <w:noWrap/>
            <w:hideMark/>
          </w:tcPr>
          <w:p w:rsidR="00214912" w:rsidRPr="00BF65FC" w:rsidRDefault="00214912" w:rsidP="00214912">
            <w:pPr>
              <w:rPr>
                <w:color w:val="000000"/>
                <w:sz w:val="20"/>
                <w:szCs w:val="20"/>
              </w:rPr>
            </w:pPr>
            <w:r w:rsidRPr="00BF65FC">
              <w:rPr>
                <w:color w:val="000000"/>
                <w:sz w:val="20"/>
                <w:szCs w:val="20"/>
              </w:rPr>
              <w:t>0,00000</w:t>
            </w:r>
          </w:p>
        </w:tc>
        <w:tc>
          <w:tcPr>
            <w:tcW w:w="1276" w:type="dxa"/>
            <w:tcBorders>
              <w:top w:val="nil"/>
              <w:left w:val="nil"/>
              <w:bottom w:val="single" w:sz="8" w:space="0" w:color="auto"/>
              <w:right w:val="nil"/>
            </w:tcBorders>
            <w:shd w:val="clear" w:color="auto" w:fill="auto"/>
            <w:noWrap/>
            <w:hideMark/>
          </w:tcPr>
          <w:p w:rsidR="00214912" w:rsidRPr="00BF65FC" w:rsidRDefault="00214912" w:rsidP="00214912">
            <w:pPr>
              <w:rPr>
                <w:color w:val="000000"/>
                <w:sz w:val="20"/>
                <w:szCs w:val="20"/>
              </w:rPr>
            </w:pPr>
            <w:r w:rsidRPr="00BF65FC">
              <w:rPr>
                <w:color w:val="000000"/>
                <w:sz w:val="20"/>
                <w:szCs w:val="20"/>
              </w:rPr>
              <w:t>9330,00000</w:t>
            </w:r>
          </w:p>
        </w:tc>
        <w:tc>
          <w:tcPr>
            <w:tcW w:w="1276" w:type="dxa"/>
            <w:tcBorders>
              <w:top w:val="nil"/>
              <w:left w:val="single" w:sz="8" w:space="0" w:color="auto"/>
              <w:bottom w:val="single" w:sz="8" w:space="0" w:color="auto"/>
              <w:right w:val="single" w:sz="8" w:space="0" w:color="auto"/>
            </w:tcBorders>
            <w:shd w:val="clear" w:color="auto" w:fill="auto"/>
            <w:noWrap/>
            <w:hideMark/>
          </w:tcPr>
          <w:p w:rsidR="00214912" w:rsidRPr="00BF65FC" w:rsidRDefault="00214912" w:rsidP="00214912">
            <w:pPr>
              <w:rPr>
                <w:color w:val="000000"/>
                <w:sz w:val="20"/>
                <w:szCs w:val="20"/>
              </w:rPr>
            </w:pPr>
            <w:r w:rsidRPr="00BF65FC">
              <w:rPr>
                <w:color w:val="000000"/>
                <w:sz w:val="20"/>
                <w:szCs w:val="20"/>
              </w:rPr>
              <w:t>0,00000</w:t>
            </w:r>
          </w:p>
        </w:tc>
        <w:tc>
          <w:tcPr>
            <w:tcW w:w="1417" w:type="dxa"/>
            <w:tcBorders>
              <w:top w:val="nil"/>
              <w:left w:val="nil"/>
              <w:bottom w:val="single" w:sz="8" w:space="0" w:color="auto"/>
              <w:right w:val="single" w:sz="4" w:space="0" w:color="auto"/>
            </w:tcBorders>
            <w:shd w:val="clear" w:color="auto" w:fill="auto"/>
            <w:noWrap/>
            <w:hideMark/>
          </w:tcPr>
          <w:p w:rsidR="00214912" w:rsidRPr="00BF65FC" w:rsidRDefault="00214912" w:rsidP="00214912">
            <w:pPr>
              <w:rPr>
                <w:color w:val="000000"/>
                <w:sz w:val="20"/>
                <w:szCs w:val="20"/>
              </w:rPr>
            </w:pPr>
            <w:r w:rsidRPr="00BF65FC">
              <w:rPr>
                <w:color w:val="000000"/>
                <w:sz w:val="20"/>
                <w:szCs w:val="20"/>
              </w:rPr>
              <w:t>0,00000</w:t>
            </w:r>
          </w:p>
        </w:tc>
        <w:tc>
          <w:tcPr>
            <w:tcW w:w="1559" w:type="dxa"/>
            <w:tcBorders>
              <w:top w:val="nil"/>
              <w:left w:val="single" w:sz="8" w:space="0" w:color="auto"/>
              <w:bottom w:val="single" w:sz="8" w:space="0" w:color="auto"/>
              <w:right w:val="single" w:sz="8" w:space="0" w:color="auto"/>
            </w:tcBorders>
            <w:shd w:val="clear" w:color="auto" w:fill="auto"/>
            <w:hideMark/>
          </w:tcPr>
          <w:p w:rsidR="00214912" w:rsidRPr="00BF65FC" w:rsidRDefault="00214912" w:rsidP="00214912">
            <w:pPr>
              <w:rPr>
                <w:color w:val="000000"/>
                <w:sz w:val="20"/>
                <w:szCs w:val="20"/>
              </w:rPr>
            </w:pPr>
            <w:r w:rsidRPr="00BF65FC">
              <w:rPr>
                <w:color w:val="000000"/>
                <w:sz w:val="20"/>
                <w:szCs w:val="20"/>
              </w:rPr>
              <w:t>9330,00000</w:t>
            </w:r>
          </w:p>
        </w:tc>
      </w:tr>
    </w:tbl>
    <w:p w:rsidR="00214912" w:rsidRPr="00632DAA" w:rsidRDefault="00214912" w:rsidP="00214912">
      <w:pPr>
        <w:autoSpaceDE w:val="0"/>
        <w:autoSpaceDN w:val="0"/>
        <w:adjustRightInd w:val="0"/>
        <w:rPr>
          <w:b/>
          <w:bCs/>
          <w:sz w:val="28"/>
          <w:szCs w:val="28"/>
        </w:rPr>
      </w:pPr>
    </w:p>
    <w:p w:rsidR="00214912" w:rsidRDefault="00214912" w:rsidP="00214912">
      <w:pPr>
        <w:autoSpaceDE w:val="0"/>
        <w:autoSpaceDN w:val="0"/>
        <w:adjustRightInd w:val="0"/>
        <w:jc w:val="both"/>
        <w:rPr>
          <w:sz w:val="28"/>
          <w:szCs w:val="28"/>
        </w:rPr>
      </w:pPr>
    </w:p>
    <w:p w:rsidR="00214912" w:rsidRDefault="00214912" w:rsidP="00214912">
      <w:pPr>
        <w:tabs>
          <w:tab w:val="center" w:pos="7355"/>
          <w:tab w:val="left" w:pos="8700"/>
        </w:tabs>
        <w:autoSpaceDE w:val="0"/>
        <w:autoSpaceDN w:val="0"/>
        <w:adjustRightInd w:val="0"/>
        <w:rPr>
          <w:sz w:val="28"/>
          <w:szCs w:val="28"/>
        </w:rPr>
        <w:sectPr w:rsidR="00214912" w:rsidSect="00214912">
          <w:headerReference w:type="default" r:id="rId14"/>
          <w:pgSz w:w="16838" w:h="11906" w:orient="landscape" w:code="9"/>
          <w:pgMar w:top="993" w:right="1276" w:bottom="1276" w:left="851" w:header="567" w:footer="709" w:gutter="0"/>
          <w:cols w:space="708"/>
          <w:titlePg/>
          <w:docGrid w:linePitch="360"/>
        </w:sectPr>
      </w:pPr>
      <w:r>
        <w:rPr>
          <w:sz w:val="28"/>
          <w:szCs w:val="28"/>
        </w:rPr>
        <w:tab/>
        <w:t>___________</w:t>
      </w:r>
      <w:r>
        <w:rPr>
          <w:sz w:val="28"/>
          <w:szCs w:val="28"/>
        </w:rPr>
        <w:tab/>
      </w:r>
    </w:p>
    <w:p w:rsidR="00214912" w:rsidRDefault="00214912" w:rsidP="00214912">
      <w:pPr>
        <w:rPr>
          <w:sz w:val="28"/>
          <w:szCs w:val="28"/>
        </w:rPr>
      </w:pPr>
    </w:p>
    <w:p w:rsidR="00214912" w:rsidRDefault="00214912" w:rsidP="00214912">
      <w:pPr>
        <w:ind w:hanging="142"/>
        <w:rPr>
          <w:sz w:val="28"/>
          <w:szCs w:val="28"/>
        </w:rPr>
      </w:pPr>
      <w:r>
        <w:rPr>
          <w:noProof/>
          <w:sz w:val="28"/>
          <w:szCs w:val="28"/>
        </w:rPr>
        <w:drawing>
          <wp:anchor distT="0" distB="0" distL="114300" distR="114300" simplePos="0" relativeHeight="251661312" behindDoc="0" locked="0" layoutInCell="1" allowOverlap="1">
            <wp:simplePos x="0" y="0"/>
            <wp:positionH relativeFrom="column">
              <wp:posOffset>2771775</wp:posOffset>
            </wp:positionH>
            <wp:positionV relativeFrom="paragraph">
              <wp:posOffset>85090</wp:posOffset>
            </wp:positionV>
            <wp:extent cx="572135" cy="720090"/>
            <wp:effectExtent l="0" t="0" r="0" b="381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4912" w:rsidRDefault="00214912" w:rsidP="00214912">
      <w:pPr>
        <w:ind w:hanging="142"/>
        <w:rPr>
          <w:sz w:val="28"/>
          <w:szCs w:val="28"/>
        </w:rPr>
      </w:pPr>
    </w:p>
    <w:p w:rsidR="00214912" w:rsidRDefault="00214912" w:rsidP="00214912">
      <w:pPr>
        <w:ind w:hanging="142"/>
        <w:rPr>
          <w:sz w:val="28"/>
          <w:szCs w:val="28"/>
        </w:rPr>
      </w:pPr>
    </w:p>
    <w:p w:rsidR="00214912" w:rsidRDefault="00214912" w:rsidP="00214912">
      <w:pPr>
        <w:rPr>
          <w:sz w:val="28"/>
          <w:szCs w:val="28"/>
        </w:rPr>
      </w:pPr>
    </w:p>
    <w:p w:rsidR="00214912" w:rsidRDefault="00214912" w:rsidP="00214912">
      <w:pPr>
        <w:rPr>
          <w:sz w:val="28"/>
          <w:szCs w:val="28"/>
        </w:rPr>
      </w:pPr>
    </w:p>
    <w:p w:rsidR="00214912" w:rsidRPr="00A97BA1" w:rsidRDefault="00214912" w:rsidP="00214912">
      <w:pPr>
        <w:pStyle w:val="3"/>
        <w:spacing w:line="276" w:lineRule="auto"/>
        <w:rPr>
          <w:sz w:val="28"/>
          <w:szCs w:val="28"/>
        </w:rPr>
      </w:pPr>
      <w:r w:rsidRPr="00A97BA1">
        <w:rPr>
          <w:sz w:val="28"/>
          <w:szCs w:val="28"/>
        </w:rPr>
        <w:t>АДМИНИСТРАЦИЯ КИКНУРСКОГО</w:t>
      </w:r>
    </w:p>
    <w:p w:rsidR="00214912" w:rsidRPr="00A97BA1" w:rsidRDefault="00214912" w:rsidP="00214912">
      <w:pPr>
        <w:spacing w:line="276" w:lineRule="auto"/>
        <w:jc w:val="center"/>
        <w:rPr>
          <w:b/>
          <w:sz w:val="28"/>
          <w:szCs w:val="28"/>
        </w:rPr>
      </w:pPr>
      <w:r w:rsidRPr="00A97BA1">
        <w:rPr>
          <w:b/>
          <w:sz w:val="28"/>
          <w:szCs w:val="28"/>
        </w:rPr>
        <w:t>МУНИЦИПАЛЬНОГО</w:t>
      </w:r>
      <w:r>
        <w:rPr>
          <w:b/>
          <w:sz w:val="28"/>
          <w:szCs w:val="28"/>
        </w:rPr>
        <w:t xml:space="preserve"> ОКРУГА</w:t>
      </w:r>
    </w:p>
    <w:p w:rsidR="00214912" w:rsidRPr="00A97BA1" w:rsidRDefault="00214912" w:rsidP="00214912">
      <w:pPr>
        <w:spacing w:line="276" w:lineRule="auto"/>
        <w:jc w:val="center"/>
        <w:rPr>
          <w:b/>
          <w:sz w:val="28"/>
          <w:szCs w:val="28"/>
        </w:rPr>
      </w:pPr>
      <w:r w:rsidRPr="00A97BA1">
        <w:rPr>
          <w:b/>
          <w:sz w:val="28"/>
          <w:szCs w:val="28"/>
        </w:rPr>
        <w:t>КИРОВСКОЙ ОБЛАСТИ</w:t>
      </w:r>
    </w:p>
    <w:p w:rsidR="00214912" w:rsidRPr="00A97BA1" w:rsidRDefault="00214912" w:rsidP="00214912">
      <w:pPr>
        <w:spacing w:line="276" w:lineRule="auto"/>
        <w:jc w:val="center"/>
        <w:rPr>
          <w:b/>
          <w:sz w:val="28"/>
          <w:szCs w:val="28"/>
        </w:rPr>
      </w:pPr>
    </w:p>
    <w:p w:rsidR="00214912" w:rsidRDefault="00214912" w:rsidP="00214912">
      <w:pPr>
        <w:spacing w:line="276" w:lineRule="auto"/>
        <w:jc w:val="center"/>
        <w:rPr>
          <w:b/>
          <w:sz w:val="32"/>
          <w:szCs w:val="32"/>
        </w:rPr>
      </w:pPr>
      <w:r>
        <w:rPr>
          <w:b/>
          <w:sz w:val="32"/>
          <w:szCs w:val="32"/>
        </w:rPr>
        <w:t>ПОСТАНОВЛЕНИЕ</w:t>
      </w:r>
    </w:p>
    <w:p w:rsidR="00214912" w:rsidRPr="008F6103" w:rsidRDefault="00214912" w:rsidP="00214912">
      <w:pPr>
        <w:spacing w:line="360" w:lineRule="exact"/>
        <w:jc w:val="center"/>
        <w:rPr>
          <w:b/>
          <w:sz w:val="32"/>
          <w:szCs w:val="32"/>
        </w:rPr>
      </w:pPr>
    </w:p>
    <w:tbl>
      <w:tblPr>
        <w:tblW w:w="9799" w:type="dxa"/>
        <w:tblInd w:w="70" w:type="dxa"/>
        <w:tblLayout w:type="fixed"/>
        <w:tblCellMar>
          <w:left w:w="70" w:type="dxa"/>
          <w:right w:w="70" w:type="dxa"/>
        </w:tblCellMar>
        <w:tblLook w:val="0000" w:firstRow="0" w:lastRow="0" w:firstColumn="0" w:lastColumn="0" w:noHBand="0" w:noVBand="0"/>
      </w:tblPr>
      <w:tblGrid>
        <w:gridCol w:w="1901"/>
        <w:gridCol w:w="2927"/>
        <w:gridCol w:w="3069"/>
        <w:gridCol w:w="1902"/>
      </w:tblGrid>
      <w:tr w:rsidR="00214912" w:rsidRPr="008F6103" w:rsidTr="00214912">
        <w:tblPrEx>
          <w:tblCellMar>
            <w:top w:w="0" w:type="dxa"/>
            <w:bottom w:w="0" w:type="dxa"/>
          </w:tblCellMar>
        </w:tblPrEx>
        <w:trPr>
          <w:trHeight w:val="243"/>
        </w:trPr>
        <w:tc>
          <w:tcPr>
            <w:tcW w:w="1901" w:type="dxa"/>
            <w:tcBorders>
              <w:bottom w:val="single" w:sz="4" w:space="0" w:color="auto"/>
            </w:tcBorders>
          </w:tcPr>
          <w:p w:rsidR="00214912" w:rsidRPr="008F6103" w:rsidRDefault="00214912" w:rsidP="00214912">
            <w:pPr>
              <w:rPr>
                <w:sz w:val="28"/>
                <w:szCs w:val="28"/>
              </w:rPr>
            </w:pPr>
            <w:r w:rsidRPr="008F6103">
              <w:rPr>
                <w:sz w:val="28"/>
                <w:szCs w:val="28"/>
              </w:rPr>
              <w:t xml:space="preserve"> </w:t>
            </w:r>
            <w:r>
              <w:rPr>
                <w:sz w:val="28"/>
                <w:szCs w:val="28"/>
              </w:rPr>
              <w:t>07.11.2023</w:t>
            </w:r>
          </w:p>
        </w:tc>
        <w:tc>
          <w:tcPr>
            <w:tcW w:w="2927" w:type="dxa"/>
          </w:tcPr>
          <w:p w:rsidR="00214912" w:rsidRPr="008F6103" w:rsidRDefault="00214912" w:rsidP="00214912">
            <w:pPr>
              <w:jc w:val="center"/>
              <w:rPr>
                <w:position w:val="-6"/>
                <w:sz w:val="28"/>
                <w:szCs w:val="28"/>
              </w:rPr>
            </w:pPr>
          </w:p>
        </w:tc>
        <w:tc>
          <w:tcPr>
            <w:tcW w:w="3069" w:type="dxa"/>
            <w:tcBorders>
              <w:left w:val="nil"/>
            </w:tcBorders>
          </w:tcPr>
          <w:p w:rsidR="00214912" w:rsidRPr="008F6103" w:rsidRDefault="00214912" w:rsidP="00214912">
            <w:pPr>
              <w:jc w:val="right"/>
              <w:rPr>
                <w:sz w:val="28"/>
                <w:szCs w:val="28"/>
              </w:rPr>
            </w:pPr>
            <w:r w:rsidRPr="008F6103">
              <w:rPr>
                <w:position w:val="-6"/>
                <w:sz w:val="28"/>
                <w:szCs w:val="28"/>
              </w:rPr>
              <w:t xml:space="preserve">           №</w:t>
            </w:r>
          </w:p>
        </w:tc>
        <w:tc>
          <w:tcPr>
            <w:tcW w:w="1901" w:type="dxa"/>
            <w:tcBorders>
              <w:bottom w:val="single" w:sz="4" w:space="0" w:color="auto"/>
            </w:tcBorders>
          </w:tcPr>
          <w:p w:rsidR="00214912" w:rsidRPr="008F6103" w:rsidRDefault="00214912" w:rsidP="00214912">
            <w:pPr>
              <w:rPr>
                <w:sz w:val="28"/>
                <w:szCs w:val="28"/>
              </w:rPr>
            </w:pPr>
            <w:r>
              <w:rPr>
                <w:sz w:val="28"/>
                <w:szCs w:val="28"/>
              </w:rPr>
              <w:t>696</w:t>
            </w:r>
          </w:p>
        </w:tc>
      </w:tr>
      <w:tr w:rsidR="00214912" w:rsidRPr="00E814D8" w:rsidTr="00214912">
        <w:tblPrEx>
          <w:tblCellMar>
            <w:top w:w="0" w:type="dxa"/>
            <w:bottom w:w="0" w:type="dxa"/>
          </w:tblCellMar>
        </w:tblPrEx>
        <w:trPr>
          <w:trHeight w:val="779"/>
        </w:trPr>
        <w:tc>
          <w:tcPr>
            <w:tcW w:w="9799" w:type="dxa"/>
            <w:gridSpan w:val="4"/>
          </w:tcPr>
          <w:p w:rsidR="00214912" w:rsidRPr="00DB02B5" w:rsidRDefault="00214912" w:rsidP="00214912">
            <w:pPr>
              <w:spacing w:after="480"/>
              <w:jc w:val="center"/>
              <w:rPr>
                <w:sz w:val="28"/>
                <w:szCs w:val="28"/>
              </w:rPr>
            </w:pPr>
            <w:r w:rsidRPr="00DB02B5">
              <w:rPr>
                <w:sz w:val="28"/>
                <w:szCs w:val="28"/>
              </w:rPr>
              <w:t>пгт Кикнур</w:t>
            </w:r>
          </w:p>
        </w:tc>
      </w:tr>
    </w:tbl>
    <w:p w:rsidR="00214912" w:rsidRDefault="00214912" w:rsidP="00214912">
      <w:pPr>
        <w:spacing w:line="276" w:lineRule="auto"/>
        <w:jc w:val="center"/>
        <w:rPr>
          <w:b/>
          <w:sz w:val="28"/>
          <w:szCs w:val="28"/>
        </w:rPr>
      </w:pPr>
      <w:r>
        <w:rPr>
          <w:b/>
          <w:sz w:val="28"/>
          <w:szCs w:val="28"/>
        </w:rPr>
        <w:t xml:space="preserve">О внесении изменений в постановление администрации </w:t>
      </w:r>
    </w:p>
    <w:p w:rsidR="00214912" w:rsidRDefault="00214912" w:rsidP="00214912">
      <w:pPr>
        <w:spacing w:line="276" w:lineRule="auto"/>
        <w:jc w:val="center"/>
        <w:rPr>
          <w:b/>
          <w:sz w:val="28"/>
          <w:szCs w:val="28"/>
        </w:rPr>
      </w:pPr>
      <w:r>
        <w:rPr>
          <w:b/>
          <w:sz w:val="28"/>
          <w:szCs w:val="28"/>
        </w:rPr>
        <w:t xml:space="preserve">Кикнурского муниципального района Кировской области </w:t>
      </w:r>
    </w:p>
    <w:p w:rsidR="00214912" w:rsidRDefault="00214912" w:rsidP="00214912">
      <w:pPr>
        <w:spacing w:line="276" w:lineRule="auto"/>
        <w:jc w:val="center"/>
        <w:rPr>
          <w:b/>
          <w:sz w:val="28"/>
          <w:szCs w:val="28"/>
        </w:rPr>
      </w:pPr>
      <w:r>
        <w:rPr>
          <w:b/>
          <w:sz w:val="28"/>
          <w:szCs w:val="28"/>
        </w:rPr>
        <w:t>от 14.10.2020 № 266</w:t>
      </w:r>
    </w:p>
    <w:p w:rsidR="00214912" w:rsidRPr="00C71ABE" w:rsidRDefault="00214912" w:rsidP="00214912">
      <w:pPr>
        <w:spacing w:line="276" w:lineRule="auto"/>
        <w:rPr>
          <w:b/>
          <w:sz w:val="28"/>
          <w:szCs w:val="28"/>
        </w:rPr>
      </w:pPr>
    </w:p>
    <w:p w:rsidR="00214912" w:rsidRDefault="00214912" w:rsidP="00214912">
      <w:pPr>
        <w:spacing w:line="360" w:lineRule="auto"/>
        <w:ind w:firstLine="720"/>
        <w:jc w:val="both"/>
        <w:rPr>
          <w:sz w:val="28"/>
          <w:szCs w:val="28"/>
        </w:rPr>
      </w:pPr>
      <w:r w:rsidRPr="009B2616">
        <w:rPr>
          <w:sz w:val="28"/>
          <w:szCs w:val="28"/>
        </w:rPr>
        <w:t>В соответствии с решение</w:t>
      </w:r>
      <w:r>
        <w:rPr>
          <w:sz w:val="28"/>
          <w:szCs w:val="28"/>
        </w:rPr>
        <w:t>м</w:t>
      </w:r>
      <w:r w:rsidRPr="009B2616">
        <w:rPr>
          <w:sz w:val="28"/>
          <w:szCs w:val="28"/>
        </w:rPr>
        <w:t xml:space="preserve"> Думы Кикнурского муниципального округа Кировской области от 30.10.2023 № 34-287 </w:t>
      </w:r>
      <w:r>
        <w:rPr>
          <w:sz w:val="28"/>
          <w:szCs w:val="28"/>
        </w:rPr>
        <w:t>« О</w:t>
      </w:r>
      <w:r w:rsidRPr="009B2616">
        <w:rPr>
          <w:sz w:val="28"/>
          <w:szCs w:val="28"/>
        </w:rPr>
        <w:t xml:space="preserve"> внесении изменений и дополнений в Решение Думы Кикнурского муниципального округа Кировской области от 13.12.2022 № 26-233</w:t>
      </w:r>
      <w:r>
        <w:rPr>
          <w:sz w:val="28"/>
          <w:szCs w:val="28"/>
        </w:rPr>
        <w:t>» администрация Кикнурского муниципального округа ПОСТАНОВЛЯЕТ:</w:t>
      </w:r>
    </w:p>
    <w:p w:rsidR="00214912" w:rsidRDefault="00214912" w:rsidP="00214912">
      <w:pPr>
        <w:spacing w:line="360" w:lineRule="auto"/>
        <w:ind w:firstLine="720"/>
        <w:jc w:val="both"/>
        <w:rPr>
          <w:sz w:val="28"/>
          <w:szCs w:val="28"/>
        </w:rPr>
      </w:pPr>
      <w:r>
        <w:rPr>
          <w:sz w:val="28"/>
          <w:szCs w:val="28"/>
        </w:rPr>
        <w:t xml:space="preserve">Внести и утвердить изменения в муниципальную программу муниципального образования Кикнурский муниципальный округ Кировской области «Развитие образования» на 2021-2025 годы (далее-муниципальная программа), утвержденную постановлением администрации Кикнурского муниципального района Кировской области от 14.10.2020 № 266 «Об утверждении муниципальной программы муниципального образования Кикнурский муниципальный округ Кировской области «Развитие образования» на 2021-2025 годы, следующего содержания: </w:t>
      </w:r>
    </w:p>
    <w:p w:rsidR="00214912" w:rsidRPr="00351BE1" w:rsidRDefault="00214912" w:rsidP="00214912">
      <w:pPr>
        <w:pStyle w:val="ConsPlusTitle"/>
        <w:widowControl/>
        <w:spacing w:line="360" w:lineRule="auto"/>
        <w:ind w:firstLine="709"/>
        <w:jc w:val="both"/>
        <w:rPr>
          <w:rFonts w:ascii="Times New Roman" w:hAnsi="Times New Roman" w:cs="Times New Roman"/>
          <w:b w:val="0"/>
          <w:sz w:val="28"/>
          <w:szCs w:val="28"/>
        </w:rPr>
      </w:pPr>
      <w:r w:rsidRPr="00351BE1">
        <w:rPr>
          <w:rFonts w:ascii="Times New Roman" w:hAnsi="Times New Roman" w:cs="Times New Roman"/>
          <w:b w:val="0"/>
          <w:sz w:val="28"/>
          <w:szCs w:val="28"/>
        </w:rPr>
        <w:t>1.1. В паспорте муниципальной программы раздел «Объемы ассигнований муниципальной программы» 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7525"/>
      </w:tblGrid>
      <w:tr w:rsidR="00214912" w:rsidRPr="006F70AF" w:rsidTr="00214912">
        <w:trPr>
          <w:trHeight w:val="1575"/>
        </w:trPr>
        <w:tc>
          <w:tcPr>
            <w:tcW w:w="2114" w:type="dxa"/>
            <w:shd w:val="clear" w:color="auto" w:fill="auto"/>
          </w:tcPr>
          <w:p w:rsidR="00214912" w:rsidRPr="004D6141" w:rsidRDefault="00214912" w:rsidP="00214912">
            <w:pPr>
              <w:autoSpaceDE w:val="0"/>
              <w:autoSpaceDN w:val="0"/>
              <w:adjustRightInd w:val="0"/>
              <w:spacing w:line="276" w:lineRule="auto"/>
              <w:jc w:val="both"/>
              <w:rPr>
                <w:i/>
                <w:iCs/>
                <w:sz w:val="28"/>
                <w:szCs w:val="28"/>
              </w:rPr>
            </w:pPr>
            <w:r w:rsidRPr="006F70AF">
              <w:rPr>
                <w:sz w:val="28"/>
                <w:szCs w:val="28"/>
              </w:rPr>
              <w:lastRenderedPageBreak/>
              <w:t>Объемы ассигнований муниципальной программы</w:t>
            </w:r>
            <w:r w:rsidRPr="006F70AF">
              <w:rPr>
                <w:i/>
                <w:iCs/>
                <w:sz w:val="28"/>
                <w:szCs w:val="28"/>
              </w:rPr>
              <w:t xml:space="preserve"> </w:t>
            </w:r>
          </w:p>
        </w:tc>
        <w:tc>
          <w:tcPr>
            <w:tcW w:w="7525" w:type="dxa"/>
            <w:shd w:val="clear" w:color="auto" w:fill="auto"/>
          </w:tcPr>
          <w:p w:rsidR="00214912" w:rsidRPr="006F70AF" w:rsidRDefault="00214912" w:rsidP="00214912">
            <w:pPr>
              <w:spacing w:line="276" w:lineRule="auto"/>
              <w:jc w:val="both"/>
              <w:rPr>
                <w:sz w:val="28"/>
                <w:szCs w:val="28"/>
              </w:rPr>
            </w:pPr>
            <w:r>
              <w:rPr>
                <w:sz w:val="28"/>
                <w:szCs w:val="28"/>
              </w:rPr>
              <w:t>О</w:t>
            </w:r>
            <w:r w:rsidRPr="006F70AF">
              <w:rPr>
                <w:sz w:val="28"/>
                <w:szCs w:val="28"/>
              </w:rPr>
              <w:t xml:space="preserve">бщий объем финансирования муниципальной программы составляет </w:t>
            </w:r>
            <w:r>
              <w:rPr>
                <w:sz w:val="28"/>
                <w:szCs w:val="28"/>
              </w:rPr>
              <w:t xml:space="preserve">261049,07125 </w:t>
            </w:r>
            <w:r w:rsidRPr="006F70AF">
              <w:rPr>
                <w:sz w:val="28"/>
                <w:szCs w:val="28"/>
              </w:rPr>
              <w:t xml:space="preserve">тыс. рублей, в </w:t>
            </w:r>
            <w:r w:rsidRPr="006F70AF">
              <w:rPr>
                <w:spacing w:val="-2"/>
                <w:sz w:val="28"/>
                <w:szCs w:val="28"/>
              </w:rPr>
              <w:t xml:space="preserve">том числе за счет средств </w:t>
            </w:r>
            <w:r w:rsidRPr="006F70AF">
              <w:rPr>
                <w:sz w:val="28"/>
                <w:szCs w:val="28"/>
              </w:rPr>
              <w:t xml:space="preserve">областного бюджета – </w:t>
            </w:r>
            <w:r>
              <w:rPr>
                <w:sz w:val="28"/>
                <w:szCs w:val="28"/>
              </w:rPr>
              <w:t xml:space="preserve">144387,50000 </w:t>
            </w:r>
            <w:r w:rsidRPr="006F70AF">
              <w:rPr>
                <w:sz w:val="28"/>
                <w:szCs w:val="28"/>
              </w:rPr>
              <w:t>тыс. рублей, местны</w:t>
            </w:r>
            <w:r>
              <w:rPr>
                <w:sz w:val="28"/>
                <w:szCs w:val="28"/>
              </w:rPr>
              <w:t>х</w:t>
            </w:r>
            <w:r w:rsidRPr="006F70AF">
              <w:rPr>
                <w:sz w:val="28"/>
                <w:szCs w:val="28"/>
              </w:rPr>
              <w:t xml:space="preserve"> бюджетов – </w:t>
            </w:r>
            <w:r>
              <w:rPr>
                <w:sz w:val="28"/>
                <w:szCs w:val="28"/>
              </w:rPr>
              <w:t xml:space="preserve">116661,57125 </w:t>
            </w:r>
            <w:r w:rsidRPr="006F70AF">
              <w:rPr>
                <w:sz w:val="28"/>
                <w:szCs w:val="28"/>
              </w:rPr>
              <w:t>тыс. рублей</w:t>
            </w:r>
            <w:r>
              <w:rPr>
                <w:sz w:val="28"/>
                <w:szCs w:val="28"/>
              </w:rPr>
              <w:t>.</w:t>
            </w:r>
          </w:p>
        </w:tc>
      </w:tr>
    </w:tbl>
    <w:p w:rsidR="00214912" w:rsidRDefault="00214912" w:rsidP="00214912">
      <w:pPr>
        <w:pStyle w:val="ConsPlusTitle"/>
        <w:widowControl/>
        <w:spacing w:line="360" w:lineRule="auto"/>
        <w:jc w:val="both"/>
        <w:rPr>
          <w:b w:val="0"/>
          <w:sz w:val="28"/>
          <w:szCs w:val="28"/>
        </w:rPr>
      </w:pPr>
    </w:p>
    <w:p w:rsidR="00214912" w:rsidRPr="00214912" w:rsidRDefault="00214912" w:rsidP="00214912">
      <w:pPr>
        <w:pStyle w:val="ConsPlusTitle"/>
        <w:widowControl/>
        <w:spacing w:line="360" w:lineRule="auto"/>
        <w:ind w:firstLine="709"/>
        <w:jc w:val="both"/>
        <w:rPr>
          <w:rFonts w:ascii="Times New Roman" w:hAnsi="Times New Roman" w:cs="Times New Roman"/>
          <w:b w:val="0"/>
          <w:sz w:val="28"/>
          <w:szCs w:val="28"/>
        </w:rPr>
      </w:pPr>
      <w:r w:rsidRPr="00214912">
        <w:rPr>
          <w:rFonts w:ascii="Times New Roman" w:hAnsi="Times New Roman" w:cs="Times New Roman"/>
          <w:b w:val="0"/>
          <w:sz w:val="28"/>
          <w:szCs w:val="28"/>
        </w:rPr>
        <w:t>1.2. Абзац четвертый раздела 5 «Ресурсное обеспечение муниципальной программы» муниципальной программы изложить в следующей редакции: «Общий объем финансирования муниципальной программы составляет –261049,07125</w:t>
      </w:r>
      <w:r w:rsidRPr="00214912">
        <w:rPr>
          <w:rFonts w:ascii="Times New Roman" w:hAnsi="Times New Roman" w:cs="Times New Roman"/>
          <w:sz w:val="28"/>
          <w:szCs w:val="28"/>
        </w:rPr>
        <w:t xml:space="preserve"> </w:t>
      </w:r>
      <w:r w:rsidRPr="00214912">
        <w:rPr>
          <w:rFonts w:ascii="Times New Roman" w:hAnsi="Times New Roman" w:cs="Times New Roman"/>
          <w:b w:val="0"/>
          <w:sz w:val="28"/>
          <w:szCs w:val="28"/>
        </w:rPr>
        <w:t>тыс. рублей, в том числе за счет средств областного бюджета – 144387,50000 тыс. рублей, местных бюджетов – 116661,57125 тыс. рублей.»</w:t>
      </w:r>
    </w:p>
    <w:p w:rsidR="00214912" w:rsidRPr="00214912" w:rsidRDefault="00214912" w:rsidP="00214912">
      <w:pPr>
        <w:pStyle w:val="ConsPlusTitle"/>
        <w:widowControl/>
        <w:tabs>
          <w:tab w:val="left" w:pos="709"/>
          <w:tab w:val="left" w:pos="7230"/>
        </w:tabs>
        <w:spacing w:line="360" w:lineRule="auto"/>
        <w:jc w:val="both"/>
        <w:rPr>
          <w:rFonts w:ascii="Times New Roman" w:hAnsi="Times New Roman" w:cs="Times New Roman"/>
          <w:b w:val="0"/>
          <w:sz w:val="28"/>
          <w:szCs w:val="28"/>
        </w:rPr>
      </w:pPr>
      <w:r w:rsidRPr="00214912">
        <w:rPr>
          <w:rFonts w:ascii="Times New Roman" w:hAnsi="Times New Roman" w:cs="Times New Roman"/>
          <w:b w:val="0"/>
          <w:sz w:val="28"/>
          <w:szCs w:val="28"/>
        </w:rPr>
        <w:tab/>
        <w:t>1.3. В паспорте подпрограммы «Развитие дошкольного, дополнительного образования детей» раздел «Объемы ассигнований Подпрограммы» 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12"/>
      </w:tblGrid>
      <w:tr w:rsidR="00214912" w:rsidRPr="00214912" w:rsidTr="00214912">
        <w:trPr>
          <w:trHeight w:val="1403"/>
        </w:trPr>
        <w:tc>
          <w:tcPr>
            <w:tcW w:w="2127" w:type="dxa"/>
          </w:tcPr>
          <w:p w:rsidR="00214912" w:rsidRPr="00214912" w:rsidRDefault="00214912" w:rsidP="00214912">
            <w:pPr>
              <w:pStyle w:val="ConsPlusTitle"/>
              <w:widowControl/>
              <w:spacing w:line="276" w:lineRule="auto"/>
              <w:jc w:val="both"/>
              <w:rPr>
                <w:rFonts w:ascii="Times New Roman" w:hAnsi="Times New Roman" w:cs="Times New Roman"/>
                <w:b w:val="0"/>
                <w:sz w:val="28"/>
                <w:szCs w:val="28"/>
              </w:rPr>
            </w:pPr>
            <w:r w:rsidRPr="00214912">
              <w:rPr>
                <w:rFonts w:ascii="Times New Roman" w:hAnsi="Times New Roman" w:cs="Times New Roman"/>
                <w:b w:val="0"/>
                <w:sz w:val="28"/>
                <w:szCs w:val="28"/>
              </w:rPr>
              <w:t>Объемы ассигнований Подпрограммы</w:t>
            </w:r>
          </w:p>
        </w:tc>
        <w:tc>
          <w:tcPr>
            <w:tcW w:w="7512" w:type="dxa"/>
          </w:tcPr>
          <w:p w:rsidR="00214912" w:rsidRPr="00214912" w:rsidRDefault="00214912" w:rsidP="00214912">
            <w:pPr>
              <w:pStyle w:val="ConsPlusTitle"/>
              <w:widowControl/>
              <w:spacing w:line="276" w:lineRule="auto"/>
              <w:jc w:val="both"/>
              <w:rPr>
                <w:rFonts w:ascii="Times New Roman" w:hAnsi="Times New Roman" w:cs="Times New Roman"/>
                <w:b w:val="0"/>
                <w:sz w:val="28"/>
                <w:szCs w:val="28"/>
              </w:rPr>
            </w:pPr>
            <w:r w:rsidRPr="00214912">
              <w:rPr>
                <w:rFonts w:ascii="Times New Roman" w:hAnsi="Times New Roman" w:cs="Times New Roman"/>
                <w:b w:val="0"/>
                <w:sz w:val="28"/>
                <w:szCs w:val="28"/>
              </w:rPr>
              <w:t>Общий объем финансирования Подпрограммы составляет – 207890,4713 тыс. рублей, в том числе:</w:t>
            </w:r>
            <w:r w:rsidRPr="00214912">
              <w:rPr>
                <w:rFonts w:ascii="Times New Roman" w:hAnsi="Times New Roman" w:cs="Times New Roman"/>
                <w:spacing w:val="-2"/>
                <w:sz w:val="28"/>
                <w:szCs w:val="28"/>
              </w:rPr>
              <w:t xml:space="preserve"> </w:t>
            </w:r>
            <w:r w:rsidRPr="00214912">
              <w:rPr>
                <w:rFonts w:ascii="Times New Roman" w:hAnsi="Times New Roman" w:cs="Times New Roman"/>
                <w:b w:val="0"/>
                <w:spacing w:val="-2"/>
                <w:sz w:val="28"/>
                <w:szCs w:val="28"/>
              </w:rPr>
              <w:t>за счет средств</w:t>
            </w:r>
            <w:r w:rsidRPr="00214912">
              <w:rPr>
                <w:rFonts w:ascii="Times New Roman" w:hAnsi="Times New Roman" w:cs="Times New Roman"/>
                <w:b w:val="0"/>
                <w:sz w:val="28"/>
                <w:szCs w:val="28"/>
              </w:rPr>
              <w:t xml:space="preserve"> областного бюджета – 104945,40000 тыс. рублей, местных бюджетов –1029450,0713 тыс. рублей.</w:t>
            </w:r>
          </w:p>
        </w:tc>
      </w:tr>
    </w:tbl>
    <w:p w:rsidR="00214912" w:rsidRPr="00214912" w:rsidRDefault="00214912" w:rsidP="00214912">
      <w:pPr>
        <w:pStyle w:val="ConsPlusTitle"/>
        <w:widowControl/>
        <w:spacing w:line="360" w:lineRule="auto"/>
        <w:ind w:firstLine="708"/>
        <w:jc w:val="both"/>
        <w:rPr>
          <w:rFonts w:ascii="Times New Roman" w:hAnsi="Times New Roman" w:cs="Times New Roman"/>
          <w:b w:val="0"/>
          <w:sz w:val="28"/>
          <w:szCs w:val="28"/>
        </w:rPr>
      </w:pPr>
      <w:r w:rsidRPr="00214912">
        <w:rPr>
          <w:rFonts w:ascii="Times New Roman" w:hAnsi="Times New Roman" w:cs="Times New Roman"/>
          <w:sz w:val="28"/>
          <w:szCs w:val="28"/>
        </w:rPr>
        <w:tab/>
      </w:r>
      <w:r w:rsidRPr="00214912">
        <w:rPr>
          <w:rFonts w:ascii="Times New Roman" w:hAnsi="Times New Roman" w:cs="Times New Roman"/>
          <w:b w:val="0"/>
          <w:sz w:val="28"/>
          <w:szCs w:val="28"/>
        </w:rPr>
        <w:t>1.4. В паспорте подпрограммы «Социализация детей-сирот и детей, оставшихся без попечения родителей, лиц из числа детей-сирот и детей, оставшихся без попечения родителей» раздел «Объемы ассигнований Подпрограммы»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512"/>
      </w:tblGrid>
      <w:tr w:rsidR="00214912" w:rsidRPr="00214912" w:rsidTr="00214912">
        <w:trPr>
          <w:trHeight w:val="1260"/>
        </w:trPr>
        <w:tc>
          <w:tcPr>
            <w:tcW w:w="2235" w:type="dxa"/>
          </w:tcPr>
          <w:p w:rsidR="00214912" w:rsidRPr="00214912" w:rsidRDefault="00214912" w:rsidP="00214912">
            <w:pPr>
              <w:pStyle w:val="ConsPlusTitle"/>
              <w:widowControl/>
              <w:spacing w:line="276" w:lineRule="auto"/>
              <w:jc w:val="both"/>
              <w:rPr>
                <w:rFonts w:ascii="Times New Roman" w:hAnsi="Times New Roman" w:cs="Times New Roman"/>
                <w:b w:val="0"/>
                <w:sz w:val="28"/>
                <w:szCs w:val="28"/>
              </w:rPr>
            </w:pPr>
            <w:r w:rsidRPr="00214912">
              <w:rPr>
                <w:rFonts w:ascii="Times New Roman" w:hAnsi="Times New Roman" w:cs="Times New Roman"/>
                <w:b w:val="0"/>
                <w:sz w:val="28"/>
                <w:szCs w:val="28"/>
              </w:rPr>
              <w:t>Объемы ассигнований Подпрограммы</w:t>
            </w:r>
          </w:p>
        </w:tc>
        <w:tc>
          <w:tcPr>
            <w:tcW w:w="7512" w:type="dxa"/>
          </w:tcPr>
          <w:p w:rsidR="00214912" w:rsidRPr="00214912" w:rsidRDefault="00214912" w:rsidP="00214912">
            <w:pPr>
              <w:pStyle w:val="ConsPlusTitle"/>
              <w:widowControl/>
              <w:spacing w:line="276" w:lineRule="auto"/>
              <w:jc w:val="both"/>
              <w:rPr>
                <w:rFonts w:ascii="Times New Roman" w:hAnsi="Times New Roman" w:cs="Times New Roman"/>
                <w:b w:val="0"/>
                <w:sz w:val="28"/>
                <w:szCs w:val="28"/>
              </w:rPr>
            </w:pPr>
            <w:r w:rsidRPr="00214912">
              <w:rPr>
                <w:rFonts w:ascii="Times New Roman" w:hAnsi="Times New Roman" w:cs="Times New Roman"/>
                <w:b w:val="0"/>
                <w:sz w:val="28"/>
                <w:szCs w:val="28"/>
              </w:rPr>
              <w:t>Общий объем финансирования Подпрограммы составляет –21528,60000 тыс. рублей, в том числе, областного бюджета – 21528,60000 тыс. рублей,</w:t>
            </w:r>
          </w:p>
        </w:tc>
      </w:tr>
    </w:tbl>
    <w:p w:rsidR="00214912" w:rsidRPr="00214912" w:rsidRDefault="00214912" w:rsidP="00214912">
      <w:pPr>
        <w:pStyle w:val="ConsPlusTitle"/>
        <w:widowControl/>
        <w:spacing w:line="360" w:lineRule="auto"/>
        <w:ind w:firstLine="708"/>
        <w:jc w:val="both"/>
        <w:rPr>
          <w:rFonts w:ascii="Times New Roman" w:hAnsi="Times New Roman" w:cs="Times New Roman"/>
          <w:b w:val="0"/>
          <w:sz w:val="28"/>
          <w:szCs w:val="28"/>
        </w:rPr>
      </w:pPr>
      <w:r w:rsidRPr="00214912">
        <w:rPr>
          <w:rFonts w:ascii="Times New Roman" w:hAnsi="Times New Roman" w:cs="Times New Roman"/>
          <w:b w:val="0"/>
          <w:sz w:val="28"/>
          <w:szCs w:val="28"/>
        </w:rPr>
        <w:t>1.5. В паспорте подпрограммы «Развитие кадрового потенциала системы образования Кикнурского муниципального округа» раздел «Объемы ассигнований Подпрограммы»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512"/>
      </w:tblGrid>
      <w:tr w:rsidR="00214912" w:rsidRPr="00214912" w:rsidTr="00214912">
        <w:trPr>
          <w:trHeight w:val="1224"/>
        </w:trPr>
        <w:tc>
          <w:tcPr>
            <w:tcW w:w="2235" w:type="dxa"/>
          </w:tcPr>
          <w:p w:rsidR="00214912" w:rsidRPr="00214912" w:rsidRDefault="00214912" w:rsidP="00214912">
            <w:pPr>
              <w:pStyle w:val="ConsPlusTitle"/>
              <w:widowControl/>
              <w:spacing w:line="276" w:lineRule="auto"/>
              <w:jc w:val="both"/>
              <w:rPr>
                <w:rFonts w:ascii="Times New Roman" w:hAnsi="Times New Roman" w:cs="Times New Roman"/>
                <w:b w:val="0"/>
                <w:sz w:val="28"/>
                <w:szCs w:val="28"/>
              </w:rPr>
            </w:pPr>
            <w:r w:rsidRPr="00214912">
              <w:rPr>
                <w:rFonts w:ascii="Times New Roman" w:hAnsi="Times New Roman" w:cs="Times New Roman"/>
                <w:b w:val="0"/>
                <w:sz w:val="28"/>
                <w:szCs w:val="28"/>
              </w:rPr>
              <w:t>Объемы ассигнований Подпрограммы</w:t>
            </w:r>
          </w:p>
        </w:tc>
        <w:tc>
          <w:tcPr>
            <w:tcW w:w="7512" w:type="dxa"/>
          </w:tcPr>
          <w:p w:rsidR="00214912" w:rsidRPr="00214912" w:rsidRDefault="00214912" w:rsidP="00214912">
            <w:pPr>
              <w:pStyle w:val="ConsPlusTitle"/>
              <w:widowControl/>
              <w:spacing w:line="276" w:lineRule="auto"/>
              <w:jc w:val="both"/>
              <w:rPr>
                <w:rFonts w:ascii="Times New Roman" w:hAnsi="Times New Roman" w:cs="Times New Roman"/>
                <w:b w:val="0"/>
                <w:sz w:val="28"/>
                <w:szCs w:val="28"/>
              </w:rPr>
            </w:pPr>
            <w:r w:rsidRPr="00214912">
              <w:rPr>
                <w:rFonts w:ascii="Times New Roman" w:hAnsi="Times New Roman" w:cs="Times New Roman"/>
                <w:b w:val="0"/>
                <w:sz w:val="28"/>
                <w:szCs w:val="28"/>
              </w:rPr>
              <w:t>Общий объем финансирования Подпрограммы составляет – 8261,00000 тыс. рублей, в том числе, областного бюджета – 8261,00000 тыс. рублей,</w:t>
            </w:r>
          </w:p>
        </w:tc>
      </w:tr>
    </w:tbl>
    <w:p w:rsidR="00214912" w:rsidRPr="00356B3F" w:rsidRDefault="00214912" w:rsidP="00214912">
      <w:pPr>
        <w:tabs>
          <w:tab w:val="left" w:pos="709"/>
          <w:tab w:val="left" w:pos="7020"/>
        </w:tabs>
        <w:spacing w:line="360" w:lineRule="auto"/>
        <w:jc w:val="both"/>
        <w:rPr>
          <w:sz w:val="28"/>
          <w:szCs w:val="28"/>
        </w:rPr>
      </w:pPr>
      <w:r w:rsidRPr="00214912">
        <w:rPr>
          <w:sz w:val="28"/>
          <w:szCs w:val="28"/>
        </w:rPr>
        <w:tab/>
        <w:t xml:space="preserve">1.6. Таблицу «Прогнозная (справочная) оценка ресурсного обеспечения </w:t>
      </w:r>
      <w:r w:rsidRPr="00B507FF">
        <w:rPr>
          <w:sz w:val="28"/>
          <w:szCs w:val="28"/>
        </w:rPr>
        <w:t xml:space="preserve">реализации муниципальной программы за счет всех источников </w:t>
      </w:r>
      <w:r w:rsidRPr="00B507FF">
        <w:rPr>
          <w:sz w:val="28"/>
          <w:szCs w:val="28"/>
        </w:rPr>
        <w:lastRenderedPageBreak/>
        <w:t xml:space="preserve">финансирования» (приложение № </w:t>
      </w:r>
      <w:r>
        <w:rPr>
          <w:sz w:val="28"/>
          <w:szCs w:val="28"/>
        </w:rPr>
        <w:t xml:space="preserve">3 </w:t>
      </w:r>
      <w:r w:rsidRPr="00B507FF">
        <w:rPr>
          <w:sz w:val="28"/>
          <w:szCs w:val="28"/>
        </w:rPr>
        <w:t xml:space="preserve">к муниципальной программе) </w:t>
      </w:r>
      <w:r>
        <w:rPr>
          <w:sz w:val="28"/>
          <w:szCs w:val="28"/>
        </w:rPr>
        <w:t>изложить согласно приложению № 1.</w:t>
      </w:r>
    </w:p>
    <w:p w:rsidR="00214912" w:rsidRDefault="00214912" w:rsidP="00214912">
      <w:pPr>
        <w:spacing w:line="360" w:lineRule="auto"/>
        <w:ind w:firstLine="709"/>
        <w:jc w:val="both"/>
        <w:rPr>
          <w:sz w:val="28"/>
          <w:szCs w:val="28"/>
        </w:rPr>
      </w:pPr>
      <w:r>
        <w:rPr>
          <w:bCs/>
          <w:sz w:val="28"/>
          <w:szCs w:val="28"/>
        </w:rPr>
        <w:t xml:space="preserve">1.7. </w:t>
      </w:r>
      <w:r w:rsidRPr="00FE436F">
        <w:rPr>
          <w:sz w:val="28"/>
          <w:szCs w:val="28"/>
        </w:rPr>
        <w:t>Таблицу «Расходы</w:t>
      </w:r>
      <w:r w:rsidRPr="00B507FF">
        <w:rPr>
          <w:sz w:val="28"/>
          <w:szCs w:val="28"/>
        </w:rPr>
        <w:t xml:space="preserve"> на реализацию муниципальной программы за счет средств </w:t>
      </w:r>
      <w:r>
        <w:rPr>
          <w:sz w:val="28"/>
          <w:szCs w:val="28"/>
        </w:rPr>
        <w:t>бюджета Кикнурского муниципального округа Кировской области»</w:t>
      </w:r>
      <w:r w:rsidRPr="00B507FF">
        <w:rPr>
          <w:sz w:val="28"/>
          <w:szCs w:val="28"/>
        </w:rPr>
        <w:t xml:space="preserve"> (приложение № </w:t>
      </w:r>
      <w:r>
        <w:rPr>
          <w:sz w:val="28"/>
          <w:szCs w:val="28"/>
        </w:rPr>
        <w:t xml:space="preserve">2 </w:t>
      </w:r>
      <w:r w:rsidRPr="00B507FF">
        <w:rPr>
          <w:sz w:val="28"/>
          <w:szCs w:val="28"/>
        </w:rPr>
        <w:t>к муниципальной программе) изложить в новой р</w:t>
      </w:r>
      <w:r>
        <w:rPr>
          <w:sz w:val="28"/>
          <w:szCs w:val="28"/>
        </w:rPr>
        <w:t>едакции согласно приложению № 2.</w:t>
      </w:r>
    </w:p>
    <w:p w:rsidR="00214912" w:rsidRDefault="00214912" w:rsidP="00214912">
      <w:pPr>
        <w:tabs>
          <w:tab w:val="left" w:pos="7088"/>
        </w:tabs>
        <w:spacing w:line="360" w:lineRule="auto"/>
        <w:ind w:firstLine="720"/>
        <w:jc w:val="both"/>
        <w:rPr>
          <w:sz w:val="28"/>
          <w:szCs w:val="28"/>
        </w:rPr>
      </w:pPr>
      <w:r>
        <w:rPr>
          <w:sz w:val="28"/>
          <w:szCs w:val="28"/>
        </w:rPr>
        <w:t>2.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214912" w:rsidRPr="00E57192" w:rsidRDefault="00214912" w:rsidP="00214912">
      <w:pPr>
        <w:tabs>
          <w:tab w:val="left" w:pos="7088"/>
        </w:tabs>
        <w:spacing w:line="360" w:lineRule="auto"/>
        <w:ind w:firstLine="720"/>
        <w:jc w:val="both"/>
        <w:rPr>
          <w:sz w:val="28"/>
          <w:szCs w:val="28"/>
        </w:rPr>
      </w:pPr>
    </w:p>
    <w:p w:rsidR="00214912" w:rsidRDefault="00214912" w:rsidP="00214912">
      <w:pPr>
        <w:spacing w:line="276" w:lineRule="auto"/>
        <w:jc w:val="both"/>
        <w:rPr>
          <w:sz w:val="28"/>
        </w:rPr>
      </w:pPr>
    </w:p>
    <w:p w:rsidR="00214912" w:rsidRPr="004C2130" w:rsidRDefault="00214912" w:rsidP="00214912">
      <w:pPr>
        <w:tabs>
          <w:tab w:val="left" w:pos="6527"/>
          <w:tab w:val="left" w:pos="7371"/>
          <w:tab w:val="left" w:pos="7513"/>
          <w:tab w:val="left" w:pos="7797"/>
        </w:tabs>
        <w:spacing w:line="360" w:lineRule="exact"/>
        <w:jc w:val="both"/>
        <w:rPr>
          <w:sz w:val="28"/>
          <w:szCs w:val="22"/>
          <w:lang w:eastAsia="en-US"/>
        </w:rPr>
      </w:pPr>
      <w:r w:rsidRPr="004C2130">
        <w:rPr>
          <w:sz w:val="28"/>
          <w:szCs w:val="22"/>
          <w:lang w:eastAsia="en-US"/>
        </w:rPr>
        <w:t xml:space="preserve">Глава Кикнурского </w:t>
      </w:r>
    </w:p>
    <w:p w:rsidR="00214912" w:rsidRPr="00F66C5F" w:rsidRDefault="00214912" w:rsidP="00214912">
      <w:pPr>
        <w:tabs>
          <w:tab w:val="left" w:pos="6527"/>
          <w:tab w:val="left" w:pos="7371"/>
          <w:tab w:val="left" w:pos="7797"/>
        </w:tabs>
        <w:spacing w:line="360" w:lineRule="exact"/>
        <w:jc w:val="both"/>
        <w:rPr>
          <w:sz w:val="28"/>
          <w:szCs w:val="22"/>
          <w:lang w:eastAsia="en-US"/>
        </w:rPr>
      </w:pPr>
      <w:r w:rsidRPr="004C2130">
        <w:rPr>
          <w:sz w:val="28"/>
          <w:szCs w:val="22"/>
          <w:lang w:eastAsia="en-US"/>
        </w:rPr>
        <w:t>муниципального округа</w:t>
      </w:r>
      <w:r>
        <w:rPr>
          <w:sz w:val="28"/>
          <w:szCs w:val="22"/>
          <w:lang w:eastAsia="en-US"/>
        </w:rPr>
        <w:t xml:space="preserve">    </w:t>
      </w:r>
      <w:r w:rsidRPr="004C2130">
        <w:rPr>
          <w:sz w:val="28"/>
          <w:szCs w:val="22"/>
          <w:lang w:eastAsia="en-US"/>
        </w:rPr>
        <w:t>С.Ю. Галкин</w:t>
      </w:r>
    </w:p>
    <w:p w:rsidR="00214912" w:rsidRDefault="00214912" w:rsidP="00214912">
      <w:pPr>
        <w:tabs>
          <w:tab w:val="left" w:pos="6527"/>
        </w:tabs>
        <w:spacing w:line="360" w:lineRule="exact"/>
        <w:jc w:val="both"/>
        <w:rPr>
          <w:sz w:val="28"/>
          <w:szCs w:val="22"/>
          <w:lang w:eastAsia="en-US"/>
        </w:rPr>
      </w:pPr>
    </w:p>
    <w:p w:rsidR="00214912" w:rsidRPr="004C2130" w:rsidRDefault="00214912" w:rsidP="00214912">
      <w:pPr>
        <w:tabs>
          <w:tab w:val="left" w:pos="6527"/>
        </w:tabs>
        <w:spacing w:line="360" w:lineRule="exact"/>
        <w:jc w:val="both"/>
        <w:rPr>
          <w:sz w:val="28"/>
          <w:szCs w:val="22"/>
          <w:lang w:eastAsia="en-US"/>
        </w:rPr>
      </w:pPr>
    </w:p>
    <w:p w:rsidR="00351BE1" w:rsidRDefault="00214912" w:rsidP="00351BE1">
      <w:pPr>
        <w:tabs>
          <w:tab w:val="left" w:pos="4155"/>
        </w:tabs>
        <w:spacing w:line="360" w:lineRule="exact"/>
        <w:jc w:val="both"/>
        <w:rPr>
          <w:sz w:val="28"/>
        </w:rPr>
        <w:sectPr w:rsidR="00351BE1" w:rsidSect="00214912">
          <w:pgSz w:w="11906" w:h="16838" w:code="9"/>
          <w:pgMar w:top="851" w:right="993" w:bottom="1276" w:left="1276" w:header="567" w:footer="709" w:gutter="0"/>
          <w:cols w:space="708"/>
          <w:titlePg/>
          <w:docGrid w:linePitch="360"/>
        </w:sectPr>
      </w:pPr>
      <w:r>
        <w:rPr>
          <w:sz w:val="28"/>
        </w:rPr>
        <w:t xml:space="preserve"> </w:t>
      </w:r>
      <w:r w:rsidR="00351BE1">
        <w:rPr>
          <w:sz w:val="28"/>
        </w:rPr>
        <w:tab/>
      </w:r>
    </w:p>
    <w:p w:rsidR="00214912" w:rsidRPr="00710D08" w:rsidRDefault="00214912" w:rsidP="00351BE1">
      <w:pPr>
        <w:tabs>
          <w:tab w:val="left" w:pos="4155"/>
        </w:tabs>
        <w:spacing w:line="360" w:lineRule="exact"/>
        <w:jc w:val="both"/>
        <w:rPr>
          <w:sz w:val="28"/>
          <w:szCs w:val="28"/>
        </w:rPr>
      </w:pPr>
    </w:p>
    <w:p w:rsidR="00351BE1" w:rsidRDefault="00351BE1" w:rsidP="00351BE1">
      <w:pPr>
        <w:tabs>
          <w:tab w:val="left" w:pos="4875"/>
        </w:tabs>
        <w:autoSpaceDE w:val="0"/>
        <w:autoSpaceDN w:val="0"/>
        <w:adjustRightInd w:val="0"/>
        <w:rPr>
          <w:sz w:val="28"/>
          <w:szCs w:val="28"/>
        </w:rPr>
      </w:pPr>
      <w:r>
        <w:rPr>
          <w:sz w:val="28"/>
          <w:szCs w:val="28"/>
        </w:rPr>
        <w:tab/>
      </w:r>
    </w:p>
    <w:tbl>
      <w:tblPr>
        <w:tblW w:w="5000" w:type="pct"/>
        <w:tblInd w:w="108" w:type="dxa"/>
        <w:tblLook w:val="04A0" w:firstRow="1" w:lastRow="0" w:firstColumn="1" w:lastColumn="0" w:noHBand="0" w:noVBand="1"/>
      </w:tblPr>
      <w:tblGrid>
        <w:gridCol w:w="661"/>
        <w:gridCol w:w="1459"/>
        <w:gridCol w:w="4918"/>
        <w:gridCol w:w="1889"/>
        <w:gridCol w:w="1161"/>
        <w:gridCol w:w="1161"/>
        <w:gridCol w:w="1173"/>
        <w:gridCol w:w="991"/>
        <w:gridCol w:w="231"/>
        <w:gridCol w:w="671"/>
        <w:gridCol w:w="261"/>
        <w:gridCol w:w="990"/>
        <w:gridCol w:w="231"/>
      </w:tblGrid>
      <w:tr w:rsidR="00351BE1" w:rsidRPr="00351BE1" w:rsidTr="00351BE1">
        <w:trPr>
          <w:gridAfter w:val="1"/>
          <w:wAfter w:w="231" w:type="dxa"/>
          <w:trHeight w:val="345"/>
        </w:trPr>
        <w:tc>
          <w:tcPr>
            <w:tcW w:w="598" w:type="dxa"/>
            <w:tcBorders>
              <w:top w:val="nil"/>
              <w:left w:val="nil"/>
              <w:bottom w:val="nil"/>
              <w:right w:val="nil"/>
            </w:tcBorders>
            <w:shd w:val="clear" w:color="auto" w:fill="auto"/>
            <w:noWrap/>
            <w:vAlign w:val="bottom"/>
            <w:hideMark/>
          </w:tcPr>
          <w:p w:rsidR="00351BE1" w:rsidRPr="00351BE1" w:rsidRDefault="00351BE1" w:rsidP="00351BE1">
            <w:pPr>
              <w:rPr>
                <w:sz w:val="20"/>
                <w:szCs w:val="20"/>
              </w:rPr>
            </w:pPr>
          </w:p>
        </w:tc>
        <w:tc>
          <w:tcPr>
            <w:tcW w:w="1286" w:type="dxa"/>
            <w:tcBorders>
              <w:top w:val="nil"/>
              <w:left w:val="nil"/>
              <w:bottom w:val="nil"/>
              <w:right w:val="nil"/>
            </w:tcBorders>
            <w:shd w:val="clear" w:color="auto" w:fill="auto"/>
            <w:noWrap/>
            <w:vAlign w:val="bottom"/>
            <w:hideMark/>
          </w:tcPr>
          <w:p w:rsidR="00351BE1" w:rsidRPr="00351BE1" w:rsidRDefault="00351BE1" w:rsidP="00351BE1">
            <w:pPr>
              <w:jc w:val="center"/>
              <w:rPr>
                <w:sz w:val="20"/>
                <w:szCs w:val="20"/>
              </w:rPr>
            </w:pPr>
          </w:p>
        </w:tc>
        <w:tc>
          <w:tcPr>
            <w:tcW w:w="4918" w:type="dxa"/>
            <w:tcBorders>
              <w:top w:val="nil"/>
              <w:left w:val="nil"/>
              <w:bottom w:val="nil"/>
              <w:right w:val="nil"/>
            </w:tcBorders>
            <w:shd w:val="clear" w:color="000000" w:fill="FFFFFF"/>
            <w:noWrap/>
            <w:vAlign w:val="bottom"/>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 </w:t>
            </w:r>
          </w:p>
        </w:tc>
        <w:tc>
          <w:tcPr>
            <w:tcW w:w="1889" w:type="dxa"/>
            <w:tcBorders>
              <w:top w:val="nil"/>
              <w:left w:val="nil"/>
              <w:bottom w:val="nil"/>
              <w:right w:val="nil"/>
            </w:tcBorders>
            <w:shd w:val="clear" w:color="auto" w:fill="auto"/>
            <w:noWrap/>
            <w:vAlign w:val="bottom"/>
            <w:hideMark/>
          </w:tcPr>
          <w:p w:rsidR="00351BE1" w:rsidRPr="00351BE1" w:rsidRDefault="00351BE1" w:rsidP="00351BE1">
            <w:pPr>
              <w:jc w:val="center"/>
              <w:rPr>
                <w:rFonts w:ascii="Arial CYR" w:hAnsi="Arial CYR"/>
                <w:sz w:val="20"/>
                <w:szCs w:val="20"/>
              </w:rPr>
            </w:pPr>
          </w:p>
        </w:tc>
        <w:tc>
          <w:tcPr>
            <w:tcW w:w="1046" w:type="dxa"/>
            <w:tcBorders>
              <w:top w:val="nil"/>
              <w:left w:val="nil"/>
              <w:bottom w:val="nil"/>
              <w:right w:val="nil"/>
            </w:tcBorders>
            <w:shd w:val="clear" w:color="000000" w:fill="FFFFFF"/>
            <w:noWrap/>
            <w:vAlign w:val="center"/>
            <w:hideMark/>
          </w:tcPr>
          <w:p w:rsidR="00351BE1" w:rsidRPr="00351BE1" w:rsidRDefault="00351BE1" w:rsidP="00351BE1">
            <w:pPr>
              <w:rPr>
                <w:rFonts w:ascii="Arial CYR" w:hAnsi="Arial CYR"/>
                <w:sz w:val="18"/>
                <w:szCs w:val="18"/>
              </w:rPr>
            </w:pPr>
            <w:r w:rsidRPr="00351BE1">
              <w:rPr>
                <w:rFonts w:ascii="Arial CYR" w:hAnsi="Arial CYR"/>
                <w:sz w:val="18"/>
                <w:szCs w:val="18"/>
              </w:rPr>
              <w:t> </w:t>
            </w:r>
          </w:p>
        </w:tc>
        <w:tc>
          <w:tcPr>
            <w:tcW w:w="1063" w:type="dxa"/>
            <w:tcBorders>
              <w:top w:val="nil"/>
              <w:left w:val="nil"/>
              <w:bottom w:val="nil"/>
              <w:right w:val="nil"/>
            </w:tcBorders>
            <w:shd w:val="clear" w:color="000000" w:fill="FFFFFF"/>
            <w:noWrap/>
            <w:vAlign w:val="center"/>
            <w:hideMark/>
          </w:tcPr>
          <w:p w:rsidR="00351BE1" w:rsidRPr="00351BE1" w:rsidRDefault="00351BE1" w:rsidP="00351BE1">
            <w:pPr>
              <w:rPr>
                <w:rFonts w:ascii="Arial CYR" w:hAnsi="Arial CYR"/>
                <w:sz w:val="18"/>
                <w:szCs w:val="18"/>
              </w:rPr>
            </w:pPr>
            <w:r w:rsidRPr="00351BE1">
              <w:rPr>
                <w:rFonts w:ascii="Arial CYR" w:hAnsi="Arial CYR"/>
                <w:sz w:val="18"/>
                <w:szCs w:val="18"/>
              </w:rPr>
              <w:t> </w:t>
            </w:r>
          </w:p>
        </w:tc>
        <w:tc>
          <w:tcPr>
            <w:tcW w:w="4019" w:type="dxa"/>
            <w:gridSpan w:val="6"/>
            <w:tcBorders>
              <w:top w:val="nil"/>
              <w:left w:val="nil"/>
              <w:bottom w:val="nil"/>
              <w:right w:val="nil"/>
            </w:tcBorders>
            <w:shd w:val="clear" w:color="000000" w:fill="FFFFFF"/>
            <w:vAlign w:val="bottom"/>
            <w:hideMark/>
          </w:tcPr>
          <w:p w:rsidR="00351BE1" w:rsidRPr="00351BE1" w:rsidRDefault="00351BE1" w:rsidP="00351BE1">
            <w:pPr>
              <w:rPr>
                <w:sz w:val="28"/>
                <w:szCs w:val="28"/>
              </w:rPr>
            </w:pPr>
            <w:r w:rsidRPr="00351BE1">
              <w:rPr>
                <w:sz w:val="28"/>
                <w:szCs w:val="28"/>
              </w:rPr>
              <w:t>Приложение № 1</w:t>
            </w:r>
          </w:p>
        </w:tc>
      </w:tr>
      <w:tr w:rsidR="00351BE1" w:rsidRPr="00351BE1" w:rsidTr="00351BE1">
        <w:trPr>
          <w:trHeight w:val="375"/>
        </w:trPr>
        <w:tc>
          <w:tcPr>
            <w:tcW w:w="598" w:type="dxa"/>
            <w:tcBorders>
              <w:top w:val="nil"/>
              <w:left w:val="nil"/>
              <w:bottom w:val="nil"/>
              <w:right w:val="nil"/>
            </w:tcBorders>
            <w:shd w:val="clear" w:color="auto" w:fill="auto"/>
            <w:noWrap/>
            <w:vAlign w:val="bottom"/>
            <w:hideMark/>
          </w:tcPr>
          <w:p w:rsidR="00351BE1" w:rsidRPr="00351BE1" w:rsidRDefault="00351BE1" w:rsidP="00351BE1">
            <w:pPr>
              <w:rPr>
                <w:sz w:val="28"/>
                <w:szCs w:val="28"/>
              </w:rPr>
            </w:pPr>
          </w:p>
        </w:tc>
        <w:tc>
          <w:tcPr>
            <w:tcW w:w="1286" w:type="dxa"/>
            <w:tcBorders>
              <w:top w:val="nil"/>
              <w:left w:val="nil"/>
              <w:bottom w:val="nil"/>
              <w:right w:val="nil"/>
            </w:tcBorders>
            <w:shd w:val="clear" w:color="auto" w:fill="auto"/>
            <w:noWrap/>
            <w:vAlign w:val="bottom"/>
            <w:hideMark/>
          </w:tcPr>
          <w:p w:rsidR="00351BE1" w:rsidRPr="00351BE1" w:rsidRDefault="00351BE1" w:rsidP="00351BE1">
            <w:pPr>
              <w:jc w:val="center"/>
              <w:rPr>
                <w:sz w:val="20"/>
                <w:szCs w:val="20"/>
              </w:rPr>
            </w:pPr>
          </w:p>
        </w:tc>
        <w:tc>
          <w:tcPr>
            <w:tcW w:w="4918" w:type="dxa"/>
            <w:tcBorders>
              <w:top w:val="nil"/>
              <w:left w:val="nil"/>
              <w:bottom w:val="nil"/>
              <w:right w:val="nil"/>
            </w:tcBorders>
            <w:shd w:val="clear" w:color="000000" w:fill="FFFFFF"/>
            <w:noWrap/>
            <w:vAlign w:val="bottom"/>
            <w:hideMark/>
          </w:tcPr>
          <w:p w:rsidR="00351BE1" w:rsidRPr="00351BE1" w:rsidRDefault="00351BE1" w:rsidP="00351BE1">
            <w:pPr>
              <w:jc w:val="center"/>
              <w:rPr>
                <w:sz w:val="20"/>
                <w:szCs w:val="20"/>
              </w:rPr>
            </w:pPr>
            <w:r w:rsidRPr="00351BE1">
              <w:rPr>
                <w:sz w:val="20"/>
                <w:szCs w:val="20"/>
              </w:rPr>
              <w:t> </w:t>
            </w:r>
          </w:p>
        </w:tc>
        <w:tc>
          <w:tcPr>
            <w:tcW w:w="1889" w:type="dxa"/>
            <w:tcBorders>
              <w:top w:val="nil"/>
              <w:left w:val="nil"/>
              <w:bottom w:val="nil"/>
              <w:right w:val="nil"/>
            </w:tcBorders>
            <w:shd w:val="clear" w:color="auto" w:fill="auto"/>
            <w:noWrap/>
            <w:vAlign w:val="bottom"/>
            <w:hideMark/>
          </w:tcPr>
          <w:p w:rsidR="00351BE1" w:rsidRPr="00351BE1" w:rsidRDefault="00351BE1" w:rsidP="00351BE1">
            <w:pPr>
              <w:jc w:val="center"/>
              <w:rPr>
                <w:sz w:val="20"/>
                <w:szCs w:val="20"/>
              </w:rPr>
            </w:pPr>
          </w:p>
        </w:tc>
        <w:tc>
          <w:tcPr>
            <w:tcW w:w="1046" w:type="dxa"/>
            <w:tcBorders>
              <w:top w:val="nil"/>
              <w:left w:val="nil"/>
              <w:bottom w:val="nil"/>
              <w:right w:val="nil"/>
            </w:tcBorders>
            <w:shd w:val="clear" w:color="000000" w:fill="FFFFFF"/>
            <w:noWrap/>
            <w:vAlign w:val="center"/>
            <w:hideMark/>
          </w:tcPr>
          <w:p w:rsidR="00351BE1" w:rsidRPr="00351BE1" w:rsidRDefault="00351BE1" w:rsidP="00351BE1">
            <w:pPr>
              <w:rPr>
                <w:sz w:val="18"/>
                <w:szCs w:val="18"/>
              </w:rPr>
            </w:pPr>
            <w:r w:rsidRPr="00351BE1">
              <w:rPr>
                <w:sz w:val="18"/>
                <w:szCs w:val="18"/>
              </w:rPr>
              <w:t> </w:t>
            </w:r>
          </w:p>
        </w:tc>
        <w:tc>
          <w:tcPr>
            <w:tcW w:w="1063" w:type="dxa"/>
            <w:tcBorders>
              <w:top w:val="nil"/>
              <w:left w:val="nil"/>
              <w:bottom w:val="nil"/>
              <w:right w:val="nil"/>
            </w:tcBorders>
            <w:shd w:val="clear" w:color="000000" w:fill="FFFFFF"/>
            <w:noWrap/>
            <w:vAlign w:val="center"/>
            <w:hideMark/>
          </w:tcPr>
          <w:p w:rsidR="00351BE1" w:rsidRPr="00351BE1" w:rsidRDefault="00351BE1" w:rsidP="00351BE1">
            <w:pPr>
              <w:rPr>
                <w:sz w:val="18"/>
                <w:szCs w:val="18"/>
              </w:rPr>
            </w:pPr>
            <w:r w:rsidRPr="00351BE1">
              <w:rPr>
                <w:sz w:val="18"/>
                <w:szCs w:val="18"/>
              </w:rPr>
              <w:t> </w:t>
            </w:r>
          </w:p>
        </w:tc>
        <w:tc>
          <w:tcPr>
            <w:tcW w:w="2241" w:type="dxa"/>
            <w:gridSpan w:val="3"/>
            <w:tcBorders>
              <w:top w:val="nil"/>
              <w:left w:val="nil"/>
              <w:bottom w:val="nil"/>
              <w:right w:val="nil"/>
            </w:tcBorders>
            <w:shd w:val="clear" w:color="000000" w:fill="FFFFFF"/>
            <w:noWrap/>
            <w:vAlign w:val="center"/>
            <w:hideMark/>
          </w:tcPr>
          <w:p w:rsidR="00351BE1" w:rsidRPr="00351BE1" w:rsidRDefault="00351BE1" w:rsidP="00351BE1">
            <w:pPr>
              <w:rPr>
                <w:sz w:val="28"/>
                <w:szCs w:val="28"/>
              </w:rPr>
            </w:pPr>
            <w:r w:rsidRPr="00351BE1">
              <w:rPr>
                <w:sz w:val="28"/>
                <w:szCs w:val="28"/>
              </w:rPr>
              <w:t>УТВЕРЖДЕНА</w:t>
            </w:r>
          </w:p>
        </w:tc>
        <w:tc>
          <w:tcPr>
            <w:tcW w:w="902" w:type="dxa"/>
            <w:gridSpan w:val="2"/>
            <w:tcBorders>
              <w:top w:val="nil"/>
              <w:left w:val="nil"/>
              <w:bottom w:val="nil"/>
              <w:right w:val="nil"/>
            </w:tcBorders>
            <w:shd w:val="clear" w:color="000000" w:fill="FFFFFF"/>
            <w:noWrap/>
            <w:vAlign w:val="center"/>
            <w:hideMark/>
          </w:tcPr>
          <w:p w:rsidR="00351BE1" w:rsidRPr="00351BE1" w:rsidRDefault="00351BE1" w:rsidP="00351BE1">
            <w:pPr>
              <w:rPr>
                <w:sz w:val="28"/>
                <w:szCs w:val="28"/>
              </w:rPr>
            </w:pPr>
            <w:r w:rsidRPr="00351BE1">
              <w:rPr>
                <w:sz w:val="28"/>
                <w:szCs w:val="28"/>
              </w:rPr>
              <w:t> </w:t>
            </w:r>
          </w:p>
        </w:tc>
        <w:tc>
          <w:tcPr>
            <w:tcW w:w="1107" w:type="dxa"/>
            <w:gridSpan w:val="2"/>
            <w:tcBorders>
              <w:top w:val="nil"/>
              <w:left w:val="nil"/>
              <w:bottom w:val="nil"/>
              <w:right w:val="nil"/>
            </w:tcBorders>
            <w:shd w:val="clear" w:color="000000" w:fill="FFFFFF"/>
            <w:noWrap/>
            <w:vAlign w:val="center"/>
            <w:hideMark/>
          </w:tcPr>
          <w:p w:rsidR="00351BE1" w:rsidRPr="00351BE1" w:rsidRDefault="00351BE1" w:rsidP="00351BE1">
            <w:pPr>
              <w:rPr>
                <w:sz w:val="28"/>
                <w:szCs w:val="28"/>
              </w:rPr>
            </w:pPr>
            <w:r w:rsidRPr="00351BE1">
              <w:rPr>
                <w:sz w:val="28"/>
                <w:szCs w:val="28"/>
              </w:rPr>
              <w:t> </w:t>
            </w:r>
          </w:p>
        </w:tc>
      </w:tr>
      <w:tr w:rsidR="00351BE1" w:rsidRPr="00351BE1" w:rsidTr="00351BE1">
        <w:trPr>
          <w:gridAfter w:val="1"/>
          <w:wAfter w:w="231" w:type="dxa"/>
          <w:trHeight w:val="375"/>
        </w:trPr>
        <w:tc>
          <w:tcPr>
            <w:tcW w:w="598" w:type="dxa"/>
            <w:tcBorders>
              <w:top w:val="nil"/>
              <w:left w:val="nil"/>
              <w:bottom w:val="nil"/>
              <w:right w:val="nil"/>
            </w:tcBorders>
            <w:shd w:val="clear" w:color="auto" w:fill="auto"/>
            <w:noWrap/>
            <w:vAlign w:val="bottom"/>
            <w:hideMark/>
          </w:tcPr>
          <w:p w:rsidR="00351BE1" w:rsidRPr="00351BE1" w:rsidRDefault="00351BE1" w:rsidP="00351BE1">
            <w:pPr>
              <w:rPr>
                <w:sz w:val="28"/>
                <w:szCs w:val="28"/>
              </w:rPr>
            </w:pPr>
          </w:p>
        </w:tc>
        <w:tc>
          <w:tcPr>
            <w:tcW w:w="1286" w:type="dxa"/>
            <w:tcBorders>
              <w:top w:val="nil"/>
              <w:left w:val="nil"/>
              <w:bottom w:val="nil"/>
              <w:right w:val="nil"/>
            </w:tcBorders>
            <w:shd w:val="clear" w:color="auto" w:fill="auto"/>
            <w:noWrap/>
            <w:vAlign w:val="bottom"/>
            <w:hideMark/>
          </w:tcPr>
          <w:p w:rsidR="00351BE1" w:rsidRPr="00351BE1" w:rsidRDefault="00351BE1" w:rsidP="00351BE1">
            <w:pPr>
              <w:jc w:val="center"/>
              <w:rPr>
                <w:sz w:val="20"/>
                <w:szCs w:val="20"/>
              </w:rPr>
            </w:pPr>
          </w:p>
        </w:tc>
        <w:tc>
          <w:tcPr>
            <w:tcW w:w="4918" w:type="dxa"/>
            <w:tcBorders>
              <w:top w:val="nil"/>
              <w:left w:val="nil"/>
              <w:bottom w:val="nil"/>
              <w:right w:val="nil"/>
            </w:tcBorders>
            <w:shd w:val="clear" w:color="000000" w:fill="FFFFFF"/>
            <w:noWrap/>
            <w:vAlign w:val="bottom"/>
            <w:hideMark/>
          </w:tcPr>
          <w:p w:rsidR="00351BE1" w:rsidRPr="00351BE1" w:rsidRDefault="00351BE1" w:rsidP="00351BE1">
            <w:pPr>
              <w:jc w:val="center"/>
              <w:rPr>
                <w:sz w:val="20"/>
                <w:szCs w:val="20"/>
              </w:rPr>
            </w:pPr>
            <w:r w:rsidRPr="00351BE1">
              <w:rPr>
                <w:sz w:val="20"/>
                <w:szCs w:val="20"/>
              </w:rPr>
              <w:t> </w:t>
            </w:r>
          </w:p>
        </w:tc>
        <w:tc>
          <w:tcPr>
            <w:tcW w:w="1889" w:type="dxa"/>
            <w:tcBorders>
              <w:top w:val="nil"/>
              <w:left w:val="nil"/>
              <w:bottom w:val="nil"/>
              <w:right w:val="nil"/>
            </w:tcBorders>
            <w:shd w:val="clear" w:color="auto" w:fill="auto"/>
            <w:noWrap/>
            <w:vAlign w:val="bottom"/>
            <w:hideMark/>
          </w:tcPr>
          <w:p w:rsidR="00351BE1" w:rsidRPr="00351BE1" w:rsidRDefault="00351BE1" w:rsidP="00351BE1">
            <w:pPr>
              <w:jc w:val="center"/>
              <w:rPr>
                <w:sz w:val="20"/>
                <w:szCs w:val="20"/>
              </w:rPr>
            </w:pPr>
          </w:p>
        </w:tc>
        <w:tc>
          <w:tcPr>
            <w:tcW w:w="1046" w:type="dxa"/>
            <w:tcBorders>
              <w:top w:val="nil"/>
              <w:left w:val="nil"/>
              <w:bottom w:val="nil"/>
              <w:right w:val="nil"/>
            </w:tcBorders>
            <w:shd w:val="clear" w:color="000000" w:fill="FFFFFF"/>
            <w:noWrap/>
            <w:vAlign w:val="center"/>
            <w:hideMark/>
          </w:tcPr>
          <w:p w:rsidR="00351BE1" w:rsidRPr="00351BE1" w:rsidRDefault="00351BE1" w:rsidP="00351BE1">
            <w:pPr>
              <w:rPr>
                <w:sz w:val="18"/>
                <w:szCs w:val="18"/>
              </w:rPr>
            </w:pPr>
            <w:r w:rsidRPr="00351BE1">
              <w:rPr>
                <w:sz w:val="18"/>
                <w:szCs w:val="18"/>
              </w:rPr>
              <w:t> </w:t>
            </w:r>
          </w:p>
        </w:tc>
        <w:tc>
          <w:tcPr>
            <w:tcW w:w="1063" w:type="dxa"/>
            <w:tcBorders>
              <w:top w:val="nil"/>
              <w:left w:val="nil"/>
              <w:bottom w:val="nil"/>
              <w:right w:val="nil"/>
            </w:tcBorders>
            <w:shd w:val="clear" w:color="000000" w:fill="FFFFFF"/>
            <w:noWrap/>
            <w:vAlign w:val="center"/>
            <w:hideMark/>
          </w:tcPr>
          <w:p w:rsidR="00351BE1" w:rsidRPr="00351BE1" w:rsidRDefault="00351BE1" w:rsidP="00351BE1">
            <w:pPr>
              <w:rPr>
                <w:sz w:val="18"/>
                <w:szCs w:val="18"/>
              </w:rPr>
            </w:pPr>
            <w:r w:rsidRPr="00351BE1">
              <w:rPr>
                <w:sz w:val="18"/>
                <w:szCs w:val="18"/>
              </w:rPr>
              <w:t> </w:t>
            </w:r>
          </w:p>
        </w:tc>
        <w:tc>
          <w:tcPr>
            <w:tcW w:w="2010" w:type="dxa"/>
            <w:gridSpan w:val="2"/>
            <w:tcBorders>
              <w:top w:val="nil"/>
              <w:left w:val="nil"/>
              <w:bottom w:val="nil"/>
              <w:right w:val="nil"/>
            </w:tcBorders>
            <w:shd w:val="clear" w:color="000000" w:fill="FFFFFF"/>
            <w:noWrap/>
            <w:vAlign w:val="center"/>
            <w:hideMark/>
          </w:tcPr>
          <w:p w:rsidR="00351BE1" w:rsidRPr="00351BE1" w:rsidRDefault="00351BE1" w:rsidP="00351BE1">
            <w:pPr>
              <w:rPr>
                <w:sz w:val="28"/>
                <w:szCs w:val="28"/>
              </w:rPr>
            </w:pPr>
            <w:r w:rsidRPr="00351BE1">
              <w:rPr>
                <w:sz w:val="28"/>
                <w:szCs w:val="28"/>
              </w:rPr>
              <w:t xml:space="preserve">постановлением </w:t>
            </w:r>
          </w:p>
        </w:tc>
        <w:tc>
          <w:tcPr>
            <w:tcW w:w="902" w:type="dxa"/>
            <w:gridSpan w:val="2"/>
            <w:tcBorders>
              <w:top w:val="nil"/>
              <w:left w:val="nil"/>
              <w:bottom w:val="nil"/>
              <w:right w:val="nil"/>
            </w:tcBorders>
            <w:shd w:val="clear" w:color="000000" w:fill="FFFFFF"/>
            <w:noWrap/>
            <w:vAlign w:val="center"/>
            <w:hideMark/>
          </w:tcPr>
          <w:p w:rsidR="00351BE1" w:rsidRPr="00351BE1" w:rsidRDefault="00351BE1" w:rsidP="00351BE1">
            <w:pPr>
              <w:rPr>
                <w:sz w:val="28"/>
                <w:szCs w:val="28"/>
              </w:rPr>
            </w:pPr>
            <w:r w:rsidRPr="00351BE1">
              <w:rPr>
                <w:sz w:val="28"/>
                <w:szCs w:val="28"/>
              </w:rPr>
              <w:t> </w:t>
            </w:r>
          </w:p>
        </w:tc>
        <w:tc>
          <w:tcPr>
            <w:tcW w:w="1107" w:type="dxa"/>
            <w:gridSpan w:val="2"/>
            <w:tcBorders>
              <w:top w:val="nil"/>
              <w:left w:val="nil"/>
              <w:bottom w:val="nil"/>
              <w:right w:val="nil"/>
            </w:tcBorders>
            <w:shd w:val="clear" w:color="000000" w:fill="FFFFFF"/>
            <w:noWrap/>
            <w:vAlign w:val="center"/>
            <w:hideMark/>
          </w:tcPr>
          <w:p w:rsidR="00351BE1" w:rsidRPr="00351BE1" w:rsidRDefault="00351BE1" w:rsidP="00351BE1">
            <w:pPr>
              <w:rPr>
                <w:sz w:val="28"/>
                <w:szCs w:val="28"/>
              </w:rPr>
            </w:pPr>
            <w:r w:rsidRPr="00351BE1">
              <w:rPr>
                <w:sz w:val="28"/>
                <w:szCs w:val="28"/>
              </w:rPr>
              <w:t> </w:t>
            </w:r>
          </w:p>
        </w:tc>
      </w:tr>
      <w:tr w:rsidR="00351BE1" w:rsidRPr="00351BE1" w:rsidTr="00351BE1">
        <w:trPr>
          <w:gridAfter w:val="1"/>
          <w:wAfter w:w="231" w:type="dxa"/>
          <w:trHeight w:val="390"/>
        </w:trPr>
        <w:tc>
          <w:tcPr>
            <w:tcW w:w="598" w:type="dxa"/>
            <w:tcBorders>
              <w:top w:val="nil"/>
              <w:left w:val="nil"/>
              <w:bottom w:val="nil"/>
              <w:right w:val="nil"/>
            </w:tcBorders>
            <w:shd w:val="clear" w:color="auto" w:fill="auto"/>
            <w:noWrap/>
            <w:vAlign w:val="bottom"/>
            <w:hideMark/>
          </w:tcPr>
          <w:p w:rsidR="00351BE1" w:rsidRPr="00351BE1" w:rsidRDefault="00351BE1" w:rsidP="00351BE1">
            <w:pPr>
              <w:rPr>
                <w:sz w:val="28"/>
                <w:szCs w:val="28"/>
              </w:rPr>
            </w:pPr>
          </w:p>
        </w:tc>
        <w:tc>
          <w:tcPr>
            <w:tcW w:w="1286" w:type="dxa"/>
            <w:tcBorders>
              <w:top w:val="nil"/>
              <w:left w:val="nil"/>
              <w:bottom w:val="nil"/>
              <w:right w:val="nil"/>
            </w:tcBorders>
            <w:shd w:val="clear" w:color="auto" w:fill="auto"/>
            <w:noWrap/>
            <w:vAlign w:val="bottom"/>
            <w:hideMark/>
          </w:tcPr>
          <w:p w:rsidR="00351BE1" w:rsidRPr="00351BE1" w:rsidRDefault="00351BE1" w:rsidP="00351BE1">
            <w:pPr>
              <w:jc w:val="center"/>
              <w:rPr>
                <w:sz w:val="20"/>
                <w:szCs w:val="20"/>
              </w:rPr>
            </w:pPr>
          </w:p>
        </w:tc>
        <w:tc>
          <w:tcPr>
            <w:tcW w:w="4918" w:type="dxa"/>
            <w:tcBorders>
              <w:top w:val="nil"/>
              <w:left w:val="nil"/>
              <w:bottom w:val="nil"/>
              <w:right w:val="nil"/>
            </w:tcBorders>
            <w:shd w:val="clear" w:color="000000" w:fill="FFFFFF"/>
            <w:noWrap/>
            <w:vAlign w:val="bottom"/>
            <w:hideMark/>
          </w:tcPr>
          <w:p w:rsidR="00351BE1" w:rsidRPr="00351BE1" w:rsidRDefault="00351BE1" w:rsidP="00351BE1">
            <w:pPr>
              <w:jc w:val="center"/>
              <w:rPr>
                <w:sz w:val="20"/>
                <w:szCs w:val="20"/>
              </w:rPr>
            </w:pPr>
            <w:r w:rsidRPr="00351BE1">
              <w:rPr>
                <w:sz w:val="20"/>
                <w:szCs w:val="20"/>
              </w:rPr>
              <w:t> </w:t>
            </w:r>
          </w:p>
        </w:tc>
        <w:tc>
          <w:tcPr>
            <w:tcW w:w="1889" w:type="dxa"/>
            <w:tcBorders>
              <w:top w:val="nil"/>
              <w:left w:val="nil"/>
              <w:bottom w:val="nil"/>
              <w:right w:val="nil"/>
            </w:tcBorders>
            <w:shd w:val="clear" w:color="auto" w:fill="auto"/>
            <w:noWrap/>
            <w:vAlign w:val="bottom"/>
            <w:hideMark/>
          </w:tcPr>
          <w:p w:rsidR="00351BE1" w:rsidRPr="00351BE1" w:rsidRDefault="00351BE1" w:rsidP="00351BE1">
            <w:pPr>
              <w:jc w:val="center"/>
              <w:rPr>
                <w:sz w:val="20"/>
                <w:szCs w:val="20"/>
              </w:rPr>
            </w:pPr>
          </w:p>
        </w:tc>
        <w:tc>
          <w:tcPr>
            <w:tcW w:w="1046" w:type="dxa"/>
            <w:tcBorders>
              <w:top w:val="nil"/>
              <w:left w:val="nil"/>
              <w:bottom w:val="nil"/>
              <w:right w:val="nil"/>
            </w:tcBorders>
            <w:shd w:val="clear" w:color="000000" w:fill="FFFFFF"/>
            <w:noWrap/>
            <w:vAlign w:val="center"/>
            <w:hideMark/>
          </w:tcPr>
          <w:p w:rsidR="00351BE1" w:rsidRPr="00351BE1" w:rsidRDefault="00351BE1" w:rsidP="00351BE1">
            <w:pPr>
              <w:rPr>
                <w:sz w:val="18"/>
                <w:szCs w:val="18"/>
              </w:rPr>
            </w:pPr>
            <w:r w:rsidRPr="00351BE1">
              <w:rPr>
                <w:sz w:val="18"/>
                <w:szCs w:val="18"/>
              </w:rPr>
              <w:t> </w:t>
            </w:r>
          </w:p>
        </w:tc>
        <w:tc>
          <w:tcPr>
            <w:tcW w:w="1063" w:type="dxa"/>
            <w:tcBorders>
              <w:top w:val="nil"/>
              <w:left w:val="nil"/>
              <w:bottom w:val="nil"/>
              <w:right w:val="nil"/>
            </w:tcBorders>
            <w:shd w:val="clear" w:color="000000" w:fill="FFFFFF"/>
            <w:noWrap/>
            <w:vAlign w:val="center"/>
            <w:hideMark/>
          </w:tcPr>
          <w:p w:rsidR="00351BE1" w:rsidRPr="00351BE1" w:rsidRDefault="00351BE1" w:rsidP="00351BE1">
            <w:pPr>
              <w:rPr>
                <w:sz w:val="18"/>
                <w:szCs w:val="18"/>
              </w:rPr>
            </w:pPr>
            <w:r w:rsidRPr="00351BE1">
              <w:rPr>
                <w:sz w:val="18"/>
                <w:szCs w:val="18"/>
              </w:rPr>
              <w:t> </w:t>
            </w:r>
          </w:p>
        </w:tc>
        <w:tc>
          <w:tcPr>
            <w:tcW w:w="4019" w:type="dxa"/>
            <w:gridSpan w:val="6"/>
            <w:tcBorders>
              <w:top w:val="nil"/>
              <w:left w:val="nil"/>
              <w:bottom w:val="nil"/>
              <w:right w:val="nil"/>
            </w:tcBorders>
            <w:shd w:val="clear" w:color="000000" w:fill="FFFFFF"/>
            <w:noWrap/>
            <w:vAlign w:val="center"/>
            <w:hideMark/>
          </w:tcPr>
          <w:p w:rsidR="00351BE1" w:rsidRPr="00351BE1" w:rsidRDefault="00351BE1" w:rsidP="00351BE1">
            <w:pPr>
              <w:rPr>
                <w:sz w:val="28"/>
                <w:szCs w:val="28"/>
              </w:rPr>
            </w:pPr>
            <w:r w:rsidRPr="00351BE1">
              <w:rPr>
                <w:sz w:val="28"/>
                <w:szCs w:val="28"/>
              </w:rPr>
              <w:t xml:space="preserve">администрации Кикнурского </w:t>
            </w:r>
          </w:p>
        </w:tc>
      </w:tr>
      <w:tr w:rsidR="00351BE1" w:rsidRPr="00351BE1" w:rsidTr="00351BE1">
        <w:trPr>
          <w:gridAfter w:val="1"/>
          <w:wAfter w:w="231" w:type="dxa"/>
          <w:trHeight w:val="375"/>
        </w:trPr>
        <w:tc>
          <w:tcPr>
            <w:tcW w:w="598" w:type="dxa"/>
            <w:tcBorders>
              <w:top w:val="nil"/>
              <w:left w:val="nil"/>
              <w:bottom w:val="nil"/>
              <w:right w:val="nil"/>
            </w:tcBorders>
            <w:shd w:val="clear" w:color="auto" w:fill="auto"/>
            <w:noWrap/>
            <w:vAlign w:val="bottom"/>
            <w:hideMark/>
          </w:tcPr>
          <w:p w:rsidR="00351BE1" w:rsidRPr="00351BE1" w:rsidRDefault="00351BE1" w:rsidP="00351BE1">
            <w:pPr>
              <w:rPr>
                <w:sz w:val="28"/>
                <w:szCs w:val="28"/>
              </w:rPr>
            </w:pPr>
          </w:p>
        </w:tc>
        <w:tc>
          <w:tcPr>
            <w:tcW w:w="1286" w:type="dxa"/>
            <w:tcBorders>
              <w:top w:val="nil"/>
              <w:left w:val="nil"/>
              <w:bottom w:val="nil"/>
              <w:right w:val="nil"/>
            </w:tcBorders>
            <w:shd w:val="clear" w:color="auto" w:fill="auto"/>
            <w:noWrap/>
            <w:vAlign w:val="bottom"/>
            <w:hideMark/>
          </w:tcPr>
          <w:p w:rsidR="00351BE1" w:rsidRPr="00351BE1" w:rsidRDefault="00351BE1" w:rsidP="00351BE1">
            <w:pPr>
              <w:jc w:val="center"/>
              <w:rPr>
                <w:sz w:val="20"/>
                <w:szCs w:val="20"/>
              </w:rPr>
            </w:pPr>
          </w:p>
        </w:tc>
        <w:tc>
          <w:tcPr>
            <w:tcW w:w="4918" w:type="dxa"/>
            <w:tcBorders>
              <w:top w:val="nil"/>
              <w:left w:val="nil"/>
              <w:bottom w:val="nil"/>
              <w:right w:val="nil"/>
            </w:tcBorders>
            <w:shd w:val="clear" w:color="000000" w:fill="FFFFFF"/>
            <w:noWrap/>
            <w:vAlign w:val="bottom"/>
            <w:hideMark/>
          </w:tcPr>
          <w:p w:rsidR="00351BE1" w:rsidRPr="00351BE1" w:rsidRDefault="00351BE1" w:rsidP="00351BE1">
            <w:pPr>
              <w:jc w:val="center"/>
              <w:rPr>
                <w:sz w:val="20"/>
                <w:szCs w:val="20"/>
              </w:rPr>
            </w:pPr>
            <w:r w:rsidRPr="00351BE1">
              <w:rPr>
                <w:sz w:val="20"/>
                <w:szCs w:val="20"/>
              </w:rPr>
              <w:t> </w:t>
            </w:r>
          </w:p>
        </w:tc>
        <w:tc>
          <w:tcPr>
            <w:tcW w:w="1889" w:type="dxa"/>
            <w:tcBorders>
              <w:top w:val="nil"/>
              <w:left w:val="nil"/>
              <w:bottom w:val="nil"/>
              <w:right w:val="nil"/>
            </w:tcBorders>
            <w:shd w:val="clear" w:color="auto" w:fill="auto"/>
            <w:noWrap/>
            <w:vAlign w:val="bottom"/>
            <w:hideMark/>
          </w:tcPr>
          <w:p w:rsidR="00351BE1" w:rsidRPr="00351BE1" w:rsidRDefault="00351BE1" w:rsidP="00351BE1">
            <w:pPr>
              <w:jc w:val="center"/>
              <w:rPr>
                <w:sz w:val="20"/>
                <w:szCs w:val="20"/>
              </w:rPr>
            </w:pPr>
          </w:p>
        </w:tc>
        <w:tc>
          <w:tcPr>
            <w:tcW w:w="1046" w:type="dxa"/>
            <w:tcBorders>
              <w:top w:val="nil"/>
              <w:left w:val="nil"/>
              <w:bottom w:val="nil"/>
              <w:right w:val="nil"/>
            </w:tcBorders>
            <w:shd w:val="clear" w:color="000000" w:fill="FFFFFF"/>
            <w:noWrap/>
            <w:vAlign w:val="center"/>
            <w:hideMark/>
          </w:tcPr>
          <w:p w:rsidR="00351BE1" w:rsidRPr="00351BE1" w:rsidRDefault="00351BE1" w:rsidP="00351BE1">
            <w:pPr>
              <w:rPr>
                <w:sz w:val="18"/>
                <w:szCs w:val="18"/>
              </w:rPr>
            </w:pPr>
            <w:r w:rsidRPr="00351BE1">
              <w:rPr>
                <w:sz w:val="18"/>
                <w:szCs w:val="18"/>
              </w:rPr>
              <w:t> </w:t>
            </w:r>
          </w:p>
        </w:tc>
        <w:tc>
          <w:tcPr>
            <w:tcW w:w="1063" w:type="dxa"/>
            <w:tcBorders>
              <w:top w:val="nil"/>
              <w:left w:val="nil"/>
              <w:bottom w:val="nil"/>
              <w:right w:val="nil"/>
            </w:tcBorders>
            <w:shd w:val="clear" w:color="000000" w:fill="FFFFFF"/>
            <w:noWrap/>
            <w:vAlign w:val="center"/>
            <w:hideMark/>
          </w:tcPr>
          <w:p w:rsidR="00351BE1" w:rsidRPr="00351BE1" w:rsidRDefault="00351BE1" w:rsidP="00351BE1">
            <w:pPr>
              <w:rPr>
                <w:sz w:val="18"/>
                <w:szCs w:val="18"/>
              </w:rPr>
            </w:pPr>
            <w:r w:rsidRPr="00351BE1">
              <w:rPr>
                <w:sz w:val="18"/>
                <w:szCs w:val="18"/>
              </w:rPr>
              <w:t> </w:t>
            </w:r>
          </w:p>
        </w:tc>
        <w:tc>
          <w:tcPr>
            <w:tcW w:w="2912" w:type="dxa"/>
            <w:gridSpan w:val="4"/>
            <w:tcBorders>
              <w:top w:val="nil"/>
              <w:left w:val="nil"/>
              <w:bottom w:val="nil"/>
              <w:right w:val="nil"/>
            </w:tcBorders>
            <w:shd w:val="clear" w:color="000000" w:fill="FFFFFF"/>
            <w:noWrap/>
            <w:vAlign w:val="center"/>
            <w:hideMark/>
          </w:tcPr>
          <w:p w:rsidR="00351BE1" w:rsidRPr="00351BE1" w:rsidRDefault="00351BE1" w:rsidP="00351BE1">
            <w:pPr>
              <w:rPr>
                <w:sz w:val="28"/>
                <w:szCs w:val="28"/>
              </w:rPr>
            </w:pPr>
            <w:r w:rsidRPr="00351BE1">
              <w:rPr>
                <w:sz w:val="28"/>
                <w:szCs w:val="28"/>
              </w:rPr>
              <w:t>муниципального округа</w:t>
            </w:r>
          </w:p>
        </w:tc>
        <w:tc>
          <w:tcPr>
            <w:tcW w:w="1107" w:type="dxa"/>
            <w:gridSpan w:val="2"/>
            <w:tcBorders>
              <w:top w:val="nil"/>
              <w:left w:val="nil"/>
              <w:bottom w:val="nil"/>
              <w:right w:val="nil"/>
            </w:tcBorders>
            <w:shd w:val="clear" w:color="000000" w:fill="FFFFFF"/>
            <w:noWrap/>
            <w:vAlign w:val="center"/>
            <w:hideMark/>
          </w:tcPr>
          <w:p w:rsidR="00351BE1" w:rsidRPr="00351BE1" w:rsidRDefault="00351BE1" w:rsidP="00351BE1">
            <w:pPr>
              <w:rPr>
                <w:sz w:val="28"/>
                <w:szCs w:val="28"/>
              </w:rPr>
            </w:pPr>
            <w:r w:rsidRPr="00351BE1">
              <w:rPr>
                <w:sz w:val="28"/>
                <w:szCs w:val="28"/>
              </w:rPr>
              <w:t> </w:t>
            </w:r>
          </w:p>
        </w:tc>
      </w:tr>
      <w:tr w:rsidR="00351BE1" w:rsidRPr="00351BE1" w:rsidTr="00351BE1">
        <w:trPr>
          <w:gridAfter w:val="1"/>
          <w:wAfter w:w="231" w:type="dxa"/>
          <w:trHeight w:val="360"/>
        </w:trPr>
        <w:tc>
          <w:tcPr>
            <w:tcW w:w="598" w:type="dxa"/>
            <w:tcBorders>
              <w:top w:val="nil"/>
              <w:left w:val="nil"/>
              <w:bottom w:val="nil"/>
              <w:right w:val="nil"/>
            </w:tcBorders>
            <w:shd w:val="clear" w:color="auto" w:fill="auto"/>
            <w:noWrap/>
            <w:vAlign w:val="bottom"/>
            <w:hideMark/>
          </w:tcPr>
          <w:p w:rsidR="00351BE1" w:rsidRPr="00351BE1" w:rsidRDefault="00351BE1" w:rsidP="00351BE1">
            <w:pPr>
              <w:rPr>
                <w:sz w:val="28"/>
                <w:szCs w:val="28"/>
              </w:rPr>
            </w:pPr>
          </w:p>
        </w:tc>
        <w:tc>
          <w:tcPr>
            <w:tcW w:w="1286" w:type="dxa"/>
            <w:tcBorders>
              <w:top w:val="nil"/>
              <w:left w:val="nil"/>
              <w:bottom w:val="nil"/>
              <w:right w:val="nil"/>
            </w:tcBorders>
            <w:shd w:val="clear" w:color="auto" w:fill="auto"/>
            <w:noWrap/>
            <w:vAlign w:val="bottom"/>
            <w:hideMark/>
          </w:tcPr>
          <w:p w:rsidR="00351BE1" w:rsidRPr="00351BE1" w:rsidRDefault="00351BE1" w:rsidP="00351BE1">
            <w:pPr>
              <w:jc w:val="center"/>
              <w:rPr>
                <w:sz w:val="20"/>
                <w:szCs w:val="20"/>
              </w:rPr>
            </w:pPr>
          </w:p>
        </w:tc>
        <w:tc>
          <w:tcPr>
            <w:tcW w:w="4918" w:type="dxa"/>
            <w:tcBorders>
              <w:top w:val="nil"/>
              <w:left w:val="nil"/>
              <w:bottom w:val="nil"/>
              <w:right w:val="nil"/>
            </w:tcBorders>
            <w:shd w:val="clear" w:color="000000" w:fill="FFFFFF"/>
            <w:noWrap/>
            <w:vAlign w:val="bottom"/>
            <w:hideMark/>
          </w:tcPr>
          <w:p w:rsidR="00351BE1" w:rsidRPr="00351BE1" w:rsidRDefault="00351BE1" w:rsidP="00351BE1">
            <w:pPr>
              <w:jc w:val="center"/>
              <w:rPr>
                <w:sz w:val="20"/>
                <w:szCs w:val="20"/>
              </w:rPr>
            </w:pPr>
            <w:r w:rsidRPr="00351BE1">
              <w:rPr>
                <w:sz w:val="20"/>
                <w:szCs w:val="20"/>
              </w:rPr>
              <w:t> </w:t>
            </w:r>
          </w:p>
        </w:tc>
        <w:tc>
          <w:tcPr>
            <w:tcW w:w="1889" w:type="dxa"/>
            <w:tcBorders>
              <w:top w:val="nil"/>
              <w:left w:val="nil"/>
              <w:bottom w:val="nil"/>
              <w:right w:val="nil"/>
            </w:tcBorders>
            <w:shd w:val="clear" w:color="auto" w:fill="auto"/>
            <w:noWrap/>
            <w:vAlign w:val="bottom"/>
            <w:hideMark/>
          </w:tcPr>
          <w:p w:rsidR="00351BE1" w:rsidRPr="00351BE1" w:rsidRDefault="00351BE1" w:rsidP="00351BE1">
            <w:pPr>
              <w:jc w:val="center"/>
              <w:rPr>
                <w:sz w:val="20"/>
                <w:szCs w:val="20"/>
              </w:rPr>
            </w:pPr>
          </w:p>
        </w:tc>
        <w:tc>
          <w:tcPr>
            <w:tcW w:w="1046" w:type="dxa"/>
            <w:tcBorders>
              <w:top w:val="nil"/>
              <w:left w:val="nil"/>
              <w:bottom w:val="nil"/>
              <w:right w:val="nil"/>
            </w:tcBorders>
            <w:shd w:val="clear" w:color="000000" w:fill="FFFFFF"/>
            <w:noWrap/>
            <w:vAlign w:val="center"/>
            <w:hideMark/>
          </w:tcPr>
          <w:p w:rsidR="00351BE1" w:rsidRPr="00351BE1" w:rsidRDefault="00351BE1" w:rsidP="00351BE1">
            <w:pPr>
              <w:rPr>
                <w:sz w:val="18"/>
                <w:szCs w:val="18"/>
              </w:rPr>
            </w:pPr>
            <w:r w:rsidRPr="00351BE1">
              <w:rPr>
                <w:sz w:val="18"/>
                <w:szCs w:val="18"/>
              </w:rPr>
              <w:t> </w:t>
            </w:r>
          </w:p>
        </w:tc>
        <w:tc>
          <w:tcPr>
            <w:tcW w:w="1063" w:type="dxa"/>
            <w:tcBorders>
              <w:top w:val="nil"/>
              <w:left w:val="nil"/>
              <w:bottom w:val="nil"/>
              <w:right w:val="nil"/>
            </w:tcBorders>
            <w:shd w:val="clear" w:color="000000" w:fill="FFFFFF"/>
            <w:noWrap/>
            <w:vAlign w:val="center"/>
            <w:hideMark/>
          </w:tcPr>
          <w:p w:rsidR="00351BE1" w:rsidRPr="00351BE1" w:rsidRDefault="00351BE1" w:rsidP="00351BE1">
            <w:pPr>
              <w:rPr>
                <w:sz w:val="18"/>
                <w:szCs w:val="18"/>
              </w:rPr>
            </w:pPr>
            <w:r w:rsidRPr="00351BE1">
              <w:rPr>
                <w:sz w:val="18"/>
                <w:szCs w:val="18"/>
              </w:rPr>
              <w:t> </w:t>
            </w:r>
          </w:p>
        </w:tc>
        <w:tc>
          <w:tcPr>
            <w:tcW w:w="4019" w:type="dxa"/>
            <w:gridSpan w:val="6"/>
            <w:tcBorders>
              <w:top w:val="nil"/>
              <w:left w:val="nil"/>
              <w:bottom w:val="nil"/>
              <w:right w:val="nil"/>
            </w:tcBorders>
            <w:shd w:val="clear" w:color="000000" w:fill="FFFFFF"/>
            <w:vAlign w:val="bottom"/>
            <w:hideMark/>
          </w:tcPr>
          <w:p w:rsidR="00351BE1" w:rsidRPr="00351BE1" w:rsidRDefault="00351BE1" w:rsidP="00351BE1">
            <w:pPr>
              <w:rPr>
                <w:sz w:val="28"/>
                <w:szCs w:val="28"/>
              </w:rPr>
            </w:pPr>
            <w:r w:rsidRPr="00351BE1">
              <w:rPr>
                <w:sz w:val="28"/>
                <w:szCs w:val="28"/>
              </w:rPr>
              <w:t>от 07.11.2023  № 696</w:t>
            </w:r>
          </w:p>
        </w:tc>
      </w:tr>
      <w:tr w:rsidR="00351BE1" w:rsidRPr="00351BE1" w:rsidTr="00351BE1">
        <w:trPr>
          <w:gridAfter w:val="1"/>
          <w:wAfter w:w="231" w:type="dxa"/>
          <w:trHeight w:val="210"/>
        </w:trPr>
        <w:tc>
          <w:tcPr>
            <w:tcW w:w="598" w:type="dxa"/>
            <w:tcBorders>
              <w:top w:val="nil"/>
              <w:left w:val="nil"/>
              <w:bottom w:val="nil"/>
              <w:right w:val="nil"/>
            </w:tcBorders>
            <w:shd w:val="clear" w:color="auto" w:fill="auto"/>
            <w:noWrap/>
            <w:vAlign w:val="bottom"/>
            <w:hideMark/>
          </w:tcPr>
          <w:p w:rsidR="00351BE1" w:rsidRPr="00351BE1" w:rsidRDefault="00351BE1" w:rsidP="00351BE1">
            <w:pPr>
              <w:rPr>
                <w:sz w:val="28"/>
                <w:szCs w:val="28"/>
              </w:rPr>
            </w:pPr>
          </w:p>
        </w:tc>
        <w:tc>
          <w:tcPr>
            <w:tcW w:w="1286" w:type="dxa"/>
            <w:tcBorders>
              <w:top w:val="nil"/>
              <w:left w:val="nil"/>
              <w:bottom w:val="nil"/>
              <w:right w:val="nil"/>
            </w:tcBorders>
            <w:shd w:val="clear" w:color="auto" w:fill="auto"/>
            <w:noWrap/>
            <w:vAlign w:val="bottom"/>
            <w:hideMark/>
          </w:tcPr>
          <w:p w:rsidR="00351BE1" w:rsidRPr="00351BE1" w:rsidRDefault="00351BE1" w:rsidP="00351BE1">
            <w:pPr>
              <w:jc w:val="center"/>
              <w:rPr>
                <w:sz w:val="20"/>
                <w:szCs w:val="20"/>
              </w:rPr>
            </w:pPr>
          </w:p>
        </w:tc>
        <w:tc>
          <w:tcPr>
            <w:tcW w:w="4918" w:type="dxa"/>
            <w:tcBorders>
              <w:top w:val="nil"/>
              <w:left w:val="nil"/>
              <w:bottom w:val="nil"/>
              <w:right w:val="nil"/>
            </w:tcBorders>
            <w:shd w:val="clear" w:color="000000" w:fill="FFFFFF"/>
            <w:noWrap/>
            <w:vAlign w:val="bottom"/>
            <w:hideMark/>
          </w:tcPr>
          <w:p w:rsidR="00351BE1" w:rsidRPr="00351BE1" w:rsidRDefault="00351BE1" w:rsidP="00351BE1">
            <w:pPr>
              <w:jc w:val="center"/>
              <w:rPr>
                <w:sz w:val="20"/>
                <w:szCs w:val="20"/>
              </w:rPr>
            </w:pPr>
            <w:r w:rsidRPr="00351BE1">
              <w:rPr>
                <w:sz w:val="20"/>
                <w:szCs w:val="20"/>
              </w:rPr>
              <w:t> </w:t>
            </w:r>
          </w:p>
        </w:tc>
        <w:tc>
          <w:tcPr>
            <w:tcW w:w="1889" w:type="dxa"/>
            <w:tcBorders>
              <w:top w:val="nil"/>
              <w:left w:val="nil"/>
              <w:bottom w:val="nil"/>
              <w:right w:val="nil"/>
            </w:tcBorders>
            <w:shd w:val="clear" w:color="auto" w:fill="auto"/>
            <w:noWrap/>
            <w:vAlign w:val="bottom"/>
            <w:hideMark/>
          </w:tcPr>
          <w:p w:rsidR="00351BE1" w:rsidRPr="00351BE1" w:rsidRDefault="00351BE1" w:rsidP="00351BE1">
            <w:pPr>
              <w:jc w:val="center"/>
              <w:rPr>
                <w:sz w:val="20"/>
                <w:szCs w:val="20"/>
              </w:rPr>
            </w:pPr>
          </w:p>
        </w:tc>
        <w:tc>
          <w:tcPr>
            <w:tcW w:w="1046" w:type="dxa"/>
            <w:tcBorders>
              <w:top w:val="nil"/>
              <w:left w:val="nil"/>
              <w:bottom w:val="nil"/>
              <w:right w:val="nil"/>
            </w:tcBorders>
            <w:shd w:val="clear" w:color="000000" w:fill="FFFFFF"/>
            <w:noWrap/>
            <w:vAlign w:val="center"/>
            <w:hideMark/>
          </w:tcPr>
          <w:p w:rsidR="00351BE1" w:rsidRPr="00351BE1" w:rsidRDefault="00351BE1" w:rsidP="00351BE1">
            <w:pPr>
              <w:rPr>
                <w:sz w:val="18"/>
                <w:szCs w:val="18"/>
              </w:rPr>
            </w:pPr>
            <w:r w:rsidRPr="00351BE1">
              <w:rPr>
                <w:sz w:val="18"/>
                <w:szCs w:val="18"/>
              </w:rPr>
              <w:t> </w:t>
            </w:r>
          </w:p>
        </w:tc>
        <w:tc>
          <w:tcPr>
            <w:tcW w:w="1063" w:type="dxa"/>
            <w:tcBorders>
              <w:top w:val="nil"/>
              <w:left w:val="nil"/>
              <w:bottom w:val="nil"/>
              <w:right w:val="nil"/>
            </w:tcBorders>
            <w:shd w:val="clear" w:color="000000" w:fill="FFFFFF"/>
            <w:noWrap/>
            <w:vAlign w:val="center"/>
            <w:hideMark/>
          </w:tcPr>
          <w:p w:rsidR="00351BE1" w:rsidRPr="00351BE1" w:rsidRDefault="00351BE1" w:rsidP="00351BE1">
            <w:pPr>
              <w:rPr>
                <w:sz w:val="18"/>
                <w:szCs w:val="18"/>
              </w:rPr>
            </w:pPr>
            <w:r w:rsidRPr="00351BE1">
              <w:rPr>
                <w:sz w:val="18"/>
                <w:szCs w:val="18"/>
              </w:rPr>
              <w:t> </w:t>
            </w:r>
          </w:p>
        </w:tc>
        <w:tc>
          <w:tcPr>
            <w:tcW w:w="4019" w:type="dxa"/>
            <w:gridSpan w:val="6"/>
            <w:tcBorders>
              <w:top w:val="nil"/>
              <w:left w:val="nil"/>
              <w:bottom w:val="nil"/>
              <w:right w:val="nil"/>
            </w:tcBorders>
            <w:shd w:val="clear" w:color="000000" w:fill="FFFFFF"/>
            <w:vAlign w:val="bottom"/>
            <w:hideMark/>
          </w:tcPr>
          <w:p w:rsidR="00351BE1" w:rsidRPr="00351BE1" w:rsidRDefault="00351BE1" w:rsidP="00351BE1">
            <w:pPr>
              <w:rPr>
                <w:sz w:val="28"/>
                <w:szCs w:val="28"/>
              </w:rPr>
            </w:pPr>
            <w:r w:rsidRPr="00351BE1">
              <w:rPr>
                <w:sz w:val="28"/>
                <w:szCs w:val="28"/>
              </w:rPr>
              <w:t> </w:t>
            </w:r>
          </w:p>
        </w:tc>
      </w:tr>
      <w:tr w:rsidR="00351BE1" w:rsidRPr="00351BE1" w:rsidTr="00351BE1">
        <w:trPr>
          <w:gridAfter w:val="1"/>
          <w:wAfter w:w="231" w:type="dxa"/>
          <w:trHeight w:val="195"/>
        </w:trPr>
        <w:tc>
          <w:tcPr>
            <w:tcW w:w="598" w:type="dxa"/>
            <w:tcBorders>
              <w:top w:val="nil"/>
              <w:left w:val="nil"/>
              <w:bottom w:val="nil"/>
              <w:right w:val="nil"/>
            </w:tcBorders>
            <w:shd w:val="clear" w:color="auto" w:fill="auto"/>
            <w:noWrap/>
            <w:vAlign w:val="bottom"/>
            <w:hideMark/>
          </w:tcPr>
          <w:p w:rsidR="00351BE1" w:rsidRPr="00351BE1" w:rsidRDefault="00351BE1" w:rsidP="00351BE1">
            <w:pPr>
              <w:rPr>
                <w:sz w:val="28"/>
                <w:szCs w:val="28"/>
              </w:rPr>
            </w:pPr>
          </w:p>
        </w:tc>
        <w:tc>
          <w:tcPr>
            <w:tcW w:w="14221" w:type="dxa"/>
            <w:gridSpan w:val="11"/>
            <w:vMerge w:val="restart"/>
            <w:tcBorders>
              <w:top w:val="nil"/>
              <w:left w:val="nil"/>
              <w:bottom w:val="single" w:sz="4" w:space="0" w:color="000000"/>
              <w:right w:val="nil"/>
            </w:tcBorders>
            <w:shd w:val="clear" w:color="auto" w:fill="auto"/>
            <w:vAlign w:val="center"/>
            <w:hideMark/>
          </w:tcPr>
          <w:p w:rsidR="00351BE1" w:rsidRPr="00351BE1" w:rsidRDefault="00351BE1" w:rsidP="00351BE1">
            <w:pPr>
              <w:jc w:val="center"/>
              <w:rPr>
                <w:sz w:val="28"/>
                <w:szCs w:val="28"/>
              </w:rPr>
            </w:pPr>
            <w:r w:rsidRPr="00351BE1">
              <w:rPr>
                <w:sz w:val="28"/>
                <w:szCs w:val="28"/>
              </w:rPr>
              <w:t>Прогнозная (справочная) оценка ресурсного обеспечения реализации муниципальной программы за счет всех источников финансирования</w:t>
            </w:r>
          </w:p>
        </w:tc>
      </w:tr>
      <w:tr w:rsidR="00351BE1" w:rsidRPr="00351BE1" w:rsidTr="00351BE1">
        <w:trPr>
          <w:gridAfter w:val="1"/>
          <w:wAfter w:w="231" w:type="dxa"/>
          <w:trHeight w:val="555"/>
        </w:trPr>
        <w:tc>
          <w:tcPr>
            <w:tcW w:w="598" w:type="dxa"/>
            <w:tcBorders>
              <w:top w:val="nil"/>
              <w:left w:val="nil"/>
              <w:bottom w:val="single" w:sz="4" w:space="0" w:color="auto"/>
              <w:right w:val="nil"/>
            </w:tcBorders>
            <w:shd w:val="clear" w:color="auto" w:fill="auto"/>
            <w:noWrap/>
            <w:vAlign w:val="bottom"/>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 </w:t>
            </w:r>
          </w:p>
        </w:tc>
        <w:tc>
          <w:tcPr>
            <w:tcW w:w="14221" w:type="dxa"/>
            <w:gridSpan w:val="11"/>
            <w:vMerge/>
            <w:tcBorders>
              <w:top w:val="nil"/>
              <w:left w:val="nil"/>
              <w:bottom w:val="single" w:sz="4" w:space="0" w:color="auto"/>
              <w:right w:val="nil"/>
            </w:tcBorders>
            <w:vAlign w:val="center"/>
            <w:hideMark/>
          </w:tcPr>
          <w:p w:rsidR="00351BE1" w:rsidRPr="00351BE1" w:rsidRDefault="00351BE1" w:rsidP="00351BE1">
            <w:pPr>
              <w:rPr>
                <w:sz w:val="28"/>
                <w:szCs w:val="28"/>
              </w:rPr>
            </w:pPr>
          </w:p>
        </w:tc>
      </w:tr>
      <w:tr w:rsidR="00351BE1" w:rsidRPr="00351BE1" w:rsidTr="00351BE1">
        <w:trPr>
          <w:gridAfter w:val="1"/>
          <w:wAfter w:w="231" w:type="dxa"/>
          <w:trHeight w:val="345"/>
        </w:trPr>
        <w:tc>
          <w:tcPr>
            <w:tcW w:w="598" w:type="dxa"/>
            <w:vMerge w:val="restart"/>
            <w:tcBorders>
              <w:top w:val="nil"/>
              <w:left w:val="single" w:sz="4" w:space="0" w:color="auto"/>
              <w:bottom w:val="single" w:sz="4" w:space="0" w:color="000000"/>
              <w:right w:val="single" w:sz="4" w:space="0" w:color="auto"/>
            </w:tcBorders>
            <w:shd w:val="clear" w:color="auto" w:fill="auto"/>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 п/п</w:t>
            </w:r>
          </w:p>
        </w:tc>
        <w:tc>
          <w:tcPr>
            <w:tcW w:w="1286" w:type="dxa"/>
            <w:vMerge w:val="restart"/>
            <w:tcBorders>
              <w:top w:val="nil"/>
              <w:left w:val="nil"/>
              <w:bottom w:val="single" w:sz="4" w:space="0" w:color="000000"/>
              <w:right w:val="single" w:sz="4" w:space="0" w:color="auto"/>
            </w:tcBorders>
            <w:shd w:val="clear" w:color="auto" w:fill="auto"/>
            <w:noWrap/>
            <w:vAlign w:val="center"/>
            <w:hideMark/>
          </w:tcPr>
          <w:p w:rsidR="00351BE1" w:rsidRPr="00351BE1" w:rsidRDefault="00351BE1" w:rsidP="00351BE1">
            <w:pPr>
              <w:jc w:val="center"/>
              <w:rPr>
                <w:sz w:val="22"/>
                <w:szCs w:val="22"/>
              </w:rPr>
            </w:pPr>
            <w:r w:rsidRPr="00351BE1">
              <w:rPr>
                <w:sz w:val="22"/>
                <w:szCs w:val="22"/>
              </w:rPr>
              <w:t>Статус</w:t>
            </w:r>
          </w:p>
        </w:tc>
        <w:tc>
          <w:tcPr>
            <w:tcW w:w="49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1BE1" w:rsidRPr="00351BE1" w:rsidRDefault="00351BE1" w:rsidP="00351BE1">
            <w:pPr>
              <w:jc w:val="center"/>
              <w:rPr>
                <w:sz w:val="20"/>
                <w:szCs w:val="20"/>
              </w:rPr>
            </w:pPr>
            <w:r w:rsidRPr="00351BE1">
              <w:rPr>
                <w:sz w:val="20"/>
                <w:szCs w:val="20"/>
              </w:rPr>
              <w:t>Наименование муниципальной программы, подпрограммы, отдельного мероприятия</w:t>
            </w:r>
          </w:p>
        </w:tc>
        <w:tc>
          <w:tcPr>
            <w:tcW w:w="1889" w:type="dxa"/>
            <w:vMerge w:val="restart"/>
            <w:tcBorders>
              <w:top w:val="nil"/>
              <w:left w:val="single" w:sz="4" w:space="0" w:color="auto"/>
              <w:bottom w:val="single" w:sz="4" w:space="0" w:color="000000"/>
              <w:right w:val="single" w:sz="4" w:space="0" w:color="auto"/>
            </w:tcBorders>
            <w:shd w:val="clear" w:color="auto" w:fill="auto"/>
            <w:vAlign w:val="center"/>
            <w:hideMark/>
          </w:tcPr>
          <w:p w:rsidR="00351BE1" w:rsidRPr="00351BE1" w:rsidRDefault="00351BE1" w:rsidP="00351BE1">
            <w:pPr>
              <w:jc w:val="center"/>
              <w:rPr>
                <w:sz w:val="20"/>
                <w:szCs w:val="20"/>
              </w:rPr>
            </w:pPr>
            <w:r w:rsidRPr="00351BE1">
              <w:rPr>
                <w:sz w:val="20"/>
                <w:szCs w:val="20"/>
              </w:rPr>
              <w:t>Источники финансирования</w:t>
            </w:r>
          </w:p>
        </w:tc>
        <w:tc>
          <w:tcPr>
            <w:tcW w:w="1046" w:type="dxa"/>
            <w:vMerge w:val="restart"/>
            <w:tcBorders>
              <w:top w:val="nil"/>
              <w:left w:val="single" w:sz="4" w:space="0" w:color="auto"/>
              <w:bottom w:val="single" w:sz="4" w:space="0" w:color="auto"/>
              <w:right w:val="single" w:sz="4" w:space="0" w:color="auto"/>
            </w:tcBorders>
            <w:shd w:val="clear" w:color="000000" w:fill="FFFFFF"/>
            <w:vAlign w:val="center"/>
            <w:hideMark/>
          </w:tcPr>
          <w:p w:rsidR="00351BE1" w:rsidRPr="00351BE1" w:rsidRDefault="00351BE1" w:rsidP="00351BE1">
            <w:pPr>
              <w:jc w:val="center"/>
              <w:rPr>
                <w:sz w:val="22"/>
                <w:szCs w:val="22"/>
              </w:rPr>
            </w:pPr>
            <w:r w:rsidRPr="00351BE1">
              <w:rPr>
                <w:sz w:val="22"/>
                <w:szCs w:val="22"/>
              </w:rPr>
              <w:t>2021 год</w:t>
            </w:r>
          </w:p>
        </w:tc>
        <w:tc>
          <w:tcPr>
            <w:tcW w:w="1063" w:type="dxa"/>
            <w:vMerge w:val="restart"/>
            <w:tcBorders>
              <w:top w:val="nil"/>
              <w:left w:val="single" w:sz="4" w:space="0" w:color="auto"/>
              <w:bottom w:val="single" w:sz="4" w:space="0" w:color="auto"/>
              <w:right w:val="single" w:sz="4" w:space="0" w:color="auto"/>
            </w:tcBorders>
            <w:shd w:val="clear" w:color="000000" w:fill="FFFFFF"/>
            <w:vAlign w:val="center"/>
            <w:hideMark/>
          </w:tcPr>
          <w:p w:rsidR="00351BE1" w:rsidRPr="00351BE1" w:rsidRDefault="00351BE1" w:rsidP="00351BE1">
            <w:pPr>
              <w:jc w:val="center"/>
              <w:rPr>
                <w:sz w:val="22"/>
                <w:szCs w:val="22"/>
              </w:rPr>
            </w:pPr>
            <w:r w:rsidRPr="00351BE1">
              <w:rPr>
                <w:sz w:val="22"/>
                <w:szCs w:val="22"/>
              </w:rPr>
              <w:t>2022 год</w:t>
            </w:r>
          </w:p>
        </w:tc>
        <w:tc>
          <w:tcPr>
            <w:tcW w:w="102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1BE1" w:rsidRPr="00351BE1" w:rsidRDefault="00351BE1" w:rsidP="00351BE1">
            <w:pPr>
              <w:jc w:val="center"/>
              <w:rPr>
                <w:sz w:val="22"/>
                <w:szCs w:val="22"/>
              </w:rPr>
            </w:pPr>
            <w:r w:rsidRPr="00351BE1">
              <w:rPr>
                <w:sz w:val="22"/>
                <w:szCs w:val="22"/>
              </w:rPr>
              <w:t>2023 год</w:t>
            </w:r>
          </w:p>
        </w:tc>
        <w:tc>
          <w:tcPr>
            <w:tcW w:w="981" w:type="dxa"/>
            <w:vMerge w:val="restart"/>
            <w:tcBorders>
              <w:top w:val="nil"/>
              <w:left w:val="single" w:sz="4" w:space="0" w:color="auto"/>
              <w:bottom w:val="single" w:sz="4" w:space="0" w:color="auto"/>
              <w:right w:val="single" w:sz="4" w:space="0" w:color="auto"/>
            </w:tcBorders>
            <w:shd w:val="clear" w:color="000000" w:fill="FFFFFF"/>
            <w:vAlign w:val="center"/>
            <w:hideMark/>
          </w:tcPr>
          <w:p w:rsidR="00351BE1" w:rsidRPr="00351BE1" w:rsidRDefault="00351BE1" w:rsidP="00351BE1">
            <w:pPr>
              <w:jc w:val="center"/>
              <w:rPr>
                <w:sz w:val="22"/>
                <w:szCs w:val="22"/>
              </w:rPr>
            </w:pPr>
            <w:r w:rsidRPr="00351BE1">
              <w:rPr>
                <w:sz w:val="22"/>
                <w:szCs w:val="22"/>
              </w:rPr>
              <w:t>2024 год</w:t>
            </w:r>
          </w:p>
        </w:tc>
        <w:tc>
          <w:tcPr>
            <w:tcW w:w="902"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351BE1" w:rsidRPr="00351BE1" w:rsidRDefault="00351BE1" w:rsidP="00351BE1">
            <w:pPr>
              <w:jc w:val="center"/>
              <w:rPr>
                <w:sz w:val="22"/>
                <w:szCs w:val="22"/>
              </w:rPr>
            </w:pPr>
            <w:r w:rsidRPr="00351BE1">
              <w:rPr>
                <w:sz w:val="22"/>
                <w:szCs w:val="22"/>
              </w:rPr>
              <w:t>2025 год</w:t>
            </w:r>
          </w:p>
        </w:tc>
        <w:tc>
          <w:tcPr>
            <w:tcW w:w="110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51BE1" w:rsidRPr="00351BE1" w:rsidRDefault="00351BE1" w:rsidP="00351BE1">
            <w:pPr>
              <w:jc w:val="center"/>
              <w:rPr>
                <w:sz w:val="22"/>
                <w:szCs w:val="22"/>
              </w:rPr>
            </w:pPr>
            <w:r w:rsidRPr="00351BE1">
              <w:rPr>
                <w:sz w:val="22"/>
                <w:szCs w:val="22"/>
              </w:rPr>
              <w:t>Итого</w:t>
            </w:r>
          </w:p>
        </w:tc>
      </w:tr>
      <w:tr w:rsidR="00351BE1" w:rsidRPr="00351BE1" w:rsidTr="00351BE1">
        <w:trPr>
          <w:gridAfter w:val="1"/>
          <w:wAfter w:w="231" w:type="dxa"/>
          <w:trHeight w:val="408"/>
        </w:trPr>
        <w:tc>
          <w:tcPr>
            <w:tcW w:w="59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rFonts w:ascii="Arial CYR" w:hAnsi="Arial CYR"/>
                <w:sz w:val="20"/>
                <w:szCs w:val="20"/>
              </w:rPr>
            </w:pPr>
          </w:p>
        </w:tc>
        <w:tc>
          <w:tcPr>
            <w:tcW w:w="1286" w:type="dxa"/>
            <w:vMerge/>
            <w:tcBorders>
              <w:top w:val="nil"/>
              <w:left w:val="nil"/>
              <w:bottom w:val="single" w:sz="4" w:space="0" w:color="000000"/>
              <w:right w:val="single" w:sz="4" w:space="0" w:color="auto"/>
            </w:tcBorders>
            <w:vAlign w:val="center"/>
            <w:hideMark/>
          </w:tcPr>
          <w:p w:rsidR="00351BE1" w:rsidRPr="00351BE1" w:rsidRDefault="00351BE1" w:rsidP="00351BE1">
            <w:pPr>
              <w:rPr>
                <w:sz w:val="22"/>
                <w:szCs w:val="22"/>
              </w:rPr>
            </w:pPr>
          </w:p>
        </w:tc>
        <w:tc>
          <w:tcPr>
            <w:tcW w:w="491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sz w:val="20"/>
                <w:szCs w:val="20"/>
              </w:rPr>
            </w:pPr>
          </w:p>
        </w:tc>
        <w:tc>
          <w:tcPr>
            <w:tcW w:w="1889"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sz w:val="20"/>
                <w:szCs w:val="20"/>
              </w:rPr>
            </w:pPr>
          </w:p>
        </w:tc>
        <w:tc>
          <w:tcPr>
            <w:tcW w:w="1046" w:type="dxa"/>
            <w:vMerge/>
            <w:tcBorders>
              <w:top w:val="nil"/>
              <w:left w:val="single" w:sz="4" w:space="0" w:color="auto"/>
              <w:bottom w:val="single" w:sz="4" w:space="0" w:color="auto"/>
              <w:right w:val="single" w:sz="4" w:space="0" w:color="auto"/>
            </w:tcBorders>
            <w:vAlign w:val="center"/>
            <w:hideMark/>
          </w:tcPr>
          <w:p w:rsidR="00351BE1" w:rsidRPr="00351BE1" w:rsidRDefault="00351BE1" w:rsidP="00351BE1">
            <w:pPr>
              <w:rPr>
                <w:sz w:val="22"/>
                <w:szCs w:val="22"/>
              </w:rPr>
            </w:pPr>
          </w:p>
        </w:tc>
        <w:tc>
          <w:tcPr>
            <w:tcW w:w="1063" w:type="dxa"/>
            <w:vMerge/>
            <w:tcBorders>
              <w:top w:val="nil"/>
              <w:left w:val="single" w:sz="4" w:space="0" w:color="auto"/>
              <w:bottom w:val="single" w:sz="4" w:space="0" w:color="auto"/>
              <w:right w:val="single" w:sz="4" w:space="0" w:color="auto"/>
            </w:tcBorders>
            <w:vAlign w:val="center"/>
            <w:hideMark/>
          </w:tcPr>
          <w:p w:rsidR="00351BE1" w:rsidRPr="00351BE1" w:rsidRDefault="00351BE1" w:rsidP="00351BE1">
            <w:pPr>
              <w:rPr>
                <w:sz w:val="22"/>
                <w:szCs w:val="22"/>
              </w:rPr>
            </w:pPr>
          </w:p>
        </w:tc>
        <w:tc>
          <w:tcPr>
            <w:tcW w:w="1029" w:type="dxa"/>
            <w:vMerge/>
            <w:tcBorders>
              <w:top w:val="nil"/>
              <w:left w:val="single" w:sz="4" w:space="0" w:color="auto"/>
              <w:bottom w:val="single" w:sz="4" w:space="0" w:color="auto"/>
              <w:right w:val="single" w:sz="4" w:space="0" w:color="auto"/>
            </w:tcBorders>
            <w:vAlign w:val="center"/>
            <w:hideMark/>
          </w:tcPr>
          <w:p w:rsidR="00351BE1" w:rsidRPr="00351BE1" w:rsidRDefault="00351BE1" w:rsidP="00351BE1">
            <w:pPr>
              <w:rPr>
                <w:sz w:val="22"/>
                <w:szCs w:val="22"/>
              </w:rPr>
            </w:pPr>
          </w:p>
        </w:tc>
        <w:tc>
          <w:tcPr>
            <w:tcW w:w="981" w:type="dxa"/>
            <w:vMerge/>
            <w:tcBorders>
              <w:top w:val="nil"/>
              <w:left w:val="single" w:sz="4" w:space="0" w:color="auto"/>
              <w:bottom w:val="single" w:sz="4" w:space="0" w:color="auto"/>
              <w:right w:val="single" w:sz="4" w:space="0" w:color="auto"/>
            </w:tcBorders>
            <w:vAlign w:val="center"/>
            <w:hideMark/>
          </w:tcPr>
          <w:p w:rsidR="00351BE1" w:rsidRPr="00351BE1" w:rsidRDefault="00351BE1" w:rsidP="00351BE1">
            <w:pPr>
              <w:rPr>
                <w:sz w:val="22"/>
                <w:szCs w:val="22"/>
              </w:rPr>
            </w:pPr>
          </w:p>
        </w:tc>
        <w:tc>
          <w:tcPr>
            <w:tcW w:w="902" w:type="dxa"/>
            <w:gridSpan w:val="2"/>
            <w:vMerge/>
            <w:tcBorders>
              <w:top w:val="nil"/>
              <w:left w:val="single" w:sz="4" w:space="0" w:color="auto"/>
              <w:bottom w:val="single" w:sz="4" w:space="0" w:color="auto"/>
              <w:right w:val="single" w:sz="4" w:space="0" w:color="auto"/>
            </w:tcBorders>
            <w:vAlign w:val="center"/>
            <w:hideMark/>
          </w:tcPr>
          <w:p w:rsidR="00351BE1" w:rsidRPr="00351BE1" w:rsidRDefault="00351BE1" w:rsidP="00351BE1">
            <w:pPr>
              <w:rPr>
                <w:sz w:val="22"/>
                <w:szCs w:val="22"/>
              </w:rPr>
            </w:pPr>
          </w:p>
        </w:tc>
        <w:tc>
          <w:tcPr>
            <w:tcW w:w="1107" w:type="dxa"/>
            <w:gridSpan w:val="2"/>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sz w:val="22"/>
                <w:szCs w:val="22"/>
              </w:rPr>
            </w:pPr>
          </w:p>
        </w:tc>
      </w:tr>
      <w:tr w:rsidR="00351BE1" w:rsidRPr="00351BE1" w:rsidTr="00351BE1">
        <w:trPr>
          <w:gridAfter w:val="1"/>
          <w:wAfter w:w="231" w:type="dxa"/>
          <w:trHeight w:val="300"/>
        </w:trPr>
        <w:tc>
          <w:tcPr>
            <w:tcW w:w="598" w:type="dxa"/>
            <w:tcBorders>
              <w:top w:val="nil"/>
              <w:left w:val="single" w:sz="4" w:space="0" w:color="auto"/>
              <w:bottom w:val="nil"/>
              <w:right w:val="single" w:sz="4" w:space="0" w:color="auto"/>
            </w:tcBorders>
            <w:shd w:val="clear" w:color="auto" w:fill="auto"/>
            <w:noWrap/>
            <w:vAlign w:val="bottom"/>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 </w:t>
            </w:r>
          </w:p>
        </w:tc>
        <w:tc>
          <w:tcPr>
            <w:tcW w:w="1286" w:type="dxa"/>
            <w:vMerge w:val="restart"/>
            <w:tcBorders>
              <w:top w:val="nil"/>
              <w:left w:val="nil"/>
              <w:bottom w:val="nil"/>
              <w:right w:val="single" w:sz="4" w:space="0" w:color="auto"/>
            </w:tcBorders>
            <w:shd w:val="clear" w:color="auto" w:fill="auto"/>
            <w:vAlign w:val="center"/>
            <w:hideMark/>
          </w:tcPr>
          <w:p w:rsidR="00351BE1" w:rsidRPr="00351BE1" w:rsidRDefault="00351BE1" w:rsidP="00351BE1">
            <w:pPr>
              <w:jc w:val="center"/>
              <w:rPr>
                <w:sz w:val="18"/>
                <w:szCs w:val="18"/>
              </w:rPr>
            </w:pPr>
            <w:r w:rsidRPr="00351BE1">
              <w:rPr>
                <w:sz w:val="18"/>
                <w:szCs w:val="18"/>
              </w:rPr>
              <w:t>Муниципальная программа</w:t>
            </w:r>
          </w:p>
        </w:tc>
        <w:tc>
          <w:tcPr>
            <w:tcW w:w="4918" w:type="dxa"/>
            <w:vMerge w:val="restart"/>
            <w:tcBorders>
              <w:top w:val="nil"/>
              <w:left w:val="single" w:sz="4" w:space="0" w:color="auto"/>
              <w:bottom w:val="nil"/>
              <w:right w:val="single" w:sz="4" w:space="0" w:color="auto"/>
            </w:tcBorders>
            <w:shd w:val="clear" w:color="000000" w:fill="FFFFFF"/>
            <w:vAlign w:val="center"/>
            <w:hideMark/>
          </w:tcPr>
          <w:p w:rsidR="00351BE1" w:rsidRPr="00351BE1" w:rsidRDefault="00351BE1" w:rsidP="00351BE1">
            <w:pPr>
              <w:jc w:val="center"/>
              <w:rPr>
                <w:sz w:val="20"/>
                <w:szCs w:val="20"/>
              </w:rPr>
            </w:pPr>
            <w:r w:rsidRPr="00351BE1">
              <w:rPr>
                <w:sz w:val="20"/>
                <w:szCs w:val="20"/>
              </w:rPr>
              <w:t xml:space="preserve"> «Развитие образования»</w:t>
            </w:r>
          </w:p>
        </w:tc>
        <w:tc>
          <w:tcPr>
            <w:tcW w:w="1889" w:type="dxa"/>
            <w:tcBorders>
              <w:top w:val="nil"/>
              <w:left w:val="nil"/>
              <w:bottom w:val="single" w:sz="4" w:space="0" w:color="auto"/>
              <w:right w:val="single" w:sz="4" w:space="0" w:color="auto"/>
            </w:tcBorders>
            <w:shd w:val="clear" w:color="auto" w:fill="auto"/>
            <w:vAlign w:val="bottom"/>
            <w:hideMark/>
          </w:tcPr>
          <w:p w:rsidR="00351BE1" w:rsidRPr="00351BE1" w:rsidRDefault="00351BE1" w:rsidP="00351BE1">
            <w:pPr>
              <w:jc w:val="both"/>
              <w:rPr>
                <w:sz w:val="20"/>
                <w:szCs w:val="20"/>
              </w:rPr>
            </w:pPr>
            <w:r w:rsidRPr="00351BE1">
              <w:rPr>
                <w:sz w:val="20"/>
                <w:szCs w:val="20"/>
              </w:rPr>
              <w:t>всего</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43384,04053</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49050,14064</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69070,39008</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49633,7</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49910,8</w:t>
            </w:r>
          </w:p>
        </w:tc>
        <w:tc>
          <w:tcPr>
            <w:tcW w:w="1107" w:type="dxa"/>
            <w:gridSpan w:val="2"/>
            <w:tcBorders>
              <w:top w:val="nil"/>
              <w:left w:val="nil"/>
              <w:bottom w:val="single" w:sz="4" w:space="0" w:color="auto"/>
              <w:right w:val="single" w:sz="4" w:space="0" w:color="auto"/>
            </w:tcBorders>
            <w:shd w:val="clear" w:color="auto" w:fill="auto"/>
            <w:vAlign w:val="center"/>
            <w:hideMark/>
          </w:tcPr>
          <w:p w:rsidR="00351BE1" w:rsidRPr="00351BE1" w:rsidRDefault="00351BE1" w:rsidP="00351BE1">
            <w:pPr>
              <w:jc w:val="center"/>
              <w:rPr>
                <w:sz w:val="18"/>
                <w:szCs w:val="18"/>
              </w:rPr>
            </w:pPr>
            <w:r w:rsidRPr="00351BE1">
              <w:rPr>
                <w:sz w:val="18"/>
                <w:szCs w:val="18"/>
              </w:rPr>
              <w:t>261049,07125</w:t>
            </w:r>
          </w:p>
        </w:tc>
      </w:tr>
      <w:tr w:rsidR="00351BE1" w:rsidRPr="00351BE1" w:rsidTr="00351BE1">
        <w:trPr>
          <w:gridAfter w:val="1"/>
          <w:wAfter w:w="231" w:type="dxa"/>
          <w:trHeight w:val="270"/>
        </w:trPr>
        <w:tc>
          <w:tcPr>
            <w:tcW w:w="598" w:type="dxa"/>
            <w:tcBorders>
              <w:top w:val="nil"/>
              <w:left w:val="single" w:sz="4" w:space="0" w:color="auto"/>
              <w:bottom w:val="nil"/>
              <w:right w:val="single" w:sz="4" w:space="0" w:color="auto"/>
            </w:tcBorders>
            <w:shd w:val="clear" w:color="auto" w:fill="auto"/>
            <w:noWrap/>
            <w:vAlign w:val="bottom"/>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 </w:t>
            </w:r>
          </w:p>
        </w:tc>
        <w:tc>
          <w:tcPr>
            <w:tcW w:w="1286" w:type="dxa"/>
            <w:vMerge/>
            <w:tcBorders>
              <w:top w:val="nil"/>
              <w:left w:val="nil"/>
              <w:bottom w:val="nil"/>
              <w:right w:val="single" w:sz="4" w:space="0" w:color="auto"/>
            </w:tcBorders>
            <w:vAlign w:val="center"/>
            <w:hideMark/>
          </w:tcPr>
          <w:p w:rsidR="00351BE1" w:rsidRPr="00351BE1" w:rsidRDefault="00351BE1" w:rsidP="00351BE1">
            <w:pPr>
              <w:rPr>
                <w:sz w:val="18"/>
                <w:szCs w:val="18"/>
              </w:rPr>
            </w:pPr>
          </w:p>
        </w:tc>
        <w:tc>
          <w:tcPr>
            <w:tcW w:w="4918" w:type="dxa"/>
            <w:vMerge/>
            <w:tcBorders>
              <w:top w:val="nil"/>
              <w:left w:val="single" w:sz="4" w:space="0" w:color="auto"/>
              <w:bottom w:val="nil"/>
              <w:right w:val="single" w:sz="4" w:space="0" w:color="auto"/>
            </w:tcBorders>
            <w:vAlign w:val="center"/>
            <w:hideMark/>
          </w:tcPr>
          <w:p w:rsidR="00351BE1" w:rsidRPr="00351BE1" w:rsidRDefault="00351BE1" w:rsidP="00351BE1">
            <w:pPr>
              <w:rPr>
                <w:sz w:val="20"/>
                <w:szCs w:val="20"/>
              </w:rPr>
            </w:pPr>
          </w:p>
        </w:tc>
        <w:tc>
          <w:tcPr>
            <w:tcW w:w="1889" w:type="dxa"/>
            <w:tcBorders>
              <w:top w:val="nil"/>
              <w:left w:val="nil"/>
              <w:bottom w:val="single" w:sz="4" w:space="0" w:color="auto"/>
              <w:right w:val="single" w:sz="4" w:space="0" w:color="auto"/>
            </w:tcBorders>
            <w:shd w:val="clear" w:color="auto" w:fill="auto"/>
            <w:vAlign w:val="center"/>
            <w:hideMark/>
          </w:tcPr>
          <w:p w:rsidR="00351BE1" w:rsidRPr="00351BE1" w:rsidRDefault="00351BE1" w:rsidP="00351BE1">
            <w:pPr>
              <w:jc w:val="both"/>
              <w:rPr>
                <w:sz w:val="20"/>
                <w:szCs w:val="20"/>
              </w:rPr>
            </w:pPr>
            <w:r w:rsidRPr="00351BE1">
              <w:rPr>
                <w:sz w:val="20"/>
                <w:szCs w:val="20"/>
              </w:rPr>
              <w:t>областной бюджет</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22370,30</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25371,40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44263</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26120,8</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26262</w:t>
            </w:r>
          </w:p>
        </w:tc>
        <w:tc>
          <w:tcPr>
            <w:tcW w:w="1107" w:type="dxa"/>
            <w:gridSpan w:val="2"/>
            <w:tcBorders>
              <w:top w:val="nil"/>
              <w:left w:val="nil"/>
              <w:bottom w:val="single" w:sz="4" w:space="0" w:color="auto"/>
              <w:right w:val="single" w:sz="4" w:space="0" w:color="auto"/>
            </w:tcBorders>
            <w:shd w:val="clear" w:color="auto" w:fill="auto"/>
            <w:vAlign w:val="center"/>
            <w:hideMark/>
          </w:tcPr>
          <w:p w:rsidR="00351BE1" w:rsidRPr="00351BE1" w:rsidRDefault="00351BE1" w:rsidP="00351BE1">
            <w:pPr>
              <w:jc w:val="center"/>
              <w:rPr>
                <w:sz w:val="18"/>
                <w:szCs w:val="18"/>
              </w:rPr>
            </w:pPr>
            <w:r w:rsidRPr="00351BE1">
              <w:rPr>
                <w:sz w:val="18"/>
                <w:szCs w:val="18"/>
              </w:rPr>
              <w:t>144387,50000</w:t>
            </w:r>
          </w:p>
        </w:tc>
      </w:tr>
      <w:tr w:rsidR="00351BE1" w:rsidRPr="00351BE1" w:rsidTr="00351BE1">
        <w:trPr>
          <w:gridAfter w:val="1"/>
          <w:wAfter w:w="231" w:type="dxa"/>
          <w:trHeight w:val="540"/>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 </w:t>
            </w:r>
          </w:p>
        </w:tc>
        <w:tc>
          <w:tcPr>
            <w:tcW w:w="1286" w:type="dxa"/>
            <w:vMerge/>
            <w:tcBorders>
              <w:top w:val="nil"/>
              <w:left w:val="nil"/>
              <w:bottom w:val="nil"/>
              <w:right w:val="single" w:sz="4" w:space="0" w:color="auto"/>
            </w:tcBorders>
            <w:vAlign w:val="center"/>
            <w:hideMark/>
          </w:tcPr>
          <w:p w:rsidR="00351BE1" w:rsidRPr="00351BE1" w:rsidRDefault="00351BE1" w:rsidP="00351BE1">
            <w:pPr>
              <w:rPr>
                <w:sz w:val="18"/>
                <w:szCs w:val="18"/>
              </w:rPr>
            </w:pPr>
          </w:p>
        </w:tc>
        <w:tc>
          <w:tcPr>
            <w:tcW w:w="4918" w:type="dxa"/>
            <w:vMerge/>
            <w:tcBorders>
              <w:top w:val="nil"/>
              <w:left w:val="single" w:sz="4" w:space="0" w:color="auto"/>
              <w:bottom w:val="nil"/>
              <w:right w:val="single" w:sz="4" w:space="0" w:color="auto"/>
            </w:tcBorders>
            <w:vAlign w:val="center"/>
            <w:hideMark/>
          </w:tcPr>
          <w:p w:rsidR="00351BE1" w:rsidRPr="00351BE1" w:rsidRDefault="00351BE1" w:rsidP="00351BE1">
            <w:pPr>
              <w:rPr>
                <w:sz w:val="20"/>
                <w:szCs w:val="20"/>
              </w:rPr>
            </w:pPr>
          </w:p>
        </w:tc>
        <w:tc>
          <w:tcPr>
            <w:tcW w:w="1889" w:type="dxa"/>
            <w:tcBorders>
              <w:top w:val="nil"/>
              <w:left w:val="nil"/>
              <w:bottom w:val="nil"/>
              <w:right w:val="single" w:sz="4" w:space="0" w:color="auto"/>
            </w:tcBorders>
            <w:shd w:val="clear" w:color="auto" w:fill="auto"/>
            <w:vAlign w:val="center"/>
            <w:hideMark/>
          </w:tcPr>
          <w:p w:rsidR="00351BE1" w:rsidRPr="00351BE1" w:rsidRDefault="00351BE1" w:rsidP="00351BE1">
            <w:pPr>
              <w:rPr>
                <w:sz w:val="20"/>
                <w:szCs w:val="20"/>
              </w:rPr>
            </w:pPr>
            <w:r w:rsidRPr="00351BE1">
              <w:rPr>
                <w:sz w:val="20"/>
                <w:szCs w:val="20"/>
              </w:rPr>
              <w:t xml:space="preserve">бюджет Кикнурского муниципального  округа </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21013,74053</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23678,74064</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24807,39008</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23512,9</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23648,8</w:t>
            </w:r>
          </w:p>
        </w:tc>
        <w:tc>
          <w:tcPr>
            <w:tcW w:w="1107" w:type="dxa"/>
            <w:gridSpan w:val="2"/>
            <w:tcBorders>
              <w:top w:val="nil"/>
              <w:left w:val="nil"/>
              <w:bottom w:val="single" w:sz="4" w:space="0" w:color="auto"/>
              <w:right w:val="single" w:sz="4" w:space="0" w:color="auto"/>
            </w:tcBorders>
            <w:shd w:val="clear" w:color="auto" w:fill="auto"/>
            <w:vAlign w:val="center"/>
            <w:hideMark/>
          </w:tcPr>
          <w:p w:rsidR="00351BE1" w:rsidRPr="00351BE1" w:rsidRDefault="00351BE1" w:rsidP="00351BE1">
            <w:pPr>
              <w:jc w:val="center"/>
              <w:rPr>
                <w:sz w:val="18"/>
                <w:szCs w:val="18"/>
              </w:rPr>
            </w:pPr>
            <w:r w:rsidRPr="00351BE1">
              <w:rPr>
                <w:sz w:val="18"/>
                <w:szCs w:val="18"/>
              </w:rPr>
              <w:t>116661,57125</w:t>
            </w:r>
          </w:p>
        </w:tc>
      </w:tr>
      <w:tr w:rsidR="00351BE1" w:rsidRPr="00351BE1" w:rsidTr="00351BE1">
        <w:trPr>
          <w:gridAfter w:val="1"/>
          <w:wAfter w:w="231" w:type="dxa"/>
          <w:trHeight w:val="135"/>
        </w:trPr>
        <w:tc>
          <w:tcPr>
            <w:tcW w:w="598" w:type="dxa"/>
            <w:tcBorders>
              <w:top w:val="nil"/>
              <w:left w:val="single" w:sz="4" w:space="0" w:color="auto"/>
              <w:bottom w:val="nil"/>
              <w:right w:val="single" w:sz="4" w:space="0" w:color="auto"/>
            </w:tcBorders>
            <w:shd w:val="clear" w:color="auto" w:fill="auto"/>
            <w:noWrap/>
            <w:vAlign w:val="bottom"/>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 </w:t>
            </w:r>
          </w:p>
        </w:tc>
        <w:tc>
          <w:tcPr>
            <w:tcW w:w="14221" w:type="dxa"/>
            <w:gridSpan w:val="11"/>
            <w:tcBorders>
              <w:top w:val="single" w:sz="4" w:space="0" w:color="auto"/>
              <w:left w:val="nil"/>
              <w:bottom w:val="single" w:sz="4" w:space="0" w:color="auto"/>
              <w:right w:val="single" w:sz="4" w:space="0" w:color="000000"/>
            </w:tcBorders>
            <w:shd w:val="clear" w:color="auto" w:fill="auto"/>
            <w:vAlign w:val="center"/>
            <w:hideMark/>
          </w:tcPr>
          <w:p w:rsidR="00351BE1" w:rsidRPr="00351BE1" w:rsidRDefault="00351BE1" w:rsidP="00351BE1">
            <w:pPr>
              <w:jc w:val="center"/>
              <w:rPr>
                <w:sz w:val="18"/>
                <w:szCs w:val="18"/>
              </w:rPr>
            </w:pPr>
            <w:r w:rsidRPr="00351BE1">
              <w:rPr>
                <w:sz w:val="18"/>
                <w:szCs w:val="18"/>
              </w:rPr>
              <w:t> </w:t>
            </w:r>
          </w:p>
        </w:tc>
      </w:tr>
      <w:tr w:rsidR="00351BE1" w:rsidRPr="00351BE1" w:rsidTr="00351BE1">
        <w:trPr>
          <w:gridAfter w:val="1"/>
          <w:wAfter w:w="231" w:type="dxa"/>
          <w:trHeight w:val="300"/>
        </w:trPr>
        <w:tc>
          <w:tcPr>
            <w:tcW w:w="598" w:type="dxa"/>
            <w:tcBorders>
              <w:top w:val="single" w:sz="4" w:space="0" w:color="auto"/>
              <w:left w:val="single" w:sz="4" w:space="0" w:color="auto"/>
              <w:bottom w:val="nil"/>
              <w:right w:val="single" w:sz="4" w:space="0" w:color="auto"/>
            </w:tcBorders>
            <w:shd w:val="clear" w:color="auto" w:fill="auto"/>
            <w:noWrap/>
            <w:vAlign w:val="bottom"/>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 </w:t>
            </w:r>
          </w:p>
        </w:tc>
        <w:tc>
          <w:tcPr>
            <w:tcW w:w="1286" w:type="dxa"/>
            <w:vMerge w:val="restart"/>
            <w:tcBorders>
              <w:top w:val="nil"/>
              <w:left w:val="nil"/>
              <w:bottom w:val="nil"/>
              <w:right w:val="single" w:sz="4" w:space="0" w:color="auto"/>
            </w:tcBorders>
            <w:shd w:val="clear" w:color="auto" w:fill="auto"/>
            <w:vAlign w:val="center"/>
            <w:hideMark/>
          </w:tcPr>
          <w:p w:rsidR="00351BE1" w:rsidRPr="00351BE1" w:rsidRDefault="00351BE1" w:rsidP="00351BE1">
            <w:pPr>
              <w:jc w:val="center"/>
              <w:rPr>
                <w:sz w:val="18"/>
                <w:szCs w:val="18"/>
              </w:rPr>
            </w:pPr>
            <w:r w:rsidRPr="00351BE1">
              <w:rPr>
                <w:sz w:val="18"/>
                <w:szCs w:val="18"/>
              </w:rPr>
              <w:t xml:space="preserve">Подпрограмма </w:t>
            </w:r>
          </w:p>
        </w:tc>
        <w:tc>
          <w:tcPr>
            <w:tcW w:w="4918" w:type="dxa"/>
            <w:vMerge w:val="restart"/>
            <w:tcBorders>
              <w:top w:val="nil"/>
              <w:left w:val="single" w:sz="4" w:space="0" w:color="auto"/>
              <w:bottom w:val="nil"/>
              <w:right w:val="single" w:sz="4" w:space="0" w:color="auto"/>
            </w:tcBorders>
            <w:shd w:val="clear" w:color="000000" w:fill="FFFFFF"/>
            <w:vAlign w:val="center"/>
            <w:hideMark/>
          </w:tcPr>
          <w:p w:rsidR="00351BE1" w:rsidRPr="00351BE1" w:rsidRDefault="00351BE1" w:rsidP="00351BE1">
            <w:pPr>
              <w:jc w:val="center"/>
              <w:rPr>
                <w:sz w:val="20"/>
                <w:szCs w:val="20"/>
              </w:rPr>
            </w:pPr>
            <w:r w:rsidRPr="00351BE1">
              <w:rPr>
                <w:sz w:val="20"/>
                <w:szCs w:val="20"/>
              </w:rPr>
              <w:t>«Развитие дошкольного, дополнительного образования детей»</w:t>
            </w:r>
          </w:p>
        </w:tc>
        <w:tc>
          <w:tcPr>
            <w:tcW w:w="1889" w:type="dxa"/>
            <w:tcBorders>
              <w:top w:val="nil"/>
              <w:left w:val="nil"/>
              <w:bottom w:val="single" w:sz="4" w:space="0" w:color="auto"/>
              <w:right w:val="single" w:sz="4" w:space="0" w:color="auto"/>
            </w:tcBorders>
            <w:shd w:val="clear" w:color="auto" w:fill="auto"/>
            <w:vAlign w:val="center"/>
            <w:hideMark/>
          </w:tcPr>
          <w:p w:rsidR="00351BE1" w:rsidRPr="00351BE1" w:rsidRDefault="00351BE1" w:rsidP="00351BE1">
            <w:pPr>
              <w:jc w:val="both"/>
              <w:rPr>
                <w:sz w:val="20"/>
                <w:szCs w:val="20"/>
              </w:rPr>
            </w:pPr>
            <w:r w:rsidRPr="00351BE1">
              <w:rPr>
                <w:sz w:val="20"/>
                <w:szCs w:val="20"/>
              </w:rPr>
              <w:t>всего</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34840,44053</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38127,64064</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57999,19008</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38366,6</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38556,6</w:t>
            </w:r>
          </w:p>
        </w:tc>
        <w:tc>
          <w:tcPr>
            <w:tcW w:w="1107" w:type="dxa"/>
            <w:gridSpan w:val="2"/>
            <w:tcBorders>
              <w:top w:val="nil"/>
              <w:left w:val="nil"/>
              <w:bottom w:val="single" w:sz="4" w:space="0" w:color="auto"/>
              <w:right w:val="single" w:sz="4" w:space="0" w:color="auto"/>
            </w:tcBorders>
            <w:shd w:val="clear" w:color="auto" w:fill="auto"/>
            <w:vAlign w:val="center"/>
            <w:hideMark/>
          </w:tcPr>
          <w:p w:rsidR="00351BE1" w:rsidRPr="00351BE1" w:rsidRDefault="00351BE1" w:rsidP="00351BE1">
            <w:pPr>
              <w:jc w:val="center"/>
              <w:rPr>
                <w:sz w:val="18"/>
                <w:szCs w:val="18"/>
              </w:rPr>
            </w:pPr>
            <w:r w:rsidRPr="00351BE1">
              <w:rPr>
                <w:sz w:val="18"/>
                <w:szCs w:val="18"/>
              </w:rPr>
              <w:t>207890,4713</w:t>
            </w:r>
          </w:p>
        </w:tc>
      </w:tr>
      <w:tr w:rsidR="00351BE1" w:rsidRPr="00351BE1" w:rsidTr="00351BE1">
        <w:trPr>
          <w:gridAfter w:val="1"/>
          <w:wAfter w:w="231" w:type="dxa"/>
          <w:trHeight w:val="315"/>
        </w:trPr>
        <w:tc>
          <w:tcPr>
            <w:tcW w:w="598" w:type="dxa"/>
            <w:tcBorders>
              <w:top w:val="nil"/>
              <w:left w:val="single" w:sz="4" w:space="0" w:color="auto"/>
              <w:bottom w:val="nil"/>
              <w:right w:val="single" w:sz="4" w:space="0" w:color="auto"/>
            </w:tcBorders>
            <w:shd w:val="clear" w:color="auto" w:fill="auto"/>
            <w:noWrap/>
            <w:vAlign w:val="bottom"/>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1</w:t>
            </w:r>
          </w:p>
        </w:tc>
        <w:tc>
          <w:tcPr>
            <w:tcW w:w="1286" w:type="dxa"/>
            <w:vMerge/>
            <w:tcBorders>
              <w:top w:val="nil"/>
              <w:left w:val="nil"/>
              <w:bottom w:val="nil"/>
              <w:right w:val="single" w:sz="4" w:space="0" w:color="auto"/>
            </w:tcBorders>
            <w:vAlign w:val="center"/>
            <w:hideMark/>
          </w:tcPr>
          <w:p w:rsidR="00351BE1" w:rsidRPr="00351BE1" w:rsidRDefault="00351BE1" w:rsidP="00351BE1">
            <w:pPr>
              <w:rPr>
                <w:sz w:val="18"/>
                <w:szCs w:val="18"/>
              </w:rPr>
            </w:pPr>
          </w:p>
        </w:tc>
        <w:tc>
          <w:tcPr>
            <w:tcW w:w="4918" w:type="dxa"/>
            <w:vMerge/>
            <w:tcBorders>
              <w:top w:val="nil"/>
              <w:left w:val="single" w:sz="4" w:space="0" w:color="auto"/>
              <w:bottom w:val="nil"/>
              <w:right w:val="single" w:sz="4" w:space="0" w:color="auto"/>
            </w:tcBorders>
            <w:vAlign w:val="center"/>
            <w:hideMark/>
          </w:tcPr>
          <w:p w:rsidR="00351BE1" w:rsidRPr="00351BE1" w:rsidRDefault="00351BE1" w:rsidP="00351BE1">
            <w:pPr>
              <w:rPr>
                <w:sz w:val="20"/>
                <w:szCs w:val="20"/>
              </w:rPr>
            </w:pPr>
          </w:p>
        </w:tc>
        <w:tc>
          <w:tcPr>
            <w:tcW w:w="1889" w:type="dxa"/>
            <w:tcBorders>
              <w:top w:val="nil"/>
              <w:left w:val="nil"/>
              <w:bottom w:val="single" w:sz="4" w:space="0" w:color="auto"/>
              <w:right w:val="single" w:sz="4" w:space="0" w:color="auto"/>
            </w:tcBorders>
            <w:shd w:val="clear" w:color="auto" w:fill="auto"/>
            <w:vAlign w:val="center"/>
            <w:hideMark/>
          </w:tcPr>
          <w:p w:rsidR="00351BE1" w:rsidRPr="00351BE1" w:rsidRDefault="00351BE1" w:rsidP="00351BE1">
            <w:pPr>
              <w:jc w:val="both"/>
              <w:rPr>
                <w:sz w:val="20"/>
                <w:szCs w:val="20"/>
              </w:rPr>
            </w:pPr>
            <w:r w:rsidRPr="00351BE1">
              <w:rPr>
                <w:sz w:val="20"/>
                <w:szCs w:val="20"/>
              </w:rPr>
              <w:t>областной бюджет</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16347,2</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17320,1</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36030,3</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17599,6</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17648,2</w:t>
            </w:r>
          </w:p>
        </w:tc>
        <w:tc>
          <w:tcPr>
            <w:tcW w:w="1107" w:type="dxa"/>
            <w:gridSpan w:val="2"/>
            <w:tcBorders>
              <w:top w:val="nil"/>
              <w:left w:val="nil"/>
              <w:bottom w:val="single" w:sz="4" w:space="0" w:color="auto"/>
              <w:right w:val="single" w:sz="4" w:space="0" w:color="auto"/>
            </w:tcBorders>
            <w:shd w:val="clear" w:color="auto" w:fill="auto"/>
            <w:vAlign w:val="center"/>
            <w:hideMark/>
          </w:tcPr>
          <w:p w:rsidR="00351BE1" w:rsidRPr="00351BE1" w:rsidRDefault="00351BE1" w:rsidP="00351BE1">
            <w:pPr>
              <w:jc w:val="center"/>
              <w:rPr>
                <w:sz w:val="18"/>
                <w:szCs w:val="18"/>
              </w:rPr>
            </w:pPr>
            <w:r w:rsidRPr="00351BE1">
              <w:rPr>
                <w:sz w:val="18"/>
                <w:szCs w:val="18"/>
              </w:rPr>
              <w:t>104945,4</w:t>
            </w:r>
          </w:p>
        </w:tc>
      </w:tr>
      <w:tr w:rsidR="00351BE1" w:rsidRPr="00351BE1" w:rsidTr="00351BE1">
        <w:trPr>
          <w:gridAfter w:val="1"/>
          <w:wAfter w:w="231" w:type="dxa"/>
          <w:trHeight w:val="525"/>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 </w:t>
            </w:r>
          </w:p>
        </w:tc>
        <w:tc>
          <w:tcPr>
            <w:tcW w:w="1286" w:type="dxa"/>
            <w:vMerge/>
            <w:tcBorders>
              <w:top w:val="nil"/>
              <w:left w:val="nil"/>
              <w:bottom w:val="nil"/>
              <w:right w:val="single" w:sz="4" w:space="0" w:color="auto"/>
            </w:tcBorders>
            <w:vAlign w:val="center"/>
            <w:hideMark/>
          </w:tcPr>
          <w:p w:rsidR="00351BE1" w:rsidRPr="00351BE1" w:rsidRDefault="00351BE1" w:rsidP="00351BE1">
            <w:pPr>
              <w:rPr>
                <w:sz w:val="18"/>
                <w:szCs w:val="18"/>
              </w:rPr>
            </w:pPr>
          </w:p>
        </w:tc>
        <w:tc>
          <w:tcPr>
            <w:tcW w:w="4918" w:type="dxa"/>
            <w:vMerge/>
            <w:tcBorders>
              <w:top w:val="nil"/>
              <w:left w:val="single" w:sz="4" w:space="0" w:color="auto"/>
              <w:bottom w:val="nil"/>
              <w:right w:val="single" w:sz="4" w:space="0" w:color="auto"/>
            </w:tcBorders>
            <w:vAlign w:val="center"/>
            <w:hideMark/>
          </w:tcPr>
          <w:p w:rsidR="00351BE1" w:rsidRPr="00351BE1" w:rsidRDefault="00351BE1" w:rsidP="00351BE1">
            <w:pPr>
              <w:rPr>
                <w:sz w:val="20"/>
                <w:szCs w:val="20"/>
              </w:rPr>
            </w:pPr>
          </w:p>
        </w:tc>
        <w:tc>
          <w:tcPr>
            <w:tcW w:w="1889" w:type="dxa"/>
            <w:tcBorders>
              <w:top w:val="nil"/>
              <w:left w:val="nil"/>
              <w:bottom w:val="nil"/>
              <w:right w:val="single" w:sz="4" w:space="0" w:color="auto"/>
            </w:tcBorders>
            <w:shd w:val="clear" w:color="auto" w:fill="auto"/>
            <w:vAlign w:val="center"/>
            <w:hideMark/>
          </w:tcPr>
          <w:p w:rsidR="00351BE1" w:rsidRPr="00351BE1" w:rsidRDefault="00351BE1" w:rsidP="00351BE1">
            <w:pPr>
              <w:rPr>
                <w:sz w:val="20"/>
                <w:szCs w:val="20"/>
              </w:rPr>
            </w:pPr>
            <w:r w:rsidRPr="00351BE1">
              <w:rPr>
                <w:sz w:val="20"/>
                <w:szCs w:val="20"/>
              </w:rPr>
              <w:t xml:space="preserve">бюджет Кикнурского муниципального  округа </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18493,24053</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20807,54064</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21968,89008</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20767</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20908,4</w:t>
            </w:r>
          </w:p>
        </w:tc>
        <w:tc>
          <w:tcPr>
            <w:tcW w:w="1107" w:type="dxa"/>
            <w:gridSpan w:val="2"/>
            <w:tcBorders>
              <w:top w:val="nil"/>
              <w:left w:val="nil"/>
              <w:bottom w:val="single" w:sz="4" w:space="0" w:color="auto"/>
              <w:right w:val="single" w:sz="4" w:space="0" w:color="auto"/>
            </w:tcBorders>
            <w:shd w:val="clear" w:color="auto" w:fill="auto"/>
            <w:vAlign w:val="center"/>
            <w:hideMark/>
          </w:tcPr>
          <w:p w:rsidR="00351BE1" w:rsidRPr="00351BE1" w:rsidRDefault="00351BE1" w:rsidP="00351BE1">
            <w:pPr>
              <w:jc w:val="center"/>
              <w:rPr>
                <w:sz w:val="18"/>
                <w:szCs w:val="18"/>
              </w:rPr>
            </w:pPr>
            <w:r w:rsidRPr="00351BE1">
              <w:rPr>
                <w:sz w:val="18"/>
                <w:szCs w:val="18"/>
              </w:rPr>
              <w:t>102945,0713</w:t>
            </w:r>
          </w:p>
        </w:tc>
      </w:tr>
      <w:tr w:rsidR="00351BE1" w:rsidRPr="00351BE1" w:rsidTr="00351BE1">
        <w:trPr>
          <w:gridAfter w:val="1"/>
          <w:wAfter w:w="231" w:type="dxa"/>
          <w:trHeight w:val="135"/>
        </w:trPr>
        <w:tc>
          <w:tcPr>
            <w:tcW w:w="598" w:type="dxa"/>
            <w:tcBorders>
              <w:top w:val="nil"/>
              <w:left w:val="single" w:sz="4" w:space="0" w:color="auto"/>
              <w:bottom w:val="nil"/>
              <w:right w:val="single" w:sz="4" w:space="0" w:color="auto"/>
            </w:tcBorders>
            <w:shd w:val="clear" w:color="000000" w:fill="FFFFFF"/>
            <w:noWrap/>
            <w:vAlign w:val="bottom"/>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 </w:t>
            </w:r>
          </w:p>
        </w:tc>
        <w:tc>
          <w:tcPr>
            <w:tcW w:w="14221" w:type="dxa"/>
            <w:gridSpan w:val="11"/>
            <w:tcBorders>
              <w:top w:val="single" w:sz="4" w:space="0" w:color="auto"/>
              <w:left w:val="nil"/>
              <w:bottom w:val="single" w:sz="4" w:space="0" w:color="auto"/>
              <w:right w:val="single" w:sz="4" w:space="0" w:color="000000"/>
            </w:tcBorders>
            <w:shd w:val="clear" w:color="000000" w:fill="FFFFFF"/>
            <w:vAlign w:val="center"/>
            <w:hideMark/>
          </w:tcPr>
          <w:p w:rsidR="00351BE1" w:rsidRPr="00351BE1" w:rsidRDefault="00351BE1" w:rsidP="00351BE1">
            <w:pPr>
              <w:jc w:val="center"/>
              <w:rPr>
                <w:sz w:val="18"/>
                <w:szCs w:val="18"/>
              </w:rPr>
            </w:pPr>
            <w:r w:rsidRPr="00351BE1">
              <w:rPr>
                <w:sz w:val="18"/>
                <w:szCs w:val="18"/>
              </w:rPr>
              <w:t> </w:t>
            </w:r>
          </w:p>
        </w:tc>
      </w:tr>
      <w:tr w:rsidR="00351BE1" w:rsidRPr="00351BE1" w:rsidTr="00351BE1">
        <w:trPr>
          <w:gridAfter w:val="1"/>
          <w:wAfter w:w="231" w:type="dxa"/>
          <w:trHeight w:val="315"/>
        </w:trPr>
        <w:tc>
          <w:tcPr>
            <w:tcW w:w="59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1.1</w:t>
            </w:r>
          </w:p>
        </w:tc>
        <w:tc>
          <w:tcPr>
            <w:tcW w:w="1286" w:type="dxa"/>
            <w:vMerge w:val="restart"/>
            <w:tcBorders>
              <w:top w:val="nil"/>
              <w:left w:val="nil"/>
              <w:bottom w:val="single" w:sz="4" w:space="0" w:color="000000"/>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 xml:space="preserve">Мероприятие </w:t>
            </w:r>
          </w:p>
        </w:tc>
        <w:tc>
          <w:tcPr>
            <w:tcW w:w="49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1BE1" w:rsidRPr="00351BE1" w:rsidRDefault="00351BE1" w:rsidP="00351BE1">
            <w:pPr>
              <w:jc w:val="center"/>
              <w:rPr>
                <w:sz w:val="20"/>
                <w:szCs w:val="20"/>
              </w:rPr>
            </w:pPr>
            <w:r w:rsidRPr="00351BE1">
              <w:rPr>
                <w:sz w:val="20"/>
                <w:szCs w:val="20"/>
              </w:rPr>
              <w:t>Развитие дошкольного образования</w:t>
            </w:r>
          </w:p>
        </w:tc>
        <w:tc>
          <w:tcPr>
            <w:tcW w:w="188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both"/>
              <w:rPr>
                <w:sz w:val="20"/>
                <w:szCs w:val="20"/>
              </w:rPr>
            </w:pPr>
            <w:r w:rsidRPr="00351BE1">
              <w:rPr>
                <w:sz w:val="20"/>
                <w:szCs w:val="20"/>
              </w:rPr>
              <w:t>всего</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23973,14053</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26023,44064</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30632,49008</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26156,70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26295,10</w:t>
            </w:r>
          </w:p>
        </w:tc>
        <w:tc>
          <w:tcPr>
            <w:tcW w:w="1107"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133080,87125</w:t>
            </w:r>
          </w:p>
        </w:tc>
      </w:tr>
      <w:tr w:rsidR="00351BE1" w:rsidRPr="00351BE1" w:rsidTr="00351BE1">
        <w:trPr>
          <w:gridAfter w:val="1"/>
          <w:wAfter w:w="231" w:type="dxa"/>
          <w:trHeight w:val="315"/>
        </w:trPr>
        <w:tc>
          <w:tcPr>
            <w:tcW w:w="598" w:type="dxa"/>
            <w:vMerge/>
            <w:tcBorders>
              <w:top w:val="single" w:sz="4" w:space="0" w:color="auto"/>
              <w:left w:val="single" w:sz="4" w:space="0" w:color="auto"/>
              <w:bottom w:val="single" w:sz="4" w:space="0" w:color="000000"/>
              <w:right w:val="single" w:sz="4" w:space="0" w:color="auto"/>
            </w:tcBorders>
            <w:vAlign w:val="center"/>
            <w:hideMark/>
          </w:tcPr>
          <w:p w:rsidR="00351BE1" w:rsidRPr="00351BE1" w:rsidRDefault="00351BE1" w:rsidP="00351BE1">
            <w:pPr>
              <w:rPr>
                <w:rFonts w:ascii="Arial CYR" w:hAnsi="Arial CYR"/>
                <w:sz w:val="20"/>
                <w:szCs w:val="20"/>
              </w:rPr>
            </w:pPr>
          </w:p>
        </w:tc>
        <w:tc>
          <w:tcPr>
            <w:tcW w:w="1286" w:type="dxa"/>
            <w:vMerge/>
            <w:tcBorders>
              <w:top w:val="nil"/>
              <w:left w:val="nil"/>
              <w:bottom w:val="single" w:sz="4" w:space="0" w:color="000000"/>
              <w:right w:val="single" w:sz="4" w:space="0" w:color="auto"/>
            </w:tcBorders>
            <w:vAlign w:val="center"/>
            <w:hideMark/>
          </w:tcPr>
          <w:p w:rsidR="00351BE1" w:rsidRPr="00351BE1" w:rsidRDefault="00351BE1" w:rsidP="00351BE1">
            <w:pPr>
              <w:rPr>
                <w:sz w:val="18"/>
                <w:szCs w:val="18"/>
              </w:rPr>
            </w:pPr>
          </w:p>
        </w:tc>
        <w:tc>
          <w:tcPr>
            <w:tcW w:w="491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sz w:val="20"/>
                <w:szCs w:val="20"/>
              </w:rPr>
            </w:pPr>
          </w:p>
        </w:tc>
        <w:tc>
          <w:tcPr>
            <w:tcW w:w="188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both"/>
              <w:rPr>
                <w:sz w:val="20"/>
                <w:szCs w:val="20"/>
              </w:rPr>
            </w:pPr>
            <w:r w:rsidRPr="00351BE1">
              <w:rPr>
                <w:sz w:val="20"/>
                <w:szCs w:val="20"/>
              </w:rPr>
              <w:t>областной бюджет</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12942,20</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14004,60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18229,1</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13565,00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13586,90</w:t>
            </w:r>
          </w:p>
        </w:tc>
        <w:tc>
          <w:tcPr>
            <w:tcW w:w="1107"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72327,80000</w:t>
            </w:r>
          </w:p>
        </w:tc>
      </w:tr>
      <w:tr w:rsidR="00351BE1" w:rsidRPr="00351BE1" w:rsidTr="00351BE1">
        <w:trPr>
          <w:gridAfter w:val="1"/>
          <w:wAfter w:w="231" w:type="dxa"/>
          <w:trHeight w:val="540"/>
        </w:trPr>
        <w:tc>
          <w:tcPr>
            <w:tcW w:w="598" w:type="dxa"/>
            <w:vMerge/>
            <w:tcBorders>
              <w:top w:val="single" w:sz="4" w:space="0" w:color="auto"/>
              <w:left w:val="single" w:sz="4" w:space="0" w:color="auto"/>
              <w:bottom w:val="single" w:sz="4" w:space="0" w:color="000000"/>
              <w:right w:val="single" w:sz="4" w:space="0" w:color="auto"/>
            </w:tcBorders>
            <w:vAlign w:val="center"/>
            <w:hideMark/>
          </w:tcPr>
          <w:p w:rsidR="00351BE1" w:rsidRPr="00351BE1" w:rsidRDefault="00351BE1" w:rsidP="00351BE1">
            <w:pPr>
              <w:rPr>
                <w:rFonts w:ascii="Arial CYR" w:hAnsi="Arial CYR"/>
                <w:sz w:val="20"/>
                <w:szCs w:val="20"/>
              </w:rPr>
            </w:pPr>
          </w:p>
        </w:tc>
        <w:tc>
          <w:tcPr>
            <w:tcW w:w="1286" w:type="dxa"/>
            <w:vMerge/>
            <w:tcBorders>
              <w:top w:val="nil"/>
              <w:left w:val="nil"/>
              <w:bottom w:val="single" w:sz="4" w:space="0" w:color="000000"/>
              <w:right w:val="single" w:sz="4" w:space="0" w:color="auto"/>
            </w:tcBorders>
            <w:vAlign w:val="center"/>
            <w:hideMark/>
          </w:tcPr>
          <w:p w:rsidR="00351BE1" w:rsidRPr="00351BE1" w:rsidRDefault="00351BE1" w:rsidP="00351BE1">
            <w:pPr>
              <w:rPr>
                <w:sz w:val="18"/>
                <w:szCs w:val="18"/>
              </w:rPr>
            </w:pPr>
          </w:p>
        </w:tc>
        <w:tc>
          <w:tcPr>
            <w:tcW w:w="491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sz w:val="20"/>
                <w:szCs w:val="20"/>
              </w:rPr>
            </w:pPr>
          </w:p>
        </w:tc>
        <w:tc>
          <w:tcPr>
            <w:tcW w:w="1889" w:type="dxa"/>
            <w:tcBorders>
              <w:top w:val="nil"/>
              <w:left w:val="nil"/>
              <w:bottom w:val="nil"/>
              <w:right w:val="single" w:sz="4" w:space="0" w:color="auto"/>
            </w:tcBorders>
            <w:shd w:val="clear" w:color="000000" w:fill="FFFFFF"/>
            <w:vAlign w:val="center"/>
            <w:hideMark/>
          </w:tcPr>
          <w:p w:rsidR="00351BE1" w:rsidRPr="00351BE1" w:rsidRDefault="00351BE1" w:rsidP="00351BE1">
            <w:pPr>
              <w:rPr>
                <w:sz w:val="20"/>
                <w:szCs w:val="20"/>
              </w:rPr>
            </w:pPr>
            <w:r w:rsidRPr="00351BE1">
              <w:rPr>
                <w:sz w:val="20"/>
                <w:szCs w:val="20"/>
              </w:rPr>
              <w:t xml:space="preserve">бюджет Кикнурского муниципального  округа </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11030,94053</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12018,84064</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12403,39008</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12591,70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12708,20</w:t>
            </w:r>
          </w:p>
        </w:tc>
        <w:tc>
          <w:tcPr>
            <w:tcW w:w="1107"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60753,07125</w:t>
            </w:r>
          </w:p>
        </w:tc>
      </w:tr>
      <w:tr w:rsidR="00351BE1" w:rsidRPr="00351BE1" w:rsidTr="00351BE1">
        <w:trPr>
          <w:gridAfter w:val="1"/>
          <w:wAfter w:w="231" w:type="dxa"/>
          <w:trHeight w:val="255"/>
        </w:trPr>
        <w:tc>
          <w:tcPr>
            <w:tcW w:w="598" w:type="dxa"/>
            <w:tcBorders>
              <w:top w:val="nil"/>
              <w:left w:val="single" w:sz="4" w:space="0" w:color="auto"/>
              <w:bottom w:val="nil"/>
              <w:right w:val="single" w:sz="4" w:space="0" w:color="auto"/>
            </w:tcBorders>
            <w:shd w:val="clear" w:color="000000" w:fill="FFFFFF"/>
            <w:noWrap/>
            <w:vAlign w:val="bottom"/>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 </w:t>
            </w:r>
          </w:p>
        </w:tc>
        <w:tc>
          <w:tcPr>
            <w:tcW w:w="12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Мероприятие</w:t>
            </w:r>
          </w:p>
        </w:tc>
        <w:tc>
          <w:tcPr>
            <w:tcW w:w="4918" w:type="dxa"/>
            <w:vMerge w:val="restart"/>
            <w:tcBorders>
              <w:top w:val="nil"/>
              <w:left w:val="single" w:sz="4" w:space="0" w:color="auto"/>
              <w:bottom w:val="nil"/>
              <w:right w:val="single" w:sz="4" w:space="0" w:color="auto"/>
            </w:tcBorders>
            <w:shd w:val="clear" w:color="000000" w:fill="FFFFFF"/>
            <w:vAlign w:val="center"/>
            <w:hideMark/>
          </w:tcPr>
          <w:p w:rsidR="00351BE1" w:rsidRPr="00351BE1" w:rsidRDefault="00351BE1" w:rsidP="00351BE1">
            <w:pPr>
              <w:jc w:val="center"/>
              <w:rPr>
                <w:sz w:val="20"/>
                <w:szCs w:val="20"/>
              </w:rPr>
            </w:pPr>
            <w:r w:rsidRPr="00351BE1">
              <w:rPr>
                <w:sz w:val="20"/>
                <w:szCs w:val="20"/>
              </w:rPr>
              <w:t>Профессиональная подготовка,переподготовка и повышение квалификации</w:t>
            </w:r>
          </w:p>
        </w:tc>
        <w:tc>
          <w:tcPr>
            <w:tcW w:w="1889" w:type="dxa"/>
            <w:tcBorders>
              <w:top w:val="single" w:sz="4" w:space="0" w:color="auto"/>
              <w:left w:val="nil"/>
              <w:bottom w:val="single" w:sz="4" w:space="0" w:color="auto"/>
              <w:right w:val="single" w:sz="4" w:space="0" w:color="auto"/>
            </w:tcBorders>
            <w:shd w:val="clear" w:color="000000" w:fill="FFFFFF"/>
            <w:vAlign w:val="center"/>
            <w:hideMark/>
          </w:tcPr>
          <w:p w:rsidR="00351BE1" w:rsidRPr="00351BE1" w:rsidRDefault="00351BE1" w:rsidP="00351BE1">
            <w:pPr>
              <w:jc w:val="both"/>
              <w:rPr>
                <w:sz w:val="20"/>
                <w:szCs w:val="20"/>
              </w:rPr>
            </w:pPr>
            <w:r w:rsidRPr="00351BE1">
              <w:rPr>
                <w:sz w:val="20"/>
                <w:szCs w:val="20"/>
              </w:rPr>
              <w:t>всего</w:t>
            </w:r>
          </w:p>
        </w:tc>
        <w:tc>
          <w:tcPr>
            <w:tcW w:w="1046" w:type="dxa"/>
            <w:tcBorders>
              <w:top w:val="nil"/>
              <w:left w:val="nil"/>
              <w:bottom w:val="single" w:sz="4" w:space="0" w:color="auto"/>
              <w:right w:val="nil"/>
            </w:tcBorders>
            <w:shd w:val="clear" w:color="000000" w:fill="FFFFFF"/>
            <w:vAlign w:val="center"/>
            <w:hideMark/>
          </w:tcPr>
          <w:p w:rsidR="00351BE1" w:rsidRPr="00351BE1" w:rsidRDefault="00351BE1" w:rsidP="00351BE1">
            <w:pPr>
              <w:jc w:val="center"/>
              <w:rPr>
                <w:sz w:val="18"/>
                <w:szCs w:val="18"/>
              </w:rPr>
            </w:pPr>
            <w:r w:rsidRPr="00351BE1">
              <w:rPr>
                <w:sz w:val="18"/>
                <w:szCs w:val="18"/>
              </w:rPr>
              <w:t>4,90</w:t>
            </w:r>
          </w:p>
        </w:tc>
        <w:tc>
          <w:tcPr>
            <w:tcW w:w="1063" w:type="dxa"/>
            <w:tcBorders>
              <w:top w:val="nil"/>
              <w:left w:val="single" w:sz="4" w:space="0" w:color="auto"/>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8,40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11</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10,00</w:t>
            </w:r>
          </w:p>
        </w:tc>
        <w:tc>
          <w:tcPr>
            <w:tcW w:w="902" w:type="dxa"/>
            <w:gridSpan w:val="2"/>
            <w:tcBorders>
              <w:top w:val="nil"/>
              <w:left w:val="nil"/>
              <w:bottom w:val="single" w:sz="4" w:space="0" w:color="auto"/>
              <w:right w:val="nil"/>
            </w:tcBorders>
            <w:shd w:val="clear" w:color="000000" w:fill="FFFFFF"/>
            <w:vAlign w:val="center"/>
            <w:hideMark/>
          </w:tcPr>
          <w:p w:rsidR="00351BE1" w:rsidRPr="00351BE1" w:rsidRDefault="00351BE1" w:rsidP="00351BE1">
            <w:pPr>
              <w:jc w:val="center"/>
              <w:rPr>
                <w:sz w:val="18"/>
                <w:szCs w:val="18"/>
              </w:rPr>
            </w:pPr>
            <w:r w:rsidRPr="00351BE1">
              <w:rPr>
                <w:sz w:val="18"/>
                <w:szCs w:val="18"/>
              </w:rPr>
              <w:t>10,00</w:t>
            </w:r>
          </w:p>
        </w:tc>
        <w:tc>
          <w:tcPr>
            <w:tcW w:w="1107" w:type="dxa"/>
            <w:gridSpan w:val="2"/>
            <w:tcBorders>
              <w:top w:val="nil"/>
              <w:left w:val="single" w:sz="4" w:space="0" w:color="auto"/>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34,30000</w:t>
            </w:r>
          </w:p>
        </w:tc>
      </w:tr>
      <w:tr w:rsidR="00351BE1" w:rsidRPr="00351BE1" w:rsidTr="00351BE1">
        <w:trPr>
          <w:gridAfter w:val="1"/>
          <w:wAfter w:w="231" w:type="dxa"/>
          <w:trHeight w:val="330"/>
        </w:trPr>
        <w:tc>
          <w:tcPr>
            <w:tcW w:w="598" w:type="dxa"/>
            <w:tcBorders>
              <w:top w:val="nil"/>
              <w:left w:val="single" w:sz="4" w:space="0" w:color="auto"/>
              <w:bottom w:val="nil"/>
              <w:right w:val="single" w:sz="4" w:space="0" w:color="auto"/>
            </w:tcBorders>
            <w:shd w:val="clear" w:color="000000" w:fill="FFFFFF"/>
            <w:noWrap/>
            <w:vAlign w:val="bottom"/>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1.1.1</w:t>
            </w:r>
          </w:p>
        </w:tc>
        <w:tc>
          <w:tcPr>
            <w:tcW w:w="1286"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sz w:val="18"/>
                <w:szCs w:val="18"/>
              </w:rPr>
            </w:pPr>
          </w:p>
        </w:tc>
        <w:tc>
          <w:tcPr>
            <w:tcW w:w="4918" w:type="dxa"/>
            <w:vMerge/>
            <w:tcBorders>
              <w:top w:val="nil"/>
              <w:left w:val="single" w:sz="4" w:space="0" w:color="auto"/>
              <w:bottom w:val="nil"/>
              <w:right w:val="single" w:sz="4" w:space="0" w:color="auto"/>
            </w:tcBorders>
            <w:vAlign w:val="center"/>
            <w:hideMark/>
          </w:tcPr>
          <w:p w:rsidR="00351BE1" w:rsidRPr="00351BE1" w:rsidRDefault="00351BE1" w:rsidP="00351BE1">
            <w:pPr>
              <w:rPr>
                <w:sz w:val="20"/>
                <w:szCs w:val="20"/>
              </w:rPr>
            </w:pPr>
          </w:p>
        </w:tc>
        <w:tc>
          <w:tcPr>
            <w:tcW w:w="188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both"/>
              <w:rPr>
                <w:sz w:val="20"/>
                <w:szCs w:val="20"/>
              </w:rPr>
            </w:pPr>
            <w:r w:rsidRPr="00351BE1">
              <w:rPr>
                <w:sz w:val="20"/>
                <w:szCs w:val="20"/>
              </w:rPr>
              <w:t>областной бюджет</w:t>
            </w:r>
          </w:p>
        </w:tc>
        <w:tc>
          <w:tcPr>
            <w:tcW w:w="1046" w:type="dxa"/>
            <w:tcBorders>
              <w:top w:val="nil"/>
              <w:left w:val="nil"/>
              <w:bottom w:val="single" w:sz="4" w:space="0" w:color="auto"/>
              <w:right w:val="nil"/>
            </w:tcBorders>
            <w:shd w:val="clear" w:color="000000" w:fill="FFFFFF"/>
            <w:vAlign w:val="center"/>
            <w:hideMark/>
          </w:tcPr>
          <w:p w:rsidR="00351BE1" w:rsidRPr="00351BE1" w:rsidRDefault="00351BE1" w:rsidP="00351BE1">
            <w:pPr>
              <w:jc w:val="center"/>
              <w:rPr>
                <w:sz w:val="18"/>
                <w:szCs w:val="18"/>
              </w:rPr>
            </w:pPr>
            <w:r w:rsidRPr="00351BE1">
              <w:rPr>
                <w:sz w:val="18"/>
                <w:szCs w:val="18"/>
              </w:rPr>
              <w:t>1,30</w:t>
            </w:r>
          </w:p>
        </w:tc>
        <w:tc>
          <w:tcPr>
            <w:tcW w:w="1063" w:type="dxa"/>
            <w:tcBorders>
              <w:top w:val="nil"/>
              <w:left w:val="single" w:sz="4" w:space="0" w:color="auto"/>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6,40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7,8</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10,00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10,00</w:t>
            </w:r>
          </w:p>
        </w:tc>
        <w:tc>
          <w:tcPr>
            <w:tcW w:w="1107"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25,50000</w:t>
            </w:r>
          </w:p>
        </w:tc>
      </w:tr>
      <w:tr w:rsidR="00351BE1" w:rsidRPr="00351BE1" w:rsidTr="00351BE1">
        <w:trPr>
          <w:gridAfter w:val="1"/>
          <w:wAfter w:w="231" w:type="dxa"/>
          <w:trHeight w:val="510"/>
        </w:trPr>
        <w:tc>
          <w:tcPr>
            <w:tcW w:w="598" w:type="dxa"/>
            <w:tcBorders>
              <w:top w:val="nil"/>
              <w:left w:val="single" w:sz="4" w:space="0" w:color="auto"/>
              <w:bottom w:val="nil"/>
              <w:right w:val="single" w:sz="4" w:space="0" w:color="auto"/>
            </w:tcBorders>
            <w:shd w:val="clear" w:color="000000" w:fill="FFFFFF"/>
            <w:noWrap/>
            <w:vAlign w:val="bottom"/>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 </w:t>
            </w:r>
          </w:p>
        </w:tc>
        <w:tc>
          <w:tcPr>
            <w:tcW w:w="1286"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sz w:val="18"/>
                <w:szCs w:val="18"/>
              </w:rPr>
            </w:pPr>
          </w:p>
        </w:tc>
        <w:tc>
          <w:tcPr>
            <w:tcW w:w="4918" w:type="dxa"/>
            <w:vMerge/>
            <w:tcBorders>
              <w:top w:val="nil"/>
              <w:left w:val="single" w:sz="4" w:space="0" w:color="auto"/>
              <w:bottom w:val="nil"/>
              <w:right w:val="single" w:sz="4" w:space="0" w:color="auto"/>
            </w:tcBorders>
            <w:vAlign w:val="center"/>
            <w:hideMark/>
          </w:tcPr>
          <w:p w:rsidR="00351BE1" w:rsidRPr="00351BE1" w:rsidRDefault="00351BE1" w:rsidP="00351BE1">
            <w:pPr>
              <w:rPr>
                <w:sz w:val="20"/>
                <w:szCs w:val="20"/>
              </w:rPr>
            </w:pPr>
          </w:p>
        </w:tc>
        <w:tc>
          <w:tcPr>
            <w:tcW w:w="1889" w:type="dxa"/>
            <w:tcBorders>
              <w:top w:val="nil"/>
              <w:left w:val="nil"/>
              <w:bottom w:val="nil"/>
              <w:right w:val="single" w:sz="4" w:space="0" w:color="auto"/>
            </w:tcBorders>
            <w:shd w:val="clear" w:color="000000" w:fill="FFFFFF"/>
            <w:vAlign w:val="center"/>
            <w:hideMark/>
          </w:tcPr>
          <w:p w:rsidR="00351BE1" w:rsidRPr="00351BE1" w:rsidRDefault="00351BE1" w:rsidP="00351BE1">
            <w:pPr>
              <w:rPr>
                <w:sz w:val="20"/>
                <w:szCs w:val="20"/>
              </w:rPr>
            </w:pPr>
            <w:r w:rsidRPr="00351BE1">
              <w:rPr>
                <w:sz w:val="20"/>
                <w:szCs w:val="20"/>
              </w:rPr>
              <w:t xml:space="preserve">бюджет Кикнурского муниципального  округа </w:t>
            </w:r>
          </w:p>
        </w:tc>
        <w:tc>
          <w:tcPr>
            <w:tcW w:w="1046" w:type="dxa"/>
            <w:tcBorders>
              <w:top w:val="nil"/>
              <w:left w:val="nil"/>
              <w:bottom w:val="nil"/>
              <w:right w:val="nil"/>
            </w:tcBorders>
            <w:shd w:val="clear" w:color="000000" w:fill="FFFFFF"/>
            <w:vAlign w:val="center"/>
            <w:hideMark/>
          </w:tcPr>
          <w:p w:rsidR="00351BE1" w:rsidRPr="00351BE1" w:rsidRDefault="00351BE1" w:rsidP="00351BE1">
            <w:pPr>
              <w:jc w:val="center"/>
              <w:rPr>
                <w:sz w:val="18"/>
                <w:szCs w:val="18"/>
              </w:rPr>
            </w:pPr>
            <w:r w:rsidRPr="00351BE1">
              <w:rPr>
                <w:sz w:val="18"/>
                <w:szCs w:val="18"/>
              </w:rPr>
              <w:t>3,60</w:t>
            </w:r>
          </w:p>
        </w:tc>
        <w:tc>
          <w:tcPr>
            <w:tcW w:w="1063" w:type="dxa"/>
            <w:tcBorders>
              <w:top w:val="nil"/>
              <w:left w:val="single" w:sz="4" w:space="0" w:color="auto"/>
              <w:bottom w:val="nil"/>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2,00</w:t>
            </w:r>
          </w:p>
        </w:tc>
        <w:tc>
          <w:tcPr>
            <w:tcW w:w="1029" w:type="dxa"/>
            <w:tcBorders>
              <w:top w:val="nil"/>
              <w:left w:val="nil"/>
              <w:bottom w:val="nil"/>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3,2</w:t>
            </w:r>
          </w:p>
        </w:tc>
        <w:tc>
          <w:tcPr>
            <w:tcW w:w="981" w:type="dxa"/>
            <w:tcBorders>
              <w:top w:val="nil"/>
              <w:left w:val="nil"/>
              <w:bottom w:val="nil"/>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902" w:type="dxa"/>
            <w:gridSpan w:val="2"/>
            <w:tcBorders>
              <w:top w:val="nil"/>
              <w:left w:val="nil"/>
              <w:bottom w:val="nil"/>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107" w:type="dxa"/>
            <w:gridSpan w:val="2"/>
            <w:tcBorders>
              <w:top w:val="nil"/>
              <w:left w:val="nil"/>
              <w:bottom w:val="nil"/>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8,80000</w:t>
            </w:r>
          </w:p>
        </w:tc>
      </w:tr>
      <w:tr w:rsidR="00351BE1" w:rsidRPr="00351BE1" w:rsidTr="00351BE1">
        <w:trPr>
          <w:gridAfter w:val="1"/>
          <w:wAfter w:w="231" w:type="dxa"/>
          <w:trHeight w:val="345"/>
        </w:trPr>
        <w:tc>
          <w:tcPr>
            <w:tcW w:w="59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1.1.2</w:t>
            </w:r>
          </w:p>
        </w:tc>
        <w:tc>
          <w:tcPr>
            <w:tcW w:w="1286" w:type="dxa"/>
            <w:vMerge w:val="restart"/>
            <w:tcBorders>
              <w:top w:val="nil"/>
              <w:left w:val="nil"/>
              <w:bottom w:val="nil"/>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Мероприятие</w:t>
            </w:r>
          </w:p>
        </w:tc>
        <w:tc>
          <w:tcPr>
            <w:tcW w:w="491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51BE1" w:rsidRPr="00351BE1" w:rsidRDefault="00351BE1" w:rsidP="00351BE1">
            <w:pPr>
              <w:jc w:val="center"/>
              <w:rPr>
                <w:sz w:val="20"/>
                <w:szCs w:val="20"/>
              </w:rPr>
            </w:pPr>
            <w:r w:rsidRPr="00351BE1">
              <w:rPr>
                <w:sz w:val="20"/>
                <w:szCs w:val="20"/>
              </w:rPr>
              <w:t>Укрепление материально-технической базы и благоустройство территории муниципальных образовательных организации(благоустройство территории в муниципальном казенном дошкольном образовательном учреждении детский сад комбинированного вида « Аленка» пгт Кикнур Кировской области)</w:t>
            </w:r>
          </w:p>
        </w:tc>
        <w:tc>
          <w:tcPr>
            <w:tcW w:w="1889" w:type="dxa"/>
            <w:tcBorders>
              <w:top w:val="single" w:sz="4" w:space="0" w:color="auto"/>
              <w:left w:val="nil"/>
              <w:bottom w:val="single" w:sz="4" w:space="0" w:color="auto"/>
              <w:right w:val="single" w:sz="4" w:space="0" w:color="auto"/>
            </w:tcBorders>
            <w:shd w:val="clear" w:color="000000" w:fill="FFFFFF"/>
            <w:vAlign w:val="center"/>
            <w:hideMark/>
          </w:tcPr>
          <w:p w:rsidR="00351BE1" w:rsidRPr="00351BE1" w:rsidRDefault="00351BE1" w:rsidP="00351BE1">
            <w:pPr>
              <w:jc w:val="both"/>
              <w:rPr>
                <w:sz w:val="20"/>
                <w:szCs w:val="20"/>
              </w:rPr>
            </w:pPr>
            <w:r w:rsidRPr="00351BE1">
              <w:rPr>
                <w:sz w:val="20"/>
                <w:szCs w:val="20"/>
              </w:rPr>
              <w:t>всего</w:t>
            </w:r>
          </w:p>
        </w:tc>
        <w:tc>
          <w:tcPr>
            <w:tcW w:w="1046" w:type="dxa"/>
            <w:tcBorders>
              <w:top w:val="single" w:sz="4" w:space="0" w:color="auto"/>
              <w:left w:val="nil"/>
              <w:bottom w:val="single" w:sz="4" w:space="0" w:color="auto"/>
              <w:right w:val="nil"/>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29" w:type="dxa"/>
            <w:tcBorders>
              <w:top w:val="single" w:sz="4" w:space="0" w:color="auto"/>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2000</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902" w:type="dxa"/>
            <w:gridSpan w:val="2"/>
            <w:tcBorders>
              <w:top w:val="single" w:sz="4" w:space="0" w:color="auto"/>
              <w:left w:val="nil"/>
              <w:bottom w:val="single" w:sz="4" w:space="0" w:color="auto"/>
              <w:right w:val="nil"/>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10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2000,00000</w:t>
            </w:r>
          </w:p>
        </w:tc>
      </w:tr>
      <w:tr w:rsidR="00351BE1" w:rsidRPr="00351BE1" w:rsidTr="00351BE1">
        <w:trPr>
          <w:gridAfter w:val="1"/>
          <w:wAfter w:w="231" w:type="dxa"/>
          <w:trHeight w:val="315"/>
        </w:trPr>
        <w:tc>
          <w:tcPr>
            <w:tcW w:w="598" w:type="dxa"/>
            <w:vMerge/>
            <w:tcBorders>
              <w:top w:val="single" w:sz="4" w:space="0" w:color="auto"/>
              <w:left w:val="single" w:sz="4" w:space="0" w:color="auto"/>
              <w:bottom w:val="single" w:sz="4" w:space="0" w:color="000000"/>
              <w:right w:val="single" w:sz="4" w:space="0" w:color="auto"/>
            </w:tcBorders>
            <w:vAlign w:val="center"/>
            <w:hideMark/>
          </w:tcPr>
          <w:p w:rsidR="00351BE1" w:rsidRPr="00351BE1" w:rsidRDefault="00351BE1" w:rsidP="00351BE1">
            <w:pPr>
              <w:rPr>
                <w:rFonts w:ascii="Arial CYR" w:hAnsi="Arial CYR"/>
                <w:sz w:val="20"/>
                <w:szCs w:val="20"/>
              </w:rPr>
            </w:pPr>
          </w:p>
        </w:tc>
        <w:tc>
          <w:tcPr>
            <w:tcW w:w="1286" w:type="dxa"/>
            <w:vMerge/>
            <w:tcBorders>
              <w:top w:val="nil"/>
              <w:left w:val="nil"/>
              <w:bottom w:val="nil"/>
              <w:right w:val="single" w:sz="4" w:space="0" w:color="auto"/>
            </w:tcBorders>
            <w:vAlign w:val="center"/>
            <w:hideMark/>
          </w:tcPr>
          <w:p w:rsidR="00351BE1" w:rsidRPr="00351BE1" w:rsidRDefault="00351BE1" w:rsidP="00351BE1">
            <w:pPr>
              <w:rPr>
                <w:sz w:val="18"/>
                <w:szCs w:val="18"/>
              </w:rPr>
            </w:pPr>
          </w:p>
        </w:tc>
        <w:tc>
          <w:tcPr>
            <w:tcW w:w="4918" w:type="dxa"/>
            <w:vMerge/>
            <w:tcBorders>
              <w:top w:val="single" w:sz="4" w:space="0" w:color="auto"/>
              <w:left w:val="single" w:sz="4" w:space="0" w:color="auto"/>
              <w:bottom w:val="single" w:sz="4" w:space="0" w:color="000000"/>
              <w:right w:val="single" w:sz="4" w:space="0" w:color="auto"/>
            </w:tcBorders>
            <w:vAlign w:val="center"/>
            <w:hideMark/>
          </w:tcPr>
          <w:p w:rsidR="00351BE1" w:rsidRPr="00351BE1" w:rsidRDefault="00351BE1" w:rsidP="00351BE1">
            <w:pPr>
              <w:rPr>
                <w:sz w:val="20"/>
                <w:szCs w:val="20"/>
              </w:rPr>
            </w:pPr>
          </w:p>
        </w:tc>
        <w:tc>
          <w:tcPr>
            <w:tcW w:w="188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both"/>
              <w:rPr>
                <w:sz w:val="20"/>
                <w:szCs w:val="20"/>
              </w:rPr>
            </w:pPr>
            <w:r w:rsidRPr="00351BE1">
              <w:rPr>
                <w:sz w:val="20"/>
                <w:szCs w:val="20"/>
              </w:rPr>
              <w:t>областной бюджет</w:t>
            </w:r>
          </w:p>
        </w:tc>
        <w:tc>
          <w:tcPr>
            <w:tcW w:w="1046" w:type="dxa"/>
            <w:tcBorders>
              <w:top w:val="nil"/>
              <w:left w:val="nil"/>
              <w:bottom w:val="single" w:sz="4" w:space="0" w:color="auto"/>
              <w:right w:val="nil"/>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63" w:type="dxa"/>
            <w:tcBorders>
              <w:top w:val="nil"/>
              <w:left w:val="single" w:sz="4" w:space="0" w:color="auto"/>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1980</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107"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1980,00000</w:t>
            </w:r>
          </w:p>
        </w:tc>
      </w:tr>
      <w:tr w:rsidR="00351BE1" w:rsidRPr="00351BE1" w:rsidTr="00351BE1">
        <w:trPr>
          <w:gridAfter w:val="1"/>
          <w:wAfter w:w="231" w:type="dxa"/>
          <w:trHeight w:val="675"/>
        </w:trPr>
        <w:tc>
          <w:tcPr>
            <w:tcW w:w="598" w:type="dxa"/>
            <w:vMerge/>
            <w:tcBorders>
              <w:top w:val="single" w:sz="4" w:space="0" w:color="auto"/>
              <w:left w:val="single" w:sz="4" w:space="0" w:color="auto"/>
              <w:bottom w:val="single" w:sz="4" w:space="0" w:color="000000"/>
              <w:right w:val="single" w:sz="4" w:space="0" w:color="auto"/>
            </w:tcBorders>
            <w:vAlign w:val="center"/>
            <w:hideMark/>
          </w:tcPr>
          <w:p w:rsidR="00351BE1" w:rsidRPr="00351BE1" w:rsidRDefault="00351BE1" w:rsidP="00351BE1">
            <w:pPr>
              <w:rPr>
                <w:rFonts w:ascii="Arial CYR" w:hAnsi="Arial CYR"/>
                <w:sz w:val="20"/>
                <w:szCs w:val="20"/>
              </w:rPr>
            </w:pPr>
          </w:p>
        </w:tc>
        <w:tc>
          <w:tcPr>
            <w:tcW w:w="1286" w:type="dxa"/>
            <w:vMerge/>
            <w:tcBorders>
              <w:top w:val="nil"/>
              <w:left w:val="nil"/>
              <w:bottom w:val="nil"/>
              <w:right w:val="single" w:sz="4" w:space="0" w:color="auto"/>
            </w:tcBorders>
            <w:vAlign w:val="center"/>
            <w:hideMark/>
          </w:tcPr>
          <w:p w:rsidR="00351BE1" w:rsidRPr="00351BE1" w:rsidRDefault="00351BE1" w:rsidP="00351BE1">
            <w:pPr>
              <w:rPr>
                <w:sz w:val="18"/>
                <w:szCs w:val="18"/>
              </w:rPr>
            </w:pPr>
          </w:p>
        </w:tc>
        <w:tc>
          <w:tcPr>
            <w:tcW w:w="4918" w:type="dxa"/>
            <w:vMerge/>
            <w:tcBorders>
              <w:top w:val="single" w:sz="4" w:space="0" w:color="auto"/>
              <w:left w:val="single" w:sz="4" w:space="0" w:color="auto"/>
              <w:bottom w:val="single" w:sz="4" w:space="0" w:color="000000"/>
              <w:right w:val="single" w:sz="4" w:space="0" w:color="auto"/>
            </w:tcBorders>
            <w:vAlign w:val="center"/>
            <w:hideMark/>
          </w:tcPr>
          <w:p w:rsidR="00351BE1" w:rsidRPr="00351BE1" w:rsidRDefault="00351BE1" w:rsidP="00351BE1">
            <w:pPr>
              <w:rPr>
                <w:sz w:val="20"/>
                <w:szCs w:val="20"/>
              </w:rPr>
            </w:pPr>
          </w:p>
        </w:tc>
        <w:tc>
          <w:tcPr>
            <w:tcW w:w="1889" w:type="dxa"/>
            <w:tcBorders>
              <w:top w:val="nil"/>
              <w:left w:val="nil"/>
              <w:bottom w:val="nil"/>
              <w:right w:val="single" w:sz="4" w:space="0" w:color="auto"/>
            </w:tcBorders>
            <w:shd w:val="clear" w:color="000000" w:fill="FFFFFF"/>
            <w:vAlign w:val="center"/>
            <w:hideMark/>
          </w:tcPr>
          <w:p w:rsidR="00351BE1" w:rsidRPr="00351BE1" w:rsidRDefault="00351BE1" w:rsidP="00351BE1">
            <w:pPr>
              <w:rPr>
                <w:sz w:val="20"/>
                <w:szCs w:val="20"/>
              </w:rPr>
            </w:pPr>
            <w:r w:rsidRPr="00351BE1">
              <w:rPr>
                <w:sz w:val="20"/>
                <w:szCs w:val="20"/>
              </w:rPr>
              <w:t xml:space="preserve">бюджет Кикнурского муниципального  округа </w:t>
            </w:r>
          </w:p>
        </w:tc>
        <w:tc>
          <w:tcPr>
            <w:tcW w:w="1046" w:type="dxa"/>
            <w:tcBorders>
              <w:top w:val="nil"/>
              <w:left w:val="nil"/>
              <w:bottom w:val="nil"/>
              <w:right w:val="nil"/>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63" w:type="dxa"/>
            <w:tcBorders>
              <w:top w:val="nil"/>
              <w:left w:val="single" w:sz="4" w:space="0" w:color="auto"/>
              <w:bottom w:val="nil"/>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29" w:type="dxa"/>
            <w:tcBorders>
              <w:top w:val="nil"/>
              <w:left w:val="nil"/>
              <w:bottom w:val="nil"/>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20</w:t>
            </w:r>
          </w:p>
        </w:tc>
        <w:tc>
          <w:tcPr>
            <w:tcW w:w="981" w:type="dxa"/>
            <w:tcBorders>
              <w:top w:val="nil"/>
              <w:left w:val="nil"/>
              <w:bottom w:val="nil"/>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902" w:type="dxa"/>
            <w:gridSpan w:val="2"/>
            <w:tcBorders>
              <w:top w:val="nil"/>
              <w:left w:val="nil"/>
              <w:bottom w:val="nil"/>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107" w:type="dxa"/>
            <w:gridSpan w:val="2"/>
            <w:tcBorders>
              <w:top w:val="nil"/>
              <w:left w:val="nil"/>
              <w:bottom w:val="nil"/>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20,00000</w:t>
            </w:r>
          </w:p>
        </w:tc>
      </w:tr>
      <w:tr w:rsidR="00351BE1" w:rsidRPr="00351BE1" w:rsidTr="00351BE1">
        <w:trPr>
          <w:gridAfter w:val="1"/>
          <w:wAfter w:w="231" w:type="dxa"/>
          <w:trHeight w:val="300"/>
        </w:trPr>
        <w:tc>
          <w:tcPr>
            <w:tcW w:w="59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1.1.3</w:t>
            </w:r>
          </w:p>
        </w:tc>
        <w:tc>
          <w:tcPr>
            <w:tcW w:w="1286" w:type="dxa"/>
            <w:vMerge w:val="restart"/>
            <w:tcBorders>
              <w:top w:val="single" w:sz="4" w:space="0" w:color="auto"/>
              <w:left w:val="nil"/>
              <w:bottom w:val="single" w:sz="4" w:space="0" w:color="000000"/>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Мероприятие</w:t>
            </w:r>
          </w:p>
        </w:tc>
        <w:tc>
          <w:tcPr>
            <w:tcW w:w="49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1BE1" w:rsidRPr="00351BE1" w:rsidRDefault="00351BE1" w:rsidP="00351BE1">
            <w:pPr>
              <w:jc w:val="center"/>
              <w:rPr>
                <w:sz w:val="20"/>
                <w:szCs w:val="20"/>
              </w:rPr>
            </w:pPr>
            <w:r w:rsidRPr="00351BE1">
              <w:rPr>
                <w:sz w:val="20"/>
                <w:szCs w:val="20"/>
              </w:rPr>
              <w:t xml:space="preserve">Выполнение предписаний надзорных органов и приведение зданий в соответствии с требованиями, предьявленными к безопасносит в процессе эксплуатации (приведение в соответствии с требованиями к антитеррористической защищенности обьектов (территорий), в муниципальном казенном дошкольном образовательном учреждении детский сад комбинированного вида "Алёнка" пгт Кикнур Кировской области </w:t>
            </w:r>
          </w:p>
        </w:tc>
        <w:tc>
          <w:tcPr>
            <w:tcW w:w="1889" w:type="dxa"/>
            <w:tcBorders>
              <w:top w:val="single" w:sz="4" w:space="0" w:color="auto"/>
              <w:left w:val="nil"/>
              <w:bottom w:val="single" w:sz="4" w:space="0" w:color="auto"/>
              <w:right w:val="single" w:sz="4" w:space="0" w:color="auto"/>
            </w:tcBorders>
            <w:shd w:val="clear" w:color="000000" w:fill="FFFFFF"/>
            <w:vAlign w:val="center"/>
            <w:hideMark/>
          </w:tcPr>
          <w:p w:rsidR="00351BE1" w:rsidRPr="00351BE1" w:rsidRDefault="00351BE1" w:rsidP="00351BE1">
            <w:pPr>
              <w:jc w:val="both"/>
              <w:rPr>
                <w:sz w:val="20"/>
                <w:szCs w:val="20"/>
              </w:rPr>
            </w:pPr>
            <w:r w:rsidRPr="00351BE1">
              <w:rPr>
                <w:sz w:val="20"/>
                <w:szCs w:val="20"/>
              </w:rPr>
              <w:t>всего</w:t>
            </w:r>
          </w:p>
        </w:tc>
        <w:tc>
          <w:tcPr>
            <w:tcW w:w="1046" w:type="dxa"/>
            <w:tcBorders>
              <w:top w:val="single" w:sz="4" w:space="0" w:color="auto"/>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63" w:type="dxa"/>
            <w:tcBorders>
              <w:top w:val="single" w:sz="4" w:space="0" w:color="auto"/>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29" w:type="dxa"/>
            <w:tcBorders>
              <w:top w:val="single" w:sz="4" w:space="0" w:color="auto"/>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220,5</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902" w:type="dxa"/>
            <w:gridSpan w:val="2"/>
            <w:tcBorders>
              <w:top w:val="single" w:sz="4" w:space="0" w:color="auto"/>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220,50000</w:t>
            </w:r>
          </w:p>
        </w:tc>
      </w:tr>
      <w:tr w:rsidR="00351BE1" w:rsidRPr="00351BE1" w:rsidTr="00351BE1">
        <w:trPr>
          <w:gridAfter w:val="1"/>
          <w:wAfter w:w="231" w:type="dxa"/>
          <w:trHeight w:val="300"/>
        </w:trPr>
        <w:tc>
          <w:tcPr>
            <w:tcW w:w="59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rFonts w:ascii="Arial CYR" w:hAnsi="Arial CYR"/>
                <w:sz w:val="20"/>
                <w:szCs w:val="20"/>
              </w:rPr>
            </w:pPr>
          </w:p>
        </w:tc>
        <w:tc>
          <w:tcPr>
            <w:tcW w:w="1286" w:type="dxa"/>
            <w:vMerge/>
            <w:tcBorders>
              <w:top w:val="single" w:sz="4" w:space="0" w:color="auto"/>
              <w:left w:val="nil"/>
              <w:bottom w:val="single" w:sz="4" w:space="0" w:color="000000"/>
              <w:right w:val="single" w:sz="4" w:space="0" w:color="auto"/>
            </w:tcBorders>
            <w:vAlign w:val="center"/>
            <w:hideMark/>
          </w:tcPr>
          <w:p w:rsidR="00351BE1" w:rsidRPr="00351BE1" w:rsidRDefault="00351BE1" w:rsidP="00351BE1">
            <w:pPr>
              <w:rPr>
                <w:sz w:val="18"/>
                <w:szCs w:val="18"/>
              </w:rPr>
            </w:pPr>
          </w:p>
        </w:tc>
        <w:tc>
          <w:tcPr>
            <w:tcW w:w="491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sz w:val="20"/>
                <w:szCs w:val="20"/>
              </w:rPr>
            </w:pPr>
          </w:p>
        </w:tc>
        <w:tc>
          <w:tcPr>
            <w:tcW w:w="188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both"/>
              <w:rPr>
                <w:sz w:val="20"/>
                <w:szCs w:val="20"/>
              </w:rPr>
            </w:pPr>
            <w:r w:rsidRPr="00351BE1">
              <w:rPr>
                <w:sz w:val="20"/>
                <w:szCs w:val="20"/>
              </w:rPr>
              <w:t>областной бюджет</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218,2</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107"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218,20000</w:t>
            </w:r>
          </w:p>
        </w:tc>
      </w:tr>
      <w:tr w:rsidR="00351BE1" w:rsidRPr="00351BE1" w:rsidTr="00351BE1">
        <w:trPr>
          <w:gridAfter w:val="1"/>
          <w:wAfter w:w="231" w:type="dxa"/>
          <w:trHeight w:val="1215"/>
        </w:trPr>
        <w:tc>
          <w:tcPr>
            <w:tcW w:w="59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rFonts w:ascii="Arial CYR" w:hAnsi="Arial CYR"/>
                <w:sz w:val="20"/>
                <w:szCs w:val="20"/>
              </w:rPr>
            </w:pPr>
          </w:p>
        </w:tc>
        <w:tc>
          <w:tcPr>
            <w:tcW w:w="1286" w:type="dxa"/>
            <w:vMerge/>
            <w:tcBorders>
              <w:top w:val="single" w:sz="4" w:space="0" w:color="auto"/>
              <w:left w:val="nil"/>
              <w:bottom w:val="single" w:sz="4" w:space="0" w:color="000000"/>
              <w:right w:val="single" w:sz="4" w:space="0" w:color="auto"/>
            </w:tcBorders>
            <w:vAlign w:val="center"/>
            <w:hideMark/>
          </w:tcPr>
          <w:p w:rsidR="00351BE1" w:rsidRPr="00351BE1" w:rsidRDefault="00351BE1" w:rsidP="00351BE1">
            <w:pPr>
              <w:rPr>
                <w:sz w:val="18"/>
                <w:szCs w:val="18"/>
              </w:rPr>
            </w:pPr>
          </w:p>
        </w:tc>
        <w:tc>
          <w:tcPr>
            <w:tcW w:w="491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sz w:val="20"/>
                <w:szCs w:val="20"/>
              </w:rPr>
            </w:pPr>
          </w:p>
        </w:tc>
        <w:tc>
          <w:tcPr>
            <w:tcW w:w="188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rPr>
                <w:sz w:val="20"/>
                <w:szCs w:val="20"/>
              </w:rPr>
            </w:pPr>
            <w:r w:rsidRPr="00351BE1">
              <w:rPr>
                <w:sz w:val="20"/>
                <w:szCs w:val="20"/>
              </w:rPr>
              <w:t xml:space="preserve">бюджет Кикнурского муниципального  округа </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2,3</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107"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2,30000</w:t>
            </w:r>
          </w:p>
        </w:tc>
      </w:tr>
      <w:tr w:rsidR="00351BE1" w:rsidRPr="00351BE1" w:rsidTr="00351BE1">
        <w:trPr>
          <w:gridAfter w:val="1"/>
          <w:wAfter w:w="231" w:type="dxa"/>
          <w:trHeight w:val="270"/>
        </w:trPr>
        <w:tc>
          <w:tcPr>
            <w:tcW w:w="59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1.1.4</w:t>
            </w:r>
          </w:p>
        </w:tc>
        <w:tc>
          <w:tcPr>
            <w:tcW w:w="1286" w:type="dxa"/>
            <w:vMerge w:val="restart"/>
            <w:tcBorders>
              <w:top w:val="nil"/>
              <w:left w:val="nil"/>
              <w:bottom w:val="single" w:sz="4" w:space="0" w:color="000000"/>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Мероприятие</w:t>
            </w:r>
          </w:p>
        </w:tc>
        <w:tc>
          <w:tcPr>
            <w:tcW w:w="49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1BE1" w:rsidRPr="00351BE1" w:rsidRDefault="00351BE1" w:rsidP="00351BE1">
            <w:pPr>
              <w:jc w:val="center"/>
              <w:rPr>
                <w:sz w:val="20"/>
                <w:szCs w:val="20"/>
              </w:rPr>
            </w:pPr>
            <w:r w:rsidRPr="00351BE1">
              <w:rPr>
                <w:sz w:val="20"/>
                <w:szCs w:val="20"/>
              </w:rPr>
              <w:t xml:space="preserve">              Финансовое обеспечение деятельности детского дошкольного учреждения </w:t>
            </w:r>
          </w:p>
        </w:tc>
        <w:tc>
          <w:tcPr>
            <w:tcW w:w="188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both"/>
              <w:rPr>
                <w:sz w:val="20"/>
                <w:szCs w:val="20"/>
              </w:rPr>
            </w:pPr>
            <w:r w:rsidRPr="00351BE1">
              <w:rPr>
                <w:sz w:val="20"/>
                <w:szCs w:val="20"/>
              </w:rPr>
              <w:t>всего</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28400,99008</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26146,70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26285,10</w:t>
            </w:r>
          </w:p>
        </w:tc>
        <w:tc>
          <w:tcPr>
            <w:tcW w:w="1107"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80832,79008</w:t>
            </w:r>
          </w:p>
        </w:tc>
      </w:tr>
      <w:tr w:rsidR="00351BE1" w:rsidRPr="00351BE1" w:rsidTr="00351BE1">
        <w:trPr>
          <w:gridAfter w:val="1"/>
          <w:wAfter w:w="231" w:type="dxa"/>
          <w:trHeight w:val="375"/>
        </w:trPr>
        <w:tc>
          <w:tcPr>
            <w:tcW w:w="59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rFonts w:ascii="Arial CYR" w:hAnsi="Arial CYR"/>
                <w:sz w:val="20"/>
                <w:szCs w:val="20"/>
              </w:rPr>
            </w:pPr>
          </w:p>
        </w:tc>
        <w:tc>
          <w:tcPr>
            <w:tcW w:w="1286" w:type="dxa"/>
            <w:vMerge/>
            <w:tcBorders>
              <w:top w:val="nil"/>
              <w:left w:val="nil"/>
              <w:bottom w:val="single" w:sz="4" w:space="0" w:color="000000"/>
              <w:right w:val="single" w:sz="4" w:space="0" w:color="auto"/>
            </w:tcBorders>
            <w:vAlign w:val="center"/>
            <w:hideMark/>
          </w:tcPr>
          <w:p w:rsidR="00351BE1" w:rsidRPr="00351BE1" w:rsidRDefault="00351BE1" w:rsidP="00351BE1">
            <w:pPr>
              <w:rPr>
                <w:sz w:val="18"/>
                <w:szCs w:val="18"/>
              </w:rPr>
            </w:pPr>
          </w:p>
        </w:tc>
        <w:tc>
          <w:tcPr>
            <w:tcW w:w="491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sz w:val="20"/>
                <w:szCs w:val="20"/>
              </w:rPr>
            </w:pPr>
          </w:p>
        </w:tc>
        <w:tc>
          <w:tcPr>
            <w:tcW w:w="188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both"/>
              <w:rPr>
                <w:sz w:val="20"/>
                <w:szCs w:val="20"/>
              </w:rPr>
            </w:pPr>
            <w:r w:rsidRPr="00351BE1">
              <w:rPr>
                <w:sz w:val="20"/>
                <w:szCs w:val="20"/>
              </w:rPr>
              <w:t>областной бюджет</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16023,1</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13555,00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13576,90</w:t>
            </w:r>
          </w:p>
        </w:tc>
        <w:tc>
          <w:tcPr>
            <w:tcW w:w="1107"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43155,00000</w:t>
            </w:r>
          </w:p>
        </w:tc>
      </w:tr>
      <w:tr w:rsidR="00351BE1" w:rsidRPr="00351BE1" w:rsidTr="00351BE1">
        <w:trPr>
          <w:gridAfter w:val="1"/>
          <w:wAfter w:w="231" w:type="dxa"/>
          <w:trHeight w:val="615"/>
        </w:trPr>
        <w:tc>
          <w:tcPr>
            <w:tcW w:w="59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rFonts w:ascii="Arial CYR" w:hAnsi="Arial CYR"/>
                <w:sz w:val="20"/>
                <w:szCs w:val="20"/>
              </w:rPr>
            </w:pPr>
          </w:p>
        </w:tc>
        <w:tc>
          <w:tcPr>
            <w:tcW w:w="1286" w:type="dxa"/>
            <w:vMerge/>
            <w:tcBorders>
              <w:top w:val="nil"/>
              <w:left w:val="nil"/>
              <w:bottom w:val="single" w:sz="4" w:space="0" w:color="000000"/>
              <w:right w:val="single" w:sz="4" w:space="0" w:color="auto"/>
            </w:tcBorders>
            <w:vAlign w:val="center"/>
            <w:hideMark/>
          </w:tcPr>
          <w:p w:rsidR="00351BE1" w:rsidRPr="00351BE1" w:rsidRDefault="00351BE1" w:rsidP="00351BE1">
            <w:pPr>
              <w:rPr>
                <w:sz w:val="18"/>
                <w:szCs w:val="18"/>
              </w:rPr>
            </w:pPr>
          </w:p>
        </w:tc>
        <w:tc>
          <w:tcPr>
            <w:tcW w:w="491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sz w:val="20"/>
                <w:szCs w:val="20"/>
              </w:rPr>
            </w:pPr>
          </w:p>
        </w:tc>
        <w:tc>
          <w:tcPr>
            <w:tcW w:w="188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rPr>
                <w:sz w:val="20"/>
                <w:szCs w:val="20"/>
              </w:rPr>
            </w:pPr>
            <w:r w:rsidRPr="00351BE1">
              <w:rPr>
                <w:sz w:val="20"/>
                <w:szCs w:val="20"/>
              </w:rPr>
              <w:t xml:space="preserve">бюджет Кикнурского муниципального  округа </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12377,89008</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12591,70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12708,20</w:t>
            </w:r>
          </w:p>
        </w:tc>
        <w:tc>
          <w:tcPr>
            <w:tcW w:w="1107"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37677,79008</w:t>
            </w:r>
          </w:p>
        </w:tc>
      </w:tr>
      <w:tr w:rsidR="00351BE1" w:rsidRPr="00351BE1" w:rsidTr="00351BE1">
        <w:trPr>
          <w:gridAfter w:val="1"/>
          <w:wAfter w:w="231" w:type="dxa"/>
          <w:trHeight w:val="240"/>
        </w:trPr>
        <w:tc>
          <w:tcPr>
            <w:tcW w:w="598" w:type="dxa"/>
            <w:tcBorders>
              <w:top w:val="nil"/>
              <w:left w:val="single" w:sz="4" w:space="0" w:color="auto"/>
              <w:bottom w:val="nil"/>
              <w:right w:val="single" w:sz="4" w:space="0" w:color="auto"/>
            </w:tcBorders>
            <w:shd w:val="clear" w:color="000000" w:fill="FFFFFF"/>
            <w:noWrap/>
            <w:vAlign w:val="bottom"/>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 </w:t>
            </w:r>
          </w:p>
        </w:tc>
        <w:tc>
          <w:tcPr>
            <w:tcW w:w="14221" w:type="dxa"/>
            <w:gridSpan w:val="11"/>
            <w:tcBorders>
              <w:top w:val="single" w:sz="4" w:space="0" w:color="auto"/>
              <w:left w:val="nil"/>
              <w:bottom w:val="single" w:sz="4" w:space="0" w:color="auto"/>
              <w:right w:val="single" w:sz="4" w:space="0" w:color="000000"/>
            </w:tcBorders>
            <w:shd w:val="clear" w:color="000000" w:fill="FFFFFF"/>
            <w:vAlign w:val="center"/>
            <w:hideMark/>
          </w:tcPr>
          <w:p w:rsidR="00351BE1" w:rsidRPr="00351BE1" w:rsidRDefault="00351BE1" w:rsidP="00351BE1">
            <w:pPr>
              <w:jc w:val="center"/>
              <w:rPr>
                <w:sz w:val="18"/>
                <w:szCs w:val="18"/>
              </w:rPr>
            </w:pPr>
            <w:r w:rsidRPr="00351BE1">
              <w:rPr>
                <w:sz w:val="18"/>
                <w:szCs w:val="18"/>
              </w:rPr>
              <w:t> </w:t>
            </w:r>
          </w:p>
        </w:tc>
      </w:tr>
      <w:tr w:rsidR="00351BE1" w:rsidRPr="00351BE1" w:rsidTr="00351BE1">
        <w:trPr>
          <w:gridAfter w:val="1"/>
          <w:wAfter w:w="231" w:type="dxa"/>
          <w:trHeight w:val="300"/>
        </w:trPr>
        <w:tc>
          <w:tcPr>
            <w:tcW w:w="598" w:type="dxa"/>
            <w:vMerge w:val="restart"/>
            <w:tcBorders>
              <w:top w:val="single" w:sz="4" w:space="0" w:color="auto"/>
              <w:left w:val="single" w:sz="4" w:space="0" w:color="auto"/>
              <w:bottom w:val="nil"/>
              <w:right w:val="single" w:sz="4" w:space="0" w:color="auto"/>
            </w:tcBorders>
            <w:shd w:val="clear" w:color="000000" w:fill="FFFFFF"/>
            <w:vAlign w:val="center"/>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1.2</w:t>
            </w:r>
          </w:p>
        </w:tc>
        <w:tc>
          <w:tcPr>
            <w:tcW w:w="1286" w:type="dxa"/>
            <w:vMerge w:val="restart"/>
            <w:tcBorders>
              <w:top w:val="nil"/>
              <w:left w:val="nil"/>
              <w:bottom w:val="nil"/>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 xml:space="preserve">Мероприятие </w:t>
            </w:r>
          </w:p>
        </w:tc>
        <w:tc>
          <w:tcPr>
            <w:tcW w:w="4918" w:type="dxa"/>
            <w:vMerge w:val="restart"/>
            <w:tcBorders>
              <w:top w:val="nil"/>
              <w:left w:val="single" w:sz="4" w:space="0" w:color="auto"/>
              <w:bottom w:val="nil"/>
              <w:right w:val="single" w:sz="4" w:space="0" w:color="auto"/>
            </w:tcBorders>
            <w:shd w:val="clear" w:color="000000" w:fill="FFFFFF"/>
            <w:vAlign w:val="center"/>
            <w:hideMark/>
          </w:tcPr>
          <w:p w:rsidR="00351BE1" w:rsidRPr="00351BE1" w:rsidRDefault="00351BE1" w:rsidP="00351BE1">
            <w:pPr>
              <w:jc w:val="center"/>
              <w:rPr>
                <w:sz w:val="20"/>
                <w:szCs w:val="20"/>
              </w:rPr>
            </w:pPr>
            <w:r w:rsidRPr="00351BE1">
              <w:rPr>
                <w:sz w:val="20"/>
                <w:szCs w:val="20"/>
              </w:rPr>
              <w:t xml:space="preserve"> Развитие дополнительного образования</w:t>
            </w:r>
          </w:p>
        </w:tc>
        <w:tc>
          <w:tcPr>
            <w:tcW w:w="188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both"/>
              <w:rPr>
                <w:sz w:val="20"/>
                <w:szCs w:val="20"/>
              </w:rPr>
            </w:pPr>
            <w:r w:rsidRPr="00351BE1">
              <w:rPr>
                <w:sz w:val="20"/>
                <w:szCs w:val="20"/>
              </w:rPr>
              <w:t>всего</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10363,00</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11647,10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26727,7</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11570,90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11622,50</w:t>
            </w:r>
          </w:p>
        </w:tc>
        <w:tc>
          <w:tcPr>
            <w:tcW w:w="1107"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71931,20000</w:t>
            </w:r>
          </w:p>
        </w:tc>
      </w:tr>
      <w:tr w:rsidR="00351BE1" w:rsidRPr="00351BE1" w:rsidTr="00351BE1">
        <w:trPr>
          <w:gridAfter w:val="1"/>
          <w:wAfter w:w="231" w:type="dxa"/>
          <w:trHeight w:val="270"/>
        </w:trPr>
        <w:tc>
          <w:tcPr>
            <w:tcW w:w="598" w:type="dxa"/>
            <w:vMerge/>
            <w:tcBorders>
              <w:top w:val="single" w:sz="4" w:space="0" w:color="auto"/>
              <w:left w:val="single" w:sz="4" w:space="0" w:color="auto"/>
              <w:bottom w:val="nil"/>
              <w:right w:val="single" w:sz="4" w:space="0" w:color="auto"/>
            </w:tcBorders>
            <w:vAlign w:val="center"/>
            <w:hideMark/>
          </w:tcPr>
          <w:p w:rsidR="00351BE1" w:rsidRPr="00351BE1" w:rsidRDefault="00351BE1" w:rsidP="00351BE1">
            <w:pPr>
              <w:rPr>
                <w:rFonts w:ascii="Arial CYR" w:hAnsi="Arial CYR"/>
                <w:sz w:val="20"/>
                <w:szCs w:val="20"/>
              </w:rPr>
            </w:pPr>
          </w:p>
        </w:tc>
        <w:tc>
          <w:tcPr>
            <w:tcW w:w="1286" w:type="dxa"/>
            <w:vMerge/>
            <w:tcBorders>
              <w:top w:val="nil"/>
              <w:left w:val="nil"/>
              <w:bottom w:val="nil"/>
              <w:right w:val="single" w:sz="4" w:space="0" w:color="auto"/>
            </w:tcBorders>
            <w:vAlign w:val="center"/>
            <w:hideMark/>
          </w:tcPr>
          <w:p w:rsidR="00351BE1" w:rsidRPr="00351BE1" w:rsidRDefault="00351BE1" w:rsidP="00351BE1">
            <w:pPr>
              <w:rPr>
                <w:sz w:val="18"/>
                <w:szCs w:val="18"/>
              </w:rPr>
            </w:pPr>
          </w:p>
        </w:tc>
        <w:tc>
          <w:tcPr>
            <w:tcW w:w="4918" w:type="dxa"/>
            <w:vMerge/>
            <w:tcBorders>
              <w:top w:val="nil"/>
              <w:left w:val="single" w:sz="4" w:space="0" w:color="auto"/>
              <w:bottom w:val="nil"/>
              <w:right w:val="single" w:sz="4" w:space="0" w:color="auto"/>
            </w:tcBorders>
            <w:vAlign w:val="center"/>
            <w:hideMark/>
          </w:tcPr>
          <w:p w:rsidR="00351BE1" w:rsidRPr="00351BE1" w:rsidRDefault="00351BE1" w:rsidP="00351BE1">
            <w:pPr>
              <w:rPr>
                <w:sz w:val="20"/>
                <w:szCs w:val="20"/>
              </w:rPr>
            </w:pPr>
          </w:p>
        </w:tc>
        <w:tc>
          <w:tcPr>
            <w:tcW w:w="188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both"/>
              <w:rPr>
                <w:sz w:val="20"/>
                <w:szCs w:val="20"/>
              </w:rPr>
            </w:pPr>
            <w:r w:rsidRPr="00351BE1">
              <w:rPr>
                <w:sz w:val="20"/>
                <w:szCs w:val="20"/>
              </w:rPr>
              <w:t>областной бюджет</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2986,00</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2858,40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17162,2</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3395,60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3422,30</w:t>
            </w:r>
          </w:p>
        </w:tc>
        <w:tc>
          <w:tcPr>
            <w:tcW w:w="1107"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29824,50000</w:t>
            </w:r>
          </w:p>
        </w:tc>
      </w:tr>
      <w:tr w:rsidR="00351BE1" w:rsidRPr="00351BE1" w:rsidTr="00351BE1">
        <w:trPr>
          <w:gridAfter w:val="1"/>
          <w:wAfter w:w="231" w:type="dxa"/>
          <w:trHeight w:val="540"/>
        </w:trPr>
        <w:tc>
          <w:tcPr>
            <w:tcW w:w="598" w:type="dxa"/>
            <w:vMerge/>
            <w:tcBorders>
              <w:top w:val="single" w:sz="4" w:space="0" w:color="auto"/>
              <w:left w:val="single" w:sz="4" w:space="0" w:color="auto"/>
              <w:bottom w:val="nil"/>
              <w:right w:val="single" w:sz="4" w:space="0" w:color="auto"/>
            </w:tcBorders>
            <w:vAlign w:val="center"/>
            <w:hideMark/>
          </w:tcPr>
          <w:p w:rsidR="00351BE1" w:rsidRPr="00351BE1" w:rsidRDefault="00351BE1" w:rsidP="00351BE1">
            <w:pPr>
              <w:rPr>
                <w:rFonts w:ascii="Arial CYR" w:hAnsi="Arial CYR"/>
                <w:sz w:val="20"/>
                <w:szCs w:val="20"/>
              </w:rPr>
            </w:pPr>
          </w:p>
        </w:tc>
        <w:tc>
          <w:tcPr>
            <w:tcW w:w="1286" w:type="dxa"/>
            <w:vMerge/>
            <w:tcBorders>
              <w:top w:val="nil"/>
              <w:left w:val="nil"/>
              <w:bottom w:val="nil"/>
              <w:right w:val="single" w:sz="4" w:space="0" w:color="auto"/>
            </w:tcBorders>
            <w:vAlign w:val="center"/>
            <w:hideMark/>
          </w:tcPr>
          <w:p w:rsidR="00351BE1" w:rsidRPr="00351BE1" w:rsidRDefault="00351BE1" w:rsidP="00351BE1">
            <w:pPr>
              <w:rPr>
                <w:sz w:val="18"/>
                <w:szCs w:val="18"/>
              </w:rPr>
            </w:pPr>
          </w:p>
        </w:tc>
        <w:tc>
          <w:tcPr>
            <w:tcW w:w="4918" w:type="dxa"/>
            <w:vMerge/>
            <w:tcBorders>
              <w:top w:val="nil"/>
              <w:left w:val="single" w:sz="4" w:space="0" w:color="auto"/>
              <w:bottom w:val="nil"/>
              <w:right w:val="single" w:sz="4" w:space="0" w:color="auto"/>
            </w:tcBorders>
            <w:vAlign w:val="center"/>
            <w:hideMark/>
          </w:tcPr>
          <w:p w:rsidR="00351BE1" w:rsidRPr="00351BE1" w:rsidRDefault="00351BE1" w:rsidP="00351BE1">
            <w:pPr>
              <w:rPr>
                <w:sz w:val="20"/>
                <w:szCs w:val="20"/>
              </w:rPr>
            </w:pPr>
          </w:p>
        </w:tc>
        <w:tc>
          <w:tcPr>
            <w:tcW w:w="188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rPr>
                <w:sz w:val="20"/>
                <w:szCs w:val="20"/>
              </w:rPr>
            </w:pPr>
            <w:r w:rsidRPr="00351BE1">
              <w:rPr>
                <w:sz w:val="20"/>
                <w:szCs w:val="20"/>
              </w:rPr>
              <w:t xml:space="preserve">бюджет Кикнурского муниципального  </w:t>
            </w:r>
            <w:r w:rsidRPr="00351BE1">
              <w:rPr>
                <w:sz w:val="20"/>
                <w:szCs w:val="20"/>
              </w:rPr>
              <w:lastRenderedPageBreak/>
              <w:t xml:space="preserve">округа </w:t>
            </w:r>
          </w:p>
        </w:tc>
        <w:tc>
          <w:tcPr>
            <w:tcW w:w="1046" w:type="dxa"/>
            <w:tcBorders>
              <w:top w:val="nil"/>
              <w:left w:val="nil"/>
              <w:bottom w:val="nil"/>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lastRenderedPageBreak/>
              <w:t>7377,00</w:t>
            </w:r>
          </w:p>
        </w:tc>
        <w:tc>
          <w:tcPr>
            <w:tcW w:w="1063" w:type="dxa"/>
            <w:tcBorders>
              <w:top w:val="nil"/>
              <w:left w:val="nil"/>
              <w:bottom w:val="nil"/>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8788,70</w:t>
            </w:r>
          </w:p>
        </w:tc>
        <w:tc>
          <w:tcPr>
            <w:tcW w:w="1029" w:type="dxa"/>
            <w:tcBorders>
              <w:top w:val="nil"/>
              <w:left w:val="nil"/>
              <w:bottom w:val="nil"/>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9565,5</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8175,30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8200,20</w:t>
            </w:r>
          </w:p>
        </w:tc>
        <w:tc>
          <w:tcPr>
            <w:tcW w:w="1107"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42106,70000</w:t>
            </w:r>
          </w:p>
        </w:tc>
      </w:tr>
      <w:tr w:rsidR="00351BE1" w:rsidRPr="00351BE1" w:rsidTr="00351BE1">
        <w:trPr>
          <w:gridAfter w:val="1"/>
          <w:wAfter w:w="231" w:type="dxa"/>
          <w:trHeight w:val="330"/>
        </w:trPr>
        <w:tc>
          <w:tcPr>
            <w:tcW w:w="598" w:type="dxa"/>
            <w:tcBorders>
              <w:top w:val="nil"/>
              <w:left w:val="single" w:sz="4" w:space="0" w:color="auto"/>
              <w:bottom w:val="nil"/>
              <w:right w:val="single" w:sz="4" w:space="0" w:color="auto"/>
            </w:tcBorders>
            <w:shd w:val="clear" w:color="000000" w:fill="FFFFFF"/>
            <w:noWrap/>
            <w:vAlign w:val="bottom"/>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 </w:t>
            </w:r>
          </w:p>
        </w:tc>
        <w:tc>
          <w:tcPr>
            <w:tcW w:w="1286" w:type="dxa"/>
            <w:vMerge w:val="restart"/>
            <w:tcBorders>
              <w:top w:val="single" w:sz="4" w:space="0" w:color="auto"/>
              <w:left w:val="nil"/>
              <w:bottom w:val="single" w:sz="4" w:space="0" w:color="000000"/>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Мероприятие</w:t>
            </w:r>
          </w:p>
        </w:tc>
        <w:tc>
          <w:tcPr>
            <w:tcW w:w="491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51BE1" w:rsidRPr="00351BE1" w:rsidRDefault="00351BE1" w:rsidP="00351BE1">
            <w:pPr>
              <w:jc w:val="center"/>
              <w:rPr>
                <w:sz w:val="20"/>
                <w:szCs w:val="20"/>
              </w:rPr>
            </w:pPr>
            <w:r w:rsidRPr="00351BE1">
              <w:rPr>
                <w:sz w:val="20"/>
                <w:szCs w:val="20"/>
              </w:rPr>
              <w:t>Профессиональная подготовка,переподготовка и повышение квалификации</w:t>
            </w:r>
          </w:p>
        </w:tc>
        <w:tc>
          <w:tcPr>
            <w:tcW w:w="188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both"/>
              <w:rPr>
                <w:sz w:val="20"/>
                <w:szCs w:val="20"/>
              </w:rPr>
            </w:pPr>
            <w:r w:rsidRPr="00351BE1">
              <w:rPr>
                <w:sz w:val="20"/>
                <w:szCs w:val="20"/>
              </w:rPr>
              <w:t>всего</w:t>
            </w:r>
          </w:p>
        </w:tc>
        <w:tc>
          <w:tcPr>
            <w:tcW w:w="1046" w:type="dxa"/>
            <w:tcBorders>
              <w:top w:val="single" w:sz="4" w:space="0" w:color="auto"/>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8,00</w:t>
            </w:r>
          </w:p>
        </w:tc>
        <w:tc>
          <w:tcPr>
            <w:tcW w:w="1063" w:type="dxa"/>
            <w:tcBorders>
              <w:top w:val="single" w:sz="4" w:space="0" w:color="auto"/>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7,90</w:t>
            </w:r>
          </w:p>
        </w:tc>
        <w:tc>
          <w:tcPr>
            <w:tcW w:w="1029" w:type="dxa"/>
            <w:tcBorders>
              <w:top w:val="single" w:sz="4" w:space="0" w:color="auto"/>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12,4</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107"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28,30000</w:t>
            </w:r>
          </w:p>
        </w:tc>
      </w:tr>
      <w:tr w:rsidR="00351BE1" w:rsidRPr="00351BE1" w:rsidTr="00351BE1">
        <w:trPr>
          <w:gridAfter w:val="1"/>
          <w:wAfter w:w="231" w:type="dxa"/>
          <w:trHeight w:val="330"/>
        </w:trPr>
        <w:tc>
          <w:tcPr>
            <w:tcW w:w="59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1.2.1</w:t>
            </w:r>
          </w:p>
        </w:tc>
        <w:tc>
          <w:tcPr>
            <w:tcW w:w="1286" w:type="dxa"/>
            <w:vMerge/>
            <w:tcBorders>
              <w:top w:val="single" w:sz="4" w:space="0" w:color="auto"/>
              <w:left w:val="nil"/>
              <w:bottom w:val="single" w:sz="4" w:space="0" w:color="000000"/>
              <w:right w:val="single" w:sz="4" w:space="0" w:color="auto"/>
            </w:tcBorders>
            <w:vAlign w:val="center"/>
            <w:hideMark/>
          </w:tcPr>
          <w:p w:rsidR="00351BE1" w:rsidRPr="00351BE1" w:rsidRDefault="00351BE1" w:rsidP="00351BE1">
            <w:pPr>
              <w:rPr>
                <w:sz w:val="18"/>
                <w:szCs w:val="18"/>
              </w:rPr>
            </w:pPr>
          </w:p>
        </w:tc>
        <w:tc>
          <w:tcPr>
            <w:tcW w:w="4918" w:type="dxa"/>
            <w:vMerge/>
            <w:tcBorders>
              <w:top w:val="single" w:sz="4" w:space="0" w:color="auto"/>
              <w:left w:val="single" w:sz="4" w:space="0" w:color="auto"/>
              <w:bottom w:val="single" w:sz="4" w:space="0" w:color="000000"/>
              <w:right w:val="single" w:sz="4" w:space="0" w:color="auto"/>
            </w:tcBorders>
            <w:vAlign w:val="center"/>
            <w:hideMark/>
          </w:tcPr>
          <w:p w:rsidR="00351BE1" w:rsidRPr="00351BE1" w:rsidRDefault="00351BE1" w:rsidP="00351BE1">
            <w:pPr>
              <w:rPr>
                <w:sz w:val="20"/>
                <w:szCs w:val="20"/>
              </w:rPr>
            </w:pPr>
          </w:p>
        </w:tc>
        <w:tc>
          <w:tcPr>
            <w:tcW w:w="188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both"/>
              <w:rPr>
                <w:sz w:val="20"/>
                <w:szCs w:val="20"/>
              </w:rPr>
            </w:pPr>
            <w:r w:rsidRPr="00351BE1">
              <w:rPr>
                <w:sz w:val="20"/>
                <w:szCs w:val="20"/>
              </w:rPr>
              <w:t>областной бюджет</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107"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0,00000</w:t>
            </w:r>
          </w:p>
        </w:tc>
      </w:tr>
      <w:tr w:rsidR="00351BE1" w:rsidRPr="00351BE1" w:rsidTr="00351BE1">
        <w:trPr>
          <w:gridAfter w:val="1"/>
          <w:wAfter w:w="231" w:type="dxa"/>
          <w:trHeight w:val="495"/>
        </w:trPr>
        <w:tc>
          <w:tcPr>
            <w:tcW w:w="59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rFonts w:ascii="Arial CYR" w:hAnsi="Arial CYR"/>
                <w:sz w:val="20"/>
                <w:szCs w:val="20"/>
              </w:rPr>
            </w:pPr>
          </w:p>
        </w:tc>
        <w:tc>
          <w:tcPr>
            <w:tcW w:w="1286" w:type="dxa"/>
            <w:vMerge/>
            <w:tcBorders>
              <w:top w:val="single" w:sz="4" w:space="0" w:color="auto"/>
              <w:left w:val="nil"/>
              <w:bottom w:val="single" w:sz="4" w:space="0" w:color="000000"/>
              <w:right w:val="single" w:sz="4" w:space="0" w:color="auto"/>
            </w:tcBorders>
            <w:vAlign w:val="center"/>
            <w:hideMark/>
          </w:tcPr>
          <w:p w:rsidR="00351BE1" w:rsidRPr="00351BE1" w:rsidRDefault="00351BE1" w:rsidP="00351BE1">
            <w:pPr>
              <w:rPr>
                <w:sz w:val="18"/>
                <w:szCs w:val="18"/>
              </w:rPr>
            </w:pPr>
          </w:p>
        </w:tc>
        <w:tc>
          <w:tcPr>
            <w:tcW w:w="4918" w:type="dxa"/>
            <w:vMerge/>
            <w:tcBorders>
              <w:top w:val="single" w:sz="4" w:space="0" w:color="auto"/>
              <w:left w:val="single" w:sz="4" w:space="0" w:color="auto"/>
              <w:bottom w:val="single" w:sz="4" w:space="0" w:color="000000"/>
              <w:right w:val="single" w:sz="4" w:space="0" w:color="auto"/>
            </w:tcBorders>
            <w:vAlign w:val="center"/>
            <w:hideMark/>
          </w:tcPr>
          <w:p w:rsidR="00351BE1" w:rsidRPr="00351BE1" w:rsidRDefault="00351BE1" w:rsidP="00351BE1">
            <w:pPr>
              <w:rPr>
                <w:sz w:val="20"/>
                <w:szCs w:val="20"/>
              </w:rPr>
            </w:pPr>
          </w:p>
        </w:tc>
        <w:tc>
          <w:tcPr>
            <w:tcW w:w="188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rPr>
                <w:sz w:val="20"/>
                <w:szCs w:val="20"/>
              </w:rPr>
            </w:pPr>
            <w:r w:rsidRPr="00351BE1">
              <w:rPr>
                <w:sz w:val="20"/>
                <w:szCs w:val="20"/>
              </w:rPr>
              <w:t xml:space="preserve">бюджет Кикнурского муниципального  округа </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8,00</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7,90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12,4</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107"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28,30000</w:t>
            </w:r>
          </w:p>
        </w:tc>
      </w:tr>
      <w:tr w:rsidR="00351BE1" w:rsidRPr="00351BE1" w:rsidTr="00351BE1">
        <w:trPr>
          <w:gridAfter w:val="1"/>
          <w:wAfter w:w="231" w:type="dxa"/>
          <w:trHeight w:val="300"/>
        </w:trPr>
        <w:tc>
          <w:tcPr>
            <w:tcW w:w="598" w:type="dxa"/>
            <w:tcBorders>
              <w:top w:val="nil"/>
              <w:left w:val="single" w:sz="4" w:space="0" w:color="auto"/>
              <w:bottom w:val="nil"/>
              <w:right w:val="single" w:sz="4" w:space="0" w:color="auto"/>
            </w:tcBorders>
            <w:shd w:val="clear" w:color="000000" w:fill="FFFFFF"/>
            <w:noWrap/>
            <w:vAlign w:val="bottom"/>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 </w:t>
            </w:r>
          </w:p>
        </w:tc>
        <w:tc>
          <w:tcPr>
            <w:tcW w:w="1286" w:type="dxa"/>
            <w:vMerge w:val="restart"/>
            <w:tcBorders>
              <w:top w:val="nil"/>
              <w:left w:val="nil"/>
              <w:bottom w:val="single" w:sz="4" w:space="0" w:color="000000"/>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Мероприятие</w:t>
            </w:r>
          </w:p>
        </w:tc>
        <w:tc>
          <w:tcPr>
            <w:tcW w:w="49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1BE1" w:rsidRPr="00351BE1" w:rsidRDefault="00351BE1" w:rsidP="00351BE1">
            <w:pPr>
              <w:jc w:val="center"/>
              <w:rPr>
                <w:sz w:val="20"/>
                <w:szCs w:val="20"/>
              </w:rPr>
            </w:pPr>
            <w:r w:rsidRPr="00351BE1">
              <w:rPr>
                <w:sz w:val="20"/>
                <w:szCs w:val="20"/>
              </w:rPr>
              <w:t>Обеспечение персонифицированного финансирования дополнительного образования детей</w:t>
            </w:r>
          </w:p>
        </w:tc>
        <w:tc>
          <w:tcPr>
            <w:tcW w:w="188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both"/>
              <w:rPr>
                <w:sz w:val="20"/>
                <w:szCs w:val="20"/>
              </w:rPr>
            </w:pPr>
            <w:r w:rsidRPr="00351BE1">
              <w:rPr>
                <w:sz w:val="20"/>
                <w:szCs w:val="20"/>
              </w:rPr>
              <w:t>всего</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85,30</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214,20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310,8</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107"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610,30000</w:t>
            </w:r>
          </w:p>
        </w:tc>
      </w:tr>
      <w:tr w:rsidR="00351BE1" w:rsidRPr="00351BE1" w:rsidTr="00351BE1">
        <w:trPr>
          <w:gridAfter w:val="1"/>
          <w:wAfter w:w="231" w:type="dxa"/>
          <w:trHeight w:val="555"/>
        </w:trPr>
        <w:tc>
          <w:tcPr>
            <w:tcW w:w="598" w:type="dxa"/>
            <w:tcBorders>
              <w:top w:val="nil"/>
              <w:left w:val="single" w:sz="4" w:space="0" w:color="auto"/>
              <w:bottom w:val="single" w:sz="4" w:space="0" w:color="auto"/>
              <w:right w:val="single" w:sz="4" w:space="0" w:color="auto"/>
            </w:tcBorders>
            <w:shd w:val="clear" w:color="000000" w:fill="FFFFFF"/>
            <w:noWrap/>
            <w:vAlign w:val="center"/>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1.2.2</w:t>
            </w:r>
          </w:p>
        </w:tc>
        <w:tc>
          <w:tcPr>
            <w:tcW w:w="1286" w:type="dxa"/>
            <w:vMerge/>
            <w:tcBorders>
              <w:top w:val="nil"/>
              <w:left w:val="nil"/>
              <w:bottom w:val="single" w:sz="4" w:space="0" w:color="000000"/>
              <w:right w:val="single" w:sz="4" w:space="0" w:color="auto"/>
            </w:tcBorders>
            <w:vAlign w:val="center"/>
            <w:hideMark/>
          </w:tcPr>
          <w:p w:rsidR="00351BE1" w:rsidRPr="00351BE1" w:rsidRDefault="00351BE1" w:rsidP="00351BE1">
            <w:pPr>
              <w:rPr>
                <w:sz w:val="18"/>
                <w:szCs w:val="18"/>
              </w:rPr>
            </w:pPr>
          </w:p>
        </w:tc>
        <w:tc>
          <w:tcPr>
            <w:tcW w:w="491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sz w:val="20"/>
                <w:szCs w:val="20"/>
              </w:rPr>
            </w:pPr>
          </w:p>
        </w:tc>
        <w:tc>
          <w:tcPr>
            <w:tcW w:w="188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rPr>
                <w:sz w:val="20"/>
                <w:szCs w:val="20"/>
              </w:rPr>
            </w:pPr>
            <w:r w:rsidRPr="00351BE1">
              <w:rPr>
                <w:sz w:val="20"/>
                <w:szCs w:val="20"/>
              </w:rPr>
              <w:t xml:space="preserve">бюджет Кикнурского муниципального  округа </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85,30</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214,20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310,8</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107"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610,30000</w:t>
            </w:r>
          </w:p>
        </w:tc>
      </w:tr>
      <w:tr w:rsidR="00351BE1" w:rsidRPr="00351BE1" w:rsidTr="00351BE1">
        <w:trPr>
          <w:gridAfter w:val="1"/>
          <w:wAfter w:w="231" w:type="dxa"/>
          <w:trHeight w:val="435"/>
        </w:trPr>
        <w:tc>
          <w:tcPr>
            <w:tcW w:w="59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1.2.3</w:t>
            </w:r>
          </w:p>
        </w:tc>
        <w:tc>
          <w:tcPr>
            <w:tcW w:w="1286" w:type="dxa"/>
            <w:vMerge w:val="restart"/>
            <w:tcBorders>
              <w:top w:val="nil"/>
              <w:left w:val="nil"/>
              <w:bottom w:val="single" w:sz="4" w:space="0" w:color="000000"/>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Мероприятие</w:t>
            </w:r>
          </w:p>
        </w:tc>
        <w:tc>
          <w:tcPr>
            <w:tcW w:w="49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1BE1" w:rsidRPr="00351BE1" w:rsidRDefault="00351BE1" w:rsidP="00351BE1">
            <w:pPr>
              <w:jc w:val="center"/>
              <w:rPr>
                <w:sz w:val="20"/>
                <w:szCs w:val="20"/>
              </w:rPr>
            </w:pPr>
            <w:r w:rsidRPr="00351BE1">
              <w:rPr>
                <w:sz w:val="20"/>
                <w:szCs w:val="20"/>
              </w:rPr>
              <w:t xml:space="preserve">Выполнение предписании надзорных органов и приведение здании в соответствии с требованиями, предъявляемыми к безопасности в процессе эксплуатации, в муниципальном казенном учреждении дополнительного образования «Детско-юношеская спортивная школа имени А.Ф. Оленева» пгт Кикнур Кировская область </w:t>
            </w:r>
          </w:p>
        </w:tc>
        <w:tc>
          <w:tcPr>
            <w:tcW w:w="188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both"/>
              <w:rPr>
                <w:sz w:val="20"/>
                <w:szCs w:val="20"/>
              </w:rPr>
            </w:pPr>
            <w:r w:rsidRPr="00351BE1">
              <w:rPr>
                <w:sz w:val="20"/>
                <w:szCs w:val="20"/>
              </w:rPr>
              <w:t>всего</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3607</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107"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3607,00000</w:t>
            </w:r>
          </w:p>
        </w:tc>
      </w:tr>
      <w:tr w:rsidR="00351BE1" w:rsidRPr="00351BE1" w:rsidTr="00351BE1">
        <w:trPr>
          <w:gridAfter w:val="1"/>
          <w:wAfter w:w="231" w:type="dxa"/>
          <w:trHeight w:val="345"/>
        </w:trPr>
        <w:tc>
          <w:tcPr>
            <w:tcW w:w="59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rFonts w:ascii="Arial CYR" w:hAnsi="Arial CYR"/>
                <w:sz w:val="20"/>
                <w:szCs w:val="20"/>
              </w:rPr>
            </w:pPr>
          </w:p>
        </w:tc>
        <w:tc>
          <w:tcPr>
            <w:tcW w:w="1286" w:type="dxa"/>
            <w:vMerge/>
            <w:tcBorders>
              <w:top w:val="nil"/>
              <w:left w:val="nil"/>
              <w:bottom w:val="single" w:sz="4" w:space="0" w:color="000000"/>
              <w:right w:val="single" w:sz="4" w:space="0" w:color="auto"/>
            </w:tcBorders>
            <w:vAlign w:val="center"/>
            <w:hideMark/>
          </w:tcPr>
          <w:p w:rsidR="00351BE1" w:rsidRPr="00351BE1" w:rsidRDefault="00351BE1" w:rsidP="00351BE1">
            <w:pPr>
              <w:rPr>
                <w:sz w:val="18"/>
                <w:szCs w:val="18"/>
              </w:rPr>
            </w:pPr>
          </w:p>
        </w:tc>
        <w:tc>
          <w:tcPr>
            <w:tcW w:w="491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sz w:val="20"/>
                <w:szCs w:val="20"/>
              </w:rPr>
            </w:pPr>
          </w:p>
        </w:tc>
        <w:tc>
          <w:tcPr>
            <w:tcW w:w="188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both"/>
              <w:rPr>
                <w:sz w:val="20"/>
                <w:szCs w:val="20"/>
              </w:rPr>
            </w:pPr>
            <w:r w:rsidRPr="00351BE1">
              <w:rPr>
                <w:sz w:val="20"/>
                <w:szCs w:val="20"/>
              </w:rPr>
              <w:t>областной бюджет</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3570,8</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107"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3570,80000</w:t>
            </w:r>
          </w:p>
        </w:tc>
      </w:tr>
      <w:tr w:rsidR="00351BE1" w:rsidRPr="00351BE1" w:rsidTr="00351BE1">
        <w:trPr>
          <w:gridAfter w:val="1"/>
          <w:wAfter w:w="231" w:type="dxa"/>
          <w:trHeight w:val="855"/>
        </w:trPr>
        <w:tc>
          <w:tcPr>
            <w:tcW w:w="59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rFonts w:ascii="Arial CYR" w:hAnsi="Arial CYR"/>
                <w:sz w:val="20"/>
                <w:szCs w:val="20"/>
              </w:rPr>
            </w:pPr>
          </w:p>
        </w:tc>
        <w:tc>
          <w:tcPr>
            <w:tcW w:w="1286" w:type="dxa"/>
            <w:vMerge/>
            <w:tcBorders>
              <w:top w:val="nil"/>
              <w:left w:val="nil"/>
              <w:bottom w:val="single" w:sz="4" w:space="0" w:color="000000"/>
              <w:right w:val="single" w:sz="4" w:space="0" w:color="auto"/>
            </w:tcBorders>
            <w:vAlign w:val="center"/>
            <w:hideMark/>
          </w:tcPr>
          <w:p w:rsidR="00351BE1" w:rsidRPr="00351BE1" w:rsidRDefault="00351BE1" w:rsidP="00351BE1">
            <w:pPr>
              <w:rPr>
                <w:sz w:val="18"/>
                <w:szCs w:val="18"/>
              </w:rPr>
            </w:pPr>
          </w:p>
        </w:tc>
        <w:tc>
          <w:tcPr>
            <w:tcW w:w="491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sz w:val="20"/>
                <w:szCs w:val="20"/>
              </w:rPr>
            </w:pPr>
          </w:p>
        </w:tc>
        <w:tc>
          <w:tcPr>
            <w:tcW w:w="188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rPr>
                <w:sz w:val="20"/>
                <w:szCs w:val="20"/>
              </w:rPr>
            </w:pPr>
            <w:r w:rsidRPr="00351BE1">
              <w:rPr>
                <w:sz w:val="20"/>
                <w:szCs w:val="20"/>
              </w:rPr>
              <w:t xml:space="preserve">бюджет Кикнурского муниципального  округа </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36,2</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107"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36,20000</w:t>
            </w:r>
          </w:p>
        </w:tc>
      </w:tr>
      <w:tr w:rsidR="00351BE1" w:rsidRPr="00351BE1" w:rsidTr="00351BE1">
        <w:trPr>
          <w:gridAfter w:val="1"/>
          <w:wAfter w:w="231" w:type="dxa"/>
          <w:trHeight w:val="300"/>
        </w:trPr>
        <w:tc>
          <w:tcPr>
            <w:tcW w:w="59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1.2.4</w:t>
            </w:r>
          </w:p>
        </w:tc>
        <w:tc>
          <w:tcPr>
            <w:tcW w:w="12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Мероприятие</w:t>
            </w:r>
          </w:p>
        </w:tc>
        <w:tc>
          <w:tcPr>
            <w:tcW w:w="49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1BE1" w:rsidRPr="00351BE1" w:rsidRDefault="00351BE1" w:rsidP="00351BE1">
            <w:pPr>
              <w:jc w:val="center"/>
              <w:rPr>
                <w:sz w:val="20"/>
                <w:szCs w:val="20"/>
              </w:rPr>
            </w:pPr>
            <w:r w:rsidRPr="00351BE1">
              <w:rPr>
                <w:sz w:val="20"/>
                <w:szCs w:val="20"/>
              </w:rPr>
              <w:t>Укрепление материально-технической базы и благоустройство территории муниципальных образовательных организации (благоустройство территории в муниципальном казенном учреждении дополнительного образования «Детско-юношеская спортивная школа имени А.Ф.Оленева»пгт Кикнур Кировской области);</w:t>
            </w:r>
          </w:p>
        </w:tc>
        <w:tc>
          <w:tcPr>
            <w:tcW w:w="188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both"/>
              <w:rPr>
                <w:sz w:val="20"/>
                <w:szCs w:val="20"/>
              </w:rPr>
            </w:pPr>
            <w:r w:rsidRPr="00351BE1">
              <w:rPr>
                <w:sz w:val="20"/>
                <w:szCs w:val="20"/>
              </w:rPr>
              <w:t>всего</w:t>
            </w:r>
          </w:p>
        </w:tc>
        <w:tc>
          <w:tcPr>
            <w:tcW w:w="1046" w:type="dxa"/>
            <w:tcBorders>
              <w:top w:val="nil"/>
              <w:left w:val="nil"/>
              <w:bottom w:val="single" w:sz="4" w:space="0" w:color="auto"/>
              <w:right w:val="nil"/>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63" w:type="dxa"/>
            <w:tcBorders>
              <w:top w:val="nil"/>
              <w:left w:val="single" w:sz="4" w:space="0" w:color="auto"/>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9487,2</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902" w:type="dxa"/>
            <w:gridSpan w:val="2"/>
            <w:tcBorders>
              <w:top w:val="nil"/>
              <w:left w:val="nil"/>
              <w:bottom w:val="single" w:sz="4" w:space="0" w:color="auto"/>
              <w:right w:val="nil"/>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107" w:type="dxa"/>
            <w:gridSpan w:val="2"/>
            <w:tcBorders>
              <w:top w:val="nil"/>
              <w:left w:val="single" w:sz="4" w:space="0" w:color="auto"/>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9487,20000</w:t>
            </w:r>
          </w:p>
        </w:tc>
      </w:tr>
      <w:tr w:rsidR="00351BE1" w:rsidRPr="00351BE1" w:rsidTr="00351BE1">
        <w:trPr>
          <w:gridAfter w:val="1"/>
          <w:wAfter w:w="231" w:type="dxa"/>
          <w:trHeight w:val="390"/>
        </w:trPr>
        <w:tc>
          <w:tcPr>
            <w:tcW w:w="59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rFonts w:ascii="Arial CYR" w:hAnsi="Arial CYR"/>
                <w:sz w:val="20"/>
                <w:szCs w:val="20"/>
              </w:rPr>
            </w:pPr>
          </w:p>
        </w:tc>
        <w:tc>
          <w:tcPr>
            <w:tcW w:w="1286"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sz w:val="18"/>
                <w:szCs w:val="18"/>
              </w:rPr>
            </w:pPr>
          </w:p>
        </w:tc>
        <w:tc>
          <w:tcPr>
            <w:tcW w:w="491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sz w:val="20"/>
                <w:szCs w:val="20"/>
              </w:rPr>
            </w:pPr>
          </w:p>
        </w:tc>
        <w:tc>
          <w:tcPr>
            <w:tcW w:w="188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both"/>
              <w:rPr>
                <w:sz w:val="20"/>
                <w:szCs w:val="20"/>
              </w:rPr>
            </w:pPr>
            <w:r w:rsidRPr="00351BE1">
              <w:rPr>
                <w:sz w:val="20"/>
                <w:szCs w:val="20"/>
              </w:rPr>
              <w:t>областной бюджет</w:t>
            </w:r>
          </w:p>
        </w:tc>
        <w:tc>
          <w:tcPr>
            <w:tcW w:w="1046" w:type="dxa"/>
            <w:tcBorders>
              <w:top w:val="nil"/>
              <w:left w:val="nil"/>
              <w:bottom w:val="single" w:sz="4" w:space="0" w:color="auto"/>
              <w:right w:val="nil"/>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63" w:type="dxa"/>
            <w:tcBorders>
              <w:top w:val="nil"/>
              <w:left w:val="single" w:sz="4" w:space="0" w:color="auto"/>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9386,2</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107"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9386,20000</w:t>
            </w:r>
          </w:p>
        </w:tc>
      </w:tr>
      <w:tr w:rsidR="00351BE1" w:rsidRPr="00351BE1" w:rsidTr="00351BE1">
        <w:trPr>
          <w:gridAfter w:val="1"/>
          <w:wAfter w:w="231" w:type="dxa"/>
          <w:trHeight w:val="825"/>
        </w:trPr>
        <w:tc>
          <w:tcPr>
            <w:tcW w:w="59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rFonts w:ascii="Arial CYR" w:hAnsi="Arial CYR"/>
                <w:sz w:val="20"/>
                <w:szCs w:val="20"/>
              </w:rPr>
            </w:pPr>
          </w:p>
        </w:tc>
        <w:tc>
          <w:tcPr>
            <w:tcW w:w="1286"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sz w:val="18"/>
                <w:szCs w:val="18"/>
              </w:rPr>
            </w:pPr>
          </w:p>
        </w:tc>
        <w:tc>
          <w:tcPr>
            <w:tcW w:w="491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sz w:val="20"/>
                <w:szCs w:val="20"/>
              </w:rPr>
            </w:pPr>
          </w:p>
        </w:tc>
        <w:tc>
          <w:tcPr>
            <w:tcW w:w="1889" w:type="dxa"/>
            <w:tcBorders>
              <w:top w:val="nil"/>
              <w:left w:val="nil"/>
              <w:bottom w:val="nil"/>
              <w:right w:val="single" w:sz="4" w:space="0" w:color="auto"/>
            </w:tcBorders>
            <w:shd w:val="clear" w:color="000000" w:fill="FFFFFF"/>
            <w:vAlign w:val="center"/>
            <w:hideMark/>
          </w:tcPr>
          <w:p w:rsidR="00351BE1" w:rsidRPr="00351BE1" w:rsidRDefault="00351BE1" w:rsidP="00351BE1">
            <w:pPr>
              <w:rPr>
                <w:sz w:val="20"/>
                <w:szCs w:val="20"/>
              </w:rPr>
            </w:pPr>
            <w:r w:rsidRPr="00351BE1">
              <w:rPr>
                <w:sz w:val="20"/>
                <w:szCs w:val="20"/>
              </w:rPr>
              <w:t xml:space="preserve">бюджет Кикнурского муниципального  округа </w:t>
            </w:r>
          </w:p>
        </w:tc>
        <w:tc>
          <w:tcPr>
            <w:tcW w:w="1046" w:type="dxa"/>
            <w:tcBorders>
              <w:top w:val="nil"/>
              <w:left w:val="nil"/>
              <w:bottom w:val="nil"/>
              <w:right w:val="nil"/>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63" w:type="dxa"/>
            <w:tcBorders>
              <w:top w:val="nil"/>
              <w:left w:val="single" w:sz="4" w:space="0" w:color="auto"/>
              <w:bottom w:val="nil"/>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29" w:type="dxa"/>
            <w:tcBorders>
              <w:top w:val="nil"/>
              <w:left w:val="nil"/>
              <w:bottom w:val="nil"/>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101</w:t>
            </w:r>
          </w:p>
        </w:tc>
        <w:tc>
          <w:tcPr>
            <w:tcW w:w="981" w:type="dxa"/>
            <w:tcBorders>
              <w:top w:val="nil"/>
              <w:left w:val="nil"/>
              <w:bottom w:val="nil"/>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902" w:type="dxa"/>
            <w:gridSpan w:val="2"/>
            <w:tcBorders>
              <w:top w:val="nil"/>
              <w:left w:val="nil"/>
              <w:bottom w:val="nil"/>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107" w:type="dxa"/>
            <w:gridSpan w:val="2"/>
            <w:tcBorders>
              <w:top w:val="nil"/>
              <w:left w:val="nil"/>
              <w:bottom w:val="nil"/>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101,00000</w:t>
            </w:r>
          </w:p>
        </w:tc>
      </w:tr>
      <w:tr w:rsidR="00351BE1" w:rsidRPr="00351BE1" w:rsidTr="00351BE1">
        <w:trPr>
          <w:gridAfter w:val="1"/>
          <w:wAfter w:w="231" w:type="dxa"/>
          <w:trHeight w:val="240"/>
        </w:trPr>
        <w:tc>
          <w:tcPr>
            <w:tcW w:w="59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1.2.5</w:t>
            </w:r>
          </w:p>
        </w:tc>
        <w:tc>
          <w:tcPr>
            <w:tcW w:w="12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Мероприятие</w:t>
            </w:r>
          </w:p>
        </w:tc>
        <w:tc>
          <w:tcPr>
            <w:tcW w:w="49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1BE1" w:rsidRPr="00351BE1" w:rsidRDefault="00351BE1" w:rsidP="00351BE1">
            <w:pPr>
              <w:jc w:val="center"/>
              <w:rPr>
                <w:sz w:val="20"/>
                <w:szCs w:val="20"/>
              </w:rPr>
            </w:pPr>
            <w:r w:rsidRPr="00351BE1">
              <w:rPr>
                <w:sz w:val="20"/>
                <w:szCs w:val="20"/>
              </w:rPr>
              <w:t>Финансовое обеспечение деятельности учреждения дополнительного образования</w:t>
            </w:r>
          </w:p>
        </w:tc>
        <w:tc>
          <w:tcPr>
            <w:tcW w:w="1889" w:type="dxa"/>
            <w:tcBorders>
              <w:top w:val="single" w:sz="4" w:space="0" w:color="auto"/>
              <w:left w:val="nil"/>
              <w:bottom w:val="single" w:sz="4" w:space="0" w:color="auto"/>
              <w:right w:val="single" w:sz="4" w:space="0" w:color="auto"/>
            </w:tcBorders>
            <w:shd w:val="clear" w:color="000000" w:fill="FFFFFF"/>
            <w:vAlign w:val="center"/>
            <w:hideMark/>
          </w:tcPr>
          <w:p w:rsidR="00351BE1" w:rsidRPr="00351BE1" w:rsidRDefault="00351BE1" w:rsidP="00351BE1">
            <w:pPr>
              <w:jc w:val="both"/>
              <w:rPr>
                <w:sz w:val="20"/>
                <w:szCs w:val="20"/>
              </w:rPr>
            </w:pPr>
            <w:r w:rsidRPr="00351BE1">
              <w:rPr>
                <w:sz w:val="20"/>
                <w:szCs w:val="20"/>
              </w:rPr>
              <w:t>всего</w:t>
            </w:r>
          </w:p>
        </w:tc>
        <w:tc>
          <w:tcPr>
            <w:tcW w:w="1046" w:type="dxa"/>
            <w:tcBorders>
              <w:top w:val="single" w:sz="4" w:space="0" w:color="auto"/>
              <w:left w:val="nil"/>
              <w:bottom w:val="single" w:sz="4" w:space="0" w:color="auto"/>
              <w:right w:val="nil"/>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29" w:type="dxa"/>
            <w:tcBorders>
              <w:top w:val="single" w:sz="4" w:space="0" w:color="auto"/>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13310,3</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11570,90</w:t>
            </w:r>
          </w:p>
        </w:tc>
        <w:tc>
          <w:tcPr>
            <w:tcW w:w="902" w:type="dxa"/>
            <w:gridSpan w:val="2"/>
            <w:tcBorders>
              <w:top w:val="single" w:sz="4" w:space="0" w:color="auto"/>
              <w:left w:val="nil"/>
              <w:bottom w:val="single" w:sz="4" w:space="0" w:color="auto"/>
              <w:right w:val="nil"/>
            </w:tcBorders>
            <w:shd w:val="clear" w:color="000000" w:fill="FFFFFF"/>
            <w:vAlign w:val="center"/>
            <w:hideMark/>
          </w:tcPr>
          <w:p w:rsidR="00351BE1" w:rsidRPr="00351BE1" w:rsidRDefault="00351BE1" w:rsidP="00351BE1">
            <w:pPr>
              <w:jc w:val="center"/>
              <w:rPr>
                <w:sz w:val="18"/>
                <w:szCs w:val="18"/>
              </w:rPr>
            </w:pPr>
            <w:r w:rsidRPr="00351BE1">
              <w:rPr>
                <w:sz w:val="18"/>
                <w:szCs w:val="18"/>
              </w:rPr>
              <w:t>11622,50</w:t>
            </w:r>
          </w:p>
        </w:tc>
        <w:tc>
          <w:tcPr>
            <w:tcW w:w="110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24881,20000</w:t>
            </w:r>
          </w:p>
        </w:tc>
      </w:tr>
      <w:tr w:rsidR="00351BE1" w:rsidRPr="00351BE1" w:rsidTr="00351BE1">
        <w:trPr>
          <w:gridAfter w:val="1"/>
          <w:wAfter w:w="231" w:type="dxa"/>
          <w:trHeight w:val="330"/>
        </w:trPr>
        <w:tc>
          <w:tcPr>
            <w:tcW w:w="59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rFonts w:ascii="Arial CYR" w:hAnsi="Arial CYR"/>
                <w:sz w:val="20"/>
                <w:szCs w:val="20"/>
              </w:rPr>
            </w:pPr>
          </w:p>
        </w:tc>
        <w:tc>
          <w:tcPr>
            <w:tcW w:w="1286"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sz w:val="18"/>
                <w:szCs w:val="18"/>
              </w:rPr>
            </w:pPr>
          </w:p>
        </w:tc>
        <w:tc>
          <w:tcPr>
            <w:tcW w:w="491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sz w:val="20"/>
                <w:szCs w:val="20"/>
              </w:rPr>
            </w:pPr>
          </w:p>
        </w:tc>
        <w:tc>
          <w:tcPr>
            <w:tcW w:w="188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both"/>
              <w:rPr>
                <w:sz w:val="20"/>
                <w:szCs w:val="20"/>
              </w:rPr>
            </w:pPr>
            <w:r w:rsidRPr="00351BE1">
              <w:rPr>
                <w:sz w:val="20"/>
                <w:szCs w:val="20"/>
              </w:rPr>
              <w:t>областной бюджет</w:t>
            </w:r>
          </w:p>
        </w:tc>
        <w:tc>
          <w:tcPr>
            <w:tcW w:w="1046" w:type="dxa"/>
            <w:tcBorders>
              <w:top w:val="nil"/>
              <w:left w:val="nil"/>
              <w:bottom w:val="single" w:sz="4" w:space="0" w:color="auto"/>
              <w:right w:val="nil"/>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63" w:type="dxa"/>
            <w:tcBorders>
              <w:top w:val="nil"/>
              <w:left w:val="single" w:sz="4" w:space="0" w:color="auto"/>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4205,2</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3395,60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3422,30</w:t>
            </w:r>
          </w:p>
        </w:tc>
        <w:tc>
          <w:tcPr>
            <w:tcW w:w="1107"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7600,80000</w:t>
            </w:r>
          </w:p>
        </w:tc>
      </w:tr>
      <w:tr w:rsidR="00351BE1" w:rsidRPr="00351BE1" w:rsidTr="00351BE1">
        <w:trPr>
          <w:gridAfter w:val="1"/>
          <w:wAfter w:w="231" w:type="dxa"/>
          <w:trHeight w:val="525"/>
        </w:trPr>
        <w:tc>
          <w:tcPr>
            <w:tcW w:w="59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rFonts w:ascii="Arial CYR" w:hAnsi="Arial CYR"/>
                <w:sz w:val="20"/>
                <w:szCs w:val="20"/>
              </w:rPr>
            </w:pPr>
          </w:p>
        </w:tc>
        <w:tc>
          <w:tcPr>
            <w:tcW w:w="1286"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sz w:val="18"/>
                <w:szCs w:val="18"/>
              </w:rPr>
            </w:pPr>
          </w:p>
        </w:tc>
        <w:tc>
          <w:tcPr>
            <w:tcW w:w="491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sz w:val="20"/>
                <w:szCs w:val="20"/>
              </w:rPr>
            </w:pPr>
          </w:p>
        </w:tc>
        <w:tc>
          <w:tcPr>
            <w:tcW w:w="1889" w:type="dxa"/>
            <w:tcBorders>
              <w:top w:val="nil"/>
              <w:left w:val="nil"/>
              <w:bottom w:val="nil"/>
              <w:right w:val="single" w:sz="4" w:space="0" w:color="auto"/>
            </w:tcBorders>
            <w:shd w:val="clear" w:color="000000" w:fill="FFFFFF"/>
            <w:vAlign w:val="center"/>
            <w:hideMark/>
          </w:tcPr>
          <w:p w:rsidR="00351BE1" w:rsidRPr="00351BE1" w:rsidRDefault="00351BE1" w:rsidP="00351BE1">
            <w:pPr>
              <w:rPr>
                <w:sz w:val="20"/>
                <w:szCs w:val="20"/>
              </w:rPr>
            </w:pPr>
            <w:r w:rsidRPr="00351BE1">
              <w:rPr>
                <w:sz w:val="20"/>
                <w:szCs w:val="20"/>
              </w:rPr>
              <w:t xml:space="preserve">бюджет Кикнурского муниципального  округа </w:t>
            </w:r>
          </w:p>
        </w:tc>
        <w:tc>
          <w:tcPr>
            <w:tcW w:w="1046" w:type="dxa"/>
            <w:tcBorders>
              <w:top w:val="nil"/>
              <w:left w:val="nil"/>
              <w:bottom w:val="nil"/>
              <w:right w:val="nil"/>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63" w:type="dxa"/>
            <w:tcBorders>
              <w:top w:val="nil"/>
              <w:left w:val="single" w:sz="4" w:space="0" w:color="auto"/>
              <w:bottom w:val="nil"/>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29" w:type="dxa"/>
            <w:tcBorders>
              <w:top w:val="nil"/>
              <w:left w:val="nil"/>
              <w:bottom w:val="nil"/>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9105,1</w:t>
            </w:r>
          </w:p>
        </w:tc>
        <w:tc>
          <w:tcPr>
            <w:tcW w:w="981" w:type="dxa"/>
            <w:tcBorders>
              <w:top w:val="nil"/>
              <w:left w:val="nil"/>
              <w:bottom w:val="nil"/>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8175,30</w:t>
            </w:r>
          </w:p>
        </w:tc>
        <w:tc>
          <w:tcPr>
            <w:tcW w:w="902" w:type="dxa"/>
            <w:gridSpan w:val="2"/>
            <w:tcBorders>
              <w:top w:val="nil"/>
              <w:left w:val="nil"/>
              <w:bottom w:val="nil"/>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8200,20</w:t>
            </w:r>
          </w:p>
        </w:tc>
        <w:tc>
          <w:tcPr>
            <w:tcW w:w="1107" w:type="dxa"/>
            <w:gridSpan w:val="2"/>
            <w:tcBorders>
              <w:top w:val="nil"/>
              <w:left w:val="nil"/>
              <w:bottom w:val="nil"/>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17280,40000</w:t>
            </w:r>
          </w:p>
        </w:tc>
      </w:tr>
      <w:tr w:rsidR="00351BE1" w:rsidRPr="00351BE1" w:rsidTr="00351BE1">
        <w:trPr>
          <w:gridAfter w:val="1"/>
          <w:wAfter w:w="231" w:type="dxa"/>
          <w:trHeight w:val="225"/>
        </w:trPr>
        <w:tc>
          <w:tcPr>
            <w:tcW w:w="598" w:type="dxa"/>
            <w:tcBorders>
              <w:top w:val="nil"/>
              <w:left w:val="single" w:sz="4" w:space="0" w:color="auto"/>
              <w:bottom w:val="nil"/>
              <w:right w:val="single" w:sz="4" w:space="0" w:color="auto"/>
            </w:tcBorders>
            <w:shd w:val="clear" w:color="000000" w:fill="FFFFFF"/>
            <w:noWrap/>
            <w:vAlign w:val="center"/>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 </w:t>
            </w:r>
          </w:p>
        </w:tc>
        <w:tc>
          <w:tcPr>
            <w:tcW w:w="1286" w:type="dxa"/>
            <w:tcBorders>
              <w:top w:val="nil"/>
              <w:left w:val="nil"/>
              <w:bottom w:val="nil"/>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 </w:t>
            </w:r>
          </w:p>
        </w:tc>
        <w:tc>
          <w:tcPr>
            <w:tcW w:w="4918" w:type="dxa"/>
            <w:tcBorders>
              <w:top w:val="nil"/>
              <w:left w:val="nil"/>
              <w:bottom w:val="nil"/>
              <w:right w:val="single" w:sz="4" w:space="0" w:color="auto"/>
            </w:tcBorders>
            <w:shd w:val="clear" w:color="000000" w:fill="FFFFFF"/>
            <w:vAlign w:val="center"/>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 </w:t>
            </w:r>
          </w:p>
        </w:tc>
        <w:tc>
          <w:tcPr>
            <w:tcW w:w="1889" w:type="dxa"/>
            <w:tcBorders>
              <w:top w:val="single" w:sz="4" w:space="0" w:color="auto"/>
              <w:left w:val="nil"/>
              <w:bottom w:val="single" w:sz="4" w:space="0" w:color="auto"/>
              <w:right w:val="single" w:sz="4" w:space="0" w:color="auto"/>
            </w:tcBorders>
            <w:shd w:val="clear" w:color="000000" w:fill="FFFFFF"/>
            <w:vAlign w:val="center"/>
            <w:hideMark/>
          </w:tcPr>
          <w:p w:rsidR="00351BE1" w:rsidRPr="00351BE1" w:rsidRDefault="00351BE1" w:rsidP="00351BE1">
            <w:pPr>
              <w:rPr>
                <w:sz w:val="20"/>
                <w:szCs w:val="20"/>
              </w:rPr>
            </w:pPr>
            <w:r w:rsidRPr="00351BE1">
              <w:rPr>
                <w:sz w:val="20"/>
                <w:szCs w:val="20"/>
              </w:rPr>
              <w:t> </w:t>
            </w:r>
          </w:p>
        </w:tc>
        <w:tc>
          <w:tcPr>
            <w:tcW w:w="1046" w:type="dxa"/>
            <w:tcBorders>
              <w:top w:val="single" w:sz="4" w:space="0" w:color="auto"/>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 </w:t>
            </w:r>
          </w:p>
        </w:tc>
        <w:tc>
          <w:tcPr>
            <w:tcW w:w="1063" w:type="dxa"/>
            <w:tcBorders>
              <w:top w:val="single" w:sz="4" w:space="0" w:color="auto"/>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 </w:t>
            </w:r>
          </w:p>
        </w:tc>
        <w:tc>
          <w:tcPr>
            <w:tcW w:w="1029" w:type="dxa"/>
            <w:tcBorders>
              <w:top w:val="single" w:sz="4" w:space="0" w:color="auto"/>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 </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 </w:t>
            </w:r>
          </w:p>
        </w:tc>
        <w:tc>
          <w:tcPr>
            <w:tcW w:w="902" w:type="dxa"/>
            <w:gridSpan w:val="2"/>
            <w:tcBorders>
              <w:top w:val="single" w:sz="4" w:space="0" w:color="auto"/>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 </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 </w:t>
            </w:r>
          </w:p>
        </w:tc>
      </w:tr>
      <w:tr w:rsidR="00351BE1" w:rsidRPr="00351BE1" w:rsidTr="00351BE1">
        <w:trPr>
          <w:gridAfter w:val="1"/>
          <w:wAfter w:w="231" w:type="dxa"/>
          <w:trHeight w:val="330"/>
        </w:trPr>
        <w:tc>
          <w:tcPr>
            <w:tcW w:w="598" w:type="dxa"/>
            <w:tcBorders>
              <w:top w:val="single" w:sz="4" w:space="0" w:color="auto"/>
              <w:left w:val="single" w:sz="4" w:space="0" w:color="auto"/>
              <w:bottom w:val="nil"/>
              <w:right w:val="single" w:sz="4" w:space="0" w:color="auto"/>
            </w:tcBorders>
            <w:shd w:val="clear" w:color="000000" w:fill="FFFFFF"/>
            <w:noWrap/>
            <w:vAlign w:val="bottom"/>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 </w:t>
            </w:r>
          </w:p>
        </w:tc>
        <w:tc>
          <w:tcPr>
            <w:tcW w:w="1286" w:type="dxa"/>
            <w:vMerge w:val="restart"/>
            <w:tcBorders>
              <w:top w:val="single" w:sz="4" w:space="0" w:color="auto"/>
              <w:left w:val="nil"/>
              <w:bottom w:val="single" w:sz="4" w:space="0" w:color="000000"/>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 xml:space="preserve">Мероприятие </w:t>
            </w:r>
          </w:p>
        </w:tc>
        <w:tc>
          <w:tcPr>
            <w:tcW w:w="491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51BE1" w:rsidRPr="00351BE1" w:rsidRDefault="00351BE1" w:rsidP="00351BE1">
            <w:pPr>
              <w:jc w:val="center"/>
              <w:rPr>
                <w:sz w:val="20"/>
                <w:szCs w:val="20"/>
              </w:rPr>
            </w:pPr>
            <w:r w:rsidRPr="00351BE1">
              <w:rPr>
                <w:sz w:val="20"/>
                <w:szCs w:val="20"/>
              </w:rPr>
              <w:t xml:space="preserve"> Начисление и выплата компенсации платы, </w:t>
            </w:r>
            <w:r w:rsidRPr="00351BE1">
              <w:rPr>
                <w:sz w:val="20"/>
                <w:szCs w:val="20"/>
              </w:rPr>
              <w:lastRenderedPageBreak/>
              <w:t>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88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both"/>
              <w:rPr>
                <w:sz w:val="20"/>
                <w:szCs w:val="20"/>
              </w:rPr>
            </w:pPr>
            <w:r w:rsidRPr="00351BE1">
              <w:rPr>
                <w:sz w:val="20"/>
                <w:szCs w:val="20"/>
              </w:rPr>
              <w:lastRenderedPageBreak/>
              <w:t>всего</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419,00</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457,10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639</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639,00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639,00</w:t>
            </w:r>
          </w:p>
        </w:tc>
        <w:tc>
          <w:tcPr>
            <w:tcW w:w="1107"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2793,10000</w:t>
            </w:r>
          </w:p>
        </w:tc>
      </w:tr>
      <w:tr w:rsidR="00351BE1" w:rsidRPr="00351BE1" w:rsidTr="00351BE1">
        <w:trPr>
          <w:gridAfter w:val="1"/>
          <w:wAfter w:w="231" w:type="dxa"/>
          <w:trHeight w:val="720"/>
        </w:trPr>
        <w:tc>
          <w:tcPr>
            <w:tcW w:w="598" w:type="dxa"/>
            <w:tcBorders>
              <w:top w:val="nil"/>
              <w:left w:val="single" w:sz="4" w:space="0" w:color="auto"/>
              <w:bottom w:val="single" w:sz="4" w:space="0" w:color="auto"/>
              <w:right w:val="single" w:sz="4" w:space="0" w:color="auto"/>
            </w:tcBorders>
            <w:shd w:val="clear" w:color="000000" w:fill="FFFFFF"/>
            <w:noWrap/>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lastRenderedPageBreak/>
              <w:t>1.3</w:t>
            </w:r>
          </w:p>
        </w:tc>
        <w:tc>
          <w:tcPr>
            <w:tcW w:w="1286" w:type="dxa"/>
            <w:vMerge/>
            <w:tcBorders>
              <w:top w:val="single" w:sz="4" w:space="0" w:color="auto"/>
              <w:left w:val="nil"/>
              <w:bottom w:val="single" w:sz="4" w:space="0" w:color="000000"/>
              <w:right w:val="single" w:sz="4" w:space="0" w:color="auto"/>
            </w:tcBorders>
            <w:vAlign w:val="center"/>
            <w:hideMark/>
          </w:tcPr>
          <w:p w:rsidR="00351BE1" w:rsidRPr="00351BE1" w:rsidRDefault="00351BE1" w:rsidP="00351BE1">
            <w:pPr>
              <w:rPr>
                <w:sz w:val="18"/>
                <w:szCs w:val="18"/>
              </w:rPr>
            </w:pPr>
          </w:p>
        </w:tc>
        <w:tc>
          <w:tcPr>
            <w:tcW w:w="4918" w:type="dxa"/>
            <w:vMerge/>
            <w:tcBorders>
              <w:top w:val="single" w:sz="4" w:space="0" w:color="auto"/>
              <w:left w:val="single" w:sz="4" w:space="0" w:color="auto"/>
              <w:bottom w:val="single" w:sz="4" w:space="0" w:color="000000"/>
              <w:right w:val="single" w:sz="4" w:space="0" w:color="auto"/>
            </w:tcBorders>
            <w:vAlign w:val="center"/>
            <w:hideMark/>
          </w:tcPr>
          <w:p w:rsidR="00351BE1" w:rsidRPr="00351BE1" w:rsidRDefault="00351BE1" w:rsidP="00351BE1">
            <w:pPr>
              <w:rPr>
                <w:sz w:val="20"/>
                <w:szCs w:val="20"/>
              </w:rPr>
            </w:pPr>
          </w:p>
        </w:tc>
        <w:tc>
          <w:tcPr>
            <w:tcW w:w="188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both"/>
              <w:rPr>
                <w:sz w:val="20"/>
                <w:szCs w:val="20"/>
              </w:rPr>
            </w:pPr>
            <w:r w:rsidRPr="00351BE1">
              <w:rPr>
                <w:sz w:val="20"/>
                <w:szCs w:val="20"/>
              </w:rPr>
              <w:t>областной бюджет</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419,00</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457,10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639</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639,00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639,00</w:t>
            </w:r>
          </w:p>
        </w:tc>
        <w:tc>
          <w:tcPr>
            <w:tcW w:w="1107"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2793,10000</w:t>
            </w:r>
          </w:p>
        </w:tc>
      </w:tr>
      <w:tr w:rsidR="00351BE1" w:rsidRPr="00351BE1" w:rsidTr="00351BE1">
        <w:trPr>
          <w:gridAfter w:val="1"/>
          <w:wAfter w:w="231" w:type="dxa"/>
          <w:trHeight w:val="285"/>
        </w:trPr>
        <w:tc>
          <w:tcPr>
            <w:tcW w:w="598" w:type="dxa"/>
            <w:tcBorders>
              <w:top w:val="nil"/>
              <w:left w:val="single" w:sz="4" w:space="0" w:color="auto"/>
              <w:bottom w:val="nil"/>
              <w:right w:val="single" w:sz="4" w:space="0" w:color="auto"/>
            </w:tcBorders>
            <w:shd w:val="clear" w:color="000000" w:fill="FFFFFF"/>
            <w:noWrap/>
            <w:vAlign w:val="bottom"/>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 </w:t>
            </w:r>
          </w:p>
        </w:tc>
        <w:tc>
          <w:tcPr>
            <w:tcW w:w="14221" w:type="dxa"/>
            <w:gridSpan w:val="11"/>
            <w:tcBorders>
              <w:top w:val="single" w:sz="4" w:space="0" w:color="auto"/>
              <w:left w:val="nil"/>
              <w:bottom w:val="single" w:sz="4" w:space="0" w:color="auto"/>
              <w:right w:val="single" w:sz="4" w:space="0" w:color="000000"/>
            </w:tcBorders>
            <w:shd w:val="clear" w:color="000000" w:fill="FFFFFF"/>
            <w:vAlign w:val="center"/>
            <w:hideMark/>
          </w:tcPr>
          <w:p w:rsidR="00351BE1" w:rsidRPr="00351BE1" w:rsidRDefault="00351BE1" w:rsidP="00351BE1">
            <w:pPr>
              <w:jc w:val="center"/>
              <w:rPr>
                <w:sz w:val="18"/>
                <w:szCs w:val="18"/>
              </w:rPr>
            </w:pPr>
            <w:r w:rsidRPr="00351BE1">
              <w:rPr>
                <w:sz w:val="18"/>
                <w:szCs w:val="18"/>
              </w:rPr>
              <w:t> </w:t>
            </w:r>
          </w:p>
        </w:tc>
      </w:tr>
      <w:tr w:rsidR="00351BE1" w:rsidRPr="00351BE1" w:rsidTr="00351BE1">
        <w:trPr>
          <w:gridAfter w:val="1"/>
          <w:wAfter w:w="231" w:type="dxa"/>
          <w:trHeight w:val="255"/>
        </w:trPr>
        <w:tc>
          <w:tcPr>
            <w:tcW w:w="598" w:type="dxa"/>
            <w:tcBorders>
              <w:top w:val="single" w:sz="4" w:space="0" w:color="auto"/>
              <w:left w:val="single" w:sz="4" w:space="0" w:color="auto"/>
              <w:bottom w:val="nil"/>
              <w:right w:val="single" w:sz="4" w:space="0" w:color="auto"/>
            </w:tcBorders>
            <w:shd w:val="clear" w:color="000000" w:fill="FFFFFF"/>
            <w:noWrap/>
            <w:vAlign w:val="bottom"/>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 </w:t>
            </w:r>
          </w:p>
        </w:tc>
        <w:tc>
          <w:tcPr>
            <w:tcW w:w="1286" w:type="dxa"/>
            <w:vMerge w:val="restart"/>
            <w:tcBorders>
              <w:top w:val="nil"/>
              <w:left w:val="nil"/>
              <w:bottom w:val="single" w:sz="4" w:space="0" w:color="000000"/>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 xml:space="preserve">Подпрограмма </w:t>
            </w:r>
          </w:p>
        </w:tc>
        <w:tc>
          <w:tcPr>
            <w:tcW w:w="49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1BE1" w:rsidRPr="00351BE1" w:rsidRDefault="00351BE1" w:rsidP="00351BE1">
            <w:pPr>
              <w:jc w:val="center"/>
              <w:rPr>
                <w:sz w:val="20"/>
                <w:szCs w:val="20"/>
              </w:rPr>
            </w:pPr>
            <w:r w:rsidRPr="00351BE1">
              <w:rPr>
                <w:sz w:val="20"/>
                <w:szCs w:val="20"/>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88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both"/>
              <w:rPr>
                <w:sz w:val="20"/>
                <w:szCs w:val="20"/>
              </w:rPr>
            </w:pPr>
            <w:r w:rsidRPr="00351BE1">
              <w:rPr>
                <w:sz w:val="20"/>
                <w:szCs w:val="20"/>
              </w:rPr>
              <w:t>всего</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3203,00</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3713,40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4612</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5000,10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5000,10</w:t>
            </w:r>
          </w:p>
        </w:tc>
        <w:tc>
          <w:tcPr>
            <w:tcW w:w="1107"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21528,60000</w:t>
            </w:r>
          </w:p>
        </w:tc>
      </w:tr>
      <w:tr w:rsidR="00351BE1" w:rsidRPr="00351BE1" w:rsidTr="00351BE1">
        <w:trPr>
          <w:gridAfter w:val="1"/>
          <w:wAfter w:w="231" w:type="dxa"/>
          <w:trHeight w:val="510"/>
        </w:trPr>
        <w:tc>
          <w:tcPr>
            <w:tcW w:w="598" w:type="dxa"/>
            <w:tcBorders>
              <w:top w:val="nil"/>
              <w:left w:val="single" w:sz="4" w:space="0" w:color="auto"/>
              <w:bottom w:val="single" w:sz="4" w:space="0" w:color="auto"/>
              <w:right w:val="single" w:sz="4" w:space="0" w:color="auto"/>
            </w:tcBorders>
            <w:shd w:val="clear" w:color="000000" w:fill="FFFFFF"/>
            <w:noWrap/>
            <w:vAlign w:val="center"/>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2</w:t>
            </w:r>
          </w:p>
        </w:tc>
        <w:tc>
          <w:tcPr>
            <w:tcW w:w="1286" w:type="dxa"/>
            <w:vMerge/>
            <w:tcBorders>
              <w:top w:val="nil"/>
              <w:left w:val="nil"/>
              <w:bottom w:val="single" w:sz="4" w:space="0" w:color="000000"/>
              <w:right w:val="single" w:sz="4" w:space="0" w:color="auto"/>
            </w:tcBorders>
            <w:vAlign w:val="center"/>
            <w:hideMark/>
          </w:tcPr>
          <w:p w:rsidR="00351BE1" w:rsidRPr="00351BE1" w:rsidRDefault="00351BE1" w:rsidP="00351BE1">
            <w:pPr>
              <w:rPr>
                <w:sz w:val="18"/>
                <w:szCs w:val="18"/>
              </w:rPr>
            </w:pPr>
          </w:p>
        </w:tc>
        <w:tc>
          <w:tcPr>
            <w:tcW w:w="491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sz w:val="20"/>
                <w:szCs w:val="20"/>
              </w:rPr>
            </w:pPr>
          </w:p>
        </w:tc>
        <w:tc>
          <w:tcPr>
            <w:tcW w:w="188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both"/>
              <w:rPr>
                <w:sz w:val="20"/>
                <w:szCs w:val="20"/>
              </w:rPr>
            </w:pPr>
            <w:r w:rsidRPr="00351BE1">
              <w:rPr>
                <w:sz w:val="20"/>
                <w:szCs w:val="20"/>
              </w:rPr>
              <w:t>областной бюджет</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3203,00</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3713,40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4612</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5000,10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5000,10</w:t>
            </w:r>
          </w:p>
        </w:tc>
        <w:tc>
          <w:tcPr>
            <w:tcW w:w="1107"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21528,60000</w:t>
            </w:r>
          </w:p>
        </w:tc>
      </w:tr>
      <w:tr w:rsidR="00351BE1" w:rsidRPr="00351BE1" w:rsidTr="00351BE1">
        <w:trPr>
          <w:gridAfter w:val="1"/>
          <w:wAfter w:w="231" w:type="dxa"/>
          <w:trHeight w:val="120"/>
        </w:trPr>
        <w:tc>
          <w:tcPr>
            <w:tcW w:w="598" w:type="dxa"/>
            <w:tcBorders>
              <w:top w:val="nil"/>
              <w:left w:val="single" w:sz="4" w:space="0" w:color="auto"/>
              <w:bottom w:val="nil"/>
              <w:right w:val="single" w:sz="4" w:space="0" w:color="auto"/>
            </w:tcBorders>
            <w:shd w:val="clear" w:color="000000" w:fill="FFFFFF"/>
            <w:noWrap/>
            <w:vAlign w:val="bottom"/>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 </w:t>
            </w:r>
          </w:p>
        </w:tc>
        <w:tc>
          <w:tcPr>
            <w:tcW w:w="14221" w:type="dxa"/>
            <w:gridSpan w:val="11"/>
            <w:tcBorders>
              <w:top w:val="single" w:sz="4" w:space="0" w:color="auto"/>
              <w:left w:val="nil"/>
              <w:bottom w:val="single" w:sz="4" w:space="0" w:color="auto"/>
              <w:right w:val="nil"/>
            </w:tcBorders>
            <w:shd w:val="clear" w:color="000000" w:fill="FFFFFF"/>
            <w:vAlign w:val="center"/>
            <w:hideMark/>
          </w:tcPr>
          <w:p w:rsidR="00351BE1" w:rsidRPr="00351BE1" w:rsidRDefault="00351BE1" w:rsidP="00351BE1">
            <w:pPr>
              <w:jc w:val="center"/>
              <w:rPr>
                <w:b/>
                <w:bCs/>
                <w:sz w:val="18"/>
                <w:szCs w:val="18"/>
              </w:rPr>
            </w:pPr>
            <w:r w:rsidRPr="00351BE1">
              <w:rPr>
                <w:b/>
                <w:bCs/>
                <w:sz w:val="18"/>
                <w:szCs w:val="18"/>
              </w:rPr>
              <w:t> </w:t>
            </w:r>
          </w:p>
        </w:tc>
      </w:tr>
      <w:tr w:rsidR="00351BE1" w:rsidRPr="00351BE1" w:rsidTr="00351BE1">
        <w:trPr>
          <w:gridAfter w:val="1"/>
          <w:wAfter w:w="231" w:type="dxa"/>
          <w:trHeight w:val="495"/>
        </w:trPr>
        <w:tc>
          <w:tcPr>
            <w:tcW w:w="59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2.1</w:t>
            </w:r>
          </w:p>
        </w:tc>
        <w:tc>
          <w:tcPr>
            <w:tcW w:w="1286" w:type="dxa"/>
            <w:vMerge w:val="restart"/>
            <w:tcBorders>
              <w:top w:val="nil"/>
              <w:left w:val="nil"/>
              <w:bottom w:val="single" w:sz="4" w:space="0" w:color="000000"/>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Мероприятие</w:t>
            </w:r>
          </w:p>
        </w:tc>
        <w:tc>
          <w:tcPr>
            <w:tcW w:w="49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1BE1" w:rsidRPr="00351BE1" w:rsidRDefault="00351BE1" w:rsidP="00351BE1">
            <w:pPr>
              <w:jc w:val="center"/>
              <w:rPr>
                <w:sz w:val="20"/>
                <w:szCs w:val="20"/>
              </w:rPr>
            </w:pPr>
            <w:r w:rsidRPr="00351BE1">
              <w:rPr>
                <w:sz w:val="20"/>
                <w:szCs w:val="20"/>
              </w:rPr>
              <w:t xml:space="preserve"> 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w:t>
            </w:r>
          </w:p>
        </w:tc>
        <w:tc>
          <w:tcPr>
            <w:tcW w:w="188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both"/>
              <w:rPr>
                <w:sz w:val="20"/>
                <w:szCs w:val="20"/>
              </w:rPr>
            </w:pPr>
            <w:r w:rsidRPr="00351BE1">
              <w:rPr>
                <w:sz w:val="20"/>
                <w:szCs w:val="20"/>
              </w:rPr>
              <w:t>всего</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3203,00</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3713,40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4612</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4373,00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4373,00</w:t>
            </w:r>
          </w:p>
        </w:tc>
        <w:tc>
          <w:tcPr>
            <w:tcW w:w="1107"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20274,40000</w:t>
            </w:r>
          </w:p>
        </w:tc>
      </w:tr>
      <w:tr w:rsidR="00351BE1" w:rsidRPr="00351BE1" w:rsidTr="00351BE1">
        <w:trPr>
          <w:gridAfter w:val="1"/>
          <w:wAfter w:w="231" w:type="dxa"/>
          <w:trHeight w:val="1410"/>
        </w:trPr>
        <w:tc>
          <w:tcPr>
            <w:tcW w:w="598" w:type="dxa"/>
            <w:vMerge/>
            <w:tcBorders>
              <w:top w:val="single" w:sz="4" w:space="0" w:color="auto"/>
              <w:left w:val="single" w:sz="4" w:space="0" w:color="auto"/>
              <w:bottom w:val="single" w:sz="4" w:space="0" w:color="000000"/>
              <w:right w:val="single" w:sz="4" w:space="0" w:color="auto"/>
            </w:tcBorders>
            <w:vAlign w:val="center"/>
            <w:hideMark/>
          </w:tcPr>
          <w:p w:rsidR="00351BE1" w:rsidRPr="00351BE1" w:rsidRDefault="00351BE1" w:rsidP="00351BE1">
            <w:pPr>
              <w:rPr>
                <w:rFonts w:ascii="Arial CYR" w:hAnsi="Arial CYR"/>
                <w:sz w:val="20"/>
                <w:szCs w:val="20"/>
              </w:rPr>
            </w:pPr>
          </w:p>
        </w:tc>
        <w:tc>
          <w:tcPr>
            <w:tcW w:w="1286" w:type="dxa"/>
            <w:vMerge/>
            <w:tcBorders>
              <w:top w:val="nil"/>
              <w:left w:val="nil"/>
              <w:bottom w:val="single" w:sz="4" w:space="0" w:color="000000"/>
              <w:right w:val="single" w:sz="4" w:space="0" w:color="auto"/>
            </w:tcBorders>
            <w:vAlign w:val="center"/>
            <w:hideMark/>
          </w:tcPr>
          <w:p w:rsidR="00351BE1" w:rsidRPr="00351BE1" w:rsidRDefault="00351BE1" w:rsidP="00351BE1">
            <w:pPr>
              <w:rPr>
                <w:sz w:val="18"/>
                <w:szCs w:val="18"/>
              </w:rPr>
            </w:pPr>
          </w:p>
        </w:tc>
        <w:tc>
          <w:tcPr>
            <w:tcW w:w="491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sz w:val="20"/>
                <w:szCs w:val="20"/>
              </w:rPr>
            </w:pPr>
          </w:p>
        </w:tc>
        <w:tc>
          <w:tcPr>
            <w:tcW w:w="188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both"/>
              <w:rPr>
                <w:sz w:val="20"/>
                <w:szCs w:val="20"/>
              </w:rPr>
            </w:pPr>
            <w:r w:rsidRPr="00351BE1">
              <w:rPr>
                <w:sz w:val="20"/>
                <w:szCs w:val="20"/>
              </w:rPr>
              <w:t>областной бюджет</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3203,00</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3713,40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4612</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4373,00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4373,00</w:t>
            </w:r>
          </w:p>
        </w:tc>
        <w:tc>
          <w:tcPr>
            <w:tcW w:w="1107"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20274,40000</w:t>
            </w:r>
          </w:p>
        </w:tc>
      </w:tr>
      <w:tr w:rsidR="00351BE1" w:rsidRPr="00351BE1" w:rsidTr="00351BE1">
        <w:trPr>
          <w:gridAfter w:val="1"/>
          <w:wAfter w:w="231" w:type="dxa"/>
          <w:trHeight w:val="285"/>
        </w:trPr>
        <w:tc>
          <w:tcPr>
            <w:tcW w:w="59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2.2</w:t>
            </w:r>
          </w:p>
        </w:tc>
        <w:tc>
          <w:tcPr>
            <w:tcW w:w="1286" w:type="dxa"/>
            <w:vMerge w:val="restart"/>
            <w:tcBorders>
              <w:top w:val="nil"/>
              <w:left w:val="nil"/>
              <w:bottom w:val="single" w:sz="4" w:space="0" w:color="000000"/>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 xml:space="preserve">Мероприятие </w:t>
            </w:r>
          </w:p>
        </w:tc>
        <w:tc>
          <w:tcPr>
            <w:tcW w:w="49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1BE1" w:rsidRPr="00351BE1" w:rsidRDefault="00351BE1" w:rsidP="00351BE1">
            <w:pPr>
              <w:jc w:val="center"/>
              <w:rPr>
                <w:sz w:val="20"/>
                <w:szCs w:val="20"/>
              </w:rPr>
            </w:pPr>
            <w:r w:rsidRPr="00351BE1">
              <w:rPr>
                <w:sz w:val="20"/>
                <w:szCs w:val="20"/>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88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both"/>
              <w:rPr>
                <w:sz w:val="20"/>
                <w:szCs w:val="20"/>
              </w:rPr>
            </w:pPr>
            <w:r w:rsidRPr="00351BE1">
              <w:rPr>
                <w:sz w:val="20"/>
                <w:szCs w:val="20"/>
              </w:rPr>
              <w:t>всего</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1254,20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627,10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627,10</w:t>
            </w:r>
          </w:p>
        </w:tc>
        <w:tc>
          <w:tcPr>
            <w:tcW w:w="1107"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1881,30000</w:t>
            </w:r>
          </w:p>
        </w:tc>
      </w:tr>
      <w:tr w:rsidR="00351BE1" w:rsidRPr="00351BE1" w:rsidTr="00351BE1">
        <w:trPr>
          <w:gridAfter w:val="1"/>
          <w:wAfter w:w="231" w:type="dxa"/>
          <w:trHeight w:val="408"/>
        </w:trPr>
        <w:tc>
          <w:tcPr>
            <w:tcW w:w="598" w:type="dxa"/>
            <w:vMerge/>
            <w:tcBorders>
              <w:top w:val="single" w:sz="4" w:space="0" w:color="auto"/>
              <w:left w:val="single" w:sz="4" w:space="0" w:color="auto"/>
              <w:bottom w:val="single" w:sz="4" w:space="0" w:color="000000"/>
              <w:right w:val="single" w:sz="4" w:space="0" w:color="auto"/>
            </w:tcBorders>
            <w:vAlign w:val="center"/>
            <w:hideMark/>
          </w:tcPr>
          <w:p w:rsidR="00351BE1" w:rsidRPr="00351BE1" w:rsidRDefault="00351BE1" w:rsidP="00351BE1">
            <w:pPr>
              <w:rPr>
                <w:rFonts w:ascii="Arial CYR" w:hAnsi="Arial CYR"/>
                <w:sz w:val="20"/>
                <w:szCs w:val="20"/>
              </w:rPr>
            </w:pPr>
          </w:p>
        </w:tc>
        <w:tc>
          <w:tcPr>
            <w:tcW w:w="1286" w:type="dxa"/>
            <w:vMerge/>
            <w:tcBorders>
              <w:top w:val="nil"/>
              <w:left w:val="nil"/>
              <w:bottom w:val="single" w:sz="4" w:space="0" w:color="000000"/>
              <w:right w:val="single" w:sz="4" w:space="0" w:color="auto"/>
            </w:tcBorders>
            <w:vAlign w:val="center"/>
            <w:hideMark/>
          </w:tcPr>
          <w:p w:rsidR="00351BE1" w:rsidRPr="00351BE1" w:rsidRDefault="00351BE1" w:rsidP="00351BE1">
            <w:pPr>
              <w:rPr>
                <w:sz w:val="18"/>
                <w:szCs w:val="18"/>
              </w:rPr>
            </w:pPr>
          </w:p>
        </w:tc>
        <w:tc>
          <w:tcPr>
            <w:tcW w:w="491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sz w:val="20"/>
                <w:szCs w:val="20"/>
              </w:rPr>
            </w:pPr>
          </w:p>
        </w:tc>
        <w:tc>
          <w:tcPr>
            <w:tcW w:w="18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1BE1" w:rsidRPr="00351BE1" w:rsidRDefault="00351BE1" w:rsidP="00351BE1">
            <w:pPr>
              <w:jc w:val="both"/>
              <w:rPr>
                <w:sz w:val="20"/>
                <w:szCs w:val="20"/>
              </w:rPr>
            </w:pPr>
            <w:r w:rsidRPr="00351BE1">
              <w:rPr>
                <w:sz w:val="20"/>
                <w:szCs w:val="20"/>
              </w:rPr>
              <w:t>областной бюджет</w:t>
            </w:r>
          </w:p>
        </w:tc>
        <w:tc>
          <w:tcPr>
            <w:tcW w:w="104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6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1254,20</w:t>
            </w:r>
          </w:p>
        </w:tc>
        <w:tc>
          <w:tcPr>
            <w:tcW w:w="102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w:t>
            </w:r>
          </w:p>
        </w:tc>
        <w:tc>
          <w:tcPr>
            <w:tcW w:w="9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627,10</w:t>
            </w:r>
          </w:p>
        </w:tc>
        <w:tc>
          <w:tcPr>
            <w:tcW w:w="90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627,10</w:t>
            </w:r>
          </w:p>
        </w:tc>
        <w:tc>
          <w:tcPr>
            <w:tcW w:w="110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1881,30000</w:t>
            </w:r>
          </w:p>
        </w:tc>
      </w:tr>
      <w:tr w:rsidR="00351BE1" w:rsidRPr="00351BE1" w:rsidTr="00351BE1">
        <w:trPr>
          <w:gridAfter w:val="1"/>
          <w:wAfter w:w="231" w:type="dxa"/>
          <w:trHeight w:val="1170"/>
        </w:trPr>
        <w:tc>
          <w:tcPr>
            <w:tcW w:w="598" w:type="dxa"/>
            <w:vMerge/>
            <w:tcBorders>
              <w:top w:val="single" w:sz="4" w:space="0" w:color="auto"/>
              <w:left w:val="single" w:sz="4" w:space="0" w:color="auto"/>
              <w:bottom w:val="single" w:sz="4" w:space="0" w:color="000000"/>
              <w:right w:val="single" w:sz="4" w:space="0" w:color="auto"/>
            </w:tcBorders>
            <w:vAlign w:val="center"/>
            <w:hideMark/>
          </w:tcPr>
          <w:p w:rsidR="00351BE1" w:rsidRPr="00351BE1" w:rsidRDefault="00351BE1" w:rsidP="00351BE1">
            <w:pPr>
              <w:rPr>
                <w:rFonts w:ascii="Arial CYR" w:hAnsi="Arial CYR"/>
                <w:sz w:val="20"/>
                <w:szCs w:val="20"/>
              </w:rPr>
            </w:pPr>
          </w:p>
        </w:tc>
        <w:tc>
          <w:tcPr>
            <w:tcW w:w="1286" w:type="dxa"/>
            <w:vMerge/>
            <w:tcBorders>
              <w:top w:val="nil"/>
              <w:left w:val="nil"/>
              <w:bottom w:val="single" w:sz="4" w:space="0" w:color="000000"/>
              <w:right w:val="single" w:sz="4" w:space="0" w:color="auto"/>
            </w:tcBorders>
            <w:vAlign w:val="center"/>
            <w:hideMark/>
          </w:tcPr>
          <w:p w:rsidR="00351BE1" w:rsidRPr="00351BE1" w:rsidRDefault="00351BE1" w:rsidP="00351BE1">
            <w:pPr>
              <w:rPr>
                <w:sz w:val="18"/>
                <w:szCs w:val="18"/>
              </w:rPr>
            </w:pPr>
          </w:p>
        </w:tc>
        <w:tc>
          <w:tcPr>
            <w:tcW w:w="491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sz w:val="20"/>
                <w:szCs w:val="20"/>
              </w:rPr>
            </w:pPr>
          </w:p>
        </w:tc>
        <w:tc>
          <w:tcPr>
            <w:tcW w:w="1889"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sz w:val="20"/>
                <w:szCs w:val="20"/>
              </w:rPr>
            </w:pPr>
          </w:p>
        </w:tc>
        <w:tc>
          <w:tcPr>
            <w:tcW w:w="1046"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sz w:val="18"/>
                <w:szCs w:val="18"/>
              </w:rPr>
            </w:pPr>
          </w:p>
        </w:tc>
        <w:tc>
          <w:tcPr>
            <w:tcW w:w="1063"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sz w:val="18"/>
                <w:szCs w:val="18"/>
              </w:rPr>
            </w:pPr>
          </w:p>
        </w:tc>
        <w:tc>
          <w:tcPr>
            <w:tcW w:w="1029"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sz w:val="18"/>
                <w:szCs w:val="18"/>
              </w:rPr>
            </w:pPr>
          </w:p>
        </w:tc>
        <w:tc>
          <w:tcPr>
            <w:tcW w:w="981"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sz w:val="18"/>
                <w:szCs w:val="18"/>
              </w:rPr>
            </w:pPr>
          </w:p>
        </w:tc>
        <w:tc>
          <w:tcPr>
            <w:tcW w:w="902" w:type="dxa"/>
            <w:gridSpan w:val="2"/>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sz w:val="18"/>
                <w:szCs w:val="18"/>
              </w:rPr>
            </w:pPr>
          </w:p>
        </w:tc>
        <w:tc>
          <w:tcPr>
            <w:tcW w:w="1107" w:type="dxa"/>
            <w:gridSpan w:val="2"/>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sz w:val="18"/>
                <w:szCs w:val="18"/>
              </w:rPr>
            </w:pPr>
          </w:p>
        </w:tc>
      </w:tr>
      <w:tr w:rsidR="00351BE1" w:rsidRPr="00351BE1" w:rsidTr="00351BE1">
        <w:trPr>
          <w:gridAfter w:val="1"/>
          <w:wAfter w:w="231" w:type="dxa"/>
          <w:trHeight w:val="180"/>
        </w:trPr>
        <w:tc>
          <w:tcPr>
            <w:tcW w:w="598" w:type="dxa"/>
            <w:tcBorders>
              <w:top w:val="nil"/>
              <w:left w:val="single" w:sz="4" w:space="0" w:color="auto"/>
              <w:bottom w:val="nil"/>
              <w:right w:val="single" w:sz="4" w:space="0" w:color="auto"/>
            </w:tcBorders>
            <w:shd w:val="clear" w:color="auto" w:fill="auto"/>
            <w:noWrap/>
            <w:vAlign w:val="bottom"/>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 </w:t>
            </w:r>
          </w:p>
        </w:tc>
        <w:tc>
          <w:tcPr>
            <w:tcW w:w="14221" w:type="dxa"/>
            <w:gridSpan w:val="11"/>
            <w:tcBorders>
              <w:top w:val="single" w:sz="4" w:space="0" w:color="auto"/>
              <w:left w:val="nil"/>
              <w:bottom w:val="single" w:sz="4" w:space="0" w:color="auto"/>
              <w:right w:val="single" w:sz="4" w:space="0" w:color="000000"/>
            </w:tcBorders>
            <w:shd w:val="clear" w:color="auto" w:fill="auto"/>
            <w:vAlign w:val="center"/>
            <w:hideMark/>
          </w:tcPr>
          <w:p w:rsidR="00351BE1" w:rsidRPr="00351BE1" w:rsidRDefault="00351BE1" w:rsidP="00351BE1">
            <w:pPr>
              <w:jc w:val="center"/>
              <w:rPr>
                <w:sz w:val="18"/>
                <w:szCs w:val="18"/>
              </w:rPr>
            </w:pPr>
            <w:r w:rsidRPr="00351BE1">
              <w:rPr>
                <w:sz w:val="18"/>
                <w:szCs w:val="18"/>
              </w:rPr>
              <w:t> </w:t>
            </w:r>
          </w:p>
        </w:tc>
      </w:tr>
      <w:tr w:rsidR="00351BE1" w:rsidRPr="00351BE1" w:rsidTr="00351BE1">
        <w:trPr>
          <w:gridAfter w:val="1"/>
          <w:wAfter w:w="231" w:type="dxa"/>
          <w:trHeight w:val="300"/>
        </w:trPr>
        <w:tc>
          <w:tcPr>
            <w:tcW w:w="5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3</w:t>
            </w:r>
          </w:p>
        </w:tc>
        <w:tc>
          <w:tcPr>
            <w:tcW w:w="1286" w:type="dxa"/>
            <w:vMerge w:val="restart"/>
            <w:tcBorders>
              <w:top w:val="nil"/>
              <w:left w:val="nil"/>
              <w:bottom w:val="single" w:sz="4" w:space="0" w:color="000000"/>
              <w:right w:val="single" w:sz="4" w:space="0" w:color="auto"/>
            </w:tcBorders>
            <w:shd w:val="clear" w:color="auto" w:fill="auto"/>
            <w:vAlign w:val="center"/>
            <w:hideMark/>
          </w:tcPr>
          <w:p w:rsidR="00351BE1" w:rsidRPr="00351BE1" w:rsidRDefault="00351BE1" w:rsidP="00351BE1">
            <w:pPr>
              <w:jc w:val="center"/>
              <w:rPr>
                <w:sz w:val="18"/>
                <w:szCs w:val="18"/>
              </w:rPr>
            </w:pPr>
            <w:r w:rsidRPr="00351BE1">
              <w:rPr>
                <w:sz w:val="18"/>
                <w:szCs w:val="18"/>
              </w:rPr>
              <w:t xml:space="preserve">Подпрограмма  </w:t>
            </w:r>
          </w:p>
        </w:tc>
        <w:tc>
          <w:tcPr>
            <w:tcW w:w="49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1BE1" w:rsidRPr="00351BE1" w:rsidRDefault="00351BE1" w:rsidP="00351BE1">
            <w:pPr>
              <w:jc w:val="center"/>
              <w:rPr>
                <w:sz w:val="20"/>
                <w:szCs w:val="20"/>
              </w:rPr>
            </w:pPr>
            <w:r w:rsidRPr="00351BE1">
              <w:rPr>
                <w:sz w:val="20"/>
                <w:szCs w:val="20"/>
              </w:rPr>
              <w:t>" Развитие кадрового потенциала системы образования "</w:t>
            </w:r>
          </w:p>
        </w:tc>
        <w:tc>
          <w:tcPr>
            <w:tcW w:w="1889" w:type="dxa"/>
            <w:tcBorders>
              <w:top w:val="nil"/>
              <w:left w:val="nil"/>
              <w:bottom w:val="single" w:sz="4" w:space="0" w:color="auto"/>
              <w:right w:val="single" w:sz="4" w:space="0" w:color="auto"/>
            </w:tcBorders>
            <w:shd w:val="clear" w:color="auto" w:fill="auto"/>
            <w:vAlign w:val="center"/>
            <w:hideMark/>
          </w:tcPr>
          <w:p w:rsidR="00351BE1" w:rsidRPr="00351BE1" w:rsidRDefault="00351BE1" w:rsidP="00351BE1">
            <w:pPr>
              <w:jc w:val="both"/>
              <w:rPr>
                <w:sz w:val="20"/>
                <w:szCs w:val="20"/>
              </w:rPr>
            </w:pPr>
            <w:r w:rsidRPr="00351BE1">
              <w:rPr>
                <w:sz w:val="20"/>
                <w:szCs w:val="20"/>
              </w:rPr>
              <w:t>всего</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1461,00</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1474,00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1715</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1764,00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1847,00</w:t>
            </w:r>
          </w:p>
        </w:tc>
        <w:tc>
          <w:tcPr>
            <w:tcW w:w="1107" w:type="dxa"/>
            <w:gridSpan w:val="2"/>
            <w:tcBorders>
              <w:top w:val="nil"/>
              <w:left w:val="nil"/>
              <w:bottom w:val="single" w:sz="4" w:space="0" w:color="auto"/>
              <w:right w:val="single" w:sz="4" w:space="0" w:color="auto"/>
            </w:tcBorders>
            <w:shd w:val="clear" w:color="auto" w:fill="auto"/>
            <w:vAlign w:val="center"/>
            <w:hideMark/>
          </w:tcPr>
          <w:p w:rsidR="00351BE1" w:rsidRPr="00351BE1" w:rsidRDefault="00351BE1" w:rsidP="00351BE1">
            <w:pPr>
              <w:jc w:val="center"/>
              <w:rPr>
                <w:sz w:val="18"/>
                <w:szCs w:val="18"/>
              </w:rPr>
            </w:pPr>
            <w:r w:rsidRPr="00351BE1">
              <w:rPr>
                <w:sz w:val="18"/>
                <w:szCs w:val="18"/>
              </w:rPr>
              <w:t>8261,00000</w:t>
            </w:r>
          </w:p>
        </w:tc>
      </w:tr>
      <w:tr w:rsidR="00351BE1" w:rsidRPr="00351BE1" w:rsidTr="00351BE1">
        <w:trPr>
          <w:gridAfter w:val="1"/>
          <w:wAfter w:w="231" w:type="dxa"/>
          <w:trHeight w:val="300"/>
        </w:trPr>
        <w:tc>
          <w:tcPr>
            <w:tcW w:w="598" w:type="dxa"/>
            <w:vMerge/>
            <w:tcBorders>
              <w:top w:val="single" w:sz="4" w:space="0" w:color="auto"/>
              <w:left w:val="single" w:sz="4" w:space="0" w:color="auto"/>
              <w:bottom w:val="single" w:sz="4" w:space="0" w:color="000000"/>
              <w:right w:val="single" w:sz="4" w:space="0" w:color="auto"/>
            </w:tcBorders>
            <w:vAlign w:val="center"/>
            <w:hideMark/>
          </w:tcPr>
          <w:p w:rsidR="00351BE1" w:rsidRPr="00351BE1" w:rsidRDefault="00351BE1" w:rsidP="00351BE1">
            <w:pPr>
              <w:rPr>
                <w:rFonts w:ascii="Arial CYR" w:hAnsi="Arial CYR"/>
                <w:sz w:val="20"/>
                <w:szCs w:val="20"/>
              </w:rPr>
            </w:pPr>
          </w:p>
        </w:tc>
        <w:tc>
          <w:tcPr>
            <w:tcW w:w="1286" w:type="dxa"/>
            <w:vMerge/>
            <w:tcBorders>
              <w:top w:val="nil"/>
              <w:left w:val="nil"/>
              <w:bottom w:val="single" w:sz="4" w:space="0" w:color="000000"/>
              <w:right w:val="single" w:sz="4" w:space="0" w:color="auto"/>
            </w:tcBorders>
            <w:vAlign w:val="center"/>
            <w:hideMark/>
          </w:tcPr>
          <w:p w:rsidR="00351BE1" w:rsidRPr="00351BE1" w:rsidRDefault="00351BE1" w:rsidP="00351BE1">
            <w:pPr>
              <w:rPr>
                <w:sz w:val="18"/>
                <w:szCs w:val="18"/>
              </w:rPr>
            </w:pPr>
          </w:p>
        </w:tc>
        <w:tc>
          <w:tcPr>
            <w:tcW w:w="491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sz w:val="20"/>
                <w:szCs w:val="20"/>
              </w:rPr>
            </w:pPr>
          </w:p>
        </w:tc>
        <w:tc>
          <w:tcPr>
            <w:tcW w:w="1889" w:type="dxa"/>
            <w:tcBorders>
              <w:top w:val="nil"/>
              <w:left w:val="nil"/>
              <w:bottom w:val="single" w:sz="4" w:space="0" w:color="auto"/>
              <w:right w:val="single" w:sz="4" w:space="0" w:color="auto"/>
            </w:tcBorders>
            <w:shd w:val="clear" w:color="auto" w:fill="auto"/>
            <w:vAlign w:val="center"/>
            <w:hideMark/>
          </w:tcPr>
          <w:p w:rsidR="00351BE1" w:rsidRPr="00351BE1" w:rsidRDefault="00351BE1" w:rsidP="00351BE1">
            <w:pPr>
              <w:jc w:val="both"/>
              <w:rPr>
                <w:sz w:val="20"/>
                <w:szCs w:val="20"/>
              </w:rPr>
            </w:pPr>
            <w:r w:rsidRPr="00351BE1">
              <w:rPr>
                <w:sz w:val="20"/>
                <w:szCs w:val="20"/>
              </w:rPr>
              <w:t>областной бюджет</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1461,00</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1474,00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1715</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1764,00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1847,00</w:t>
            </w:r>
          </w:p>
        </w:tc>
        <w:tc>
          <w:tcPr>
            <w:tcW w:w="1107" w:type="dxa"/>
            <w:gridSpan w:val="2"/>
            <w:tcBorders>
              <w:top w:val="nil"/>
              <w:left w:val="nil"/>
              <w:bottom w:val="single" w:sz="4" w:space="0" w:color="auto"/>
              <w:right w:val="single" w:sz="4" w:space="0" w:color="auto"/>
            </w:tcBorders>
            <w:shd w:val="clear" w:color="auto" w:fill="auto"/>
            <w:vAlign w:val="center"/>
            <w:hideMark/>
          </w:tcPr>
          <w:p w:rsidR="00351BE1" w:rsidRPr="00351BE1" w:rsidRDefault="00351BE1" w:rsidP="00351BE1">
            <w:pPr>
              <w:jc w:val="center"/>
              <w:rPr>
                <w:sz w:val="18"/>
                <w:szCs w:val="18"/>
              </w:rPr>
            </w:pPr>
            <w:r w:rsidRPr="00351BE1">
              <w:rPr>
                <w:sz w:val="18"/>
                <w:szCs w:val="18"/>
              </w:rPr>
              <w:t>8261,00000</w:t>
            </w:r>
          </w:p>
        </w:tc>
      </w:tr>
      <w:tr w:rsidR="00351BE1" w:rsidRPr="00351BE1" w:rsidTr="00351BE1">
        <w:trPr>
          <w:gridAfter w:val="1"/>
          <w:wAfter w:w="231" w:type="dxa"/>
          <w:trHeight w:val="405"/>
        </w:trPr>
        <w:tc>
          <w:tcPr>
            <w:tcW w:w="5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3.1</w:t>
            </w:r>
          </w:p>
        </w:tc>
        <w:tc>
          <w:tcPr>
            <w:tcW w:w="1286" w:type="dxa"/>
            <w:vMerge w:val="restart"/>
            <w:tcBorders>
              <w:top w:val="nil"/>
              <w:left w:val="nil"/>
              <w:bottom w:val="nil"/>
              <w:right w:val="single" w:sz="4" w:space="0" w:color="auto"/>
            </w:tcBorders>
            <w:shd w:val="clear" w:color="auto" w:fill="auto"/>
            <w:vAlign w:val="center"/>
            <w:hideMark/>
          </w:tcPr>
          <w:p w:rsidR="00351BE1" w:rsidRPr="00351BE1" w:rsidRDefault="00351BE1" w:rsidP="00351BE1">
            <w:pPr>
              <w:jc w:val="center"/>
              <w:rPr>
                <w:sz w:val="18"/>
                <w:szCs w:val="18"/>
              </w:rPr>
            </w:pPr>
            <w:r w:rsidRPr="00351BE1">
              <w:rPr>
                <w:sz w:val="18"/>
                <w:szCs w:val="18"/>
              </w:rPr>
              <w:t xml:space="preserve">Мероприятие </w:t>
            </w:r>
          </w:p>
        </w:tc>
        <w:tc>
          <w:tcPr>
            <w:tcW w:w="4918" w:type="dxa"/>
            <w:vMerge w:val="restart"/>
            <w:tcBorders>
              <w:top w:val="nil"/>
              <w:left w:val="single" w:sz="4" w:space="0" w:color="auto"/>
              <w:bottom w:val="nil"/>
              <w:right w:val="single" w:sz="4" w:space="0" w:color="auto"/>
            </w:tcBorders>
            <w:shd w:val="clear" w:color="000000" w:fill="FFFFFF"/>
            <w:vAlign w:val="center"/>
            <w:hideMark/>
          </w:tcPr>
          <w:p w:rsidR="00351BE1" w:rsidRPr="00351BE1" w:rsidRDefault="00351BE1" w:rsidP="00351BE1">
            <w:pPr>
              <w:jc w:val="center"/>
              <w:rPr>
                <w:sz w:val="20"/>
                <w:szCs w:val="20"/>
              </w:rPr>
            </w:pPr>
            <w:r w:rsidRPr="00351BE1">
              <w:rPr>
                <w:sz w:val="20"/>
                <w:szCs w:val="20"/>
              </w:rPr>
              <w:t xml:space="preserve">  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889" w:type="dxa"/>
            <w:tcBorders>
              <w:top w:val="nil"/>
              <w:left w:val="nil"/>
              <w:bottom w:val="single" w:sz="4" w:space="0" w:color="auto"/>
              <w:right w:val="single" w:sz="4" w:space="0" w:color="auto"/>
            </w:tcBorders>
            <w:shd w:val="clear" w:color="auto" w:fill="auto"/>
            <w:vAlign w:val="center"/>
            <w:hideMark/>
          </w:tcPr>
          <w:p w:rsidR="00351BE1" w:rsidRPr="00351BE1" w:rsidRDefault="00351BE1" w:rsidP="00351BE1">
            <w:pPr>
              <w:jc w:val="both"/>
              <w:rPr>
                <w:sz w:val="20"/>
                <w:szCs w:val="20"/>
              </w:rPr>
            </w:pPr>
            <w:r w:rsidRPr="00351BE1">
              <w:rPr>
                <w:sz w:val="20"/>
                <w:szCs w:val="20"/>
              </w:rPr>
              <w:t>всего</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1461,00</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1474,00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1715</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1764,00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1847,00</w:t>
            </w:r>
          </w:p>
        </w:tc>
        <w:tc>
          <w:tcPr>
            <w:tcW w:w="1107" w:type="dxa"/>
            <w:gridSpan w:val="2"/>
            <w:tcBorders>
              <w:top w:val="nil"/>
              <w:left w:val="nil"/>
              <w:bottom w:val="single" w:sz="4" w:space="0" w:color="auto"/>
              <w:right w:val="single" w:sz="4" w:space="0" w:color="auto"/>
            </w:tcBorders>
            <w:shd w:val="clear" w:color="auto" w:fill="auto"/>
            <w:vAlign w:val="center"/>
            <w:hideMark/>
          </w:tcPr>
          <w:p w:rsidR="00351BE1" w:rsidRPr="00351BE1" w:rsidRDefault="00351BE1" w:rsidP="00351BE1">
            <w:pPr>
              <w:jc w:val="center"/>
              <w:rPr>
                <w:sz w:val="18"/>
                <w:szCs w:val="18"/>
              </w:rPr>
            </w:pPr>
            <w:r w:rsidRPr="00351BE1">
              <w:rPr>
                <w:sz w:val="18"/>
                <w:szCs w:val="18"/>
              </w:rPr>
              <w:t>8261,00000</w:t>
            </w:r>
          </w:p>
        </w:tc>
      </w:tr>
      <w:tr w:rsidR="00351BE1" w:rsidRPr="00351BE1" w:rsidTr="00351BE1">
        <w:trPr>
          <w:gridAfter w:val="1"/>
          <w:wAfter w:w="231" w:type="dxa"/>
          <w:trHeight w:val="870"/>
        </w:trPr>
        <w:tc>
          <w:tcPr>
            <w:tcW w:w="59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rFonts w:ascii="Arial CYR" w:hAnsi="Arial CYR"/>
                <w:sz w:val="20"/>
                <w:szCs w:val="20"/>
              </w:rPr>
            </w:pPr>
          </w:p>
        </w:tc>
        <w:tc>
          <w:tcPr>
            <w:tcW w:w="1286" w:type="dxa"/>
            <w:vMerge/>
            <w:tcBorders>
              <w:top w:val="nil"/>
              <w:left w:val="nil"/>
              <w:bottom w:val="nil"/>
              <w:right w:val="single" w:sz="4" w:space="0" w:color="auto"/>
            </w:tcBorders>
            <w:vAlign w:val="center"/>
            <w:hideMark/>
          </w:tcPr>
          <w:p w:rsidR="00351BE1" w:rsidRPr="00351BE1" w:rsidRDefault="00351BE1" w:rsidP="00351BE1">
            <w:pPr>
              <w:rPr>
                <w:sz w:val="18"/>
                <w:szCs w:val="18"/>
              </w:rPr>
            </w:pPr>
          </w:p>
        </w:tc>
        <w:tc>
          <w:tcPr>
            <w:tcW w:w="4918" w:type="dxa"/>
            <w:vMerge/>
            <w:tcBorders>
              <w:top w:val="nil"/>
              <w:left w:val="single" w:sz="4" w:space="0" w:color="auto"/>
              <w:bottom w:val="nil"/>
              <w:right w:val="single" w:sz="4" w:space="0" w:color="auto"/>
            </w:tcBorders>
            <w:vAlign w:val="center"/>
            <w:hideMark/>
          </w:tcPr>
          <w:p w:rsidR="00351BE1" w:rsidRPr="00351BE1" w:rsidRDefault="00351BE1" w:rsidP="00351BE1">
            <w:pPr>
              <w:rPr>
                <w:sz w:val="20"/>
                <w:szCs w:val="20"/>
              </w:rPr>
            </w:pPr>
          </w:p>
        </w:tc>
        <w:tc>
          <w:tcPr>
            <w:tcW w:w="1889" w:type="dxa"/>
            <w:tcBorders>
              <w:top w:val="nil"/>
              <w:left w:val="nil"/>
              <w:bottom w:val="nil"/>
              <w:right w:val="single" w:sz="4" w:space="0" w:color="auto"/>
            </w:tcBorders>
            <w:shd w:val="clear" w:color="auto" w:fill="auto"/>
            <w:vAlign w:val="center"/>
            <w:hideMark/>
          </w:tcPr>
          <w:p w:rsidR="00351BE1" w:rsidRPr="00351BE1" w:rsidRDefault="00351BE1" w:rsidP="00351BE1">
            <w:pPr>
              <w:jc w:val="both"/>
              <w:rPr>
                <w:sz w:val="20"/>
                <w:szCs w:val="20"/>
              </w:rPr>
            </w:pPr>
            <w:r w:rsidRPr="00351BE1">
              <w:rPr>
                <w:sz w:val="20"/>
                <w:szCs w:val="20"/>
              </w:rPr>
              <w:t>областной бюджет</w:t>
            </w:r>
          </w:p>
        </w:tc>
        <w:tc>
          <w:tcPr>
            <w:tcW w:w="1046" w:type="dxa"/>
            <w:tcBorders>
              <w:top w:val="nil"/>
              <w:left w:val="nil"/>
              <w:bottom w:val="single" w:sz="4" w:space="0" w:color="auto"/>
              <w:right w:val="single" w:sz="4" w:space="0" w:color="auto"/>
            </w:tcBorders>
            <w:shd w:val="clear" w:color="000000" w:fill="FFFFFF"/>
            <w:noWrap/>
            <w:vAlign w:val="center"/>
            <w:hideMark/>
          </w:tcPr>
          <w:p w:rsidR="00351BE1" w:rsidRPr="00351BE1" w:rsidRDefault="00351BE1" w:rsidP="00351BE1">
            <w:pPr>
              <w:jc w:val="center"/>
              <w:rPr>
                <w:sz w:val="18"/>
                <w:szCs w:val="18"/>
              </w:rPr>
            </w:pPr>
            <w:r w:rsidRPr="00351BE1">
              <w:rPr>
                <w:sz w:val="18"/>
                <w:szCs w:val="18"/>
              </w:rPr>
              <w:t>1461,00</w:t>
            </w:r>
          </w:p>
        </w:tc>
        <w:tc>
          <w:tcPr>
            <w:tcW w:w="1063" w:type="dxa"/>
            <w:tcBorders>
              <w:top w:val="nil"/>
              <w:left w:val="nil"/>
              <w:bottom w:val="single" w:sz="4" w:space="0" w:color="auto"/>
              <w:right w:val="single" w:sz="4" w:space="0" w:color="auto"/>
            </w:tcBorders>
            <w:shd w:val="clear" w:color="000000" w:fill="FFFFFF"/>
            <w:noWrap/>
            <w:vAlign w:val="center"/>
            <w:hideMark/>
          </w:tcPr>
          <w:p w:rsidR="00351BE1" w:rsidRPr="00351BE1" w:rsidRDefault="00351BE1" w:rsidP="00351BE1">
            <w:pPr>
              <w:jc w:val="center"/>
              <w:rPr>
                <w:sz w:val="18"/>
                <w:szCs w:val="18"/>
              </w:rPr>
            </w:pPr>
            <w:r w:rsidRPr="00351BE1">
              <w:rPr>
                <w:sz w:val="18"/>
                <w:szCs w:val="18"/>
              </w:rPr>
              <w:t>1474,00</w:t>
            </w:r>
          </w:p>
        </w:tc>
        <w:tc>
          <w:tcPr>
            <w:tcW w:w="1029" w:type="dxa"/>
            <w:tcBorders>
              <w:top w:val="nil"/>
              <w:left w:val="nil"/>
              <w:bottom w:val="single" w:sz="4" w:space="0" w:color="auto"/>
              <w:right w:val="single" w:sz="4" w:space="0" w:color="auto"/>
            </w:tcBorders>
            <w:shd w:val="clear" w:color="000000" w:fill="FFFFFF"/>
            <w:noWrap/>
            <w:vAlign w:val="center"/>
            <w:hideMark/>
          </w:tcPr>
          <w:p w:rsidR="00351BE1" w:rsidRPr="00351BE1" w:rsidRDefault="00351BE1" w:rsidP="00351BE1">
            <w:pPr>
              <w:jc w:val="center"/>
              <w:rPr>
                <w:sz w:val="18"/>
                <w:szCs w:val="18"/>
              </w:rPr>
            </w:pPr>
            <w:r w:rsidRPr="00351BE1">
              <w:rPr>
                <w:sz w:val="18"/>
                <w:szCs w:val="18"/>
              </w:rPr>
              <w:t>1715</w:t>
            </w:r>
          </w:p>
        </w:tc>
        <w:tc>
          <w:tcPr>
            <w:tcW w:w="981" w:type="dxa"/>
            <w:tcBorders>
              <w:top w:val="nil"/>
              <w:left w:val="nil"/>
              <w:bottom w:val="single" w:sz="4" w:space="0" w:color="auto"/>
              <w:right w:val="single" w:sz="4" w:space="0" w:color="auto"/>
            </w:tcBorders>
            <w:shd w:val="clear" w:color="000000" w:fill="FFFFFF"/>
            <w:noWrap/>
            <w:vAlign w:val="center"/>
            <w:hideMark/>
          </w:tcPr>
          <w:p w:rsidR="00351BE1" w:rsidRPr="00351BE1" w:rsidRDefault="00351BE1" w:rsidP="00351BE1">
            <w:pPr>
              <w:jc w:val="center"/>
              <w:rPr>
                <w:sz w:val="18"/>
                <w:szCs w:val="18"/>
              </w:rPr>
            </w:pPr>
            <w:r w:rsidRPr="00351BE1">
              <w:rPr>
                <w:sz w:val="18"/>
                <w:szCs w:val="18"/>
              </w:rPr>
              <w:t>1764,00</w:t>
            </w:r>
          </w:p>
        </w:tc>
        <w:tc>
          <w:tcPr>
            <w:tcW w:w="902" w:type="dxa"/>
            <w:gridSpan w:val="2"/>
            <w:tcBorders>
              <w:top w:val="nil"/>
              <w:left w:val="nil"/>
              <w:bottom w:val="single" w:sz="4" w:space="0" w:color="auto"/>
              <w:right w:val="single" w:sz="4" w:space="0" w:color="auto"/>
            </w:tcBorders>
            <w:shd w:val="clear" w:color="000000" w:fill="FFFFFF"/>
            <w:noWrap/>
            <w:vAlign w:val="center"/>
            <w:hideMark/>
          </w:tcPr>
          <w:p w:rsidR="00351BE1" w:rsidRPr="00351BE1" w:rsidRDefault="00351BE1" w:rsidP="00351BE1">
            <w:pPr>
              <w:jc w:val="center"/>
              <w:rPr>
                <w:sz w:val="18"/>
                <w:szCs w:val="18"/>
              </w:rPr>
            </w:pPr>
            <w:r w:rsidRPr="00351BE1">
              <w:rPr>
                <w:sz w:val="18"/>
                <w:szCs w:val="18"/>
              </w:rPr>
              <w:t>1847,00</w:t>
            </w:r>
          </w:p>
        </w:tc>
        <w:tc>
          <w:tcPr>
            <w:tcW w:w="1107" w:type="dxa"/>
            <w:gridSpan w:val="2"/>
            <w:tcBorders>
              <w:top w:val="nil"/>
              <w:left w:val="nil"/>
              <w:bottom w:val="single" w:sz="4" w:space="0" w:color="auto"/>
              <w:right w:val="single" w:sz="4" w:space="0" w:color="auto"/>
            </w:tcBorders>
            <w:shd w:val="clear" w:color="auto" w:fill="auto"/>
            <w:vAlign w:val="center"/>
            <w:hideMark/>
          </w:tcPr>
          <w:p w:rsidR="00351BE1" w:rsidRPr="00351BE1" w:rsidRDefault="00351BE1" w:rsidP="00351BE1">
            <w:pPr>
              <w:jc w:val="center"/>
              <w:rPr>
                <w:sz w:val="18"/>
                <w:szCs w:val="18"/>
              </w:rPr>
            </w:pPr>
            <w:r w:rsidRPr="00351BE1">
              <w:rPr>
                <w:sz w:val="18"/>
                <w:szCs w:val="18"/>
              </w:rPr>
              <w:t>8261,00000</w:t>
            </w:r>
          </w:p>
        </w:tc>
      </w:tr>
      <w:tr w:rsidR="00351BE1" w:rsidRPr="00351BE1" w:rsidTr="00351BE1">
        <w:trPr>
          <w:gridAfter w:val="1"/>
          <w:wAfter w:w="231" w:type="dxa"/>
          <w:trHeight w:val="105"/>
        </w:trPr>
        <w:tc>
          <w:tcPr>
            <w:tcW w:w="598" w:type="dxa"/>
            <w:tcBorders>
              <w:top w:val="nil"/>
              <w:left w:val="single" w:sz="4" w:space="0" w:color="auto"/>
              <w:bottom w:val="nil"/>
              <w:right w:val="single" w:sz="4" w:space="0" w:color="auto"/>
            </w:tcBorders>
            <w:shd w:val="clear" w:color="auto" w:fill="auto"/>
            <w:noWrap/>
            <w:vAlign w:val="bottom"/>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 </w:t>
            </w:r>
          </w:p>
        </w:tc>
        <w:tc>
          <w:tcPr>
            <w:tcW w:w="14221" w:type="dxa"/>
            <w:gridSpan w:val="11"/>
            <w:tcBorders>
              <w:top w:val="single" w:sz="4" w:space="0" w:color="auto"/>
              <w:left w:val="nil"/>
              <w:bottom w:val="single" w:sz="4" w:space="0" w:color="auto"/>
              <w:right w:val="single" w:sz="4" w:space="0" w:color="000000"/>
            </w:tcBorders>
            <w:shd w:val="clear" w:color="auto" w:fill="auto"/>
            <w:vAlign w:val="center"/>
            <w:hideMark/>
          </w:tcPr>
          <w:p w:rsidR="00351BE1" w:rsidRPr="00351BE1" w:rsidRDefault="00351BE1" w:rsidP="00351BE1">
            <w:pPr>
              <w:jc w:val="center"/>
              <w:rPr>
                <w:sz w:val="18"/>
                <w:szCs w:val="18"/>
              </w:rPr>
            </w:pPr>
            <w:r w:rsidRPr="00351BE1">
              <w:rPr>
                <w:sz w:val="18"/>
                <w:szCs w:val="18"/>
              </w:rPr>
              <w:t> </w:t>
            </w:r>
          </w:p>
        </w:tc>
      </w:tr>
      <w:tr w:rsidR="00351BE1" w:rsidRPr="00351BE1" w:rsidTr="00351BE1">
        <w:trPr>
          <w:gridAfter w:val="1"/>
          <w:wAfter w:w="231" w:type="dxa"/>
          <w:trHeight w:val="300"/>
        </w:trPr>
        <w:tc>
          <w:tcPr>
            <w:tcW w:w="59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4</w:t>
            </w:r>
          </w:p>
        </w:tc>
        <w:tc>
          <w:tcPr>
            <w:tcW w:w="1286" w:type="dxa"/>
            <w:vMerge w:val="restart"/>
            <w:tcBorders>
              <w:top w:val="nil"/>
              <w:left w:val="nil"/>
              <w:bottom w:val="single" w:sz="4" w:space="0" w:color="000000"/>
              <w:right w:val="single" w:sz="4" w:space="0" w:color="auto"/>
            </w:tcBorders>
            <w:shd w:val="clear" w:color="auto" w:fill="auto"/>
            <w:vAlign w:val="center"/>
            <w:hideMark/>
          </w:tcPr>
          <w:p w:rsidR="00351BE1" w:rsidRPr="00351BE1" w:rsidRDefault="00351BE1" w:rsidP="00351BE1">
            <w:pPr>
              <w:jc w:val="center"/>
              <w:rPr>
                <w:sz w:val="18"/>
                <w:szCs w:val="18"/>
              </w:rPr>
            </w:pPr>
            <w:r w:rsidRPr="00351BE1">
              <w:rPr>
                <w:sz w:val="18"/>
                <w:szCs w:val="18"/>
              </w:rPr>
              <w:t xml:space="preserve">Отдельное мероприятие </w:t>
            </w:r>
          </w:p>
        </w:tc>
        <w:tc>
          <w:tcPr>
            <w:tcW w:w="49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1BE1" w:rsidRPr="00351BE1" w:rsidRDefault="00351BE1" w:rsidP="00351BE1">
            <w:pPr>
              <w:jc w:val="center"/>
              <w:rPr>
                <w:sz w:val="20"/>
                <w:szCs w:val="20"/>
              </w:rPr>
            </w:pPr>
            <w:r w:rsidRPr="00351BE1">
              <w:rPr>
                <w:sz w:val="20"/>
                <w:szCs w:val="20"/>
              </w:rPr>
              <w:t xml:space="preserve">  Организация управления системой образования Кикнурского муниципального округа</w:t>
            </w:r>
          </w:p>
        </w:tc>
        <w:tc>
          <w:tcPr>
            <w:tcW w:w="1889" w:type="dxa"/>
            <w:tcBorders>
              <w:top w:val="nil"/>
              <w:left w:val="nil"/>
              <w:bottom w:val="single" w:sz="4" w:space="0" w:color="auto"/>
              <w:right w:val="single" w:sz="4" w:space="0" w:color="auto"/>
            </w:tcBorders>
            <w:shd w:val="clear" w:color="auto" w:fill="auto"/>
            <w:vAlign w:val="center"/>
            <w:hideMark/>
          </w:tcPr>
          <w:p w:rsidR="00351BE1" w:rsidRPr="00351BE1" w:rsidRDefault="00351BE1" w:rsidP="00351BE1">
            <w:pPr>
              <w:jc w:val="both"/>
              <w:rPr>
                <w:sz w:val="20"/>
                <w:szCs w:val="20"/>
              </w:rPr>
            </w:pPr>
            <w:r w:rsidRPr="00351BE1">
              <w:rPr>
                <w:sz w:val="20"/>
                <w:szCs w:val="20"/>
              </w:rPr>
              <w:t>всего</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3335,60</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3902,30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4086,00</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3857,00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3861,10</w:t>
            </w:r>
          </w:p>
        </w:tc>
        <w:tc>
          <w:tcPr>
            <w:tcW w:w="1107" w:type="dxa"/>
            <w:gridSpan w:val="2"/>
            <w:tcBorders>
              <w:top w:val="nil"/>
              <w:left w:val="nil"/>
              <w:bottom w:val="single" w:sz="4" w:space="0" w:color="auto"/>
              <w:right w:val="single" w:sz="4" w:space="0" w:color="auto"/>
            </w:tcBorders>
            <w:shd w:val="clear" w:color="auto" w:fill="auto"/>
            <w:vAlign w:val="center"/>
            <w:hideMark/>
          </w:tcPr>
          <w:p w:rsidR="00351BE1" w:rsidRPr="00351BE1" w:rsidRDefault="00351BE1" w:rsidP="00351BE1">
            <w:pPr>
              <w:jc w:val="center"/>
              <w:rPr>
                <w:sz w:val="18"/>
                <w:szCs w:val="18"/>
              </w:rPr>
            </w:pPr>
            <w:r w:rsidRPr="00351BE1">
              <w:rPr>
                <w:sz w:val="18"/>
                <w:szCs w:val="18"/>
              </w:rPr>
              <w:t>19042,00000</w:t>
            </w:r>
          </w:p>
        </w:tc>
      </w:tr>
      <w:tr w:rsidR="00351BE1" w:rsidRPr="00351BE1" w:rsidTr="00351BE1">
        <w:trPr>
          <w:gridAfter w:val="1"/>
          <w:wAfter w:w="231" w:type="dxa"/>
          <w:trHeight w:val="285"/>
        </w:trPr>
        <w:tc>
          <w:tcPr>
            <w:tcW w:w="598" w:type="dxa"/>
            <w:vMerge/>
            <w:tcBorders>
              <w:top w:val="single" w:sz="4" w:space="0" w:color="auto"/>
              <w:left w:val="single" w:sz="4" w:space="0" w:color="auto"/>
              <w:bottom w:val="single" w:sz="4" w:space="0" w:color="000000"/>
              <w:right w:val="single" w:sz="4" w:space="0" w:color="auto"/>
            </w:tcBorders>
            <w:vAlign w:val="center"/>
            <w:hideMark/>
          </w:tcPr>
          <w:p w:rsidR="00351BE1" w:rsidRPr="00351BE1" w:rsidRDefault="00351BE1" w:rsidP="00351BE1">
            <w:pPr>
              <w:rPr>
                <w:rFonts w:ascii="Arial CYR" w:hAnsi="Arial CYR"/>
                <w:sz w:val="20"/>
                <w:szCs w:val="20"/>
              </w:rPr>
            </w:pPr>
          </w:p>
        </w:tc>
        <w:tc>
          <w:tcPr>
            <w:tcW w:w="1286" w:type="dxa"/>
            <w:vMerge/>
            <w:tcBorders>
              <w:top w:val="nil"/>
              <w:left w:val="nil"/>
              <w:bottom w:val="single" w:sz="4" w:space="0" w:color="000000"/>
              <w:right w:val="single" w:sz="4" w:space="0" w:color="auto"/>
            </w:tcBorders>
            <w:vAlign w:val="center"/>
            <w:hideMark/>
          </w:tcPr>
          <w:p w:rsidR="00351BE1" w:rsidRPr="00351BE1" w:rsidRDefault="00351BE1" w:rsidP="00351BE1">
            <w:pPr>
              <w:rPr>
                <w:sz w:val="18"/>
                <w:szCs w:val="18"/>
              </w:rPr>
            </w:pPr>
          </w:p>
        </w:tc>
        <w:tc>
          <w:tcPr>
            <w:tcW w:w="491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sz w:val="20"/>
                <w:szCs w:val="20"/>
              </w:rPr>
            </w:pPr>
          </w:p>
        </w:tc>
        <w:tc>
          <w:tcPr>
            <w:tcW w:w="1889" w:type="dxa"/>
            <w:tcBorders>
              <w:top w:val="nil"/>
              <w:left w:val="nil"/>
              <w:bottom w:val="single" w:sz="4" w:space="0" w:color="auto"/>
              <w:right w:val="single" w:sz="4" w:space="0" w:color="auto"/>
            </w:tcBorders>
            <w:shd w:val="clear" w:color="auto" w:fill="auto"/>
            <w:vAlign w:val="center"/>
            <w:hideMark/>
          </w:tcPr>
          <w:p w:rsidR="00351BE1" w:rsidRPr="00351BE1" w:rsidRDefault="00351BE1" w:rsidP="00351BE1">
            <w:pPr>
              <w:jc w:val="both"/>
              <w:rPr>
                <w:sz w:val="20"/>
                <w:szCs w:val="20"/>
              </w:rPr>
            </w:pPr>
            <w:r w:rsidRPr="00351BE1">
              <w:rPr>
                <w:sz w:val="20"/>
                <w:szCs w:val="20"/>
              </w:rPr>
              <w:t>областной бюджет</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898,10</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1124,70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1348,00</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1210,10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1219,70</w:t>
            </w:r>
          </w:p>
        </w:tc>
        <w:tc>
          <w:tcPr>
            <w:tcW w:w="1107" w:type="dxa"/>
            <w:gridSpan w:val="2"/>
            <w:tcBorders>
              <w:top w:val="nil"/>
              <w:left w:val="nil"/>
              <w:bottom w:val="single" w:sz="4" w:space="0" w:color="auto"/>
              <w:right w:val="single" w:sz="4" w:space="0" w:color="auto"/>
            </w:tcBorders>
            <w:shd w:val="clear" w:color="auto" w:fill="auto"/>
            <w:vAlign w:val="center"/>
            <w:hideMark/>
          </w:tcPr>
          <w:p w:rsidR="00351BE1" w:rsidRPr="00351BE1" w:rsidRDefault="00351BE1" w:rsidP="00351BE1">
            <w:pPr>
              <w:jc w:val="center"/>
              <w:rPr>
                <w:sz w:val="18"/>
                <w:szCs w:val="18"/>
              </w:rPr>
            </w:pPr>
            <w:r w:rsidRPr="00351BE1">
              <w:rPr>
                <w:sz w:val="18"/>
                <w:szCs w:val="18"/>
              </w:rPr>
              <w:t>5800,60000</w:t>
            </w:r>
          </w:p>
        </w:tc>
      </w:tr>
      <w:tr w:rsidR="00351BE1" w:rsidRPr="00351BE1" w:rsidTr="00351BE1">
        <w:trPr>
          <w:gridAfter w:val="1"/>
          <w:wAfter w:w="231" w:type="dxa"/>
          <w:trHeight w:val="525"/>
        </w:trPr>
        <w:tc>
          <w:tcPr>
            <w:tcW w:w="598" w:type="dxa"/>
            <w:vMerge/>
            <w:tcBorders>
              <w:top w:val="single" w:sz="4" w:space="0" w:color="auto"/>
              <w:left w:val="single" w:sz="4" w:space="0" w:color="auto"/>
              <w:bottom w:val="single" w:sz="4" w:space="0" w:color="000000"/>
              <w:right w:val="single" w:sz="4" w:space="0" w:color="auto"/>
            </w:tcBorders>
            <w:vAlign w:val="center"/>
            <w:hideMark/>
          </w:tcPr>
          <w:p w:rsidR="00351BE1" w:rsidRPr="00351BE1" w:rsidRDefault="00351BE1" w:rsidP="00351BE1">
            <w:pPr>
              <w:rPr>
                <w:rFonts w:ascii="Arial CYR" w:hAnsi="Arial CYR"/>
                <w:sz w:val="20"/>
                <w:szCs w:val="20"/>
              </w:rPr>
            </w:pPr>
          </w:p>
        </w:tc>
        <w:tc>
          <w:tcPr>
            <w:tcW w:w="1286" w:type="dxa"/>
            <w:vMerge/>
            <w:tcBorders>
              <w:top w:val="nil"/>
              <w:left w:val="nil"/>
              <w:bottom w:val="single" w:sz="4" w:space="0" w:color="000000"/>
              <w:right w:val="single" w:sz="4" w:space="0" w:color="auto"/>
            </w:tcBorders>
            <w:vAlign w:val="center"/>
            <w:hideMark/>
          </w:tcPr>
          <w:p w:rsidR="00351BE1" w:rsidRPr="00351BE1" w:rsidRDefault="00351BE1" w:rsidP="00351BE1">
            <w:pPr>
              <w:rPr>
                <w:sz w:val="18"/>
                <w:szCs w:val="18"/>
              </w:rPr>
            </w:pPr>
          </w:p>
        </w:tc>
        <w:tc>
          <w:tcPr>
            <w:tcW w:w="491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sz w:val="20"/>
                <w:szCs w:val="20"/>
              </w:rPr>
            </w:pPr>
          </w:p>
        </w:tc>
        <w:tc>
          <w:tcPr>
            <w:tcW w:w="1889" w:type="dxa"/>
            <w:tcBorders>
              <w:top w:val="nil"/>
              <w:left w:val="nil"/>
              <w:bottom w:val="nil"/>
              <w:right w:val="single" w:sz="4" w:space="0" w:color="auto"/>
            </w:tcBorders>
            <w:shd w:val="clear" w:color="auto" w:fill="auto"/>
            <w:vAlign w:val="center"/>
            <w:hideMark/>
          </w:tcPr>
          <w:p w:rsidR="00351BE1" w:rsidRPr="00351BE1" w:rsidRDefault="00351BE1" w:rsidP="00351BE1">
            <w:pPr>
              <w:rPr>
                <w:sz w:val="20"/>
                <w:szCs w:val="20"/>
              </w:rPr>
            </w:pPr>
            <w:r w:rsidRPr="00351BE1">
              <w:rPr>
                <w:sz w:val="20"/>
                <w:szCs w:val="20"/>
              </w:rPr>
              <w:t xml:space="preserve">бюджет Кикнурского муниципального  округа </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2437,50</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2777,60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2738,00</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2646,90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2641,40</w:t>
            </w:r>
          </w:p>
        </w:tc>
        <w:tc>
          <w:tcPr>
            <w:tcW w:w="1107" w:type="dxa"/>
            <w:gridSpan w:val="2"/>
            <w:tcBorders>
              <w:top w:val="nil"/>
              <w:left w:val="nil"/>
              <w:bottom w:val="single" w:sz="4" w:space="0" w:color="auto"/>
              <w:right w:val="single" w:sz="4" w:space="0" w:color="auto"/>
            </w:tcBorders>
            <w:shd w:val="clear" w:color="auto" w:fill="auto"/>
            <w:vAlign w:val="center"/>
            <w:hideMark/>
          </w:tcPr>
          <w:p w:rsidR="00351BE1" w:rsidRPr="00351BE1" w:rsidRDefault="00351BE1" w:rsidP="00351BE1">
            <w:pPr>
              <w:jc w:val="center"/>
              <w:rPr>
                <w:sz w:val="18"/>
                <w:szCs w:val="18"/>
              </w:rPr>
            </w:pPr>
            <w:r w:rsidRPr="00351BE1">
              <w:rPr>
                <w:sz w:val="18"/>
                <w:szCs w:val="18"/>
              </w:rPr>
              <w:t>13241,40000</w:t>
            </w:r>
          </w:p>
        </w:tc>
      </w:tr>
      <w:tr w:rsidR="00351BE1" w:rsidRPr="00351BE1" w:rsidTr="00351BE1">
        <w:trPr>
          <w:gridAfter w:val="1"/>
          <w:wAfter w:w="231" w:type="dxa"/>
          <w:trHeight w:val="240"/>
        </w:trPr>
        <w:tc>
          <w:tcPr>
            <w:tcW w:w="5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4.1</w:t>
            </w:r>
          </w:p>
        </w:tc>
        <w:tc>
          <w:tcPr>
            <w:tcW w:w="1286" w:type="dxa"/>
            <w:vMerge w:val="restart"/>
            <w:tcBorders>
              <w:top w:val="nil"/>
              <w:left w:val="nil"/>
              <w:bottom w:val="single" w:sz="4" w:space="0" w:color="000000"/>
              <w:right w:val="single" w:sz="4" w:space="0" w:color="auto"/>
            </w:tcBorders>
            <w:shd w:val="clear" w:color="auto" w:fill="auto"/>
            <w:vAlign w:val="center"/>
            <w:hideMark/>
          </w:tcPr>
          <w:p w:rsidR="00351BE1" w:rsidRPr="00351BE1" w:rsidRDefault="00351BE1" w:rsidP="00351BE1">
            <w:pPr>
              <w:jc w:val="center"/>
              <w:rPr>
                <w:sz w:val="18"/>
                <w:szCs w:val="18"/>
              </w:rPr>
            </w:pPr>
            <w:r w:rsidRPr="00351BE1">
              <w:rPr>
                <w:sz w:val="18"/>
                <w:szCs w:val="18"/>
              </w:rPr>
              <w:t xml:space="preserve">Мероприятие </w:t>
            </w:r>
          </w:p>
        </w:tc>
        <w:tc>
          <w:tcPr>
            <w:tcW w:w="49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1BE1" w:rsidRPr="00351BE1" w:rsidRDefault="00351BE1" w:rsidP="00351BE1">
            <w:pPr>
              <w:jc w:val="center"/>
              <w:rPr>
                <w:sz w:val="20"/>
                <w:szCs w:val="20"/>
              </w:rPr>
            </w:pPr>
            <w:r w:rsidRPr="00351BE1">
              <w:rPr>
                <w:sz w:val="20"/>
                <w:szCs w:val="20"/>
              </w:rPr>
              <w:t>Профессиональная подготовка,переподготовка и повышение квалификаци</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rsidR="00351BE1" w:rsidRPr="00351BE1" w:rsidRDefault="00351BE1" w:rsidP="00351BE1">
            <w:pPr>
              <w:jc w:val="both"/>
              <w:rPr>
                <w:sz w:val="20"/>
                <w:szCs w:val="20"/>
              </w:rPr>
            </w:pPr>
            <w:r w:rsidRPr="00351BE1">
              <w:rPr>
                <w:sz w:val="20"/>
                <w:szCs w:val="20"/>
              </w:rPr>
              <w:t>всего</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29,60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24,8</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107" w:type="dxa"/>
            <w:gridSpan w:val="2"/>
            <w:tcBorders>
              <w:top w:val="nil"/>
              <w:left w:val="nil"/>
              <w:bottom w:val="single" w:sz="4" w:space="0" w:color="auto"/>
              <w:right w:val="single" w:sz="4" w:space="0" w:color="auto"/>
            </w:tcBorders>
            <w:shd w:val="clear" w:color="auto" w:fill="auto"/>
            <w:vAlign w:val="center"/>
            <w:hideMark/>
          </w:tcPr>
          <w:p w:rsidR="00351BE1" w:rsidRPr="00351BE1" w:rsidRDefault="00351BE1" w:rsidP="00351BE1">
            <w:pPr>
              <w:jc w:val="center"/>
              <w:rPr>
                <w:sz w:val="18"/>
                <w:szCs w:val="18"/>
              </w:rPr>
            </w:pPr>
            <w:r w:rsidRPr="00351BE1">
              <w:rPr>
                <w:sz w:val="18"/>
                <w:szCs w:val="18"/>
              </w:rPr>
              <w:t>54,40000</w:t>
            </w:r>
          </w:p>
        </w:tc>
      </w:tr>
      <w:tr w:rsidR="00351BE1" w:rsidRPr="00351BE1" w:rsidTr="00351BE1">
        <w:trPr>
          <w:gridAfter w:val="1"/>
          <w:wAfter w:w="231" w:type="dxa"/>
          <w:trHeight w:val="300"/>
        </w:trPr>
        <w:tc>
          <w:tcPr>
            <w:tcW w:w="59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rFonts w:ascii="Arial CYR" w:hAnsi="Arial CYR"/>
                <w:sz w:val="20"/>
                <w:szCs w:val="20"/>
              </w:rPr>
            </w:pPr>
          </w:p>
        </w:tc>
        <w:tc>
          <w:tcPr>
            <w:tcW w:w="1286" w:type="dxa"/>
            <w:vMerge/>
            <w:tcBorders>
              <w:top w:val="nil"/>
              <w:left w:val="nil"/>
              <w:bottom w:val="single" w:sz="4" w:space="0" w:color="000000"/>
              <w:right w:val="single" w:sz="4" w:space="0" w:color="auto"/>
            </w:tcBorders>
            <w:vAlign w:val="center"/>
            <w:hideMark/>
          </w:tcPr>
          <w:p w:rsidR="00351BE1" w:rsidRPr="00351BE1" w:rsidRDefault="00351BE1" w:rsidP="00351BE1">
            <w:pPr>
              <w:rPr>
                <w:sz w:val="18"/>
                <w:szCs w:val="18"/>
              </w:rPr>
            </w:pPr>
          </w:p>
        </w:tc>
        <w:tc>
          <w:tcPr>
            <w:tcW w:w="491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sz w:val="20"/>
                <w:szCs w:val="20"/>
              </w:rPr>
            </w:pPr>
          </w:p>
        </w:tc>
        <w:tc>
          <w:tcPr>
            <w:tcW w:w="1889" w:type="dxa"/>
            <w:tcBorders>
              <w:top w:val="nil"/>
              <w:left w:val="nil"/>
              <w:bottom w:val="single" w:sz="4" w:space="0" w:color="auto"/>
              <w:right w:val="single" w:sz="4" w:space="0" w:color="auto"/>
            </w:tcBorders>
            <w:shd w:val="clear" w:color="auto" w:fill="auto"/>
            <w:vAlign w:val="center"/>
            <w:hideMark/>
          </w:tcPr>
          <w:p w:rsidR="00351BE1" w:rsidRPr="00351BE1" w:rsidRDefault="00351BE1" w:rsidP="00351BE1">
            <w:pPr>
              <w:jc w:val="both"/>
              <w:rPr>
                <w:sz w:val="20"/>
                <w:szCs w:val="20"/>
              </w:rPr>
            </w:pPr>
            <w:r w:rsidRPr="00351BE1">
              <w:rPr>
                <w:sz w:val="20"/>
                <w:szCs w:val="20"/>
              </w:rPr>
              <w:t>областной бюджет</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107" w:type="dxa"/>
            <w:gridSpan w:val="2"/>
            <w:tcBorders>
              <w:top w:val="nil"/>
              <w:left w:val="nil"/>
              <w:bottom w:val="single" w:sz="4" w:space="0" w:color="auto"/>
              <w:right w:val="single" w:sz="4" w:space="0" w:color="auto"/>
            </w:tcBorders>
            <w:shd w:val="clear" w:color="auto" w:fill="auto"/>
            <w:vAlign w:val="center"/>
            <w:hideMark/>
          </w:tcPr>
          <w:p w:rsidR="00351BE1" w:rsidRPr="00351BE1" w:rsidRDefault="00351BE1" w:rsidP="00351BE1">
            <w:pPr>
              <w:jc w:val="center"/>
              <w:rPr>
                <w:sz w:val="18"/>
                <w:szCs w:val="18"/>
              </w:rPr>
            </w:pPr>
            <w:r w:rsidRPr="00351BE1">
              <w:rPr>
                <w:sz w:val="18"/>
                <w:szCs w:val="18"/>
              </w:rPr>
              <w:t>0,00000</w:t>
            </w:r>
          </w:p>
        </w:tc>
      </w:tr>
      <w:tr w:rsidR="00351BE1" w:rsidRPr="00351BE1" w:rsidTr="00351BE1">
        <w:trPr>
          <w:gridAfter w:val="1"/>
          <w:wAfter w:w="231" w:type="dxa"/>
          <w:trHeight w:val="495"/>
        </w:trPr>
        <w:tc>
          <w:tcPr>
            <w:tcW w:w="59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rFonts w:ascii="Arial CYR" w:hAnsi="Arial CYR"/>
                <w:sz w:val="20"/>
                <w:szCs w:val="20"/>
              </w:rPr>
            </w:pPr>
          </w:p>
        </w:tc>
        <w:tc>
          <w:tcPr>
            <w:tcW w:w="1286" w:type="dxa"/>
            <w:vMerge/>
            <w:tcBorders>
              <w:top w:val="nil"/>
              <w:left w:val="nil"/>
              <w:bottom w:val="single" w:sz="4" w:space="0" w:color="000000"/>
              <w:right w:val="single" w:sz="4" w:space="0" w:color="auto"/>
            </w:tcBorders>
            <w:vAlign w:val="center"/>
            <w:hideMark/>
          </w:tcPr>
          <w:p w:rsidR="00351BE1" w:rsidRPr="00351BE1" w:rsidRDefault="00351BE1" w:rsidP="00351BE1">
            <w:pPr>
              <w:rPr>
                <w:sz w:val="18"/>
                <w:szCs w:val="18"/>
              </w:rPr>
            </w:pPr>
          </w:p>
        </w:tc>
        <w:tc>
          <w:tcPr>
            <w:tcW w:w="491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sz w:val="20"/>
                <w:szCs w:val="20"/>
              </w:rPr>
            </w:pPr>
          </w:p>
        </w:tc>
        <w:tc>
          <w:tcPr>
            <w:tcW w:w="1889" w:type="dxa"/>
            <w:tcBorders>
              <w:top w:val="nil"/>
              <w:left w:val="nil"/>
              <w:bottom w:val="nil"/>
              <w:right w:val="single" w:sz="4" w:space="0" w:color="auto"/>
            </w:tcBorders>
            <w:shd w:val="clear" w:color="auto" w:fill="auto"/>
            <w:vAlign w:val="center"/>
            <w:hideMark/>
          </w:tcPr>
          <w:p w:rsidR="00351BE1" w:rsidRPr="00351BE1" w:rsidRDefault="00351BE1" w:rsidP="00351BE1">
            <w:pPr>
              <w:rPr>
                <w:sz w:val="20"/>
                <w:szCs w:val="20"/>
              </w:rPr>
            </w:pPr>
            <w:r w:rsidRPr="00351BE1">
              <w:rPr>
                <w:sz w:val="20"/>
                <w:szCs w:val="20"/>
              </w:rPr>
              <w:t xml:space="preserve">бюджет Кикнурского муниципального  округа </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29,60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24,8</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107" w:type="dxa"/>
            <w:gridSpan w:val="2"/>
            <w:tcBorders>
              <w:top w:val="nil"/>
              <w:left w:val="nil"/>
              <w:bottom w:val="single" w:sz="4" w:space="0" w:color="auto"/>
              <w:right w:val="single" w:sz="4" w:space="0" w:color="auto"/>
            </w:tcBorders>
            <w:shd w:val="clear" w:color="auto" w:fill="auto"/>
            <w:vAlign w:val="center"/>
            <w:hideMark/>
          </w:tcPr>
          <w:p w:rsidR="00351BE1" w:rsidRPr="00351BE1" w:rsidRDefault="00351BE1" w:rsidP="00351BE1">
            <w:pPr>
              <w:jc w:val="center"/>
              <w:rPr>
                <w:sz w:val="18"/>
                <w:szCs w:val="18"/>
              </w:rPr>
            </w:pPr>
            <w:r w:rsidRPr="00351BE1">
              <w:rPr>
                <w:sz w:val="18"/>
                <w:szCs w:val="18"/>
              </w:rPr>
              <w:t>54,40000</w:t>
            </w:r>
          </w:p>
        </w:tc>
      </w:tr>
      <w:tr w:rsidR="00351BE1" w:rsidRPr="00351BE1" w:rsidTr="00351BE1">
        <w:trPr>
          <w:gridAfter w:val="1"/>
          <w:wAfter w:w="231" w:type="dxa"/>
          <w:trHeight w:val="315"/>
        </w:trPr>
        <w:tc>
          <w:tcPr>
            <w:tcW w:w="5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4.2</w:t>
            </w:r>
          </w:p>
        </w:tc>
        <w:tc>
          <w:tcPr>
            <w:tcW w:w="1286" w:type="dxa"/>
            <w:vMerge w:val="restart"/>
            <w:tcBorders>
              <w:top w:val="nil"/>
              <w:left w:val="nil"/>
              <w:bottom w:val="single" w:sz="4" w:space="0" w:color="000000"/>
              <w:right w:val="single" w:sz="4" w:space="0" w:color="auto"/>
            </w:tcBorders>
            <w:shd w:val="clear" w:color="auto" w:fill="auto"/>
            <w:vAlign w:val="center"/>
            <w:hideMark/>
          </w:tcPr>
          <w:p w:rsidR="00351BE1" w:rsidRPr="00351BE1" w:rsidRDefault="00351BE1" w:rsidP="00351BE1">
            <w:pPr>
              <w:jc w:val="center"/>
              <w:rPr>
                <w:sz w:val="18"/>
                <w:szCs w:val="18"/>
              </w:rPr>
            </w:pPr>
            <w:r w:rsidRPr="00351BE1">
              <w:rPr>
                <w:sz w:val="18"/>
                <w:szCs w:val="18"/>
              </w:rPr>
              <w:t xml:space="preserve">Мероприятие </w:t>
            </w:r>
          </w:p>
        </w:tc>
        <w:tc>
          <w:tcPr>
            <w:tcW w:w="49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1BE1" w:rsidRPr="00351BE1" w:rsidRDefault="00351BE1" w:rsidP="00351BE1">
            <w:pPr>
              <w:jc w:val="center"/>
              <w:rPr>
                <w:sz w:val="20"/>
                <w:szCs w:val="20"/>
              </w:rPr>
            </w:pPr>
            <w:r w:rsidRPr="00351BE1">
              <w:rPr>
                <w:sz w:val="20"/>
                <w:szCs w:val="20"/>
              </w:rPr>
              <w:t>Финансовое обеспечение деятельности муниципальных учреждении ,осуществляющие обеспечение деятельности учреждений образования   (МКУ "Ресурсный центр Кикнурского муниципального округа")</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rsidR="00351BE1" w:rsidRPr="00351BE1" w:rsidRDefault="00351BE1" w:rsidP="00351BE1">
            <w:pPr>
              <w:jc w:val="both"/>
              <w:rPr>
                <w:sz w:val="20"/>
                <w:szCs w:val="20"/>
              </w:rPr>
            </w:pPr>
            <w:r w:rsidRPr="00351BE1">
              <w:rPr>
                <w:sz w:val="20"/>
                <w:szCs w:val="20"/>
              </w:rPr>
              <w:t>всего</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4061,2</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3857,00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3861,10</w:t>
            </w:r>
          </w:p>
        </w:tc>
        <w:tc>
          <w:tcPr>
            <w:tcW w:w="1107" w:type="dxa"/>
            <w:gridSpan w:val="2"/>
            <w:tcBorders>
              <w:top w:val="nil"/>
              <w:left w:val="nil"/>
              <w:bottom w:val="single" w:sz="4" w:space="0" w:color="auto"/>
              <w:right w:val="single" w:sz="4" w:space="0" w:color="auto"/>
            </w:tcBorders>
            <w:shd w:val="clear" w:color="auto" w:fill="auto"/>
            <w:vAlign w:val="center"/>
            <w:hideMark/>
          </w:tcPr>
          <w:p w:rsidR="00351BE1" w:rsidRPr="00351BE1" w:rsidRDefault="00351BE1" w:rsidP="00351BE1">
            <w:pPr>
              <w:jc w:val="center"/>
              <w:rPr>
                <w:sz w:val="18"/>
                <w:szCs w:val="18"/>
              </w:rPr>
            </w:pPr>
            <w:r w:rsidRPr="00351BE1">
              <w:rPr>
                <w:sz w:val="18"/>
                <w:szCs w:val="18"/>
              </w:rPr>
              <w:t>11779,30000</w:t>
            </w:r>
          </w:p>
        </w:tc>
      </w:tr>
      <w:tr w:rsidR="00351BE1" w:rsidRPr="00351BE1" w:rsidTr="00351BE1">
        <w:trPr>
          <w:gridAfter w:val="1"/>
          <w:wAfter w:w="231" w:type="dxa"/>
          <w:trHeight w:val="405"/>
        </w:trPr>
        <w:tc>
          <w:tcPr>
            <w:tcW w:w="59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rFonts w:ascii="Arial CYR" w:hAnsi="Arial CYR"/>
                <w:sz w:val="20"/>
                <w:szCs w:val="20"/>
              </w:rPr>
            </w:pPr>
          </w:p>
        </w:tc>
        <w:tc>
          <w:tcPr>
            <w:tcW w:w="1286" w:type="dxa"/>
            <w:vMerge/>
            <w:tcBorders>
              <w:top w:val="nil"/>
              <w:left w:val="nil"/>
              <w:bottom w:val="single" w:sz="4" w:space="0" w:color="000000"/>
              <w:right w:val="single" w:sz="4" w:space="0" w:color="auto"/>
            </w:tcBorders>
            <w:vAlign w:val="center"/>
            <w:hideMark/>
          </w:tcPr>
          <w:p w:rsidR="00351BE1" w:rsidRPr="00351BE1" w:rsidRDefault="00351BE1" w:rsidP="00351BE1">
            <w:pPr>
              <w:rPr>
                <w:sz w:val="18"/>
                <w:szCs w:val="18"/>
              </w:rPr>
            </w:pPr>
          </w:p>
        </w:tc>
        <w:tc>
          <w:tcPr>
            <w:tcW w:w="491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sz w:val="20"/>
                <w:szCs w:val="20"/>
              </w:rPr>
            </w:pPr>
          </w:p>
        </w:tc>
        <w:tc>
          <w:tcPr>
            <w:tcW w:w="1889" w:type="dxa"/>
            <w:tcBorders>
              <w:top w:val="nil"/>
              <w:left w:val="nil"/>
              <w:bottom w:val="single" w:sz="4" w:space="0" w:color="auto"/>
              <w:right w:val="single" w:sz="4" w:space="0" w:color="auto"/>
            </w:tcBorders>
            <w:shd w:val="clear" w:color="auto" w:fill="auto"/>
            <w:vAlign w:val="center"/>
            <w:hideMark/>
          </w:tcPr>
          <w:p w:rsidR="00351BE1" w:rsidRPr="00351BE1" w:rsidRDefault="00351BE1" w:rsidP="00351BE1">
            <w:pPr>
              <w:jc w:val="both"/>
              <w:rPr>
                <w:sz w:val="20"/>
                <w:szCs w:val="20"/>
              </w:rPr>
            </w:pPr>
            <w:r w:rsidRPr="00351BE1">
              <w:rPr>
                <w:sz w:val="20"/>
                <w:szCs w:val="20"/>
              </w:rPr>
              <w:t>областной бюджет</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1348</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1210,10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1219,70</w:t>
            </w:r>
          </w:p>
        </w:tc>
        <w:tc>
          <w:tcPr>
            <w:tcW w:w="1107" w:type="dxa"/>
            <w:gridSpan w:val="2"/>
            <w:tcBorders>
              <w:top w:val="nil"/>
              <w:left w:val="nil"/>
              <w:bottom w:val="single" w:sz="4" w:space="0" w:color="auto"/>
              <w:right w:val="single" w:sz="4" w:space="0" w:color="auto"/>
            </w:tcBorders>
            <w:shd w:val="clear" w:color="auto" w:fill="auto"/>
            <w:vAlign w:val="center"/>
            <w:hideMark/>
          </w:tcPr>
          <w:p w:rsidR="00351BE1" w:rsidRPr="00351BE1" w:rsidRDefault="00351BE1" w:rsidP="00351BE1">
            <w:pPr>
              <w:jc w:val="center"/>
              <w:rPr>
                <w:sz w:val="18"/>
                <w:szCs w:val="18"/>
              </w:rPr>
            </w:pPr>
            <w:r w:rsidRPr="00351BE1">
              <w:rPr>
                <w:sz w:val="18"/>
                <w:szCs w:val="18"/>
              </w:rPr>
              <w:t>3777,80000</w:t>
            </w:r>
          </w:p>
        </w:tc>
      </w:tr>
      <w:tr w:rsidR="00351BE1" w:rsidRPr="00351BE1" w:rsidTr="00351BE1">
        <w:trPr>
          <w:gridAfter w:val="1"/>
          <w:wAfter w:w="231" w:type="dxa"/>
          <w:trHeight w:val="495"/>
        </w:trPr>
        <w:tc>
          <w:tcPr>
            <w:tcW w:w="59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rFonts w:ascii="Arial CYR" w:hAnsi="Arial CYR"/>
                <w:sz w:val="20"/>
                <w:szCs w:val="20"/>
              </w:rPr>
            </w:pPr>
          </w:p>
        </w:tc>
        <w:tc>
          <w:tcPr>
            <w:tcW w:w="1286" w:type="dxa"/>
            <w:vMerge/>
            <w:tcBorders>
              <w:top w:val="nil"/>
              <w:left w:val="nil"/>
              <w:bottom w:val="single" w:sz="4" w:space="0" w:color="000000"/>
              <w:right w:val="single" w:sz="4" w:space="0" w:color="auto"/>
            </w:tcBorders>
            <w:vAlign w:val="center"/>
            <w:hideMark/>
          </w:tcPr>
          <w:p w:rsidR="00351BE1" w:rsidRPr="00351BE1" w:rsidRDefault="00351BE1" w:rsidP="00351BE1">
            <w:pPr>
              <w:rPr>
                <w:sz w:val="18"/>
                <w:szCs w:val="18"/>
              </w:rPr>
            </w:pPr>
          </w:p>
        </w:tc>
        <w:tc>
          <w:tcPr>
            <w:tcW w:w="491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sz w:val="20"/>
                <w:szCs w:val="20"/>
              </w:rPr>
            </w:pPr>
          </w:p>
        </w:tc>
        <w:tc>
          <w:tcPr>
            <w:tcW w:w="1889" w:type="dxa"/>
            <w:tcBorders>
              <w:top w:val="nil"/>
              <w:left w:val="nil"/>
              <w:bottom w:val="nil"/>
              <w:right w:val="single" w:sz="4" w:space="0" w:color="auto"/>
            </w:tcBorders>
            <w:shd w:val="clear" w:color="auto" w:fill="auto"/>
            <w:vAlign w:val="center"/>
            <w:hideMark/>
          </w:tcPr>
          <w:p w:rsidR="00351BE1" w:rsidRPr="00351BE1" w:rsidRDefault="00351BE1" w:rsidP="00351BE1">
            <w:pPr>
              <w:rPr>
                <w:sz w:val="20"/>
                <w:szCs w:val="20"/>
              </w:rPr>
            </w:pPr>
            <w:r w:rsidRPr="00351BE1">
              <w:rPr>
                <w:sz w:val="20"/>
                <w:szCs w:val="20"/>
              </w:rPr>
              <w:t xml:space="preserve">бюджет Кикнурского муниципального  округа </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2713,2</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2646,90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2641,40</w:t>
            </w:r>
          </w:p>
        </w:tc>
        <w:tc>
          <w:tcPr>
            <w:tcW w:w="1107" w:type="dxa"/>
            <w:gridSpan w:val="2"/>
            <w:tcBorders>
              <w:top w:val="nil"/>
              <w:left w:val="nil"/>
              <w:bottom w:val="single" w:sz="4" w:space="0" w:color="auto"/>
              <w:right w:val="single" w:sz="4" w:space="0" w:color="auto"/>
            </w:tcBorders>
            <w:shd w:val="clear" w:color="auto" w:fill="auto"/>
            <w:vAlign w:val="center"/>
            <w:hideMark/>
          </w:tcPr>
          <w:p w:rsidR="00351BE1" w:rsidRPr="00351BE1" w:rsidRDefault="00351BE1" w:rsidP="00351BE1">
            <w:pPr>
              <w:jc w:val="center"/>
              <w:rPr>
                <w:sz w:val="18"/>
                <w:szCs w:val="18"/>
              </w:rPr>
            </w:pPr>
            <w:r w:rsidRPr="00351BE1">
              <w:rPr>
                <w:sz w:val="18"/>
                <w:szCs w:val="18"/>
              </w:rPr>
              <w:t>8001,50000</w:t>
            </w:r>
          </w:p>
        </w:tc>
      </w:tr>
      <w:tr w:rsidR="00351BE1" w:rsidRPr="00351BE1" w:rsidTr="00351BE1">
        <w:trPr>
          <w:gridAfter w:val="1"/>
          <w:wAfter w:w="231" w:type="dxa"/>
          <w:trHeight w:val="300"/>
        </w:trPr>
        <w:tc>
          <w:tcPr>
            <w:tcW w:w="5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5</w:t>
            </w:r>
          </w:p>
        </w:tc>
        <w:tc>
          <w:tcPr>
            <w:tcW w:w="1286" w:type="dxa"/>
            <w:vMerge w:val="restart"/>
            <w:tcBorders>
              <w:top w:val="nil"/>
              <w:left w:val="nil"/>
              <w:bottom w:val="single" w:sz="4" w:space="0" w:color="000000"/>
              <w:right w:val="single" w:sz="4" w:space="0" w:color="auto"/>
            </w:tcBorders>
            <w:shd w:val="clear" w:color="auto" w:fill="auto"/>
            <w:vAlign w:val="center"/>
            <w:hideMark/>
          </w:tcPr>
          <w:p w:rsidR="00351BE1" w:rsidRPr="00351BE1" w:rsidRDefault="00351BE1" w:rsidP="00351BE1">
            <w:pPr>
              <w:jc w:val="center"/>
              <w:rPr>
                <w:sz w:val="18"/>
                <w:szCs w:val="18"/>
              </w:rPr>
            </w:pPr>
            <w:r w:rsidRPr="00351BE1">
              <w:rPr>
                <w:sz w:val="18"/>
                <w:szCs w:val="18"/>
              </w:rPr>
              <w:t xml:space="preserve">Отдельное мероприятие </w:t>
            </w:r>
          </w:p>
        </w:tc>
        <w:tc>
          <w:tcPr>
            <w:tcW w:w="49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1BE1" w:rsidRPr="00351BE1" w:rsidRDefault="00351BE1" w:rsidP="00351BE1">
            <w:pPr>
              <w:jc w:val="center"/>
              <w:rPr>
                <w:sz w:val="20"/>
                <w:szCs w:val="20"/>
              </w:rPr>
            </w:pPr>
            <w:r w:rsidRPr="00351BE1">
              <w:rPr>
                <w:sz w:val="20"/>
                <w:szCs w:val="20"/>
              </w:rPr>
              <w:t xml:space="preserve">Социальное обеспечение и иные выплаты населению </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rsidR="00351BE1" w:rsidRPr="00351BE1" w:rsidRDefault="00351BE1" w:rsidP="00351BE1">
            <w:pPr>
              <w:jc w:val="both"/>
              <w:rPr>
                <w:sz w:val="20"/>
                <w:szCs w:val="20"/>
              </w:rPr>
            </w:pPr>
            <w:r w:rsidRPr="00351BE1">
              <w:rPr>
                <w:sz w:val="20"/>
                <w:szCs w:val="20"/>
              </w:rPr>
              <w:t>всего</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83,00</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93,60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100,5</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99,00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99,00</w:t>
            </w:r>
          </w:p>
        </w:tc>
        <w:tc>
          <w:tcPr>
            <w:tcW w:w="1107" w:type="dxa"/>
            <w:gridSpan w:val="2"/>
            <w:tcBorders>
              <w:top w:val="nil"/>
              <w:left w:val="nil"/>
              <w:bottom w:val="single" w:sz="4" w:space="0" w:color="auto"/>
              <w:right w:val="single" w:sz="4" w:space="0" w:color="auto"/>
            </w:tcBorders>
            <w:shd w:val="clear" w:color="auto" w:fill="auto"/>
            <w:vAlign w:val="center"/>
            <w:hideMark/>
          </w:tcPr>
          <w:p w:rsidR="00351BE1" w:rsidRPr="00351BE1" w:rsidRDefault="00351BE1" w:rsidP="00351BE1">
            <w:pPr>
              <w:jc w:val="center"/>
              <w:rPr>
                <w:sz w:val="18"/>
                <w:szCs w:val="18"/>
              </w:rPr>
            </w:pPr>
            <w:r w:rsidRPr="00351BE1">
              <w:rPr>
                <w:sz w:val="18"/>
                <w:szCs w:val="18"/>
              </w:rPr>
              <w:t>475,10000</w:t>
            </w:r>
          </w:p>
        </w:tc>
      </w:tr>
      <w:tr w:rsidR="00351BE1" w:rsidRPr="00351BE1" w:rsidTr="00351BE1">
        <w:trPr>
          <w:gridAfter w:val="1"/>
          <w:wAfter w:w="231" w:type="dxa"/>
          <w:trHeight w:val="255"/>
        </w:trPr>
        <w:tc>
          <w:tcPr>
            <w:tcW w:w="59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rFonts w:ascii="Arial CYR" w:hAnsi="Arial CYR"/>
                <w:sz w:val="20"/>
                <w:szCs w:val="20"/>
              </w:rPr>
            </w:pPr>
          </w:p>
        </w:tc>
        <w:tc>
          <w:tcPr>
            <w:tcW w:w="1286" w:type="dxa"/>
            <w:vMerge/>
            <w:tcBorders>
              <w:top w:val="nil"/>
              <w:left w:val="nil"/>
              <w:bottom w:val="single" w:sz="4" w:space="0" w:color="000000"/>
              <w:right w:val="single" w:sz="4" w:space="0" w:color="auto"/>
            </w:tcBorders>
            <w:vAlign w:val="center"/>
            <w:hideMark/>
          </w:tcPr>
          <w:p w:rsidR="00351BE1" w:rsidRPr="00351BE1" w:rsidRDefault="00351BE1" w:rsidP="00351BE1">
            <w:pPr>
              <w:rPr>
                <w:sz w:val="18"/>
                <w:szCs w:val="18"/>
              </w:rPr>
            </w:pPr>
          </w:p>
        </w:tc>
        <w:tc>
          <w:tcPr>
            <w:tcW w:w="491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sz w:val="20"/>
                <w:szCs w:val="20"/>
              </w:rPr>
            </w:pPr>
          </w:p>
        </w:tc>
        <w:tc>
          <w:tcPr>
            <w:tcW w:w="1889" w:type="dxa"/>
            <w:tcBorders>
              <w:top w:val="nil"/>
              <w:left w:val="nil"/>
              <w:bottom w:val="single" w:sz="4" w:space="0" w:color="auto"/>
              <w:right w:val="single" w:sz="4" w:space="0" w:color="auto"/>
            </w:tcBorders>
            <w:shd w:val="clear" w:color="auto" w:fill="auto"/>
            <w:vAlign w:val="center"/>
            <w:hideMark/>
          </w:tcPr>
          <w:p w:rsidR="00351BE1" w:rsidRPr="00351BE1" w:rsidRDefault="00351BE1" w:rsidP="00351BE1">
            <w:pPr>
              <w:jc w:val="both"/>
              <w:rPr>
                <w:sz w:val="20"/>
                <w:szCs w:val="20"/>
              </w:rPr>
            </w:pPr>
            <w:r w:rsidRPr="00351BE1">
              <w:rPr>
                <w:sz w:val="20"/>
                <w:szCs w:val="20"/>
              </w:rPr>
              <w:t>областной бюджет</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0,00</w:t>
            </w:r>
          </w:p>
        </w:tc>
        <w:tc>
          <w:tcPr>
            <w:tcW w:w="1107" w:type="dxa"/>
            <w:gridSpan w:val="2"/>
            <w:tcBorders>
              <w:top w:val="nil"/>
              <w:left w:val="nil"/>
              <w:bottom w:val="single" w:sz="4" w:space="0" w:color="auto"/>
              <w:right w:val="single" w:sz="4" w:space="0" w:color="auto"/>
            </w:tcBorders>
            <w:shd w:val="clear" w:color="auto" w:fill="auto"/>
            <w:vAlign w:val="center"/>
            <w:hideMark/>
          </w:tcPr>
          <w:p w:rsidR="00351BE1" w:rsidRPr="00351BE1" w:rsidRDefault="00351BE1" w:rsidP="00351BE1">
            <w:pPr>
              <w:jc w:val="center"/>
              <w:rPr>
                <w:sz w:val="18"/>
                <w:szCs w:val="18"/>
              </w:rPr>
            </w:pPr>
            <w:r w:rsidRPr="00351BE1">
              <w:rPr>
                <w:sz w:val="18"/>
                <w:szCs w:val="18"/>
              </w:rPr>
              <w:t>0,00000</w:t>
            </w:r>
          </w:p>
        </w:tc>
      </w:tr>
      <w:tr w:rsidR="00351BE1" w:rsidRPr="00351BE1" w:rsidTr="00351BE1">
        <w:trPr>
          <w:gridAfter w:val="1"/>
          <w:wAfter w:w="231" w:type="dxa"/>
          <w:trHeight w:val="480"/>
        </w:trPr>
        <w:tc>
          <w:tcPr>
            <w:tcW w:w="59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rFonts w:ascii="Arial CYR" w:hAnsi="Arial CYR"/>
                <w:sz w:val="20"/>
                <w:szCs w:val="20"/>
              </w:rPr>
            </w:pPr>
          </w:p>
        </w:tc>
        <w:tc>
          <w:tcPr>
            <w:tcW w:w="1286" w:type="dxa"/>
            <w:vMerge/>
            <w:tcBorders>
              <w:top w:val="nil"/>
              <w:left w:val="nil"/>
              <w:bottom w:val="single" w:sz="4" w:space="0" w:color="000000"/>
              <w:right w:val="single" w:sz="4" w:space="0" w:color="auto"/>
            </w:tcBorders>
            <w:vAlign w:val="center"/>
            <w:hideMark/>
          </w:tcPr>
          <w:p w:rsidR="00351BE1" w:rsidRPr="00351BE1" w:rsidRDefault="00351BE1" w:rsidP="00351BE1">
            <w:pPr>
              <w:rPr>
                <w:sz w:val="18"/>
                <w:szCs w:val="18"/>
              </w:rPr>
            </w:pPr>
          </w:p>
        </w:tc>
        <w:tc>
          <w:tcPr>
            <w:tcW w:w="491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sz w:val="20"/>
                <w:szCs w:val="20"/>
              </w:rPr>
            </w:pPr>
          </w:p>
        </w:tc>
        <w:tc>
          <w:tcPr>
            <w:tcW w:w="1889" w:type="dxa"/>
            <w:tcBorders>
              <w:top w:val="nil"/>
              <w:left w:val="nil"/>
              <w:bottom w:val="nil"/>
              <w:right w:val="single" w:sz="4" w:space="0" w:color="auto"/>
            </w:tcBorders>
            <w:shd w:val="clear" w:color="auto" w:fill="auto"/>
            <w:vAlign w:val="center"/>
            <w:hideMark/>
          </w:tcPr>
          <w:p w:rsidR="00351BE1" w:rsidRPr="00351BE1" w:rsidRDefault="00351BE1" w:rsidP="00351BE1">
            <w:pPr>
              <w:rPr>
                <w:sz w:val="20"/>
                <w:szCs w:val="20"/>
              </w:rPr>
            </w:pPr>
            <w:r w:rsidRPr="00351BE1">
              <w:rPr>
                <w:sz w:val="20"/>
                <w:szCs w:val="20"/>
              </w:rPr>
              <w:t xml:space="preserve">бюджет Кикнурского муниципального  округа </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83,00</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93,60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100,5</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99,00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99,00</w:t>
            </w:r>
          </w:p>
        </w:tc>
        <w:tc>
          <w:tcPr>
            <w:tcW w:w="1107" w:type="dxa"/>
            <w:gridSpan w:val="2"/>
            <w:tcBorders>
              <w:top w:val="nil"/>
              <w:left w:val="nil"/>
              <w:bottom w:val="single" w:sz="4" w:space="0" w:color="auto"/>
              <w:right w:val="single" w:sz="4" w:space="0" w:color="auto"/>
            </w:tcBorders>
            <w:shd w:val="clear" w:color="auto" w:fill="auto"/>
            <w:vAlign w:val="center"/>
            <w:hideMark/>
          </w:tcPr>
          <w:p w:rsidR="00351BE1" w:rsidRPr="00351BE1" w:rsidRDefault="00351BE1" w:rsidP="00351BE1">
            <w:pPr>
              <w:jc w:val="center"/>
              <w:rPr>
                <w:sz w:val="18"/>
                <w:szCs w:val="18"/>
              </w:rPr>
            </w:pPr>
            <w:r w:rsidRPr="00351BE1">
              <w:rPr>
                <w:sz w:val="18"/>
                <w:szCs w:val="18"/>
              </w:rPr>
              <w:t>475,10000</w:t>
            </w:r>
          </w:p>
        </w:tc>
      </w:tr>
      <w:tr w:rsidR="00351BE1" w:rsidRPr="00351BE1" w:rsidTr="00351BE1">
        <w:trPr>
          <w:gridAfter w:val="1"/>
          <w:wAfter w:w="231" w:type="dxa"/>
          <w:trHeight w:val="300"/>
        </w:trPr>
        <w:tc>
          <w:tcPr>
            <w:tcW w:w="5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6</w:t>
            </w:r>
          </w:p>
        </w:tc>
        <w:tc>
          <w:tcPr>
            <w:tcW w:w="1286" w:type="dxa"/>
            <w:vMerge w:val="restart"/>
            <w:tcBorders>
              <w:top w:val="nil"/>
              <w:left w:val="nil"/>
              <w:bottom w:val="single" w:sz="4" w:space="0" w:color="000000"/>
              <w:right w:val="single" w:sz="4" w:space="0" w:color="auto"/>
            </w:tcBorders>
            <w:shd w:val="clear" w:color="auto" w:fill="auto"/>
            <w:vAlign w:val="center"/>
            <w:hideMark/>
          </w:tcPr>
          <w:p w:rsidR="00351BE1" w:rsidRPr="00351BE1" w:rsidRDefault="00351BE1" w:rsidP="00351BE1">
            <w:pPr>
              <w:jc w:val="center"/>
              <w:rPr>
                <w:sz w:val="18"/>
                <w:szCs w:val="18"/>
              </w:rPr>
            </w:pPr>
            <w:r w:rsidRPr="00351BE1">
              <w:rPr>
                <w:sz w:val="18"/>
                <w:szCs w:val="18"/>
              </w:rPr>
              <w:t>Отдельное мероприятие</w:t>
            </w:r>
          </w:p>
        </w:tc>
        <w:tc>
          <w:tcPr>
            <w:tcW w:w="49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1BE1" w:rsidRPr="00351BE1" w:rsidRDefault="00351BE1" w:rsidP="00351BE1">
            <w:pPr>
              <w:jc w:val="center"/>
              <w:rPr>
                <w:sz w:val="20"/>
                <w:szCs w:val="20"/>
              </w:rPr>
            </w:pPr>
            <w:r w:rsidRPr="00351BE1">
              <w:rPr>
                <w:sz w:val="20"/>
                <w:szCs w:val="20"/>
              </w:rPr>
              <w:t xml:space="preserve">Организация и осуществление деятельности по опеке и попечительству в Кикнурском муниципальном округе Кировской области </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rsidR="00351BE1" w:rsidRPr="00351BE1" w:rsidRDefault="00351BE1" w:rsidP="00351BE1">
            <w:pPr>
              <w:jc w:val="both"/>
              <w:rPr>
                <w:sz w:val="20"/>
                <w:szCs w:val="20"/>
              </w:rPr>
            </w:pPr>
            <w:r w:rsidRPr="00351BE1">
              <w:rPr>
                <w:sz w:val="20"/>
                <w:szCs w:val="20"/>
              </w:rPr>
              <w:t>всего</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461,00</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485,00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557,7</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547,00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547,00</w:t>
            </w:r>
          </w:p>
        </w:tc>
        <w:tc>
          <w:tcPr>
            <w:tcW w:w="1107" w:type="dxa"/>
            <w:gridSpan w:val="2"/>
            <w:tcBorders>
              <w:top w:val="nil"/>
              <w:left w:val="nil"/>
              <w:bottom w:val="single" w:sz="4" w:space="0" w:color="auto"/>
              <w:right w:val="single" w:sz="4" w:space="0" w:color="auto"/>
            </w:tcBorders>
            <w:shd w:val="clear" w:color="auto" w:fill="auto"/>
            <w:vAlign w:val="center"/>
            <w:hideMark/>
          </w:tcPr>
          <w:p w:rsidR="00351BE1" w:rsidRPr="00351BE1" w:rsidRDefault="00351BE1" w:rsidP="00351BE1">
            <w:pPr>
              <w:jc w:val="center"/>
              <w:rPr>
                <w:sz w:val="18"/>
                <w:szCs w:val="18"/>
              </w:rPr>
            </w:pPr>
            <w:r w:rsidRPr="00351BE1">
              <w:rPr>
                <w:sz w:val="18"/>
                <w:szCs w:val="18"/>
              </w:rPr>
              <w:t>2597,70000</w:t>
            </w:r>
          </w:p>
        </w:tc>
      </w:tr>
      <w:tr w:rsidR="00351BE1" w:rsidRPr="00351BE1" w:rsidTr="00351BE1">
        <w:trPr>
          <w:gridAfter w:val="1"/>
          <w:wAfter w:w="231" w:type="dxa"/>
          <w:trHeight w:val="450"/>
        </w:trPr>
        <w:tc>
          <w:tcPr>
            <w:tcW w:w="59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rFonts w:ascii="Arial CYR" w:hAnsi="Arial CYR"/>
                <w:sz w:val="20"/>
                <w:szCs w:val="20"/>
              </w:rPr>
            </w:pPr>
          </w:p>
        </w:tc>
        <w:tc>
          <w:tcPr>
            <w:tcW w:w="1286" w:type="dxa"/>
            <w:vMerge/>
            <w:tcBorders>
              <w:top w:val="nil"/>
              <w:left w:val="nil"/>
              <w:bottom w:val="single" w:sz="4" w:space="0" w:color="000000"/>
              <w:right w:val="single" w:sz="4" w:space="0" w:color="auto"/>
            </w:tcBorders>
            <w:vAlign w:val="center"/>
            <w:hideMark/>
          </w:tcPr>
          <w:p w:rsidR="00351BE1" w:rsidRPr="00351BE1" w:rsidRDefault="00351BE1" w:rsidP="00351BE1">
            <w:pPr>
              <w:rPr>
                <w:sz w:val="18"/>
                <w:szCs w:val="18"/>
              </w:rPr>
            </w:pPr>
          </w:p>
        </w:tc>
        <w:tc>
          <w:tcPr>
            <w:tcW w:w="4918"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pPr>
              <w:rPr>
                <w:sz w:val="20"/>
                <w:szCs w:val="20"/>
              </w:rPr>
            </w:pPr>
          </w:p>
        </w:tc>
        <w:tc>
          <w:tcPr>
            <w:tcW w:w="1889" w:type="dxa"/>
            <w:tcBorders>
              <w:top w:val="nil"/>
              <w:left w:val="nil"/>
              <w:bottom w:val="single" w:sz="4" w:space="0" w:color="auto"/>
              <w:right w:val="single" w:sz="4" w:space="0" w:color="auto"/>
            </w:tcBorders>
            <w:shd w:val="clear" w:color="auto" w:fill="auto"/>
            <w:vAlign w:val="center"/>
            <w:hideMark/>
          </w:tcPr>
          <w:p w:rsidR="00351BE1" w:rsidRPr="00351BE1" w:rsidRDefault="00351BE1" w:rsidP="00351BE1">
            <w:pPr>
              <w:jc w:val="both"/>
              <w:rPr>
                <w:sz w:val="20"/>
                <w:szCs w:val="20"/>
              </w:rPr>
            </w:pPr>
            <w:r w:rsidRPr="00351BE1">
              <w:rPr>
                <w:sz w:val="20"/>
                <w:szCs w:val="20"/>
              </w:rPr>
              <w:t>областной бюджет</w:t>
            </w:r>
          </w:p>
        </w:tc>
        <w:tc>
          <w:tcPr>
            <w:tcW w:w="1046"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461,00</w:t>
            </w:r>
          </w:p>
        </w:tc>
        <w:tc>
          <w:tcPr>
            <w:tcW w:w="1063"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485,00</w:t>
            </w:r>
          </w:p>
        </w:tc>
        <w:tc>
          <w:tcPr>
            <w:tcW w:w="10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557,7</w:t>
            </w:r>
          </w:p>
        </w:tc>
        <w:tc>
          <w:tcPr>
            <w:tcW w:w="98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547,00</w:t>
            </w:r>
          </w:p>
        </w:tc>
        <w:tc>
          <w:tcPr>
            <w:tcW w:w="902" w:type="dxa"/>
            <w:gridSpan w:val="2"/>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18"/>
                <w:szCs w:val="18"/>
              </w:rPr>
            </w:pPr>
            <w:r w:rsidRPr="00351BE1">
              <w:rPr>
                <w:sz w:val="18"/>
                <w:szCs w:val="18"/>
              </w:rPr>
              <w:t>547,00</w:t>
            </w:r>
          </w:p>
        </w:tc>
        <w:tc>
          <w:tcPr>
            <w:tcW w:w="1107" w:type="dxa"/>
            <w:gridSpan w:val="2"/>
            <w:tcBorders>
              <w:top w:val="nil"/>
              <w:left w:val="nil"/>
              <w:bottom w:val="single" w:sz="4" w:space="0" w:color="auto"/>
              <w:right w:val="single" w:sz="4" w:space="0" w:color="auto"/>
            </w:tcBorders>
            <w:shd w:val="clear" w:color="auto" w:fill="auto"/>
            <w:vAlign w:val="center"/>
            <w:hideMark/>
          </w:tcPr>
          <w:p w:rsidR="00351BE1" w:rsidRPr="00351BE1" w:rsidRDefault="00351BE1" w:rsidP="00351BE1">
            <w:pPr>
              <w:jc w:val="center"/>
              <w:rPr>
                <w:sz w:val="18"/>
                <w:szCs w:val="18"/>
              </w:rPr>
            </w:pPr>
            <w:r w:rsidRPr="00351BE1">
              <w:rPr>
                <w:sz w:val="18"/>
                <w:szCs w:val="18"/>
              </w:rPr>
              <w:t>2597,70000</w:t>
            </w:r>
          </w:p>
        </w:tc>
      </w:tr>
      <w:tr w:rsidR="00351BE1" w:rsidRPr="00351BE1" w:rsidTr="00351BE1">
        <w:trPr>
          <w:gridAfter w:val="1"/>
          <w:wAfter w:w="231" w:type="dxa"/>
          <w:trHeight w:val="405"/>
        </w:trPr>
        <w:tc>
          <w:tcPr>
            <w:tcW w:w="598" w:type="dxa"/>
            <w:tcBorders>
              <w:top w:val="nil"/>
              <w:left w:val="nil"/>
              <w:bottom w:val="nil"/>
              <w:right w:val="nil"/>
            </w:tcBorders>
            <w:shd w:val="clear" w:color="auto" w:fill="auto"/>
            <w:noWrap/>
            <w:vAlign w:val="bottom"/>
            <w:hideMark/>
          </w:tcPr>
          <w:p w:rsidR="00351BE1" w:rsidRPr="00351BE1" w:rsidRDefault="00351BE1" w:rsidP="00351BE1">
            <w:pPr>
              <w:jc w:val="center"/>
              <w:rPr>
                <w:sz w:val="18"/>
                <w:szCs w:val="18"/>
              </w:rPr>
            </w:pPr>
          </w:p>
        </w:tc>
        <w:tc>
          <w:tcPr>
            <w:tcW w:w="1286" w:type="dxa"/>
            <w:tcBorders>
              <w:top w:val="nil"/>
              <w:left w:val="nil"/>
              <w:bottom w:val="nil"/>
              <w:right w:val="nil"/>
            </w:tcBorders>
            <w:shd w:val="clear" w:color="auto" w:fill="auto"/>
            <w:noWrap/>
            <w:vAlign w:val="bottom"/>
            <w:hideMark/>
          </w:tcPr>
          <w:p w:rsidR="00351BE1" w:rsidRPr="00351BE1" w:rsidRDefault="00351BE1" w:rsidP="00351BE1">
            <w:pPr>
              <w:jc w:val="center"/>
              <w:rPr>
                <w:sz w:val="20"/>
                <w:szCs w:val="20"/>
              </w:rPr>
            </w:pPr>
          </w:p>
        </w:tc>
        <w:tc>
          <w:tcPr>
            <w:tcW w:w="4918" w:type="dxa"/>
            <w:tcBorders>
              <w:top w:val="nil"/>
              <w:left w:val="nil"/>
              <w:bottom w:val="nil"/>
              <w:right w:val="nil"/>
            </w:tcBorders>
            <w:shd w:val="clear" w:color="000000" w:fill="FFFFFF"/>
            <w:noWrap/>
            <w:vAlign w:val="bottom"/>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 </w:t>
            </w:r>
          </w:p>
        </w:tc>
        <w:tc>
          <w:tcPr>
            <w:tcW w:w="1889" w:type="dxa"/>
            <w:tcBorders>
              <w:top w:val="nil"/>
              <w:left w:val="nil"/>
              <w:bottom w:val="single" w:sz="4" w:space="0" w:color="auto"/>
              <w:right w:val="nil"/>
            </w:tcBorders>
            <w:shd w:val="clear" w:color="auto" w:fill="auto"/>
            <w:noWrap/>
            <w:vAlign w:val="bottom"/>
            <w:hideMark/>
          </w:tcPr>
          <w:p w:rsidR="00351BE1" w:rsidRPr="00351BE1" w:rsidRDefault="00351BE1" w:rsidP="00351BE1">
            <w:pPr>
              <w:rPr>
                <w:rFonts w:ascii="Arial CYR" w:hAnsi="Arial CYR"/>
                <w:sz w:val="20"/>
                <w:szCs w:val="20"/>
              </w:rPr>
            </w:pPr>
            <w:r w:rsidRPr="00351BE1">
              <w:rPr>
                <w:rFonts w:ascii="Arial CYR" w:hAnsi="Arial CYR"/>
                <w:sz w:val="20"/>
                <w:szCs w:val="20"/>
              </w:rPr>
              <w:t> </w:t>
            </w:r>
          </w:p>
        </w:tc>
        <w:tc>
          <w:tcPr>
            <w:tcW w:w="1046" w:type="dxa"/>
            <w:tcBorders>
              <w:top w:val="nil"/>
              <w:left w:val="nil"/>
              <w:bottom w:val="single" w:sz="4" w:space="0" w:color="auto"/>
              <w:right w:val="nil"/>
            </w:tcBorders>
            <w:shd w:val="clear" w:color="000000" w:fill="FFFFFF"/>
            <w:noWrap/>
            <w:vAlign w:val="center"/>
            <w:hideMark/>
          </w:tcPr>
          <w:p w:rsidR="00351BE1" w:rsidRPr="00351BE1" w:rsidRDefault="00351BE1" w:rsidP="00351BE1">
            <w:pPr>
              <w:rPr>
                <w:rFonts w:ascii="Arial CYR" w:hAnsi="Arial CYR"/>
                <w:sz w:val="18"/>
                <w:szCs w:val="18"/>
              </w:rPr>
            </w:pPr>
            <w:r w:rsidRPr="00351BE1">
              <w:rPr>
                <w:rFonts w:ascii="Arial CYR" w:hAnsi="Arial CYR"/>
                <w:sz w:val="18"/>
                <w:szCs w:val="18"/>
              </w:rPr>
              <w:t> </w:t>
            </w:r>
          </w:p>
        </w:tc>
        <w:tc>
          <w:tcPr>
            <w:tcW w:w="1063" w:type="dxa"/>
            <w:tcBorders>
              <w:top w:val="nil"/>
              <w:left w:val="nil"/>
              <w:bottom w:val="single" w:sz="4" w:space="0" w:color="auto"/>
              <w:right w:val="nil"/>
            </w:tcBorders>
            <w:shd w:val="clear" w:color="000000" w:fill="FFFFFF"/>
            <w:noWrap/>
            <w:vAlign w:val="center"/>
            <w:hideMark/>
          </w:tcPr>
          <w:p w:rsidR="00351BE1" w:rsidRPr="00351BE1" w:rsidRDefault="00351BE1" w:rsidP="00351BE1">
            <w:pPr>
              <w:rPr>
                <w:rFonts w:ascii="Arial CYR" w:hAnsi="Arial CYR"/>
                <w:sz w:val="18"/>
                <w:szCs w:val="18"/>
              </w:rPr>
            </w:pPr>
            <w:r w:rsidRPr="00351BE1">
              <w:rPr>
                <w:rFonts w:ascii="Arial CYR" w:hAnsi="Arial CYR"/>
                <w:sz w:val="18"/>
                <w:szCs w:val="18"/>
              </w:rPr>
              <w:t> </w:t>
            </w:r>
          </w:p>
        </w:tc>
        <w:tc>
          <w:tcPr>
            <w:tcW w:w="1029" w:type="dxa"/>
            <w:tcBorders>
              <w:top w:val="nil"/>
              <w:left w:val="nil"/>
              <w:bottom w:val="nil"/>
              <w:right w:val="nil"/>
            </w:tcBorders>
            <w:shd w:val="clear" w:color="000000" w:fill="FFFFFF"/>
            <w:noWrap/>
            <w:vAlign w:val="center"/>
            <w:hideMark/>
          </w:tcPr>
          <w:p w:rsidR="00351BE1" w:rsidRPr="00351BE1" w:rsidRDefault="00351BE1" w:rsidP="00351BE1">
            <w:pPr>
              <w:rPr>
                <w:rFonts w:ascii="Arial CYR" w:hAnsi="Arial CYR"/>
                <w:sz w:val="18"/>
                <w:szCs w:val="18"/>
              </w:rPr>
            </w:pPr>
            <w:r w:rsidRPr="00351BE1">
              <w:rPr>
                <w:rFonts w:ascii="Arial CYR" w:hAnsi="Arial CYR"/>
                <w:sz w:val="18"/>
                <w:szCs w:val="18"/>
              </w:rPr>
              <w:t> </w:t>
            </w:r>
          </w:p>
        </w:tc>
        <w:tc>
          <w:tcPr>
            <w:tcW w:w="981" w:type="dxa"/>
            <w:tcBorders>
              <w:top w:val="nil"/>
              <w:left w:val="nil"/>
              <w:bottom w:val="nil"/>
              <w:right w:val="nil"/>
            </w:tcBorders>
            <w:shd w:val="clear" w:color="000000" w:fill="FFFFFF"/>
            <w:noWrap/>
            <w:vAlign w:val="center"/>
            <w:hideMark/>
          </w:tcPr>
          <w:p w:rsidR="00351BE1" w:rsidRPr="00351BE1" w:rsidRDefault="00351BE1" w:rsidP="00351BE1">
            <w:pPr>
              <w:rPr>
                <w:rFonts w:ascii="Arial CYR" w:hAnsi="Arial CYR"/>
                <w:sz w:val="18"/>
                <w:szCs w:val="18"/>
              </w:rPr>
            </w:pPr>
            <w:r w:rsidRPr="00351BE1">
              <w:rPr>
                <w:rFonts w:ascii="Arial CYR" w:hAnsi="Arial CYR"/>
                <w:sz w:val="18"/>
                <w:szCs w:val="18"/>
              </w:rPr>
              <w:t> </w:t>
            </w:r>
          </w:p>
        </w:tc>
        <w:tc>
          <w:tcPr>
            <w:tcW w:w="902" w:type="dxa"/>
            <w:gridSpan w:val="2"/>
            <w:tcBorders>
              <w:top w:val="nil"/>
              <w:left w:val="nil"/>
              <w:bottom w:val="nil"/>
              <w:right w:val="nil"/>
            </w:tcBorders>
            <w:shd w:val="clear" w:color="000000" w:fill="FFFFFF"/>
            <w:noWrap/>
            <w:vAlign w:val="center"/>
            <w:hideMark/>
          </w:tcPr>
          <w:p w:rsidR="00351BE1" w:rsidRPr="00351BE1" w:rsidRDefault="00351BE1" w:rsidP="00351BE1">
            <w:pPr>
              <w:rPr>
                <w:rFonts w:ascii="Arial CYR" w:hAnsi="Arial CYR"/>
                <w:sz w:val="18"/>
                <w:szCs w:val="18"/>
              </w:rPr>
            </w:pPr>
            <w:r w:rsidRPr="00351BE1">
              <w:rPr>
                <w:rFonts w:ascii="Arial CYR" w:hAnsi="Arial CYR"/>
                <w:sz w:val="18"/>
                <w:szCs w:val="18"/>
              </w:rPr>
              <w:t> </w:t>
            </w:r>
          </w:p>
        </w:tc>
        <w:tc>
          <w:tcPr>
            <w:tcW w:w="1107" w:type="dxa"/>
            <w:gridSpan w:val="2"/>
            <w:tcBorders>
              <w:top w:val="nil"/>
              <w:left w:val="nil"/>
              <w:bottom w:val="nil"/>
              <w:right w:val="nil"/>
            </w:tcBorders>
            <w:shd w:val="clear" w:color="auto" w:fill="auto"/>
            <w:noWrap/>
            <w:vAlign w:val="center"/>
            <w:hideMark/>
          </w:tcPr>
          <w:p w:rsidR="00351BE1" w:rsidRPr="00351BE1" w:rsidRDefault="00351BE1" w:rsidP="00351BE1">
            <w:pPr>
              <w:rPr>
                <w:rFonts w:ascii="Arial CYR" w:hAnsi="Arial CYR"/>
                <w:sz w:val="18"/>
                <w:szCs w:val="18"/>
              </w:rPr>
            </w:pPr>
          </w:p>
        </w:tc>
      </w:tr>
      <w:tr w:rsidR="00351BE1" w:rsidRPr="00351BE1" w:rsidTr="00351BE1">
        <w:trPr>
          <w:gridAfter w:val="1"/>
          <w:wAfter w:w="231" w:type="dxa"/>
          <w:trHeight w:val="255"/>
        </w:trPr>
        <w:tc>
          <w:tcPr>
            <w:tcW w:w="598" w:type="dxa"/>
            <w:tcBorders>
              <w:top w:val="nil"/>
              <w:left w:val="nil"/>
              <w:bottom w:val="nil"/>
              <w:right w:val="nil"/>
            </w:tcBorders>
            <w:shd w:val="clear" w:color="auto" w:fill="auto"/>
            <w:noWrap/>
            <w:vAlign w:val="bottom"/>
            <w:hideMark/>
          </w:tcPr>
          <w:p w:rsidR="00351BE1" w:rsidRPr="00351BE1" w:rsidRDefault="00351BE1" w:rsidP="00351BE1">
            <w:pPr>
              <w:rPr>
                <w:sz w:val="20"/>
                <w:szCs w:val="20"/>
              </w:rPr>
            </w:pPr>
          </w:p>
        </w:tc>
        <w:tc>
          <w:tcPr>
            <w:tcW w:w="1286" w:type="dxa"/>
            <w:tcBorders>
              <w:top w:val="nil"/>
              <w:left w:val="nil"/>
              <w:bottom w:val="nil"/>
              <w:right w:val="nil"/>
            </w:tcBorders>
            <w:shd w:val="clear" w:color="auto" w:fill="auto"/>
            <w:vAlign w:val="center"/>
            <w:hideMark/>
          </w:tcPr>
          <w:p w:rsidR="00351BE1" w:rsidRPr="00351BE1" w:rsidRDefault="00351BE1" w:rsidP="00351BE1">
            <w:pPr>
              <w:jc w:val="center"/>
              <w:rPr>
                <w:sz w:val="20"/>
                <w:szCs w:val="20"/>
              </w:rPr>
            </w:pPr>
          </w:p>
        </w:tc>
        <w:tc>
          <w:tcPr>
            <w:tcW w:w="4918" w:type="dxa"/>
            <w:tcBorders>
              <w:top w:val="nil"/>
              <w:left w:val="nil"/>
              <w:bottom w:val="nil"/>
              <w:right w:val="nil"/>
            </w:tcBorders>
            <w:shd w:val="clear" w:color="000000" w:fill="FFFFFF"/>
            <w:vAlign w:val="center"/>
            <w:hideMark/>
          </w:tcPr>
          <w:p w:rsidR="00351BE1" w:rsidRPr="00351BE1" w:rsidRDefault="00351BE1" w:rsidP="00351BE1">
            <w:pPr>
              <w:jc w:val="center"/>
              <w:rPr>
                <w:rFonts w:ascii="Arial CYR" w:hAnsi="Arial CYR"/>
                <w:sz w:val="20"/>
                <w:szCs w:val="20"/>
              </w:rPr>
            </w:pPr>
            <w:r w:rsidRPr="00351BE1">
              <w:rPr>
                <w:rFonts w:ascii="Arial CYR" w:hAnsi="Arial CYR"/>
                <w:sz w:val="20"/>
                <w:szCs w:val="20"/>
              </w:rPr>
              <w:t> </w:t>
            </w:r>
          </w:p>
        </w:tc>
        <w:tc>
          <w:tcPr>
            <w:tcW w:w="1889" w:type="dxa"/>
            <w:tcBorders>
              <w:top w:val="nil"/>
              <w:left w:val="nil"/>
              <w:bottom w:val="nil"/>
              <w:right w:val="nil"/>
            </w:tcBorders>
            <w:shd w:val="clear" w:color="auto" w:fill="auto"/>
            <w:vAlign w:val="center"/>
            <w:hideMark/>
          </w:tcPr>
          <w:p w:rsidR="00351BE1" w:rsidRPr="00351BE1" w:rsidRDefault="00351BE1" w:rsidP="00351BE1">
            <w:pPr>
              <w:jc w:val="center"/>
              <w:rPr>
                <w:rFonts w:ascii="Arial CYR" w:hAnsi="Arial CYR"/>
                <w:sz w:val="20"/>
                <w:szCs w:val="20"/>
              </w:rPr>
            </w:pPr>
          </w:p>
        </w:tc>
        <w:tc>
          <w:tcPr>
            <w:tcW w:w="1046" w:type="dxa"/>
            <w:tcBorders>
              <w:top w:val="nil"/>
              <w:left w:val="nil"/>
              <w:bottom w:val="nil"/>
              <w:right w:val="nil"/>
            </w:tcBorders>
            <w:shd w:val="clear" w:color="000000" w:fill="FFFFFF"/>
            <w:vAlign w:val="center"/>
            <w:hideMark/>
          </w:tcPr>
          <w:p w:rsidR="00351BE1" w:rsidRPr="00351BE1" w:rsidRDefault="00351BE1" w:rsidP="00351BE1">
            <w:pPr>
              <w:jc w:val="both"/>
              <w:rPr>
                <w:rFonts w:ascii="Arial CYR" w:hAnsi="Arial CYR"/>
                <w:sz w:val="18"/>
                <w:szCs w:val="18"/>
              </w:rPr>
            </w:pPr>
            <w:r w:rsidRPr="00351BE1">
              <w:rPr>
                <w:rFonts w:ascii="Arial CYR" w:hAnsi="Arial CYR"/>
                <w:sz w:val="18"/>
                <w:szCs w:val="18"/>
              </w:rPr>
              <w:t> </w:t>
            </w:r>
          </w:p>
        </w:tc>
        <w:tc>
          <w:tcPr>
            <w:tcW w:w="1063" w:type="dxa"/>
            <w:tcBorders>
              <w:top w:val="nil"/>
              <w:left w:val="nil"/>
              <w:bottom w:val="nil"/>
              <w:right w:val="nil"/>
            </w:tcBorders>
            <w:shd w:val="clear" w:color="000000" w:fill="FFFFFF"/>
            <w:vAlign w:val="center"/>
            <w:hideMark/>
          </w:tcPr>
          <w:p w:rsidR="00351BE1" w:rsidRPr="00351BE1" w:rsidRDefault="00351BE1" w:rsidP="00351BE1">
            <w:pPr>
              <w:jc w:val="both"/>
              <w:rPr>
                <w:rFonts w:ascii="Arial CYR" w:hAnsi="Arial CYR"/>
                <w:sz w:val="18"/>
                <w:szCs w:val="18"/>
              </w:rPr>
            </w:pPr>
            <w:r w:rsidRPr="00351BE1">
              <w:rPr>
                <w:rFonts w:ascii="Arial CYR" w:hAnsi="Arial CYR"/>
                <w:sz w:val="18"/>
                <w:szCs w:val="18"/>
              </w:rPr>
              <w:t> </w:t>
            </w:r>
          </w:p>
        </w:tc>
        <w:tc>
          <w:tcPr>
            <w:tcW w:w="1029" w:type="dxa"/>
            <w:tcBorders>
              <w:top w:val="nil"/>
              <w:left w:val="nil"/>
              <w:bottom w:val="nil"/>
              <w:right w:val="nil"/>
            </w:tcBorders>
            <w:shd w:val="clear" w:color="000000" w:fill="FFFFFF"/>
            <w:vAlign w:val="center"/>
            <w:hideMark/>
          </w:tcPr>
          <w:p w:rsidR="00351BE1" w:rsidRPr="00351BE1" w:rsidRDefault="00351BE1" w:rsidP="00351BE1">
            <w:pPr>
              <w:jc w:val="both"/>
              <w:rPr>
                <w:rFonts w:ascii="Arial CYR" w:hAnsi="Arial CYR"/>
                <w:sz w:val="18"/>
                <w:szCs w:val="18"/>
              </w:rPr>
            </w:pPr>
            <w:r w:rsidRPr="00351BE1">
              <w:rPr>
                <w:rFonts w:ascii="Arial CYR" w:hAnsi="Arial CYR"/>
                <w:sz w:val="18"/>
                <w:szCs w:val="18"/>
              </w:rPr>
              <w:t> </w:t>
            </w:r>
          </w:p>
        </w:tc>
        <w:tc>
          <w:tcPr>
            <w:tcW w:w="981" w:type="dxa"/>
            <w:tcBorders>
              <w:top w:val="nil"/>
              <w:left w:val="nil"/>
              <w:bottom w:val="nil"/>
              <w:right w:val="nil"/>
            </w:tcBorders>
            <w:shd w:val="clear" w:color="000000" w:fill="FFFFFF"/>
            <w:vAlign w:val="center"/>
            <w:hideMark/>
          </w:tcPr>
          <w:p w:rsidR="00351BE1" w:rsidRPr="00351BE1" w:rsidRDefault="00351BE1" w:rsidP="00351BE1">
            <w:pPr>
              <w:jc w:val="both"/>
              <w:rPr>
                <w:rFonts w:ascii="Arial CYR" w:hAnsi="Arial CYR"/>
                <w:sz w:val="18"/>
                <w:szCs w:val="18"/>
              </w:rPr>
            </w:pPr>
            <w:r w:rsidRPr="00351BE1">
              <w:rPr>
                <w:rFonts w:ascii="Arial CYR" w:hAnsi="Arial CYR"/>
                <w:sz w:val="18"/>
                <w:szCs w:val="18"/>
              </w:rPr>
              <w:t> </w:t>
            </w:r>
          </w:p>
        </w:tc>
        <w:tc>
          <w:tcPr>
            <w:tcW w:w="902" w:type="dxa"/>
            <w:gridSpan w:val="2"/>
            <w:tcBorders>
              <w:top w:val="nil"/>
              <w:left w:val="nil"/>
              <w:bottom w:val="nil"/>
              <w:right w:val="nil"/>
            </w:tcBorders>
            <w:shd w:val="clear" w:color="000000" w:fill="FFFFFF"/>
            <w:vAlign w:val="center"/>
            <w:hideMark/>
          </w:tcPr>
          <w:p w:rsidR="00351BE1" w:rsidRPr="00351BE1" w:rsidRDefault="00351BE1" w:rsidP="00351BE1">
            <w:pPr>
              <w:jc w:val="both"/>
              <w:rPr>
                <w:rFonts w:ascii="Arial CYR" w:hAnsi="Arial CYR"/>
                <w:sz w:val="18"/>
                <w:szCs w:val="18"/>
              </w:rPr>
            </w:pPr>
            <w:r w:rsidRPr="00351BE1">
              <w:rPr>
                <w:rFonts w:ascii="Arial CYR" w:hAnsi="Arial CYR"/>
                <w:sz w:val="18"/>
                <w:szCs w:val="18"/>
              </w:rPr>
              <w:t> </w:t>
            </w:r>
          </w:p>
        </w:tc>
        <w:tc>
          <w:tcPr>
            <w:tcW w:w="1107" w:type="dxa"/>
            <w:gridSpan w:val="2"/>
            <w:tcBorders>
              <w:top w:val="nil"/>
              <w:left w:val="nil"/>
              <w:bottom w:val="nil"/>
              <w:right w:val="nil"/>
            </w:tcBorders>
            <w:shd w:val="clear" w:color="auto" w:fill="auto"/>
            <w:noWrap/>
            <w:vAlign w:val="center"/>
            <w:hideMark/>
          </w:tcPr>
          <w:p w:rsidR="00351BE1" w:rsidRPr="00351BE1" w:rsidRDefault="00351BE1" w:rsidP="00351BE1">
            <w:pPr>
              <w:jc w:val="both"/>
              <w:rPr>
                <w:rFonts w:ascii="Arial CYR" w:hAnsi="Arial CYR"/>
                <w:sz w:val="18"/>
                <w:szCs w:val="18"/>
              </w:rPr>
            </w:pPr>
          </w:p>
        </w:tc>
      </w:tr>
    </w:tbl>
    <w:p w:rsidR="00214912" w:rsidRDefault="00214912" w:rsidP="00351BE1">
      <w:pPr>
        <w:tabs>
          <w:tab w:val="left" w:pos="4875"/>
        </w:tabs>
        <w:autoSpaceDE w:val="0"/>
        <w:autoSpaceDN w:val="0"/>
        <w:adjustRightInd w:val="0"/>
        <w:rPr>
          <w:sz w:val="28"/>
          <w:szCs w:val="28"/>
        </w:rPr>
      </w:pPr>
    </w:p>
    <w:p w:rsidR="00781DA4" w:rsidRDefault="00781DA4" w:rsidP="00214912">
      <w:pPr>
        <w:jc w:val="center"/>
        <w:rPr>
          <w:sz w:val="28"/>
          <w:szCs w:val="28"/>
        </w:rPr>
      </w:pPr>
      <w:r>
        <w:rPr>
          <w:b/>
          <w:sz w:val="28"/>
          <w:szCs w:val="28"/>
        </w:rPr>
        <w:t xml:space="preserve"> </w:t>
      </w:r>
    </w:p>
    <w:p w:rsidR="00781DA4" w:rsidRDefault="00781DA4">
      <w:pPr>
        <w:spacing w:after="160" w:line="259" w:lineRule="auto"/>
        <w:rPr>
          <w:sz w:val="28"/>
          <w:szCs w:val="28"/>
        </w:rPr>
      </w:pPr>
    </w:p>
    <w:p w:rsidR="00351BE1" w:rsidRDefault="00351BE1">
      <w:pPr>
        <w:spacing w:after="160" w:line="259" w:lineRule="auto"/>
        <w:rPr>
          <w:sz w:val="28"/>
          <w:szCs w:val="28"/>
        </w:rPr>
      </w:pPr>
      <w:r>
        <w:rPr>
          <w:sz w:val="28"/>
          <w:szCs w:val="28"/>
        </w:rPr>
        <w:br w:type="page"/>
      </w:r>
    </w:p>
    <w:tbl>
      <w:tblPr>
        <w:tblW w:w="5000" w:type="pct"/>
        <w:tblInd w:w="108" w:type="dxa"/>
        <w:tblLook w:val="04A0" w:firstRow="1" w:lastRow="0" w:firstColumn="1" w:lastColumn="0" w:noHBand="0" w:noVBand="1"/>
      </w:tblPr>
      <w:tblGrid>
        <w:gridCol w:w="5303"/>
        <w:gridCol w:w="1933"/>
        <w:gridCol w:w="1476"/>
        <w:gridCol w:w="1476"/>
        <w:gridCol w:w="1476"/>
        <w:gridCol w:w="1116"/>
        <w:gridCol w:w="1116"/>
        <w:gridCol w:w="1356"/>
        <w:gridCol w:w="1044"/>
      </w:tblGrid>
      <w:tr w:rsidR="00351BE1" w:rsidRPr="00351BE1" w:rsidTr="00351BE1">
        <w:trPr>
          <w:trHeight w:val="645"/>
        </w:trPr>
        <w:tc>
          <w:tcPr>
            <w:tcW w:w="5303" w:type="dxa"/>
            <w:tcBorders>
              <w:top w:val="nil"/>
              <w:left w:val="nil"/>
              <w:bottom w:val="nil"/>
              <w:right w:val="nil"/>
            </w:tcBorders>
            <w:shd w:val="clear" w:color="000000" w:fill="FFFFFF"/>
            <w:noWrap/>
            <w:vAlign w:val="bottom"/>
            <w:hideMark/>
          </w:tcPr>
          <w:p w:rsidR="00351BE1" w:rsidRPr="00351BE1" w:rsidRDefault="00351BE1" w:rsidP="00351BE1">
            <w:pPr>
              <w:jc w:val="center"/>
            </w:pPr>
            <w:r w:rsidRPr="00351BE1">
              <w:lastRenderedPageBreak/>
              <w:t> </w:t>
            </w:r>
          </w:p>
        </w:tc>
        <w:tc>
          <w:tcPr>
            <w:tcW w:w="1929"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c>
          <w:tcPr>
            <w:tcW w:w="1161"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c>
          <w:tcPr>
            <w:tcW w:w="1161"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c>
          <w:tcPr>
            <w:tcW w:w="1224"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c>
          <w:tcPr>
            <w:tcW w:w="4240" w:type="dxa"/>
            <w:gridSpan w:val="4"/>
            <w:tcBorders>
              <w:top w:val="nil"/>
              <w:left w:val="nil"/>
              <w:bottom w:val="nil"/>
              <w:right w:val="nil"/>
            </w:tcBorders>
            <w:shd w:val="clear" w:color="000000" w:fill="FFFFFF"/>
            <w:vAlign w:val="bottom"/>
            <w:hideMark/>
          </w:tcPr>
          <w:p w:rsidR="00351BE1" w:rsidRPr="00351BE1" w:rsidRDefault="00351BE1" w:rsidP="00351BE1">
            <w:pPr>
              <w:rPr>
                <w:sz w:val="28"/>
                <w:szCs w:val="28"/>
              </w:rPr>
            </w:pPr>
            <w:r w:rsidRPr="00351BE1">
              <w:rPr>
                <w:sz w:val="28"/>
                <w:szCs w:val="28"/>
              </w:rPr>
              <w:t>Приложение № 2</w:t>
            </w:r>
          </w:p>
        </w:tc>
      </w:tr>
      <w:tr w:rsidR="00351BE1" w:rsidRPr="00351BE1" w:rsidTr="00351BE1">
        <w:trPr>
          <w:trHeight w:val="525"/>
        </w:trPr>
        <w:tc>
          <w:tcPr>
            <w:tcW w:w="5303" w:type="dxa"/>
            <w:tcBorders>
              <w:top w:val="nil"/>
              <w:left w:val="nil"/>
              <w:bottom w:val="nil"/>
              <w:right w:val="nil"/>
            </w:tcBorders>
            <w:shd w:val="clear" w:color="000000" w:fill="FFFFFF"/>
            <w:noWrap/>
            <w:vAlign w:val="bottom"/>
            <w:hideMark/>
          </w:tcPr>
          <w:p w:rsidR="00351BE1" w:rsidRPr="00351BE1" w:rsidRDefault="00351BE1" w:rsidP="00351BE1">
            <w:pPr>
              <w:jc w:val="center"/>
            </w:pPr>
            <w:r w:rsidRPr="00351BE1">
              <w:t> </w:t>
            </w:r>
          </w:p>
        </w:tc>
        <w:tc>
          <w:tcPr>
            <w:tcW w:w="1929"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c>
          <w:tcPr>
            <w:tcW w:w="1161"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c>
          <w:tcPr>
            <w:tcW w:w="1161"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c>
          <w:tcPr>
            <w:tcW w:w="1224"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c>
          <w:tcPr>
            <w:tcW w:w="2122" w:type="dxa"/>
            <w:gridSpan w:val="2"/>
            <w:tcBorders>
              <w:top w:val="nil"/>
              <w:left w:val="nil"/>
              <w:bottom w:val="nil"/>
              <w:right w:val="nil"/>
            </w:tcBorders>
            <w:shd w:val="clear" w:color="000000" w:fill="FFFFFF"/>
            <w:noWrap/>
            <w:vAlign w:val="bottom"/>
            <w:hideMark/>
          </w:tcPr>
          <w:p w:rsidR="00351BE1" w:rsidRPr="00351BE1" w:rsidRDefault="00351BE1" w:rsidP="00351BE1">
            <w:pPr>
              <w:rPr>
                <w:sz w:val="28"/>
                <w:szCs w:val="28"/>
              </w:rPr>
            </w:pPr>
            <w:r w:rsidRPr="00351BE1">
              <w:rPr>
                <w:sz w:val="28"/>
                <w:szCs w:val="28"/>
              </w:rPr>
              <w:t>УТВЕРЖДЕНЫ</w:t>
            </w:r>
          </w:p>
        </w:tc>
        <w:tc>
          <w:tcPr>
            <w:tcW w:w="1074" w:type="dxa"/>
            <w:tcBorders>
              <w:top w:val="nil"/>
              <w:left w:val="nil"/>
              <w:bottom w:val="nil"/>
              <w:right w:val="nil"/>
            </w:tcBorders>
            <w:shd w:val="clear" w:color="000000" w:fill="FFFFFF"/>
            <w:noWrap/>
            <w:vAlign w:val="bottom"/>
            <w:hideMark/>
          </w:tcPr>
          <w:p w:rsidR="00351BE1" w:rsidRPr="00351BE1" w:rsidRDefault="00351BE1" w:rsidP="00351BE1">
            <w:pPr>
              <w:rPr>
                <w:sz w:val="28"/>
                <w:szCs w:val="28"/>
              </w:rPr>
            </w:pPr>
            <w:r w:rsidRPr="00351BE1">
              <w:rPr>
                <w:sz w:val="28"/>
                <w:szCs w:val="28"/>
              </w:rPr>
              <w:t> </w:t>
            </w:r>
          </w:p>
        </w:tc>
        <w:tc>
          <w:tcPr>
            <w:tcW w:w="1044" w:type="dxa"/>
            <w:tcBorders>
              <w:top w:val="nil"/>
              <w:left w:val="nil"/>
              <w:bottom w:val="nil"/>
              <w:right w:val="nil"/>
            </w:tcBorders>
            <w:shd w:val="clear" w:color="000000" w:fill="FFFFFF"/>
            <w:noWrap/>
            <w:vAlign w:val="bottom"/>
            <w:hideMark/>
          </w:tcPr>
          <w:p w:rsidR="00351BE1" w:rsidRPr="00351BE1" w:rsidRDefault="00351BE1" w:rsidP="00351BE1">
            <w:pPr>
              <w:rPr>
                <w:sz w:val="28"/>
                <w:szCs w:val="28"/>
              </w:rPr>
            </w:pPr>
            <w:r w:rsidRPr="00351BE1">
              <w:rPr>
                <w:sz w:val="28"/>
                <w:szCs w:val="28"/>
              </w:rPr>
              <w:t> </w:t>
            </w:r>
          </w:p>
        </w:tc>
      </w:tr>
      <w:tr w:rsidR="00351BE1" w:rsidRPr="00351BE1" w:rsidTr="00351BE1">
        <w:trPr>
          <w:trHeight w:val="375"/>
        </w:trPr>
        <w:tc>
          <w:tcPr>
            <w:tcW w:w="5303" w:type="dxa"/>
            <w:tcBorders>
              <w:top w:val="nil"/>
              <w:left w:val="nil"/>
              <w:bottom w:val="nil"/>
              <w:right w:val="nil"/>
            </w:tcBorders>
            <w:shd w:val="clear" w:color="000000" w:fill="FFFFFF"/>
            <w:noWrap/>
            <w:vAlign w:val="bottom"/>
            <w:hideMark/>
          </w:tcPr>
          <w:p w:rsidR="00351BE1" w:rsidRPr="00351BE1" w:rsidRDefault="00351BE1" w:rsidP="00351BE1">
            <w:pPr>
              <w:jc w:val="center"/>
            </w:pPr>
            <w:r w:rsidRPr="00351BE1">
              <w:t> </w:t>
            </w:r>
          </w:p>
        </w:tc>
        <w:tc>
          <w:tcPr>
            <w:tcW w:w="1929"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c>
          <w:tcPr>
            <w:tcW w:w="1161"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c>
          <w:tcPr>
            <w:tcW w:w="1161"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c>
          <w:tcPr>
            <w:tcW w:w="1224"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c>
          <w:tcPr>
            <w:tcW w:w="2122" w:type="dxa"/>
            <w:gridSpan w:val="2"/>
            <w:tcBorders>
              <w:top w:val="nil"/>
              <w:left w:val="nil"/>
              <w:bottom w:val="nil"/>
              <w:right w:val="nil"/>
            </w:tcBorders>
            <w:shd w:val="clear" w:color="000000" w:fill="FFFFFF"/>
            <w:noWrap/>
            <w:vAlign w:val="bottom"/>
            <w:hideMark/>
          </w:tcPr>
          <w:p w:rsidR="00351BE1" w:rsidRPr="00351BE1" w:rsidRDefault="00351BE1" w:rsidP="00351BE1">
            <w:pPr>
              <w:rPr>
                <w:sz w:val="28"/>
                <w:szCs w:val="28"/>
              </w:rPr>
            </w:pPr>
            <w:r w:rsidRPr="00351BE1">
              <w:rPr>
                <w:sz w:val="28"/>
                <w:szCs w:val="28"/>
              </w:rPr>
              <w:t xml:space="preserve">постановлением </w:t>
            </w:r>
          </w:p>
        </w:tc>
        <w:tc>
          <w:tcPr>
            <w:tcW w:w="1074" w:type="dxa"/>
            <w:tcBorders>
              <w:top w:val="nil"/>
              <w:left w:val="nil"/>
              <w:bottom w:val="nil"/>
              <w:right w:val="nil"/>
            </w:tcBorders>
            <w:shd w:val="clear" w:color="000000" w:fill="FFFFFF"/>
            <w:noWrap/>
            <w:vAlign w:val="bottom"/>
            <w:hideMark/>
          </w:tcPr>
          <w:p w:rsidR="00351BE1" w:rsidRPr="00351BE1" w:rsidRDefault="00351BE1" w:rsidP="00351BE1">
            <w:pPr>
              <w:rPr>
                <w:sz w:val="28"/>
                <w:szCs w:val="28"/>
              </w:rPr>
            </w:pPr>
            <w:r w:rsidRPr="00351BE1">
              <w:rPr>
                <w:sz w:val="28"/>
                <w:szCs w:val="28"/>
              </w:rPr>
              <w:t> </w:t>
            </w:r>
          </w:p>
        </w:tc>
        <w:tc>
          <w:tcPr>
            <w:tcW w:w="1044" w:type="dxa"/>
            <w:tcBorders>
              <w:top w:val="nil"/>
              <w:left w:val="nil"/>
              <w:bottom w:val="nil"/>
              <w:right w:val="nil"/>
            </w:tcBorders>
            <w:shd w:val="clear" w:color="000000" w:fill="FFFFFF"/>
            <w:noWrap/>
            <w:vAlign w:val="bottom"/>
            <w:hideMark/>
          </w:tcPr>
          <w:p w:rsidR="00351BE1" w:rsidRPr="00351BE1" w:rsidRDefault="00351BE1" w:rsidP="00351BE1">
            <w:pPr>
              <w:rPr>
                <w:sz w:val="28"/>
                <w:szCs w:val="28"/>
              </w:rPr>
            </w:pPr>
            <w:r w:rsidRPr="00351BE1">
              <w:rPr>
                <w:sz w:val="28"/>
                <w:szCs w:val="28"/>
              </w:rPr>
              <w:t> </w:t>
            </w:r>
          </w:p>
        </w:tc>
      </w:tr>
      <w:tr w:rsidR="00351BE1" w:rsidRPr="00351BE1" w:rsidTr="00351BE1">
        <w:trPr>
          <w:trHeight w:val="375"/>
        </w:trPr>
        <w:tc>
          <w:tcPr>
            <w:tcW w:w="5303" w:type="dxa"/>
            <w:tcBorders>
              <w:top w:val="nil"/>
              <w:left w:val="nil"/>
              <w:bottom w:val="nil"/>
              <w:right w:val="nil"/>
            </w:tcBorders>
            <w:shd w:val="clear" w:color="000000" w:fill="FFFFFF"/>
            <w:noWrap/>
            <w:vAlign w:val="bottom"/>
            <w:hideMark/>
          </w:tcPr>
          <w:p w:rsidR="00351BE1" w:rsidRPr="00351BE1" w:rsidRDefault="00351BE1" w:rsidP="00351BE1">
            <w:pPr>
              <w:jc w:val="center"/>
            </w:pPr>
            <w:r w:rsidRPr="00351BE1">
              <w:t> </w:t>
            </w:r>
          </w:p>
        </w:tc>
        <w:tc>
          <w:tcPr>
            <w:tcW w:w="1929"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c>
          <w:tcPr>
            <w:tcW w:w="1161"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c>
          <w:tcPr>
            <w:tcW w:w="1161"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c>
          <w:tcPr>
            <w:tcW w:w="1224"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c>
          <w:tcPr>
            <w:tcW w:w="3196" w:type="dxa"/>
            <w:gridSpan w:val="3"/>
            <w:tcBorders>
              <w:top w:val="nil"/>
              <w:left w:val="nil"/>
              <w:bottom w:val="nil"/>
              <w:right w:val="nil"/>
            </w:tcBorders>
            <w:shd w:val="clear" w:color="000000" w:fill="FFFFFF"/>
            <w:noWrap/>
            <w:vAlign w:val="bottom"/>
            <w:hideMark/>
          </w:tcPr>
          <w:p w:rsidR="00351BE1" w:rsidRPr="00351BE1" w:rsidRDefault="00351BE1" w:rsidP="00351BE1">
            <w:pPr>
              <w:rPr>
                <w:sz w:val="28"/>
                <w:szCs w:val="28"/>
              </w:rPr>
            </w:pPr>
            <w:r w:rsidRPr="00351BE1">
              <w:rPr>
                <w:sz w:val="28"/>
                <w:szCs w:val="28"/>
              </w:rPr>
              <w:t xml:space="preserve">администрации Кикнурского </w:t>
            </w:r>
          </w:p>
        </w:tc>
        <w:tc>
          <w:tcPr>
            <w:tcW w:w="1044" w:type="dxa"/>
            <w:tcBorders>
              <w:top w:val="nil"/>
              <w:left w:val="nil"/>
              <w:bottom w:val="nil"/>
              <w:right w:val="nil"/>
            </w:tcBorders>
            <w:shd w:val="clear" w:color="000000" w:fill="FFFFFF"/>
            <w:noWrap/>
            <w:vAlign w:val="bottom"/>
            <w:hideMark/>
          </w:tcPr>
          <w:p w:rsidR="00351BE1" w:rsidRPr="00351BE1" w:rsidRDefault="00351BE1" w:rsidP="00351BE1">
            <w:pPr>
              <w:rPr>
                <w:sz w:val="28"/>
                <w:szCs w:val="28"/>
              </w:rPr>
            </w:pPr>
            <w:r w:rsidRPr="00351BE1">
              <w:rPr>
                <w:sz w:val="28"/>
                <w:szCs w:val="28"/>
              </w:rPr>
              <w:t> </w:t>
            </w:r>
          </w:p>
        </w:tc>
      </w:tr>
      <w:tr w:rsidR="00351BE1" w:rsidRPr="00351BE1" w:rsidTr="00351BE1">
        <w:trPr>
          <w:trHeight w:val="375"/>
        </w:trPr>
        <w:tc>
          <w:tcPr>
            <w:tcW w:w="5303" w:type="dxa"/>
            <w:tcBorders>
              <w:top w:val="nil"/>
              <w:left w:val="nil"/>
              <w:bottom w:val="nil"/>
              <w:right w:val="nil"/>
            </w:tcBorders>
            <w:shd w:val="clear" w:color="000000" w:fill="FFFFFF"/>
            <w:noWrap/>
            <w:vAlign w:val="bottom"/>
            <w:hideMark/>
          </w:tcPr>
          <w:p w:rsidR="00351BE1" w:rsidRPr="00351BE1" w:rsidRDefault="00351BE1" w:rsidP="00351BE1">
            <w:pPr>
              <w:jc w:val="center"/>
            </w:pPr>
            <w:r w:rsidRPr="00351BE1">
              <w:t> </w:t>
            </w:r>
          </w:p>
        </w:tc>
        <w:tc>
          <w:tcPr>
            <w:tcW w:w="1929"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c>
          <w:tcPr>
            <w:tcW w:w="1161"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c>
          <w:tcPr>
            <w:tcW w:w="1161"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c>
          <w:tcPr>
            <w:tcW w:w="1224"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c>
          <w:tcPr>
            <w:tcW w:w="3196" w:type="dxa"/>
            <w:gridSpan w:val="3"/>
            <w:tcBorders>
              <w:top w:val="nil"/>
              <w:left w:val="nil"/>
              <w:bottom w:val="nil"/>
              <w:right w:val="nil"/>
            </w:tcBorders>
            <w:shd w:val="clear" w:color="000000" w:fill="FFFFFF"/>
            <w:noWrap/>
            <w:vAlign w:val="bottom"/>
            <w:hideMark/>
          </w:tcPr>
          <w:p w:rsidR="00351BE1" w:rsidRPr="00351BE1" w:rsidRDefault="00351BE1" w:rsidP="00351BE1">
            <w:pPr>
              <w:rPr>
                <w:sz w:val="28"/>
                <w:szCs w:val="28"/>
              </w:rPr>
            </w:pPr>
            <w:r w:rsidRPr="00351BE1">
              <w:rPr>
                <w:sz w:val="28"/>
                <w:szCs w:val="28"/>
              </w:rPr>
              <w:t>муниципального округа</w:t>
            </w:r>
          </w:p>
        </w:tc>
        <w:tc>
          <w:tcPr>
            <w:tcW w:w="1044" w:type="dxa"/>
            <w:tcBorders>
              <w:top w:val="nil"/>
              <w:left w:val="nil"/>
              <w:bottom w:val="nil"/>
              <w:right w:val="nil"/>
            </w:tcBorders>
            <w:shd w:val="clear" w:color="000000" w:fill="FFFFFF"/>
            <w:noWrap/>
            <w:vAlign w:val="bottom"/>
            <w:hideMark/>
          </w:tcPr>
          <w:p w:rsidR="00351BE1" w:rsidRPr="00351BE1" w:rsidRDefault="00351BE1" w:rsidP="00351BE1">
            <w:pPr>
              <w:rPr>
                <w:sz w:val="28"/>
                <w:szCs w:val="28"/>
              </w:rPr>
            </w:pPr>
            <w:r w:rsidRPr="00351BE1">
              <w:rPr>
                <w:sz w:val="28"/>
                <w:szCs w:val="28"/>
              </w:rPr>
              <w:t> </w:t>
            </w:r>
          </w:p>
        </w:tc>
      </w:tr>
      <w:tr w:rsidR="00351BE1" w:rsidRPr="00351BE1" w:rsidTr="00351BE1">
        <w:trPr>
          <w:trHeight w:val="495"/>
        </w:trPr>
        <w:tc>
          <w:tcPr>
            <w:tcW w:w="5303" w:type="dxa"/>
            <w:tcBorders>
              <w:top w:val="nil"/>
              <w:left w:val="nil"/>
              <w:bottom w:val="nil"/>
              <w:right w:val="nil"/>
            </w:tcBorders>
            <w:shd w:val="clear" w:color="000000" w:fill="FFFFFF"/>
            <w:noWrap/>
            <w:vAlign w:val="bottom"/>
            <w:hideMark/>
          </w:tcPr>
          <w:p w:rsidR="00351BE1" w:rsidRPr="00351BE1" w:rsidRDefault="00351BE1" w:rsidP="00351BE1">
            <w:pPr>
              <w:jc w:val="center"/>
            </w:pPr>
            <w:r w:rsidRPr="00351BE1">
              <w:t> </w:t>
            </w:r>
          </w:p>
        </w:tc>
        <w:tc>
          <w:tcPr>
            <w:tcW w:w="1929"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c>
          <w:tcPr>
            <w:tcW w:w="1161"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c>
          <w:tcPr>
            <w:tcW w:w="1161"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c>
          <w:tcPr>
            <w:tcW w:w="1224"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c>
          <w:tcPr>
            <w:tcW w:w="4240" w:type="dxa"/>
            <w:gridSpan w:val="4"/>
            <w:tcBorders>
              <w:top w:val="nil"/>
              <w:left w:val="nil"/>
              <w:bottom w:val="nil"/>
              <w:right w:val="nil"/>
            </w:tcBorders>
            <w:shd w:val="clear" w:color="000000" w:fill="FFFFFF"/>
            <w:hideMark/>
          </w:tcPr>
          <w:p w:rsidR="00351BE1" w:rsidRPr="00351BE1" w:rsidRDefault="00351BE1" w:rsidP="00351BE1">
            <w:pPr>
              <w:rPr>
                <w:sz w:val="28"/>
                <w:szCs w:val="28"/>
              </w:rPr>
            </w:pPr>
            <w:r w:rsidRPr="00351BE1">
              <w:rPr>
                <w:sz w:val="28"/>
                <w:szCs w:val="28"/>
              </w:rPr>
              <w:t xml:space="preserve">от   07.11.2023 № 696 </w:t>
            </w:r>
          </w:p>
        </w:tc>
      </w:tr>
      <w:tr w:rsidR="00351BE1" w:rsidRPr="00351BE1" w:rsidTr="00351BE1">
        <w:trPr>
          <w:trHeight w:val="585"/>
        </w:trPr>
        <w:tc>
          <w:tcPr>
            <w:tcW w:w="13974" w:type="dxa"/>
            <w:gridSpan w:val="8"/>
            <w:vMerge w:val="restart"/>
            <w:tcBorders>
              <w:top w:val="nil"/>
              <w:left w:val="nil"/>
              <w:bottom w:val="single" w:sz="4" w:space="0" w:color="000000"/>
              <w:right w:val="nil"/>
            </w:tcBorders>
            <w:shd w:val="clear" w:color="000000" w:fill="FFFFFF"/>
            <w:hideMark/>
          </w:tcPr>
          <w:p w:rsidR="00351BE1" w:rsidRPr="00351BE1" w:rsidRDefault="00351BE1" w:rsidP="00351BE1">
            <w:pPr>
              <w:jc w:val="center"/>
              <w:rPr>
                <w:sz w:val="28"/>
                <w:szCs w:val="28"/>
              </w:rPr>
            </w:pPr>
            <w:r w:rsidRPr="00351BE1">
              <w:rPr>
                <w:sz w:val="28"/>
                <w:szCs w:val="28"/>
              </w:rPr>
              <w:t xml:space="preserve">Расходы на реализацию муниципальной программы                                                                                                                                                                                      за счет средств бюджета Кикнурского муниципального округа Кировской области </w:t>
            </w:r>
          </w:p>
        </w:tc>
        <w:tc>
          <w:tcPr>
            <w:tcW w:w="1044"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r>
      <w:tr w:rsidR="00351BE1" w:rsidRPr="00351BE1" w:rsidTr="00351BE1">
        <w:trPr>
          <w:trHeight w:val="240"/>
        </w:trPr>
        <w:tc>
          <w:tcPr>
            <w:tcW w:w="13974" w:type="dxa"/>
            <w:gridSpan w:val="8"/>
            <w:vMerge/>
            <w:tcBorders>
              <w:top w:val="nil"/>
              <w:left w:val="nil"/>
              <w:bottom w:val="single" w:sz="4" w:space="0" w:color="000000"/>
              <w:right w:val="nil"/>
            </w:tcBorders>
            <w:vAlign w:val="center"/>
            <w:hideMark/>
          </w:tcPr>
          <w:p w:rsidR="00351BE1" w:rsidRPr="00351BE1" w:rsidRDefault="00351BE1" w:rsidP="00351BE1">
            <w:pPr>
              <w:rPr>
                <w:sz w:val="28"/>
                <w:szCs w:val="28"/>
              </w:rPr>
            </w:pPr>
          </w:p>
        </w:tc>
        <w:tc>
          <w:tcPr>
            <w:tcW w:w="1044"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r>
      <w:tr w:rsidR="00351BE1" w:rsidRPr="00351BE1" w:rsidTr="00351BE1">
        <w:trPr>
          <w:trHeight w:val="345"/>
        </w:trPr>
        <w:tc>
          <w:tcPr>
            <w:tcW w:w="5303" w:type="dxa"/>
            <w:vMerge w:val="restart"/>
            <w:tcBorders>
              <w:top w:val="nil"/>
              <w:left w:val="single" w:sz="4" w:space="0" w:color="auto"/>
              <w:bottom w:val="single" w:sz="4" w:space="0" w:color="auto"/>
              <w:right w:val="single" w:sz="4" w:space="0" w:color="auto"/>
            </w:tcBorders>
            <w:shd w:val="clear" w:color="000000" w:fill="FFFFFF"/>
            <w:vAlign w:val="center"/>
            <w:hideMark/>
          </w:tcPr>
          <w:p w:rsidR="00351BE1" w:rsidRPr="00351BE1" w:rsidRDefault="00351BE1" w:rsidP="00351BE1">
            <w:pPr>
              <w:jc w:val="center"/>
              <w:rPr>
                <w:sz w:val="22"/>
                <w:szCs w:val="22"/>
              </w:rPr>
            </w:pPr>
            <w:r w:rsidRPr="00351BE1">
              <w:rPr>
                <w:sz w:val="22"/>
                <w:szCs w:val="22"/>
              </w:rPr>
              <w:t>Наименование муниципальной программы, подпрограммы, отдельного мероприятия</w:t>
            </w:r>
          </w:p>
        </w:tc>
        <w:tc>
          <w:tcPr>
            <w:tcW w:w="1929" w:type="dxa"/>
            <w:vMerge w:val="restart"/>
            <w:tcBorders>
              <w:top w:val="nil"/>
              <w:left w:val="single" w:sz="4" w:space="0" w:color="auto"/>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Главный распорядитель бюджетных средств</w:t>
            </w:r>
          </w:p>
        </w:tc>
        <w:tc>
          <w:tcPr>
            <w:tcW w:w="674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351BE1" w:rsidRPr="00351BE1" w:rsidRDefault="00351BE1" w:rsidP="00351BE1">
            <w:pPr>
              <w:jc w:val="center"/>
            </w:pPr>
            <w:r w:rsidRPr="00351BE1">
              <w:t>Расходы ( тыс.руб)</w:t>
            </w:r>
          </w:p>
        </w:tc>
        <w:tc>
          <w:tcPr>
            <w:tcW w:w="1044" w:type="dxa"/>
            <w:tcBorders>
              <w:top w:val="nil"/>
              <w:left w:val="nil"/>
              <w:bottom w:val="nil"/>
              <w:right w:val="nil"/>
            </w:tcBorders>
            <w:shd w:val="clear" w:color="000000" w:fill="FFFFFF"/>
            <w:noWrap/>
            <w:vAlign w:val="center"/>
            <w:hideMark/>
          </w:tcPr>
          <w:p w:rsidR="00351BE1" w:rsidRPr="00351BE1" w:rsidRDefault="00351BE1" w:rsidP="00351BE1">
            <w:r w:rsidRPr="00351BE1">
              <w:t> </w:t>
            </w:r>
          </w:p>
        </w:tc>
      </w:tr>
      <w:tr w:rsidR="00351BE1" w:rsidRPr="00351BE1" w:rsidTr="00351BE1">
        <w:trPr>
          <w:trHeight w:val="825"/>
        </w:trPr>
        <w:tc>
          <w:tcPr>
            <w:tcW w:w="5303" w:type="dxa"/>
            <w:vMerge/>
            <w:tcBorders>
              <w:top w:val="nil"/>
              <w:left w:val="single" w:sz="4" w:space="0" w:color="auto"/>
              <w:bottom w:val="single" w:sz="4" w:space="0" w:color="auto"/>
              <w:right w:val="single" w:sz="4" w:space="0" w:color="auto"/>
            </w:tcBorders>
            <w:vAlign w:val="center"/>
            <w:hideMark/>
          </w:tcPr>
          <w:p w:rsidR="00351BE1" w:rsidRPr="00351BE1" w:rsidRDefault="00351BE1" w:rsidP="00351BE1">
            <w:pPr>
              <w:rPr>
                <w:sz w:val="22"/>
                <w:szCs w:val="22"/>
              </w:rPr>
            </w:pPr>
          </w:p>
        </w:tc>
        <w:tc>
          <w:tcPr>
            <w:tcW w:w="1929" w:type="dxa"/>
            <w:vMerge/>
            <w:tcBorders>
              <w:top w:val="nil"/>
              <w:left w:val="single" w:sz="4" w:space="0" w:color="auto"/>
              <w:bottom w:val="single" w:sz="4" w:space="0" w:color="auto"/>
              <w:right w:val="single" w:sz="4" w:space="0" w:color="auto"/>
            </w:tcBorders>
            <w:vAlign w:val="center"/>
            <w:hideMark/>
          </w:tcPr>
          <w:p w:rsidR="00351BE1" w:rsidRPr="00351BE1" w:rsidRDefault="00351BE1" w:rsidP="00351BE1"/>
        </w:tc>
        <w:tc>
          <w:tcPr>
            <w:tcW w:w="116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 xml:space="preserve"> 2021 год</w:t>
            </w:r>
          </w:p>
        </w:tc>
        <w:tc>
          <w:tcPr>
            <w:tcW w:w="116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2022 год</w:t>
            </w:r>
          </w:p>
        </w:tc>
        <w:tc>
          <w:tcPr>
            <w:tcW w:w="1224"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2023 год</w:t>
            </w:r>
          </w:p>
        </w:tc>
        <w:tc>
          <w:tcPr>
            <w:tcW w:w="984"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2024 год</w:t>
            </w:r>
          </w:p>
        </w:tc>
        <w:tc>
          <w:tcPr>
            <w:tcW w:w="1138"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 xml:space="preserve">2025 год </w:t>
            </w:r>
          </w:p>
        </w:tc>
        <w:tc>
          <w:tcPr>
            <w:tcW w:w="1074"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Итого</w:t>
            </w:r>
          </w:p>
        </w:tc>
        <w:tc>
          <w:tcPr>
            <w:tcW w:w="1044" w:type="dxa"/>
            <w:tcBorders>
              <w:top w:val="nil"/>
              <w:left w:val="nil"/>
              <w:bottom w:val="nil"/>
              <w:right w:val="nil"/>
            </w:tcBorders>
            <w:shd w:val="clear" w:color="000000" w:fill="FFFFFF"/>
            <w:noWrap/>
            <w:vAlign w:val="center"/>
            <w:hideMark/>
          </w:tcPr>
          <w:p w:rsidR="00351BE1" w:rsidRPr="00351BE1" w:rsidRDefault="00351BE1" w:rsidP="00351BE1">
            <w:r w:rsidRPr="00351BE1">
              <w:t> </w:t>
            </w:r>
          </w:p>
        </w:tc>
      </w:tr>
      <w:tr w:rsidR="00351BE1" w:rsidRPr="00351BE1" w:rsidTr="00351BE1">
        <w:trPr>
          <w:trHeight w:val="330"/>
        </w:trPr>
        <w:tc>
          <w:tcPr>
            <w:tcW w:w="5303" w:type="dxa"/>
            <w:vMerge w:val="restart"/>
            <w:tcBorders>
              <w:top w:val="nil"/>
              <w:left w:val="single" w:sz="4" w:space="0" w:color="auto"/>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 xml:space="preserve"> «Развитие образования»</w:t>
            </w:r>
          </w:p>
        </w:tc>
        <w:tc>
          <w:tcPr>
            <w:tcW w:w="19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r w:rsidRPr="00351BE1">
              <w:t>Всего</w:t>
            </w:r>
          </w:p>
        </w:tc>
        <w:tc>
          <w:tcPr>
            <w:tcW w:w="1161"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21013,7405</w:t>
            </w:r>
          </w:p>
        </w:tc>
        <w:tc>
          <w:tcPr>
            <w:tcW w:w="1161"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23678,74064</w:t>
            </w:r>
          </w:p>
        </w:tc>
        <w:tc>
          <w:tcPr>
            <w:tcW w:w="122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24807,39008</w:t>
            </w:r>
          </w:p>
        </w:tc>
        <w:tc>
          <w:tcPr>
            <w:tcW w:w="98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23512,90</w:t>
            </w:r>
          </w:p>
        </w:tc>
        <w:tc>
          <w:tcPr>
            <w:tcW w:w="1138"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23648,80</w:t>
            </w:r>
          </w:p>
        </w:tc>
        <w:tc>
          <w:tcPr>
            <w:tcW w:w="107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116661,571</w:t>
            </w:r>
          </w:p>
        </w:tc>
        <w:tc>
          <w:tcPr>
            <w:tcW w:w="1044"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r>
      <w:tr w:rsidR="00351BE1" w:rsidRPr="00351BE1" w:rsidTr="00351BE1">
        <w:trPr>
          <w:trHeight w:val="675"/>
        </w:trPr>
        <w:tc>
          <w:tcPr>
            <w:tcW w:w="5303" w:type="dxa"/>
            <w:vMerge/>
            <w:tcBorders>
              <w:top w:val="nil"/>
              <w:left w:val="single" w:sz="4" w:space="0" w:color="auto"/>
              <w:bottom w:val="single" w:sz="4" w:space="0" w:color="auto"/>
              <w:right w:val="single" w:sz="4" w:space="0" w:color="auto"/>
            </w:tcBorders>
            <w:vAlign w:val="center"/>
            <w:hideMark/>
          </w:tcPr>
          <w:p w:rsidR="00351BE1" w:rsidRPr="00351BE1" w:rsidRDefault="00351BE1" w:rsidP="00351BE1"/>
        </w:tc>
        <w:tc>
          <w:tcPr>
            <w:tcW w:w="1929" w:type="dxa"/>
            <w:tcBorders>
              <w:top w:val="nil"/>
              <w:left w:val="nil"/>
              <w:bottom w:val="nil"/>
              <w:right w:val="single" w:sz="4" w:space="0" w:color="auto"/>
            </w:tcBorders>
            <w:shd w:val="clear" w:color="auto" w:fill="auto"/>
            <w:vAlign w:val="center"/>
            <w:hideMark/>
          </w:tcPr>
          <w:p w:rsidR="00351BE1" w:rsidRPr="00351BE1" w:rsidRDefault="00351BE1" w:rsidP="00351BE1">
            <w:r w:rsidRPr="00351BE1">
              <w:t xml:space="preserve">Бюджет Кикнурского муниципального  округа </w:t>
            </w:r>
          </w:p>
        </w:tc>
        <w:tc>
          <w:tcPr>
            <w:tcW w:w="1161"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21013,7405</w:t>
            </w:r>
          </w:p>
        </w:tc>
        <w:tc>
          <w:tcPr>
            <w:tcW w:w="1161"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23678,74064</w:t>
            </w:r>
          </w:p>
        </w:tc>
        <w:tc>
          <w:tcPr>
            <w:tcW w:w="122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24807,39008</w:t>
            </w:r>
          </w:p>
        </w:tc>
        <w:tc>
          <w:tcPr>
            <w:tcW w:w="98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23512,90</w:t>
            </w:r>
          </w:p>
        </w:tc>
        <w:tc>
          <w:tcPr>
            <w:tcW w:w="1138"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23648,80</w:t>
            </w:r>
          </w:p>
        </w:tc>
        <w:tc>
          <w:tcPr>
            <w:tcW w:w="107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116661,571</w:t>
            </w:r>
          </w:p>
        </w:tc>
        <w:tc>
          <w:tcPr>
            <w:tcW w:w="1044"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r>
      <w:tr w:rsidR="00351BE1" w:rsidRPr="00351BE1" w:rsidTr="00351BE1">
        <w:trPr>
          <w:trHeight w:val="375"/>
        </w:trPr>
        <w:tc>
          <w:tcPr>
            <w:tcW w:w="5303" w:type="dxa"/>
            <w:vMerge w:val="restart"/>
            <w:tcBorders>
              <w:top w:val="nil"/>
              <w:left w:val="single" w:sz="4" w:space="0" w:color="auto"/>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«Развитие дошкольного,дополнительного образования детей»</w:t>
            </w:r>
          </w:p>
        </w:tc>
        <w:tc>
          <w:tcPr>
            <w:tcW w:w="19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r w:rsidRPr="00351BE1">
              <w:t>Всего</w:t>
            </w:r>
          </w:p>
        </w:tc>
        <w:tc>
          <w:tcPr>
            <w:tcW w:w="1161"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18493,2405</w:t>
            </w:r>
          </w:p>
        </w:tc>
        <w:tc>
          <w:tcPr>
            <w:tcW w:w="1161"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20807,54064</w:t>
            </w:r>
          </w:p>
        </w:tc>
        <w:tc>
          <w:tcPr>
            <w:tcW w:w="122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21968,89008</w:t>
            </w:r>
          </w:p>
        </w:tc>
        <w:tc>
          <w:tcPr>
            <w:tcW w:w="98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20767,00</w:t>
            </w:r>
          </w:p>
        </w:tc>
        <w:tc>
          <w:tcPr>
            <w:tcW w:w="1138"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20908,40</w:t>
            </w:r>
          </w:p>
        </w:tc>
        <w:tc>
          <w:tcPr>
            <w:tcW w:w="107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102945,071</w:t>
            </w:r>
          </w:p>
        </w:tc>
        <w:tc>
          <w:tcPr>
            <w:tcW w:w="1044"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r>
      <w:tr w:rsidR="00351BE1" w:rsidRPr="00351BE1" w:rsidTr="00351BE1">
        <w:trPr>
          <w:trHeight w:val="690"/>
        </w:trPr>
        <w:tc>
          <w:tcPr>
            <w:tcW w:w="5303" w:type="dxa"/>
            <w:vMerge/>
            <w:tcBorders>
              <w:top w:val="nil"/>
              <w:left w:val="single" w:sz="4" w:space="0" w:color="auto"/>
              <w:bottom w:val="single" w:sz="4" w:space="0" w:color="auto"/>
              <w:right w:val="single" w:sz="4" w:space="0" w:color="auto"/>
            </w:tcBorders>
            <w:vAlign w:val="center"/>
            <w:hideMark/>
          </w:tcPr>
          <w:p w:rsidR="00351BE1" w:rsidRPr="00351BE1" w:rsidRDefault="00351BE1" w:rsidP="00351BE1"/>
        </w:tc>
        <w:tc>
          <w:tcPr>
            <w:tcW w:w="1929" w:type="dxa"/>
            <w:tcBorders>
              <w:top w:val="nil"/>
              <w:left w:val="nil"/>
              <w:bottom w:val="nil"/>
              <w:right w:val="single" w:sz="4" w:space="0" w:color="auto"/>
            </w:tcBorders>
            <w:shd w:val="clear" w:color="auto" w:fill="auto"/>
            <w:vAlign w:val="center"/>
            <w:hideMark/>
          </w:tcPr>
          <w:p w:rsidR="00351BE1" w:rsidRPr="00351BE1" w:rsidRDefault="00351BE1" w:rsidP="00351BE1">
            <w:r w:rsidRPr="00351BE1">
              <w:t xml:space="preserve">Бюджет Кикнурского муниципального  округа </w:t>
            </w:r>
          </w:p>
        </w:tc>
        <w:tc>
          <w:tcPr>
            <w:tcW w:w="1161"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18493,2405</w:t>
            </w:r>
          </w:p>
        </w:tc>
        <w:tc>
          <w:tcPr>
            <w:tcW w:w="1161"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20807,54064</w:t>
            </w:r>
          </w:p>
        </w:tc>
        <w:tc>
          <w:tcPr>
            <w:tcW w:w="122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21968,89008</w:t>
            </w:r>
          </w:p>
        </w:tc>
        <w:tc>
          <w:tcPr>
            <w:tcW w:w="98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20767,00</w:t>
            </w:r>
          </w:p>
        </w:tc>
        <w:tc>
          <w:tcPr>
            <w:tcW w:w="1138"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20908,40</w:t>
            </w:r>
          </w:p>
        </w:tc>
        <w:tc>
          <w:tcPr>
            <w:tcW w:w="107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102945,071</w:t>
            </w:r>
          </w:p>
        </w:tc>
        <w:tc>
          <w:tcPr>
            <w:tcW w:w="1044"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r>
      <w:tr w:rsidR="00351BE1" w:rsidRPr="00351BE1" w:rsidTr="00351BE1">
        <w:trPr>
          <w:trHeight w:val="750"/>
        </w:trPr>
        <w:tc>
          <w:tcPr>
            <w:tcW w:w="5303" w:type="dxa"/>
            <w:tcBorders>
              <w:top w:val="nil"/>
              <w:left w:val="single" w:sz="4" w:space="0" w:color="auto"/>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Развитие дошкольного образования</w:t>
            </w:r>
          </w:p>
        </w:tc>
        <w:tc>
          <w:tcPr>
            <w:tcW w:w="1929" w:type="dxa"/>
            <w:tcBorders>
              <w:top w:val="nil"/>
              <w:left w:val="nil"/>
              <w:bottom w:val="nil"/>
              <w:right w:val="single" w:sz="4" w:space="0" w:color="auto"/>
            </w:tcBorders>
            <w:shd w:val="clear" w:color="auto" w:fill="auto"/>
            <w:vAlign w:val="center"/>
            <w:hideMark/>
          </w:tcPr>
          <w:p w:rsidR="00351BE1" w:rsidRPr="00351BE1" w:rsidRDefault="00351BE1" w:rsidP="00351BE1">
            <w:r w:rsidRPr="00351BE1">
              <w:t xml:space="preserve">Бюджет Кикнурского муниципального  округа </w:t>
            </w:r>
          </w:p>
        </w:tc>
        <w:tc>
          <w:tcPr>
            <w:tcW w:w="1161"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11030,94053</w:t>
            </w:r>
          </w:p>
        </w:tc>
        <w:tc>
          <w:tcPr>
            <w:tcW w:w="1161"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12018,84064</w:t>
            </w:r>
          </w:p>
        </w:tc>
        <w:tc>
          <w:tcPr>
            <w:tcW w:w="122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12403,39008</w:t>
            </w:r>
          </w:p>
        </w:tc>
        <w:tc>
          <w:tcPr>
            <w:tcW w:w="98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12591,70</w:t>
            </w:r>
          </w:p>
        </w:tc>
        <w:tc>
          <w:tcPr>
            <w:tcW w:w="1138"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12708,20</w:t>
            </w:r>
          </w:p>
        </w:tc>
        <w:tc>
          <w:tcPr>
            <w:tcW w:w="107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60753,0713</w:t>
            </w:r>
          </w:p>
        </w:tc>
        <w:tc>
          <w:tcPr>
            <w:tcW w:w="1044"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r>
      <w:tr w:rsidR="00351BE1" w:rsidRPr="00351BE1" w:rsidTr="00351BE1">
        <w:trPr>
          <w:trHeight w:val="330"/>
        </w:trPr>
        <w:tc>
          <w:tcPr>
            <w:tcW w:w="5303" w:type="dxa"/>
            <w:vMerge w:val="restart"/>
            <w:tcBorders>
              <w:top w:val="nil"/>
              <w:left w:val="single" w:sz="4" w:space="0" w:color="auto"/>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lastRenderedPageBreak/>
              <w:t>Профессиональная подготовка,переподготовка и повышение квалификации</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351BE1" w:rsidRPr="00351BE1" w:rsidRDefault="00351BE1" w:rsidP="00351BE1">
            <w:r w:rsidRPr="00351BE1">
              <w:t>Всего</w:t>
            </w:r>
          </w:p>
        </w:tc>
        <w:tc>
          <w:tcPr>
            <w:tcW w:w="1161"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3,60</w:t>
            </w:r>
          </w:p>
        </w:tc>
        <w:tc>
          <w:tcPr>
            <w:tcW w:w="1161"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2,00</w:t>
            </w:r>
          </w:p>
        </w:tc>
        <w:tc>
          <w:tcPr>
            <w:tcW w:w="122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3,20</w:t>
            </w:r>
          </w:p>
        </w:tc>
        <w:tc>
          <w:tcPr>
            <w:tcW w:w="98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0,00</w:t>
            </w:r>
          </w:p>
        </w:tc>
        <w:tc>
          <w:tcPr>
            <w:tcW w:w="1138"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0,00</w:t>
            </w:r>
          </w:p>
        </w:tc>
        <w:tc>
          <w:tcPr>
            <w:tcW w:w="107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8,80</w:t>
            </w:r>
          </w:p>
        </w:tc>
        <w:tc>
          <w:tcPr>
            <w:tcW w:w="1044"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r>
      <w:tr w:rsidR="00351BE1" w:rsidRPr="00351BE1" w:rsidTr="00351BE1">
        <w:trPr>
          <w:trHeight w:val="645"/>
        </w:trPr>
        <w:tc>
          <w:tcPr>
            <w:tcW w:w="5303" w:type="dxa"/>
            <w:vMerge/>
            <w:tcBorders>
              <w:top w:val="nil"/>
              <w:left w:val="single" w:sz="4" w:space="0" w:color="auto"/>
              <w:bottom w:val="single" w:sz="4" w:space="0" w:color="auto"/>
              <w:right w:val="single" w:sz="4" w:space="0" w:color="auto"/>
            </w:tcBorders>
            <w:vAlign w:val="center"/>
            <w:hideMark/>
          </w:tcPr>
          <w:p w:rsidR="00351BE1" w:rsidRPr="00351BE1" w:rsidRDefault="00351BE1" w:rsidP="00351BE1"/>
        </w:tc>
        <w:tc>
          <w:tcPr>
            <w:tcW w:w="1929" w:type="dxa"/>
            <w:tcBorders>
              <w:top w:val="nil"/>
              <w:left w:val="nil"/>
              <w:bottom w:val="nil"/>
              <w:right w:val="single" w:sz="4" w:space="0" w:color="auto"/>
            </w:tcBorders>
            <w:shd w:val="clear" w:color="auto" w:fill="auto"/>
            <w:vAlign w:val="center"/>
            <w:hideMark/>
          </w:tcPr>
          <w:p w:rsidR="00351BE1" w:rsidRPr="00351BE1" w:rsidRDefault="00351BE1" w:rsidP="00351BE1">
            <w:r w:rsidRPr="00351BE1">
              <w:t xml:space="preserve">Бюджет Кикнурского муниципального  округа </w:t>
            </w:r>
          </w:p>
        </w:tc>
        <w:tc>
          <w:tcPr>
            <w:tcW w:w="1161"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3,60</w:t>
            </w:r>
          </w:p>
        </w:tc>
        <w:tc>
          <w:tcPr>
            <w:tcW w:w="1161"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2,00</w:t>
            </w:r>
          </w:p>
        </w:tc>
        <w:tc>
          <w:tcPr>
            <w:tcW w:w="122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3,20</w:t>
            </w:r>
          </w:p>
        </w:tc>
        <w:tc>
          <w:tcPr>
            <w:tcW w:w="98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6,00</w:t>
            </w:r>
          </w:p>
        </w:tc>
        <w:tc>
          <w:tcPr>
            <w:tcW w:w="1138"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6,00</w:t>
            </w:r>
          </w:p>
        </w:tc>
        <w:tc>
          <w:tcPr>
            <w:tcW w:w="107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20,80</w:t>
            </w:r>
          </w:p>
        </w:tc>
        <w:tc>
          <w:tcPr>
            <w:tcW w:w="1044"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r>
      <w:tr w:rsidR="00351BE1" w:rsidRPr="00351BE1" w:rsidTr="00351BE1">
        <w:trPr>
          <w:trHeight w:val="510"/>
        </w:trPr>
        <w:tc>
          <w:tcPr>
            <w:tcW w:w="5303" w:type="dxa"/>
            <w:vMerge w:val="restart"/>
            <w:tcBorders>
              <w:top w:val="nil"/>
              <w:left w:val="single" w:sz="4" w:space="0" w:color="auto"/>
              <w:bottom w:val="single" w:sz="4" w:space="0" w:color="auto"/>
              <w:right w:val="single" w:sz="4" w:space="0" w:color="auto"/>
            </w:tcBorders>
            <w:shd w:val="clear" w:color="000000" w:fill="FFFFFF"/>
            <w:hideMark/>
          </w:tcPr>
          <w:p w:rsidR="00351BE1" w:rsidRPr="00351BE1" w:rsidRDefault="00351BE1" w:rsidP="00351BE1">
            <w:pPr>
              <w:jc w:val="center"/>
            </w:pPr>
            <w:r w:rsidRPr="00351BE1">
              <w:t>Укрепление материально-технической базы и благоустройство территории муниципальных образовательных организации(благоустройство территории в муниципальном казенном дошкольном образовательном учреждении детский сад комбинированного вида « Аленка» пгт Кикнур Кировской области)</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351BE1" w:rsidRPr="00351BE1" w:rsidRDefault="00351BE1" w:rsidP="00351BE1">
            <w:r w:rsidRPr="00351BE1">
              <w:t>Всего</w:t>
            </w:r>
          </w:p>
        </w:tc>
        <w:tc>
          <w:tcPr>
            <w:tcW w:w="1161"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0,00</w:t>
            </w:r>
          </w:p>
        </w:tc>
        <w:tc>
          <w:tcPr>
            <w:tcW w:w="1161"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0,00</w:t>
            </w:r>
          </w:p>
        </w:tc>
        <w:tc>
          <w:tcPr>
            <w:tcW w:w="122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20,00</w:t>
            </w:r>
          </w:p>
        </w:tc>
        <w:tc>
          <w:tcPr>
            <w:tcW w:w="98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0,00</w:t>
            </w:r>
          </w:p>
        </w:tc>
        <w:tc>
          <w:tcPr>
            <w:tcW w:w="1138"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0,00</w:t>
            </w:r>
          </w:p>
        </w:tc>
        <w:tc>
          <w:tcPr>
            <w:tcW w:w="107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20,00</w:t>
            </w:r>
          </w:p>
        </w:tc>
        <w:tc>
          <w:tcPr>
            <w:tcW w:w="1044"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r>
      <w:tr w:rsidR="00351BE1" w:rsidRPr="00351BE1" w:rsidTr="00351BE1">
        <w:trPr>
          <w:trHeight w:val="1080"/>
        </w:trPr>
        <w:tc>
          <w:tcPr>
            <w:tcW w:w="5303" w:type="dxa"/>
            <w:vMerge/>
            <w:tcBorders>
              <w:top w:val="nil"/>
              <w:left w:val="single" w:sz="4" w:space="0" w:color="auto"/>
              <w:bottom w:val="single" w:sz="4" w:space="0" w:color="auto"/>
              <w:right w:val="single" w:sz="4" w:space="0" w:color="auto"/>
            </w:tcBorders>
            <w:vAlign w:val="center"/>
            <w:hideMark/>
          </w:tcPr>
          <w:p w:rsidR="00351BE1" w:rsidRPr="00351BE1" w:rsidRDefault="00351BE1" w:rsidP="00351BE1"/>
        </w:tc>
        <w:tc>
          <w:tcPr>
            <w:tcW w:w="1929" w:type="dxa"/>
            <w:tcBorders>
              <w:top w:val="nil"/>
              <w:left w:val="nil"/>
              <w:bottom w:val="nil"/>
              <w:right w:val="single" w:sz="4" w:space="0" w:color="auto"/>
            </w:tcBorders>
            <w:shd w:val="clear" w:color="auto" w:fill="auto"/>
            <w:vAlign w:val="center"/>
            <w:hideMark/>
          </w:tcPr>
          <w:p w:rsidR="00351BE1" w:rsidRPr="00351BE1" w:rsidRDefault="00351BE1" w:rsidP="00351BE1">
            <w:r w:rsidRPr="00351BE1">
              <w:t xml:space="preserve">Бюджет Кикнурского муниципального  округа </w:t>
            </w:r>
          </w:p>
        </w:tc>
        <w:tc>
          <w:tcPr>
            <w:tcW w:w="1161"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0,00</w:t>
            </w:r>
          </w:p>
        </w:tc>
        <w:tc>
          <w:tcPr>
            <w:tcW w:w="1161"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0,00</w:t>
            </w:r>
          </w:p>
        </w:tc>
        <w:tc>
          <w:tcPr>
            <w:tcW w:w="122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20,00</w:t>
            </w:r>
          </w:p>
        </w:tc>
        <w:tc>
          <w:tcPr>
            <w:tcW w:w="98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0,00</w:t>
            </w:r>
          </w:p>
        </w:tc>
        <w:tc>
          <w:tcPr>
            <w:tcW w:w="1138"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0</w:t>
            </w:r>
          </w:p>
        </w:tc>
        <w:tc>
          <w:tcPr>
            <w:tcW w:w="107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20,00</w:t>
            </w:r>
          </w:p>
        </w:tc>
        <w:tc>
          <w:tcPr>
            <w:tcW w:w="1044"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r>
      <w:tr w:rsidR="00351BE1" w:rsidRPr="00351BE1" w:rsidTr="00351BE1">
        <w:trPr>
          <w:trHeight w:val="315"/>
        </w:trPr>
        <w:tc>
          <w:tcPr>
            <w:tcW w:w="5303" w:type="dxa"/>
            <w:vMerge w:val="restart"/>
            <w:tcBorders>
              <w:top w:val="nil"/>
              <w:left w:val="single" w:sz="4" w:space="0" w:color="auto"/>
              <w:bottom w:val="single" w:sz="4" w:space="0" w:color="auto"/>
              <w:right w:val="single" w:sz="4" w:space="0" w:color="auto"/>
            </w:tcBorders>
            <w:shd w:val="clear" w:color="000000" w:fill="FFFFFF"/>
            <w:hideMark/>
          </w:tcPr>
          <w:p w:rsidR="00351BE1" w:rsidRPr="00351BE1" w:rsidRDefault="00351BE1" w:rsidP="00351BE1">
            <w:pPr>
              <w:jc w:val="center"/>
              <w:rPr>
                <w:sz w:val="22"/>
                <w:szCs w:val="22"/>
              </w:rPr>
            </w:pPr>
            <w:r w:rsidRPr="00351BE1">
              <w:rPr>
                <w:sz w:val="22"/>
                <w:szCs w:val="22"/>
              </w:rPr>
              <w:t xml:space="preserve">Выполнение предписаний надзорных органов и приведение зданий в соответствии с требованиями, предьявленными к безопасносит в процессе эксплуатации (приведение в соответствии с требованиями к антитеррористической защищенности обьектов (территорий), в муниципальном казенном дошкольном образовательном учреждении детский сад комбинированного вида "Алёнка" пгт Кикнур Кировской области </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351BE1" w:rsidRPr="00351BE1" w:rsidRDefault="00351BE1" w:rsidP="00351BE1">
            <w:r w:rsidRPr="00351BE1">
              <w:t>Всего</w:t>
            </w:r>
          </w:p>
        </w:tc>
        <w:tc>
          <w:tcPr>
            <w:tcW w:w="116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0,00</w:t>
            </w:r>
          </w:p>
        </w:tc>
        <w:tc>
          <w:tcPr>
            <w:tcW w:w="116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0,00</w:t>
            </w:r>
          </w:p>
        </w:tc>
        <w:tc>
          <w:tcPr>
            <w:tcW w:w="1224"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2,30</w:t>
            </w:r>
          </w:p>
        </w:tc>
        <w:tc>
          <w:tcPr>
            <w:tcW w:w="984"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0,00</w:t>
            </w:r>
          </w:p>
        </w:tc>
        <w:tc>
          <w:tcPr>
            <w:tcW w:w="1138"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0,00</w:t>
            </w:r>
          </w:p>
        </w:tc>
        <w:tc>
          <w:tcPr>
            <w:tcW w:w="1074"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2,30</w:t>
            </w:r>
          </w:p>
        </w:tc>
        <w:tc>
          <w:tcPr>
            <w:tcW w:w="1044"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r>
      <w:tr w:rsidR="00351BE1" w:rsidRPr="00351BE1" w:rsidTr="00351BE1">
        <w:trPr>
          <w:trHeight w:val="1740"/>
        </w:trPr>
        <w:tc>
          <w:tcPr>
            <w:tcW w:w="5303" w:type="dxa"/>
            <w:vMerge/>
            <w:tcBorders>
              <w:top w:val="nil"/>
              <w:left w:val="single" w:sz="4" w:space="0" w:color="auto"/>
              <w:bottom w:val="single" w:sz="4" w:space="0" w:color="auto"/>
              <w:right w:val="single" w:sz="4" w:space="0" w:color="auto"/>
            </w:tcBorders>
            <w:vAlign w:val="center"/>
            <w:hideMark/>
          </w:tcPr>
          <w:p w:rsidR="00351BE1" w:rsidRPr="00351BE1" w:rsidRDefault="00351BE1" w:rsidP="00351BE1">
            <w:pPr>
              <w:rPr>
                <w:sz w:val="22"/>
                <w:szCs w:val="22"/>
              </w:rPr>
            </w:pPr>
          </w:p>
        </w:tc>
        <w:tc>
          <w:tcPr>
            <w:tcW w:w="1929" w:type="dxa"/>
            <w:tcBorders>
              <w:top w:val="nil"/>
              <w:left w:val="nil"/>
              <w:bottom w:val="nil"/>
              <w:right w:val="single" w:sz="4" w:space="0" w:color="auto"/>
            </w:tcBorders>
            <w:shd w:val="clear" w:color="auto" w:fill="auto"/>
            <w:vAlign w:val="center"/>
            <w:hideMark/>
          </w:tcPr>
          <w:p w:rsidR="00351BE1" w:rsidRPr="00351BE1" w:rsidRDefault="00351BE1" w:rsidP="00351BE1">
            <w:r w:rsidRPr="00351BE1">
              <w:t xml:space="preserve">Бюджет Кикнурского муниципального  округа </w:t>
            </w:r>
          </w:p>
        </w:tc>
        <w:tc>
          <w:tcPr>
            <w:tcW w:w="116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0,00</w:t>
            </w:r>
          </w:p>
        </w:tc>
        <w:tc>
          <w:tcPr>
            <w:tcW w:w="116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0,00</w:t>
            </w:r>
          </w:p>
        </w:tc>
        <w:tc>
          <w:tcPr>
            <w:tcW w:w="1224"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2,30</w:t>
            </w:r>
          </w:p>
        </w:tc>
        <w:tc>
          <w:tcPr>
            <w:tcW w:w="984"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0</w:t>
            </w:r>
          </w:p>
        </w:tc>
        <w:tc>
          <w:tcPr>
            <w:tcW w:w="1138"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0,00</w:t>
            </w:r>
          </w:p>
        </w:tc>
        <w:tc>
          <w:tcPr>
            <w:tcW w:w="1074"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2,30</w:t>
            </w:r>
          </w:p>
        </w:tc>
        <w:tc>
          <w:tcPr>
            <w:tcW w:w="1044"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r>
      <w:tr w:rsidR="00351BE1" w:rsidRPr="00351BE1" w:rsidTr="00351BE1">
        <w:trPr>
          <w:trHeight w:val="330"/>
        </w:trPr>
        <w:tc>
          <w:tcPr>
            <w:tcW w:w="53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1BE1" w:rsidRPr="00351BE1" w:rsidRDefault="00351BE1" w:rsidP="00351BE1">
            <w:pPr>
              <w:jc w:val="center"/>
            </w:pPr>
            <w:r w:rsidRPr="00351BE1">
              <w:t xml:space="preserve">              Финансовое обеспечение деятельности детского дошкольного учреждения </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351BE1" w:rsidRPr="00351BE1" w:rsidRDefault="00351BE1" w:rsidP="00351BE1">
            <w:r w:rsidRPr="00351BE1">
              <w:t>Всего</w:t>
            </w:r>
          </w:p>
        </w:tc>
        <w:tc>
          <w:tcPr>
            <w:tcW w:w="116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0</w:t>
            </w:r>
          </w:p>
        </w:tc>
        <w:tc>
          <w:tcPr>
            <w:tcW w:w="116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0</w:t>
            </w:r>
          </w:p>
        </w:tc>
        <w:tc>
          <w:tcPr>
            <w:tcW w:w="1224"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12377,89008</w:t>
            </w:r>
          </w:p>
        </w:tc>
        <w:tc>
          <w:tcPr>
            <w:tcW w:w="984"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12591,70</w:t>
            </w:r>
          </w:p>
        </w:tc>
        <w:tc>
          <w:tcPr>
            <w:tcW w:w="1138"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12708,20</w:t>
            </w:r>
          </w:p>
        </w:tc>
        <w:tc>
          <w:tcPr>
            <w:tcW w:w="1074"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37677,7901</w:t>
            </w:r>
          </w:p>
        </w:tc>
        <w:tc>
          <w:tcPr>
            <w:tcW w:w="1044"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r>
      <w:tr w:rsidR="00351BE1" w:rsidRPr="00351BE1" w:rsidTr="00351BE1">
        <w:trPr>
          <w:trHeight w:val="690"/>
        </w:trPr>
        <w:tc>
          <w:tcPr>
            <w:tcW w:w="5303"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tc>
        <w:tc>
          <w:tcPr>
            <w:tcW w:w="1929" w:type="dxa"/>
            <w:tcBorders>
              <w:top w:val="nil"/>
              <w:left w:val="nil"/>
              <w:bottom w:val="nil"/>
              <w:right w:val="single" w:sz="4" w:space="0" w:color="auto"/>
            </w:tcBorders>
            <w:shd w:val="clear" w:color="auto" w:fill="auto"/>
            <w:vAlign w:val="center"/>
            <w:hideMark/>
          </w:tcPr>
          <w:p w:rsidR="00351BE1" w:rsidRPr="00351BE1" w:rsidRDefault="00351BE1" w:rsidP="00351BE1">
            <w:r w:rsidRPr="00351BE1">
              <w:t xml:space="preserve">Бюджет Кикнурского муниципального  округа </w:t>
            </w:r>
          </w:p>
        </w:tc>
        <w:tc>
          <w:tcPr>
            <w:tcW w:w="116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0</w:t>
            </w:r>
          </w:p>
        </w:tc>
        <w:tc>
          <w:tcPr>
            <w:tcW w:w="116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0</w:t>
            </w:r>
          </w:p>
        </w:tc>
        <w:tc>
          <w:tcPr>
            <w:tcW w:w="1224"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12377,89008</w:t>
            </w:r>
          </w:p>
        </w:tc>
        <w:tc>
          <w:tcPr>
            <w:tcW w:w="984"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12591,70</w:t>
            </w:r>
          </w:p>
        </w:tc>
        <w:tc>
          <w:tcPr>
            <w:tcW w:w="1138"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12708,20</w:t>
            </w:r>
          </w:p>
        </w:tc>
        <w:tc>
          <w:tcPr>
            <w:tcW w:w="1074"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37677,7901</w:t>
            </w:r>
          </w:p>
        </w:tc>
        <w:tc>
          <w:tcPr>
            <w:tcW w:w="1044"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r>
      <w:tr w:rsidR="00351BE1" w:rsidRPr="00351BE1" w:rsidTr="00351BE1">
        <w:trPr>
          <w:trHeight w:val="345"/>
        </w:trPr>
        <w:tc>
          <w:tcPr>
            <w:tcW w:w="5303" w:type="dxa"/>
            <w:vMerge w:val="restart"/>
            <w:tcBorders>
              <w:top w:val="nil"/>
              <w:left w:val="single" w:sz="4" w:space="0" w:color="auto"/>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 xml:space="preserve"> Развитие дополнительного образования</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351BE1" w:rsidRPr="00351BE1" w:rsidRDefault="00351BE1" w:rsidP="00351BE1">
            <w:r w:rsidRPr="00351BE1">
              <w:t>Всего</w:t>
            </w:r>
          </w:p>
        </w:tc>
        <w:tc>
          <w:tcPr>
            <w:tcW w:w="1161"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7377,00</w:t>
            </w:r>
          </w:p>
        </w:tc>
        <w:tc>
          <w:tcPr>
            <w:tcW w:w="1161"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8788,70</w:t>
            </w:r>
          </w:p>
        </w:tc>
        <w:tc>
          <w:tcPr>
            <w:tcW w:w="122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9565,50</w:t>
            </w:r>
          </w:p>
        </w:tc>
        <w:tc>
          <w:tcPr>
            <w:tcW w:w="98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8175,30</w:t>
            </w:r>
          </w:p>
        </w:tc>
        <w:tc>
          <w:tcPr>
            <w:tcW w:w="1138"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8200,20</w:t>
            </w:r>
          </w:p>
        </w:tc>
        <w:tc>
          <w:tcPr>
            <w:tcW w:w="107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42106,70</w:t>
            </w:r>
          </w:p>
        </w:tc>
        <w:tc>
          <w:tcPr>
            <w:tcW w:w="1044"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r>
      <w:tr w:rsidR="00351BE1" w:rsidRPr="00351BE1" w:rsidTr="00351BE1">
        <w:trPr>
          <w:trHeight w:val="885"/>
        </w:trPr>
        <w:tc>
          <w:tcPr>
            <w:tcW w:w="5303" w:type="dxa"/>
            <w:vMerge/>
            <w:tcBorders>
              <w:top w:val="nil"/>
              <w:left w:val="single" w:sz="4" w:space="0" w:color="auto"/>
              <w:bottom w:val="single" w:sz="4" w:space="0" w:color="auto"/>
              <w:right w:val="single" w:sz="4" w:space="0" w:color="auto"/>
            </w:tcBorders>
            <w:vAlign w:val="center"/>
            <w:hideMark/>
          </w:tcPr>
          <w:p w:rsidR="00351BE1" w:rsidRPr="00351BE1" w:rsidRDefault="00351BE1" w:rsidP="00351BE1"/>
        </w:tc>
        <w:tc>
          <w:tcPr>
            <w:tcW w:w="1929" w:type="dxa"/>
            <w:tcBorders>
              <w:top w:val="nil"/>
              <w:left w:val="nil"/>
              <w:bottom w:val="nil"/>
              <w:right w:val="single" w:sz="4" w:space="0" w:color="auto"/>
            </w:tcBorders>
            <w:shd w:val="clear" w:color="auto" w:fill="auto"/>
            <w:vAlign w:val="center"/>
            <w:hideMark/>
          </w:tcPr>
          <w:p w:rsidR="00351BE1" w:rsidRPr="00351BE1" w:rsidRDefault="00351BE1" w:rsidP="00351BE1">
            <w:r w:rsidRPr="00351BE1">
              <w:t xml:space="preserve">Бюджет Кикнурского муниципального  округа </w:t>
            </w:r>
          </w:p>
        </w:tc>
        <w:tc>
          <w:tcPr>
            <w:tcW w:w="1161"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7377,00</w:t>
            </w:r>
          </w:p>
        </w:tc>
        <w:tc>
          <w:tcPr>
            <w:tcW w:w="1161"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8788,70</w:t>
            </w:r>
          </w:p>
        </w:tc>
        <w:tc>
          <w:tcPr>
            <w:tcW w:w="122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9565,50</w:t>
            </w:r>
          </w:p>
        </w:tc>
        <w:tc>
          <w:tcPr>
            <w:tcW w:w="98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8175,30</w:t>
            </w:r>
          </w:p>
        </w:tc>
        <w:tc>
          <w:tcPr>
            <w:tcW w:w="1138"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8200,20</w:t>
            </w:r>
          </w:p>
        </w:tc>
        <w:tc>
          <w:tcPr>
            <w:tcW w:w="107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42106,70</w:t>
            </w:r>
          </w:p>
        </w:tc>
        <w:tc>
          <w:tcPr>
            <w:tcW w:w="1044"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r>
      <w:tr w:rsidR="00351BE1" w:rsidRPr="00351BE1" w:rsidTr="00351BE1">
        <w:trPr>
          <w:trHeight w:val="375"/>
        </w:trPr>
        <w:tc>
          <w:tcPr>
            <w:tcW w:w="5303" w:type="dxa"/>
            <w:vMerge w:val="restart"/>
            <w:tcBorders>
              <w:top w:val="nil"/>
              <w:left w:val="single" w:sz="4" w:space="0" w:color="auto"/>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 xml:space="preserve">Профессиональная подготовка,переподготовка и </w:t>
            </w:r>
            <w:r w:rsidRPr="00351BE1">
              <w:lastRenderedPageBreak/>
              <w:t>повышение квалификации</w:t>
            </w:r>
          </w:p>
        </w:tc>
        <w:tc>
          <w:tcPr>
            <w:tcW w:w="1929"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r w:rsidRPr="00351BE1">
              <w:lastRenderedPageBreak/>
              <w:t>Всего</w:t>
            </w:r>
          </w:p>
        </w:tc>
        <w:tc>
          <w:tcPr>
            <w:tcW w:w="1161"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8,00</w:t>
            </w:r>
          </w:p>
        </w:tc>
        <w:tc>
          <w:tcPr>
            <w:tcW w:w="1161"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7,90</w:t>
            </w:r>
          </w:p>
        </w:tc>
        <w:tc>
          <w:tcPr>
            <w:tcW w:w="122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12,40</w:t>
            </w:r>
          </w:p>
        </w:tc>
        <w:tc>
          <w:tcPr>
            <w:tcW w:w="98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0,00</w:t>
            </w:r>
          </w:p>
        </w:tc>
        <w:tc>
          <w:tcPr>
            <w:tcW w:w="1138"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0,00</w:t>
            </w:r>
          </w:p>
        </w:tc>
        <w:tc>
          <w:tcPr>
            <w:tcW w:w="107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28,30</w:t>
            </w:r>
          </w:p>
        </w:tc>
        <w:tc>
          <w:tcPr>
            <w:tcW w:w="1044"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r>
      <w:tr w:rsidR="00351BE1" w:rsidRPr="00351BE1" w:rsidTr="00351BE1">
        <w:trPr>
          <w:trHeight w:val="660"/>
        </w:trPr>
        <w:tc>
          <w:tcPr>
            <w:tcW w:w="5303" w:type="dxa"/>
            <w:vMerge/>
            <w:tcBorders>
              <w:top w:val="nil"/>
              <w:left w:val="single" w:sz="4" w:space="0" w:color="auto"/>
              <w:bottom w:val="single" w:sz="4" w:space="0" w:color="auto"/>
              <w:right w:val="single" w:sz="4" w:space="0" w:color="auto"/>
            </w:tcBorders>
            <w:vAlign w:val="center"/>
            <w:hideMark/>
          </w:tcPr>
          <w:p w:rsidR="00351BE1" w:rsidRPr="00351BE1" w:rsidRDefault="00351BE1" w:rsidP="00351BE1"/>
        </w:tc>
        <w:tc>
          <w:tcPr>
            <w:tcW w:w="1929" w:type="dxa"/>
            <w:tcBorders>
              <w:top w:val="nil"/>
              <w:left w:val="nil"/>
              <w:bottom w:val="nil"/>
              <w:right w:val="single" w:sz="4" w:space="0" w:color="auto"/>
            </w:tcBorders>
            <w:shd w:val="clear" w:color="auto" w:fill="auto"/>
            <w:vAlign w:val="center"/>
            <w:hideMark/>
          </w:tcPr>
          <w:p w:rsidR="00351BE1" w:rsidRPr="00351BE1" w:rsidRDefault="00351BE1" w:rsidP="00351BE1">
            <w:r w:rsidRPr="00351BE1">
              <w:t xml:space="preserve">Бюджет Кикнурского муниципального  округа </w:t>
            </w:r>
          </w:p>
        </w:tc>
        <w:tc>
          <w:tcPr>
            <w:tcW w:w="1161"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8,00</w:t>
            </w:r>
          </w:p>
        </w:tc>
        <w:tc>
          <w:tcPr>
            <w:tcW w:w="1161"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7,90</w:t>
            </w:r>
          </w:p>
        </w:tc>
        <w:tc>
          <w:tcPr>
            <w:tcW w:w="122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12,40</w:t>
            </w:r>
          </w:p>
        </w:tc>
        <w:tc>
          <w:tcPr>
            <w:tcW w:w="98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0,00</w:t>
            </w:r>
          </w:p>
        </w:tc>
        <w:tc>
          <w:tcPr>
            <w:tcW w:w="1138"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0,00</w:t>
            </w:r>
          </w:p>
        </w:tc>
        <w:tc>
          <w:tcPr>
            <w:tcW w:w="107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28,30</w:t>
            </w:r>
          </w:p>
        </w:tc>
        <w:tc>
          <w:tcPr>
            <w:tcW w:w="1044"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r>
      <w:tr w:rsidR="00351BE1" w:rsidRPr="00351BE1" w:rsidTr="00351BE1">
        <w:trPr>
          <w:trHeight w:val="300"/>
        </w:trPr>
        <w:tc>
          <w:tcPr>
            <w:tcW w:w="5303" w:type="dxa"/>
            <w:vMerge w:val="restart"/>
            <w:tcBorders>
              <w:top w:val="nil"/>
              <w:left w:val="single" w:sz="4" w:space="0" w:color="auto"/>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Обеспечение персонифицированного финансирования дополнительного образования детей</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351BE1" w:rsidRPr="00351BE1" w:rsidRDefault="00351BE1" w:rsidP="00351BE1">
            <w:r w:rsidRPr="00351BE1">
              <w:t>Всего</w:t>
            </w:r>
          </w:p>
        </w:tc>
        <w:tc>
          <w:tcPr>
            <w:tcW w:w="1161"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85,30</w:t>
            </w:r>
          </w:p>
        </w:tc>
        <w:tc>
          <w:tcPr>
            <w:tcW w:w="1161"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214,20</w:t>
            </w:r>
          </w:p>
        </w:tc>
        <w:tc>
          <w:tcPr>
            <w:tcW w:w="122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310,80</w:t>
            </w:r>
          </w:p>
        </w:tc>
        <w:tc>
          <w:tcPr>
            <w:tcW w:w="98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0,00</w:t>
            </w:r>
          </w:p>
        </w:tc>
        <w:tc>
          <w:tcPr>
            <w:tcW w:w="1138"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0,00</w:t>
            </w:r>
          </w:p>
        </w:tc>
        <w:tc>
          <w:tcPr>
            <w:tcW w:w="107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610,30</w:t>
            </w:r>
          </w:p>
        </w:tc>
        <w:tc>
          <w:tcPr>
            <w:tcW w:w="1044"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r>
      <w:tr w:rsidR="00351BE1" w:rsidRPr="00351BE1" w:rsidTr="00351BE1">
        <w:trPr>
          <w:trHeight w:val="705"/>
        </w:trPr>
        <w:tc>
          <w:tcPr>
            <w:tcW w:w="5303" w:type="dxa"/>
            <w:vMerge/>
            <w:tcBorders>
              <w:top w:val="nil"/>
              <w:left w:val="single" w:sz="4" w:space="0" w:color="auto"/>
              <w:bottom w:val="single" w:sz="4" w:space="0" w:color="auto"/>
              <w:right w:val="single" w:sz="4" w:space="0" w:color="auto"/>
            </w:tcBorders>
            <w:vAlign w:val="center"/>
            <w:hideMark/>
          </w:tcPr>
          <w:p w:rsidR="00351BE1" w:rsidRPr="00351BE1" w:rsidRDefault="00351BE1" w:rsidP="00351BE1"/>
        </w:tc>
        <w:tc>
          <w:tcPr>
            <w:tcW w:w="1929" w:type="dxa"/>
            <w:tcBorders>
              <w:top w:val="nil"/>
              <w:left w:val="nil"/>
              <w:bottom w:val="nil"/>
              <w:right w:val="single" w:sz="4" w:space="0" w:color="auto"/>
            </w:tcBorders>
            <w:shd w:val="clear" w:color="auto" w:fill="auto"/>
            <w:vAlign w:val="center"/>
            <w:hideMark/>
          </w:tcPr>
          <w:p w:rsidR="00351BE1" w:rsidRPr="00351BE1" w:rsidRDefault="00351BE1" w:rsidP="00351BE1">
            <w:r w:rsidRPr="00351BE1">
              <w:t xml:space="preserve">Бюджет Кикнурского муниципального  округа </w:t>
            </w:r>
          </w:p>
        </w:tc>
        <w:tc>
          <w:tcPr>
            <w:tcW w:w="1161"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85,30</w:t>
            </w:r>
          </w:p>
        </w:tc>
        <w:tc>
          <w:tcPr>
            <w:tcW w:w="1161"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214,20</w:t>
            </w:r>
          </w:p>
        </w:tc>
        <w:tc>
          <w:tcPr>
            <w:tcW w:w="122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310,80</w:t>
            </w:r>
          </w:p>
        </w:tc>
        <w:tc>
          <w:tcPr>
            <w:tcW w:w="98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0,00</w:t>
            </w:r>
          </w:p>
        </w:tc>
        <w:tc>
          <w:tcPr>
            <w:tcW w:w="1138"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0,00</w:t>
            </w:r>
          </w:p>
        </w:tc>
        <w:tc>
          <w:tcPr>
            <w:tcW w:w="107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610,30</w:t>
            </w:r>
          </w:p>
        </w:tc>
        <w:tc>
          <w:tcPr>
            <w:tcW w:w="1044"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r>
      <w:tr w:rsidR="00351BE1" w:rsidRPr="00351BE1" w:rsidTr="00351BE1">
        <w:trPr>
          <w:trHeight w:val="465"/>
        </w:trPr>
        <w:tc>
          <w:tcPr>
            <w:tcW w:w="5303" w:type="dxa"/>
            <w:vMerge w:val="restart"/>
            <w:tcBorders>
              <w:top w:val="nil"/>
              <w:left w:val="single" w:sz="4" w:space="0" w:color="auto"/>
              <w:bottom w:val="single" w:sz="4" w:space="0" w:color="auto"/>
              <w:right w:val="single" w:sz="4" w:space="0" w:color="auto"/>
            </w:tcBorders>
            <w:shd w:val="clear" w:color="000000" w:fill="FFFFFF"/>
            <w:hideMark/>
          </w:tcPr>
          <w:p w:rsidR="00351BE1" w:rsidRPr="00351BE1" w:rsidRDefault="00351BE1" w:rsidP="00351BE1">
            <w:pPr>
              <w:jc w:val="center"/>
              <w:rPr>
                <w:sz w:val="22"/>
                <w:szCs w:val="22"/>
              </w:rPr>
            </w:pPr>
            <w:r w:rsidRPr="00351BE1">
              <w:rPr>
                <w:sz w:val="22"/>
                <w:szCs w:val="22"/>
              </w:rPr>
              <w:t xml:space="preserve">Выполнение предписании надзорных органов и приведение здании в соответствии с требованиями, предъявляемыми к безопасности в процессе эксплуатации, в муниципальном казенном учреждении дополнительного образования «Детско-юношеская спортивная школа имени А.Ф. Оленева» пгт Кикнур Кировская область </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351BE1" w:rsidRPr="00351BE1" w:rsidRDefault="00351BE1" w:rsidP="00351BE1">
            <w:r w:rsidRPr="00351BE1">
              <w:t>Всего</w:t>
            </w:r>
          </w:p>
        </w:tc>
        <w:tc>
          <w:tcPr>
            <w:tcW w:w="1161"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0,00</w:t>
            </w:r>
          </w:p>
        </w:tc>
        <w:tc>
          <w:tcPr>
            <w:tcW w:w="1161"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0,00</w:t>
            </w:r>
          </w:p>
        </w:tc>
        <w:tc>
          <w:tcPr>
            <w:tcW w:w="122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36,20</w:t>
            </w:r>
          </w:p>
        </w:tc>
        <w:tc>
          <w:tcPr>
            <w:tcW w:w="98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0,00</w:t>
            </w:r>
          </w:p>
        </w:tc>
        <w:tc>
          <w:tcPr>
            <w:tcW w:w="1138"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0,00</w:t>
            </w:r>
          </w:p>
        </w:tc>
        <w:tc>
          <w:tcPr>
            <w:tcW w:w="107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29,00</w:t>
            </w:r>
          </w:p>
        </w:tc>
        <w:tc>
          <w:tcPr>
            <w:tcW w:w="1044"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r>
      <w:tr w:rsidR="00351BE1" w:rsidRPr="00351BE1" w:rsidTr="00351BE1">
        <w:trPr>
          <w:trHeight w:val="1110"/>
        </w:trPr>
        <w:tc>
          <w:tcPr>
            <w:tcW w:w="5303" w:type="dxa"/>
            <w:vMerge/>
            <w:tcBorders>
              <w:top w:val="nil"/>
              <w:left w:val="single" w:sz="4" w:space="0" w:color="auto"/>
              <w:bottom w:val="single" w:sz="4" w:space="0" w:color="auto"/>
              <w:right w:val="single" w:sz="4" w:space="0" w:color="auto"/>
            </w:tcBorders>
            <w:vAlign w:val="center"/>
            <w:hideMark/>
          </w:tcPr>
          <w:p w:rsidR="00351BE1" w:rsidRPr="00351BE1" w:rsidRDefault="00351BE1" w:rsidP="00351BE1">
            <w:pPr>
              <w:rPr>
                <w:sz w:val="22"/>
                <w:szCs w:val="22"/>
              </w:rPr>
            </w:pPr>
          </w:p>
        </w:tc>
        <w:tc>
          <w:tcPr>
            <w:tcW w:w="1929" w:type="dxa"/>
            <w:tcBorders>
              <w:top w:val="nil"/>
              <w:left w:val="nil"/>
              <w:bottom w:val="nil"/>
              <w:right w:val="single" w:sz="4" w:space="0" w:color="auto"/>
            </w:tcBorders>
            <w:shd w:val="clear" w:color="auto" w:fill="auto"/>
            <w:vAlign w:val="center"/>
            <w:hideMark/>
          </w:tcPr>
          <w:p w:rsidR="00351BE1" w:rsidRPr="00351BE1" w:rsidRDefault="00351BE1" w:rsidP="00351BE1">
            <w:r w:rsidRPr="00351BE1">
              <w:t xml:space="preserve">Бюджет Кикнурского муниципального  округа </w:t>
            </w:r>
          </w:p>
        </w:tc>
        <w:tc>
          <w:tcPr>
            <w:tcW w:w="1161"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0,00</w:t>
            </w:r>
          </w:p>
        </w:tc>
        <w:tc>
          <w:tcPr>
            <w:tcW w:w="1161"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0,00</w:t>
            </w:r>
          </w:p>
        </w:tc>
        <w:tc>
          <w:tcPr>
            <w:tcW w:w="122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36,20</w:t>
            </w:r>
          </w:p>
        </w:tc>
        <w:tc>
          <w:tcPr>
            <w:tcW w:w="98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0,00</w:t>
            </w:r>
          </w:p>
        </w:tc>
        <w:tc>
          <w:tcPr>
            <w:tcW w:w="1138"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0,00</w:t>
            </w:r>
          </w:p>
        </w:tc>
        <w:tc>
          <w:tcPr>
            <w:tcW w:w="107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29,00</w:t>
            </w:r>
          </w:p>
        </w:tc>
        <w:tc>
          <w:tcPr>
            <w:tcW w:w="1044"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r>
      <w:tr w:rsidR="00351BE1" w:rsidRPr="00351BE1" w:rsidTr="00351BE1">
        <w:trPr>
          <w:trHeight w:val="285"/>
        </w:trPr>
        <w:tc>
          <w:tcPr>
            <w:tcW w:w="5303" w:type="dxa"/>
            <w:vMerge w:val="restart"/>
            <w:tcBorders>
              <w:top w:val="nil"/>
              <w:left w:val="single" w:sz="4" w:space="0" w:color="auto"/>
              <w:bottom w:val="single" w:sz="4" w:space="0" w:color="auto"/>
              <w:right w:val="single" w:sz="4" w:space="0" w:color="auto"/>
            </w:tcBorders>
            <w:shd w:val="clear" w:color="000000" w:fill="FFFFFF"/>
            <w:hideMark/>
          </w:tcPr>
          <w:p w:rsidR="00351BE1" w:rsidRPr="00351BE1" w:rsidRDefault="00351BE1" w:rsidP="00351BE1">
            <w:pPr>
              <w:jc w:val="center"/>
              <w:rPr>
                <w:sz w:val="22"/>
                <w:szCs w:val="22"/>
              </w:rPr>
            </w:pPr>
            <w:r w:rsidRPr="00351BE1">
              <w:rPr>
                <w:sz w:val="22"/>
                <w:szCs w:val="22"/>
              </w:rPr>
              <w:t>Укрепление материально-технической базы и благоустройство территории муниципальных образовательных организации (благоустройство территории в муниципальном казенном учреждении дополнительного образования «Детско-юношеская спортивная школа имени А.Ф.Оленева»пгт Кикнур Кировской области);</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351BE1" w:rsidRPr="00351BE1" w:rsidRDefault="00351BE1" w:rsidP="00351BE1">
            <w:r w:rsidRPr="00351BE1">
              <w:t>Всего</w:t>
            </w:r>
          </w:p>
        </w:tc>
        <w:tc>
          <w:tcPr>
            <w:tcW w:w="116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0,00</w:t>
            </w:r>
          </w:p>
        </w:tc>
        <w:tc>
          <w:tcPr>
            <w:tcW w:w="116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0,00</w:t>
            </w:r>
          </w:p>
        </w:tc>
        <w:tc>
          <w:tcPr>
            <w:tcW w:w="1224"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101,00</w:t>
            </w:r>
          </w:p>
        </w:tc>
        <w:tc>
          <w:tcPr>
            <w:tcW w:w="984"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0,00</w:t>
            </w:r>
          </w:p>
        </w:tc>
        <w:tc>
          <w:tcPr>
            <w:tcW w:w="1138"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0,00</w:t>
            </w:r>
          </w:p>
        </w:tc>
        <w:tc>
          <w:tcPr>
            <w:tcW w:w="1074"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101,00</w:t>
            </w:r>
          </w:p>
        </w:tc>
        <w:tc>
          <w:tcPr>
            <w:tcW w:w="1044"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r>
      <w:tr w:rsidR="00351BE1" w:rsidRPr="00351BE1" w:rsidTr="00351BE1">
        <w:trPr>
          <w:trHeight w:val="1245"/>
        </w:trPr>
        <w:tc>
          <w:tcPr>
            <w:tcW w:w="5303" w:type="dxa"/>
            <w:vMerge/>
            <w:tcBorders>
              <w:top w:val="nil"/>
              <w:left w:val="single" w:sz="4" w:space="0" w:color="auto"/>
              <w:bottom w:val="single" w:sz="4" w:space="0" w:color="auto"/>
              <w:right w:val="single" w:sz="4" w:space="0" w:color="auto"/>
            </w:tcBorders>
            <w:vAlign w:val="center"/>
            <w:hideMark/>
          </w:tcPr>
          <w:p w:rsidR="00351BE1" w:rsidRPr="00351BE1" w:rsidRDefault="00351BE1" w:rsidP="00351BE1">
            <w:pPr>
              <w:rPr>
                <w:sz w:val="22"/>
                <w:szCs w:val="22"/>
              </w:rPr>
            </w:pPr>
          </w:p>
        </w:tc>
        <w:tc>
          <w:tcPr>
            <w:tcW w:w="1929" w:type="dxa"/>
            <w:tcBorders>
              <w:top w:val="nil"/>
              <w:left w:val="nil"/>
              <w:bottom w:val="nil"/>
              <w:right w:val="single" w:sz="4" w:space="0" w:color="auto"/>
            </w:tcBorders>
            <w:shd w:val="clear" w:color="auto" w:fill="auto"/>
            <w:vAlign w:val="center"/>
            <w:hideMark/>
          </w:tcPr>
          <w:p w:rsidR="00351BE1" w:rsidRPr="00351BE1" w:rsidRDefault="00351BE1" w:rsidP="00351BE1">
            <w:r w:rsidRPr="00351BE1">
              <w:t xml:space="preserve">Бюджет Кикнурского муниципального  округа </w:t>
            </w:r>
          </w:p>
        </w:tc>
        <w:tc>
          <w:tcPr>
            <w:tcW w:w="116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0,00</w:t>
            </w:r>
          </w:p>
        </w:tc>
        <w:tc>
          <w:tcPr>
            <w:tcW w:w="116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0,00</w:t>
            </w:r>
          </w:p>
        </w:tc>
        <w:tc>
          <w:tcPr>
            <w:tcW w:w="1224"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101,00</w:t>
            </w:r>
          </w:p>
        </w:tc>
        <w:tc>
          <w:tcPr>
            <w:tcW w:w="984"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0,00</w:t>
            </w:r>
          </w:p>
        </w:tc>
        <w:tc>
          <w:tcPr>
            <w:tcW w:w="1138"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0,00</w:t>
            </w:r>
          </w:p>
        </w:tc>
        <w:tc>
          <w:tcPr>
            <w:tcW w:w="1074"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101,00</w:t>
            </w:r>
          </w:p>
        </w:tc>
        <w:tc>
          <w:tcPr>
            <w:tcW w:w="1044"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r>
      <w:tr w:rsidR="00351BE1" w:rsidRPr="00351BE1" w:rsidTr="00351BE1">
        <w:trPr>
          <w:trHeight w:val="390"/>
        </w:trPr>
        <w:tc>
          <w:tcPr>
            <w:tcW w:w="53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1BE1" w:rsidRPr="00351BE1" w:rsidRDefault="00351BE1" w:rsidP="00351BE1">
            <w:pPr>
              <w:jc w:val="center"/>
            </w:pPr>
            <w:r w:rsidRPr="00351BE1">
              <w:t>Финансовое обеспечение деятельности учреждения дополнительного образования</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351BE1" w:rsidRPr="00351BE1" w:rsidRDefault="00351BE1" w:rsidP="00351BE1">
            <w:r w:rsidRPr="00351BE1">
              <w:t>Всего</w:t>
            </w:r>
          </w:p>
        </w:tc>
        <w:tc>
          <w:tcPr>
            <w:tcW w:w="1161" w:type="dxa"/>
            <w:tcBorders>
              <w:top w:val="nil"/>
              <w:left w:val="nil"/>
              <w:bottom w:val="single" w:sz="4" w:space="0" w:color="auto"/>
              <w:right w:val="nil"/>
            </w:tcBorders>
            <w:shd w:val="clear" w:color="000000" w:fill="FFFFFF"/>
            <w:vAlign w:val="center"/>
            <w:hideMark/>
          </w:tcPr>
          <w:p w:rsidR="00351BE1" w:rsidRPr="00351BE1" w:rsidRDefault="00351BE1" w:rsidP="00351BE1">
            <w:pPr>
              <w:jc w:val="center"/>
              <w:rPr>
                <w:sz w:val="22"/>
                <w:szCs w:val="22"/>
              </w:rPr>
            </w:pPr>
            <w:r w:rsidRPr="00351BE1">
              <w:rPr>
                <w:sz w:val="22"/>
                <w:szCs w:val="22"/>
              </w:rPr>
              <w:t>0,00</w:t>
            </w:r>
          </w:p>
        </w:tc>
        <w:tc>
          <w:tcPr>
            <w:tcW w:w="1161" w:type="dxa"/>
            <w:tcBorders>
              <w:top w:val="nil"/>
              <w:left w:val="single" w:sz="4" w:space="0" w:color="auto"/>
              <w:bottom w:val="single" w:sz="4" w:space="0" w:color="auto"/>
              <w:right w:val="single" w:sz="4" w:space="0" w:color="auto"/>
            </w:tcBorders>
            <w:shd w:val="clear" w:color="000000" w:fill="FFFFFF"/>
            <w:vAlign w:val="center"/>
            <w:hideMark/>
          </w:tcPr>
          <w:p w:rsidR="00351BE1" w:rsidRPr="00351BE1" w:rsidRDefault="00351BE1" w:rsidP="00351BE1">
            <w:pPr>
              <w:jc w:val="center"/>
              <w:rPr>
                <w:sz w:val="22"/>
                <w:szCs w:val="22"/>
              </w:rPr>
            </w:pPr>
            <w:r w:rsidRPr="00351BE1">
              <w:rPr>
                <w:sz w:val="22"/>
                <w:szCs w:val="22"/>
              </w:rPr>
              <w:t>0,00</w:t>
            </w:r>
          </w:p>
        </w:tc>
        <w:tc>
          <w:tcPr>
            <w:tcW w:w="1224"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22"/>
                <w:szCs w:val="22"/>
              </w:rPr>
            </w:pPr>
            <w:r w:rsidRPr="00351BE1">
              <w:rPr>
                <w:sz w:val="22"/>
                <w:szCs w:val="22"/>
              </w:rPr>
              <w:t>9105,10</w:t>
            </w:r>
          </w:p>
        </w:tc>
        <w:tc>
          <w:tcPr>
            <w:tcW w:w="984"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22"/>
                <w:szCs w:val="22"/>
              </w:rPr>
            </w:pPr>
            <w:r w:rsidRPr="00351BE1">
              <w:rPr>
                <w:sz w:val="22"/>
                <w:szCs w:val="22"/>
              </w:rPr>
              <w:t>8175,30</w:t>
            </w:r>
          </w:p>
        </w:tc>
        <w:tc>
          <w:tcPr>
            <w:tcW w:w="1138"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22"/>
                <w:szCs w:val="22"/>
              </w:rPr>
            </w:pPr>
            <w:r w:rsidRPr="00351BE1">
              <w:rPr>
                <w:sz w:val="22"/>
                <w:szCs w:val="22"/>
              </w:rPr>
              <w:t>8200,20</w:t>
            </w:r>
          </w:p>
        </w:tc>
        <w:tc>
          <w:tcPr>
            <w:tcW w:w="1074"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22"/>
                <w:szCs w:val="22"/>
              </w:rPr>
            </w:pPr>
            <w:r w:rsidRPr="00351BE1">
              <w:rPr>
                <w:sz w:val="22"/>
                <w:szCs w:val="22"/>
              </w:rPr>
              <w:t>17280,40</w:t>
            </w:r>
          </w:p>
        </w:tc>
        <w:tc>
          <w:tcPr>
            <w:tcW w:w="1044"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r>
      <w:tr w:rsidR="00351BE1" w:rsidRPr="00351BE1" w:rsidTr="00351BE1">
        <w:trPr>
          <w:trHeight w:val="690"/>
        </w:trPr>
        <w:tc>
          <w:tcPr>
            <w:tcW w:w="5303"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tc>
        <w:tc>
          <w:tcPr>
            <w:tcW w:w="1929" w:type="dxa"/>
            <w:tcBorders>
              <w:top w:val="nil"/>
              <w:left w:val="nil"/>
              <w:bottom w:val="nil"/>
              <w:right w:val="single" w:sz="4" w:space="0" w:color="auto"/>
            </w:tcBorders>
            <w:shd w:val="clear" w:color="auto" w:fill="auto"/>
            <w:vAlign w:val="center"/>
            <w:hideMark/>
          </w:tcPr>
          <w:p w:rsidR="00351BE1" w:rsidRPr="00351BE1" w:rsidRDefault="00351BE1" w:rsidP="00351BE1">
            <w:r w:rsidRPr="00351BE1">
              <w:t xml:space="preserve">Бюджет Кикнурского муниципального  округа </w:t>
            </w:r>
          </w:p>
        </w:tc>
        <w:tc>
          <w:tcPr>
            <w:tcW w:w="1161" w:type="dxa"/>
            <w:tcBorders>
              <w:top w:val="nil"/>
              <w:left w:val="nil"/>
              <w:bottom w:val="nil"/>
              <w:right w:val="nil"/>
            </w:tcBorders>
            <w:shd w:val="clear" w:color="000000" w:fill="FFFFFF"/>
            <w:vAlign w:val="center"/>
            <w:hideMark/>
          </w:tcPr>
          <w:p w:rsidR="00351BE1" w:rsidRPr="00351BE1" w:rsidRDefault="00351BE1" w:rsidP="00351BE1">
            <w:pPr>
              <w:jc w:val="center"/>
              <w:rPr>
                <w:sz w:val="22"/>
                <w:szCs w:val="22"/>
              </w:rPr>
            </w:pPr>
            <w:r w:rsidRPr="00351BE1">
              <w:rPr>
                <w:sz w:val="22"/>
                <w:szCs w:val="22"/>
              </w:rPr>
              <w:t>0,00</w:t>
            </w:r>
          </w:p>
        </w:tc>
        <w:tc>
          <w:tcPr>
            <w:tcW w:w="1161" w:type="dxa"/>
            <w:tcBorders>
              <w:top w:val="nil"/>
              <w:left w:val="single" w:sz="4" w:space="0" w:color="auto"/>
              <w:bottom w:val="nil"/>
              <w:right w:val="single" w:sz="4" w:space="0" w:color="auto"/>
            </w:tcBorders>
            <w:shd w:val="clear" w:color="000000" w:fill="FFFFFF"/>
            <w:vAlign w:val="center"/>
            <w:hideMark/>
          </w:tcPr>
          <w:p w:rsidR="00351BE1" w:rsidRPr="00351BE1" w:rsidRDefault="00351BE1" w:rsidP="00351BE1">
            <w:pPr>
              <w:jc w:val="center"/>
              <w:rPr>
                <w:sz w:val="22"/>
                <w:szCs w:val="22"/>
              </w:rPr>
            </w:pPr>
            <w:r w:rsidRPr="00351BE1">
              <w:rPr>
                <w:sz w:val="22"/>
                <w:szCs w:val="22"/>
              </w:rPr>
              <w:t>0,00</w:t>
            </w:r>
          </w:p>
        </w:tc>
        <w:tc>
          <w:tcPr>
            <w:tcW w:w="1224" w:type="dxa"/>
            <w:tcBorders>
              <w:top w:val="nil"/>
              <w:left w:val="nil"/>
              <w:bottom w:val="nil"/>
              <w:right w:val="single" w:sz="4" w:space="0" w:color="auto"/>
            </w:tcBorders>
            <w:shd w:val="clear" w:color="000000" w:fill="FFFFFF"/>
            <w:vAlign w:val="center"/>
            <w:hideMark/>
          </w:tcPr>
          <w:p w:rsidR="00351BE1" w:rsidRPr="00351BE1" w:rsidRDefault="00351BE1" w:rsidP="00351BE1">
            <w:pPr>
              <w:jc w:val="center"/>
              <w:rPr>
                <w:sz w:val="22"/>
                <w:szCs w:val="22"/>
              </w:rPr>
            </w:pPr>
            <w:r w:rsidRPr="00351BE1">
              <w:rPr>
                <w:sz w:val="22"/>
                <w:szCs w:val="22"/>
              </w:rPr>
              <w:t>9105,10</w:t>
            </w:r>
          </w:p>
        </w:tc>
        <w:tc>
          <w:tcPr>
            <w:tcW w:w="984" w:type="dxa"/>
            <w:tcBorders>
              <w:top w:val="nil"/>
              <w:left w:val="nil"/>
              <w:bottom w:val="nil"/>
              <w:right w:val="single" w:sz="4" w:space="0" w:color="auto"/>
            </w:tcBorders>
            <w:shd w:val="clear" w:color="000000" w:fill="FFFFFF"/>
            <w:vAlign w:val="center"/>
            <w:hideMark/>
          </w:tcPr>
          <w:p w:rsidR="00351BE1" w:rsidRPr="00351BE1" w:rsidRDefault="00351BE1" w:rsidP="00351BE1">
            <w:pPr>
              <w:jc w:val="center"/>
              <w:rPr>
                <w:sz w:val="22"/>
                <w:szCs w:val="22"/>
              </w:rPr>
            </w:pPr>
            <w:r w:rsidRPr="00351BE1">
              <w:rPr>
                <w:sz w:val="22"/>
                <w:szCs w:val="22"/>
              </w:rPr>
              <w:t>8175,30</w:t>
            </w:r>
          </w:p>
        </w:tc>
        <w:tc>
          <w:tcPr>
            <w:tcW w:w="1138" w:type="dxa"/>
            <w:tcBorders>
              <w:top w:val="nil"/>
              <w:left w:val="nil"/>
              <w:bottom w:val="nil"/>
              <w:right w:val="single" w:sz="4" w:space="0" w:color="auto"/>
            </w:tcBorders>
            <w:shd w:val="clear" w:color="000000" w:fill="FFFFFF"/>
            <w:vAlign w:val="center"/>
            <w:hideMark/>
          </w:tcPr>
          <w:p w:rsidR="00351BE1" w:rsidRPr="00351BE1" w:rsidRDefault="00351BE1" w:rsidP="00351BE1">
            <w:pPr>
              <w:jc w:val="center"/>
              <w:rPr>
                <w:sz w:val="22"/>
                <w:szCs w:val="22"/>
              </w:rPr>
            </w:pPr>
            <w:r w:rsidRPr="00351BE1">
              <w:rPr>
                <w:sz w:val="22"/>
                <w:szCs w:val="22"/>
              </w:rPr>
              <w:t>8200,20</w:t>
            </w:r>
          </w:p>
        </w:tc>
        <w:tc>
          <w:tcPr>
            <w:tcW w:w="1074" w:type="dxa"/>
            <w:tcBorders>
              <w:top w:val="nil"/>
              <w:left w:val="nil"/>
              <w:bottom w:val="nil"/>
              <w:right w:val="single" w:sz="4" w:space="0" w:color="auto"/>
            </w:tcBorders>
            <w:shd w:val="clear" w:color="000000" w:fill="FFFFFF"/>
            <w:vAlign w:val="center"/>
            <w:hideMark/>
          </w:tcPr>
          <w:p w:rsidR="00351BE1" w:rsidRPr="00351BE1" w:rsidRDefault="00351BE1" w:rsidP="00351BE1">
            <w:pPr>
              <w:jc w:val="center"/>
              <w:rPr>
                <w:sz w:val="22"/>
                <w:szCs w:val="22"/>
              </w:rPr>
            </w:pPr>
            <w:r w:rsidRPr="00351BE1">
              <w:rPr>
                <w:sz w:val="22"/>
                <w:szCs w:val="22"/>
              </w:rPr>
              <w:t>17280,40</w:t>
            </w:r>
          </w:p>
        </w:tc>
        <w:tc>
          <w:tcPr>
            <w:tcW w:w="1044"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r>
      <w:tr w:rsidR="00351BE1" w:rsidRPr="00351BE1" w:rsidTr="00351BE1">
        <w:trPr>
          <w:trHeight w:val="315"/>
        </w:trPr>
        <w:tc>
          <w:tcPr>
            <w:tcW w:w="53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1BE1" w:rsidRPr="00351BE1" w:rsidRDefault="00351BE1" w:rsidP="00351BE1">
            <w:pPr>
              <w:jc w:val="center"/>
            </w:pPr>
            <w:r w:rsidRPr="00351BE1">
              <w:t xml:space="preserve">  Организация управления системой образования Кикнурского муниципального округа</w:t>
            </w:r>
          </w:p>
        </w:tc>
        <w:tc>
          <w:tcPr>
            <w:tcW w:w="1929" w:type="dxa"/>
            <w:tcBorders>
              <w:top w:val="single" w:sz="4" w:space="0" w:color="auto"/>
              <w:left w:val="nil"/>
              <w:bottom w:val="single" w:sz="4" w:space="0" w:color="auto"/>
              <w:right w:val="single" w:sz="4" w:space="0" w:color="auto"/>
            </w:tcBorders>
            <w:shd w:val="clear" w:color="auto" w:fill="auto"/>
            <w:vAlign w:val="center"/>
            <w:hideMark/>
          </w:tcPr>
          <w:p w:rsidR="00351BE1" w:rsidRPr="00351BE1" w:rsidRDefault="00351BE1" w:rsidP="00351BE1">
            <w:pPr>
              <w:jc w:val="both"/>
            </w:pPr>
            <w:r w:rsidRPr="00351BE1">
              <w:t>всего</w:t>
            </w:r>
          </w:p>
        </w:tc>
        <w:tc>
          <w:tcPr>
            <w:tcW w:w="1161" w:type="dxa"/>
            <w:tcBorders>
              <w:top w:val="single" w:sz="4" w:space="0" w:color="auto"/>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2437,50</w:t>
            </w:r>
          </w:p>
        </w:tc>
        <w:tc>
          <w:tcPr>
            <w:tcW w:w="1161" w:type="dxa"/>
            <w:tcBorders>
              <w:top w:val="single" w:sz="4" w:space="0" w:color="auto"/>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2777,60</w:t>
            </w:r>
          </w:p>
        </w:tc>
        <w:tc>
          <w:tcPr>
            <w:tcW w:w="1224" w:type="dxa"/>
            <w:tcBorders>
              <w:top w:val="single" w:sz="4" w:space="0" w:color="auto"/>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2738,00</w:t>
            </w:r>
          </w:p>
        </w:tc>
        <w:tc>
          <w:tcPr>
            <w:tcW w:w="984" w:type="dxa"/>
            <w:tcBorders>
              <w:top w:val="single" w:sz="4" w:space="0" w:color="auto"/>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2646,90</w:t>
            </w:r>
          </w:p>
        </w:tc>
        <w:tc>
          <w:tcPr>
            <w:tcW w:w="1138" w:type="dxa"/>
            <w:tcBorders>
              <w:top w:val="single" w:sz="4" w:space="0" w:color="auto"/>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2641,40</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351BE1" w:rsidRPr="00351BE1" w:rsidRDefault="00351BE1" w:rsidP="00351BE1">
            <w:pPr>
              <w:jc w:val="center"/>
            </w:pPr>
            <w:r w:rsidRPr="00351BE1">
              <w:t>13241,40</w:t>
            </w:r>
          </w:p>
        </w:tc>
        <w:tc>
          <w:tcPr>
            <w:tcW w:w="1044" w:type="dxa"/>
            <w:tcBorders>
              <w:top w:val="nil"/>
              <w:left w:val="nil"/>
              <w:bottom w:val="nil"/>
              <w:right w:val="nil"/>
            </w:tcBorders>
            <w:shd w:val="clear" w:color="000000" w:fill="FFFFFF"/>
            <w:noWrap/>
            <w:vAlign w:val="bottom"/>
            <w:hideMark/>
          </w:tcPr>
          <w:p w:rsidR="00351BE1" w:rsidRPr="00351BE1" w:rsidRDefault="00351BE1" w:rsidP="00351BE1">
            <w:r w:rsidRPr="00351BE1">
              <w:t> </w:t>
            </w:r>
          </w:p>
        </w:tc>
      </w:tr>
      <w:tr w:rsidR="00351BE1" w:rsidRPr="00351BE1" w:rsidTr="00351BE1">
        <w:trPr>
          <w:trHeight w:val="675"/>
        </w:trPr>
        <w:tc>
          <w:tcPr>
            <w:tcW w:w="5303"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tc>
        <w:tc>
          <w:tcPr>
            <w:tcW w:w="1929" w:type="dxa"/>
            <w:tcBorders>
              <w:top w:val="nil"/>
              <w:left w:val="nil"/>
              <w:bottom w:val="nil"/>
              <w:right w:val="single" w:sz="4" w:space="0" w:color="auto"/>
            </w:tcBorders>
            <w:shd w:val="clear" w:color="auto" w:fill="auto"/>
            <w:vAlign w:val="center"/>
            <w:hideMark/>
          </w:tcPr>
          <w:p w:rsidR="00351BE1" w:rsidRPr="00351BE1" w:rsidRDefault="00351BE1" w:rsidP="00351BE1">
            <w:r w:rsidRPr="00351BE1">
              <w:t xml:space="preserve">Бюджет Кикнурского муниципального  округа </w:t>
            </w:r>
          </w:p>
        </w:tc>
        <w:tc>
          <w:tcPr>
            <w:tcW w:w="116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2437,50</w:t>
            </w:r>
          </w:p>
        </w:tc>
        <w:tc>
          <w:tcPr>
            <w:tcW w:w="116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2777,60</w:t>
            </w:r>
          </w:p>
        </w:tc>
        <w:tc>
          <w:tcPr>
            <w:tcW w:w="1224"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2738,00</w:t>
            </w:r>
          </w:p>
        </w:tc>
        <w:tc>
          <w:tcPr>
            <w:tcW w:w="984"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2646,90</w:t>
            </w:r>
          </w:p>
        </w:tc>
        <w:tc>
          <w:tcPr>
            <w:tcW w:w="1138"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2641,40</w:t>
            </w:r>
          </w:p>
        </w:tc>
        <w:tc>
          <w:tcPr>
            <w:tcW w:w="1074" w:type="dxa"/>
            <w:tcBorders>
              <w:top w:val="nil"/>
              <w:left w:val="nil"/>
              <w:bottom w:val="single" w:sz="4" w:space="0" w:color="auto"/>
              <w:right w:val="single" w:sz="4" w:space="0" w:color="auto"/>
            </w:tcBorders>
            <w:shd w:val="clear" w:color="auto" w:fill="auto"/>
            <w:vAlign w:val="center"/>
            <w:hideMark/>
          </w:tcPr>
          <w:p w:rsidR="00351BE1" w:rsidRPr="00351BE1" w:rsidRDefault="00351BE1" w:rsidP="00351BE1">
            <w:pPr>
              <w:jc w:val="center"/>
            </w:pPr>
            <w:r w:rsidRPr="00351BE1">
              <w:t>13241,40</w:t>
            </w:r>
          </w:p>
        </w:tc>
        <w:tc>
          <w:tcPr>
            <w:tcW w:w="1044" w:type="dxa"/>
            <w:tcBorders>
              <w:top w:val="nil"/>
              <w:left w:val="nil"/>
              <w:bottom w:val="nil"/>
              <w:right w:val="nil"/>
            </w:tcBorders>
            <w:shd w:val="clear" w:color="000000" w:fill="FFFFFF"/>
            <w:vAlign w:val="center"/>
            <w:hideMark/>
          </w:tcPr>
          <w:p w:rsidR="00351BE1" w:rsidRPr="00351BE1" w:rsidRDefault="00351BE1" w:rsidP="00351BE1">
            <w:pPr>
              <w:jc w:val="both"/>
              <w:rPr>
                <w:sz w:val="22"/>
                <w:szCs w:val="22"/>
              </w:rPr>
            </w:pPr>
            <w:r w:rsidRPr="00351BE1">
              <w:rPr>
                <w:sz w:val="22"/>
                <w:szCs w:val="22"/>
              </w:rPr>
              <w:t> </w:t>
            </w:r>
          </w:p>
        </w:tc>
      </w:tr>
      <w:tr w:rsidR="00351BE1" w:rsidRPr="00351BE1" w:rsidTr="00351BE1">
        <w:trPr>
          <w:trHeight w:val="525"/>
        </w:trPr>
        <w:tc>
          <w:tcPr>
            <w:tcW w:w="53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1BE1" w:rsidRPr="00351BE1" w:rsidRDefault="00351BE1" w:rsidP="00351BE1">
            <w:pPr>
              <w:jc w:val="center"/>
            </w:pPr>
            <w:r w:rsidRPr="00351BE1">
              <w:lastRenderedPageBreak/>
              <w:t>Профессиональная подготовка,переподготовка и повышение квалификации</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351BE1" w:rsidRPr="00351BE1" w:rsidRDefault="00351BE1" w:rsidP="00351BE1">
            <w:r w:rsidRPr="00351BE1">
              <w:t>Всего</w:t>
            </w:r>
          </w:p>
        </w:tc>
        <w:tc>
          <w:tcPr>
            <w:tcW w:w="1161"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0,00</w:t>
            </w:r>
          </w:p>
        </w:tc>
        <w:tc>
          <w:tcPr>
            <w:tcW w:w="1161"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29,60</w:t>
            </w:r>
          </w:p>
        </w:tc>
        <w:tc>
          <w:tcPr>
            <w:tcW w:w="122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24,80</w:t>
            </w:r>
          </w:p>
        </w:tc>
        <w:tc>
          <w:tcPr>
            <w:tcW w:w="98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0,00</w:t>
            </w:r>
          </w:p>
        </w:tc>
        <w:tc>
          <w:tcPr>
            <w:tcW w:w="1138"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0,00</w:t>
            </w:r>
          </w:p>
        </w:tc>
        <w:tc>
          <w:tcPr>
            <w:tcW w:w="107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54,40</w:t>
            </w:r>
          </w:p>
        </w:tc>
        <w:tc>
          <w:tcPr>
            <w:tcW w:w="1044" w:type="dxa"/>
            <w:tcBorders>
              <w:top w:val="nil"/>
              <w:left w:val="nil"/>
              <w:bottom w:val="nil"/>
              <w:right w:val="nil"/>
            </w:tcBorders>
            <w:shd w:val="clear" w:color="000000" w:fill="FFFFFF"/>
            <w:vAlign w:val="center"/>
            <w:hideMark/>
          </w:tcPr>
          <w:p w:rsidR="00351BE1" w:rsidRPr="00351BE1" w:rsidRDefault="00351BE1" w:rsidP="00351BE1">
            <w:pPr>
              <w:jc w:val="both"/>
              <w:rPr>
                <w:sz w:val="22"/>
                <w:szCs w:val="22"/>
              </w:rPr>
            </w:pPr>
            <w:r w:rsidRPr="00351BE1">
              <w:rPr>
                <w:sz w:val="22"/>
                <w:szCs w:val="22"/>
              </w:rPr>
              <w:t> </w:t>
            </w:r>
          </w:p>
        </w:tc>
      </w:tr>
      <w:tr w:rsidR="00351BE1" w:rsidRPr="00351BE1" w:rsidTr="00351BE1">
        <w:trPr>
          <w:trHeight w:val="585"/>
        </w:trPr>
        <w:tc>
          <w:tcPr>
            <w:tcW w:w="5303"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tc>
        <w:tc>
          <w:tcPr>
            <w:tcW w:w="1929" w:type="dxa"/>
            <w:tcBorders>
              <w:top w:val="nil"/>
              <w:left w:val="nil"/>
              <w:bottom w:val="nil"/>
              <w:right w:val="single" w:sz="4" w:space="0" w:color="auto"/>
            </w:tcBorders>
            <w:shd w:val="clear" w:color="auto" w:fill="auto"/>
            <w:vAlign w:val="center"/>
            <w:hideMark/>
          </w:tcPr>
          <w:p w:rsidR="00351BE1" w:rsidRPr="00351BE1" w:rsidRDefault="00351BE1" w:rsidP="00351BE1">
            <w:r w:rsidRPr="00351BE1">
              <w:t xml:space="preserve">Бюджет Кикнурского муниципального  округа </w:t>
            </w:r>
          </w:p>
        </w:tc>
        <w:tc>
          <w:tcPr>
            <w:tcW w:w="1161"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0,00</w:t>
            </w:r>
          </w:p>
        </w:tc>
        <w:tc>
          <w:tcPr>
            <w:tcW w:w="1161"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29,60</w:t>
            </w:r>
          </w:p>
        </w:tc>
        <w:tc>
          <w:tcPr>
            <w:tcW w:w="122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24,80</w:t>
            </w:r>
          </w:p>
        </w:tc>
        <w:tc>
          <w:tcPr>
            <w:tcW w:w="98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0,00</w:t>
            </w:r>
          </w:p>
        </w:tc>
        <w:tc>
          <w:tcPr>
            <w:tcW w:w="1138"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0,00</w:t>
            </w:r>
          </w:p>
        </w:tc>
        <w:tc>
          <w:tcPr>
            <w:tcW w:w="1074" w:type="dxa"/>
            <w:tcBorders>
              <w:top w:val="nil"/>
              <w:left w:val="nil"/>
              <w:bottom w:val="single" w:sz="4" w:space="0" w:color="auto"/>
              <w:right w:val="single" w:sz="4" w:space="0" w:color="auto"/>
            </w:tcBorders>
            <w:shd w:val="clear" w:color="000000" w:fill="FFFFFF"/>
            <w:vAlign w:val="bottom"/>
            <w:hideMark/>
          </w:tcPr>
          <w:p w:rsidR="00351BE1" w:rsidRPr="00351BE1" w:rsidRDefault="00351BE1" w:rsidP="00351BE1">
            <w:pPr>
              <w:jc w:val="center"/>
            </w:pPr>
            <w:r w:rsidRPr="00351BE1">
              <w:t>54,40</w:t>
            </w:r>
          </w:p>
        </w:tc>
        <w:tc>
          <w:tcPr>
            <w:tcW w:w="1044" w:type="dxa"/>
            <w:tcBorders>
              <w:top w:val="nil"/>
              <w:left w:val="nil"/>
              <w:bottom w:val="nil"/>
              <w:right w:val="nil"/>
            </w:tcBorders>
            <w:shd w:val="clear" w:color="000000" w:fill="FFFFFF"/>
            <w:vAlign w:val="center"/>
            <w:hideMark/>
          </w:tcPr>
          <w:p w:rsidR="00351BE1" w:rsidRPr="00351BE1" w:rsidRDefault="00351BE1" w:rsidP="00351BE1">
            <w:pPr>
              <w:jc w:val="both"/>
              <w:rPr>
                <w:sz w:val="22"/>
                <w:szCs w:val="22"/>
              </w:rPr>
            </w:pPr>
            <w:r w:rsidRPr="00351BE1">
              <w:rPr>
                <w:sz w:val="22"/>
                <w:szCs w:val="22"/>
              </w:rPr>
              <w:t> </w:t>
            </w:r>
          </w:p>
        </w:tc>
      </w:tr>
      <w:tr w:rsidR="00351BE1" w:rsidRPr="00351BE1" w:rsidTr="00351BE1">
        <w:trPr>
          <w:trHeight w:val="480"/>
        </w:trPr>
        <w:tc>
          <w:tcPr>
            <w:tcW w:w="53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1BE1" w:rsidRPr="00351BE1" w:rsidRDefault="00351BE1" w:rsidP="00351BE1">
            <w:pPr>
              <w:jc w:val="center"/>
            </w:pPr>
            <w:r w:rsidRPr="00351BE1">
              <w:t>Финансовое обеспечение деятельности муниципальных учреждении ,осуществляющие обеспечение деятельности учреждений образования   (МКУ "Ресурсный центр Кикнурского муниципального округа")</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351BE1" w:rsidRPr="00351BE1" w:rsidRDefault="00351BE1" w:rsidP="00351BE1">
            <w:r w:rsidRPr="00351BE1">
              <w:t>Всего</w:t>
            </w:r>
          </w:p>
        </w:tc>
        <w:tc>
          <w:tcPr>
            <w:tcW w:w="116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22"/>
                <w:szCs w:val="22"/>
              </w:rPr>
            </w:pPr>
            <w:r w:rsidRPr="00351BE1">
              <w:rPr>
                <w:sz w:val="22"/>
                <w:szCs w:val="22"/>
              </w:rPr>
              <w:t>0,00</w:t>
            </w:r>
          </w:p>
        </w:tc>
        <w:tc>
          <w:tcPr>
            <w:tcW w:w="116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22"/>
                <w:szCs w:val="22"/>
              </w:rPr>
            </w:pPr>
            <w:r w:rsidRPr="00351BE1">
              <w:rPr>
                <w:sz w:val="22"/>
                <w:szCs w:val="22"/>
              </w:rPr>
              <w:t>0,00</w:t>
            </w:r>
          </w:p>
        </w:tc>
        <w:tc>
          <w:tcPr>
            <w:tcW w:w="1224"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22"/>
                <w:szCs w:val="22"/>
              </w:rPr>
            </w:pPr>
            <w:r w:rsidRPr="00351BE1">
              <w:rPr>
                <w:sz w:val="22"/>
                <w:szCs w:val="22"/>
              </w:rPr>
              <w:t>2713,20</w:t>
            </w:r>
          </w:p>
        </w:tc>
        <w:tc>
          <w:tcPr>
            <w:tcW w:w="984"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22"/>
                <w:szCs w:val="22"/>
              </w:rPr>
            </w:pPr>
            <w:r w:rsidRPr="00351BE1">
              <w:rPr>
                <w:sz w:val="22"/>
                <w:szCs w:val="22"/>
              </w:rPr>
              <w:t>2646,90</w:t>
            </w:r>
          </w:p>
        </w:tc>
        <w:tc>
          <w:tcPr>
            <w:tcW w:w="1138"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22"/>
                <w:szCs w:val="22"/>
              </w:rPr>
            </w:pPr>
            <w:r w:rsidRPr="00351BE1">
              <w:rPr>
                <w:sz w:val="22"/>
                <w:szCs w:val="22"/>
              </w:rPr>
              <w:t>2641,40</w:t>
            </w:r>
          </w:p>
        </w:tc>
        <w:tc>
          <w:tcPr>
            <w:tcW w:w="1074" w:type="dxa"/>
            <w:tcBorders>
              <w:top w:val="nil"/>
              <w:left w:val="nil"/>
              <w:bottom w:val="single" w:sz="4" w:space="0" w:color="auto"/>
              <w:right w:val="single" w:sz="4" w:space="0" w:color="auto"/>
            </w:tcBorders>
            <w:shd w:val="clear" w:color="auto" w:fill="auto"/>
            <w:vAlign w:val="center"/>
            <w:hideMark/>
          </w:tcPr>
          <w:p w:rsidR="00351BE1" w:rsidRPr="00351BE1" w:rsidRDefault="00351BE1" w:rsidP="00351BE1">
            <w:pPr>
              <w:jc w:val="center"/>
              <w:rPr>
                <w:sz w:val="22"/>
                <w:szCs w:val="22"/>
              </w:rPr>
            </w:pPr>
            <w:r w:rsidRPr="00351BE1">
              <w:rPr>
                <w:sz w:val="22"/>
                <w:szCs w:val="22"/>
              </w:rPr>
              <w:t>8001,50</w:t>
            </w:r>
          </w:p>
        </w:tc>
        <w:tc>
          <w:tcPr>
            <w:tcW w:w="1044" w:type="dxa"/>
            <w:tcBorders>
              <w:top w:val="nil"/>
              <w:left w:val="nil"/>
              <w:bottom w:val="nil"/>
              <w:right w:val="nil"/>
            </w:tcBorders>
            <w:shd w:val="clear" w:color="000000" w:fill="FFFFFF"/>
            <w:vAlign w:val="center"/>
            <w:hideMark/>
          </w:tcPr>
          <w:p w:rsidR="00351BE1" w:rsidRPr="00351BE1" w:rsidRDefault="00351BE1" w:rsidP="00351BE1">
            <w:pPr>
              <w:jc w:val="both"/>
            </w:pPr>
            <w:r w:rsidRPr="00351BE1">
              <w:t> </w:t>
            </w:r>
          </w:p>
        </w:tc>
      </w:tr>
      <w:tr w:rsidR="00351BE1" w:rsidRPr="00351BE1" w:rsidTr="00351BE1">
        <w:trPr>
          <w:trHeight w:val="690"/>
        </w:trPr>
        <w:tc>
          <w:tcPr>
            <w:tcW w:w="5303"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tc>
        <w:tc>
          <w:tcPr>
            <w:tcW w:w="1929" w:type="dxa"/>
            <w:tcBorders>
              <w:top w:val="nil"/>
              <w:left w:val="nil"/>
              <w:bottom w:val="nil"/>
              <w:right w:val="single" w:sz="4" w:space="0" w:color="auto"/>
            </w:tcBorders>
            <w:shd w:val="clear" w:color="auto" w:fill="auto"/>
            <w:vAlign w:val="center"/>
            <w:hideMark/>
          </w:tcPr>
          <w:p w:rsidR="00351BE1" w:rsidRPr="00351BE1" w:rsidRDefault="00351BE1" w:rsidP="00351BE1">
            <w:r w:rsidRPr="00351BE1">
              <w:t xml:space="preserve">Бюджет Кикнурского муниципального  округа </w:t>
            </w:r>
          </w:p>
        </w:tc>
        <w:tc>
          <w:tcPr>
            <w:tcW w:w="116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22"/>
                <w:szCs w:val="22"/>
              </w:rPr>
            </w:pPr>
            <w:r w:rsidRPr="00351BE1">
              <w:rPr>
                <w:sz w:val="22"/>
                <w:szCs w:val="22"/>
              </w:rPr>
              <w:t>0,00</w:t>
            </w:r>
          </w:p>
        </w:tc>
        <w:tc>
          <w:tcPr>
            <w:tcW w:w="116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22"/>
                <w:szCs w:val="22"/>
              </w:rPr>
            </w:pPr>
            <w:r w:rsidRPr="00351BE1">
              <w:rPr>
                <w:sz w:val="22"/>
                <w:szCs w:val="22"/>
              </w:rPr>
              <w:t>0,00</w:t>
            </w:r>
          </w:p>
        </w:tc>
        <w:tc>
          <w:tcPr>
            <w:tcW w:w="1224"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22"/>
                <w:szCs w:val="22"/>
              </w:rPr>
            </w:pPr>
            <w:r w:rsidRPr="00351BE1">
              <w:rPr>
                <w:sz w:val="22"/>
                <w:szCs w:val="22"/>
              </w:rPr>
              <w:t>2713,20</w:t>
            </w:r>
          </w:p>
        </w:tc>
        <w:tc>
          <w:tcPr>
            <w:tcW w:w="984"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22"/>
                <w:szCs w:val="22"/>
              </w:rPr>
            </w:pPr>
            <w:r w:rsidRPr="00351BE1">
              <w:rPr>
                <w:sz w:val="22"/>
                <w:szCs w:val="22"/>
              </w:rPr>
              <w:t>2646,90</w:t>
            </w:r>
          </w:p>
        </w:tc>
        <w:tc>
          <w:tcPr>
            <w:tcW w:w="1138"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22"/>
                <w:szCs w:val="22"/>
              </w:rPr>
            </w:pPr>
            <w:r w:rsidRPr="00351BE1">
              <w:rPr>
                <w:sz w:val="22"/>
                <w:szCs w:val="22"/>
              </w:rPr>
              <w:t>2641,40</w:t>
            </w:r>
          </w:p>
        </w:tc>
        <w:tc>
          <w:tcPr>
            <w:tcW w:w="1074" w:type="dxa"/>
            <w:tcBorders>
              <w:top w:val="nil"/>
              <w:left w:val="nil"/>
              <w:bottom w:val="single" w:sz="4" w:space="0" w:color="auto"/>
              <w:right w:val="single" w:sz="4" w:space="0" w:color="auto"/>
            </w:tcBorders>
            <w:shd w:val="clear" w:color="auto" w:fill="auto"/>
            <w:vAlign w:val="center"/>
            <w:hideMark/>
          </w:tcPr>
          <w:p w:rsidR="00351BE1" w:rsidRPr="00351BE1" w:rsidRDefault="00351BE1" w:rsidP="00351BE1">
            <w:pPr>
              <w:jc w:val="center"/>
              <w:rPr>
                <w:sz w:val="22"/>
                <w:szCs w:val="22"/>
              </w:rPr>
            </w:pPr>
            <w:r w:rsidRPr="00351BE1">
              <w:rPr>
                <w:sz w:val="22"/>
                <w:szCs w:val="22"/>
              </w:rPr>
              <w:t>8001,50</w:t>
            </w:r>
          </w:p>
        </w:tc>
        <w:tc>
          <w:tcPr>
            <w:tcW w:w="1044" w:type="dxa"/>
            <w:tcBorders>
              <w:top w:val="nil"/>
              <w:left w:val="nil"/>
              <w:bottom w:val="nil"/>
              <w:right w:val="nil"/>
            </w:tcBorders>
            <w:shd w:val="clear" w:color="000000" w:fill="FFFFFF"/>
            <w:vAlign w:val="center"/>
            <w:hideMark/>
          </w:tcPr>
          <w:p w:rsidR="00351BE1" w:rsidRPr="00351BE1" w:rsidRDefault="00351BE1" w:rsidP="00351BE1">
            <w:pPr>
              <w:jc w:val="both"/>
            </w:pPr>
            <w:r w:rsidRPr="00351BE1">
              <w:t> </w:t>
            </w:r>
          </w:p>
        </w:tc>
      </w:tr>
      <w:tr w:rsidR="00351BE1" w:rsidRPr="00351BE1" w:rsidTr="00351BE1">
        <w:trPr>
          <w:trHeight w:val="315"/>
        </w:trPr>
        <w:tc>
          <w:tcPr>
            <w:tcW w:w="53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1BE1" w:rsidRPr="00351BE1" w:rsidRDefault="00351BE1" w:rsidP="00351BE1">
            <w:pPr>
              <w:jc w:val="center"/>
            </w:pPr>
            <w:r w:rsidRPr="00351BE1">
              <w:t xml:space="preserve">Социальное обеспечение и иные выплаты населению                                 </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351BE1" w:rsidRPr="00351BE1" w:rsidRDefault="00351BE1" w:rsidP="00351BE1">
            <w:r w:rsidRPr="00351BE1">
              <w:t>Всего</w:t>
            </w:r>
          </w:p>
        </w:tc>
        <w:tc>
          <w:tcPr>
            <w:tcW w:w="116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22"/>
                <w:szCs w:val="22"/>
              </w:rPr>
            </w:pPr>
            <w:r w:rsidRPr="00351BE1">
              <w:rPr>
                <w:sz w:val="22"/>
                <w:szCs w:val="22"/>
              </w:rPr>
              <w:t>83,00</w:t>
            </w:r>
          </w:p>
        </w:tc>
        <w:tc>
          <w:tcPr>
            <w:tcW w:w="116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22"/>
                <w:szCs w:val="22"/>
              </w:rPr>
            </w:pPr>
            <w:r w:rsidRPr="00351BE1">
              <w:rPr>
                <w:sz w:val="22"/>
                <w:szCs w:val="22"/>
              </w:rPr>
              <w:t>93,60</w:t>
            </w:r>
          </w:p>
        </w:tc>
        <w:tc>
          <w:tcPr>
            <w:tcW w:w="1224"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22"/>
                <w:szCs w:val="22"/>
              </w:rPr>
            </w:pPr>
            <w:r w:rsidRPr="00351BE1">
              <w:rPr>
                <w:sz w:val="22"/>
                <w:szCs w:val="22"/>
              </w:rPr>
              <w:t>100,50</w:t>
            </w:r>
          </w:p>
        </w:tc>
        <w:tc>
          <w:tcPr>
            <w:tcW w:w="984"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22"/>
                <w:szCs w:val="22"/>
              </w:rPr>
            </w:pPr>
            <w:r w:rsidRPr="00351BE1">
              <w:rPr>
                <w:sz w:val="22"/>
                <w:szCs w:val="22"/>
              </w:rPr>
              <w:t>99,00</w:t>
            </w:r>
          </w:p>
        </w:tc>
        <w:tc>
          <w:tcPr>
            <w:tcW w:w="1138"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rPr>
                <w:sz w:val="22"/>
                <w:szCs w:val="22"/>
              </w:rPr>
            </w:pPr>
            <w:r w:rsidRPr="00351BE1">
              <w:rPr>
                <w:sz w:val="22"/>
                <w:szCs w:val="22"/>
              </w:rPr>
              <w:t>99,00</w:t>
            </w:r>
          </w:p>
        </w:tc>
        <w:tc>
          <w:tcPr>
            <w:tcW w:w="1074" w:type="dxa"/>
            <w:tcBorders>
              <w:top w:val="nil"/>
              <w:left w:val="nil"/>
              <w:bottom w:val="single" w:sz="4" w:space="0" w:color="auto"/>
              <w:right w:val="single" w:sz="4" w:space="0" w:color="auto"/>
            </w:tcBorders>
            <w:shd w:val="clear" w:color="auto" w:fill="auto"/>
            <w:vAlign w:val="center"/>
            <w:hideMark/>
          </w:tcPr>
          <w:p w:rsidR="00351BE1" w:rsidRPr="00351BE1" w:rsidRDefault="00351BE1" w:rsidP="00351BE1">
            <w:pPr>
              <w:jc w:val="center"/>
              <w:rPr>
                <w:sz w:val="22"/>
                <w:szCs w:val="22"/>
              </w:rPr>
            </w:pPr>
            <w:r w:rsidRPr="00351BE1">
              <w:rPr>
                <w:sz w:val="22"/>
                <w:szCs w:val="22"/>
              </w:rPr>
              <w:t>475,10</w:t>
            </w:r>
          </w:p>
        </w:tc>
        <w:tc>
          <w:tcPr>
            <w:tcW w:w="1044" w:type="dxa"/>
            <w:tcBorders>
              <w:top w:val="nil"/>
              <w:left w:val="nil"/>
              <w:bottom w:val="nil"/>
              <w:right w:val="nil"/>
            </w:tcBorders>
            <w:shd w:val="clear" w:color="000000" w:fill="FFFFFF"/>
            <w:vAlign w:val="center"/>
            <w:hideMark/>
          </w:tcPr>
          <w:p w:rsidR="00351BE1" w:rsidRPr="00351BE1" w:rsidRDefault="00351BE1" w:rsidP="00351BE1">
            <w:pPr>
              <w:jc w:val="both"/>
            </w:pPr>
            <w:r w:rsidRPr="00351BE1">
              <w:t> </w:t>
            </w:r>
          </w:p>
        </w:tc>
      </w:tr>
      <w:tr w:rsidR="00351BE1" w:rsidRPr="00351BE1" w:rsidTr="00351BE1">
        <w:trPr>
          <w:trHeight w:val="720"/>
        </w:trPr>
        <w:tc>
          <w:tcPr>
            <w:tcW w:w="5303" w:type="dxa"/>
            <w:vMerge/>
            <w:tcBorders>
              <w:top w:val="nil"/>
              <w:left w:val="single" w:sz="4" w:space="0" w:color="auto"/>
              <w:bottom w:val="single" w:sz="4" w:space="0" w:color="000000"/>
              <w:right w:val="single" w:sz="4" w:space="0" w:color="auto"/>
            </w:tcBorders>
            <w:vAlign w:val="center"/>
            <w:hideMark/>
          </w:tcPr>
          <w:p w:rsidR="00351BE1" w:rsidRPr="00351BE1" w:rsidRDefault="00351BE1" w:rsidP="00351BE1"/>
        </w:tc>
        <w:tc>
          <w:tcPr>
            <w:tcW w:w="1929" w:type="dxa"/>
            <w:tcBorders>
              <w:top w:val="nil"/>
              <w:left w:val="nil"/>
              <w:bottom w:val="single" w:sz="4" w:space="0" w:color="auto"/>
              <w:right w:val="single" w:sz="4" w:space="0" w:color="auto"/>
            </w:tcBorders>
            <w:shd w:val="clear" w:color="auto" w:fill="auto"/>
            <w:vAlign w:val="center"/>
            <w:hideMark/>
          </w:tcPr>
          <w:p w:rsidR="00351BE1" w:rsidRPr="00351BE1" w:rsidRDefault="00351BE1" w:rsidP="00351BE1">
            <w:r w:rsidRPr="00351BE1">
              <w:t xml:space="preserve">Бюджет Кикнурского муниципального  округа </w:t>
            </w:r>
          </w:p>
        </w:tc>
        <w:tc>
          <w:tcPr>
            <w:tcW w:w="116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83,00</w:t>
            </w:r>
          </w:p>
        </w:tc>
        <w:tc>
          <w:tcPr>
            <w:tcW w:w="1161"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93,60</w:t>
            </w:r>
          </w:p>
        </w:tc>
        <w:tc>
          <w:tcPr>
            <w:tcW w:w="1224"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100,50</w:t>
            </w:r>
          </w:p>
        </w:tc>
        <w:tc>
          <w:tcPr>
            <w:tcW w:w="984"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99,00</w:t>
            </w:r>
          </w:p>
        </w:tc>
        <w:tc>
          <w:tcPr>
            <w:tcW w:w="1138"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99,00</w:t>
            </w:r>
          </w:p>
        </w:tc>
        <w:tc>
          <w:tcPr>
            <w:tcW w:w="1074" w:type="dxa"/>
            <w:tcBorders>
              <w:top w:val="nil"/>
              <w:left w:val="nil"/>
              <w:bottom w:val="single" w:sz="4" w:space="0" w:color="auto"/>
              <w:right w:val="single" w:sz="4" w:space="0" w:color="auto"/>
            </w:tcBorders>
            <w:shd w:val="clear" w:color="000000" w:fill="FFFFFF"/>
            <w:vAlign w:val="center"/>
            <w:hideMark/>
          </w:tcPr>
          <w:p w:rsidR="00351BE1" w:rsidRPr="00351BE1" w:rsidRDefault="00351BE1" w:rsidP="00351BE1">
            <w:pPr>
              <w:jc w:val="center"/>
            </w:pPr>
            <w:r w:rsidRPr="00351BE1">
              <w:t>475,10</w:t>
            </w:r>
          </w:p>
        </w:tc>
        <w:tc>
          <w:tcPr>
            <w:tcW w:w="1044" w:type="dxa"/>
            <w:tcBorders>
              <w:top w:val="nil"/>
              <w:left w:val="nil"/>
              <w:bottom w:val="nil"/>
              <w:right w:val="nil"/>
            </w:tcBorders>
            <w:shd w:val="clear" w:color="000000" w:fill="FFFFFF"/>
            <w:vAlign w:val="center"/>
            <w:hideMark/>
          </w:tcPr>
          <w:p w:rsidR="00351BE1" w:rsidRPr="00351BE1" w:rsidRDefault="00351BE1" w:rsidP="00351BE1">
            <w:pPr>
              <w:jc w:val="both"/>
            </w:pPr>
            <w:r w:rsidRPr="00351BE1">
              <w:t> </w:t>
            </w:r>
          </w:p>
        </w:tc>
      </w:tr>
      <w:tr w:rsidR="00351BE1" w:rsidRPr="00351BE1" w:rsidTr="00351BE1">
        <w:trPr>
          <w:trHeight w:val="315"/>
        </w:trPr>
        <w:tc>
          <w:tcPr>
            <w:tcW w:w="5303" w:type="dxa"/>
            <w:tcBorders>
              <w:top w:val="nil"/>
              <w:left w:val="nil"/>
              <w:bottom w:val="nil"/>
              <w:right w:val="nil"/>
            </w:tcBorders>
            <w:shd w:val="clear" w:color="000000" w:fill="FFFFFF"/>
            <w:vAlign w:val="center"/>
            <w:hideMark/>
          </w:tcPr>
          <w:p w:rsidR="00351BE1" w:rsidRPr="00351BE1" w:rsidRDefault="00351BE1" w:rsidP="00351BE1">
            <w:pPr>
              <w:jc w:val="center"/>
            </w:pPr>
            <w:r w:rsidRPr="00351BE1">
              <w:t> </w:t>
            </w:r>
          </w:p>
        </w:tc>
        <w:tc>
          <w:tcPr>
            <w:tcW w:w="1929" w:type="dxa"/>
            <w:tcBorders>
              <w:top w:val="nil"/>
              <w:left w:val="nil"/>
              <w:bottom w:val="nil"/>
              <w:right w:val="nil"/>
            </w:tcBorders>
            <w:shd w:val="clear" w:color="000000" w:fill="FFFFFF"/>
            <w:vAlign w:val="center"/>
            <w:hideMark/>
          </w:tcPr>
          <w:p w:rsidR="00351BE1" w:rsidRPr="00351BE1" w:rsidRDefault="00351BE1" w:rsidP="00351BE1">
            <w:r w:rsidRPr="00351BE1">
              <w:t> </w:t>
            </w:r>
          </w:p>
        </w:tc>
        <w:tc>
          <w:tcPr>
            <w:tcW w:w="1161" w:type="dxa"/>
            <w:tcBorders>
              <w:top w:val="nil"/>
              <w:left w:val="nil"/>
              <w:bottom w:val="single" w:sz="4" w:space="0" w:color="auto"/>
              <w:right w:val="nil"/>
            </w:tcBorders>
            <w:shd w:val="clear" w:color="000000" w:fill="FFFFFF"/>
            <w:vAlign w:val="center"/>
            <w:hideMark/>
          </w:tcPr>
          <w:p w:rsidR="00351BE1" w:rsidRPr="00351BE1" w:rsidRDefault="00351BE1" w:rsidP="00351BE1">
            <w:pPr>
              <w:jc w:val="both"/>
            </w:pPr>
            <w:r w:rsidRPr="00351BE1">
              <w:t> </w:t>
            </w:r>
          </w:p>
        </w:tc>
        <w:tc>
          <w:tcPr>
            <w:tcW w:w="1161" w:type="dxa"/>
            <w:tcBorders>
              <w:top w:val="nil"/>
              <w:left w:val="nil"/>
              <w:bottom w:val="single" w:sz="4" w:space="0" w:color="auto"/>
              <w:right w:val="nil"/>
            </w:tcBorders>
            <w:shd w:val="clear" w:color="000000" w:fill="FFFFFF"/>
            <w:vAlign w:val="center"/>
            <w:hideMark/>
          </w:tcPr>
          <w:p w:rsidR="00351BE1" w:rsidRPr="00351BE1" w:rsidRDefault="00351BE1" w:rsidP="00351BE1">
            <w:pPr>
              <w:jc w:val="both"/>
            </w:pPr>
            <w:r w:rsidRPr="00351BE1">
              <w:t> </w:t>
            </w:r>
          </w:p>
        </w:tc>
        <w:tc>
          <w:tcPr>
            <w:tcW w:w="1224" w:type="dxa"/>
            <w:tcBorders>
              <w:top w:val="nil"/>
              <w:left w:val="nil"/>
              <w:bottom w:val="single" w:sz="4" w:space="0" w:color="auto"/>
              <w:right w:val="nil"/>
            </w:tcBorders>
            <w:shd w:val="clear" w:color="000000" w:fill="FFFFFF"/>
            <w:vAlign w:val="center"/>
            <w:hideMark/>
          </w:tcPr>
          <w:p w:rsidR="00351BE1" w:rsidRPr="00351BE1" w:rsidRDefault="00351BE1" w:rsidP="00351BE1">
            <w:pPr>
              <w:jc w:val="both"/>
            </w:pPr>
            <w:r w:rsidRPr="00351BE1">
              <w:t> </w:t>
            </w:r>
          </w:p>
        </w:tc>
        <w:tc>
          <w:tcPr>
            <w:tcW w:w="984" w:type="dxa"/>
            <w:tcBorders>
              <w:top w:val="nil"/>
              <w:left w:val="nil"/>
              <w:bottom w:val="nil"/>
              <w:right w:val="nil"/>
            </w:tcBorders>
            <w:shd w:val="clear" w:color="000000" w:fill="FFFFFF"/>
            <w:vAlign w:val="center"/>
            <w:hideMark/>
          </w:tcPr>
          <w:p w:rsidR="00351BE1" w:rsidRPr="00351BE1" w:rsidRDefault="00351BE1" w:rsidP="00351BE1">
            <w:pPr>
              <w:jc w:val="both"/>
            </w:pPr>
            <w:r w:rsidRPr="00351BE1">
              <w:t> </w:t>
            </w:r>
          </w:p>
        </w:tc>
        <w:tc>
          <w:tcPr>
            <w:tcW w:w="1138" w:type="dxa"/>
            <w:tcBorders>
              <w:top w:val="nil"/>
              <w:left w:val="nil"/>
              <w:bottom w:val="nil"/>
              <w:right w:val="nil"/>
            </w:tcBorders>
            <w:shd w:val="clear" w:color="000000" w:fill="FFFFFF"/>
            <w:vAlign w:val="center"/>
            <w:hideMark/>
          </w:tcPr>
          <w:p w:rsidR="00351BE1" w:rsidRPr="00351BE1" w:rsidRDefault="00351BE1" w:rsidP="00351BE1">
            <w:pPr>
              <w:jc w:val="both"/>
            </w:pPr>
            <w:r w:rsidRPr="00351BE1">
              <w:t> </w:t>
            </w:r>
          </w:p>
        </w:tc>
        <w:tc>
          <w:tcPr>
            <w:tcW w:w="1074" w:type="dxa"/>
            <w:tcBorders>
              <w:top w:val="nil"/>
              <w:left w:val="nil"/>
              <w:bottom w:val="nil"/>
              <w:right w:val="nil"/>
            </w:tcBorders>
            <w:shd w:val="clear" w:color="000000" w:fill="FFFFFF"/>
            <w:vAlign w:val="center"/>
            <w:hideMark/>
          </w:tcPr>
          <w:p w:rsidR="00351BE1" w:rsidRPr="00351BE1" w:rsidRDefault="00351BE1" w:rsidP="00351BE1">
            <w:pPr>
              <w:jc w:val="both"/>
            </w:pPr>
            <w:r w:rsidRPr="00351BE1">
              <w:t> </w:t>
            </w:r>
          </w:p>
        </w:tc>
        <w:tc>
          <w:tcPr>
            <w:tcW w:w="1044" w:type="dxa"/>
            <w:tcBorders>
              <w:top w:val="nil"/>
              <w:left w:val="nil"/>
              <w:bottom w:val="nil"/>
              <w:right w:val="nil"/>
            </w:tcBorders>
            <w:shd w:val="clear" w:color="000000" w:fill="FFFFFF"/>
            <w:vAlign w:val="center"/>
            <w:hideMark/>
          </w:tcPr>
          <w:p w:rsidR="00351BE1" w:rsidRPr="00351BE1" w:rsidRDefault="00351BE1" w:rsidP="00351BE1">
            <w:pPr>
              <w:jc w:val="both"/>
            </w:pPr>
            <w:r w:rsidRPr="00351BE1">
              <w:t> </w:t>
            </w:r>
          </w:p>
        </w:tc>
      </w:tr>
      <w:tr w:rsidR="00351BE1" w:rsidRPr="00351BE1" w:rsidTr="00351BE1">
        <w:trPr>
          <w:trHeight w:val="315"/>
        </w:trPr>
        <w:tc>
          <w:tcPr>
            <w:tcW w:w="5303" w:type="dxa"/>
            <w:tcBorders>
              <w:top w:val="nil"/>
              <w:left w:val="nil"/>
              <w:bottom w:val="nil"/>
              <w:right w:val="nil"/>
            </w:tcBorders>
            <w:shd w:val="clear" w:color="000000" w:fill="FFFFFF"/>
            <w:vAlign w:val="center"/>
            <w:hideMark/>
          </w:tcPr>
          <w:p w:rsidR="00351BE1" w:rsidRPr="00351BE1" w:rsidRDefault="00351BE1" w:rsidP="00351BE1">
            <w:pPr>
              <w:jc w:val="center"/>
            </w:pPr>
            <w:r w:rsidRPr="00351BE1">
              <w:t> </w:t>
            </w:r>
          </w:p>
        </w:tc>
        <w:tc>
          <w:tcPr>
            <w:tcW w:w="1929" w:type="dxa"/>
            <w:tcBorders>
              <w:top w:val="nil"/>
              <w:left w:val="nil"/>
              <w:bottom w:val="nil"/>
              <w:right w:val="nil"/>
            </w:tcBorders>
            <w:shd w:val="clear" w:color="000000" w:fill="FFFFFF"/>
            <w:vAlign w:val="center"/>
            <w:hideMark/>
          </w:tcPr>
          <w:p w:rsidR="00351BE1" w:rsidRPr="00351BE1" w:rsidRDefault="00351BE1" w:rsidP="00351BE1">
            <w:r w:rsidRPr="00351BE1">
              <w:t> </w:t>
            </w:r>
          </w:p>
        </w:tc>
        <w:tc>
          <w:tcPr>
            <w:tcW w:w="1161" w:type="dxa"/>
            <w:tcBorders>
              <w:top w:val="nil"/>
              <w:left w:val="nil"/>
              <w:bottom w:val="nil"/>
              <w:right w:val="nil"/>
            </w:tcBorders>
            <w:shd w:val="clear" w:color="000000" w:fill="FFFFFF"/>
            <w:vAlign w:val="center"/>
            <w:hideMark/>
          </w:tcPr>
          <w:p w:rsidR="00351BE1" w:rsidRPr="00351BE1" w:rsidRDefault="00351BE1" w:rsidP="00351BE1">
            <w:pPr>
              <w:jc w:val="both"/>
            </w:pPr>
            <w:r w:rsidRPr="00351BE1">
              <w:t> </w:t>
            </w:r>
          </w:p>
        </w:tc>
        <w:tc>
          <w:tcPr>
            <w:tcW w:w="1161" w:type="dxa"/>
            <w:tcBorders>
              <w:top w:val="nil"/>
              <w:left w:val="nil"/>
              <w:bottom w:val="nil"/>
              <w:right w:val="nil"/>
            </w:tcBorders>
            <w:shd w:val="clear" w:color="000000" w:fill="FFFFFF"/>
            <w:vAlign w:val="center"/>
            <w:hideMark/>
          </w:tcPr>
          <w:p w:rsidR="00351BE1" w:rsidRPr="00351BE1" w:rsidRDefault="00351BE1" w:rsidP="00351BE1">
            <w:pPr>
              <w:jc w:val="both"/>
            </w:pPr>
            <w:r w:rsidRPr="00351BE1">
              <w:t> </w:t>
            </w:r>
          </w:p>
        </w:tc>
        <w:tc>
          <w:tcPr>
            <w:tcW w:w="1224" w:type="dxa"/>
            <w:tcBorders>
              <w:top w:val="nil"/>
              <w:left w:val="nil"/>
              <w:bottom w:val="nil"/>
              <w:right w:val="nil"/>
            </w:tcBorders>
            <w:shd w:val="clear" w:color="000000" w:fill="FFFFFF"/>
            <w:vAlign w:val="center"/>
            <w:hideMark/>
          </w:tcPr>
          <w:p w:rsidR="00351BE1" w:rsidRPr="00351BE1" w:rsidRDefault="00351BE1" w:rsidP="00351BE1">
            <w:pPr>
              <w:jc w:val="both"/>
            </w:pPr>
            <w:r w:rsidRPr="00351BE1">
              <w:t> </w:t>
            </w:r>
          </w:p>
        </w:tc>
        <w:tc>
          <w:tcPr>
            <w:tcW w:w="984" w:type="dxa"/>
            <w:tcBorders>
              <w:top w:val="nil"/>
              <w:left w:val="nil"/>
              <w:bottom w:val="nil"/>
              <w:right w:val="nil"/>
            </w:tcBorders>
            <w:shd w:val="clear" w:color="000000" w:fill="FFFFFF"/>
            <w:vAlign w:val="center"/>
            <w:hideMark/>
          </w:tcPr>
          <w:p w:rsidR="00351BE1" w:rsidRPr="00351BE1" w:rsidRDefault="00351BE1" w:rsidP="00351BE1">
            <w:pPr>
              <w:jc w:val="both"/>
            </w:pPr>
            <w:r w:rsidRPr="00351BE1">
              <w:t> </w:t>
            </w:r>
          </w:p>
        </w:tc>
        <w:tc>
          <w:tcPr>
            <w:tcW w:w="1138" w:type="dxa"/>
            <w:tcBorders>
              <w:top w:val="nil"/>
              <w:left w:val="nil"/>
              <w:bottom w:val="nil"/>
              <w:right w:val="nil"/>
            </w:tcBorders>
            <w:shd w:val="clear" w:color="000000" w:fill="FFFFFF"/>
            <w:vAlign w:val="center"/>
            <w:hideMark/>
          </w:tcPr>
          <w:p w:rsidR="00351BE1" w:rsidRPr="00351BE1" w:rsidRDefault="00351BE1" w:rsidP="00351BE1">
            <w:pPr>
              <w:jc w:val="both"/>
            </w:pPr>
            <w:r w:rsidRPr="00351BE1">
              <w:t> </w:t>
            </w:r>
          </w:p>
        </w:tc>
        <w:tc>
          <w:tcPr>
            <w:tcW w:w="1074" w:type="dxa"/>
            <w:tcBorders>
              <w:top w:val="nil"/>
              <w:left w:val="nil"/>
              <w:bottom w:val="nil"/>
              <w:right w:val="nil"/>
            </w:tcBorders>
            <w:shd w:val="clear" w:color="000000" w:fill="FFFFFF"/>
            <w:vAlign w:val="center"/>
            <w:hideMark/>
          </w:tcPr>
          <w:p w:rsidR="00351BE1" w:rsidRPr="00351BE1" w:rsidRDefault="00351BE1" w:rsidP="00351BE1">
            <w:pPr>
              <w:jc w:val="both"/>
            </w:pPr>
            <w:r w:rsidRPr="00351BE1">
              <w:t> </w:t>
            </w:r>
          </w:p>
        </w:tc>
        <w:tc>
          <w:tcPr>
            <w:tcW w:w="1044" w:type="dxa"/>
            <w:tcBorders>
              <w:top w:val="nil"/>
              <w:left w:val="nil"/>
              <w:bottom w:val="nil"/>
              <w:right w:val="nil"/>
            </w:tcBorders>
            <w:shd w:val="clear" w:color="000000" w:fill="FFFFFF"/>
            <w:vAlign w:val="center"/>
            <w:hideMark/>
          </w:tcPr>
          <w:p w:rsidR="00351BE1" w:rsidRPr="00351BE1" w:rsidRDefault="00351BE1" w:rsidP="00351BE1">
            <w:pPr>
              <w:jc w:val="both"/>
            </w:pPr>
            <w:r w:rsidRPr="00351BE1">
              <w:t> </w:t>
            </w:r>
          </w:p>
        </w:tc>
      </w:tr>
      <w:tr w:rsidR="00351BE1" w:rsidRPr="00351BE1" w:rsidTr="00351BE1">
        <w:trPr>
          <w:trHeight w:val="315"/>
        </w:trPr>
        <w:tc>
          <w:tcPr>
            <w:tcW w:w="5303" w:type="dxa"/>
            <w:tcBorders>
              <w:top w:val="nil"/>
              <w:left w:val="nil"/>
              <w:bottom w:val="nil"/>
              <w:right w:val="nil"/>
            </w:tcBorders>
            <w:shd w:val="clear" w:color="000000" w:fill="FFFFFF"/>
            <w:vAlign w:val="center"/>
            <w:hideMark/>
          </w:tcPr>
          <w:p w:rsidR="00351BE1" w:rsidRPr="00351BE1" w:rsidRDefault="00351BE1" w:rsidP="00351BE1">
            <w:pPr>
              <w:jc w:val="center"/>
            </w:pPr>
            <w:r w:rsidRPr="00351BE1">
              <w:t> </w:t>
            </w:r>
          </w:p>
        </w:tc>
        <w:tc>
          <w:tcPr>
            <w:tcW w:w="1929" w:type="dxa"/>
            <w:tcBorders>
              <w:top w:val="nil"/>
              <w:left w:val="nil"/>
              <w:bottom w:val="nil"/>
              <w:right w:val="nil"/>
            </w:tcBorders>
            <w:shd w:val="clear" w:color="000000" w:fill="FFFFFF"/>
            <w:vAlign w:val="center"/>
            <w:hideMark/>
          </w:tcPr>
          <w:p w:rsidR="00351BE1" w:rsidRPr="00351BE1" w:rsidRDefault="00351BE1" w:rsidP="00351BE1">
            <w:r w:rsidRPr="00351BE1">
              <w:t> </w:t>
            </w:r>
          </w:p>
        </w:tc>
        <w:tc>
          <w:tcPr>
            <w:tcW w:w="1161" w:type="dxa"/>
            <w:tcBorders>
              <w:top w:val="nil"/>
              <w:left w:val="nil"/>
              <w:bottom w:val="nil"/>
              <w:right w:val="nil"/>
            </w:tcBorders>
            <w:shd w:val="clear" w:color="000000" w:fill="FFFFFF"/>
            <w:vAlign w:val="center"/>
            <w:hideMark/>
          </w:tcPr>
          <w:p w:rsidR="00351BE1" w:rsidRPr="00351BE1" w:rsidRDefault="00351BE1" w:rsidP="00351BE1">
            <w:pPr>
              <w:jc w:val="both"/>
            </w:pPr>
            <w:r w:rsidRPr="00351BE1">
              <w:t> </w:t>
            </w:r>
          </w:p>
        </w:tc>
        <w:tc>
          <w:tcPr>
            <w:tcW w:w="1161" w:type="dxa"/>
            <w:tcBorders>
              <w:top w:val="nil"/>
              <w:left w:val="nil"/>
              <w:bottom w:val="nil"/>
              <w:right w:val="nil"/>
            </w:tcBorders>
            <w:shd w:val="clear" w:color="000000" w:fill="FFFFFF"/>
            <w:vAlign w:val="center"/>
            <w:hideMark/>
          </w:tcPr>
          <w:p w:rsidR="00351BE1" w:rsidRPr="00351BE1" w:rsidRDefault="00351BE1" w:rsidP="00351BE1">
            <w:pPr>
              <w:jc w:val="both"/>
            </w:pPr>
            <w:r w:rsidRPr="00351BE1">
              <w:t> </w:t>
            </w:r>
          </w:p>
        </w:tc>
        <w:tc>
          <w:tcPr>
            <w:tcW w:w="1224" w:type="dxa"/>
            <w:tcBorders>
              <w:top w:val="nil"/>
              <w:left w:val="nil"/>
              <w:bottom w:val="nil"/>
              <w:right w:val="nil"/>
            </w:tcBorders>
            <w:shd w:val="clear" w:color="000000" w:fill="FFFFFF"/>
            <w:vAlign w:val="center"/>
            <w:hideMark/>
          </w:tcPr>
          <w:p w:rsidR="00351BE1" w:rsidRPr="00351BE1" w:rsidRDefault="00351BE1" w:rsidP="00351BE1">
            <w:pPr>
              <w:jc w:val="both"/>
            </w:pPr>
            <w:r w:rsidRPr="00351BE1">
              <w:t> </w:t>
            </w:r>
          </w:p>
        </w:tc>
        <w:tc>
          <w:tcPr>
            <w:tcW w:w="984" w:type="dxa"/>
            <w:tcBorders>
              <w:top w:val="nil"/>
              <w:left w:val="nil"/>
              <w:bottom w:val="nil"/>
              <w:right w:val="nil"/>
            </w:tcBorders>
            <w:shd w:val="clear" w:color="000000" w:fill="FFFFFF"/>
            <w:vAlign w:val="center"/>
            <w:hideMark/>
          </w:tcPr>
          <w:p w:rsidR="00351BE1" w:rsidRPr="00351BE1" w:rsidRDefault="00351BE1" w:rsidP="00351BE1">
            <w:pPr>
              <w:jc w:val="both"/>
            </w:pPr>
            <w:r w:rsidRPr="00351BE1">
              <w:t> </w:t>
            </w:r>
          </w:p>
        </w:tc>
        <w:tc>
          <w:tcPr>
            <w:tcW w:w="1138" w:type="dxa"/>
            <w:tcBorders>
              <w:top w:val="nil"/>
              <w:left w:val="nil"/>
              <w:bottom w:val="nil"/>
              <w:right w:val="nil"/>
            </w:tcBorders>
            <w:shd w:val="clear" w:color="000000" w:fill="FFFFFF"/>
            <w:vAlign w:val="center"/>
            <w:hideMark/>
          </w:tcPr>
          <w:p w:rsidR="00351BE1" w:rsidRPr="00351BE1" w:rsidRDefault="00351BE1" w:rsidP="00351BE1">
            <w:pPr>
              <w:jc w:val="both"/>
            </w:pPr>
            <w:r w:rsidRPr="00351BE1">
              <w:t> </w:t>
            </w:r>
          </w:p>
        </w:tc>
        <w:tc>
          <w:tcPr>
            <w:tcW w:w="1074" w:type="dxa"/>
            <w:tcBorders>
              <w:top w:val="nil"/>
              <w:left w:val="nil"/>
              <w:bottom w:val="nil"/>
              <w:right w:val="nil"/>
            </w:tcBorders>
            <w:shd w:val="clear" w:color="000000" w:fill="FFFFFF"/>
            <w:vAlign w:val="center"/>
            <w:hideMark/>
          </w:tcPr>
          <w:p w:rsidR="00351BE1" w:rsidRPr="00351BE1" w:rsidRDefault="00351BE1" w:rsidP="00351BE1">
            <w:pPr>
              <w:jc w:val="both"/>
            </w:pPr>
            <w:r w:rsidRPr="00351BE1">
              <w:t> </w:t>
            </w:r>
          </w:p>
        </w:tc>
        <w:tc>
          <w:tcPr>
            <w:tcW w:w="1044" w:type="dxa"/>
            <w:tcBorders>
              <w:top w:val="nil"/>
              <w:left w:val="nil"/>
              <w:bottom w:val="nil"/>
              <w:right w:val="nil"/>
            </w:tcBorders>
            <w:shd w:val="clear" w:color="000000" w:fill="FFFFFF"/>
            <w:vAlign w:val="center"/>
            <w:hideMark/>
          </w:tcPr>
          <w:p w:rsidR="00351BE1" w:rsidRPr="00351BE1" w:rsidRDefault="00351BE1" w:rsidP="00351BE1">
            <w:pPr>
              <w:jc w:val="both"/>
            </w:pPr>
            <w:r w:rsidRPr="00351BE1">
              <w:t> </w:t>
            </w:r>
          </w:p>
        </w:tc>
      </w:tr>
    </w:tbl>
    <w:p w:rsidR="00351BE1" w:rsidRDefault="00351BE1" w:rsidP="00351BE1">
      <w:pPr>
        <w:tabs>
          <w:tab w:val="left" w:pos="5805"/>
        </w:tabs>
        <w:spacing w:after="160" w:line="259" w:lineRule="auto"/>
        <w:rPr>
          <w:sz w:val="28"/>
          <w:szCs w:val="28"/>
        </w:rPr>
        <w:sectPr w:rsidR="00351BE1" w:rsidSect="00351BE1">
          <w:pgSz w:w="16838" w:h="11906" w:orient="landscape" w:code="9"/>
          <w:pgMar w:top="993" w:right="1276" w:bottom="1276" w:left="851" w:header="567" w:footer="709" w:gutter="0"/>
          <w:cols w:space="708"/>
          <w:titlePg/>
          <w:docGrid w:linePitch="360"/>
        </w:sectPr>
      </w:pPr>
      <w:r>
        <w:rPr>
          <w:sz w:val="28"/>
          <w:szCs w:val="28"/>
        </w:rPr>
        <w:tab/>
      </w:r>
    </w:p>
    <w:p w:rsidR="00351BE1" w:rsidRDefault="00351BE1" w:rsidP="00351BE1">
      <w:pPr>
        <w:tabs>
          <w:tab w:val="left" w:pos="5805"/>
        </w:tabs>
        <w:spacing w:after="160" w:line="259" w:lineRule="auto"/>
        <w:rPr>
          <w:sz w:val="28"/>
          <w:szCs w:val="28"/>
        </w:rPr>
      </w:pPr>
    </w:p>
    <w:p w:rsidR="00351BE1" w:rsidRDefault="00351BE1" w:rsidP="00351BE1">
      <w:pPr>
        <w:jc w:val="center"/>
        <w:rPr>
          <w:sz w:val="28"/>
          <w:szCs w:val="28"/>
        </w:rPr>
      </w:pPr>
      <w:r>
        <w:rPr>
          <w:noProof/>
          <w:sz w:val="28"/>
          <w:szCs w:val="28"/>
        </w:rPr>
        <w:drawing>
          <wp:anchor distT="0" distB="0" distL="114300" distR="114300" simplePos="0" relativeHeight="251663360" behindDoc="0" locked="0" layoutInCell="1" allowOverlap="1">
            <wp:simplePos x="0" y="0"/>
            <wp:positionH relativeFrom="column">
              <wp:posOffset>2674620</wp:posOffset>
            </wp:positionH>
            <wp:positionV relativeFrom="paragraph">
              <wp:posOffset>12700</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1BE1" w:rsidRDefault="00351BE1" w:rsidP="00351BE1">
      <w:pPr>
        <w:jc w:val="center"/>
        <w:rPr>
          <w:sz w:val="28"/>
          <w:szCs w:val="28"/>
        </w:rPr>
      </w:pPr>
    </w:p>
    <w:p w:rsidR="00351BE1" w:rsidRDefault="00351BE1" w:rsidP="00351BE1">
      <w:pPr>
        <w:jc w:val="center"/>
        <w:rPr>
          <w:sz w:val="28"/>
          <w:szCs w:val="28"/>
        </w:rPr>
      </w:pPr>
    </w:p>
    <w:p w:rsidR="00351BE1" w:rsidRDefault="00351BE1" w:rsidP="00351BE1">
      <w:pPr>
        <w:jc w:val="center"/>
        <w:rPr>
          <w:sz w:val="28"/>
          <w:szCs w:val="28"/>
        </w:rPr>
      </w:pPr>
    </w:p>
    <w:p w:rsidR="00351BE1" w:rsidRDefault="00351BE1" w:rsidP="00351BE1">
      <w:pPr>
        <w:jc w:val="center"/>
        <w:outlineLvl w:val="0"/>
        <w:rPr>
          <w:b/>
          <w:sz w:val="28"/>
          <w:szCs w:val="28"/>
        </w:rPr>
      </w:pPr>
      <w:r>
        <w:rPr>
          <w:sz w:val="28"/>
          <w:szCs w:val="28"/>
        </w:rPr>
        <w:t xml:space="preserve"> </w:t>
      </w:r>
      <w:r w:rsidRPr="00B45B83">
        <w:rPr>
          <w:b/>
          <w:sz w:val="28"/>
          <w:szCs w:val="28"/>
        </w:rPr>
        <w:t>АДМИНИСТРАЦИЯ</w:t>
      </w:r>
      <w:r>
        <w:rPr>
          <w:b/>
          <w:sz w:val="28"/>
          <w:szCs w:val="28"/>
        </w:rPr>
        <w:t xml:space="preserve"> </w:t>
      </w:r>
      <w:r w:rsidRPr="00B45B83">
        <w:rPr>
          <w:b/>
          <w:sz w:val="28"/>
          <w:szCs w:val="28"/>
        </w:rPr>
        <w:t xml:space="preserve">КИКНУРСКОГО </w:t>
      </w:r>
    </w:p>
    <w:p w:rsidR="00351BE1" w:rsidRPr="00B45B83" w:rsidRDefault="00351BE1" w:rsidP="00351BE1">
      <w:pPr>
        <w:jc w:val="center"/>
        <w:outlineLvl w:val="0"/>
        <w:rPr>
          <w:b/>
          <w:sz w:val="28"/>
          <w:szCs w:val="28"/>
        </w:rPr>
      </w:pPr>
      <w:r>
        <w:rPr>
          <w:b/>
          <w:sz w:val="28"/>
          <w:szCs w:val="28"/>
        </w:rPr>
        <w:t>МУНИЦИПАЛЬНОГО ОКРУГА</w:t>
      </w:r>
    </w:p>
    <w:p w:rsidR="00351BE1" w:rsidRPr="00B45B83" w:rsidRDefault="00351BE1" w:rsidP="00351BE1">
      <w:pPr>
        <w:jc w:val="center"/>
        <w:outlineLvl w:val="0"/>
        <w:rPr>
          <w:b/>
          <w:sz w:val="28"/>
          <w:szCs w:val="28"/>
        </w:rPr>
      </w:pPr>
      <w:r w:rsidRPr="00B45B83">
        <w:rPr>
          <w:b/>
          <w:sz w:val="28"/>
          <w:szCs w:val="28"/>
        </w:rPr>
        <w:t>КИРОВСКОЙ ОБЛАСТИ</w:t>
      </w:r>
    </w:p>
    <w:p w:rsidR="00351BE1" w:rsidRPr="00B45B83" w:rsidRDefault="00351BE1" w:rsidP="00351BE1">
      <w:pPr>
        <w:jc w:val="center"/>
        <w:rPr>
          <w:b/>
          <w:sz w:val="28"/>
          <w:szCs w:val="28"/>
        </w:rPr>
      </w:pPr>
    </w:p>
    <w:p w:rsidR="00351BE1" w:rsidRPr="003E00FE" w:rsidRDefault="00351BE1" w:rsidP="00351BE1">
      <w:pPr>
        <w:jc w:val="center"/>
        <w:outlineLvl w:val="0"/>
        <w:rPr>
          <w:b/>
          <w:sz w:val="32"/>
          <w:szCs w:val="32"/>
        </w:rPr>
      </w:pPr>
      <w:r>
        <w:rPr>
          <w:b/>
          <w:sz w:val="32"/>
          <w:szCs w:val="32"/>
        </w:rPr>
        <w:t>ПОСТАНОВЛЕНИЕ</w:t>
      </w:r>
    </w:p>
    <w:p w:rsidR="00351BE1" w:rsidRDefault="00351BE1" w:rsidP="00351BE1">
      <w:pPr>
        <w:jc w:val="center"/>
        <w:rPr>
          <w:sz w:val="28"/>
          <w:szCs w:val="28"/>
        </w:rPr>
      </w:pPr>
    </w:p>
    <w:p w:rsidR="00351BE1" w:rsidRDefault="00351BE1" w:rsidP="00351BE1">
      <w:pPr>
        <w:jc w:val="both"/>
        <w:rPr>
          <w:sz w:val="28"/>
          <w:szCs w:val="28"/>
        </w:rPr>
      </w:pPr>
    </w:p>
    <w:p w:rsidR="00351BE1" w:rsidRDefault="00351BE1" w:rsidP="00351BE1">
      <w:pPr>
        <w:jc w:val="both"/>
        <w:rPr>
          <w:sz w:val="28"/>
          <w:szCs w:val="28"/>
        </w:rPr>
      </w:pPr>
      <w:r>
        <w:rPr>
          <w:sz w:val="28"/>
          <w:szCs w:val="28"/>
        </w:rPr>
        <w:t>_</w:t>
      </w:r>
      <w:r>
        <w:rPr>
          <w:sz w:val="28"/>
          <w:szCs w:val="28"/>
          <w:u w:val="single"/>
        </w:rPr>
        <w:t>07.11.2023</w:t>
      </w:r>
      <w:r>
        <w:rPr>
          <w:sz w:val="28"/>
          <w:szCs w:val="28"/>
        </w:rPr>
        <w:t xml:space="preserve">_                                                                 </w:t>
      </w:r>
      <w:r w:rsidR="00E3515E">
        <w:rPr>
          <w:sz w:val="28"/>
          <w:szCs w:val="28"/>
        </w:rPr>
        <w:t xml:space="preserve">                             </w:t>
      </w:r>
      <w:r>
        <w:rPr>
          <w:sz w:val="28"/>
          <w:szCs w:val="28"/>
        </w:rPr>
        <w:t>№ _</w:t>
      </w:r>
      <w:r>
        <w:rPr>
          <w:sz w:val="28"/>
          <w:szCs w:val="28"/>
          <w:u w:val="single"/>
        </w:rPr>
        <w:t>700</w:t>
      </w:r>
      <w:r>
        <w:rPr>
          <w:sz w:val="28"/>
          <w:szCs w:val="28"/>
        </w:rPr>
        <w:t>_</w:t>
      </w:r>
    </w:p>
    <w:p w:rsidR="00351BE1" w:rsidRDefault="00351BE1" w:rsidP="00351BE1">
      <w:pPr>
        <w:jc w:val="center"/>
        <w:rPr>
          <w:sz w:val="28"/>
          <w:szCs w:val="28"/>
        </w:rPr>
      </w:pPr>
      <w:r>
        <w:rPr>
          <w:sz w:val="28"/>
          <w:szCs w:val="28"/>
        </w:rPr>
        <w:t>пгт Кикнур</w:t>
      </w:r>
    </w:p>
    <w:p w:rsidR="00351BE1" w:rsidRDefault="00351BE1" w:rsidP="00351BE1">
      <w:pPr>
        <w:jc w:val="center"/>
        <w:rPr>
          <w:sz w:val="28"/>
          <w:szCs w:val="28"/>
        </w:rPr>
      </w:pPr>
    </w:p>
    <w:p w:rsidR="00351BE1" w:rsidRDefault="00351BE1" w:rsidP="00351BE1">
      <w:pPr>
        <w:jc w:val="center"/>
        <w:rPr>
          <w:sz w:val="28"/>
          <w:szCs w:val="28"/>
        </w:rPr>
      </w:pPr>
    </w:p>
    <w:p w:rsidR="00351BE1" w:rsidRDefault="00351BE1" w:rsidP="00351BE1">
      <w:pPr>
        <w:jc w:val="center"/>
        <w:outlineLvl w:val="0"/>
        <w:rPr>
          <w:b/>
          <w:sz w:val="28"/>
          <w:szCs w:val="28"/>
        </w:rPr>
      </w:pPr>
      <w:r w:rsidRPr="00B45B83">
        <w:rPr>
          <w:b/>
          <w:sz w:val="28"/>
          <w:szCs w:val="28"/>
        </w:rPr>
        <w:t xml:space="preserve">О </w:t>
      </w:r>
      <w:r>
        <w:rPr>
          <w:b/>
          <w:sz w:val="28"/>
          <w:szCs w:val="28"/>
        </w:rPr>
        <w:t>внесении изменений и дополнений в постановление</w:t>
      </w:r>
    </w:p>
    <w:p w:rsidR="00351BE1" w:rsidRDefault="00351BE1" w:rsidP="00351BE1">
      <w:pPr>
        <w:jc w:val="center"/>
        <w:outlineLvl w:val="0"/>
        <w:rPr>
          <w:b/>
          <w:sz w:val="28"/>
          <w:szCs w:val="28"/>
        </w:rPr>
      </w:pPr>
      <w:r>
        <w:rPr>
          <w:b/>
          <w:sz w:val="28"/>
          <w:szCs w:val="28"/>
        </w:rPr>
        <w:t xml:space="preserve">администрации Кикнурского муниципального округа </w:t>
      </w:r>
    </w:p>
    <w:p w:rsidR="00351BE1" w:rsidRDefault="00351BE1" w:rsidP="00351BE1">
      <w:pPr>
        <w:jc w:val="center"/>
        <w:outlineLvl w:val="0"/>
        <w:rPr>
          <w:b/>
          <w:sz w:val="28"/>
          <w:szCs w:val="28"/>
        </w:rPr>
      </w:pPr>
      <w:r>
        <w:rPr>
          <w:b/>
          <w:sz w:val="28"/>
          <w:szCs w:val="28"/>
        </w:rPr>
        <w:t>Кировской области от 31.01.2023 № 74</w:t>
      </w:r>
    </w:p>
    <w:p w:rsidR="00351BE1" w:rsidRDefault="00351BE1" w:rsidP="00351BE1">
      <w:pPr>
        <w:jc w:val="center"/>
        <w:rPr>
          <w:sz w:val="28"/>
          <w:szCs w:val="28"/>
        </w:rPr>
      </w:pPr>
      <w:r>
        <w:rPr>
          <w:sz w:val="28"/>
          <w:szCs w:val="28"/>
        </w:rPr>
        <w:t xml:space="preserve">       </w:t>
      </w:r>
    </w:p>
    <w:p w:rsidR="00351BE1" w:rsidRDefault="00351BE1" w:rsidP="00351BE1">
      <w:pPr>
        <w:jc w:val="center"/>
        <w:rPr>
          <w:sz w:val="28"/>
          <w:szCs w:val="28"/>
        </w:rPr>
      </w:pPr>
    </w:p>
    <w:p w:rsidR="00351BE1" w:rsidRPr="00094B89" w:rsidRDefault="00351BE1" w:rsidP="00351BE1">
      <w:pPr>
        <w:spacing w:line="360" w:lineRule="exact"/>
        <w:ind w:firstLine="720"/>
        <w:jc w:val="both"/>
        <w:rPr>
          <w:sz w:val="28"/>
          <w:szCs w:val="28"/>
        </w:rPr>
      </w:pPr>
      <w:r>
        <w:rPr>
          <w:sz w:val="28"/>
          <w:szCs w:val="28"/>
        </w:rPr>
        <w:t>В соответствии с Градостроительным кодексом Российской Федерации, пунктом 8 части 1 статьи 14 Федерального закона от 27.07.2010 № 210-ФЗ «Об организации предоставления государственных и муниципальных услуг», Уставом муниципального образования Кикнурский муниципальный округ Кировской области, администрация Кикнурского муниципального округа</w:t>
      </w:r>
      <w:r w:rsidRPr="00094B89">
        <w:rPr>
          <w:sz w:val="28"/>
          <w:szCs w:val="28"/>
        </w:rPr>
        <w:t xml:space="preserve"> ПОСТАНОВЛЯЕТ:</w:t>
      </w:r>
    </w:p>
    <w:p w:rsidR="00351BE1" w:rsidRDefault="00351BE1" w:rsidP="00351BE1">
      <w:pPr>
        <w:pStyle w:val="ConsPlusNonformat"/>
        <w:spacing w:line="360" w:lineRule="exact"/>
        <w:jc w:val="both"/>
        <w:rPr>
          <w:sz w:val="28"/>
          <w:szCs w:val="28"/>
        </w:rPr>
      </w:pPr>
      <w:r>
        <w:rPr>
          <w:rFonts w:ascii="Times New Roman" w:hAnsi="Times New Roman" w:cs="Times New Roman"/>
          <w:sz w:val="28"/>
          <w:szCs w:val="28"/>
        </w:rPr>
        <w:tab/>
      </w:r>
      <w:r w:rsidRPr="005032F8">
        <w:rPr>
          <w:rFonts w:ascii="Times New Roman" w:hAnsi="Times New Roman" w:cs="Times New Roman"/>
          <w:sz w:val="28"/>
          <w:szCs w:val="28"/>
        </w:rPr>
        <w:t xml:space="preserve">1. </w:t>
      </w:r>
      <w:r>
        <w:rPr>
          <w:rFonts w:ascii="Times New Roman" w:hAnsi="Times New Roman" w:cs="Times New Roman"/>
          <w:sz w:val="28"/>
          <w:szCs w:val="28"/>
        </w:rPr>
        <w:t>Внести и утвердить изменения и дополнения в административный регламент по предоставлению муниципальной услуги «Выдача разрешения на ввод объекта в эксплуатацию», утвержденный постановлением администрации Кикнурского муниципального округа Кировской области от 31.01.2023 № 74 (далее - Административный регламент) согласно приложению.</w:t>
      </w:r>
    </w:p>
    <w:p w:rsidR="00351BE1" w:rsidRDefault="00351BE1" w:rsidP="00351BE1">
      <w:pPr>
        <w:spacing w:line="360" w:lineRule="exact"/>
        <w:ind w:firstLine="708"/>
        <w:jc w:val="both"/>
        <w:rPr>
          <w:sz w:val="28"/>
          <w:szCs w:val="28"/>
        </w:rPr>
      </w:pPr>
      <w:r>
        <w:rPr>
          <w:sz w:val="28"/>
          <w:szCs w:val="28"/>
        </w:rPr>
        <w:t>2.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351BE1" w:rsidRDefault="00351BE1" w:rsidP="00351BE1">
      <w:pPr>
        <w:spacing w:line="360" w:lineRule="exact"/>
        <w:ind w:firstLine="708"/>
        <w:jc w:val="both"/>
        <w:rPr>
          <w:sz w:val="28"/>
          <w:szCs w:val="28"/>
        </w:rPr>
      </w:pPr>
      <w:r>
        <w:rPr>
          <w:sz w:val="28"/>
          <w:szCs w:val="28"/>
        </w:rPr>
        <w:t>3. Настоящее постановление вступает в силу после официального опубликования (обнародования).</w:t>
      </w:r>
    </w:p>
    <w:p w:rsidR="00351BE1" w:rsidRDefault="00351BE1" w:rsidP="00351BE1">
      <w:pPr>
        <w:spacing w:line="360" w:lineRule="exact"/>
        <w:ind w:firstLine="708"/>
        <w:jc w:val="both"/>
        <w:rPr>
          <w:sz w:val="28"/>
          <w:szCs w:val="28"/>
        </w:rPr>
      </w:pPr>
    </w:p>
    <w:p w:rsidR="00351BE1" w:rsidRDefault="00351BE1" w:rsidP="00351BE1">
      <w:pPr>
        <w:spacing w:line="360" w:lineRule="exact"/>
        <w:jc w:val="both"/>
        <w:rPr>
          <w:sz w:val="28"/>
          <w:szCs w:val="28"/>
        </w:rPr>
      </w:pPr>
    </w:p>
    <w:p w:rsidR="00351BE1" w:rsidRDefault="00351BE1" w:rsidP="00351BE1">
      <w:pPr>
        <w:spacing w:line="360" w:lineRule="exact"/>
        <w:jc w:val="both"/>
        <w:outlineLvl w:val="0"/>
        <w:rPr>
          <w:sz w:val="28"/>
          <w:szCs w:val="28"/>
        </w:rPr>
      </w:pPr>
      <w:r>
        <w:rPr>
          <w:sz w:val="28"/>
          <w:szCs w:val="28"/>
        </w:rPr>
        <w:t xml:space="preserve">Глава Кикнурского </w:t>
      </w:r>
    </w:p>
    <w:p w:rsidR="00351BE1" w:rsidRDefault="00351BE1" w:rsidP="00351BE1">
      <w:pPr>
        <w:spacing w:line="360" w:lineRule="exact"/>
        <w:jc w:val="both"/>
        <w:rPr>
          <w:sz w:val="28"/>
          <w:szCs w:val="28"/>
        </w:rPr>
      </w:pPr>
      <w:r>
        <w:rPr>
          <w:sz w:val="28"/>
          <w:szCs w:val="28"/>
        </w:rPr>
        <w:t>муниципального округа    С.Ю. Галкин</w:t>
      </w:r>
    </w:p>
    <w:p w:rsidR="00351BE1" w:rsidRDefault="00351BE1" w:rsidP="00351BE1">
      <w:pPr>
        <w:jc w:val="both"/>
        <w:rPr>
          <w:sz w:val="28"/>
          <w:szCs w:val="28"/>
        </w:rPr>
      </w:pPr>
    </w:p>
    <w:p w:rsidR="00351BE1" w:rsidRDefault="00351BE1" w:rsidP="00351BE1">
      <w:pPr>
        <w:spacing w:line="360" w:lineRule="exact"/>
        <w:jc w:val="both"/>
        <w:outlineLvl w:val="0"/>
        <w:rPr>
          <w:sz w:val="28"/>
          <w:szCs w:val="28"/>
        </w:rPr>
      </w:pPr>
    </w:p>
    <w:p w:rsidR="00351BE1" w:rsidRDefault="00351BE1" w:rsidP="00351BE1">
      <w:pPr>
        <w:ind w:left="5245"/>
        <w:jc w:val="both"/>
        <w:rPr>
          <w:sz w:val="28"/>
          <w:szCs w:val="28"/>
        </w:rPr>
      </w:pPr>
    </w:p>
    <w:p w:rsidR="00351BE1" w:rsidRDefault="00351BE1" w:rsidP="00351BE1">
      <w:pPr>
        <w:ind w:left="5245"/>
        <w:jc w:val="both"/>
        <w:rPr>
          <w:sz w:val="28"/>
          <w:szCs w:val="28"/>
        </w:rPr>
      </w:pPr>
      <w:r>
        <w:rPr>
          <w:sz w:val="28"/>
          <w:szCs w:val="28"/>
        </w:rPr>
        <w:t xml:space="preserve">Приложение </w:t>
      </w:r>
    </w:p>
    <w:p w:rsidR="00351BE1" w:rsidRDefault="00351BE1" w:rsidP="00351BE1">
      <w:pPr>
        <w:ind w:left="5245"/>
        <w:rPr>
          <w:sz w:val="28"/>
          <w:szCs w:val="28"/>
        </w:rPr>
      </w:pPr>
    </w:p>
    <w:p w:rsidR="00351BE1" w:rsidRPr="00D6416D" w:rsidRDefault="00351BE1" w:rsidP="00351BE1">
      <w:pPr>
        <w:ind w:left="5245"/>
        <w:rPr>
          <w:sz w:val="28"/>
          <w:szCs w:val="28"/>
        </w:rPr>
      </w:pPr>
      <w:r w:rsidRPr="00D6416D">
        <w:rPr>
          <w:sz w:val="28"/>
          <w:szCs w:val="28"/>
        </w:rPr>
        <w:t>УТВЕРЖДЕН</w:t>
      </w:r>
      <w:r>
        <w:rPr>
          <w:sz w:val="28"/>
          <w:szCs w:val="28"/>
        </w:rPr>
        <w:t>Ы</w:t>
      </w:r>
    </w:p>
    <w:p w:rsidR="00351BE1" w:rsidRDefault="00351BE1" w:rsidP="00351BE1">
      <w:pPr>
        <w:ind w:left="5245"/>
      </w:pPr>
    </w:p>
    <w:p w:rsidR="00351BE1" w:rsidRDefault="00351BE1" w:rsidP="00351BE1">
      <w:pPr>
        <w:ind w:left="5245"/>
        <w:rPr>
          <w:sz w:val="28"/>
          <w:szCs w:val="28"/>
        </w:rPr>
      </w:pPr>
      <w:r>
        <w:rPr>
          <w:sz w:val="28"/>
          <w:szCs w:val="28"/>
        </w:rPr>
        <w:t xml:space="preserve">постановлением администрации     </w:t>
      </w:r>
    </w:p>
    <w:p w:rsidR="00351BE1" w:rsidRDefault="00351BE1" w:rsidP="00351BE1">
      <w:pPr>
        <w:ind w:left="5245"/>
        <w:rPr>
          <w:sz w:val="28"/>
          <w:szCs w:val="28"/>
        </w:rPr>
      </w:pPr>
      <w:r>
        <w:rPr>
          <w:sz w:val="28"/>
          <w:szCs w:val="28"/>
        </w:rPr>
        <w:t xml:space="preserve">Кикнурского муниципального </w:t>
      </w:r>
    </w:p>
    <w:p w:rsidR="00351BE1" w:rsidRDefault="00351BE1" w:rsidP="00351BE1">
      <w:pPr>
        <w:ind w:left="5245"/>
        <w:rPr>
          <w:sz w:val="28"/>
          <w:szCs w:val="28"/>
        </w:rPr>
      </w:pPr>
      <w:r>
        <w:rPr>
          <w:sz w:val="28"/>
          <w:szCs w:val="28"/>
        </w:rPr>
        <w:t>округа Кировской области</w:t>
      </w:r>
    </w:p>
    <w:p w:rsidR="00351BE1" w:rsidRDefault="00351BE1" w:rsidP="00351BE1">
      <w:pPr>
        <w:ind w:left="5245"/>
        <w:rPr>
          <w:sz w:val="28"/>
          <w:szCs w:val="28"/>
        </w:rPr>
      </w:pPr>
      <w:r>
        <w:rPr>
          <w:sz w:val="28"/>
          <w:szCs w:val="28"/>
        </w:rPr>
        <w:t xml:space="preserve">от  02.11.2023 №  700 </w:t>
      </w:r>
    </w:p>
    <w:p w:rsidR="00351BE1" w:rsidRDefault="00351BE1" w:rsidP="00351BE1"/>
    <w:p w:rsidR="00351BE1" w:rsidRDefault="00351BE1" w:rsidP="00351BE1"/>
    <w:p w:rsidR="00351BE1" w:rsidRDefault="00351BE1" w:rsidP="00351BE1"/>
    <w:p w:rsidR="00351BE1" w:rsidRDefault="00351BE1" w:rsidP="00351BE1">
      <w:pPr>
        <w:jc w:val="center"/>
        <w:rPr>
          <w:b/>
          <w:sz w:val="28"/>
          <w:szCs w:val="28"/>
        </w:rPr>
      </w:pPr>
      <w:r>
        <w:rPr>
          <w:b/>
          <w:sz w:val="28"/>
          <w:szCs w:val="28"/>
        </w:rPr>
        <w:t xml:space="preserve">Изменения и дополнения </w:t>
      </w:r>
    </w:p>
    <w:p w:rsidR="00351BE1" w:rsidRDefault="00351BE1" w:rsidP="00351BE1">
      <w:pPr>
        <w:jc w:val="center"/>
        <w:rPr>
          <w:b/>
          <w:sz w:val="28"/>
          <w:szCs w:val="28"/>
        </w:rPr>
      </w:pPr>
      <w:r w:rsidRPr="002E4304">
        <w:rPr>
          <w:b/>
          <w:sz w:val="28"/>
          <w:szCs w:val="28"/>
        </w:rPr>
        <w:t>в административный регламент по предоставлению муниципальной услуги «</w:t>
      </w:r>
      <w:r>
        <w:rPr>
          <w:b/>
          <w:sz w:val="28"/>
          <w:szCs w:val="28"/>
        </w:rPr>
        <w:t>Выдача разрешения на ввод объекта в эксплуатацию»</w:t>
      </w:r>
    </w:p>
    <w:p w:rsidR="00351BE1" w:rsidRDefault="00351BE1" w:rsidP="00351BE1">
      <w:pPr>
        <w:jc w:val="center"/>
        <w:rPr>
          <w:b/>
          <w:sz w:val="28"/>
          <w:szCs w:val="28"/>
        </w:rPr>
      </w:pPr>
    </w:p>
    <w:p w:rsidR="00351BE1" w:rsidRDefault="00351BE1" w:rsidP="00351BE1">
      <w:pPr>
        <w:jc w:val="center"/>
        <w:rPr>
          <w:b/>
          <w:sz w:val="28"/>
          <w:szCs w:val="28"/>
        </w:rPr>
      </w:pPr>
    </w:p>
    <w:p w:rsidR="00351BE1" w:rsidRDefault="00351BE1" w:rsidP="00351BE1">
      <w:pPr>
        <w:numPr>
          <w:ilvl w:val="0"/>
          <w:numId w:val="22"/>
        </w:numPr>
        <w:spacing w:line="360" w:lineRule="auto"/>
        <w:ind w:left="0" w:firstLine="851"/>
        <w:jc w:val="both"/>
        <w:rPr>
          <w:sz w:val="28"/>
          <w:szCs w:val="28"/>
        </w:rPr>
      </w:pPr>
      <w:r>
        <w:rPr>
          <w:sz w:val="28"/>
          <w:szCs w:val="28"/>
        </w:rPr>
        <w:t>Подраздел 2.4. Административного регламента изложить в новой редакции:</w:t>
      </w:r>
    </w:p>
    <w:p w:rsidR="00351BE1" w:rsidRPr="002554BA" w:rsidRDefault="00351BE1" w:rsidP="00351BE1">
      <w:pPr>
        <w:spacing w:line="360" w:lineRule="auto"/>
        <w:ind w:left="768"/>
        <w:jc w:val="both"/>
        <w:rPr>
          <w:sz w:val="28"/>
          <w:szCs w:val="28"/>
        </w:rPr>
      </w:pPr>
      <w:r>
        <w:rPr>
          <w:sz w:val="28"/>
          <w:szCs w:val="28"/>
        </w:rPr>
        <w:t>«</w:t>
      </w:r>
      <w:r w:rsidRPr="002554BA">
        <w:rPr>
          <w:sz w:val="28"/>
          <w:szCs w:val="28"/>
        </w:rPr>
        <w:t>2.4. Срок предоставления муниципальной услуги</w:t>
      </w:r>
      <w:r>
        <w:rPr>
          <w:sz w:val="28"/>
          <w:szCs w:val="28"/>
        </w:rPr>
        <w:t>.</w:t>
      </w:r>
    </w:p>
    <w:p w:rsidR="00351BE1" w:rsidRPr="002554BA" w:rsidRDefault="00351BE1" w:rsidP="00351BE1">
      <w:pPr>
        <w:spacing w:line="360" w:lineRule="auto"/>
        <w:jc w:val="both"/>
        <w:rPr>
          <w:sz w:val="28"/>
          <w:szCs w:val="28"/>
        </w:rPr>
      </w:pPr>
      <w:r w:rsidRPr="002554BA">
        <w:rPr>
          <w:sz w:val="28"/>
          <w:szCs w:val="28"/>
        </w:rPr>
        <w:t xml:space="preserve">           Максимальный срок предоставления муниципальной услуги – не более </w:t>
      </w:r>
      <w:r w:rsidRPr="00DB10EC">
        <w:rPr>
          <w:sz w:val="28"/>
          <w:szCs w:val="28"/>
        </w:rPr>
        <w:t>4 рабочих дней со</w:t>
      </w:r>
      <w:r w:rsidRPr="002554BA">
        <w:rPr>
          <w:sz w:val="28"/>
          <w:szCs w:val="28"/>
        </w:rPr>
        <w:t xml:space="preserve"> дня получения заявления о выдаче разрешения на ввод объекта в эксплуатацию. </w:t>
      </w:r>
    </w:p>
    <w:p w:rsidR="00351BE1" w:rsidRPr="002E4304" w:rsidRDefault="00351BE1" w:rsidP="00351BE1">
      <w:pPr>
        <w:spacing w:line="360" w:lineRule="auto"/>
        <w:jc w:val="both"/>
        <w:rPr>
          <w:b/>
          <w:sz w:val="28"/>
          <w:szCs w:val="28"/>
        </w:rPr>
      </w:pPr>
      <w:r w:rsidRPr="002554BA">
        <w:rPr>
          <w:sz w:val="28"/>
          <w:szCs w:val="28"/>
        </w:rPr>
        <w:t xml:space="preserve">          В случае передачи документов через многофункциональный центр срок исчисляется со дня получения администрацией заявления</w:t>
      </w:r>
      <w:r w:rsidRPr="002554BA">
        <w:rPr>
          <w:b/>
          <w:sz w:val="28"/>
          <w:szCs w:val="28"/>
        </w:rPr>
        <w:t>.</w:t>
      </w:r>
      <w:r>
        <w:rPr>
          <w:b/>
          <w:sz w:val="28"/>
          <w:szCs w:val="28"/>
        </w:rPr>
        <w:t>»</w:t>
      </w:r>
    </w:p>
    <w:p w:rsidR="00351BE1" w:rsidRPr="00B85030" w:rsidRDefault="00351BE1" w:rsidP="00351BE1">
      <w:pPr>
        <w:spacing w:line="360" w:lineRule="auto"/>
        <w:ind w:firstLine="709"/>
        <w:jc w:val="both"/>
        <w:rPr>
          <w:rFonts w:eastAsia="Calibri"/>
          <w:sz w:val="28"/>
          <w:szCs w:val="28"/>
          <w:lang w:eastAsia="en-US"/>
        </w:rPr>
      </w:pPr>
      <w:r>
        <w:rPr>
          <w:sz w:val="28"/>
          <w:szCs w:val="28"/>
        </w:rPr>
        <w:t>2</w:t>
      </w:r>
      <w:r w:rsidRPr="004C024D">
        <w:rPr>
          <w:color w:val="00B050"/>
          <w:sz w:val="28"/>
          <w:szCs w:val="28"/>
        </w:rPr>
        <w:t xml:space="preserve">. </w:t>
      </w:r>
      <w:r w:rsidRPr="00B85030">
        <w:rPr>
          <w:sz w:val="28"/>
          <w:szCs w:val="28"/>
        </w:rPr>
        <w:t xml:space="preserve">Пункт 2.6.1 </w:t>
      </w:r>
      <w:r>
        <w:rPr>
          <w:sz w:val="28"/>
          <w:szCs w:val="28"/>
        </w:rPr>
        <w:t>подраздела</w:t>
      </w:r>
      <w:r w:rsidRPr="00B85030">
        <w:rPr>
          <w:sz w:val="28"/>
          <w:szCs w:val="28"/>
        </w:rPr>
        <w:t xml:space="preserve"> 2.6. </w:t>
      </w:r>
      <w:r>
        <w:rPr>
          <w:sz w:val="28"/>
          <w:szCs w:val="28"/>
        </w:rPr>
        <w:t>Административного регламента</w:t>
      </w:r>
      <w:r w:rsidRPr="00B85030">
        <w:rPr>
          <w:sz w:val="28"/>
          <w:szCs w:val="28"/>
        </w:rPr>
        <w:t xml:space="preserve"> изложить в новой редакции:</w:t>
      </w:r>
    </w:p>
    <w:p w:rsidR="00351BE1" w:rsidRPr="004C024D" w:rsidRDefault="00351BE1" w:rsidP="00351BE1">
      <w:pPr>
        <w:widowControl w:val="0"/>
        <w:autoSpaceDE w:val="0"/>
        <w:autoSpaceDN w:val="0"/>
        <w:spacing w:before="220" w:line="360" w:lineRule="auto"/>
        <w:ind w:firstLine="540"/>
        <w:jc w:val="both"/>
        <w:rPr>
          <w:sz w:val="28"/>
          <w:szCs w:val="28"/>
        </w:rPr>
      </w:pPr>
      <w:r w:rsidRPr="004C024D">
        <w:rPr>
          <w:sz w:val="28"/>
          <w:szCs w:val="28"/>
        </w:rPr>
        <w:t>«2.6.1. Для предоставления муниципальной услуги по выдаче разрешения на ввод объекта в эксплуатацию необходимы следующие документы:</w:t>
      </w:r>
    </w:p>
    <w:p w:rsidR="00351BE1" w:rsidRPr="004C024D" w:rsidRDefault="00351BE1" w:rsidP="00351BE1">
      <w:pPr>
        <w:widowControl w:val="0"/>
        <w:autoSpaceDE w:val="0"/>
        <w:autoSpaceDN w:val="0"/>
        <w:spacing w:before="220" w:line="360" w:lineRule="auto"/>
        <w:ind w:firstLine="540"/>
        <w:jc w:val="both"/>
        <w:rPr>
          <w:sz w:val="28"/>
          <w:szCs w:val="28"/>
        </w:rPr>
      </w:pPr>
      <w:r w:rsidRPr="004C024D">
        <w:rPr>
          <w:sz w:val="28"/>
          <w:szCs w:val="28"/>
        </w:rPr>
        <w:t>2.6.1.1.Заявление о выдаче разрешения на ввод объекта в эксплуатацию (приложение № 1 к настоящему Административному регламенту).</w:t>
      </w:r>
    </w:p>
    <w:p w:rsidR="00351BE1" w:rsidRPr="004C024D" w:rsidRDefault="00351BE1" w:rsidP="00351BE1">
      <w:pPr>
        <w:widowControl w:val="0"/>
        <w:autoSpaceDE w:val="0"/>
        <w:autoSpaceDN w:val="0"/>
        <w:spacing w:before="220" w:line="360" w:lineRule="auto"/>
        <w:ind w:firstLine="540"/>
        <w:jc w:val="both"/>
        <w:rPr>
          <w:sz w:val="28"/>
          <w:szCs w:val="28"/>
        </w:rPr>
      </w:pPr>
      <w:r w:rsidRPr="004C024D">
        <w:rPr>
          <w:sz w:val="28"/>
          <w:szCs w:val="28"/>
        </w:rPr>
        <w:t xml:space="preserve"> 2.6.1.2 Правоустанавливающие документы на земельный участок, в том</w:t>
      </w:r>
      <w:r w:rsidRPr="004C024D">
        <w:rPr>
          <w:rFonts w:ascii="Calibri" w:hAnsi="Calibri" w:cs="Calibri"/>
          <w:sz w:val="22"/>
          <w:szCs w:val="22"/>
        </w:rPr>
        <w:t xml:space="preserve"> </w:t>
      </w:r>
      <w:r w:rsidRPr="004C024D">
        <w:rPr>
          <w:sz w:val="28"/>
          <w:szCs w:val="28"/>
        </w:rPr>
        <w:t>числе соглашение об установлении сервитута, решение об установлении публичного сервитута</w:t>
      </w:r>
      <w:r>
        <w:rPr>
          <w:sz w:val="28"/>
          <w:szCs w:val="28"/>
        </w:rPr>
        <w:t>.</w:t>
      </w:r>
    </w:p>
    <w:p w:rsidR="00351BE1" w:rsidRPr="004C024D" w:rsidRDefault="00351BE1" w:rsidP="00351BE1">
      <w:pPr>
        <w:widowControl w:val="0"/>
        <w:autoSpaceDE w:val="0"/>
        <w:autoSpaceDN w:val="0"/>
        <w:spacing w:before="220" w:line="360" w:lineRule="auto"/>
        <w:ind w:firstLine="540"/>
        <w:jc w:val="both"/>
        <w:rPr>
          <w:sz w:val="28"/>
          <w:szCs w:val="28"/>
        </w:rPr>
      </w:pPr>
      <w:bookmarkStart w:id="1" w:name="P3264"/>
      <w:bookmarkEnd w:id="1"/>
      <w:r w:rsidRPr="00E95009">
        <w:rPr>
          <w:sz w:val="28"/>
          <w:szCs w:val="28"/>
        </w:rPr>
        <w:t>2.6.1.3. Р</w:t>
      </w:r>
      <w:r w:rsidRPr="004C024D">
        <w:rPr>
          <w:sz w:val="28"/>
          <w:szCs w:val="28"/>
        </w:rPr>
        <w:t>азрешение на строительство</w:t>
      </w:r>
      <w:r w:rsidRPr="00E95009">
        <w:rPr>
          <w:sz w:val="28"/>
          <w:szCs w:val="28"/>
        </w:rPr>
        <w:t>.</w:t>
      </w:r>
    </w:p>
    <w:p w:rsidR="00351BE1" w:rsidRPr="004C024D" w:rsidRDefault="00351BE1" w:rsidP="00351BE1">
      <w:pPr>
        <w:widowControl w:val="0"/>
        <w:autoSpaceDE w:val="0"/>
        <w:autoSpaceDN w:val="0"/>
        <w:spacing w:before="220" w:line="360" w:lineRule="auto"/>
        <w:ind w:firstLine="540"/>
        <w:jc w:val="both"/>
        <w:rPr>
          <w:sz w:val="28"/>
          <w:szCs w:val="28"/>
        </w:rPr>
      </w:pPr>
      <w:bookmarkStart w:id="2" w:name="P3265"/>
      <w:bookmarkStart w:id="3" w:name="P3268"/>
      <w:bookmarkEnd w:id="2"/>
      <w:bookmarkEnd w:id="3"/>
      <w:r>
        <w:rPr>
          <w:sz w:val="28"/>
          <w:szCs w:val="28"/>
        </w:rPr>
        <w:lastRenderedPageBreak/>
        <w:t>2</w:t>
      </w:r>
      <w:r w:rsidRPr="00E95009">
        <w:rPr>
          <w:sz w:val="28"/>
          <w:szCs w:val="28"/>
        </w:rPr>
        <w:t>.6.1.4. А</w:t>
      </w:r>
      <w:r w:rsidRPr="004C024D">
        <w:rPr>
          <w:sz w:val="28"/>
          <w:szCs w:val="28"/>
        </w:rPr>
        <w:t>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w:t>
      </w:r>
      <w:r w:rsidRPr="00E95009">
        <w:rPr>
          <w:sz w:val="28"/>
          <w:szCs w:val="28"/>
        </w:rPr>
        <w:t>отрено проектной документацией).</w:t>
      </w:r>
    </w:p>
    <w:p w:rsidR="00351BE1" w:rsidRPr="004C024D" w:rsidRDefault="00351BE1" w:rsidP="00351BE1">
      <w:pPr>
        <w:widowControl w:val="0"/>
        <w:autoSpaceDE w:val="0"/>
        <w:autoSpaceDN w:val="0"/>
        <w:spacing w:before="220" w:line="360" w:lineRule="auto"/>
        <w:ind w:firstLine="540"/>
        <w:jc w:val="both"/>
        <w:rPr>
          <w:sz w:val="28"/>
          <w:szCs w:val="28"/>
        </w:rPr>
      </w:pPr>
      <w:bookmarkStart w:id="4" w:name="P3270"/>
      <w:bookmarkEnd w:id="4"/>
      <w:r w:rsidRPr="00E95009">
        <w:rPr>
          <w:sz w:val="28"/>
          <w:szCs w:val="28"/>
        </w:rPr>
        <w:t>2.6.1.5.</w:t>
      </w:r>
      <w:r w:rsidRPr="004C024D">
        <w:rPr>
          <w:sz w:val="28"/>
          <w:szCs w:val="28"/>
        </w:rPr>
        <w:t xml:space="preserve"> </w:t>
      </w:r>
      <w:r>
        <w:rPr>
          <w:sz w:val="28"/>
          <w:szCs w:val="28"/>
        </w:rPr>
        <w:t>С</w:t>
      </w:r>
      <w:r w:rsidRPr="004C024D">
        <w:rPr>
          <w:sz w:val="28"/>
          <w:szCs w:val="28"/>
        </w:rPr>
        <w:t xml:space="preserve">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w:t>
      </w:r>
      <w:r w:rsidRPr="00E95009">
        <w:rPr>
          <w:sz w:val="28"/>
          <w:szCs w:val="28"/>
        </w:rPr>
        <w:t>реконструкции линейного объекта.</w:t>
      </w:r>
    </w:p>
    <w:p w:rsidR="00351BE1" w:rsidRPr="004C024D" w:rsidRDefault="00351BE1" w:rsidP="00351BE1">
      <w:pPr>
        <w:widowControl w:val="0"/>
        <w:autoSpaceDE w:val="0"/>
        <w:autoSpaceDN w:val="0"/>
        <w:spacing w:line="360" w:lineRule="auto"/>
        <w:jc w:val="both"/>
        <w:rPr>
          <w:rFonts w:ascii="Calibri" w:hAnsi="Calibri" w:cs="Calibri"/>
          <w:sz w:val="22"/>
          <w:szCs w:val="22"/>
        </w:rPr>
      </w:pPr>
    </w:p>
    <w:p w:rsidR="00351BE1" w:rsidRDefault="00351BE1" w:rsidP="00351BE1">
      <w:pPr>
        <w:widowControl w:val="0"/>
        <w:autoSpaceDE w:val="0"/>
        <w:autoSpaceDN w:val="0"/>
        <w:spacing w:before="220" w:line="360" w:lineRule="auto"/>
        <w:ind w:firstLine="540"/>
        <w:jc w:val="both"/>
        <w:rPr>
          <w:sz w:val="28"/>
          <w:szCs w:val="28"/>
        </w:rPr>
      </w:pPr>
      <w:bookmarkStart w:id="5" w:name="P3272"/>
      <w:bookmarkEnd w:id="5"/>
      <w:r w:rsidRPr="00B85030">
        <w:rPr>
          <w:sz w:val="28"/>
          <w:szCs w:val="28"/>
        </w:rPr>
        <w:t>2.6.1.6.</w:t>
      </w:r>
      <w:r w:rsidRPr="004C024D">
        <w:rPr>
          <w:sz w:val="28"/>
          <w:szCs w:val="28"/>
        </w:rPr>
        <w:t xml:space="preserve"> </w:t>
      </w:r>
      <w:r w:rsidRPr="00B85030">
        <w:rPr>
          <w:sz w:val="28"/>
          <w:szCs w:val="28"/>
        </w:rPr>
        <w:t>З</w:t>
      </w:r>
      <w:r w:rsidRPr="004C024D">
        <w:rPr>
          <w:sz w:val="28"/>
          <w:szCs w:val="28"/>
        </w:rPr>
        <w:t xml:space="preserve">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3185">
        <w:r w:rsidRPr="004C024D">
          <w:rPr>
            <w:sz w:val="28"/>
            <w:szCs w:val="28"/>
          </w:rPr>
          <w:t>частью 1 статьи 54</w:t>
        </w:r>
      </w:hyperlink>
      <w:r w:rsidRPr="004C024D">
        <w:rPr>
          <w:sz w:val="28"/>
          <w:szCs w:val="28"/>
        </w:rPr>
        <w:t xml:space="preserve"> </w:t>
      </w:r>
      <w:r w:rsidRPr="00B85030">
        <w:rPr>
          <w:sz w:val="28"/>
          <w:szCs w:val="28"/>
        </w:rPr>
        <w:t>Градостроительного кодекса</w:t>
      </w:r>
      <w:r w:rsidRPr="004C024D">
        <w:rPr>
          <w:sz w:val="28"/>
          <w:szCs w:val="28"/>
        </w:rPr>
        <w:t xml:space="preserve">) о соответствии построенного, реконструированного объекта капитального строительства указанным в </w:t>
      </w:r>
      <w:hyperlink w:anchor="P2528">
        <w:r w:rsidRPr="004C024D">
          <w:rPr>
            <w:sz w:val="28"/>
            <w:szCs w:val="28"/>
          </w:rPr>
          <w:t>пункте 1 части 5 статьи 49</w:t>
        </w:r>
      </w:hyperlink>
      <w:r w:rsidRPr="004C024D">
        <w:rPr>
          <w:sz w:val="28"/>
          <w:szCs w:val="28"/>
        </w:rPr>
        <w:t xml:space="preserve"> </w:t>
      </w:r>
      <w:r w:rsidRPr="00B85030">
        <w:rPr>
          <w:sz w:val="28"/>
          <w:szCs w:val="28"/>
        </w:rPr>
        <w:t>Градостроительного</w:t>
      </w:r>
      <w:r w:rsidRPr="004C024D">
        <w:rPr>
          <w:sz w:val="28"/>
          <w:szCs w:val="28"/>
        </w:rPr>
        <w:t xml:space="preserve"> </w:t>
      </w:r>
      <w:r w:rsidRPr="00B85030">
        <w:rPr>
          <w:sz w:val="28"/>
          <w:szCs w:val="28"/>
        </w:rPr>
        <w:t>к</w:t>
      </w:r>
      <w:r w:rsidRPr="004C024D">
        <w:rPr>
          <w:sz w:val="28"/>
          <w:szCs w:val="28"/>
        </w:rPr>
        <w:t xml:space="preserve">одекса требованиям проектной документации (в том числе с учетом изменений, внесенных в рабочую документацию и являющихся в соответствии с </w:t>
      </w:r>
      <w:hyperlink w:anchor="P3034">
        <w:r w:rsidRPr="004C024D">
          <w:rPr>
            <w:sz w:val="28"/>
            <w:szCs w:val="28"/>
          </w:rPr>
          <w:t>частью 1.3 статьи 52</w:t>
        </w:r>
      </w:hyperlink>
      <w:r w:rsidRPr="004C024D">
        <w:rPr>
          <w:sz w:val="28"/>
          <w:szCs w:val="28"/>
        </w:rPr>
        <w:t xml:space="preserve"> </w:t>
      </w:r>
      <w:r w:rsidRPr="00B85030">
        <w:rPr>
          <w:sz w:val="28"/>
          <w:szCs w:val="28"/>
        </w:rPr>
        <w:t>Градостроительного</w:t>
      </w:r>
      <w:r w:rsidRPr="004C024D">
        <w:rPr>
          <w:sz w:val="28"/>
          <w:szCs w:val="28"/>
        </w:rPr>
        <w:t xml:space="preserve"> </w:t>
      </w:r>
      <w:r w:rsidRPr="00B85030">
        <w:rPr>
          <w:sz w:val="28"/>
          <w:szCs w:val="28"/>
        </w:rPr>
        <w:t>к</w:t>
      </w:r>
      <w:r w:rsidRPr="004C024D">
        <w:rPr>
          <w:sz w:val="28"/>
          <w:szCs w:val="28"/>
        </w:rPr>
        <w:t>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w:t>
      </w:r>
      <w:r w:rsidRPr="00B85030">
        <w:rPr>
          <w:sz w:val="28"/>
          <w:szCs w:val="28"/>
        </w:rPr>
        <w:t>го органа исполнительной власти</w:t>
      </w:r>
      <w:r w:rsidRPr="004C024D">
        <w:rPr>
          <w:sz w:val="28"/>
          <w:szCs w:val="28"/>
        </w:rPr>
        <w:t xml:space="preserve">, выдаваемое в случаях, предусмотренных </w:t>
      </w:r>
      <w:hyperlink w:anchor="P3205">
        <w:r w:rsidRPr="004C024D">
          <w:rPr>
            <w:sz w:val="28"/>
            <w:szCs w:val="28"/>
          </w:rPr>
          <w:t>частью 5 статьи 54</w:t>
        </w:r>
      </w:hyperlink>
      <w:r w:rsidRPr="004C024D">
        <w:rPr>
          <w:sz w:val="28"/>
          <w:szCs w:val="28"/>
        </w:rPr>
        <w:t xml:space="preserve"> </w:t>
      </w:r>
      <w:r w:rsidRPr="00B85030">
        <w:rPr>
          <w:sz w:val="28"/>
          <w:szCs w:val="28"/>
        </w:rPr>
        <w:t>Градостроительного</w:t>
      </w:r>
      <w:r w:rsidRPr="004C024D">
        <w:rPr>
          <w:sz w:val="28"/>
          <w:szCs w:val="28"/>
        </w:rPr>
        <w:t xml:space="preserve"> </w:t>
      </w:r>
      <w:r w:rsidRPr="00B85030">
        <w:rPr>
          <w:sz w:val="28"/>
          <w:szCs w:val="28"/>
        </w:rPr>
        <w:t>к</w:t>
      </w:r>
      <w:r w:rsidRPr="004C024D">
        <w:rPr>
          <w:sz w:val="28"/>
          <w:szCs w:val="28"/>
        </w:rPr>
        <w:t>одекса</w:t>
      </w:r>
      <w:r w:rsidRPr="00B85030">
        <w:rPr>
          <w:sz w:val="28"/>
          <w:szCs w:val="28"/>
        </w:rPr>
        <w:t>.</w:t>
      </w:r>
    </w:p>
    <w:p w:rsidR="00351BE1" w:rsidRPr="004C024D" w:rsidRDefault="00351BE1" w:rsidP="00351BE1">
      <w:pPr>
        <w:widowControl w:val="0"/>
        <w:autoSpaceDE w:val="0"/>
        <w:autoSpaceDN w:val="0"/>
        <w:spacing w:before="220" w:line="360" w:lineRule="auto"/>
        <w:ind w:firstLine="540"/>
        <w:jc w:val="both"/>
        <w:rPr>
          <w:sz w:val="28"/>
          <w:szCs w:val="28"/>
        </w:rPr>
      </w:pPr>
      <w:r w:rsidRPr="00B85030">
        <w:rPr>
          <w:sz w:val="28"/>
          <w:szCs w:val="28"/>
        </w:rPr>
        <w:t>2.6.1.7.</w:t>
      </w:r>
      <w:r w:rsidRPr="004C024D">
        <w:rPr>
          <w:sz w:val="28"/>
          <w:szCs w:val="28"/>
        </w:rPr>
        <w:t xml:space="preserve"> </w:t>
      </w:r>
      <w:r w:rsidRPr="00B85030">
        <w:rPr>
          <w:sz w:val="28"/>
          <w:szCs w:val="28"/>
        </w:rPr>
        <w:t>А</w:t>
      </w:r>
      <w:r w:rsidRPr="004C024D">
        <w:rPr>
          <w:sz w:val="28"/>
          <w:szCs w:val="28"/>
        </w:rPr>
        <w:t xml:space="preserve">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6">
        <w:r w:rsidRPr="004C024D">
          <w:rPr>
            <w:sz w:val="28"/>
            <w:szCs w:val="28"/>
          </w:rPr>
          <w:t>законом</w:t>
        </w:r>
      </w:hyperlink>
      <w:r w:rsidRPr="004C024D">
        <w:rPr>
          <w:sz w:val="28"/>
          <w:szCs w:val="28"/>
        </w:rPr>
        <w:t xml:space="preserve"> от 25 </w:t>
      </w:r>
      <w:r w:rsidRPr="004C024D">
        <w:rPr>
          <w:sz w:val="28"/>
          <w:szCs w:val="28"/>
        </w:rPr>
        <w:lastRenderedPageBreak/>
        <w:t>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w:t>
      </w:r>
      <w:r w:rsidRPr="00B85030">
        <w:rPr>
          <w:sz w:val="28"/>
          <w:szCs w:val="28"/>
        </w:rPr>
        <w:t xml:space="preserve"> для современного использования.</w:t>
      </w:r>
    </w:p>
    <w:p w:rsidR="00351BE1" w:rsidRDefault="00351BE1" w:rsidP="00351BE1">
      <w:pPr>
        <w:widowControl w:val="0"/>
        <w:autoSpaceDE w:val="0"/>
        <w:autoSpaceDN w:val="0"/>
        <w:spacing w:before="220" w:line="360" w:lineRule="auto"/>
        <w:ind w:firstLine="540"/>
        <w:jc w:val="both"/>
        <w:rPr>
          <w:sz w:val="28"/>
          <w:szCs w:val="28"/>
        </w:rPr>
      </w:pPr>
      <w:bookmarkStart w:id="6" w:name="P3277"/>
      <w:bookmarkEnd w:id="6"/>
      <w:r w:rsidRPr="00B85030">
        <w:rPr>
          <w:sz w:val="28"/>
          <w:szCs w:val="28"/>
        </w:rPr>
        <w:t>2.6.1.8. Т</w:t>
      </w:r>
      <w:r w:rsidRPr="004C024D">
        <w:rPr>
          <w:sz w:val="28"/>
          <w:szCs w:val="28"/>
        </w:rPr>
        <w:t xml:space="preserve">ехнический план объекта капитального строительства, подготовленный в соответствии с Федеральным </w:t>
      </w:r>
      <w:hyperlink r:id="rId17">
        <w:r w:rsidRPr="004C024D">
          <w:rPr>
            <w:sz w:val="28"/>
            <w:szCs w:val="28"/>
          </w:rPr>
          <w:t>законом</w:t>
        </w:r>
      </w:hyperlink>
      <w:r w:rsidRPr="004C024D">
        <w:rPr>
          <w:sz w:val="28"/>
          <w:szCs w:val="28"/>
        </w:rPr>
        <w:t xml:space="preserve"> от 13 июля 2015 года N 218-ФЗ "О государств</w:t>
      </w:r>
      <w:r w:rsidRPr="00B85030">
        <w:rPr>
          <w:sz w:val="28"/>
          <w:szCs w:val="28"/>
        </w:rPr>
        <w:t>енной регистрации недвижимости".</w:t>
      </w:r>
      <w:r>
        <w:rPr>
          <w:sz w:val="28"/>
          <w:szCs w:val="28"/>
        </w:rPr>
        <w:t>»</w:t>
      </w:r>
    </w:p>
    <w:p w:rsidR="00351BE1" w:rsidRPr="004C024D" w:rsidRDefault="00351BE1" w:rsidP="00351BE1">
      <w:pPr>
        <w:widowControl w:val="0"/>
        <w:autoSpaceDE w:val="0"/>
        <w:autoSpaceDN w:val="0"/>
        <w:spacing w:before="220" w:line="360" w:lineRule="auto"/>
        <w:ind w:firstLine="540"/>
        <w:jc w:val="both"/>
        <w:rPr>
          <w:sz w:val="28"/>
          <w:szCs w:val="28"/>
        </w:rPr>
      </w:pPr>
      <w:r>
        <w:rPr>
          <w:sz w:val="28"/>
          <w:szCs w:val="28"/>
        </w:rPr>
        <w:t>3.</w:t>
      </w:r>
      <w:r w:rsidRPr="00551030">
        <w:rPr>
          <w:sz w:val="28"/>
          <w:szCs w:val="28"/>
        </w:rPr>
        <w:t xml:space="preserve"> В пункте 2.6.</w:t>
      </w:r>
      <w:r>
        <w:rPr>
          <w:sz w:val="28"/>
          <w:szCs w:val="28"/>
        </w:rPr>
        <w:t>2</w:t>
      </w:r>
      <w:r w:rsidRPr="00551030">
        <w:rPr>
          <w:sz w:val="28"/>
          <w:szCs w:val="28"/>
        </w:rPr>
        <w:t xml:space="preserve">. </w:t>
      </w:r>
      <w:r>
        <w:rPr>
          <w:sz w:val="28"/>
          <w:szCs w:val="28"/>
        </w:rPr>
        <w:t>подраздела</w:t>
      </w:r>
      <w:r w:rsidRPr="00551030">
        <w:rPr>
          <w:sz w:val="28"/>
          <w:szCs w:val="28"/>
        </w:rPr>
        <w:t xml:space="preserve"> 2.6. Административного регламента слова</w:t>
      </w:r>
      <w:r>
        <w:rPr>
          <w:sz w:val="28"/>
          <w:szCs w:val="28"/>
        </w:rPr>
        <w:t xml:space="preserve"> «Указанные в подпунктах 2.6.1.6</w:t>
      </w:r>
      <w:r w:rsidRPr="00551030">
        <w:rPr>
          <w:sz w:val="28"/>
          <w:szCs w:val="28"/>
        </w:rPr>
        <w:t xml:space="preserve"> и 2.6.1.9. пункта 2.6.1</w:t>
      </w:r>
      <w:r>
        <w:rPr>
          <w:sz w:val="28"/>
          <w:szCs w:val="28"/>
        </w:rPr>
        <w:t xml:space="preserve"> настоящего</w:t>
      </w:r>
      <w:r w:rsidRPr="008E16D5">
        <w:rPr>
          <w:rFonts w:eastAsia="Calibri"/>
          <w:sz w:val="28"/>
          <w:szCs w:val="28"/>
          <w:lang w:eastAsia="en-US"/>
        </w:rPr>
        <w:t xml:space="preserve"> </w:t>
      </w:r>
      <w:r w:rsidRPr="008E16D5">
        <w:rPr>
          <w:sz w:val="28"/>
          <w:szCs w:val="28"/>
        </w:rPr>
        <w:t>Административного регламента</w:t>
      </w:r>
      <w:r>
        <w:rPr>
          <w:sz w:val="28"/>
          <w:szCs w:val="28"/>
        </w:rPr>
        <w:t xml:space="preserve"> документ и заключение должны содержать…</w:t>
      </w:r>
      <w:r w:rsidRPr="00551030">
        <w:rPr>
          <w:sz w:val="28"/>
          <w:szCs w:val="28"/>
        </w:rPr>
        <w:t>» заменить на слова «</w:t>
      </w:r>
      <w:r>
        <w:rPr>
          <w:sz w:val="28"/>
          <w:szCs w:val="28"/>
        </w:rPr>
        <w:t xml:space="preserve">Указанное в </w:t>
      </w:r>
      <w:r w:rsidRPr="00551030">
        <w:rPr>
          <w:sz w:val="28"/>
          <w:szCs w:val="28"/>
        </w:rPr>
        <w:t>подпункт</w:t>
      </w:r>
      <w:r>
        <w:rPr>
          <w:sz w:val="28"/>
          <w:szCs w:val="28"/>
        </w:rPr>
        <w:t xml:space="preserve">е </w:t>
      </w:r>
      <w:r w:rsidRPr="00551030">
        <w:rPr>
          <w:sz w:val="28"/>
          <w:szCs w:val="28"/>
        </w:rPr>
        <w:t xml:space="preserve"> 2.6.1.6 пункта 2.6.1</w:t>
      </w:r>
      <w:r w:rsidRPr="008E16D5">
        <w:t xml:space="preserve"> </w:t>
      </w:r>
      <w:r w:rsidRPr="008E16D5">
        <w:rPr>
          <w:sz w:val="28"/>
          <w:szCs w:val="28"/>
        </w:rPr>
        <w:t>настоящего Административного регламента  заключение должн</w:t>
      </w:r>
      <w:r>
        <w:rPr>
          <w:sz w:val="28"/>
          <w:szCs w:val="28"/>
        </w:rPr>
        <w:t>о</w:t>
      </w:r>
      <w:r w:rsidRPr="008E16D5">
        <w:rPr>
          <w:sz w:val="28"/>
          <w:szCs w:val="28"/>
        </w:rPr>
        <w:t xml:space="preserve"> содержать…» </w:t>
      </w:r>
      <w:r>
        <w:rPr>
          <w:sz w:val="28"/>
          <w:szCs w:val="28"/>
        </w:rPr>
        <w:t xml:space="preserve"> </w:t>
      </w:r>
      <w:r w:rsidRPr="00551030">
        <w:rPr>
          <w:sz w:val="28"/>
          <w:szCs w:val="28"/>
        </w:rPr>
        <w:t>».</w:t>
      </w:r>
    </w:p>
    <w:p w:rsidR="00351BE1" w:rsidRPr="00DD64BA" w:rsidRDefault="00351BE1" w:rsidP="00351BE1">
      <w:pPr>
        <w:spacing w:line="360" w:lineRule="auto"/>
        <w:jc w:val="both"/>
        <w:rPr>
          <w:rFonts w:eastAsia="Calibri"/>
          <w:sz w:val="28"/>
          <w:szCs w:val="28"/>
          <w:lang w:eastAsia="en-US"/>
        </w:rPr>
      </w:pPr>
      <w:r>
        <w:rPr>
          <w:sz w:val="28"/>
          <w:szCs w:val="28"/>
        </w:rPr>
        <w:t xml:space="preserve">        4</w:t>
      </w:r>
      <w:r w:rsidRPr="00DD64BA">
        <w:rPr>
          <w:sz w:val="28"/>
          <w:szCs w:val="28"/>
        </w:rPr>
        <w:t>. В пункте 2.6.</w:t>
      </w:r>
      <w:r>
        <w:rPr>
          <w:sz w:val="28"/>
          <w:szCs w:val="28"/>
        </w:rPr>
        <w:t>3</w:t>
      </w:r>
      <w:r w:rsidRPr="00DD64BA">
        <w:rPr>
          <w:sz w:val="28"/>
          <w:szCs w:val="28"/>
        </w:rPr>
        <w:t xml:space="preserve">. </w:t>
      </w:r>
      <w:r>
        <w:rPr>
          <w:sz w:val="28"/>
          <w:szCs w:val="28"/>
        </w:rPr>
        <w:t xml:space="preserve">подраздела 2.6 </w:t>
      </w:r>
      <w:r w:rsidRPr="00DD64BA">
        <w:rPr>
          <w:rFonts w:eastAsia="Calibri"/>
          <w:sz w:val="28"/>
          <w:szCs w:val="28"/>
          <w:lang w:eastAsia="en-US"/>
        </w:rPr>
        <w:t xml:space="preserve"> Административного регламента слова </w:t>
      </w:r>
    </w:p>
    <w:p w:rsidR="00351BE1" w:rsidRDefault="00351BE1" w:rsidP="00351BE1">
      <w:pPr>
        <w:spacing w:line="360" w:lineRule="auto"/>
        <w:jc w:val="both"/>
        <w:rPr>
          <w:rFonts w:eastAsia="Calibri"/>
          <w:sz w:val="28"/>
          <w:szCs w:val="28"/>
          <w:lang w:eastAsia="en-US"/>
        </w:rPr>
      </w:pPr>
      <w:r w:rsidRPr="00DD64BA">
        <w:rPr>
          <w:rFonts w:eastAsia="Calibri"/>
          <w:sz w:val="28"/>
          <w:szCs w:val="28"/>
          <w:lang w:eastAsia="en-US"/>
        </w:rPr>
        <w:t>«</w:t>
      </w:r>
      <w:r>
        <w:rPr>
          <w:rFonts w:eastAsia="Calibri"/>
          <w:sz w:val="28"/>
          <w:szCs w:val="28"/>
          <w:lang w:eastAsia="en-US"/>
        </w:rPr>
        <w:t>…</w:t>
      </w:r>
      <w:r w:rsidRPr="00DD64BA">
        <w:rPr>
          <w:rFonts w:eastAsia="Calibri"/>
          <w:sz w:val="28"/>
          <w:szCs w:val="28"/>
          <w:lang w:eastAsia="en-US"/>
        </w:rPr>
        <w:t>подпунктах 2.6.1.</w:t>
      </w:r>
      <w:r>
        <w:rPr>
          <w:rFonts w:eastAsia="Calibri"/>
          <w:sz w:val="28"/>
          <w:szCs w:val="28"/>
          <w:lang w:eastAsia="en-US"/>
        </w:rPr>
        <w:t>2</w:t>
      </w:r>
      <w:r w:rsidRPr="00DD64BA">
        <w:rPr>
          <w:rFonts w:eastAsia="Calibri"/>
          <w:sz w:val="28"/>
          <w:szCs w:val="28"/>
          <w:lang w:eastAsia="en-US"/>
        </w:rPr>
        <w:t>, 2.6.1.3, 2.6.1.4 и 2.6.1.9. пункта 2.6.1</w:t>
      </w:r>
      <w:r>
        <w:rPr>
          <w:rFonts w:eastAsia="Calibri"/>
          <w:sz w:val="28"/>
          <w:szCs w:val="28"/>
          <w:lang w:eastAsia="en-US"/>
        </w:rPr>
        <w:t>…</w:t>
      </w:r>
      <w:r w:rsidRPr="00DD64BA">
        <w:rPr>
          <w:rFonts w:eastAsia="Calibri"/>
          <w:sz w:val="28"/>
          <w:szCs w:val="28"/>
          <w:lang w:eastAsia="en-US"/>
        </w:rPr>
        <w:t>» заменить на слова «</w:t>
      </w:r>
      <w:r>
        <w:rPr>
          <w:rFonts w:eastAsia="Calibri"/>
          <w:sz w:val="28"/>
          <w:szCs w:val="28"/>
          <w:lang w:eastAsia="en-US"/>
        </w:rPr>
        <w:t>…подпунктах 2.6.1.2, 2.6.1.3 и 2.6.1.6 пункта 2.6.1…».</w:t>
      </w:r>
    </w:p>
    <w:p w:rsidR="00351BE1" w:rsidRPr="008E16D5" w:rsidRDefault="00351BE1" w:rsidP="00351BE1">
      <w:pPr>
        <w:spacing w:line="360" w:lineRule="auto"/>
        <w:jc w:val="both"/>
        <w:rPr>
          <w:rFonts w:eastAsia="Calibri"/>
          <w:sz w:val="28"/>
          <w:szCs w:val="28"/>
          <w:lang w:eastAsia="en-US"/>
        </w:rPr>
      </w:pPr>
      <w:r>
        <w:rPr>
          <w:rFonts w:eastAsia="Calibri"/>
          <w:sz w:val="28"/>
          <w:szCs w:val="28"/>
          <w:lang w:eastAsia="en-US"/>
        </w:rPr>
        <w:t xml:space="preserve">        5. </w:t>
      </w:r>
      <w:r w:rsidRPr="008E16D5">
        <w:rPr>
          <w:rFonts w:eastAsia="Calibri"/>
          <w:sz w:val="28"/>
          <w:szCs w:val="28"/>
          <w:lang w:eastAsia="en-US"/>
        </w:rPr>
        <w:t xml:space="preserve"> В пункте 2.6.</w:t>
      </w:r>
      <w:r>
        <w:rPr>
          <w:rFonts w:eastAsia="Calibri"/>
          <w:sz w:val="28"/>
          <w:szCs w:val="28"/>
          <w:lang w:eastAsia="en-US"/>
        </w:rPr>
        <w:t>4</w:t>
      </w:r>
      <w:r w:rsidRPr="008E16D5">
        <w:rPr>
          <w:rFonts w:eastAsia="Calibri"/>
          <w:sz w:val="28"/>
          <w:szCs w:val="28"/>
          <w:lang w:eastAsia="en-US"/>
        </w:rPr>
        <w:t xml:space="preserve">. </w:t>
      </w:r>
      <w:r>
        <w:rPr>
          <w:rFonts w:eastAsia="Calibri"/>
          <w:sz w:val="28"/>
          <w:szCs w:val="28"/>
          <w:lang w:eastAsia="en-US"/>
        </w:rPr>
        <w:t>подраздела 2.6</w:t>
      </w:r>
      <w:r w:rsidRPr="008E16D5">
        <w:rPr>
          <w:rFonts w:eastAsia="Calibri"/>
          <w:sz w:val="28"/>
          <w:szCs w:val="28"/>
          <w:lang w:eastAsia="en-US"/>
        </w:rPr>
        <w:t xml:space="preserve"> Административного регламента слова </w:t>
      </w:r>
    </w:p>
    <w:p w:rsidR="00351BE1" w:rsidRPr="008E16D5" w:rsidRDefault="00351BE1" w:rsidP="00351BE1">
      <w:pPr>
        <w:spacing w:line="360" w:lineRule="auto"/>
        <w:jc w:val="both"/>
        <w:rPr>
          <w:rFonts w:eastAsia="Calibri"/>
          <w:sz w:val="28"/>
          <w:szCs w:val="28"/>
          <w:lang w:eastAsia="en-US"/>
        </w:rPr>
      </w:pPr>
      <w:r w:rsidRPr="008E16D5">
        <w:rPr>
          <w:rFonts w:eastAsia="Calibri"/>
          <w:sz w:val="28"/>
          <w:szCs w:val="28"/>
          <w:lang w:eastAsia="en-US"/>
        </w:rPr>
        <w:t>«</w:t>
      </w:r>
      <w:r>
        <w:rPr>
          <w:rFonts w:eastAsia="Calibri"/>
          <w:sz w:val="28"/>
          <w:szCs w:val="28"/>
          <w:lang w:eastAsia="en-US"/>
        </w:rPr>
        <w:t>…</w:t>
      </w:r>
      <w:r w:rsidRPr="008E16D5">
        <w:rPr>
          <w:rFonts w:eastAsia="Calibri"/>
          <w:sz w:val="28"/>
          <w:szCs w:val="28"/>
          <w:lang w:eastAsia="en-US"/>
        </w:rPr>
        <w:t>подпунктах 2.6.1.</w:t>
      </w:r>
      <w:r>
        <w:rPr>
          <w:rFonts w:eastAsia="Calibri"/>
          <w:sz w:val="28"/>
          <w:szCs w:val="28"/>
          <w:lang w:eastAsia="en-US"/>
        </w:rPr>
        <w:t>1</w:t>
      </w:r>
      <w:r w:rsidRPr="008E16D5">
        <w:rPr>
          <w:rFonts w:eastAsia="Calibri"/>
          <w:sz w:val="28"/>
          <w:szCs w:val="28"/>
          <w:lang w:eastAsia="en-US"/>
        </w:rPr>
        <w:t>, 2.6.1.</w:t>
      </w:r>
      <w:r>
        <w:rPr>
          <w:rFonts w:eastAsia="Calibri"/>
          <w:sz w:val="28"/>
          <w:szCs w:val="28"/>
          <w:lang w:eastAsia="en-US"/>
        </w:rPr>
        <w:t>2</w:t>
      </w:r>
      <w:r w:rsidRPr="008E16D5">
        <w:rPr>
          <w:rFonts w:eastAsia="Calibri"/>
          <w:sz w:val="28"/>
          <w:szCs w:val="28"/>
          <w:lang w:eastAsia="en-US"/>
        </w:rPr>
        <w:t>, 2.6.1.</w:t>
      </w:r>
      <w:r>
        <w:rPr>
          <w:rFonts w:eastAsia="Calibri"/>
          <w:sz w:val="28"/>
          <w:szCs w:val="28"/>
          <w:lang w:eastAsia="en-US"/>
        </w:rPr>
        <w:t>5</w:t>
      </w:r>
      <w:r w:rsidRPr="008E16D5">
        <w:rPr>
          <w:rFonts w:eastAsia="Calibri"/>
          <w:sz w:val="28"/>
          <w:szCs w:val="28"/>
          <w:lang w:eastAsia="en-US"/>
        </w:rPr>
        <w:t xml:space="preserve"> </w:t>
      </w:r>
      <w:r>
        <w:rPr>
          <w:rFonts w:eastAsia="Calibri"/>
          <w:sz w:val="28"/>
          <w:szCs w:val="28"/>
          <w:lang w:eastAsia="en-US"/>
        </w:rPr>
        <w:t>-</w:t>
      </w:r>
      <w:r w:rsidRPr="008E16D5">
        <w:rPr>
          <w:rFonts w:eastAsia="Calibri"/>
          <w:sz w:val="28"/>
          <w:szCs w:val="28"/>
          <w:lang w:eastAsia="en-US"/>
        </w:rPr>
        <w:t xml:space="preserve"> 2.6.1.</w:t>
      </w:r>
      <w:r>
        <w:rPr>
          <w:rFonts w:eastAsia="Calibri"/>
          <w:sz w:val="28"/>
          <w:szCs w:val="28"/>
          <w:lang w:eastAsia="en-US"/>
        </w:rPr>
        <w:t>8</w:t>
      </w:r>
      <w:r w:rsidRPr="008E16D5">
        <w:rPr>
          <w:rFonts w:eastAsia="Calibri"/>
          <w:sz w:val="28"/>
          <w:szCs w:val="28"/>
          <w:lang w:eastAsia="en-US"/>
        </w:rPr>
        <w:t>. пункта 2.6.1</w:t>
      </w:r>
      <w:r>
        <w:rPr>
          <w:rFonts w:eastAsia="Calibri"/>
          <w:sz w:val="28"/>
          <w:szCs w:val="28"/>
          <w:lang w:eastAsia="en-US"/>
        </w:rPr>
        <w:t>…</w:t>
      </w:r>
      <w:r w:rsidRPr="008E16D5">
        <w:rPr>
          <w:rFonts w:eastAsia="Calibri"/>
          <w:sz w:val="28"/>
          <w:szCs w:val="28"/>
          <w:lang w:eastAsia="en-US"/>
        </w:rPr>
        <w:t>» заменить на слова «</w:t>
      </w:r>
      <w:r>
        <w:rPr>
          <w:rFonts w:eastAsia="Calibri"/>
          <w:sz w:val="28"/>
          <w:szCs w:val="28"/>
          <w:lang w:eastAsia="en-US"/>
        </w:rPr>
        <w:t>…</w:t>
      </w:r>
      <w:r w:rsidRPr="008E16D5">
        <w:rPr>
          <w:rFonts w:eastAsia="Calibri"/>
          <w:sz w:val="28"/>
          <w:szCs w:val="28"/>
          <w:lang w:eastAsia="en-US"/>
        </w:rPr>
        <w:t>подпунктах 2.6.1.</w:t>
      </w:r>
      <w:r>
        <w:rPr>
          <w:rFonts w:eastAsia="Calibri"/>
          <w:sz w:val="28"/>
          <w:szCs w:val="28"/>
          <w:lang w:eastAsia="en-US"/>
        </w:rPr>
        <w:t>1</w:t>
      </w:r>
      <w:r w:rsidRPr="008E16D5">
        <w:rPr>
          <w:rFonts w:eastAsia="Calibri"/>
          <w:sz w:val="28"/>
          <w:szCs w:val="28"/>
          <w:lang w:eastAsia="en-US"/>
        </w:rPr>
        <w:t>, 2.6.1.</w:t>
      </w:r>
      <w:r>
        <w:rPr>
          <w:rFonts w:eastAsia="Calibri"/>
          <w:sz w:val="28"/>
          <w:szCs w:val="28"/>
          <w:lang w:eastAsia="en-US"/>
        </w:rPr>
        <w:t>2, 2.6.1.4</w:t>
      </w:r>
      <w:r w:rsidRPr="008E16D5">
        <w:rPr>
          <w:rFonts w:eastAsia="Calibri"/>
          <w:sz w:val="28"/>
          <w:szCs w:val="28"/>
          <w:lang w:eastAsia="en-US"/>
        </w:rPr>
        <w:t xml:space="preserve"> и 2.6.1.</w:t>
      </w:r>
      <w:r>
        <w:rPr>
          <w:rFonts w:eastAsia="Calibri"/>
          <w:sz w:val="28"/>
          <w:szCs w:val="28"/>
          <w:lang w:eastAsia="en-US"/>
        </w:rPr>
        <w:t>5</w:t>
      </w:r>
      <w:r w:rsidRPr="008E16D5">
        <w:rPr>
          <w:rFonts w:eastAsia="Calibri"/>
          <w:sz w:val="28"/>
          <w:szCs w:val="28"/>
          <w:lang w:eastAsia="en-US"/>
        </w:rPr>
        <w:t xml:space="preserve"> пункта 2.6.1</w:t>
      </w:r>
      <w:r>
        <w:rPr>
          <w:rFonts w:eastAsia="Calibri"/>
          <w:sz w:val="28"/>
          <w:szCs w:val="28"/>
          <w:lang w:eastAsia="en-US"/>
        </w:rPr>
        <w:t>…</w:t>
      </w:r>
      <w:r w:rsidRPr="008E16D5">
        <w:rPr>
          <w:rFonts w:eastAsia="Calibri"/>
          <w:sz w:val="28"/>
          <w:szCs w:val="28"/>
          <w:lang w:eastAsia="en-US"/>
        </w:rPr>
        <w:t>».</w:t>
      </w:r>
    </w:p>
    <w:p w:rsidR="00351BE1" w:rsidRDefault="00351BE1" w:rsidP="00351BE1">
      <w:pPr>
        <w:spacing w:line="360" w:lineRule="exact"/>
        <w:jc w:val="both"/>
        <w:outlineLvl w:val="0"/>
        <w:rPr>
          <w:sz w:val="28"/>
          <w:szCs w:val="28"/>
        </w:rPr>
      </w:pPr>
    </w:p>
    <w:p w:rsidR="00351BE1" w:rsidRDefault="00351BE1" w:rsidP="00351BE1">
      <w:pPr>
        <w:spacing w:line="360" w:lineRule="exact"/>
        <w:jc w:val="both"/>
        <w:outlineLvl w:val="0"/>
        <w:rPr>
          <w:sz w:val="28"/>
          <w:szCs w:val="28"/>
        </w:rPr>
      </w:pPr>
    </w:p>
    <w:p w:rsidR="00351BE1" w:rsidRPr="00F9720E" w:rsidRDefault="00351BE1" w:rsidP="00351BE1">
      <w:pPr>
        <w:jc w:val="center"/>
      </w:pPr>
      <w:r>
        <w:t>_____________</w:t>
      </w:r>
    </w:p>
    <w:p w:rsidR="00351BE1" w:rsidRDefault="00351BE1" w:rsidP="00351BE1">
      <w:pPr>
        <w:spacing w:line="360" w:lineRule="exact"/>
        <w:jc w:val="both"/>
        <w:outlineLvl w:val="0"/>
        <w:rPr>
          <w:sz w:val="28"/>
          <w:szCs w:val="28"/>
        </w:rPr>
      </w:pPr>
    </w:p>
    <w:p w:rsidR="00351BE1" w:rsidRDefault="00351BE1" w:rsidP="00351BE1">
      <w:pPr>
        <w:spacing w:line="360" w:lineRule="exact"/>
        <w:jc w:val="both"/>
        <w:outlineLvl w:val="0"/>
        <w:rPr>
          <w:sz w:val="28"/>
          <w:szCs w:val="28"/>
        </w:rPr>
      </w:pPr>
    </w:p>
    <w:p w:rsidR="00351BE1" w:rsidRDefault="00351BE1" w:rsidP="00351BE1">
      <w:pPr>
        <w:spacing w:line="360" w:lineRule="exact"/>
        <w:jc w:val="both"/>
        <w:outlineLvl w:val="0"/>
        <w:rPr>
          <w:sz w:val="28"/>
          <w:szCs w:val="28"/>
        </w:rPr>
      </w:pPr>
    </w:p>
    <w:p w:rsidR="00351BE1" w:rsidRPr="005B57B6" w:rsidRDefault="00351BE1" w:rsidP="00351BE1">
      <w:pPr>
        <w:jc w:val="center"/>
        <w:rPr>
          <w:b/>
          <w:sz w:val="28"/>
          <w:szCs w:val="28"/>
        </w:rPr>
      </w:pPr>
      <w:r>
        <w:rPr>
          <w:sz w:val="28"/>
          <w:szCs w:val="28"/>
        </w:rPr>
        <w:t xml:space="preserve">                                                                   </w:t>
      </w:r>
    </w:p>
    <w:p w:rsidR="00351BE1" w:rsidRPr="00F9720E" w:rsidRDefault="00351BE1" w:rsidP="00351BE1">
      <w:pPr>
        <w:jc w:val="center"/>
      </w:pPr>
    </w:p>
    <w:p w:rsidR="00351BE1" w:rsidRDefault="00351BE1">
      <w:pPr>
        <w:spacing w:after="160" w:line="259" w:lineRule="auto"/>
        <w:rPr>
          <w:sz w:val="28"/>
          <w:szCs w:val="28"/>
        </w:rPr>
      </w:pPr>
      <w:r>
        <w:rPr>
          <w:sz w:val="28"/>
          <w:szCs w:val="28"/>
        </w:rPr>
        <w:br w:type="page"/>
      </w:r>
    </w:p>
    <w:p w:rsidR="00351BE1" w:rsidRDefault="00351BE1" w:rsidP="00351BE1">
      <w:pPr>
        <w:jc w:val="center"/>
        <w:rPr>
          <w:sz w:val="28"/>
          <w:szCs w:val="28"/>
        </w:rPr>
      </w:pPr>
      <w:r>
        <w:rPr>
          <w:noProof/>
          <w:sz w:val="28"/>
          <w:szCs w:val="28"/>
        </w:rPr>
        <w:lastRenderedPageBreak/>
        <w:drawing>
          <wp:anchor distT="0" distB="0" distL="114300" distR="114300" simplePos="0" relativeHeight="251655680" behindDoc="0" locked="0" layoutInCell="1" allowOverlap="1">
            <wp:simplePos x="0" y="0"/>
            <wp:positionH relativeFrom="column">
              <wp:posOffset>2674620</wp:posOffset>
            </wp:positionH>
            <wp:positionV relativeFrom="paragraph">
              <wp:posOffset>12700</wp:posOffset>
            </wp:positionV>
            <wp:extent cx="572135" cy="720090"/>
            <wp:effectExtent l="0" t="0" r="0" b="381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1BE1" w:rsidRDefault="00351BE1" w:rsidP="00351BE1">
      <w:pPr>
        <w:jc w:val="center"/>
        <w:rPr>
          <w:sz w:val="28"/>
          <w:szCs w:val="28"/>
        </w:rPr>
      </w:pPr>
    </w:p>
    <w:p w:rsidR="00351BE1" w:rsidRDefault="00351BE1" w:rsidP="00351BE1">
      <w:pPr>
        <w:jc w:val="center"/>
        <w:rPr>
          <w:sz w:val="28"/>
          <w:szCs w:val="28"/>
        </w:rPr>
      </w:pPr>
    </w:p>
    <w:p w:rsidR="00351BE1" w:rsidRDefault="00351BE1" w:rsidP="00351BE1">
      <w:pPr>
        <w:jc w:val="center"/>
        <w:rPr>
          <w:sz w:val="28"/>
          <w:szCs w:val="28"/>
        </w:rPr>
      </w:pPr>
    </w:p>
    <w:p w:rsidR="00351BE1" w:rsidRDefault="00351BE1" w:rsidP="00351BE1">
      <w:pPr>
        <w:jc w:val="center"/>
        <w:outlineLvl w:val="0"/>
        <w:rPr>
          <w:b/>
          <w:sz w:val="28"/>
          <w:szCs w:val="28"/>
        </w:rPr>
      </w:pPr>
      <w:r>
        <w:rPr>
          <w:sz w:val="28"/>
          <w:szCs w:val="28"/>
        </w:rPr>
        <w:t xml:space="preserve"> </w:t>
      </w:r>
      <w:r w:rsidRPr="00B45B83">
        <w:rPr>
          <w:b/>
          <w:sz w:val="28"/>
          <w:szCs w:val="28"/>
        </w:rPr>
        <w:t>АДМИНИСТРАЦИЯ</w:t>
      </w:r>
      <w:r>
        <w:rPr>
          <w:b/>
          <w:sz w:val="28"/>
          <w:szCs w:val="28"/>
        </w:rPr>
        <w:t xml:space="preserve"> </w:t>
      </w:r>
      <w:r w:rsidRPr="00B45B83">
        <w:rPr>
          <w:b/>
          <w:sz w:val="28"/>
          <w:szCs w:val="28"/>
        </w:rPr>
        <w:t xml:space="preserve">КИКНУРСКОГО </w:t>
      </w:r>
    </w:p>
    <w:p w:rsidR="00351BE1" w:rsidRPr="00B45B83" w:rsidRDefault="00351BE1" w:rsidP="00351BE1">
      <w:pPr>
        <w:jc w:val="center"/>
        <w:outlineLvl w:val="0"/>
        <w:rPr>
          <w:b/>
          <w:sz w:val="28"/>
          <w:szCs w:val="28"/>
        </w:rPr>
      </w:pPr>
      <w:r>
        <w:rPr>
          <w:b/>
          <w:sz w:val="28"/>
          <w:szCs w:val="28"/>
        </w:rPr>
        <w:t>МУНИЦИПАЛЬНОГО ОКРУГА</w:t>
      </w:r>
    </w:p>
    <w:p w:rsidR="00351BE1" w:rsidRPr="00B45B83" w:rsidRDefault="00351BE1" w:rsidP="00351BE1">
      <w:pPr>
        <w:jc w:val="center"/>
        <w:outlineLvl w:val="0"/>
        <w:rPr>
          <w:b/>
          <w:sz w:val="28"/>
          <w:szCs w:val="28"/>
        </w:rPr>
      </w:pPr>
      <w:r w:rsidRPr="00B45B83">
        <w:rPr>
          <w:b/>
          <w:sz w:val="28"/>
          <w:szCs w:val="28"/>
        </w:rPr>
        <w:t>КИРОВСКОЙ ОБЛАСТИ</w:t>
      </w:r>
    </w:p>
    <w:p w:rsidR="00351BE1" w:rsidRPr="00B45B83" w:rsidRDefault="00351BE1" w:rsidP="00351BE1">
      <w:pPr>
        <w:jc w:val="center"/>
        <w:rPr>
          <w:b/>
          <w:sz w:val="28"/>
          <w:szCs w:val="28"/>
        </w:rPr>
      </w:pPr>
    </w:p>
    <w:p w:rsidR="00351BE1" w:rsidRPr="003E00FE" w:rsidRDefault="00351BE1" w:rsidP="00351BE1">
      <w:pPr>
        <w:jc w:val="center"/>
        <w:outlineLvl w:val="0"/>
        <w:rPr>
          <w:b/>
          <w:sz w:val="32"/>
          <w:szCs w:val="32"/>
        </w:rPr>
      </w:pPr>
      <w:r>
        <w:rPr>
          <w:b/>
          <w:sz w:val="32"/>
          <w:szCs w:val="32"/>
        </w:rPr>
        <w:t>ПОСТАНОВЛЕНИЕ</w:t>
      </w:r>
    </w:p>
    <w:p w:rsidR="00351BE1" w:rsidRDefault="00351BE1" w:rsidP="00351BE1">
      <w:pPr>
        <w:jc w:val="center"/>
        <w:rPr>
          <w:sz w:val="28"/>
          <w:szCs w:val="28"/>
        </w:rPr>
      </w:pPr>
    </w:p>
    <w:p w:rsidR="00351BE1" w:rsidRDefault="00351BE1" w:rsidP="00351BE1">
      <w:pPr>
        <w:jc w:val="both"/>
        <w:rPr>
          <w:sz w:val="28"/>
          <w:szCs w:val="28"/>
        </w:rPr>
      </w:pPr>
    </w:p>
    <w:p w:rsidR="00351BE1" w:rsidRDefault="00351BE1" w:rsidP="00351BE1">
      <w:pPr>
        <w:jc w:val="both"/>
        <w:rPr>
          <w:sz w:val="28"/>
          <w:szCs w:val="28"/>
        </w:rPr>
      </w:pPr>
      <w:r>
        <w:rPr>
          <w:sz w:val="28"/>
          <w:szCs w:val="28"/>
        </w:rPr>
        <w:t>_</w:t>
      </w:r>
      <w:r>
        <w:rPr>
          <w:sz w:val="28"/>
          <w:szCs w:val="28"/>
          <w:u w:val="single"/>
        </w:rPr>
        <w:t>07.11.2023</w:t>
      </w:r>
      <w:r>
        <w:rPr>
          <w:sz w:val="28"/>
          <w:szCs w:val="28"/>
        </w:rPr>
        <w:t xml:space="preserve">__                                                              </w:t>
      </w:r>
      <w:r w:rsidR="00E3515E">
        <w:rPr>
          <w:sz w:val="28"/>
          <w:szCs w:val="28"/>
        </w:rPr>
        <w:t xml:space="preserve">                           </w:t>
      </w:r>
      <w:r>
        <w:rPr>
          <w:sz w:val="28"/>
          <w:szCs w:val="28"/>
        </w:rPr>
        <w:t>№ _</w:t>
      </w:r>
      <w:r>
        <w:rPr>
          <w:sz w:val="28"/>
          <w:szCs w:val="28"/>
          <w:u w:val="single"/>
        </w:rPr>
        <w:t>701</w:t>
      </w:r>
      <w:r>
        <w:rPr>
          <w:sz w:val="28"/>
          <w:szCs w:val="28"/>
        </w:rPr>
        <w:t>__</w:t>
      </w:r>
    </w:p>
    <w:p w:rsidR="00351BE1" w:rsidRDefault="00351BE1" w:rsidP="00351BE1">
      <w:pPr>
        <w:jc w:val="center"/>
        <w:rPr>
          <w:sz w:val="28"/>
          <w:szCs w:val="28"/>
        </w:rPr>
      </w:pPr>
      <w:r>
        <w:rPr>
          <w:sz w:val="28"/>
          <w:szCs w:val="28"/>
        </w:rPr>
        <w:t>пгт Кикнур</w:t>
      </w:r>
    </w:p>
    <w:p w:rsidR="00351BE1" w:rsidRDefault="00351BE1" w:rsidP="00351BE1">
      <w:pPr>
        <w:jc w:val="center"/>
        <w:rPr>
          <w:sz w:val="28"/>
          <w:szCs w:val="28"/>
        </w:rPr>
      </w:pPr>
    </w:p>
    <w:p w:rsidR="00351BE1" w:rsidRDefault="00351BE1" w:rsidP="00351BE1">
      <w:pPr>
        <w:jc w:val="center"/>
        <w:rPr>
          <w:sz w:val="28"/>
          <w:szCs w:val="28"/>
        </w:rPr>
      </w:pPr>
    </w:p>
    <w:p w:rsidR="00351BE1" w:rsidRDefault="00351BE1" w:rsidP="00351BE1">
      <w:pPr>
        <w:jc w:val="center"/>
        <w:outlineLvl w:val="0"/>
        <w:rPr>
          <w:b/>
          <w:sz w:val="28"/>
          <w:szCs w:val="28"/>
        </w:rPr>
      </w:pPr>
      <w:r w:rsidRPr="00B45B83">
        <w:rPr>
          <w:b/>
          <w:sz w:val="28"/>
          <w:szCs w:val="28"/>
        </w:rPr>
        <w:t xml:space="preserve">О </w:t>
      </w:r>
      <w:r>
        <w:rPr>
          <w:b/>
          <w:sz w:val="28"/>
          <w:szCs w:val="28"/>
        </w:rPr>
        <w:t>внесении изменений и дополнений в постановление</w:t>
      </w:r>
    </w:p>
    <w:p w:rsidR="00351BE1" w:rsidRDefault="00351BE1" w:rsidP="00351BE1">
      <w:pPr>
        <w:jc w:val="center"/>
        <w:outlineLvl w:val="0"/>
        <w:rPr>
          <w:b/>
          <w:sz w:val="28"/>
          <w:szCs w:val="28"/>
        </w:rPr>
      </w:pPr>
      <w:r>
        <w:rPr>
          <w:b/>
          <w:sz w:val="28"/>
          <w:szCs w:val="28"/>
        </w:rPr>
        <w:t xml:space="preserve">администрации Кикнурского муниципального округа </w:t>
      </w:r>
    </w:p>
    <w:p w:rsidR="00351BE1" w:rsidRDefault="00351BE1" w:rsidP="00351BE1">
      <w:pPr>
        <w:jc w:val="center"/>
        <w:outlineLvl w:val="0"/>
        <w:rPr>
          <w:b/>
          <w:sz w:val="28"/>
          <w:szCs w:val="28"/>
        </w:rPr>
      </w:pPr>
      <w:r>
        <w:rPr>
          <w:b/>
          <w:sz w:val="28"/>
          <w:szCs w:val="28"/>
        </w:rPr>
        <w:t>Кировской области от 31.01.2023 № 73</w:t>
      </w:r>
    </w:p>
    <w:p w:rsidR="00351BE1" w:rsidRDefault="00351BE1" w:rsidP="00351BE1">
      <w:pPr>
        <w:jc w:val="center"/>
        <w:outlineLvl w:val="0"/>
        <w:rPr>
          <w:b/>
          <w:sz w:val="28"/>
          <w:szCs w:val="28"/>
        </w:rPr>
      </w:pPr>
    </w:p>
    <w:p w:rsidR="00351BE1" w:rsidRDefault="00351BE1" w:rsidP="00351BE1">
      <w:pPr>
        <w:jc w:val="center"/>
        <w:outlineLvl w:val="0"/>
        <w:rPr>
          <w:b/>
          <w:sz w:val="28"/>
          <w:szCs w:val="28"/>
        </w:rPr>
      </w:pPr>
    </w:p>
    <w:p w:rsidR="00351BE1" w:rsidRPr="00094B89" w:rsidRDefault="00351BE1" w:rsidP="00351BE1">
      <w:pPr>
        <w:spacing w:line="360" w:lineRule="exact"/>
        <w:ind w:firstLine="720"/>
        <w:jc w:val="both"/>
        <w:rPr>
          <w:sz w:val="28"/>
          <w:szCs w:val="28"/>
        </w:rPr>
      </w:pPr>
      <w:r>
        <w:rPr>
          <w:sz w:val="28"/>
          <w:szCs w:val="28"/>
        </w:rPr>
        <w:t>В соответствии с Градостроительным кодексом Российской Федерации, пунктом 8 части 1 статьи 14 Федерального закона от 27.07.2010 № 210-ФЗ «Об организации предоставления государственных и муниципальных услуг», Уставом муниципального образования Кикнурский муниципальный округ Кировской области, администрация Кикнурского муниципального округа</w:t>
      </w:r>
      <w:r w:rsidRPr="00094B89">
        <w:rPr>
          <w:sz w:val="28"/>
          <w:szCs w:val="28"/>
        </w:rPr>
        <w:t xml:space="preserve"> ПОСТАНОВЛЯЕТ:</w:t>
      </w:r>
    </w:p>
    <w:p w:rsidR="00351BE1" w:rsidRDefault="00351BE1" w:rsidP="00351BE1">
      <w:pPr>
        <w:pStyle w:val="ConsPlusNonformat"/>
        <w:spacing w:line="360" w:lineRule="exact"/>
        <w:jc w:val="both"/>
        <w:rPr>
          <w:sz w:val="28"/>
          <w:szCs w:val="28"/>
        </w:rPr>
      </w:pPr>
      <w:r>
        <w:rPr>
          <w:rFonts w:ascii="Times New Roman" w:hAnsi="Times New Roman" w:cs="Times New Roman"/>
          <w:sz w:val="28"/>
          <w:szCs w:val="28"/>
        </w:rPr>
        <w:tab/>
      </w:r>
      <w:r w:rsidRPr="005032F8">
        <w:rPr>
          <w:rFonts w:ascii="Times New Roman" w:hAnsi="Times New Roman" w:cs="Times New Roman"/>
          <w:sz w:val="28"/>
          <w:szCs w:val="28"/>
        </w:rPr>
        <w:t xml:space="preserve">1. </w:t>
      </w:r>
      <w:r>
        <w:rPr>
          <w:rFonts w:ascii="Times New Roman" w:hAnsi="Times New Roman" w:cs="Times New Roman"/>
          <w:sz w:val="28"/>
          <w:szCs w:val="28"/>
        </w:rPr>
        <w:t>Внести и утвердить изменения и дополнения в административный регламент по предоставлению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утвержденный постановлением администрации Кикнурского муниципального округа Кировской области от 31.01.2023 № 73 (далее - Административный регламент) согласно приложению.</w:t>
      </w:r>
    </w:p>
    <w:p w:rsidR="00351BE1" w:rsidRDefault="00351BE1" w:rsidP="00351BE1">
      <w:pPr>
        <w:spacing w:line="360" w:lineRule="exact"/>
        <w:ind w:firstLine="708"/>
        <w:jc w:val="both"/>
        <w:rPr>
          <w:sz w:val="28"/>
          <w:szCs w:val="28"/>
        </w:rPr>
      </w:pPr>
      <w:r>
        <w:rPr>
          <w:sz w:val="28"/>
          <w:szCs w:val="28"/>
        </w:rPr>
        <w:t>2.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351BE1" w:rsidRDefault="00351BE1" w:rsidP="00351BE1">
      <w:pPr>
        <w:spacing w:line="360" w:lineRule="exact"/>
        <w:ind w:firstLine="708"/>
        <w:jc w:val="both"/>
        <w:rPr>
          <w:sz w:val="28"/>
          <w:szCs w:val="28"/>
        </w:rPr>
      </w:pPr>
      <w:r>
        <w:rPr>
          <w:sz w:val="28"/>
          <w:szCs w:val="28"/>
        </w:rPr>
        <w:t>3. Настоящее постановление вступает в силу после официального опубликования (обнародования).</w:t>
      </w:r>
    </w:p>
    <w:p w:rsidR="00351BE1" w:rsidRDefault="00351BE1" w:rsidP="00351BE1">
      <w:pPr>
        <w:spacing w:line="360" w:lineRule="exact"/>
        <w:jc w:val="both"/>
        <w:rPr>
          <w:sz w:val="28"/>
          <w:szCs w:val="28"/>
        </w:rPr>
      </w:pPr>
    </w:p>
    <w:p w:rsidR="00351BE1" w:rsidRDefault="00351BE1" w:rsidP="00351BE1">
      <w:pPr>
        <w:spacing w:line="360" w:lineRule="exact"/>
        <w:jc w:val="both"/>
        <w:outlineLvl w:val="0"/>
        <w:rPr>
          <w:sz w:val="28"/>
          <w:szCs w:val="28"/>
        </w:rPr>
      </w:pPr>
      <w:r>
        <w:rPr>
          <w:sz w:val="28"/>
          <w:szCs w:val="28"/>
        </w:rPr>
        <w:t xml:space="preserve">Глава Кикнурского </w:t>
      </w:r>
    </w:p>
    <w:p w:rsidR="00351BE1" w:rsidRDefault="00351BE1" w:rsidP="00351BE1">
      <w:pPr>
        <w:spacing w:line="360" w:lineRule="exact"/>
        <w:jc w:val="both"/>
        <w:rPr>
          <w:sz w:val="28"/>
          <w:szCs w:val="28"/>
        </w:rPr>
      </w:pPr>
      <w:r>
        <w:rPr>
          <w:sz w:val="28"/>
          <w:szCs w:val="28"/>
        </w:rPr>
        <w:t>муниципального округа    С.Ю. Галкин</w:t>
      </w:r>
    </w:p>
    <w:p w:rsidR="00351BE1" w:rsidRDefault="00351BE1" w:rsidP="00351BE1">
      <w:pPr>
        <w:spacing w:line="360" w:lineRule="exact"/>
        <w:jc w:val="both"/>
        <w:outlineLvl w:val="0"/>
        <w:rPr>
          <w:sz w:val="28"/>
          <w:szCs w:val="28"/>
        </w:rPr>
      </w:pPr>
    </w:p>
    <w:p w:rsidR="00351BE1" w:rsidRDefault="00351BE1">
      <w:pPr>
        <w:spacing w:after="160" w:line="259" w:lineRule="auto"/>
        <w:rPr>
          <w:sz w:val="28"/>
          <w:szCs w:val="28"/>
        </w:rPr>
      </w:pPr>
      <w:r>
        <w:rPr>
          <w:sz w:val="28"/>
          <w:szCs w:val="28"/>
        </w:rPr>
        <w:br w:type="page"/>
      </w:r>
    </w:p>
    <w:p w:rsidR="00351BE1" w:rsidRDefault="00351BE1" w:rsidP="00351BE1">
      <w:pPr>
        <w:ind w:left="5245"/>
        <w:jc w:val="both"/>
        <w:rPr>
          <w:sz w:val="28"/>
          <w:szCs w:val="28"/>
        </w:rPr>
      </w:pPr>
      <w:r>
        <w:rPr>
          <w:sz w:val="28"/>
          <w:szCs w:val="28"/>
        </w:rPr>
        <w:lastRenderedPageBreak/>
        <w:t xml:space="preserve">Приложение </w:t>
      </w:r>
    </w:p>
    <w:p w:rsidR="00351BE1" w:rsidRDefault="00351BE1" w:rsidP="00351BE1">
      <w:pPr>
        <w:ind w:left="5245"/>
        <w:rPr>
          <w:sz w:val="28"/>
          <w:szCs w:val="28"/>
        </w:rPr>
      </w:pPr>
    </w:p>
    <w:p w:rsidR="00351BE1" w:rsidRPr="00D6416D" w:rsidRDefault="00351BE1" w:rsidP="00351BE1">
      <w:pPr>
        <w:ind w:left="5245"/>
        <w:rPr>
          <w:sz w:val="28"/>
          <w:szCs w:val="28"/>
        </w:rPr>
      </w:pPr>
      <w:r w:rsidRPr="00D6416D">
        <w:rPr>
          <w:sz w:val="28"/>
          <w:szCs w:val="28"/>
        </w:rPr>
        <w:t>УТВЕРЖДЕН</w:t>
      </w:r>
      <w:r>
        <w:rPr>
          <w:sz w:val="28"/>
          <w:szCs w:val="28"/>
        </w:rPr>
        <w:t>Ы</w:t>
      </w:r>
    </w:p>
    <w:p w:rsidR="00351BE1" w:rsidRDefault="00351BE1" w:rsidP="00351BE1">
      <w:pPr>
        <w:ind w:left="5245"/>
      </w:pPr>
    </w:p>
    <w:p w:rsidR="00351BE1" w:rsidRDefault="00351BE1" w:rsidP="00351BE1">
      <w:pPr>
        <w:ind w:left="5245"/>
        <w:rPr>
          <w:sz w:val="28"/>
          <w:szCs w:val="28"/>
        </w:rPr>
      </w:pPr>
      <w:r>
        <w:rPr>
          <w:sz w:val="28"/>
          <w:szCs w:val="28"/>
        </w:rPr>
        <w:t xml:space="preserve">постановлением администрации     </w:t>
      </w:r>
    </w:p>
    <w:p w:rsidR="00351BE1" w:rsidRDefault="00351BE1" w:rsidP="00351BE1">
      <w:pPr>
        <w:ind w:left="5245"/>
        <w:rPr>
          <w:sz w:val="28"/>
          <w:szCs w:val="28"/>
        </w:rPr>
      </w:pPr>
      <w:r>
        <w:rPr>
          <w:sz w:val="28"/>
          <w:szCs w:val="28"/>
        </w:rPr>
        <w:t xml:space="preserve">Кикнурского муниципального </w:t>
      </w:r>
    </w:p>
    <w:p w:rsidR="00351BE1" w:rsidRDefault="00351BE1" w:rsidP="00351BE1">
      <w:pPr>
        <w:ind w:left="5245"/>
        <w:rPr>
          <w:sz w:val="28"/>
          <w:szCs w:val="28"/>
        </w:rPr>
      </w:pPr>
      <w:r>
        <w:rPr>
          <w:sz w:val="28"/>
          <w:szCs w:val="28"/>
        </w:rPr>
        <w:t>округа Кировской области</w:t>
      </w:r>
    </w:p>
    <w:p w:rsidR="00351BE1" w:rsidRDefault="00351BE1" w:rsidP="00351BE1">
      <w:pPr>
        <w:ind w:left="5245"/>
        <w:rPr>
          <w:sz w:val="28"/>
          <w:szCs w:val="28"/>
        </w:rPr>
      </w:pPr>
      <w:r>
        <w:rPr>
          <w:sz w:val="28"/>
          <w:szCs w:val="28"/>
        </w:rPr>
        <w:t>от 07.11.2023 № 701</w:t>
      </w:r>
    </w:p>
    <w:p w:rsidR="00351BE1" w:rsidRDefault="00351BE1" w:rsidP="00351BE1"/>
    <w:p w:rsidR="00351BE1" w:rsidRDefault="00351BE1" w:rsidP="00351BE1"/>
    <w:p w:rsidR="00351BE1" w:rsidRDefault="00351BE1" w:rsidP="00351BE1"/>
    <w:p w:rsidR="00351BE1" w:rsidRDefault="00351BE1" w:rsidP="00351BE1">
      <w:pPr>
        <w:jc w:val="center"/>
        <w:rPr>
          <w:b/>
          <w:sz w:val="28"/>
          <w:szCs w:val="28"/>
        </w:rPr>
      </w:pPr>
      <w:r>
        <w:rPr>
          <w:b/>
          <w:sz w:val="28"/>
          <w:szCs w:val="28"/>
        </w:rPr>
        <w:t xml:space="preserve">Изменения и дополнения </w:t>
      </w:r>
    </w:p>
    <w:p w:rsidR="00351BE1" w:rsidRDefault="00351BE1" w:rsidP="00351BE1">
      <w:pPr>
        <w:jc w:val="center"/>
        <w:rPr>
          <w:b/>
          <w:sz w:val="28"/>
          <w:szCs w:val="28"/>
        </w:rPr>
      </w:pPr>
      <w:r w:rsidRPr="002E4304">
        <w:rPr>
          <w:b/>
          <w:sz w:val="28"/>
          <w:szCs w:val="28"/>
        </w:rPr>
        <w:t>в административный регламент по предоставлению муниципальной услуги «</w:t>
      </w:r>
      <w:r>
        <w:rPr>
          <w:b/>
          <w:sz w:val="28"/>
          <w:szCs w:val="28"/>
        </w:rPr>
        <w:t xml:space="preserve">Выдача </w:t>
      </w:r>
      <w:r w:rsidRPr="0077306C">
        <w:rPr>
          <w:b/>
          <w:sz w:val="28"/>
          <w:szCs w:val="28"/>
        </w:rPr>
        <w:t>разрешения на строительство, внесение изменений в разрешение на строительство, в том числе в связи с необходимостью продления срока</w:t>
      </w:r>
      <w:r>
        <w:rPr>
          <w:b/>
          <w:sz w:val="28"/>
          <w:szCs w:val="28"/>
        </w:rPr>
        <w:t>»</w:t>
      </w:r>
    </w:p>
    <w:p w:rsidR="00351BE1" w:rsidRDefault="00351BE1" w:rsidP="00351BE1">
      <w:pPr>
        <w:jc w:val="center"/>
        <w:rPr>
          <w:b/>
          <w:sz w:val="28"/>
          <w:szCs w:val="28"/>
        </w:rPr>
      </w:pPr>
    </w:p>
    <w:p w:rsidR="00351BE1" w:rsidRDefault="00351BE1" w:rsidP="00351BE1">
      <w:pPr>
        <w:jc w:val="center"/>
        <w:rPr>
          <w:b/>
          <w:sz w:val="28"/>
          <w:szCs w:val="28"/>
        </w:rPr>
      </w:pPr>
    </w:p>
    <w:p w:rsidR="00351BE1" w:rsidRDefault="00351BE1" w:rsidP="00351BE1">
      <w:pPr>
        <w:numPr>
          <w:ilvl w:val="0"/>
          <w:numId w:val="23"/>
        </w:numPr>
        <w:spacing w:line="360" w:lineRule="auto"/>
        <w:jc w:val="both"/>
        <w:rPr>
          <w:sz w:val="28"/>
          <w:szCs w:val="28"/>
        </w:rPr>
      </w:pPr>
      <w:r>
        <w:rPr>
          <w:sz w:val="28"/>
          <w:szCs w:val="28"/>
        </w:rPr>
        <w:t>Абзац 2 подраздела 2.4. Административного регламента изложить в новой редакции:</w:t>
      </w:r>
    </w:p>
    <w:p w:rsidR="00351BE1" w:rsidRPr="00F40BDB" w:rsidRDefault="00351BE1" w:rsidP="00351BE1">
      <w:pPr>
        <w:spacing w:line="360" w:lineRule="auto"/>
        <w:ind w:firstLine="768"/>
        <w:jc w:val="both"/>
        <w:rPr>
          <w:sz w:val="28"/>
          <w:szCs w:val="28"/>
        </w:rPr>
      </w:pPr>
      <w:r>
        <w:rPr>
          <w:sz w:val="28"/>
          <w:szCs w:val="28"/>
        </w:rPr>
        <w:t>«</w:t>
      </w:r>
      <w:r w:rsidRPr="00F40BDB">
        <w:rPr>
          <w:sz w:val="28"/>
          <w:szCs w:val="28"/>
        </w:rPr>
        <w:t xml:space="preserve">Срок предоставления услуги составляет: </w:t>
      </w:r>
      <w:r w:rsidRPr="009F1D73">
        <w:rPr>
          <w:sz w:val="28"/>
          <w:szCs w:val="28"/>
        </w:rPr>
        <w:t>не более четырёх рабочих дней</w:t>
      </w:r>
      <w:r w:rsidRPr="00F40BDB">
        <w:rPr>
          <w:sz w:val="28"/>
          <w:szCs w:val="28"/>
        </w:rPr>
        <w:t xml:space="preserve">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за исключением случая, предусмотренного частью 11.1</w:t>
      </w:r>
      <w:r w:rsidRPr="00F40BDB">
        <w:rPr>
          <w:sz w:val="28"/>
          <w:szCs w:val="28"/>
          <w:vertAlign w:val="superscript"/>
        </w:rPr>
        <w:t xml:space="preserve"> </w:t>
      </w:r>
      <w:r w:rsidRPr="00F40BDB">
        <w:rPr>
          <w:sz w:val="28"/>
          <w:szCs w:val="28"/>
        </w:rPr>
        <w:t>статьи 51 Градостроительного кодекса Российской Федерации</w:t>
      </w:r>
      <w:r>
        <w:rPr>
          <w:sz w:val="28"/>
          <w:szCs w:val="28"/>
        </w:rPr>
        <w:t>.»</w:t>
      </w:r>
    </w:p>
    <w:p w:rsidR="00351BE1" w:rsidRDefault="00351BE1" w:rsidP="00351BE1">
      <w:pPr>
        <w:numPr>
          <w:ilvl w:val="0"/>
          <w:numId w:val="23"/>
        </w:numPr>
        <w:spacing w:line="360" w:lineRule="auto"/>
        <w:ind w:left="0" w:firstLine="768"/>
        <w:jc w:val="both"/>
        <w:rPr>
          <w:sz w:val="28"/>
          <w:szCs w:val="28"/>
        </w:rPr>
      </w:pPr>
      <w:r w:rsidRPr="00B85030">
        <w:rPr>
          <w:sz w:val="28"/>
          <w:szCs w:val="28"/>
        </w:rPr>
        <w:t>Пункт 2.</w:t>
      </w:r>
      <w:r>
        <w:rPr>
          <w:sz w:val="28"/>
          <w:szCs w:val="28"/>
        </w:rPr>
        <w:t>8</w:t>
      </w:r>
      <w:r w:rsidRPr="00B85030">
        <w:rPr>
          <w:sz w:val="28"/>
          <w:szCs w:val="28"/>
        </w:rPr>
        <w:t>.1</w:t>
      </w:r>
      <w:r>
        <w:rPr>
          <w:sz w:val="28"/>
          <w:szCs w:val="28"/>
        </w:rPr>
        <w:t>. подраздела</w:t>
      </w:r>
      <w:r w:rsidRPr="00B85030">
        <w:rPr>
          <w:sz w:val="28"/>
          <w:szCs w:val="28"/>
        </w:rPr>
        <w:t xml:space="preserve"> 2.</w:t>
      </w:r>
      <w:r>
        <w:rPr>
          <w:sz w:val="28"/>
          <w:szCs w:val="28"/>
        </w:rPr>
        <w:t>8</w:t>
      </w:r>
      <w:r w:rsidRPr="00B85030">
        <w:rPr>
          <w:sz w:val="28"/>
          <w:szCs w:val="28"/>
        </w:rPr>
        <w:t xml:space="preserve">. </w:t>
      </w:r>
      <w:r>
        <w:rPr>
          <w:sz w:val="28"/>
          <w:szCs w:val="28"/>
        </w:rPr>
        <w:t>Административного регламента</w:t>
      </w:r>
      <w:r w:rsidRPr="00B85030">
        <w:rPr>
          <w:sz w:val="28"/>
          <w:szCs w:val="28"/>
        </w:rPr>
        <w:t xml:space="preserve"> изложить в новой редакции:</w:t>
      </w:r>
    </w:p>
    <w:p w:rsidR="00351BE1" w:rsidRDefault="00351BE1" w:rsidP="00351BE1">
      <w:pPr>
        <w:spacing w:line="360" w:lineRule="auto"/>
        <w:ind w:firstLine="709"/>
        <w:jc w:val="both"/>
        <w:rPr>
          <w:sz w:val="28"/>
          <w:szCs w:val="28"/>
        </w:rPr>
      </w:pPr>
      <w:r>
        <w:rPr>
          <w:sz w:val="28"/>
          <w:szCs w:val="28"/>
        </w:rPr>
        <w:t xml:space="preserve">«2.8.1. В случае направления заявления о выдаче разрешения на строительство, заявления о внесении изменений (за сключе6нием заявления о внесении изменений в связи с необходимостью продления срока действия разрешения на строительство): </w:t>
      </w:r>
      <w:bookmarkStart w:id="7" w:name="P2751"/>
      <w:bookmarkEnd w:id="7"/>
    </w:p>
    <w:p w:rsidR="00351BE1" w:rsidRDefault="00351BE1" w:rsidP="00351BE1">
      <w:pPr>
        <w:spacing w:line="360" w:lineRule="auto"/>
        <w:ind w:firstLine="709"/>
        <w:jc w:val="both"/>
        <w:rPr>
          <w:sz w:val="28"/>
          <w:szCs w:val="28"/>
        </w:rPr>
      </w:pPr>
      <w:r>
        <w:rPr>
          <w:sz w:val="28"/>
          <w:szCs w:val="28"/>
        </w:rPr>
        <w:t>2.8.1.1.</w:t>
      </w:r>
      <w:r w:rsidRPr="003F29B5">
        <w:rPr>
          <w:sz w:val="28"/>
          <w:szCs w:val="28"/>
        </w:rPr>
        <w:t xml:space="preserve"> </w:t>
      </w:r>
      <w:r>
        <w:rPr>
          <w:sz w:val="28"/>
          <w:szCs w:val="28"/>
        </w:rPr>
        <w:t>П</w:t>
      </w:r>
      <w:r w:rsidRPr="003F29B5">
        <w:rPr>
          <w:sz w:val="28"/>
          <w:szCs w:val="28"/>
        </w:rPr>
        <w:t xml:space="preserve">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83">
        <w:r w:rsidRPr="003F29B5">
          <w:rPr>
            <w:sz w:val="28"/>
            <w:szCs w:val="28"/>
          </w:rPr>
          <w:t>частью 1.1 статьи 57.3</w:t>
        </w:r>
      </w:hyperlink>
      <w:r w:rsidRPr="003F29B5">
        <w:rPr>
          <w:sz w:val="28"/>
          <w:szCs w:val="28"/>
        </w:rPr>
        <w:t xml:space="preserve"> </w:t>
      </w:r>
      <w:r>
        <w:rPr>
          <w:sz w:val="28"/>
          <w:szCs w:val="28"/>
        </w:rPr>
        <w:t>Градостроительного к</w:t>
      </w:r>
      <w:r w:rsidRPr="003F29B5">
        <w:rPr>
          <w:sz w:val="28"/>
          <w:szCs w:val="28"/>
        </w:rPr>
        <w:t>одекса</w:t>
      </w:r>
      <w:r>
        <w:rPr>
          <w:sz w:val="28"/>
          <w:szCs w:val="28"/>
        </w:rPr>
        <w:t xml:space="preserve"> </w:t>
      </w:r>
      <w:r>
        <w:rPr>
          <w:sz w:val="28"/>
          <w:szCs w:val="28"/>
        </w:rPr>
        <w:lastRenderedPageBreak/>
        <w:t>Российской Федерации</w:t>
      </w:r>
      <w:r w:rsidRPr="003F29B5">
        <w:rPr>
          <w:sz w:val="28"/>
          <w:szCs w:val="28"/>
        </w:rPr>
        <w:t xml:space="preserve">, если иное не установлено </w:t>
      </w:r>
      <w:hyperlink w:anchor="P2799">
        <w:r w:rsidRPr="003F29B5">
          <w:rPr>
            <w:sz w:val="28"/>
            <w:szCs w:val="28"/>
          </w:rPr>
          <w:t>частью 7.3</w:t>
        </w:r>
      </w:hyperlink>
      <w:r w:rsidRPr="003F29B5">
        <w:rPr>
          <w:sz w:val="28"/>
          <w:szCs w:val="28"/>
        </w:rPr>
        <w:t xml:space="preserve"> </w:t>
      </w:r>
      <w:r>
        <w:rPr>
          <w:sz w:val="28"/>
          <w:szCs w:val="28"/>
        </w:rPr>
        <w:t>статьи 51</w:t>
      </w:r>
      <w:r w:rsidRPr="009D5ACA">
        <w:rPr>
          <w:sz w:val="28"/>
          <w:szCs w:val="28"/>
        </w:rPr>
        <w:t xml:space="preserve"> Градостроительного кодекса Российской Федерации</w:t>
      </w:r>
      <w:r>
        <w:rPr>
          <w:sz w:val="28"/>
          <w:szCs w:val="28"/>
        </w:rPr>
        <w:t>.</w:t>
      </w:r>
    </w:p>
    <w:p w:rsidR="00351BE1" w:rsidRDefault="00351BE1" w:rsidP="00351BE1">
      <w:pPr>
        <w:spacing w:line="360" w:lineRule="auto"/>
        <w:ind w:firstLine="709"/>
        <w:jc w:val="both"/>
        <w:rPr>
          <w:sz w:val="28"/>
          <w:szCs w:val="28"/>
        </w:rPr>
      </w:pPr>
      <w:r>
        <w:rPr>
          <w:sz w:val="28"/>
          <w:szCs w:val="28"/>
        </w:rPr>
        <w:t>2.8.1.2.</w:t>
      </w:r>
      <w:r w:rsidRPr="003F29B5">
        <w:rPr>
          <w:sz w:val="28"/>
          <w:szCs w:val="28"/>
        </w:rPr>
        <w:t xml:space="preserve"> </w:t>
      </w:r>
      <w:r>
        <w:rPr>
          <w:sz w:val="28"/>
          <w:szCs w:val="28"/>
        </w:rPr>
        <w:t>П</w:t>
      </w:r>
      <w:r w:rsidRPr="003F29B5">
        <w:rPr>
          <w:sz w:val="28"/>
          <w:szCs w:val="28"/>
        </w:rPr>
        <w:t xml:space="preserve">ри наличии соглашения о передаче в случаях, установленных бюджетным </w:t>
      </w:r>
      <w:hyperlink r:id="rId18">
        <w:r w:rsidRPr="003F29B5">
          <w:rPr>
            <w:sz w:val="28"/>
            <w:szCs w:val="28"/>
          </w:rPr>
          <w:t>законодательством</w:t>
        </w:r>
      </w:hyperlink>
      <w:r w:rsidRPr="003F29B5">
        <w:rPr>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Pr>
          <w:sz w:val="28"/>
          <w:szCs w:val="28"/>
        </w:rPr>
        <w:t>.</w:t>
      </w:r>
    </w:p>
    <w:p w:rsidR="00351BE1" w:rsidRDefault="00351BE1" w:rsidP="00351BE1">
      <w:pPr>
        <w:spacing w:line="360" w:lineRule="auto"/>
        <w:ind w:firstLine="709"/>
        <w:jc w:val="both"/>
        <w:rPr>
          <w:sz w:val="28"/>
          <w:szCs w:val="28"/>
        </w:rPr>
      </w:pPr>
      <w:r>
        <w:rPr>
          <w:sz w:val="28"/>
          <w:szCs w:val="28"/>
        </w:rPr>
        <w:t>2.8.1.3.</w:t>
      </w:r>
      <w:r w:rsidRPr="003F29B5">
        <w:rPr>
          <w:sz w:val="28"/>
          <w:szCs w:val="28"/>
        </w:rPr>
        <w:t xml:space="preserve"> </w:t>
      </w:r>
      <w:r>
        <w:rPr>
          <w:sz w:val="28"/>
          <w:szCs w:val="28"/>
        </w:rPr>
        <w:t>Г</w:t>
      </w:r>
      <w:r w:rsidRPr="003F29B5">
        <w:rPr>
          <w:sz w:val="28"/>
          <w:szCs w:val="28"/>
        </w:rPr>
        <w:t xml:space="preserve">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9">
        <w:r w:rsidRPr="003F29B5">
          <w:rPr>
            <w:sz w:val="28"/>
            <w:szCs w:val="28"/>
          </w:rPr>
          <w:t>случаев</w:t>
        </w:r>
      </w:hyperlink>
      <w:r w:rsidRPr="003F29B5">
        <w:rPr>
          <w:sz w:val="28"/>
          <w:szCs w:val="28"/>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Pr>
          <w:sz w:val="28"/>
          <w:szCs w:val="28"/>
        </w:rPr>
        <w:t>.</w:t>
      </w:r>
      <w:bookmarkStart w:id="8" w:name="P2757"/>
      <w:bookmarkEnd w:id="8"/>
    </w:p>
    <w:p w:rsidR="00351BE1" w:rsidRPr="003F29B5" w:rsidRDefault="00351BE1" w:rsidP="00351BE1">
      <w:pPr>
        <w:spacing w:line="360" w:lineRule="auto"/>
        <w:ind w:firstLine="709"/>
        <w:jc w:val="both"/>
        <w:rPr>
          <w:sz w:val="28"/>
          <w:szCs w:val="28"/>
        </w:rPr>
      </w:pPr>
      <w:r>
        <w:rPr>
          <w:sz w:val="28"/>
          <w:szCs w:val="28"/>
        </w:rPr>
        <w:t>2.8.1.4.</w:t>
      </w:r>
      <w:r w:rsidRPr="003F29B5">
        <w:rPr>
          <w:sz w:val="28"/>
          <w:szCs w:val="28"/>
        </w:rPr>
        <w:t xml:space="preserve"> </w:t>
      </w:r>
      <w:r>
        <w:rPr>
          <w:sz w:val="28"/>
          <w:szCs w:val="28"/>
        </w:rPr>
        <w:t>Р</w:t>
      </w:r>
      <w:r w:rsidRPr="003F29B5">
        <w:rPr>
          <w:sz w:val="28"/>
          <w:szCs w:val="28"/>
        </w:rPr>
        <w:t xml:space="preserve">езультаты инженерных изысканий и следующие материалы, содержащиеся в утвержденной в соответствии с </w:t>
      </w:r>
      <w:hyperlink w:anchor="P2364">
        <w:r w:rsidRPr="003F29B5">
          <w:rPr>
            <w:sz w:val="28"/>
            <w:szCs w:val="28"/>
          </w:rPr>
          <w:t>частью 15 статьи 48</w:t>
        </w:r>
      </w:hyperlink>
      <w:r w:rsidRPr="003F29B5">
        <w:rPr>
          <w:sz w:val="28"/>
          <w:szCs w:val="28"/>
        </w:rPr>
        <w:t xml:space="preserve"> </w:t>
      </w:r>
      <w:r>
        <w:rPr>
          <w:sz w:val="28"/>
          <w:szCs w:val="28"/>
        </w:rPr>
        <w:t xml:space="preserve"> Градостроительного к</w:t>
      </w:r>
      <w:r w:rsidRPr="003F29B5">
        <w:rPr>
          <w:sz w:val="28"/>
          <w:szCs w:val="28"/>
        </w:rPr>
        <w:t>одекса проектной документации:</w:t>
      </w:r>
    </w:p>
    <w:p w:rsidR="00351BE1" w:rsidRPr="003F29B5" w:rsidRDefault="00351BE1" w:rsidP="00351BE1">
      <w:pPr>
        <w:widowControl w:val="0"/>
        <w:autoSpaceDE w:val="0"/>
        <w:autoSpaceDN w:val="0"/>
        <w:spacing w:before="220" w:line="360" w:lineRule="auto"/>
        <w:ind w:firstLine="540"/>
        <w:jc w:val="both"/>
        <w:rPr>
          <w:sz w:val="28"/>
          <w:szCs w:val="28"/>
        </w:rPr>
      </w:pPr>
      <w:r w:rsidRPr="003F29B5">
        <w:rPr>
          <w:sz w:val="28"/>
          <w:szCs w:val="28"/>
        </w:rPr>
        <w:t>а) пояснительная записка;</w:t>
      </w:r>
    </w:p>
    <w:p w:rsidR="00351BE1" w:rsidRDefault="00351BE1" w:rsidP="00351BE1">
      <w:pPr>
        <w:widowControl w:val="0"/>
        <w:autoSpaceDE w:val="0"/>
        <w:autoSpaceDN w:val="0"/>
        <w:spacing w:before="220" w:line="360" w:lineRule="auto"/>
        <w:ind w:firstLine="540"/>
        <w:jc w:val="both"/>
        <w:rPr>
          <w:sz w:val="28"/>
          <w:szCs w:val="28"/>
        </w:rPr>
      </w:pPr>
      <w:r w:rsidRPr="003F29B5">
        <w:rPr>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20">
        <w:r w:rsidRPr="003F29B5">
          <w:rPr>
            <w:sz w:val="28"/>
            <w:szCs w:val="28"/>
          </w:rPr>
          <w:t>случаев</w:t>
        </w:r>
      </w:hyperlink>
      <w:r w:rsidRPr="003F29B5">
        <w:rPr>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351BE1" w:rsidRDefault="00351BE1" w:rsidP="00351BE1">
      <w:pPr>
        <w:widowControl w:val="0"/>
        <w:autoSpaceDE w:val="0"/>
        <w:autoSpaceDN w:val="0"/>
        <w:spacing w:before="220" w:line="360" w:lineRule="auto"/>
        <w:ind w:firstLine="540"/>
        <w:jc w:val="both"/>
        <w:rPr>
          <w:sz w:val="28"/>
          <w:szCs w:val="28"/>
        </w:rPr>
      </w:pPr>
      <w:r w:rsidRPr="003F29B5">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351BE1" w:rsidRDefault="00351BE1" w:rsidP="00351BE1">
      <w:pPr>
        <w:widowControl w:val="0"/>
        <w:autoSpaceDE w:val="0"/>
        <w:autoSpaceDN w:val="0"/>
        <w:spacing w:before="220" w:line="360" w:lineRule="auto"/>
        <w:ind w:firstLine="540"/>
        <w:jc w:val="both"/>
        <w:rPr>
          <w:sz w:val="28"/>
          <w:szCs w:val="28"/>
        </w:rPr>
      </w:pPr>
      <w:r w:rsidRPr="003F29B5">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w:t>
      </w:r>
      <w:r>
        <w:rPr>
          <w:sz w:val="28"/>
          <w:szCs w:val="28"/>
        </w:rPr>
        <w:t>тов капитального строительства).</w:t>
      </w:r>
      <w:bookmarkStart w:id="9" w:name="P2766"/>
      <w:bookmarkEnd w:id="9"/>
    </w:p>
    <w:p w:rsidR="00351BE1" w:rsidRPr="003F29B5" w:rsidRDefault="00351BE1" w:rsidP="00351BE1">
      <w:pPr>
        <w:widowControl w:val="0"/>
        <w:autoSpaceDE w:val="0"/>
        <w:autoSpaceDN w:val="0"/>
        <w:spacing w:before="220" w:line="360" w:lineRule="auto"/>
        <w:ind w:firstLine="540"/>
        <w:jc w:val="both"/>
        <w:rPr>
          <w:sz w:val="28"/>
          <w:szCs w:val="28"/>
        </w:rPr>
      </w:pPr>
      <w:r>
        <w:rPr>
          <w:sz w:val="28"/>
          <w:szCs w:val="28"/>
        </w:rPr>
        <w:t>2.8.1.5.</w:t>
      </w:r>
      <w:r w:rsidRPr="003F29B5">
        <w:rPr>
          <w:sz w:val="28"/>
          <w:szCs w:val="28"/>
        </w:rPr>
        <w:t xml:space="preserve"> </w:t>
      </w:r>
      <w:r>
        <w:rPr>
          <w:sz w:val="28"/>
          <w:szCs w:val="28"/>
        </w:rPr>
        <w:t>П</w:t>
      </w:r>
      <w:r w:rsidRPr="003F29B5">
        <w:rPr>
          <w:sz w:val="28"/>
          <w:szCs w:val="28"/>
        </w:rPr>
        <w:t xml:space="preserve">оложительное заключение экспертизы проектной документации (в части соответствия проектной документации требованиям, указанным в </w:t>
      </w:r>
      <w:hyperlink w:anchor="P2528">
        <w:r w:rsidRPr="003F29B5">
          <w:rPr>
            <w:sz w:val="28"/>
            <w:szCs w:val="28"/>
          </w:rPr>
          <w:t>пункте 1 части 5 статьи 49</w:t>
        </w:r>
      </w:hyperlink>
      <w:r w:rsidRPr="003F29B5">
        <w:rPr>
          <w:sz w:val="28"/>
          <w:szCs w:val="28"/>
        </w:rPr>
        <w:t xml:space="preserve"> </w:t>
      </w:r>
      <w:r>
        <w:rPr>
          <w:sz w:val="28"/>
          <w:szCs w:val="28"/>
        </w:rPr>
        <w:t>Градостроительного</w:t>
      </w:r>
      <w:r w:rsidRPr="003F29B5">
        <w:rPr>
          <w:sz w:val="28"/>
          <w:szCs w:val="28"/>
        </w:rPr>
        <w:t xml:space="preserve"> </w:t>
      </w:r>
      <w:r>
        <w:rPr>
          <w:sz w:val="28"/>
          <w:szCs w:val="28"/>
        </w:rPr>
        <w:t>к</w:t>
      </w:r>
      <w:r w:rsidRPr="003F29B5">
        <w:rPr>
          <w:sz w:val="28"/>
          <w:szCs w:val="28"/>
        </w:rPr>
        <w:t xml:space="preserve">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345">
        <w:r w:rsidRPr="003F29B5">
          <w:rPr>
            <w:sz w:val="28"/>
            <w:szCs w:val="28"/>
          </w:rPr>
          <w:t>частью 12.1 статьи 48</w:t>
        </w:r>
      </w:hyperlink>
      <w:r w:rsidRPr="003F29B5">
        <w:rPr>
          <w:sz w:val="28"/>
          <w:szCs w:val="28"/>
        </w:rPr>
        <w:t xml:space="preserve"> </w:t>
      </w:r>
      <w:r>
        <w:rPr>
          <w:sz w:val="28"/>
          <w:szCs w:val="28"/>
        </w:rPr>
        <w:t>Градостроительного</w:t>
      </w:r>
      <w:r w:rsidRPr="003F29B5">
        <w:rPr>
          <w:sz w:val="28"/>
          <w:szCs w:val="28"/>
        </w:rPr>
        <w:t xml:space="preserve"> </w:t>
      </w:r>
      <w:r>
        <w:rPr>
          <w:sz w:val="28"/>
          <w:szCs w:val="28"/>
        </w:rPr>
        <w:t>к</w:t>
      </w:r>
      <w:r w:rsidRPr="003F29B5">
        <w:rPr>
          <w:sz w:val="28"/>
          <w:szCs w:val="28"/>
        </w:rPr>
        <w:t xml:space="preserve">одекса), если такая проектная документация подлежит экспертизе в соответствии со </w:t>
      </w:r>
      <w:hyperlink w:anchor="P2452">
        <w:r w:rsidRPr="003F29B5">
          <w:rPr>
            <w:sz w:val="28"/>
            <w:szCs w:val="28"/>
          </w:rPr>
          <w:t>статьей 49</w:t>
        </w:r>
      </w:hyperlink>
      <w:r w:rsidRPr="003F29B5">
        <w:rPr>
          <w:sz w:val="28"/>
          <w:szCs w:val="28"/>
        </w:rPr>
        <w:t xml:space="preserve"> </w:t>
      </w:r>
      <w:r>
        <w:rPr>
          <w:sz w:val="28"/>
          <w:szCs w:val="28"/>
        </w:rPr>
        <w:t>Градостроительного</w:t>
      </w:r>
      <w:r w:rsidRPr="003F29B5">
        <w:rPr>
          <w:sz w:val="28"/>
          <w:szCs w:val="28"/>
        </w:rPr>
        <w:t xml:space="preserve"> </w:t>
      </w:r>
      <w:r>
        <w:rPr>
          <w:sz w:val="28"/>
          <w:szCs w:val="28"/>
        </w:rPr>
        <w:t>к</w:t>
      </w:r>
      <w:r w:rsidRPr="003F29B5">
        <w:rPr>
          <w:sz w:val="28"/>
          <w:szCs w:val="28"/>
        </w:rPr>
        <w:t xml:space="preserve">одекса, положительное заключение государственной экспертизы проектной документации в случаях, предусмотренных </w:t>
      </w:r>
      <w:hyperlink w:anchor="P2486">
        <w:r w:rsidRPr="003F29B5">
          <w:rPr>
            <w:sz w:val="28"/>
            <w:szCs w:val="28"/>
          </w:rPr>
          <w:t>частью 3.4 статьи 49</w:t>
        </w:r>
      </w:hyperlink>
      <w:r w:rsidRPr="003F29B5">
        <w:rPr>
          <w:sz w:val="28"/>
          <w:szCs w:val="28"/>
        </w:rPr>
        <w:t xml:space="preserve"> </w:t>
      </w:r>
      <w:r>
        <w:rPr>
          <w:sz w:val="28"/>
          <w:szCs w:val="28"/>
        </w:rPr>
        <w:t>Градостроительного</w:t>
      </w:r>
      <w:r w:rsidRPr="003F29B5">
        <w:rPr>
          <w:sz w:val="28"/>
          <w:szCs w:val="28"/>
        </w:rPr>
        <w:t xml:space="preserve"> </w:t>
      </w:r>
      <w:r>
        <w:rPr>
          <w:sz w:val="28"/>
          <w:szCs w:val="28"/>
        </w:rPr>
        <w:t>к</w:t>
      </w:r>
      <w:r w:rsidRPr="003F29B5">
        <w:rPr>
          <w:sz w:val="28"/>
          <w:szCs w:val="28"/>
        </w:rPr>
        <w:t xml:space="preserve">одекса, положительное заключение государственной экологической экспертизы проектной документации в случаях, предусмотренных </w:t>
      </w:r>
      <w:hyperlink w:anchor="P2548">
        <w:r w:rsidRPr="003F29B5">
          <w:rPr>
            <w:sz w:val="28"/>
            <w:szCs w:val="28"/>
          </w:rPr>
          <w:t xml:space="preserve">частью 6 </w:t>
        </w:r>
        <w:r w:rsidRPr="003F29B5">
          <w:rPr>
            <w:sz w:val="28"/>
            <w:szCs w:val="28"/>
          </w:rPr>
          <w:lastRenderedPageBreak/>
          <w:t>статьи 49</w:t>
        </w:r>
      </w:hyperlink>
      <w:r w:rsidRPr="003F29B5">
        <w:rPr>
          <w:sz w:val="28"/>
          <w:szCs w:val="28"/>
        </w:rPr>
        <w:t xml:space="preserve"> </w:t>
      </w:r>
      <w:r>
        <w:rPr>
          <w:sz w:val="28"/>
          <w:szCs w:val="28"/>
        </w:rPr>
        <w:t>Градостроительного</w:t>
      </w:r>
      <w:r w:rsidRPr="003F29B5">
        <w:rPr>
          <w:sz w:val="28"/>
          <w:szCs w:val="28"/>
        </w:rPr>
        <w:t xml:space="preserve"> </w:t>
      </w:r>
      <w:r>
        <w:rPr>
          <w:sz w:val="28"/>
          <w:szCs w:val="28"/>
        </w:rPr>
        <w:t>к</w:t>
      </w:r>
      <w:r w:rsidRPr="003F29B5">
        <w:rPr>
          <w:sz w:val="28"/>
          <w:szCs w:val="28"/>
        </w:rPr>
        <w:t>одекса</w:t>
      </w:r>
      <w:r>
        <w:rPr>
          <w:sz w:val="28"/>
          <w:szCs w:val="28"/>
        </w:rPr>
        <w:t>.</w:t>
      </w:r>
    </w:p>
    <w:p w:rsidR="00351BE1" w:rsidRPr="003F29B5" w:rsidRDefault="00351BE1" w:rsidP="00351BE1">
      <w:pPr>
        <w:widowControl w:val="0"/>
        <w:autoSpaceDE w:val="0"/>
        <w:autoSpaceDN w:val="0"/>
        <w:spacing w:before="220" w:line="360" w:lineRule="auto"/>
        <w:ind w:firstLine="540"/>
        <w:jc w:val="both"/>
        <w:rPr>
          <w:sz w:val="28"/>
          <w:szCs w:val="28"/>
        </w:rPr>
      </w:pPr>
      <w:r>
        <w:rPr>
          <w:sz w:val="28"/>
          <w:szCs w:val="28"/>
        </w:rPr>
        <w:t>2.8.1.6.</w:t>
      </w:r>
      <w:r w:rsidRPr="003F29B5">
        <w:rPr>
          <w:sz w:val="28"/>
          <w:szCs w:val="28"/>
        </w:rPr>
        <w:t xml:space="preserve"> </w:t>
      </w:r>
      <w:r>
        <w:rPr>
          <w:sz w:val="28"/>
          <w:szCs w:val="28"/>
        </w:rPr>
        <w:t>П</w:t>
      </w:r>
      <w:r w:rsidRPr="003F29B5">
        <w:rPr>
          <w:sz w:val="28"/>
          <w:szCs w:val="28"/>
        </w:rPr>
        <w:t xml:space="preserve">одтверждение соответствия вносимых в проектную документацию изменений требованиям, указанным в </w:t>
      </w:r>
      <w:hyperlink w:anchor="P2496">
        <w:r w:rsidRPr="003F29B5">
          <w:rPr>
            <w:sz w:val="28"/>
            <w:szCs w:val="28"/>
          </w:rPr>
          <w:t>части 3.8 статьи 49</w:t>
        </w:r>
      </w:hyperlink>
      <w:r w:rsidRPr="003F29B5">
        <w:rPr>
          <w:sz w:val="28"/>
          <w:szCs w:val="28"/>
        </w:rPr>
        <w:t xml:space="preserve"> </w:t>
      </w:r>
      <w:r>
        <w:rPr>
          <w:sz w:val="28"/>
          <w:szCs w:val="28"/>
        </w:rPr>
        <w:t>Градостроительного</w:t>
      </w:r>
      <w:r w:rsidRPr="003F29B5">
        <w:rPr>
          <w:sz w:val="28"/>
          <w:szCs w:val="28"/>
        </w:rPr>
        <w:t xml:space="preserve"> </w:t>
      </w:r>
      <w:r>
        <w:rPr>
          <w:sz w:val="28"/>
          <w:szCs w:val="28"/>
        </w:rPr>
        <w:t>к</w:t>
      </w:r>
      <w:r w:rsidRPr="003F29B5">
        <w:rPr>
          <w:sz w:val="28"/>
          <w:szCs w:val="28"/>
        </w:rPr>
        <w:t xml:space="preserve">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496">
        <w:r w:rsidRPr="003F29B5">
          <w:rPr>
            <w:sz w:val="28"/>
            <w:szCs w:val="28"/>
          </w:rPr>
          <w:t>частью 3.8 статьи 49</w:t>
        </w:r>
      </w:hyperlink>
      <w:r w:rsidRPr="003F29B5">
        <w:rPr>
          <w:sz w:val="28"/>
          <w:szCs w:val="28"/>
        </w:rPr>
        <w:t xml:space="preserve"> </w:t>
      </w:r>
      <w:r>
        <w:rPr>
          <w:sz w:val="28"/>
          <w:szCs w:val="28"/>
        </w:rPr>
        <w:t>Градостроительного</w:t>
      </w:r>
      <w:r w:rsidRPr="003F29B5">
        <w:rPr>
          <w:sz w:val="28"/>
          <w:szCs w:val="28"/>
        </w:rPr>
        <w:t xml:space="preserve"> </w:t>
      </w:r>
      <w:r>
        <w:rPr>
          <w:sz w:val="28"/>
          <w:szCs w:val="28"/>
        </w:rPr>
        <w:t>кодекса.</w:t>
      </w:r>
    </w:p>
    <w:p w:rsidR="00351BE1" w:rsidRPr="003F29B5" w:rsidRDefault="00351BE1" w:rsidP="00351BE1">
      <w:pPr>
        <w:widowControl w:val="0"/>
        <w:autoSpaceDE w:val="0"/>
        <w:autoSpaceDN w:val="0"/>
        <w:spacing w:before="220" w:line="360" w:lineRule="auto"/>
        <w:ind w:firstLine="540"/>
        <w:jc w:val="both"/>
        <w:rPr>
          <w:sz w:val="28"/>
          <w:szCs w:val="28"/>
        </w:rPr>
      </w:pPr>
      <w:r>
        <w:rPr>
          <w:sz w:val="28"/>
          <w:szCs w:val="28"/>
        </w:rPr>
        <w:t>2.8.1.7. П</w:t>
      </w:r>
      <w:r w:rsidRPr="003F29B5">
        <w:rPr>
          <w:sz w:val="28"/>
          <w:szCs w:val="28"/>
        </w:rPr>
        <w:t xml:space="preserve">одтверждение соответствия вносимых в проектную документацию изменений требованиям, указанным в </w:t>
      </w:r>
      <w:hyperlink w:anchor="P2503">
        <w:r w:rsidRPr="003F29B5">
          <w:rPr>
            <w:sz w:val="28"/>
            <w:szCs w:val="28"/>
          </w:rPr>
          <w:t>части 3.9 статьи 49</w:t>
        </w:r>
      </w:hyperlink>
      <w:r w:rsidRPr="003F29B5">
        <w:rPr>
          <w:sz w:val="28"/>
          <w:szCs w:val="28"/>
        </w:rPr>
        <w:t xml:space="preserve"> </w:t>
      </w:r>
      <w:r>
        <w:rPr>
          <w:sz w:val="28"/>
          <w:szCs w:val="28"/>
        </w:rPr>
        <w:t>Градостроительного</w:t>
      </w:r>
      <w:r w:rsidRPr="003F29B5">
        <w:rPr>
          <w:sz w:val="28"/>
          <w:szCs w:val="28"/>
        </w:rPr>
        <w:t xml:space="preserve"> </w:t>
      </w:r>
      <w:r>
        <w:rPr>
          <w:sz w:val="28"/>
          <w:szCs w:val="28"/>
        </w:rPr>
        <w:t>к</w:t>
      </w:r>
      <w:r w:rsidRPr="003F29B5">
        <w:rPr>
          <w:sz w:val="28"/>
          <w:szCs w:val="28"/>
        </w:rPr>
        <w:t xml:space="preserve">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503">
        <w:r w:rsidRPr="003F29B5">
          <w:rPr>
            <w:sz w:val="28"/>
            <w:szCs w:val="28"/>
          </w:rPr>
          <w:t>частью 3.9 статьи 49</w:t>
        </w:r>
      </w:hyperlink>
      <w:r w:rsidRPr="003F29B5">
        <w:rPr>
          <w:sz w:val="28"/>
          <w:szCs w:val="28"/>
        </w:rPr>
        <w:t xml:space="preserve"> </w:t>
      </w:r>
      <w:r>
        <w:rPr>
          <w:sz w:val="28"/>
          <w:szCs w:val="28"/>
        </w:rPr>
        <w:t>Градостроительного</w:t>
      </w:r>
      <w:r w:rsidRPr="003F29B5">
        <w:rPr>
          <w:sz w:val="28"/>
          <w:szCs w:val="28"/>
        </w:rPr>
        <w:t xml:space="preserve"> Кодекса</w:t>
      </w:r>
      <w:r>
        <w:rPr>
          <w:sz w:val="28"/>
          <w:szCs w:val="28"/>
        </w:rPr>
        <w:t>.</w:t>
      </w:r>
    </w:p>
    <w:p w:rsidR="00351BE1" w:rsidRPr="003F29B5" w:rsidRDefault="00351BE1" w:rsidP="00351BE1">
      <w:pPr>
        <w:widowControl w:val="0"/>
        <w:autoSpaceDE w:val="0"/>
        <w:autoSpaceDN w:val="0"/>
        <w:spacing w:before="220" w:line="360" w:lineRule="auto"/>
        <w:ind w:firstLine="540"/>
        <w:jc w:val="both"/>
        <w:rPr>
          <w:sz w:val="28"/>
          <w:szCs w:val="28"/>
        </w:rPr>
      </w:pPr>
      <w:bookmarkStart w:id="10" w:name="P2773"/>
      <w:bookmarkEnd w:id="10"/>
      <w:r>
        <w:rPr>
          <w:sz w:val="28"/>
          <w:szCs w:val="28"/>
        </w:rPr>
        <w:t>2.8.1.8.</w:t>
      </w:r>
      <w:r w:rsidRPr="003F29B5">
        <w:rPr>
          <w:sz w:val="28"/>
          <w:szCs w:val="28"/>
        </w:rPr>
        <w:t xml:space="preserve"> </w:t>
      </w:r>
      <w:r>
        <w:rPr>
          <w:sz w:val="28"/>
          <w:szCs w:val="28"/>
        </w:rPr>
        <w:t>Р</w:t>
      </w:r>
      <w:r w:rsidRPr="003F29B5">
        <w:rPr>
          <w:sz w:val="28"/>
          <w:szCs w:val="28"/>
        </w:rPr>
        <w:t xml:space="preserve">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897">
        <w:r w:rsidRPr="003F29B5">
          <w:rPr>
            <w:sz w:val="28"/>
            <w:szCs w:val="28"/>
          </w:rPr>
          <w:t>статьей 40</w:t>
        </w:r>
      </w:hyperlink>
      <w:r w:rsidRPr="003F29B5">
        <w:rPr>
          <w:sz w:val="28"/>
          <w:szCs w:val="28"/>
        </w:rPr>
        <w:t xml:space="preserve"> </w:t>
      </w:r>
      <w:r>
        <w:rPr>
          <w:sz w:val="28"/>
          <w:szCs w:val="28"/>
        </w:rPr>
        <w:t>Градостроительного</w:t>
      </w:r>
      <w:r w:rsidRPr="003F29B5">
        <w:rPr>
          <w:sz w:val="28"/>
          <w:szCs w:val="28"/>
        </w:rPr>
        <w:t xml:space="preserve"> Кодекса)</w:t>
      </w:r>
      <w:r>
        <w:rPr>
          <w:sz w:val="28"/>
          <w:szCs w:val="28"/>
        </w:rPr>
        <w:t>.</w:t>
      </w:r>
    </w:p>
    <w:p w:rsidR="00351BE1" w:rsidRPr="003F29B5" w:rsidRDefault="00351BE1" w:rsidP="00351BE1">
      <w:pPr>
        <w:widowControl w:val="0"/>
        <w:autoSpaceDE w:val="0"/>
        <w:autoSpaceDN w:val="0"/>
        <w:spacing w:before="220" w:line="360" w:lineRule="auto"/>
        <w:ind w:firstLine="540"/>
        <w:jc w:val="both"/>
        <w:rPr>
          <w:sz w:val="28"/>
          <w:szCs w:val="28"/>
        </w:rPr>
      </w:pPr>
      <w:r>
        <w:rPr>
          <w:sz w:val="28"/>
          <w:szCs w:val="28"/>
        </w:rPr>
        <w:t>2.8.1.9.</w:t>
      </w:r>
      <w:r w:rsidRPr="003F29B5">
        <w:rPr>
          <w:sz w:val="28"/>
          <w:szCs w:val="28"/>
        </w:rPr>
        <w:t xml:space="preserve"> </w:t>
      </w:r>
      <w:r>
        <w:rPr>
          <w:sz w:val="28"/>
          <w:szCs w:val="28"/>
        </w:rPr>
        <w:t>С</w:t>
      </w:r>
      <w:r w:rsidRPr="003F29B5">
        <w:rPr>
          <w:sz w:val="28"/>
          <w:szCs w:val="28"/>
        </w:rPr>
        <w:t xml:space="preserve">огласование архитектурно-градостроительного облика объекта капитального строительства в случае, если такое согласование предусмотрено </w:t>
      </w:r>
      <w:hyperlink w:anchor="P1917">
        <w:r w:rsidRPr="003F29B5">
          <w:rPr>
            <w:sz w:val="28"/>
            <w:szCs w:val="28"/>
          </w:rPr>
          <w:t>статьей 40.1</w:t>
        </w:r>
      </w:hyperlink>
      <w:r w:rsidRPr="003F29B5">
        <w:rPr>
          <w:sz w:val="28"/>
          <w:szCs w:val="28"/>
        </w:rPr>
        <w:t xml:space="preserve"> </w:t>
      </w:r>
      <w:r>
        <w:rPr>
          <w:sz w:val="28"/>
          <w:szCs w:val="28"/>
        </w:rPr>
        <w:t>Градостроительного</w:t>
      </w:r>
      <w:r w:rsidRPr="003F29B5">
        <w:rPr>
          <w:sz w:val="28"/>
          <w:szCs w:val="28"/>
        </w:rPr>
        <w:t xml:space="preserve"> </w:t>
      </w:r>
      <w:r>
        <w:rPr>
          <w:sz w:val="28"/>
          <w:szCs w:val="28"/>
        </w:rPr>
        <w:t>к</w:t>
      </w:r>
      <w:r w:rsidRPr="003F29B5">
        <w:rPr>
          <w:sz w:val="28"/>
          <w:szCs w:val="28"/>
        </w:rPr>
        <w:t>одекса</w:t>
      </w:r>
      <w:r>
        <w:rPr>
          <w:sz w:val="28"/>
          <w:szCs w:val="28"/>
        </w:rPr>
        <w:t>.</w:t>
      </w:r>
    </w:p>
    <w:p w:rsidR="00351BE1" w:rsidRPr="003F29B5" w:rsidRDefault="00351BE1" w:rsidP="00351BE1">
      <w:pPr>
        <w:widowControl w:val="0"/>
        <w:autoSpaceDE w:val="0"/>
        <w:autoSpaceDN w:val="0"/>
        <w:spacing w:before="220" w:line="360" w:lineRule="auto"/>
        <w:ind w:firstLine="540"/>
        <w:jc w:val="both"/>
        <w:rPr>
          <w:sz w:val="28"/>
          <w:szCs w:val="28"/>
        </w:rPr>
      </w:pPr>
      <w:r>
        <w:rPr>
          <w:sz w:val="28"/>
          <w:szCs w:val="28"/>
        </w:rPr>
        <w:t>2.8.1.10.</w:t>
      </w:r>
      <w:r w:rsidRPr="003F29B5">
        <w:rPr>
          <w:sz w:val="28"/>
          <w:szCs w:val="28"/>
        </w:rPr>
        <w:t xml:space="preserve"> </w:t>
      </w:r>
      <w:r>
        <w:rPr>
          <w:sz w:val="28"/>
          <w:szCs w:val="28"/>
        </w:rPr>
        <w:t>С</w:t>
      </w:r>
      <w:r w:rsidRPr="003F29B5">
        <w:rPr>
          <w:sz w:val="28"/>
          <w:szCs w:val="28"/>
        </w:rPr>
        <w:t xml:space="preserve">огласие всех правообладателей объекта капитального строительства в случае реконструкции такого объекта, за исключением указанных в </w:t>
      </w:r>
      <w:r w:rsidRPr="000E2806">
        <w:rPr>
          <w:sz w:val="28"/>
          <w:szCs w:val="28"/>
        </w:rPr>
        <w:t>под</w:t>
      </w:r>
      <w:hyperlink w:anchor="P2780">
        <w:r w:rsidRPr="000E2806">
          <w:rPr>
            <w:sz w:val="28"/>
            <w:szCs w:val="28"/>
          </w:rPr>
          <w:t xml:space="preserve">пункте </w:t>
        </w:r>
      </w:hyperlink>
      <w:r w:rsidRPr="000E2806">
        <w:rPr>
          <w:sz w:val="28"/>
          <w:szCs w:val="28"/>
        </w:rPr>
        <w:t>2.8.1.12</w:t>
      </w:r>
      <w:r w:rsidRPr="003F29B5">
        <w:rPr>
          <w:sz w:val="28"/>
          <w:szCs w:val="28"/>
        </w:rPr>
        <w:t xml:space="preserve"> настояще</w:t>
      </w:r>
      <w:r>
        <w:rPr>
          <w:sz w:val="28"/>
          <w:szCs w:val="28"/>
        </w:rPr>
        <w:t>го пункта</w:t>
      </w:r>
      <w:r w:rsidRPr="003F29B5">
        <w:rPr>
          <w:rFonts w:ascii="Calibri" w:hAnsi="Calibri" w:cs="Calibri"/>
          <w:sz w:val="22"/>
          <w:szCs w:val="22"/>
        </w:rPr>
        <w:t xml:space="preserve"> </w:t>
      </w:r>
      <w:r w:rsidRPr="003F29B5">
        <w:rPr>
          <w:sz w:val="28"/>
          <w:szCs w:val="28"/>
        </w:rPr>
        <w:t xml:space="preserve">случаев реконструкции многоквартирного дома, согласие правообладателей всех домов </w:t>
      </w:r>
      <w:r w:rsidRPr="003F29B5">
        <w:rPr>
          <w:sz w:val="28"/>
          <w:szCs w:val="28"/>
        </w:rPr>
        <w:lastRenderedPageBreak/>
        <w:t xml:space="preserve">блокированной застройки в одном ряду в случае реконструкции одного </w:t>
      </w:r>
      <w:r>
        <w:rPr>
          <w:sz w:val="28"/>
          <w:szCs w:val="28"/>
        </w:rPr>
        <w:t>из домов блокированной застройки.</w:t>
      </w:r>
    </w:p>
    <w:p w:rsidR="00351BE1" w:rsidRPr="003F29B5" w:rsidRDefault="00351BE1" w:rsidP="00351BE1">
      <w:pPr>
        <w:widowControl w:val="0"/>
        <w:autoSpaceDE w:val="0"/>
        <w:autoSpaceDN w:val="0"/>
        <w:spacing w:before="220" w:line="360" w:lineRule="auto"/>
        <w:ind w:firstLine="540"/>
        <w:jc w:val="both"/>
        <w:rPr>
          <w:sz w:val="28"/>
          <w:szCs w:val="28"/>
        </w:rPr>
      </w:pPr>
      <w:r>
        <w:rPr>
          <w:sz w:val="28"/>
          <w:szCs w:val="28"/>
        </w:rPr>
        <w:t>2.8.1.11.</w:t>
      </w:r>
      <w:r w:rsidRPr="003F29B5">
        <w:rPr>
          <w:sz w:val="28"/>
          <w:szCs w:val="28"/>
        </w:rPr>
        <w:t xml:space="preserve"> </w:t>
      </w:r>
      <w:r>
        <w:rPr>
          <w:sz w:val="28"/>
          <w:szCs w:val="28"/>
        </w:rPr>
        <w:t>В</w:t>
      </w:r>
      <w:r w:rsidRPr="003F29B5">
        <w:rPr>
          <w:sz w:val="28"/>
          <w:szCs w:val="28"/>
        </w:rPr>
        <w:t xml:space="preserve">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Pr>
          <w:sz w:val="28"/>
          <w:szCs w:val="28"/>
        </w:rPr>
        <w:t>.</w:t>
      </w:r>
    </w:p>
    <w:p w:rsidR="00351BE1" w:rsidRPr="003F29B5" w:rsidRDefault="00351BE1" w:rsidP="00351BE1">
      <w:pPr>
        <w:widowControl w:val="0"/>
        <w:autoSpaceDE w:val="0"/>
        <w:autoSpaceDN w:val="0"/>
        <w:spacing w:before="220" w:line="360" w:lineRule="auto"/>
        <w:ind w:firstLine="540"/>
        <w:jc w:val="both"/>
        <w:rPr>
          <w:sz w:val="28"/>
          <w:szCs w:val="28"/>
        </w:rPr>
      </w:pPr>
      <w:bookmarkStart w:id="11" w:name="P2780"/>
      <w:bookmarkEnd w:id="11"/>
      <w:r>
        <w:rPr>
          <w:sz w:val="28"/>
          <w:szCs w:val="28"/>
        </w:rPr>
        <w:t>2.8.1.12.</w:t>
      </w:r>
      <w:r w:rsidRPr="003F29B5">
        <w:rPr>
          <w:sz w:val="28"/>
          <w:szCs w:val="28"/>
        </w:rPr>
        <w:t xml:space="preserve"> </w:t>
      </w:r>
      <w:r>
        <w:rPr>
          <w:sz w:val="28"/>
          <w:szCs w:val="28"/>
        </w:rPr>
        <w:t>Р</w:t>
      </w:r>
      <w:r w:rsidRPr="003F29B5">
        <w:rPr>
          <w:sz w:val="28"/>
          <w:szCs w:val="28"/>
        </w:rPr>
        <w:t xml:space="preserve">ешение общего собрания собственников помещений и машино-мест в многоквартирном доме, принятое в соответствии с жилищным </w:t>
      </w:r>
      <w:hyperlink r:id="rId21">
        <w:r w:rsidRPr="003F29B5">
          <w:rPr>
            <w:sz w:val="28"/>
            <w:szCs w:val="28"/>
          </w:rPr>
          <w:t>законодательством</w:t>
        </w:r>
      </w:hyperlink>
      <w:r w:rsidRPr="003F29B5">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Pr>
          <w:sz w:val="28"/>
          <w:szCs w:val="28"/>
        </w:rPr>
        <w:t>.</w:t>
      </w:r>
    </w:p>
    <w:p w:rsidR="00351BE1" w:rsidRPr="003F29B5" w:rsidRDefault="00351BE1" w:rsidP="00351BE1">
      <w:pPr>
        <w:widowControl w:val="0"/>
        <w:autoSpaceDE w:val="0"/>
        <w:autoSpaceDN w:val="0"/>
        <w:spacing w:before="220" w:line="360" w:lineRule="auto"/>
        <w:ind w:firstLine="540"/>
        <w:jc w:val="both"/>
        <w:rPr>
          <w:sz w:val="28"/>
          <w:szCs w:val="28"/>
        </w:rPr>
      </w:pPr>
      <w:r>
        <w:rPr>
          <w:sz w:val="28"/>
          <w:szCs w:val="28"/>
        </w:rPr>
        <w:t>2.8.1.13.</w:t>
      </w:r>
      <w:r w:rsidRPr="003F29B5">
        <w:rPr>
          <w:sz w:val="28"/>
          <w:szCs w:val="28"/>
        </w:rPr>
        <w:t xml:space="preserve"> </w:t>
      </w:r>
      <w:r>
        <w:rPr>
          <w:sz w:val="28"/>
          <w:szCs w:val="28"/>
        </w:rPr>
        <w:t>Д</w:t>
      </w:r>
      <w:r w:rsidRPr="003F29B5">
        <w:rPr>
          <w:sz w:val="28"/>
          <w:szCs w:val="28"/>
        </w:rPr>
        <w:t>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Pr>
          <w:sz w:val="28"/>
          <w:szCs w:val="28"/>
        </w:rPr>
        <w:t>.</w:t>
      </w:r>
    </w:p>
    <w:p w:rsidR="00351BE1" w:rsidRDefault="00351BE1" w:rsidP="00351BE1">
      <w:pPr>
        <w:widowControl w:val="0"/>
        <w:autoSpaceDE w:val="0"/>
        <w:autoSpaceDN w:val="0"/>
        <w:spacing w:before="220" w:line="360" w:lineRule="auto"/>
        <w:ind w:firstLine="540"/>
        <w:jc w:val="both"/>
        <w:rPr>
          <w:sz w:val="28"/>
          <w:szCs w:val="28"/>
        </w:rPr>
      </w:pPr>
      <w:bookmarkStart w:id="12" w:name="P2789"/>
      <w:bookmarkEnd w:id="12"/>
      <w:r>
        <w:rPr>
          <w:sz w:val="28"/>
          <w:szCs w:val="28"/>
        </w:rPr>
        <w:t>2.8.1.14. К</w:t>
      </w:r>
      <w:r w:rsidRPr="003F29B5">
        <w:rPr>
          <w:sz w:val="28"/>
          <w:szCs w:val="28"/>
        </w:rPr>
        <w:t xml:space="preserve">опия договора о развитии территории в случае, если строительство, реконструкцию объектов капитального строительства </w:t>
      </w:r>
      <w:r w:rsidRPr="003F29B5">
        <w:rPr>
          <w:sz w:val="28"/>
          <w:szCs w:val="28"/>
        </w:rPr>
        <w:lastRenderedPageBreak/>
        <w:t>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r>
        <w:rPr>
          <w:sz w:val="28"/>
          <w:szCs w:val="28"/>
        </w:rPr>
        <w:t>»</w:t>
      </w:r>
    </w:p>
    <w:p w:rsidR="00351BE1" w:rsidRPr="004C024D" w:rsidRDefault="00351BE1" w:rsidP="00351BE1">
      <w:pPr>
        <w:widowControl w:val="0"/>
        <w:autoSpaceDE w:val="0"/>
        <w:autoSpaceDN w:val="0"/>
        <w:spacing w:before="220" w:line="360" w:lineRule="auto"/>
        <w:ind w:firstLine="540"/>
        <w:jc w:val="both"/>
        <w:rPr>
          <w:sz w:val="28"/>
          <w:szCs w:val="28"/>
        </w:rPr>
      </w:pPr>
      <w:r>
        <w:rPr>
          <w:sz w:val="28"/>
          <w:szCs w:val="28"/>
        </w:rPr>
        <w:t>3.</w:t>
      </w:r>
      <w:r w:rsidRPr="00551030">
        <w:rPr>
          <w:sz w:val="28"/>
          <w:szCs w:val="28"/>
        </w:rPr>
        <w:t xml:space="preserve"> В пункте 2.</w:t>
      </w:r>
      <w:r>
        <w:rPr>
          <w:sz w:val="28"/>
          <w:szCs w:val="28"/>
        </w:rPr>
        <w:t>8</w:t>
      </w:r>
      <w:r w:rsidRPr="00551030">
        <w:rPr>
          <w:sz w:val="28"/>
          <w:szCs w:val="28"/>
        </w:rPr>
        <w:t>.</w:t>
      </w:r>
      <w:r>
        <w:rPr>
          <w:sz w:val="28"/>
          <w:szCs w:val="28"/>
        </w:rPr>
        <w:t>7</w:t>
      </w:r>
      <w:r w:rsidRPr="00551030">
        <w:rPr>
          <w:sz w:val="28"/>
          <w:szCs w:val="28"/>
        </w:rPr>
        <w:t xml:space="preserve"> </w:t>
      </w:r>
      <w:r>
        <w:rPr>
          <w:sz w:val="28"/>
          <w:szCs w:val="28"/>
        </w:rPr>
        <w:t>подраздела</w:t>
      </w:r>
      <w:r w:rsidRPr="00551030">
        <w:rPr>
          <w:sz w:val="28"/>
          <w:szCs w:val="28"/>
        </w:rPr>
        <w:t xml:space="preserve"> 2.</w:t>
      </w:r>
      <w:r>
        <w:rPr>
          <w:sz w:val="28"/>
          <w:szCs w:val="28"/>
        </w:rPr>
        <w:t>8</w:t>
      </w:r>
      <w:r w:rsidRPr="00551030">
        <w:rPr>
          <w:sz w:val="28"/>
          <w:szCs w:val="28"/>
        </w:rPr>
        <w:t xml:space="preserve"> Административного регламента слова</w:t>
      </w:r>
      <w:r>
        <w:rPr>
          <w:sz w:val="28"/>
          <w:szCs w:val="28"/>
        </w:rPr>
        <w:t xml:space="preserve"> «Документы, указанные в подпунктах «а», «г», «д»</w:t>
      </w:r>
      <w:r w:rsidRPr="00551030">
        <w:rPr>
          <w:sz w:val="28"/>
          <w:szCs w:val="28"/>
        </w:rPr>
        <w:t xml:space="preserve"> пункта 2.</w:t>
      </w:r>
      <w:r>
        <w:rPr>
          <w:sz w:val="28"/>
          <w:szCs w:val="28"/>
        </w:rPr>
        <w:t>8.1,…</w:t>
      </w:r>
      <w:r w:rsidRPr="00551030">
        <w:rPr>
          <w:sz w:val="28"/>
          <w:szCs w:val="28"/>
        </w:rPr>
        <w:t>» заменить на слова «</w:t>
      </w:r>
      <w:r>
        <w:rPr>
          <w:sz w:val="28"/>
          <w:szCs w:val="28"/>
        </w:rPr>
        <w:t xml:space="preserve">Документы, указанные в </w:t>
      </w:r>
      <w:r w:rsidRPr="00551030">
        <w:rPr>
          <w:sz w:val="28"/>
          <w:szCs w:val="28"/>
        </w:rPr>
        <w:t>подпункт</w:t>
      </w:r>
      <w:r>
        <w:rPr>
          <w:sz w:val="28"/>
          <w:szCs w:val="28"/>
        </w:rPr>
        <w:t>ах 2.8.1.1., 2.8.1.4., 2.8.1.5.</w:t>
      </w:r>
      <w:r w:rsidRPr="00551030">
        <w:rPr>
          <w:sz w:val="28"/>
          <w:szCs w:val="28"/>
        </w:rPr>
        <w:t xml:space="preserve"> пункта 2.</w:t>
      </w:r>
      <w:r>
        <w:rPr>
          <w:sz w:val="28"/>
          <w:szCs w:val="28"/>
        </w:rPr>
        <w:t>8</w:t>
      </w:r>
      <w:r w:rsidRPr="00551030">
        <w:rPr>
          <w:sz w:val="28"/>
          <w:szCs w:val="28"/>
        </w:rPr>
        <w:t>.1</w:t>
      </w:r>
      <w:r>
        <w:rPr>
          <w:sz w:val="28"/>
          <w:szCs w:val="28"/>
        </w:rPr>
        <w:t>,…»</w:t>
      </w:r>
      <w:r w:rsidRPr="00551030">
        <w:rPr>
          <w:sz w:val="28"/>
          <w:szCs w:val="28"/>
        </w:rPr>
        <w:t>.</w:t>
      </w:r>
    </w:p>
    <w:p w:rsidR="00351BE1" w:rsidRDefault="00351BE1" w:rsidP="00351BE1">
      <w:pPr>
        <w:spacing w:line="360" w:lineRule="exact"/>
        <w:jc w:val="both"/>
        <w:outlineLvl w:val="0"/>
        <w:rPr>
          <w:sz w:val="28"/>
          <w:szCs w:val="28"/>
        </w:rPr>
      </w:pPr>
    </w:p>
    <w:p w:rsidR="00351BE1" w:rsidRPr="00F9720E" w:rsidRDefault="00351BE1" w:rsidP="00351BE1">
      <w:pPr>
        <w:jc w:val="center"/>
      </w:pPr>
      <w:r>
        <w:t>_____________</w:t>
      </w:r>
    </w:p>
    <w:p w:rsidR="00351BE1" w:rsidRDefault="00351BE1" w:rsidP="00351BE1">
      <w:pPr>
        <w:spacing w:line="360" w:lineRule="exact"/>
        <w:jc w:val="both"/>
        <w:outlineLvl w:val="0"/>
        <w:rPr>
          <w:sz w:val="28"/>
          <w:szCs w:val="28"/>
        </w:rPr>
      </w:pPr>
    </w:p>
    <w:p w:rsidR="00351BE1" w:rsidRDefault="00351BE1" w:rsidP="00351BE1">
      <w:pPr>
        <w:spacing w:line="360" w:lineRule="exact"/>
        <w:jc w:val="both"/>
        <w:outlineLvl w:val="0"/>
        <w:rPr>
          <w:sz w:val="28"/>
          <w:szCs w:val="28"/>
        </w:rPr>
      </w:pPr>
    </w:p>
    <w:p w:rsidR="00351BE1" w:rsidRDefault="00351BE1" w:rsidP="00351BE1">
      <w:pPr>
        <w:spacing w:line="360" w:lineRule="exact"/>
        <w:jc w:val="both"/>
        <w:outlineLvl w:val="0"/>
        <w:rPr>
          <w:sz w:val="28"/>
          <w:szCs w:val="28"/>
        </w:rPr>
      </w:pPr>
    </w:p>
    <w:p w:rsidR="00351BE1" w:rsidRPr="005B57B6" w:rsidRDefault="00351BE1" w:rsidP="00351BE1">
      <w:pPr>
        <w:jc w:val="center"/>
        <w:rPr>
          <w:b/>
          <w:sz w:val="28"/>
          <w:szCs w:val="28"/>
        </w:rPr>
      </w:pPr>
      <w:r>
        <w:rPr>
          <w:sz w:val="28"/>
          <w:szCs w:val="28"/>
        </w:rPr>
        <w:t xml:space="preserve">                                                                   </w:t>
      </w:r>
    </w:p>
    <w:p w:rsidR="00351BE1" w:rsidRPr="00F9720E" w:rsidRDefault="00351BE1" w:rsidP="00351BE1">
      <w:pPr>
        <w:jc w:val="center"/>
      </w:pPr>
    </w:p>
    <w:p w:rsidR="00574721" w:rsidRDefault="00574721" w:rsidP="00351BE1">
      <w:pPr>
        <w:spacing w:after="160" w:line="259" w:lineRule="auto"/>
        <w:jc w:val="center"/>
        <w:rPr>
          <w:sz w:val="28"/>
          <w:szCs w:val="28"/>
        </w:rPr>
      </w:pPr>
      <w:r>
        <w:rPr>
          <w:sz w:val="28"/>
          <w:szCs w:val="28"/>
        </w:rPr>
        <w:br/>
      </w:r>
    </w:p>
    <w:p w:rsidR="00574721" w:rsidRDefault="00574721">
      <w:pPr>
        <w:spacing w:after="160" w:line="259" w:lineRule="auto"/>
        <w:rPr>
          <w:sz w:val="28"/>
          <w:szCs w:val="28"/>
        </w:rPr>
      </w:pPr>
      <w:r>
        <w:rPr>
          <w:sz w:val="28"/>
          <w:szCs w:val="28"/>
        </w:rPr>
        <w:br w:type="page"/>
      </w:r>
    </w:p>
    <w:p w:rsidR="00574721" w:rsidRDefault="00574721" w:rsidP="00574721">
      <w:pPr>
        <w:tabs>
          <w:tab w:val="left" w:pos="4111"/>
        </w:tabs>
        <w:jc w:val="center"/>
        <w:rPr>
          <w:b/>
          <w:sz w:val="28"/>
          <w:szCs w:val="28"/>
        </w:rPr>
      </w:pPr>
      <w:r>
        <w:rPr>
          <w:b/>
          <w:noProof/>
          <w:sz w:val="28"/>
          <w:szCs w:val="28"/>
        </w:rPr>
        <w:lastRenderedPageBreak/>
        <w:drawing>
          <wp:anchor distT="0" distB="0" distL="114300" distR="114300" simplePos="0" relativeHeight="251667456" behindDoc="0" locked="0" layoutInCell="1" allowOverlap="1">
            <wp:simplePos x="0" y="0"/>
            <wp:positionH relativeFrom="column">
              <wp:posOffset>5057775</wp:posOffset>
            </wp:positionH>
            <wp:positionV relativeFrom="paragraph">
              <wp:posOffset>-180975</wp:posOffset>
            </wp:positionV>
            <wp:extent cx="572135" cy="720090"/>
            <wp:effectExtent l="0" t="0" r="0" b="3810"/>
            <wp:wrapNone/>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4721" w:rsidRDefault="00574721" w:rsidP="00574721">
      <w:pPr>
        <w:jc w:val="center"/>
        <w:rPr>
          <w:b/>
          <w:sz w:val="28"/>
          <w:szCs w:val="28"/>
        </w:rPr>
      </w:pPr>
      <w:r w:rsidRPr="005935B5">
        <w:rPr>
          <w:b/>
          <w:sz w:val="28"/>
          <w:szCs w:val="28"/>
        </w:rPr>
        <w:t>АДМИНИСТРАЦИЯ КИКНУРСКОГО</w:t>
      </w:r>
    </w:p>
    <w:p w:rsidR="00574721" w:rsidRPr="005935B5" w:rsidRDefault="00574721" w:rsidP="00574721">
      <w:pPr>
        <w:jc w:val="center"/>
        <w:rPr>
          <w:b/>
          <w:sz w:val="28"/>
          <w:szCs w:val="28"/>
        </w:rPr>
      </w:pPr>
      <w:r>
        <w:rPr>
          <w:b/>
          <w:sz w:val="28"/>
          <w:szCs w:val="28"/>
        </w:rPr>
        <w:t>МУНИЦИПАЛЬНОГО ОКРУГА</w:t>
      </w:r>
    </w:p>
    <w:p w:rsidR="00574721" w:rsidRDefault="00574721" w:rsidP="00574721">
      <w:pPr>
        <w:spacing w:after="360"/>
        <w:jc w:val="center"/>
        <w:rPr>
          <w:b/>
          <w:sz w:val="28"/>
          <w:szCs w:val="28"/>
        </w:rPr>
      </w:pPr>
      <w:r w:rsidRPr="005935B5">
        <w:rPr>
          <w:b/>
          <w:sz w:val="28"/>
          <w:szCs w:val="28"/>
        </w:rPr>
        <w:t>КИРОВСКОЙ ОБЛАСТИ</w:t>
      </w:r>
    </w:p>
    <w:p w:rsidR="00574721" w:rsidRPr="00D66E3C" w:rsidRDefault="00574721" w:rsidP="00574721">
      <w:pPr>
        <w:jc w:val="center"/>
        <w:rPr>
          <w:b/>
          <w:sz w:val="32"/>
          <w:szCs w:val="32"/>
        </w:rPr>
      </w:pPr>
      <w:r w:rsidRPr="00D66E3C">
        <w:rPr>
          <w:b/>
          <w:sz w:val="32"/>
          <w:szCs w:val="32"/>
        </w:rPr>
        <w:t>ПОСТАНОВЛЕНИЕ</w:t>
      </w:r>
    </w:p>
    <w:p w:rsidR="00574721" w:rsidRDefault="00574721" w:rsidP="00574721">
      <w:pPr>
        <w:jc w:val="both"/>
        <w:rPr>
          <w:b/>
          <w:sz w:val="28"/>
          <w:szCs w:val="28"/>
        </w:rPr>
      </w:pPr>
    </w:p>
    <w:p w:rsidR="00574721" w:rsidRPr="005935B5" w:rsidRDefault="00574721" w:rsidP="00574721">
      <w:pPr>
        <w:jc w:val="both"/>
        <w:rPr>
          <w:sz w:val="28"/>
          <w:szCs w:val="28"/>
          <w:u w:val="single"/>
        </w:rPr>
      </w:pPr>
      <w:r>
        <w:rPr>
          <w:sz w:val="28"/>
          <w:szCs w:val="28"/>
        </w:rPr>
        <w:t xml:space="preserve"> __07.11.2023_                                                                                    № _703____</w:t>
      </w:r>
    </w:p>
    <w:p w:rsidR="00574721" w:rsidRDefault="00574721" w:rsidP="00574721">
      <w:pPr>
        <w:jc w:val="center"/>
        <w:rPr>
          <w:sz w:val="28"/>
          <w:szCs w:val="28"/>
        </w:rPr>
      </w:pPr>
    </w:p>
    <w:p w:rsidR="00574721" w:rsidRPr="005935B5" w:rsidRDefault="00574721" w:rsidP="00574721">
      <w:pPr>
        <w:jc w:val="center"/>
        <w:rPr>
          <w:sz w:val="28"/>
          <w:szCs w:val="28"/>
        </w:rPr>
      </w:pPr>
      <w:r w:rsidRPr="005935B5">
        <w:rPr>
          <w:sz w:val="28"/>
          <w:szCs w:val="28"/>
        </w:rPr>
        <w:t>пгт Кикнур</w:t>
      </w:r>
    </w:p>
    <w:p w:rsidR="00574721" w:rsidRPr="005935B5" w:rsidRDefault="00574721" w:rsidP="00574721">
      <w:pPr>
        <w:rPr>
          <w:sz w:val="28"/>
          <w:szCs w:val="28"/>
        </w:rPr>
      </w:pPr>
    </w:p>
    <w:p w:rsidR="00574721" w:rsidRPr="005935B5" w:rsidRDefault="00574721" w:rsidP="00574721">
      <w:pPr>
        <w:rPr>
          <w:sz w:val="28"/>
          <w:szCs w:val="28"/>
        </w:rPr>
      </w:pPr>
    </w:p>
    <w:p w:rsidR="00574721" w:rsidRDefault="00574721" w:rsidP="00574721">
      <w:pPr>
        <w:jc w:val="center"/>
        <w:rPr>
          <w:b/>
          <w:sz w:val="28"/>
          <w:szCs w:val="28"/>
        </w:rPr>
      </w:pPr>
      <w:r>
        <w:rPr>
          <w:b/>
          <w:sz w:val="28"/>
          <w:szCs w:val="28"/>
        </w:rPr>
        <w:t>О внесении изменений в постановление администрации Кикнурского</w:t>
      </w:r>
    </w:p>
    <w:p w:rsidR="00574721" w:rsidRDefault="00574721" w:rsidP="00574721">
      <w:pPr>
        <w:jc w:val="center"/>
        <w:rPr>
          <w:b/>
          <w:sz w:val="28"/>
          <w:szCs w:val="28"/>
        </w:rPr>
      </w:pPr>
      <w:r>
        <w:rPr>
          <w:b/>
          <w:sz w:val="28"/>
          <w:szCs w:val="28"/>
        </w:rPr>
        <w:t>м</w:t>
      </w:r>
      <w:r>
        <w:rPr>
          <w:b/>
          <w:sz w:val="28"/>
          <w:szCs w:val="28"/>
        </w:rPr>
        <w:t>у</w:t>
      </w:r>
      <w:r>
        <w:rPr>
          <w:b/>
          <w:sz w:val="28"/>
          <w:szCs w:val="28"/>
        </w:rPr>
        <w:t>ниципального района Кировской области от 14.10.2020 № 272</w:t>
      </w:r>
    </w:p>
    <w:p w:rsidR="00574721" w:rsidRDefault="00574721" w:rsidP="00574721">
      <w:pPr>
        <w:spacing w:line="360" w:lineRule="auto"/>
        <w:jc w:val="both"/>
        <w:rPr>
          <w:sz w:val="28"/>
          <w:szCs w:val="28"/>
        </w:rPr>
      </w:pPr>
    </w:p>
    <w:p w:rsidR="00574721" w:rsidRDefault="00574721" w:rsidP="00574721">
      <w:pPr>
        <w:spacing w:line="360" w:lineRule="exact"/>
        <w:jc w:val="both"/>
        <w:rPr>
          <w:sz w:val="28"/>
          <w:szCs w:val="28"/>
        </w:rPr>
      </w:pPr>
      <w:r>
        <w:rPr>
          <w:sz w:val="28"/>
          <w:szCs w:val="28"/>
        </w:rPr>
        <w:t xml:space="preserve">         </w:t>
      </w:r>
      <w:r w:rsidRPr="00CB440D">
        <w:rPr>
          <w:sz w:val="28"/>
          <w:szCs w:val="28"/>
        </w:rPr>
        <w:t xml:space="preserve"> </w:t>
      </w:r>
      <w:r>
        <w:rPr>
          <w:sz w:val="28"/>
          <w:szCs w:val="28"/>
        </w:rPr>
        <w:t>На основании решения Думы Кикнурского муниципального округа Кировской области от 30.10.2023 № 34-287 «О внесении изменений и дополнений в решение Думы Кикнурского муниципального округа Кировской области от 13.12.2022 № 26-233 администрация Кикну</w:t>
      </w:r>
      <w:r>
        <w:rPr>
          <w:sz w:val="28"/>
          <w:szCs w:val="28"/>
        </w:rPr>
        <w:t>р</w:t>
      </w:r>
      <w:r>
        <w:rPr>
          <w:sz w:val="28"/>
          <w:szCs w:val="28"/>
        </w:rPr>
        <w:t>ского муниципального округа</w:t>
      </w:r>
      <w:r w:rsidRPr="00CB440D">
        <w:rPr>
          <w:sz w:val="28"/>
          <w:szCs w:val="28"/>
        </w:rPr>
        <w:t xml:space="preserve"> ПОСТАНОВЛЯЕТ:</w:t>
      </w:r>
    </w:p>
    <w:p w:rsidR="00574721" w:rsidRDefault="00574721" w:rsidP="00574721">
      <w:pPr>
        <w:widowControl w:val="0"/>
        <w:autoSpaceDE w:val="0"/>
        <w:autoSpaceDN w:val="0"/>
        <w:adjustRightInd w:val="0"/>
        <w:spacing w:line="360" w:lineRule="exact"/>
        <w:ind w:firstLine="709"/>
        <w:jc w:val="both"/>
        <w:rPr>
          <w:sz w:val="28"/>
          <w:szCs w:val="28"/>
        </w:rPr>
      </w:pPr>
      <w:r w:rsidRPr="00374212">
        <w:rPr>
          <w:sz w:val="28"/>
          <w:szCs w:val="28"/>
        </w:rPr>
        <w:t>1. Внести изменения в муниципальную программу «Обеспечение без</w:t>
      </w:r>
      <w:r w:rsidRPr="00374212">
        <w:rPr>
          <w:sz w:val="28"/>
          <w:szCs w:val="28"/>
        </w:rPr>
        <w:t>о</w:t>
      </w:r>
      <w:r w:rsidRPr="00374212">
        <w:rPr>
          <w:sz w:val="28"/>
          <w:szCs w:val="28"/>
        </w:rPr>
        <w:t>пасности и жизнедеятельности населения Кикнурск</w:t>
      </w:r>
      <w:r>
        <w:rPr>
          <w:sz w:val="28"/>
          <w:szCs w:val="28"/>
        </w:rPr>
        <w:t>ого муниципального окр</w:t>
      </w:r>
      <w:r>
        <w:rPr>
          <w:sz w:val="28"/>
          <w:szCs w:val="28"/>
        </w:rPr>
        <w:t>у</w:t>
      </w:r>
      <w:r>
        <w:rPr>
          <w:sz w:val="28"/>
          <w:szCs w:val="28"/>
        </w:rPr>
        <w:t>га</w:t>
      </w:r>
      <w:r w:rsidRPr="00374212">
        <w:rPr>
          <w:sz w:val="28"/>
          <w:szCs w:val="28"/>
        </w:rPr>
        <w:t>» (далее - Программ</w:t>
      </w:r>
      <w:r>
        <w:rPr>
          <w:sz w:val="28"/>
          <w:szCs w:val="28"/>
        </w:rPr>
        <w:t>а), утвержденную постановлением</w:t>
      </w:r>
      <w:r w:rsidRPr="00374212">
        <w:rPr>
          <w:sz w:val="28"/>
          <w:szCs w:val="28"/>
        </w:rPr>
        <w:t xml:space="preserve"> администрации Ки</w:t>
      </w:r>
      <w:r w:rsidRPr="00374212">
        <w:rPr>
          <w:sz w:val="28"/>
          <w:szCs w:val="28"/>
        </w:rPr>
        <w:t>к</w:t>
      </w:r>
      <w:r w:rsidRPr="00374212">
        <w:rPr>
          <w:sz w:val="28"/>
          <w:szCs w:val="28"/>
        </w:rPr>
        <w:t>нурского муниципальног</w:t>
      </w:r>
      <w:r>
        <w:rPr>
          <w:sz w:val="28"/>
          <w:szCs w:val="28"/>
        </w:rPr>
        <w:t>о района Кировской области от 14.10.2020 № 272</w:t>
      </w:r>
      <w:r w:rsidRPr="00374212">
        <w:rPr>
          <w:sz w:val="28"/>
          <w:szCs w:val="28"/>
        </w:rPr>
        <w:t xml:space="preserve"> «</w:t>
      </w:r>
      <w:r w:rsidRPr="00374212">
        <w:rPr>
          <w:bCs/>
          <w:sz w:val="28"/>
          <w:szCs w:val="28"/>
        </w:rPr>
        <w:t>Об утверждении муниципальной программы «Обеспечение безопасности и жизн</w:t>
      </w:r>
      <w:r w:rsidRPr="00374212">
        <w:rPr>
          <w:bCs/>
          <w:sz w:val="28"/>
          <w:szCs w:val="28"/>
        </w:rPr>
        <w:t>е</w:t>
      </w:r>
      <w:r w:rsidRPr="00374212">
        <w:rPr>
          <w:bCs/>
          <w:sz w:val="28"/>
          <w:szCs w:val="28"/>
        </w:rPr>
        <w:t xml:space="preserve">деятельности населения Кикнурского </w:t>
      </w:r>
      <w:r>
        <w:rPr>
          <w:bCs/>
          <w:sz w:val="28"/>
          <w:szCs w:val="28"/>
        </w:rPr>
        <w:t>муниципального округа</w:t>
      </w:r>
      <w:r w:rsidRPr="00374212">
        <w:rPr>
          <w:bCs/>
          <w:sz w:val="28"/>
          <w:szCs w:val="28"/>
        </w:rPr>
        <w:t>»</w:t>
      </w:r>
      <w:r w:rsidRPr="00374212">
        <w:rPr>
          <w:sz w:val="28"/>
          <w:szCs w:val="28"/>
        </w:rPr>
        <w:t>, следующего содержания:</w:t>
      </w:r>
    </w:p>
    <w:p w:rsidR="00574721" w:rsidRDefault="00574721" w:rsidP="00574721">
      <w:pPr>
        <w:widowControl w:val="0"/>
        <w:autoSpaceDE w:val="0"/>
        <w:autoSpaceDN w:val="0"/>
        <w:adjustRightInd w:val="0"/>
        <w:spacing w:line="360" w:lineRule="exact"/>
        <w:ind w:firstLine="720"/>
        <w:jc w:val="both"/>
        <w:rPr>
          <w:sz w:val="28"/>
          <w:szCs w:val="28"/>
        </w:rPr>
      </w:pPr>
      <w:r>
        <w:rPr>
          <w:sz w:val="28"/>
          <w:szCs w:val="28"/>
        </w:rPr>
        <w:t>1.1. Раздел «Объемы ассигнований программы»</w:t>
      </w:r>
      <w:r w:rsidRPr="00311184">
        <w:rPr>
          <w:sz w:val="28"/>
          <w:szCs w:val="28"/>
        </w:rPr>
        <w:t xml:space="preserve"> </w:t>
      </w:r>
      <w:r>
        <w:rPr>
          <w:sz w:val="28"/>
          <w:szCs w:val="28"/>
        </w:rPr>
        <w:t>Паспорта Программы и</w:t>
      </w:r>
      <w:r>
        <w:rPr>
          <w:sz w:val="28"/>
          <w:szCs w:val="28"/>
        </w:rPr>
        <w:t>з</w:t>
      </w:r>
      <w:r>
        <w:rPr>
          <w:sz w:val="28"/>
          <w:szCs w:val="28"/>
        </w:rPr>
        <w:t>ложить в новой редакции:</w:t>
      </w:r>
    </w:p>
    <w:tbl>
      <w:tblPr>
        <w:tblpPr w:leftFromText="180" w:rightFromText="180" w:vertAnchor="text" w:horzAnchor="margin" w:tblpY="42"/>
        <w:tblW w:w="0" w:type="auto"/>
        <w:tblCellSpacing w:w="5" w:type="nil"/>
        <w:tblLayout w:type="fixed"/>
        <w:tblCellMar>
          <w:left w:w="75" w:type="dxa"/>
          <w:right w:w="75" w:type="dxa"/>
        </w:tblCellMar>
        <w:tblLook w:val="0000" w:firstRow="0" w:lastRow="0" w:firstColumn="0" w:lastColumn="0" w:noHBand="0" w:noVBand="0"/>
      </w:tblPr>
      <w:tblGrid>
        <w:gridCol w:w="2583"/>
        <w:gridCol w:w="7032"/>
      </w:tblGrid>
      <w:tr w:rsidR="00574721" w:rsidRPr="00013A4D" w:rsidTr="00E3515E">
        <w:tblPrEx>
          <w:tblCellMar>
            <w:top w:w="0" w:type="dxa"/>
            <w:bottom w:w="0" w:type="dxa"/>
          </w:tblCellMar>
        </w:tblPrEx>
        <w:trPr>
          <w:trHeight w:val="20"/>
          <w:tblCellSpacing w:w="5" w:type="nil"/>
        </w:trPr>
        <w:tc>
          <w:tcPr>
            <w:tcW w:w="2583" w:type="dxa"/>
            <w:tcBorders>
              <w:top w:val="single" w:sz="4" w:space="0" w:color="auto"/>
              <w:left w:val="single" w:sz="8" w:space="0" w:color="auto"/>
              <w:bottom w:val="single" w:sz="8" w:space="0" w:color="auto"/>
              <w:right w:val="single" w:sz="8" w:space="0" w:color="auto"/>
            </w:tcBorders>
          </w:tcPr>
          <w:p w:rsidR="00574721" w:rsidRPr="00013A4D" w:rsidRDefault="00574721" w:rsidP="00E3515E">
            <w:pPr>
              <w:widowControl w:val="0"/>
              <w:autoSpaceDE w:val="0"/>
              <w:autoSpaceDN w:val="0"/>
              <w:adjustRightInd w:val="0"/>
              <w:rPr>
                <w:sz w:val="28"/>
                <w:szCs w:val="28"/>
              </w:rPr>
            </w:pPr>
            <w:r w:rsidRPr="00013A4D">
              <w:rPr>
                <w:sz w:val="28"/>
                <w:szCs w:val="28"/>
              </w:rPr>
              <w:t>Объемы ассигнов</w:t>
            </w:r>
            <w:r w:rsidRPr="00013A4D">
              <w:rPr>
                <w:sz w:val="28"/>
                <w:szCs w:val="28"/>
              </w:rPr>
              <w:t>а</w:t>
            </w:r>
            <w:r w:rsidRPr="00013A4D">
              <w:rPr>
                <w:sz w:val="28"/>
                <w:szCs w:val="28"/>
              </w:rPr>
              <w:t>ний</w:t>
            </w:r>
            <w:r>
              <w:rPr>
                <w:sz w:val="28"/>
                <w:szCs w:val="28"/>
              </w:rPr>
              <w:t xml:space="preserve"> </w:t>
            </w:r>
            <w:r w:rsidRPr="00013A4D">
              <w:rPr>
                <w:sz w:val="28"/>
                <w:szCs w:val="28"/>
              </w:rPr>
              <w:t>программы</w:t>
            </w:r>
          </w:p>
        </w:tc>
        <w:tc>
          <w:tcPr>
            <w:tcW w:w="7032" w:type="dxa"/>
            <w:tcBorders>
              <w:top w:val="single" w:sz="4" w:space="0" w:color="auto"/>
              <w:left w:val="single" w:sz="8" w:space="0" w:color="auto"/>
              <w:bottom w:val="single" w:sz="8" w:space="0" w:color="auto"/>
              <w:right w:val="single" w:sz="8" w:space="0" w:color="auto"/>
            </w:tcBorders>
          </w:tcPr>
          <w:p w:rsidR="00574721" w:rsidRDefault="00574721" w:rsidP="00E3515E">
            <w:pPr>
              <w:widowControl w:val="0"/>
              <w:autoSpaceDE w:val="0"/>
              <w:autoSpaceDN w:val="0"/>
              <w:adjustRightInd w:val="0"/>
              <w:jc w:val="both"/>
              <w:rPr>
                <w:sz w:val="28"/>
                <w:szCs w:val="28"/>
              </w:rPr>
            </w:pPr>
            <w:r>
              <w:rPr>
                <w:sz w:val="28"/>
                <w:szCs w:val="28"/>
              </w:rPr>
              <w:t xml:space="preserve">объем ассигнований на реализацию </w:t>
            </w:r>
            <w:r w:rsidRPr="0040561F">
              <w:rPr>
                <w:sz w:val="28"/>
                <w:szCs w:val="28"/>
              </w:rPr>
              <w:t>программы соста</w:t>
            </w:r>
            <w:r w:rsidRPr="0040561F">
              <w:rPr>
                <w:sz w:val="28"/>
                <w:szCs w:val="28"/>
              </w:rPr>
              <w:t>в</w:t>
            </w:r>
            <w:r w:rsidRPr="0040561F">
              <w:rPr>
                <w:sz w:val="28"/>
                <w:szCs w:val="28"/>
              </w:rPr>
              <w:t xml:space="preserve">ляет </w:t>
            </w:r>
            <w:r>
              <w:rPr>
                <w:sz w:val="28"/>
                <w:szCs w:val="28"/>
              </w:rPr>
              <w:t xml:space="preserve">58201,183 </w:t>
            </w:r>
            <w:r w:rsidRPr="0040561F">
              <w:rPr>
                <w:sz w:val="28"/>
                <w:szCs w:val="28"/>
              </w:rPr>
              <w:t>тыс. рублей;</w:t>
            </w:r>
          </w:p>
          <w:p w:rsidR="00574721" w:rsidRDefault="00574721" w:rsidP="00E3515E">
            <w:pPr>
              <w:widowControl w:val="0"/>
              <w:autoSpaceDE w:val="0"/>
              <w:autoSpaceDN w:val="0"/>
              <w:adjustRightInd w:val="0"/>
              <w:jc w:val="both"/>
              <w:rPr>
                <w:sz w:val="28"/>
                <w:szCs w:val="28"/>
              </w:rPr>
            </w:pPr>
            <w:r w:rsidRPr="0040561F">
              <w:rPr>
                <w:sz w:val="28"/>
                <w:szCs w:val="28"/>
              </w:rPr>
              <w:t xml:space="preserve">объем </w:t>
            </w:r>
            <w:r>
              <w:rPr>
                <w:sz w:val="28"/>
                <w:szCs w:val="28"/>
              </w:rPr>
              <w:t xml:space="preserve">ассигнований программы </w:t>
            </w:r>
            <w:r w:rsidRPr="0040561F">
              <w:rPr>
                <w:sz w:val="28"/>
                <w:szCs w:val="28"/>
              </w:rPr>
              <w:t>из</w:t>
            </w:r>
            <w:r>
              <w:rPr>
                <w:sz w:val="28"/>
                <w:szCs w:val="28"/>
              </w:rPr>
              <w:t xml:space="preserve"> </w:t>
            </w:r>
            <w:r w:rsidRPr="0040561F">
              <w:rPr>
                <w:sz w:val="28"/>
                <w:szCs w:val="28"/>
              </w:rPr>
              <w:t>средств област</w:t>
            </w:r>
            <w:r>
              <w:rPr>
                <w:sz w:val="28"/>
                <w:szCs w:val="28"/>
              </w:rPr>
              <w:t>н</w:t>
            </w:r>
            <w:r>
              <w:rPr>
                <w:sz w:val="28"/>
                <w:szCs w:val="28"/>
              </w:rPr>
              <w:t>о</w:t>
            </w:r>
            <w:r>
              <w:rPr>
                <w:sz w:val="28"/>
                <w:szCs w:val="28"/>
              </w:rPr>
              <w:t>го бюджета составляет  20227,06 тыс. рублей;</w:t>
            </w:r>
          </w:p>
          <w:p w:rsidR="00574721" w:rsidRDefault="00574721" w:rsidP="00E3515E">
            <w:pPr>
              <w:widowControl w:val="0"/>
              <w:autoSpaceDE w:val="0"/>
              <w:autoSpaceDN w:val="0"/>
              <w:adjustRightInd w:val="0"/>
              <w:jc w:val="both"/>
              <w:rPr>
                <w:sz w:val="28"/>
                <w:szCs w:val="28"/>
              </w:rPr>
            </w:pPr>
            <w:r w:rsidRPr="0040561F">
              <w:rPr>
                <w:sz w:val="28"/>
                <w:szCs w:val="28"/>
              </w:rPr>
              <w:t xml:space="preserve">средств </w:t>
            </w:r>
            <w:r>
              <w:rPr>
                <w:sz w:val="28"/>
                <w:szCs w:val="28"/>
              </w:rPr>
              <w:t xml:space="preserve">бюджета Кикнурского муниципального округа составляет 37943,123 </w:t>
            </w:r>
            <w:r w:rsidRPr="0040561F">
              <w:rPr>
                <w:sz w:val="28"/>
                <w:szCs w:val="28"/>
              </w:rPr>
              <w:t>тыс.</w:t>
            </w:r>
            <w:r>
              <w:rPr>
                <w:sz w:val="28"/>
                <w:szCs w:val="28"/>
              </w:rPr>
              <w:t xml:space="preserve"> </w:t>
            </w:r>
            <w:r w:rsidRPr="0040561F">
              <w:rPr>
                <w:sz w:val="28"/>
                <w:szCs w:val="28"/>
              </w:rPr>
              <w:t>рублей</w:t>
            </w:r>
            <w:r w:rsidRPr="00013A4D">
              <w:rPr>
                <w:sz w:val="28"/>
                <w:szCs w:val="28"/>
              </w:rPr>
              <w:t xml:space="preserve"> </w:t>
            </w:r>
          </w:p>
          <w:p w:rsidR="00574721" w:rsidRPr="00013A4D" w:rsidRDefault="00574721" w:rsidP="00E3515E">
            <w:pPr>
              <w:widowControl w:val="0"/>
              <w:autoSpaceDE w:val="0"/>
              <w:autoSpaceDN w:val="0"/>
              <w:adjustRightInd w:val="0"/>
              <w:jc w:val="both"/>
              <w:rPr>
                <w:sz w:val="28"/>
                <w:szCs w:val="28"/>
              </w:rPr>
            </w:pPr>
            <w:r>
              <w:rPr>
                <w:sz w:val="28"/>
                <w:szCs w:val="28"/>
              </w:rPr>
              <w:t>Внебюджетные средства 31,0</w:t>
            </w:r>
          </w:p>
        </w:tc>
      </w:tr>
    </w:tbl>
    <w:p w:rsidR="00574721" w:rsidRPr="00CB440D" w:rsidRDefault="00574721" w:rsidP="00574721">
      <w:pPr>
        <w:pStyle w:val="ConsPlusNonformat"/>
        <w:spacing w:line="360" w:lineRule="exact"/>
        <w:ind w:firstLine="720"/>
        <w:jc w:val="both"/>
        <w:rPr>
          <w:rFonts w:ascii="Times New Roman" w:hAnsi="Times New Roman" w:cs="Times New Roman"/>
          <w:sz w:val="28"/>
          <w:szCs w:val="28"/>
        </w:rPr>
      </w:pPr>
      <w:bookmarkStart w:id="13" w:name="Par207"/>
      <w:bookmarkEnd w:id="13"/>
      <w:r w:rsidRPr="00CB440D">
        <w:rPr>
          <w:rFonts w:ascii="Times New Roman" w:hAnsi="Times New Roman" w:cs="Times New Roman"/>
          <w:sz w:val="28"/>
          <w:szCs w:val="28"/>
        </w:rPr>
        <w:t>1.2.</w:t>
      </w:r>
      <w:r w:rsidRPr="00CB440D">
        <w:rPr>
          <w:rFonts w:ascii="Times New Roman" w:hAnsi="Times New Roman" w:cs="Times New Roman"/>
          <w:color w:val="000000"/>
          <w:sz w:val="28"/>
          <w:szCs w:val="28"/>
        </w:rPr>
        <w:t xml:space="preserve"> Пункт «Ресурсное обеспечение Программы» </w:t>
      </w:r>
      <w:r w:rsidRPr="00CB440D">
        <w:rPr>
          <w:rFonts w:ascii="Times New Roman" w:hAnsi="Times New Roman" w:cs="Times New Roman"/>
          <w:sz w:val="28"/>
          <w:szCs w:val="28"/>
        </w:rPr>
        <w:t>Программы</w:t>
      </w:r>
      <w:r w:rsidRPr="00CB440D">
        <w:rPr>
          <w:rFonts w:ascii="Times New Roman" w:hAnsi="Times New Roman" w:cs="Times New Roman"/>
          <w:color w:val="000000"/>
          <w:sz w:val="28"/>
          <w:szCs w:val="28"/>
        </w:rPr>
        <w:t xml:space="preserve"> изложить в новой р</w:t>
      </w:r>
      <w:r w:rsidRPr="00CB440D">
        <w:rPr>
          <w:rFonts w:ascii="Times New Roman" w:hAnsi="Times New Roman" w:cs="Times New Roman"/>
          <w:color w:val="000000"/>
          <w:sz w:val="28"/>
          <w:szCs w:val="28"/>
        </w:rPr>
        <w:t>е</w:t>
      </w:r>
      <w:r w:rsidRPr="00CB440D">
        <w:rPr>
          <w:rFonts w:ascii="Times New Roman" w:hAnsi="Times New Roman" w:cs="Times New Roman"/>
          <w:color w:val="000000"/>
          <w:sz w:val="28"/>
          <w:szCs w:val="28"/>
        </w:rPr>
        <w:t>дакции:</w:t>
      </w:r>
    </w:p>
    <w:p w:rsidR="00574721" w:rsidRPr="00CB440D" w:rsidRDefault="00574721" w:rsidP="00574721">
      <w:pPr>
        <w:pStyle w:val="ConsPlusNonformat"/>
        <w:spacing w:line="360" w:lineRule="exact"/>
        <w:ind w:firstLine="720"/>
        <w:jc w:val="both"/>
        <w:rPr>
          <w:rFonts w:ascii="Times New Roman" w:hAnsi="Times New Roman" w:cs="Times New Roman"/>
          <w:sz w:val="28"/>
          <w:szCs w:val="28"/>
        </w:rPr>
      </w:pPr>
      <w:r w:rsidRPr="00CB440D">
        <w:rPr>
          <w:rFonts w:ascii="Times New Roman" w:hAnsi="Times New Roman" w:cs="Times New Roman"/>
          <w:color w:val="000000"/>
          <w:sz w:val="28"/>
          <w:szCs w:val="28"/>
        </w:rPr>
        <w:t>«Общий объем финансирован</w:t>
      </w:r>
      <w:r>
        <w:rPr>
          <w:rFonts w:ascii="Times New Roman" w:hAnsi="Times New Roman" w:cs="Times New Roman"/>
          <w:color w:val="000000"/>
          <w:sz w:val="28"/>
          <w:szCs w:val="28"/>
        </w:rPr>
        <w:t xml:space="preserve">ия Программы составляет 58201,183 </w:t>
      </w:r>
      <w:r w:rsidRPr="00CB440D">
        <w:rPr>
          <w:rFonts w:ascii="Times New Roman" w:hAnsi="Times New Roman" w:cs="Times New Roman"/>
          <w:color w:val="000000"/>
          <w:sz w:val="28"/>
          <w:szCs w:val="28"/>
        </w:rPr>
        <w:t>тыс. руб., в том числе по годам:</w:t>
      </w:r>
    </w:p>
    <w:p w:rsidR="00574721" w:rsidRDefault="00574721" w:rsidP="00574721">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2021 год –  </w:t>
      </w:r>
      <w:r w:rsidRPr="00CB440D">
        <w:rPr>
          <w:rFonts w:ascii="Times New Roman" w:hAnsi="Times New Roman" w:cs="Times New Roman"/>
          <w:color w:val="000000"/>
          <w:sz w:val="28"/>
          <w:szCs w:val="28"/>
        </w:rPr>
        <w:t xml:space="preserve"> </w:t>
      </w:r>
      <w:r>
        <w:rPr>
          <w:rFonts w:ascii="Times New Roman" w:hAnsi="Times New Roman" w:cs="Times New Roman"/>
          <w:color w:val="000000"/>
          <w:sz w:val="28"/>
          <w:szCs w:val="28"/>
        </w:rPr>
        <w:t>8588,5</w:t>
      </w:r>
      <w:r w:rsidRPr="00CB440D">
        <w:rPr>
          <w:rFonts w:ascii="Times New Roman" w:hAnsi="Times New Roman" w:cs="Times New Roman"/>
          <w:color w:val="000000"/>
          <w:sz w:val="28"/>
          <w:szCs w:val="28"/>
        </w:rPr>
        <w:t>тыс. руб.</w:t>
      </w:r>
    </w:p>
    <w:p w:rsidR="00574721" w:rsidRDefault="00574721" w:rsidP="00574721">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2022 год -    8753,85 тыс. руб.</w:t>
      </w:r>
    </w:p>
    <w:p w:rsidR="00574721" w:rsidRDefault="00574721" w:rsidP="00574721">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2023 год -    22778,033 тыс. руб.</w:t>
      </w:r>
    </w:p>
    <w:p w:rsidR="00574721" w:rsidRDefault="00574721" w:rsidP="00574721">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2024 год -    9039,7 тыс. руб.</w:t>
      </w:r>
    </w:p>
    <w:p w:rsidR="00574721" w:rsidRPr="004D7745" w:rsidRDefault="00574721" w:rsidP="00574721">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2025 год -    9041,1 тыс. руб.</w:t>
      </w:r>
      <w:r w:rsidRPr="00CB440D">
        <w:rPr>
          <w:rFonts w:ascii="Times New Roman" w:hAnsi="Times New Roman" w:cs="Times New Roman"/>
          <w:color w:val="000000"/>
          <w:sz w:val="28"/>
          <w:szCs w:val="28"/>
        </w:rPr>
        <w:t>».</w:t>
      </w:r>
    </w:p>
    <w:p w:rsidR="00574721" w:rsidRDefault="00574721" w:rsidP="00574721">
      <w:pPr>
        <w:widowControl w:val="0"/>
        <w:autoSpaceDE w:val="0"/>
        <w:autoSpaceDN w:val="0"/>
        <w:adjustRightInd w:val="0"/>
        <w:spacing w:line="360" w:lineRule="exact"/>
        <w:ind w:firstLine="720"/>
        <w:jc w:val="both"/>
        <w:rPr>
          <w:sz w:val="28"/>
          <w:szCs w:val="28"/>
        </w:rPr>
      </w:pPr>
      <w:r>
        <w:rPr>
          <w:sz w:val="28"/>
          <w:szCs w:val="28"/>
        </w:rPr>
        <w:t>1.3</w:t>
      </w:r>
      <w:r w:rsidRPr="00124F5A">
        <w:rPr>
          <w:sz w:val="28"/>
          <w:szCs w:val="28"/>
        </w:rPr>
        <w:t>.</w:t>
      </w:r>
      <w:r>
        <w:rPr>
          <w:sz w:val="28"/>
          <w:szCs w:val="28"/>
        </w:rPr>
        <w:t xml:space="preserve"> Приложение № 1«Сведения о целевых показателях эффективности реализации программы» изложить в новой редакции согласно приложению     № 1.</w:t>
      </w:r>
    </w:p>
    <w:p w:rsidR="00574721" w:rsidRPr="00124F5A" w:rsidRDefault="00574721" w:rsidP="00574721">
      <w:pPr>
        <w:widowControl w:val="0"/>
        <w:autoSpaceDE w:val="0"/>
        <w:autoSpaceDN w:val="0"/>
        <w:adjustRightInd w:val="0"/>
        <w:spacing w:line="360" w:lineRule="exact"/>
        <w:ind w:firstLine="720"/>
        <w:jc w:val="both"/>
        <w:rPr>
          <w:sz w:val="28"/>
          <w:szCs w:val="28"/>
        </w:rPr>
      </w:pPr>
      <w:r>
        <w:rPr>
          <w:sz w:val="28"/>
          <w:szCs w:val="28"/>
        </w:rPr>
        <w:t>1.4. Приложение № 2 «Расходы на реализацию программы за счет средств местного бюджета» изложить в новой редакции согласно приложению № 2.</w:t>
      </w:r>
    </w:p>
    <w:p w:rsidR="00574721" w:rsidRPr="00124F5A" w:rsidRDefault="00574721" w:rsidP="00574721">
      <w:pPr>
        <w:widowControl w:val="0"/>
        <w:autoSpaceDE w:val="0"/>
        <w:autoSpaceDN w:val="0"/>
        <w:adjustRightInd w:val="0"/>
        <w:spacing w:line="360" w:lineRule="exact"/>
        <w:ind w:firstLine="720"/>
        <w:jc w:val="both"/>
        <w:rPr>
          <w:sz w:val="28"/>
          <w:szCs w:val="28"/>
        </w:rPr>
      </w:pPr>
      <w:r w:rsidRPr="00124F5A">
        <w:rPr>
          <w:color w:val="000000"/>
          <w:sz w:val="28"/>
          <w:szCs w:val="28"/>
        </w:rPr>
        <w:t>1.</w:t>
      </w:r>
      <w:r>
        <w:rPr>
          <w:color w:val="000000"/>
          <w:sz w:val="28"/>
          <w:szCs w:val="28"/>
        </w:rPr>
        <w:t>5</w:t>
      </w:r>
      <w:r>
        <w:rPr>
          <w:sz w:val="28"/>
          <w:szCs w:val="28"/>
        </w:rPr>
        <w:t>. Приложение № 3</w:t>
      </w:r>
      <w:r w:rsidRPr="00124F5A">
        <w:rPr>
          <w:sz w:val="28"/>
          <w:szCs w:val="28"/>
        </w:rPr>
        <w:t xml:space="preserve"> «Прогнозная (справочная) оценка ресурсного обе</w:t>
      </w:r>
      <w:r w:rsidRPr="00124F5A">
        <w:rPr>
          <w:sz w:val="28"/>
          <w:szCs w:val="28"/>
        </w:rPr>
        <w:t>с</w:t>
      </w:r>
      <w:r w:rsidRPr="00124F5A">
        <w:rPr>
          <w:sz w:val="28"/>
          <w:szCs w:val="28"/>
        </w:rPr>
        <w:t>печения реализации Про</w:t>
      </w:r>
      <w:r>
        <w:rPr>
          <w:sz w:val="28"/>
          <w:szCs w:val="28"/>
        </w:rPr>
        <w:t>граммы за счет всех источников финансирования»</w:t>
      </w:r>
      <w:r w:rsidRPr="00124F5A">
        <w:rPr>
          <w:sz w:val="28"/>
          <w:szCs w:val="28"/>
        </w:rPr>
        <w:t xml:space="preserve"> и</w:t>
      </w:r>
      <w:r w:rsidRPr="00124F5A">
        <w:rPr>
          <w:sz w:val="28"/>
          <w:szCs w:val="28"/>
        </w:rPr>
        <w:t>з</w:t>
      </w:r>
      <w:r w:rsidRPr="00124F5A">
        <w:rPr>
          <w:sz w:val="28"/>
          <w:szCs w:val="28"/>
        </w:rPr>
        <w:t xml:space="preserve">ложить </w:t>
      </w:r>
      <w:r>
        <w:rPr>
          <w:sz w:val="28"/>
          <w:szCs w:val="28"/>
        </w:rPr>
        <w:t>в новой редакции согласно приложению № 3.</w:t>
      </w:r>
    </w:p>
    <w:p w:rsidR="00574721" w:rsidRDefault="00574721" w:rsidP="00574721">
      <w:pPr>
        <w:widowControl w:val="0"/>
        <w:autoSpaceDE w:val="0"/>
        <w:autoSpaceDN w:val="0"/>
        <w:adjustRightInd w:val="0"/>
        <w:spacing w:line="360" w:lineRule="exact"/>
        <w:ind w:firstLine="720"/>
        <w:jc w:val="both"/>
        <w:rPr>
          <w:sz w:val="28"/>
          <w:szCs w:val="28"/>
        </w:rPr>
      </w:pPr>
      <w:r w:rsidRPr="00124F5A">
        <w:rPr>
          <w:sz w:val="28"/>
          <w:szCs w:val="28"/>
        </w:rPr>
        <w:t>2. Настоящее постановление разместить в Сборнике муниципальных пр</w:t>
      </w:r>
      <w:r w:rsidRPr="00124F5A">
        <w:rPr>
          <w:sz w:val="28"/>
          <w:szCs w:val="28"/>
        </w:rPr>
        <w:t>а</w:t>
      </w:r>
      <w:r w:rsidRPr="00124F5A">
        <w:rPr>
          <w:sz w:val="28"/>
          <w:szCs w:val="28"/>
        </w:rPr>
        <w:t>вовых актов органов местного самоуправления муниципального образования Кикну</w:t>
      </w:r>
      <w:r w:rsidRPr="00124F5A">
        <w:rPr>
          <w:sz w:val="28"/>
          <w:szCs w:val="28"/>
        </w:rPr>
        <w:t>р</w:t>
      </w:r>
      <w:r w:rsidRPr="00124F5A">
        <w:rPr>
          <w:sz w:val="28"/>
          <w:szCs w:val="28"/>
        </w:rPr>
        <w:t>ский муниципальн</w:t>
      </w:r>
      <w:r>
        <w:rPr>
          <w:sz w:val="28"/>
          <w:szCs w:val="28"/>
        </w:rPr>
        <w:t>ый округ</w:t>
      </w:r>
      <w:r w:rsidRPr="00124F5A">
        <w:rPr>
          <w:sz w:val="28"/>
          <w:szCs w:val="28"/>
        </w:rPr>
        <w:t xml:space="preserve"> Кировской области.</w:t>
      </w:r>
    </w:p>
    <w:p w:rsidR="00574721" w:rsidRDefault="00574721" w:rsidP="00574721">
      <w:pPr>
        <w:widowControl w:val="0"/>
        <w:autoSpaceDE w:val="0"/>
        <w:autoSpaceDN w:val="0"/>
        <w:adjustRightInd w:val="0"/>
        <w:spacing w:line="360" w:lineRule="exact"/>
        <w:ind w:firstLine="720"/>
        <w:jc w:val="both"/>
        <w:rPr>
          <w:sz w:val="28"/>
          <w:szCs w:val="28"/>
        </w:rPr>
      </w:pPr>
    </w:p>
    <w:p w:rsidR="00574721" w:rsidRDefault="00574721" w:rsidP="00574721">
      <w:pPr>
        <w:widowControl w:val="0"/>
        <w:autoSpaceDE w:val="0"/>
        <w:autoSpaceDN w:val="0"/>
        <w:adjustRightInd w:val="0"/>
        <w:spacing w:line="360" w:lineRule="exact"/>
        <w:jc w:val="both"/>
        <w:rPr>
          <w:sz w:val="28"/>
          <w:szCs w:val="28"/>
        </w:rPr>
      </w:pPr>
      <w:r>
        <w:rPr>
          <w:sz w:val="28"/>
          <w:szCs w:val="28"/>
        </w:rPr>
        <w:t>Глава Кикнурского</w:t>
      </w:r>
    </w:p>
    <w:p w:rsidR="00574721" w:rsidRDefault="00574721" w:rsidP="00574721">
      <w:pPr>
        <w:widowControl w:val="0"/>
        <w:autoSpaceDE w:val="0"/>
        <w:autoSpaceDN w:val="0"/>
        <w:adjustRightInd w:val="0"/>
        <w:spacing w:line="360" w:lineRule="exact"/>
        <w:jc w:val="both"/>
        <w:rPr>
          <w:sz w:val="28"/>
          <w:szCs w:val="28"/>
        </w:rPr>
      </w:pPr>
      <w:r>
        <w:rPr>
          <w:sz w:val="28"/>
          <w:szCs w:val="28"/>
        </w:rPr>
        <w:t>муниципального округа   С.Ю. Галкин</w:t>
      </w:r>
    </w:p>
    <w:p w:rsidR="00574721" w:rsidRDefault="00574721" w:rsidP="00574721">
      <w:pPr>
        <w:widowControl w:val="0"/>
        <w:autoSpaceDE w:val="0"/>
        <w:autoSpaceDN w:val="0"/>
        <w:adjustRightInd w:val="0"/>
        <w:outlineLvl w:val="1"/>
      </w:pPr>
    </w:p>
    <w:p w:rsidR="00574721" w:rsidRPr="00274776" w:rsidRDefault="00574721" w:rsidP="00574721">
      <w:pPr>
        <w:widowControl w:val="0"/>
        <w:autoSpaceDE w:val="0"/>
        <w:autoSpaceDN w:val="0"/>
        <w:adjustRightInd w:val="0"/>
        <w:ind w:firstLine="540"/>
        <w:jc w:val="right"/>
      </w:pPr>
      <w:r>
        <w:br w:type="page"/>
      </w:r>
      <w:r>
        <w:lastRenderedPageBreak/>
        <w:t xml:space="preserve">                          </w:t>
      </w:r>
    </w:p>
    <w:p w:rsidR="00574721" w:rsidRPr="00AC49F8" w:rsidRDefault="00574721" w:rsidP="00574721">
      <w:pPr>
        <w:widowControl w:val="0"/>
        <w:tabs>
          <w:tab w:val="left" w:pos="8880"/>
        </w:tabs>
        <w:autoSpaceDE w:val="0"/>
        <w:autoSpaceDN w:val="0"/>
        <w:adjustRightInd w:val="0"/>
        <w:ind w:firstLine="540"/>
      </w:pPr>
      <w:r>
        <w:t xml:space="preserve">                                                                                                                           </w:t>
      </w:r>
      <w:r w:rsidRPr="002B30C9">
        <w:t>Приложение № 1</w:t>
      </w:r>
    </w:p>
    <w:p w:rsidR="00574721" w:rsidRPr="00AC49F8" w:rsidRDefault="00574721" w:rsidP="00574721">
      <w:pPr>
        <w:pStyle w:val="ConsPlusNonformat"/>
        <w:jc w:val="right"/>
        <w:rPr>
          <w:rFonts w:ascii="Times New Roman" w:hAnsi="Times New Roman" w:cs="Times New Roman"/>
        </w:rPr>
      </w:pPr>
      <w:r w:rsidRPr="00AC49F8">
        <w:rPr>
          <w:rFonts w:ascii="Times New Roman" w:hAnsi="Times New Roman" w:cs="Times New Roman"/>
        </w:rPr>
        <w:t xml:space="preserve">                                                                  Форма N 1</w:t>
      </w:r>
    </w:p>
    <w:p w:rsidR="00574721" w:rsidRDefault="00574721" w:rsidP="00574721">
      <w:pPr>
        <w:pStyle w:val="ConsPlusNonformat"/>
      </w:pPr>
    </w:p>
    <w:p w:rsidR="00574721" w:rsidRPr="00AC49F8" w:rsidRDefault="00574721" w:rsidP="00574721">
      <w:pPr>
        <w:pStyle w:val="ConsPlusNonformat"/>
        <w:jc w:val="center"/>
        <w:rPr>
          <w:rFonts w:ascii="Times New Roman" w:hAnsi="Times New Roman" w:cs="Times New Roman"/>
          <w:b/>
          <w:sz w:val="28"/>
          <w:szCs w:val="28"/>
        </w:rPr>
      </w:pPr>
      <w:bookmarkStart w:id="14" w:name="Par749"/>
      <w:bookmarkEnd w:id="14"/>
      <w:r w:rsidRPr="00AC49F8">
        <w:rPr>
          <w:rFonts w:ascii="Times New Roman" w:hAnsi="Times New Roman" w:cs="Times New Roman"/>
          <w:b/>
          <w:sz w:val="28"/>
          <w:szCs w:val="28"/>
        </w:rPr>
        <w:t>Сведения о целевых показателях эффективности</w:t>
      </w:r>
    </w:p>
    <w:p w:rsidR="00574721" w:rsidRPr="00AC49F8" w:rsidRDefault="00574721" w:rsidP="00574721">
      <w:pPr>
        <w:widowControl w:val="0"/>
        <w:autoSpaceDE w:val="0"/>
        <w:autoSpaceDN w:val="0"/>
        <w:adjustRightInd w:val="0"/>
        <w:jc w:val="center"/>
        <w:rPr>
          <w:b/>
          <w:sz w:val="28"/>
          <w:szCs w:val="28"/>
        </w:rPr>
      </w:pPr>
      <w:r w:rsidRPr="00AC49F8">
        <w:rPr>
          <w:b/>
          <w:sz w:val="28"/>
          <w:szCs w:val="28"/>
        </w:rPr>
        <w:t>реализации Программы</w:t>
      </w:r>
    </w:p>
    <w:p w:rsidR="00574721" w:rsidRPr="00A76786" w:rsidRDefault="00574721" w:rsidP="00574721">
      <w:pPr>
        <w:widowControl w:val="0"/>
        <w:autoSpaceDE w:val="0"/>
        <w:autoSpaceDN w:val="0"/>
        <w:adjustRightInd w:val="0"/>
        <w:ind w:firstLine="540"/>
        <w:jc w:val="center"/>
      </w:pPr>
    </w:p>
    <w:tbl>
      <w:tblPr>
        <w:tblW w:w="10433" w:type="dxa"/>
        <w:tblCellSpacing w:w="5" w:type="nil"/>
        <w:tblInd w:w="-645" w:type="dxa"/>
        <w:tblLayout w:type="fixed"/>
        <w:tblCellMar>
          <w:left w:w="75" w:type="dxa"/>
          <w:right w:w="75" w:type="dxa"/>
        </w:tblCellMar>
        <w:tblLook w:val="0000" w:firstRow="0" w:lastRow="0" w:firstColumn="0" w:lastColumn="0" w:noHBand="0" w:noVBand="0"/>
      </w:tblPr>
      <w:tblGrid>
        <w:gridCol w:w="720"/>
        <w:gridCol w:w="2650"/>
        <w:gridCol w:w="1130"/>
        <w:gridCol w:w="893"/>
        <w:gridCol w:w="907"/>
        <w:gridCol w:w="900"/>
        <w:gridCol w:w="893"/>
        <w:gridCol w:w="1260"/>
        <w:gridCol w:w="1080"/>
      </w:tblGrid>
      <w:tr w:rsidR="00574721" w:rsidRPr="00A76786" w:rsidTr="00E3515E">
        <w:tblPrEx>
          <w:tblCellMar>
            <w:top w:w="0" w:type="dxa"/>
            <w:bottom w:w="0" w:type="dxa"/>
          </w:tblCellMar>
        </w:tblPrEx>
        <w:trPr>
          <w:trHeight w:val="272"/>
          <w:tblCellSpacing w:w="5" w:type="nil"/>
        </w:trPr>
        <w:tc>
          <w:tcPr>
            <w:tcW w:w="720" w:type="dxa"/>
            <w:vMerge w:val="restart"/>
            <w:tcBorders>
              <w:top w:val="single" w:sz="8" w:space="0" w:color="auto"/>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rsidRPr="00A76786">
              <w:t xml:space="preserve"> N </w:t>
            </w:r>
          </w:p>
          <w:p w:rsidR="00574721" w:rsidRPr="00A76786" w:rsidRDefault="00574721" w:rsidP="00E3515E">
            <w:pPr>
              <w:widowControl w:val="0"/>
              <w:autoSpaceDE w:val="0"/>
              <w:autoSpaceDN w:val="0"/>
              <w:adjustRightInd w:val="0"/>
            </w:pPr>
            <w:r w:rsidRPr="00A76786">
              <w:t>п/п</w:t>
            </w:r>
          </w:p>
          <w:p w:rsidR="00574721" w:rsidRPr="00A76786" w:rsidRDefault="00574721" w:rsidP="00E3515E">
            <w:pPr>
              <w:widowControl w:val="0"/>
              <w:autoSpaceDE w:val="0"/>
              <w:autoSpaceDN w:val="0"/>
              <w:adjustRightInd w:val="0"/>
            </w:pPr>
            <w:hyperlink w:anchor="Par824" w:history="1">
              <w:r w:rsidRPr="00A76786">
                <w:rPr>
                  <w:color w:val="0000FF"/>
                </w:rPr>
                <w:t>&lt;*&gt;</w:t>
              </w:r>
            </w:hyperlink>
          </w:p>
        </w:tc>
        <w:tc>
          <w:tcPr>
            <w:tcW w:w="2650" w:type="dxa"/>
            <w:vMerge w:val="restart"/>
            <w:tcBorders>
              <w:top w:val="single" w:sz="8" w:space="0" w:color="auto"/>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rsidRPr="00A76786">
              <w:t xml:space="preserve">   Наименование   </w:t>
            </w:r>
          </w:p>
          <w:p w:rsidR="00574721" w:rsidRPr="00A76786" w:rsidRDefault="00574721" w:rsidP="00E3515E">
            <w:pPr>
              <w:widowControl w:val="0"/>
              <w:autoSpaceDE w:val="0"/>
              <w:autoSpaceDN w:val="0"/>
              <w:adjustRightInd w:val="0"/>
            </w:pPr>
            <w:r w:rsidRPr="00A76786">
              <w:t>муниципальной</w:t>
            </w:r>
          </w:p>
          <w:p w:rsidR="00574721" w:rsidRPr="00A76786" w:rsidRDefault="00574721" w:rsidP="00E3515E">
            <w:pPr>
              <w:widowControl w:val="0"/>
              <w:autoSpaceDE w:val="0"/>
              <w:autoSpaceDN w:val="0"/>
              <w:adjustRightInd w:val="0"/>
            </w:pPr>
            <w:r w:rsidRPr="00A76786">
              <w:t>программы,    подпр</w:t>
            </w:r>
            <w:r w:rsidRPr="00A76786">
              <w:t>о</w:t>
            </w:r>
            <w:r w:rsidRPr="00A76786">
              <w:t xml:space="preserve">граммы,   </w:t>
            </w:r>
          </w:p>
          <w:p w:rsidR="00574721" w:rsidRPr="00A76786" w:rsidRDefault="00574721" w:rsidP="00E3515E">
            <w:pPr>
              <w:widowControl w:val="0"/>
              <w:autoSpaceDE w:val="0"/>
              <w:autoSpaceDN w:val="0"/>
              <w:adjustRightInd w:val="0"/>
            </w:pPr>
            <w:r w:rsidRPr="00A76786">
              <w:t xml:space="preserve">отдельного    </w:t>
            </w:r>
          </w:p>
          <w:p w:rsidR="00574721" w:rsidRPr="00A76786" w:rsidRDefault="00574721" w:rsidP="00E3515E">
            <w:pPr>
              <w:widowControl w:val="0"/>
              <w:autoSpaceDE w:val="0"/>
              <w:autoSpaceDN w:val="0"/>
              <w:adjustRightInd w:val="0"/>
            </w:pPr>
            <w:r w:rsidRPr="00A76786">
              <w:t>мероприятия,   наим</w:t>
            </w:r>
            <w:r w:rsidRPr="00A76786">
              <w:t>е</w:t>
            </w:r>
            <w:r w:rsidRPr="00A76786">
              <w:t xml:space="preserve">нование    показателей    </w:t>
            </w:r>
          </w:p>
        </w:tc>
        <w:tc>
          <w:tcPr>
            <w:tcW w:w="1130" w:type="dxa"/>
            <w:vMerge w:val="restart"/>
            <w:tcBorders>
              <w:top w:val="single" w:sz="4" w:space="0" w:color="auto"/>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rsidRPr="00A76786">
              <w:t xml:space="preserve">Еди- </w:t>
            </w:r>
          </w:p>
          <w:p w:rsidR="00574721" w:rsidRPr="00A76786" w:rsidRDefault="00574721" w:rsidP="00E3515E">
            <w:pPr>
              <w:widowControl w:val="0"/>
              <w:autoSpaceDE w:val="0"/>
              <w:autoSpaceDN w:val="0"/>
              <w:adjustRightInd w:val="0"/>
            </w:pPr>
            <w:r w:rsidRPr="00A76786">
              <w:t xml:space="preserve">ница </w:t>
            </w:r>
          </w:p>
          <w:p w:rsidR="00574721" w:rsidRPr="00A76786" w:rsidRDefault="00574721" w:rsidP="00E3515E">
            <w:pPr>
              <w:widowControl w:val="0"/>
              <w:autoSpaceDE w:val="0"/>
              <w:autoSpaceDN w:val="0"/>
              <w:adjustRightInd w:val="0"/>
            </w:pPr>
            <w:r w:rsidRPr="00A76786">
              <w:t>изме-</w:t>
            </w:r>
          </w:p>
          <w:p w:rsidR="00574721" w:rsidRPr="00A76786" w:rsidRDefault="00574721" w:rsidP="00E3515E">
            <w:pPr>
              <w:widowControl w:val="0"/>
              <w:autoSpaceDE w:val="0"/>
              <w:autoSpaceDN w:val="0"/>
              <w:adjustRightInd w:val="0"/>
            </w:pPr>
            <w:r w:rsidRPr="00A76786">
              <w:t>рения</w:t>
            </w:r>
          </w:p>
        </w:tc>
        <w:tc>
          <w:tcPr>
            <w:tcW w:w="5933" w:type="dxa"/>
            <w:gridSpan w:val="6"/>
            <w:tcBorders>
              <w:top w:val="single" w:sz="4" w:space="0" w:color="auto"/>
              <w:bottom w:val="single" w:sz="4" w:space="0" w:color="auto"/>
              <w:right w:val="single" w:sz="4" w:space="0" w:color="auto"/>
            </w:tcBorders>
            <w:shd w:val="clear" w:color="auto" w:fill="auto"/>
          </w:tcPr>
          <w:p w:rsidR="00574721" w:rsidRPr="00A76786" w:rsidRDefault="00574721" w:rsidP="00E3515E">
            <w:r w:rsidRPr="00A76786">
              <w:t>Значение показателя эффективности</w:t>
            </w:r>
          </w:p>
        </w:tc>
      </w:tr>
      <w:tr w:rsidR="00574721" w:rsidRPr="00A76786" w:rsidTr="00E3515E">
        <w:tblPrEx>
          <w:tblCellMar>
            <w:top w:w="0" w:type="dxa"/>
            <w:bottom w:w="0" w:type="dxa"/>
          </w:tblCellMar>
        </w:tblPrEx>
        <w:trPr>
          <w:trHeight w:val="20"/>
          <w:tblCellSpacing w:w="5" w:type="nil"/>
        </w:trPr>
        <w:tc>
          <w:tcPr>
            <w:tcW w:w="720" w:type="dxa"/>
            <w:vMerge/>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ind w:firstLine="540"/>
              <w:jc w:val="both"/>
            </w:pPr>
          </w:p>
        </w:tc>
        <w:tc>
          <w:tcPr>
            <w:tcW w:w="2650" w:type="dxa"/>
            <w:vMerge/>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ind w:firstLine="540"/>
              <w:jc w:val="both"/>
            </w:pPr>
          </w:p>
        </w:tc>
        <w:tc>
          <w:tcPr>
            <w:tcW w:w="1130" w:type="dxa"/>
            <w:vMerge/>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ind w:firstLine="540"/>
              <w:jc w:val="both"/>
            </w:pPr>
          </w:p>
        </w:tc>
        <w:tc>
          <w:tcPr>
            <w:tcW w:w="893" w:type="dxa"/>
            <w:tcBorders>
              <w:top w:val="single" w:sz="4" w:space="0" w:color="auto"/>
              <w:left w:val="single" w:sz="8" w:space="0" w:color="auto"/>
              <w:bottom w:val="single" w:sz="8" w:space="0" w:color="auto"/>
              <w:right w:val="single" w:sz="4" w:space="0" w:color="auto"/>
            </w:tcBorders>
          </w:tcPr>
          <w:p w:rsidR="00574721" w:rsidRPr="00A76786" w:rsidRDefault="00574721" w:rsidP="00E3515E">
            <w:pPr>
              <w:widowControl w:val="0"/>
              <w:autoSpaceDE w:val="0"/>
              <w:autoSpaceDN w:val="0"/>
              <w:adjustRightInd w:val="0"/>
            </w:pPr>
            <w:r w:rsidRPr="00A76786">
              <w:t>Отче</w:t>
            </w:r>
            <w:r w:rsidRPr="00A76786">
              <w:t>т</w:t>
            </w:r>
            <w:r w:rsidRPr="00A76786">
              <w:t>ный год (баз</w:t>
            </w:r>
            <w:r w:rsidRPr="00A76786">
              <w:t>о</w:t>
            </w:r>
            <w:r w:rsidRPr="00A76786">
              <w:t>вый)</w:t>
            </w:r>
          </w:p>
          <w:p w:rsidR="00574721" w:rsidRPr="00A76786" w:rsidRDefault="00574721" w:rsidP="00E3515E">
            <w:pPr>
              <w:widowControl w:val="0"/>
              <w:autoSpaceDE w:val="0"/>
              <w:autoSpaceDN w:val="0"/>
              <w:adjustRightInd w:val="0"/>
            </w:pPr>
            <w:r w:rsidRPr="00A76786">
              <w:t>2020</w:t>
            </w:r>
          </w:p>
        </w:tc>
        <w:tc>
          <w:tcPr>
            <w:tcW w:w="907" w:type="dxa"/>
            <w:tcBorders>
              <w:top w:val="single" w:sz="4" w:space="0" w:color="auto"/>
              <w:left w:val="single" w:sz="4"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rsidRPr="00A76786">
              <w:t>Тек</w:t>
            </w:r>
            <w:r w:rsidRPr="00A76786">
              <w:t>у</w:t>
            </w:r>
            <w:r w:rsidRPr="00A76786">
              <w:t>щий год оценка</w:t>
            </w:r>
          </w:p>
          <w:p w:rsidR="00574721" w:rsidRPr="00A76786" w:rsidRDefault="00574721" w:rsidP="00E3515E">
            <w:pPr>
              <w:widowControl w:val="0"/>
              <w:autoSpaceDE w:val="0"/>
              <w:autoSpaceDN w:val="0"/>
              <w:adjustRightInd w:val="0"/>
            </w:pPr>
            <w:r w:rsidRPr="00A76786">
              <w:t>2021</w:t>
            </w:r>
          </w:p>
        </w:tc>
        <w:tc>
          <w:tcPr>
            <w:tcW w:w="900" w:type="dxa"/>
            <w:tcBorders>
              <w:top w:val="single" w:sz="4" w:space="0" w:color="auto"/>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rsidRPr="00A76786">
              <w:t>Оч</w:t>
            </w:r>
            <w:r w:rsidRPr="00A76786">
              <w:t>е</w:t>
            </w:r>
            <w:r w:rsidRPr="00A76786">
              <w:t>редной год</w:t>
            </w:r>
          </w:p>
          <w:p w:rsidR="00574721" w:rsidRPr="00A76786" w:rsidRDefault="00574721" w:rsidP="00E3515E">
            <w:pPr>
              <w:widowControl w:val="0"/>
              <w:autoSpaceDE w:val="0"/>
              <w:autoSpaceDN w:val="0"/>
              <w:adjustRightInd w:val="0"/>
            </w:pPr>
            <w:r w:rsidRPr="00A76786">
              <w:t>2022</w:t>
            </w:r>
          </w:p>
        </w:tc>
        <w:tc>
          <w:tcPr>
            <w:tcW w:w="893" w:type="dxa"/>
            <w:tcBorders>
              <w:top w:val="single" w:sz="4" w:space="0" w:color="auto"/>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rsidRPr="00A76786">
              <w:t>Пе</w:t>
            </w:r>
            <w:r w:rsidRPr="00A76786">
              <w:t>р</w:t>
            </w:r>
            <w:r w:rsidRPr="00A76786">
              <w:t>вый год план</w:t>
            </w:r>
            <w:r w:rsidRPr="00A76786">
              <w:t>о</w:t>
            </w:r>
            <w:r w:rsidRPr="00A76786">
              <w:t>вого пери</w:t>
            </w:r>
            <w:r w:rsidRPr="00A76786">
              <w:t>о</w:t>
            </w:r>
            <w:r w:rsidRPr="00A76786">
              <w:t>да</w:t>
            </w:r>
          </w:p>
          <w:p w:rsidR="00574721" w:rsidRPr="00A76786" w:rsidRDefault="00574721" w:rsidP="00E3515E">
            <w:pPr>
              <w:widowControl w:val="0"/>
              <w:autoSpaceDE w:val="0"/>
              <w:autoSpaceDN w:val="0"/>
              <w:adjustRightInd w:val="0"/>
            </w:pPr>
            <w:r w:rsidRPr="00A76786">
              <w:t>2023</w:t>
            </w:r>
          </w:p>
        </w:tc>
        <w:tc>
          <w:tcPr>
            <w:tcW w:w="1260" w:type="dxa"/>
            <w:tcBorders>
              <w:top w:val="single" w:sz="4" w:space="0" w:color="auto"/>
              <w:left w:val="single" w:sz="8" w:space="0" w:color="auto"/>
              <w:bottom w:val="single" w:sz="8" w:space="0" w:color="auto"/>
              <w:right w:val="single" w:sz="4" w:space="0" w:color="auto"/>
            </w:tcBorders>
          </w:tcPr>
          <w:p w:rsidR="00574721" w:rsidRPr="00A76786" w:rsidRDefault="00574721" w:rsidP="00E3515E">
            <w:pPr>
              <w:widowControl w:val="0"/>
              <w:autoSpaceDE w:val="0"/>
              <w:autoSpaceDN w:val="0"/>
              <w:adjustRightInd w:val="0"/>
            </w:pPr>
            <w:r w:rsidRPr="00A76786">
              <w:t>Второй год пл</w:t>
            </w:r>
            <w:r w:rsidRPr="00A76786">
              <w:t>а</w:t>
            </w:r>
            <w:r w:rsidRPr="00A76786">
              <w:t>нового периода</w:t>
            </w:r>
          </w:p>
          <w:p w:rsidR="00574721" w:rsidRPr="00A76786" w:rsidRDefault="00574721" w:rsidP="00E3515E">
            <w:pPr>
              <w:widowControl w:val="0"/>
              <w:autoSpaceDE w:val="0"/>
              <w:autoSpaceDN w:val="0"/>
              <w:adjustRightInd w:val="0"/>
            </w:pPr>
            <w:r w:rsidRPr="00A76786">
              <w:t>2024</w:t>
            </w:r>
          </w:p>
        </w:tc>
        <w:tc>
          <w:tcPr>
            <w:tcW w:w="1080" w:type="dxa"/>
            <w:tcBorders>
              <w:top w:val="single" w:sz="4" w:space="0" w:color="auto"/>
              <w:left w:val="single" w:sz="4"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rsidRPr="00A76786">
              <w:t>Третий год пл</w:t>
            </w:r>
            <w:r w:rsidRPr="00A76786">
              <w:t>а</w:t>
            </w:r>
            <w:r w:rsidRPr="00A76786">
              <w:t>нового периода</w:t>
            </w:r>
          </w:p>
          <w:p w:rsidR="00574721" w:rsidRPr="00A76786" w:rsidRDefault="00574721" w:rsidP="00E3515E">
            <w:pPr>
              <w:widowControl w:val="0"/>
              <w:autoSpaceDE w:val="0"/>
              <w:autoSpaceDN w:val="0"/>
              <w:adjustRightInd w:val="0"/>
            </w:pPr>
            <w:r w:rsidRPr="00A76786">
              <w:t>2025</w:t>
            </w:r>
          </w:p>
        </w:tc>
      </w:tr>
      <w:tr w:rsidR="00574721" w:rsidRPr="00A76786" w:rsidTr="00E3515E">
        <w:tblPrEx>
          <w:tblCellMar>
            <w:top w:w="0" w:type="dxa"/>
            <w:bottom w:w="0" w:type="dxa"/>
          </w:tblCellMar>
        </w:tblPrEx>
        <w:trPr>
          <w:trHeight w:val="20"/>
          <w:tblCellSpacing w:w="5" w:type="nil"/>
        </w:trPr>
        <w:tc>
          <w:tcPr>
            <w:tcW w:w="720" w:type="dxa"/>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rsidRPr="00A76786">
              <w:t xml:space="preserve"> </w:t>
            </w:r>
          </w:p>
        </w:tc>
        <w:tc>
          <w:tcPr>
            <w:tcW w:w="2650" w:type="dxa"/>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rsidRPr="00A76786">
              <w:t>«Обеспечение безопа</w:t>
            </w:r>
            <w:r w:rsidRPr="00A76786">
              <w:t>с</w:t>
            </w:r>
            <w:r w:rsidRPr="00A76786">
              <w:t>ности и жизнедеятел</w:t>
            </w:r>
            <w:r w:rsidRPr="00A76786">
              <w:t>ь</w:t>
            </w:r>
            <w:r w:rsidRPr="00A76786">
              <w:t>ности населения Ки</w:t>
            </w:r>
            <w:r w:rsidRPr="00A76786">
              <w:t>к</w:t>
            </w:r>
            <w:r w:rsidRPr="00A76786">
              <w:t>нурского муниципал</w:t>
            </w:r>
            <w:r w:rsidRPr="00A76786">
              <w:t>ь</w:t>
            </w:r>
            <w:r w:rsidRPr="00A76786">
              <w:t xml:space="preserve">ного округа ».         </w:t>
            </w:r>
          </w:p>
        </w:tc>
        <w:tc>
          <w:tcPr>
            <w:tcW w:w="1130" w:type="dxa"/>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p>
          <w:p w:rsidR="00574721" w:rsidRPr="00A76786" w:rsidRDefault="00574721" w:rsidP="00E3515E">
            <w:pPr>
              <w:widowControl w:val="0"/>
              <w:autoSpaceDE w:val="0"/>
              <w:autoSpaceDN w:val="0"/>
              <w:adjustRightInd w:val="0"/>
            </w:pPr>
          </w:p>
        </w:tc>
        <w:tc>
          <w:tcPr>
            <w:tcW w:w="893" w:type="dxa"/>
            <w:tcBorders>
              <w:left w:val="single" w:sz="8" w:space="0" w:color="auto"/>
              <w:bottom w:val="single" w:sz="8" w:space="0" w:color="auto"/>
              <w:right w:val="single" w:sz="4" w:space="0" w:color="auto"/>
            </w:tcBorders>
          </w:tcPr>
          <w:p w:rsidR="00574721" w:rsidRPr="00A76786" w:rsidRDefault="00574721" w:rsidP="00E3515E">
            <w:pPr>
              <w:widowControl w:val="0"/>
              <w:autoSpaceDE w:val="0"/>
              <w:autoSpaceDN w:val="0"/>
              <w:adjustRightInd w:val="0"/>
            </w:pPr>
          </w:p>
        </w:tc>
        <w:tc>
          <w:tcPr>
            <w:tcW w:w="907" w:type="dxa"/>
            <w:tcBorders>
              <w:left w:val="single" w:sz="4"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p>
        </w:tc>
        <w:tc>
          <w:tcPr>
            <w:tcW w:w="900" w:type="dxa"/>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p>
        </w:tc>
        <w:tc>
          <w:tcPr>
            <w:tcW w:w="893" w:type="dxa"/>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p>
        </w:tc>
        <w:tc>
          <w:tcPr>
            <w:tcW w:w="1260" w:type="dxa"/>
            <w:tcBorders>
              <w:left w:val="single" w:sz="8" w:space="0" w:color="auto"/>
              <w:bottom w:val="single" w:sz="8" w:space="0" w:color="auto"/>
              <w:right w:val="single" w:sz="4" w:space="0" w:color="auto"/>
            </w:tcBorders>
          </w:tcPr>
          <w:p w:rsidR="00574721" w:rsidRPr="00A76786" w:rsidRDefault="00574721" w:rsidP="00E3515E">
            <w:pPr>
              <w:widowControl w:val="0"/>
              <w:autoSpaceDE w:val="0"/>
              <w:autoSpaceDN w:val="0"/>
              <w:adjustRightInd w:val="0"/>
            </w:pPr>
          </w:p>
        </w:tc>
        <w:tc>
          <w:tcPr>
            <w:tcW w:w="1080" w:type="dxa"/>
            <w:tcBorders>
              <w:left w:val="single" w:sz="4"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p>
        </w:tc>
      </w:tr>
      <w:tr w:rsidR="00574721" w:rsidRPr="00A76786" w:rsidTr="00E3515E">
        <w:tblPrEx>
          <w:tblCellMar>
            <w:top w:w="0" w:type="dxa"/>
            <w:bottom w:w="0" w:type="dxa"/>
          </w:tblCellMar>
        </w:tblPrEx>
        <w:trPr>
          <w:trHeight w:val="20"/>
          <w:tblCellSpacing w:w="5" w:type="nil"/>
        </w:trPr>
        <w:tc>
          <w:tcPr>
            <w:tcW w:w="720" w:type="dxa"/>
            <w:tcBorders>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 xml:space="preserve"> </w:t>
            </w:r>
          </w:p>
        </w:tc>
        <w:tc>
          <w:tcPr>
            <w:tcW w:w="2650" w:type="dxa"/>
            <w:tcBorders>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rsidRPr="00A76786">
              <w:t xml:space="preserve">Показатель   </w:t>
            </w:r>
          </w:p>
          <w:p w:rsidR="00574721" w:rsidRPr="00A76786" w:rsidRDefault="00574721" w:rsidP="00E3515E">
            <w:pPr>
              <w:widowControl w:val="0"/>
              <w:autoSpaceDE w:val="0"/>
              <w:autoSpaceDN w:val="0"/>
              <w:adjustRightInd w:val="0"/>
            </w:pPr>
            <w:r w:rsidRPr="00A76786">
              <w:t xml:space="preserve">   </w:t>
            </w:r>
          </w:p>
        </w:tc>
        <w:tc>
          <w:tcPr>
            <w:tcW w:w="1130" w:type="dxa"/>
            <w:tcBorders>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p>
        </w:tc>
        <w:tc>
          <w:tcPr>
            <w:tcW w:w="893" w:type="dxa"/>
            <w:tcBorders>
              <w:left w:val="single" w:sz="8" w:space="0" w:color="auto"/>
              <w:bottom w:val="single" w:sz="4" w:space="0" w:color="auto"/>
              <w:right w:val="single" w:sz="4" w:space="0" w:color="auto"/>
            </w:tcBorders>
          </w:tcPr>
          <w:p w:rsidR="00574721" w:rsidRPr="00A76786" w:rsidRDefault="00574721" w:rsidP="00E3515E">
            <w:pPr>
              <w:widowControl w:val="0"/>
              <w:autoSpaceDE w:val="0"/>
              <w:autoSpaceDN w:val="0"/>
              <w:adjustRightInd w:val="0"/>
            </w:pPr>
          </w:p>
        </w:tc>
        <w:tc>
          <w:tcPr>
            <w:tcW w:w="907" w:type="dxa"/>
            <w:tcBorders>
              <w:left w:val="single" w:sz="4"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p>
        </w:tc>
        <w:tc>
          <w:tcPr>
            <w:tcW w:w="900" w:type="dxa"/>
            <w:tcBorders>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p>
        </w:tc>
        <w:tc>
          <w:tcPr>
            <w:tcW w:w="893" w:type="dxa"/>
            <w:tcBorders>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p>
        </w:tc>
        <w:tc>
          <w:tcPr>
            <w:tcW w:w="1260" w:type="dxa"/>
            <w:tcBorders>
              <w:left w:val="single" w:sz="8" w:space="0" w:color="auto"/>
              <w:bottom w:val="single" w:sz="4" w:space="0" w:color="auto"/>
              <w:right w:val="single" w:sz="4" w:space="0" w:color="auto"/>
            </w:tcBorders>
          </w:tcPr>
          <w:p w:rsidR="00574721" w:rsidRPr="00A76786" w:rsidRDefault="00574721" w:rsidP="00E3515E">
            <w:pPr>
              <w:widowControl w:val="0"/>
              <w:autoSpaceDE w:val="0"/>
              <w:autoSpaceDN w:val="0"/>
              <w:adjustRightInd w:val="0"/>
            </w:pPr>
          </w:p>
        </w:tc>
        <w:tc>
          <w:tcPr>
            <w:tcW w:w="1080" w:type="dxa"/>
            <w:tcBorders>
              <w:left w:val="single" w:sz="4"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p>
        </w:tc>
      </w:tr>
      <w:tr w:rsidR="00574721" w:rsidRPr="00A76786" w:rsidTr="00E3515E">
        <w:tblPrEx>
          <w:tblCellMar>
            <w:top w:w="0" w:type="dxa"/>
            <w:bottom w:w="0" w:type="dxa"/>
          </w:tblCellMar>
        </w:tblPrEx>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p>
        </w:tc>
        <w:tc>
          <w:tcPr>
            <w:tcW w:w="265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Увеличение процента оповещаемого насел</w:t>
            </w:r>
            <w:r w:rsidRPr="00A76786">
              <w:t>е</w:t>
            </w:r>
            <w:r w:rsidRPr="00A76786">
              <w:t>ния в нормативные ср</w:t>
            </w:r>
            <w:r w:rsidRPr="00A76786">
              <w:t>о</w:t>
            </w:r>
            <w:r w:rsidRPr="00A76786">
              <w:t>ки при</w:t>
            </w:r>
            <w:r>
              <w:t xml:space="preserve"> </w:t>
            </w:r>
            <w:r w:rsidRPr="00A76786">
              <w:t>угрозе или во</w:t>
            </w:r>
            <w:r w:rsidRPr="00A76786">
              <w:t>з</w:t>
            </w:r>
            <w:r w:rsidRPr="00A76786">
              <w:t>никновении чрезвыча</w:t>
            </w:r>
            <w:r w:rsidRPr="00A76786">
              <w:t>й</w:t>
            </w:r>
            <w:r w:rsidRPr="00A76786">
              <w:t>ных ситуаций приро</w:t>
            </w:r>
            <w:r w:rsidRPr="00A76786">
              <w:t>д</w:t>
            </w:r>
            <w:r w:rsidRPr="00A76786">
              <w:t>ного и техногенного характера в мирное и военное время</w:t>
            </w:r>
          </w:p>
        </w:tc>
        <w:tc>
          <w:tcPr>
            <w:tcW w:w="113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процент</w:t>
            </w:r>
          </w:p>
        </w:tc>
        <w:tc>
          <w:tcPr>
            <w:tcW w:w="893" w:type="dxa"/>
            <w:tcBorders>
              <w:top w:val="single" w:sz="4" w:space="0" w:color="auto"/>
              <w:left w:val="single" w:sz="8" w:space="0" w:color="auto"/>
              <w:bottom w:val="single" w:sz="4" w:space="0" w:color="auto"/>
              <w:right w:val="single" w:sz="4" w:space="0" w:color="auto"/>
            </w:tcBorders>
          </w:tcPr>
          <w:p w:rsidR="00574721" w:rsidRPr="00A76786" w:rsidRDefault="00574721" w:rsidP="00E3515E">
            <w:pPr>
              <w:widowControl w:val="0"/>
              <w:autoSpaceDE w:val="0"/>
              <w:autoSpaceDN w:val="0"/>
              <w:adjustRightInd w:val="0"/>
            </w:pPr>
            <w:r w:rsidRPr="00A76786">
              <w:t>95</w:t>
            </w:r>
          </w:p>
        </w:tc>
        <w:tc>
          <w:tcPr>
            <w:tcW w:w="907" w:type="dxa"/>
            <w:tcBorders>
              <w:top w:val="single" w:sz="4" w:space="0" w:color="auto"/>
              <w:left w:val="single" w:sz="4"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97</w:t>
            </w:r>
          </w:p>
        </w:tc>
        <w:tc>
          <w:tcPr>
            <w:tcW w:w="90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99</w:t>
            </w:r>
          </w:p>
        </w:tc>
        <w:tc>
          <w:tcPr>
            <w:tcW w:w="893"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100</w:t>
            </w:r>
          </w:p>
        </w:tc>
        <w:tc>
          <w:tcPr>
            <w:tcW w:w="1260" w:type="dxa"/>
            <w:tcBorders>
              <w:top w:val="single" w:sz="4" w:space="0" w:color="auto"/>
              <w:left w:val="single" w:sz="8" w:space="0" w:color="auto"/>
              <w:bottom w:val="single" w:sz="4" w:space="0" w:color="auto"/>
              <w:right w:val="single" w:sz="4" w:space="0" w:color="auto"/>
            </w:tcBorders>
          </w:tcPr>
          <w:p w:rsidR="00574721" w:rsidRPr="00A76786" w:rsidRDefault="00574721" w:rsidP="00E3515E">
            <w:pPr>
              <w:widowControl w:val="0"/>
              <w:autoSpaceDE w:val="0"/>
              <w:autoSpaceDN w:val="0"/>
              <w:adjustRightInd w:val="0"/>
            </w:pPr>
            <w:r w:rsidRPr="00A76786">
              <w:t>100</w:t>
            </w:r>
          </w:p>
        </w:tc>
        <w:tc>
          <w:tcPr>
            <w:tcW w:w="1080" w:type="dxa"/>
            <w:tcBorders>
              <w:top w:val="single" w:sz="4" w:space="0" w:color="auto"/>
              <w:left w:val="single" w:sz="4"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100</w:t>
            </w:r>
          </w:p>
        </w:tc>
      </w:tr>
      <w:tr w:rsidR="00574721" w:rsidRPr="00BF4F05" w:rsidTr="00E3515E">
        <w:tblPrEx>
          <w:tblCellMar>
            <w:top w:w="0" w:type="dxa"/>
            <w:bottom w:w="0" w:type="dxa"/>
          </w:tblCellMar>
        </w:tblPrEx>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574721" w:rsidRPr="00BF4F05" w:rsidRDefault="00574721" w:rsidP="00E3515E">
            <w:pPr>
              <w:widowControl w:val="0"/>
              <w:autoSpaceDE w:val="0"/>
              <w:autoSpaceDN w:val="0"/>
              <w:adjustRightInd w:val="0"/>
              <w:rPr>
                <w:rFonts w:ascii="Courier New" w:hAnsi="Courier New" w:cs="Courier New"/>
              </w:rPr>
            </w:pPr>
          </w:p>
        </w:tc>
        <w:tc>
          <w:tcPr>
            <w:tcW w:w="265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Обеспечение защиты населения и территории Кикнурского муниц</w:t>
            </w:r>
            <w:r w:rsidRPr="00A76786">
              <w:t>и</w:t>
            </w:r>
            <w:r w:rsidRPr="00A76786">
              <w:t>пального округа ,объектов жизнеобесп</w:t>
            </w:r>
            <w:r w:rsidRPr="00A76786">
              <w:t>е</w:t>
            </w:r>
            <w:r w:rsidRPr="00A76786">
              <w:t>чения населения и ва</w:t>
            </w:r>
            <w:r w:rsidRPr="00A76786">
              <w:t>ж</w:t>
            </w:r>
            <w:r w:rsidRPr="00A76786">
              <w:t>ных объектов от угроз природного и техноге</w:t>
            </w:r>
            <w:r w:rsidRPr="00A76786">
              <w:t>н</w:t>
            </w:r>
            <w:r w:rsidRPr="00A76786">
              <w:t>ного характера</w:t>
            </w:r>
          </w:p>
        </w:tc>
        <w:tc>
          <w:tcPr>
            <w:tcW w:w="113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процент</w:t>
            </w:r>
          </w:p>
        </w:tc>
        <w:tc>
          <w:tcPr>
            <w:tcW w:w="893" w:type="dxa"/>
            <w:tcBorders>
              <w:top w:val="single" w:sz="4" w:space="0" w:color="auto"/>
              <w:left w:val="single" w:sz="8" w:space="0" w:color="auto"/>
              <w:bottom w:val="single" w:sz="4" w:space="0" w:color="auto"/>
              <w:right w:val="single" w:sz="4" w:space="0" w:color="auto"/>
            </w:tcBorders>
          </w:tcPr>
          <w:p w:rsidR="00574721" w:rsidRPr="00A76786" w:rsidRDefault="00574721" w:rsidP="00E3515E">
            <w:pPr>
              <w:widowControl w:val="0"/>
              <w:autoSpaceDE w:val="0"/>
              <w:autoSpaceDN w:val="0"/>
              <w:adjustRightInd w:val="0"/>
            </w:pPr>
            <w:r w:rsidRPr="00A76786">
              <w:t>80</w:t>
            </w:r>
          </w:p>
        </w:tc>
        <w:tc>
          <w:tcPr>
            <w:tcW w:w="907" w:type="dxa"/>
            <w:tcBorders>
              <w:top w:val="single" w:sz="4" w:space="0" w:color="auto"/>
              <w:left w:val="single" w:sz="4"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82</w:t>
            </w:r>
          </w:p>
        </w:tc>
        <w:tc>
          <w:tcPr>
            <w:tcW w:w="90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85</w:t>
            </w:r>
          </w:p>
        </w:tc>
        <w:tc>
          <w:tcPr>
            <w:tcW w:w="893"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90</w:t>
            </w:r>
          </w:p>
        </w:tc>
        <w:tc>
          <w:tcPr>
            <w:tcW w:w="1260" w:type="dxa"/>
            <w:tcBorders>
              <w:top w:val="single" w:sz="4" w:space="0" w:color="auto"/>
              <w:left w:val="single" w:sz="8" w:space="0" w:color="auto"/>
              <w:bottom w:val="single" w:sz="4" w:space="0" w:color="auto"/>
              <w:right w:val="single" w:sz="4" w:space="0" w:color="auto"/>
            </w:tcBorders>
          </w:tcPr>
          <w:p w:rsidR="00574721" w:rsidRPr="00A76786" w:rsidRDefault="00574721" w:rsidP="00E3515E">
            <w:pPr>
              <w:widowControl w:val="0"/>
              <w:autoSpaceDE w:val="0"/>
              <w:autoSpaceDN w:val="0"/>
              <w:adjustRightInd w:val="0"/>
            </w:pPr>
            <w:r w:rsidRPr="00A76786">
              <w:t>90</w:t>
            </w:r>
          </w:p>
        </w:tc>
        <w:tc>
          <w:tcPr>
            <w:tcW w:w="1080" w:type="dxa"/>
            <w:tcBorders>
              <w:top w:val="single" w:sz="4" w:space="0" w:color="auto"/>
              <w:left w:val="single" w:sz="4" w:space="0" w:color="auto"/>
              <w:bottom w:val="single" w:sz="4" w:space="0" w:color="auto"/>
              <w:right w:val="single" w:sz="8" w:space="0" w:color="auto"/>
            </w:tcBorders>
          </w:tcPr>
          <w:p w:rsidR="00574721" w:rsidRPr="00BF4F05" w:rsidRDefault="00574721" w:rsidP="00E3515E">
            <w:pPr>
              <w:widowControl w:val="0"/>
              <w:autoSpaceDE w:val="0"/>
              <w:autoSpaceDN w:val="0"/>
              <w:adjustRightInd w:val="0"/>
              <w:rPr>
                <w:rFonts w:ascii="Courier New" w:hAnsi="Courier New" w:cs="Courier New"/>
              </w:rPr>
            </w:pPr>
            <w:r>
              <w:rPr>
                <w:rFonts w:ascii="Courier New" w:hAnsi="Courier New" w:cs="Courier New"/>
              </w:rPr>
              <w:t>90</w:t>
            </w:r>
          </w:p>
        </w:tc>
      </w:tr>
      <w:tr w:rsidR="00574721" w:rsidRPr="00A76786" w:rsidTr="00E3515E">
        <w:tblPrEx>
          <w:tblCellMar>
            <w:top w:w="0" w:type="dxa"/>
            <w:bottom w:w="0" w:type="dxa"/>
          </w:tblCellMar>
        </w:tblPrEx>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p>
        </w:tc>
        <w:tc>
          <w:tcPr>
            <w:tcW w:w="265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Обеспечение пожарной безопасности в нас</w:t>
            </w:r>
            <w:r w:rsidRPr="00A76786">
              <w:t>е</w:t>
            </w:r>
            <w:r w:rsidRPr="00A76786">
              <w:t>ленных пунктах, сн</w:t>
            </w:r>
            <w:r w:rsidRPr="00A76786">
              <w:t>и</w:t>
            </w:r>
            <w:r w:rsidRPr="00A76786">
              <w:t>жение количества п</w:t>
            </w:r>
            <w:r w:rsidRPr="00A76786">
              <w:t>о</w:t>
            </w:r>
            <w:r w:rsidRPr="00A76786">
              <w:t xml:space="preserve">жаров и гибели людей ( по отношению к </w:t>
            </w:r>
            <w:smartTag w:uri="urn:schemas-microsoft-com:office:smarttags" w:element="metricconverter">
              <w:smartTagPr>
                <w:attr w:name="ProductID" w:val="2020 г"/>
              </w:smartTagPr>
              <w:r w:rsidRPr="00A76786">
                <w:t>2020 г</w:t>
              </w:r>
            </w:smartTag>
            <w:r w:rsidRPr="00A76786">
              <w:t>)</w:t>
            </w:r>
          </w:p>
        </w:tc>
        <w:tc>
          <w:tcPr>
            <w:tcW w:w="113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колич</w:t>
            </w:r>
            <w:r w:rsidRPr="00A76786">
              <w:t>е</w:t>
            </w:r>
            <w:r w:rsidRPr="00A76786">
              <w:t>ство</w:t>
            </w:r>
          </w:p>
        </w:tc>
        <w:tc>
          <w:tcPr>
            <w:tcW w:w="893" w:type="dxa"/>
            <w:tcBorders>
              <w:top w:val="single" w:sz="4" w:space="0" w:color="auto"/>
              <w:left w:val="single" w:sz="8" w:space="0" w:color="auto"/>
              <w:bottom w:val="single" w:sz="4" w:space="0" w:color="auto"/>
              <w:right w:val="single" w:sz="4" w:space="0" w:color="auto"/>
            </w:tcBorders>
          </w:tcPr>
          <w:p w:rsidR="00574721" w:rsidRPr="00A76786" w:rsidRDefault="00574721" w:rsidP="00E3515E">
            <w:pPr>
              <w:widowControl w:val="0"/>
              <w:autoSpaceDE w:val="0"/>
              <w:autoSpaceDN w:val="0"/>
              <w:adjustRightInd w:val="0"/>
            </w:pPr>
            <w:r w:rsidRPr="00A76786">
              <w:t>5</w:t>
            </w:r>
          </w:p>
        </w:tc>
        <w:tc>
          <w:tcPr>
            <w:tcW w:w="907" w:type="dxa"/>
            <w:tcBorders>
              <w:top w:val="single" w:sz="4" w:space="0" w:color="auto"/>
              <w:left w:val="single" w:sz="4"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3</w:t>
            </w:r>
          </w:p>
        </w:tc>
        <w:tc>
          <w:tcPr>
            <w:tcW w:w="90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2</w:t>
            </w:r>
          </w:p>
        </w:tc>
        <w:tc>
          <w:tcPr>
            <w:tcW w:w="893"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1</w:t>
            </w:r>
          </w:p>
        </w:tc>
        <w:tc>
          <w:tcPr>
            <w:tcW w:w="1260" w:type="dxa"/>
            <w:tcBorders>
              <w:top w:val="single" w:sz="4" w:space="0" w:color="auto"/>
              <w:left w:val="single" w:sz="8" w:space="0" w:color="auto"/>
              <w:bottom w:val="single" w:sz="4" w:space="0" w:color="auto"/>
              <w:right w:val="single" w:sz="4" w:space="0" w:color="auto"/>
            </w:tcBorders>
          </w:tcPr>
          <w:p w:rsidR="00574721" w:rsidRPr="00A76786" w:rsidRDefault="00574721" w:rsidP="00E3515E">
            <w:pPr>
              <w:widowControl w:val="0"/>
              <w:autoSpaceDE w:val="0"/>
              <w:autoSpaceDN w:val="0"/>
              <w:adjustRightInd w:val="0"/>
            </w:pPr>
            <w:r w:rsidRPr="00A76786">
              <w:t>1</w:t>
            </w:r>
          </w:p>
        </w:tc>
        <w:tc>
          <w:tcPr>
            <w:tcW w:w="1080" w:type="dxa"/>
            <w:tcBorders>
              <w:top w:val="single" w:sz="4" w:space="0" w:color="auto"/>
              <w:left w:val="single" w:sz="4"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1</w:t>
            </w:r>
          </w:p>
        </w:tc>
      </w:tr>
      <w:tr w:rsidR="00574721" w:rsidRPr="00A76786" w:rsidTr="00E3515E">
        <w:tblPrEx>
          <w:tblCellMar>
            <w:top w:w="0" w:type="dxa"/>
            <w:bottom w:w="0" w:type="dxa"/>
          </w:tblCellMar>
        </w:tblPrEx>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p>
        </w:tc>
        <w:tc>
          <w:tcPr>
            <w:tcW w:w="265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Процент готовности пожарных депо по предназначению</w:t>
            </w:r>
          </w:p>
        </w:tc>
        <w:tc>
          <w:tcPr>
            <w:tcW w:w="113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rsidRPr="00A76786">
              <w:t>Процент</w:t>
            </w:r>
          </w:p>
          <w:p w:rsidR="00574721" w:rsidRDefault="00574721" w:rsidP="00E3515E">
            <w:pPr>
              <w:widowControl w:val="0"/>
              <w:autoSpaceDE w:val="0"/>
              <w:autoSpaceDN w:val="0"/>
              <w:adjustRightInd w:val="0"/>
            </w:pPr>
          </w:p>
          <w:p w:rsidR="00574721" w:rsidRDefault="00574721" w:rsidP="00E3515E">
            <w:pPr>
              <w:widowControl w:val="0"/>
              <w:autoSpaceDE w:val="0"/>
              <w:autoSpaceDN w:val="0"/>
              <w:adjustRightInd w:val="0"/>
            </w:pPr>
          </w:p>
          <w:p w:rsidR="00574721" w:rsidRPr="00A76786" w:rsidRDefault="00574721" w:rsidP="00E3515E">
            <w:pPr>
              <w:widowControl w:val="0"/>
              <w:autoSpaceDE w:val="0"/>
              <w:autoSpaceDN w:val="0"/>
              <w:adjustRightInd w:val="0"/>
            </w:pPr>
          </w:p>
        </w:tc>
        <w:tc>
          <w:tcPr>
            <w:tcW w:w="893"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pPr>
            <w:r w:rsidRPr="00A76786">
              <w:lastRenderedPageBreak/>
              <w:t>85</w:t>
            </w:r>
          </w:p>
          <w:p w:rsidR="00574721" w:rsidRDefault="00574721" w:rsidP="00E3515E">
            <w:pPr>
              <w:widowControl w:val="0"/>
              <w:autoSpaceDE w:val="0"/>
              <w:autoSpaceDN w:val="0"/>
              <w:adjustRightInd w:val="0"/>
            </w:pPr>
          </w:p>
          <w:p w:rsidR="00574721" w:rsidRDefault="00574721" w:rsidP="00E3515E">
            <w:pPr>
              <w:widowControl w:val="0"/>
              <w:autoSpaceDE w:val="0"/>
              <w:autoSpaceDN w:val="0"/>
              <w:adjustRightInd w:val="0"/>
            </w:pPr>
          </w:p>
          <w:p w:rsidR="00574721" w:rsidRPr="00A76786" w:rsidRDefault="00574721" w:rsidP="00E3515E">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pPr>
            <w:r w:rsidRPr="00A76786">
              <w:lastRenderedPageBreak/>
              <w:t>89</w:t>
            </w:r>
          </w:p>
          <w:p w:rsidR="00574721" w:rsidRDefault="00574721" w:rsidP="00E3515E">
            <w:pPr>
              <w:widowControl w:val="0"/>
              <w:autoSpaceDE w:val="0"/>
              <w:autoSpaceDN w:val="0"/>
              <w:adjustRightInd w:val="0"/>
            </w:pPr>
          </w:p>
          <w:p w:rsidR="00574721" w:rsidRPr="00A76786" w:rsidRDefault="00574721" w:rsidP="00E3515E">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rsidRPr="00A76786">
              <w:t>90</w:t>
            </w:r>
          </w:p>
          <w:p w:rsidR="00574721" w:rsidRDefault="00574721" w:rsidP="00E3515E">
            <w:pPr>
              <w:widowControl w:val="0"/>
              <w:autoSpaceDE w:val="0"/>
              <w:autoSpaceDN w:val="0"/>
              <w:adjustRightInd w:val="0"/>
            </w:pPr>
          </w:p>
          <w:p w:rsidR="00574721" w:rsidRDefault="00574721" w:rsidP="00E3515E">
            <w:pPr>
              <w:widowControl w:val="0"/>
              <w:autoSpaceDE w:val="0"/>
              <w:autoSpaceDN w:val="0"/>
              <w:adjustRightInd w:val="0"/>
            </w:pPr>
          </w:p>
          <w:p w:rsidR="00574721" w:rsidRPr="00A76786" w:rsidRDefault="00574721" w:rsidP="00E3515E">
            <w:pPr>
              <w:widowControl w:val="0"/>
              <w:autoSpaceDE w:val="0"/>
              <w:autoSpaceDN w:val="0"/>
              <w:adjustRightInd w:val="0"/>
            </w:pPr>
          </w:p>
        </w:tc>
        <w:tc>
          <w:tcPr>
            <w:tcW w:w="893"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rsidRPr="00A76786">
              <w:lastRenderedPageBreak/>
              <w:t>95</w:t>
            </w:r>
          </w:p>
          <w:p w:rsidR="00574721" w:rsidRDefault="00574721" w:rsidP="00E3515E">
            <w:pPr>
              <w:widowControl w:val="0"/>
              <w:autoSpaceDE w:val="0"/>
              <w:autoSpaceDN w:val="0"/>
              <w:adjustRightInd w:val="0"/>
            </w:pPr>
          </w:p>
          <w:p w:rsidR="00574721" w:rsidRDefault="00574721" w:rsidP="00E3515E">
            <w:pPr>
              <w:widowControl w:val="0"/>
              <w:autoSpaceDE w:val="0"/>
              <w:autoSpaceDN w:val="0"/>
              <w:adjustRightInd w:val="0"/>
            </w:pPr>
          </w:p>
          <w:p w:rsidR="00574721" w:rsidRPr="00A76786" w:rsidRDefault="00574721" w:rsidP="00E3515E">
            <w:pPr>
              <w:widowControl w:val="0"/>
              <w:autoSpaceDE w:val="0"/>
              <w:autoSpaceDN w:val="0"/>
              <w:adjustRightInd w:val="0"/>
            </w:pPr>
          </w:p>
        </w:tc>
        <w:tc>
          <w:tcPr>
            <w:tcW w:w="126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pPr>
            <w:r w:rsidRPr="00A76786">
              <w:lastRenderedPageBreak/>
              <w:t>95</w:t>
            </w:r>
          </w:p>
          <w:p w:rsidR="00574721" w:rsidRDefault="00574721" w:rsidP="00E3515E">
            <w:pPr>
              <w:widowControl w:val="0"/>
              <w:autoSpaceDE w:val="0"/>
              <w:autoSpaceDN w:val="0"/>
              <w:adjustRightInd w:val="0"/>
            </w:pPr>
          </w:p>
          <w:p w:rsidR="00574721" w:rsidRDefault="00574721" w:rsidP="00E3515E">
            <w:pPr>
              <w:widowControl w:val="0"/>
              <w:autoSpaceDE w:val="0"/>
              <w:autoSpaceDN w:val="0"/>
              <w:adjustRightInd w:val="0"/>
            </w:pPr>
          </w:p>
          <w:p w:rsidR="00574721" w:rsidRPr="00A76786" w:rsidRDefault="00574721" w:rsidP="00E3515E">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lastRenderedPageBreak/>
              <w:t>95</w:t>
            </w:r>
          </w:p>
        </w:tc>
      </w:tr>
    </w:tbl>
    <w:p w:rsidR="00574721" w:rsidRDefault="00574721" w:rsidP="00574721">
      <w:pPr>
        <w:widowControl w:val="0"/>
        <w:autoSpaceDE w:val="0"/>
        <w:autoSpaceDN w:val="0"/>
        <w:adjustRightInd w:val="0"/>
        <w:jc w:val="center"/>
      </w:pPr>
      <w:r>
        <w:t>___________</w:t>
      </w:r>
      <w:bookmarkStart w:id="15" w:name="Par869"/>
      <w:bookmarkEnd w:id="15"/>
      <w:r>
        <w:t xml:space="preserve"> </w:t>
      </w:r>
    </w:p>
    <w:p w:rsidR="00574721" w:rsidRDefault="00574721" w:rsidP="00574721">
      <w:pPr>
        <w:widowControl w:val="0"/>
        <w:autoSpaceDE w:val="0"/>
        <w:autoSpaceDN w:val="0"/>
        <w:adjustRightInd w:val="0"/>
        <w:jc w:val="right"/>
        <w:outlineLvl w:val="1"/>
      </w:pPr>
    </w:p>
    <w:p w:rsidR="00574721" w:rsidRDefault="00574721" w:rsidP="00574721">
      <w:pPr>
        <w:widowControl w:val="0"/>
        <w:autoSpaceDE w:val="0"/>
        <w:autoSpaceDN w:val="0"/>
        <w:adjustRightInd w:val="0"/>
        <w:jc w:val="right"/>
        <w:outlineLvl w:val="1"/>
      </w:pPr>
    </w:p>
    <w:p w:rsidR="00574721" w:rsidRPr="00AC49F8" w:rsidRDefault="00574721" w:rsidP="00574721">
      <w:pPr>
        <w:widowControl w:val="0"/>
        <w:autoSpaceDE w:val="0"/>
        <w:autoSpaceDN w:val="0"/>
        <w:adjustRightInd w:val="0"/>
        <w:jc w:val="right"/>
        <w:outlineLvl w:val="1"/>
      </w:pPr>
      <w:r>
        <w:t>Приложение № 2</w:t>
      </w:r>
    </w:p>
    <w:p w:rsidR="00574721" w:rsidRPr="00AC49F8" w:rsidRDefault="00574721" w:rsidP="00574721">
      <w:pPr>
        <w:widowControl w:val="0"/>
        <w:autoSpaceDE w:val="0"/>
        <w:autoSpaceDN w:val="0"/>
        <w:adjustRightInd w:val="0"/>
        <w:ind w:firstLine="540"/>
        <w:jc w:val="both"/>
      </w:pPr>
    </w:p>
    <w:p w:rsidR="00574721" w:rsidRPr="00AC49F8" w:rsidRDefault="00574721" w:rsidP="00574721">
      <w:pPr>
        <w:pStyle w:val="ConsPlusNonformat"/>
        <w:jc w:val="right"/>
        <w:rPr>
          <w:rFonts w:ascii="Times New Roman" w:hAnsi="Times New Roman" w:cs="Times New Roman"/>
        </w:rPr>
      </w:pPr>
      <w:r w:rsidRPr="00AC49F8">
        <w:rPr>
          <w:rFonts w:ascii="Times New Roman" w:hAnsi="Times New Roman" w:cs="Times New Roman"/>
        </w:rPr>
        <w:t xml:space="preserve">                                           </w:t>
      </w:r>
      <w:r>
        <w:rPr>
          <w:rFonts w:ascii="Times New Roman" w:hAnsi="Times New Roman" w:cs="Times New Roman"/>
        </w:rPr>
        <w:t xml:space="preserve">                       Форма N 3</w:t>
      </w:r>
    </w:p>
    <w:p w:rsidR="00574721" w:rsidRPr="00A76786" w:rsidRDefault="00574721" w:rsidP="00574721">
      <w:pPr>
        <w:pStyle w:val="ConsPlusNonformat"/>
        <w:rPr>
          <w:rFonts w:ascii="Times New Roman" w:hAnsi="Times New Roman" w:cs="Times New Roman"/>
          <w:sz w:val="24"/>
          <w:szCs w:val="24"/>
        </w:rPr>
      </w:pPr>
    </w:p>
    <w:p w:rsidR="00574721" w:rsidRPr="00AC49F8" w:rsidRDefault="00574721" w:rsidP="00574721">
      <w:pPr>
        <w:pStyle w:val="ConsPlusNonformat"/>
        <w:rPr>
          <w:rFonts w:ascii="Times New Roman" w:hAnsi="Times New Roman" w:cs="Times New Roman"/>
          <w:b/>
          <w:sz w:val="28"/>
          <w:szCs w:val="28"/>
        </w:rPr>
      </w:pPr>
      <w:bookmarkStart w:id="16" w:name="Par873"/>
      <w:bookmarkEnd w:id="16"/>
      <w:r w:rsidRPr="00AC49F8">
        <w:rPr>
          <w:rFonts w:ascii="Times New Roman" w:hAnsi="Times New Roman" w:cs="Times New Roman"/>
          <w:b/>
          <w:sz w:val="28"/>
          <w:szCs w:val="28"/>
        </w:rPr>
        <w:t>Расходы на реализацию</w:t>
      </w:r>
      <w:r>
        <w:rPr>
          <w:rFonts w:ascii="Times New Roman" w:hAnsi="Times New Roman" w:cs="Times New Roman"/>
          <w:b/>
          <w:sz w:val="28"/>
          <w:szCs w:val="28"/>
        </w:rPr>
        <w:t xml:space="preserve"> Программы  за счет средств местного</w:t>
      </w:r>
      <w:r w:rsidRPr="00AC49F8">
        <w:rPr>
          <w:rFonts w:ascii="Times New Roman" w:hAnsi="Times New Roman" w:cs="Times New Roman"/>
          <w:b/>
          <w:sz w:val="28"/>
          <w:szCs w:val="28"/>
        </w:rPr>
        <w:t xml:space="preserve">  бюджета</w:t>
      </w:r>
    </w:p>
    <w:p w:rsidR="00574721" w:rsidRPr="00A76786" w:rsidRDefault="00574721" w:rsidP="00574721">
      <w:pPr>
        <w:pStyle w:val="ConsPlusNonformat"/>
        <w:rPr>
          <w:rFonts w:ascii="Times New Roman" w:hAnsi="Times New Roman" w:cs="Times New Roman"/>
          <w:sz w:val="28"/>
          <w:szCs w:val="28"/>
        </w:rPr>
      </w:pPr>
    </w:p>
    <w:tbl>
      <w:tblPr>
        <w:tblW w:w="4750" w:type="pct"/>
        <w:jc w:val="center"/>
        <w:tblCellSpacing w:w="5" w:type="nil"/>
        <w:tblLayout w:type="fixed"/>
        <w:tblCellMar>
          <w:left w:w="75" w:type="dxa"/>
          <w:right w:w="75" w:type="dxa"/>
        </w:tblCellMar>
        <w:tblLook w:val="0000" w:firstRow="0" w:lastRow="0" w:firstColumn="0" w:lastColumn="0" w:noHBand="0" w:noVBand="0"/>
      </w:tblPr>
      <w:tblGrid>
        <w:gridCol w:w="578"/>
        <w:gridCol w:w="2189"/>
        <w:gridCol w:w="578"/>
        <w:gridCol w:w="1545"/>
        <w:gridCol w:w="578"/>
        <w:gridCol w:w="686"/>
        <w:gridCol w:w="685"/>
        <w:gridCol w:w="686"/>
        <w:gridCol w:w="685"/>
        <w:gridCol w:w="686"/>
      </w:tblGrid>
      <w:tr w:rsidR="00574721" w:rsidRPr="00A76786" w:rsidTr="00574721">
        <w:tblPrEx>
          <w:tblCellMar>
            <w:top w:w="0" w:type="dxa"/>
            <w:bottom w:w="0" w:type="dxa"/>
          </w:tblCellMar>
        </w:tblPrEx>
        <w:trPr>
          <w:trHeight w:val="20"/>
          <w:tblCellSpacing w:w="5" w:type="nil"/>
          <w:jc w:val="center"/>
        </w:trPr>
        <w:tc>
          <w:tcPr>
            <w:tcW w:w="709" w:type="dxa"/>
            <w:vMerge w:val="restart"/>
            <w:tcBorders>
              <w:top w:val="single" w:sz="8" w:space="0" w:color="auto"/>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rsidRPr="00A76786">
              <w:t xml:space="preserve"> N  </w:t>
            </w:r>
          </w:p>
          <w:p w:rsidR="00574721" w:rsidRPr="00A76786" w:rsidRDefault="00574721" w:rsidP="00E3515E">
            <w:pPr>
              <w:widowControl w:val="0"/>
              <w:autoSpaceDE w:val="0"/>
              <w:autoSpaceDN w:val="0"/>
              <w:adjustRightInd w:val="0"/>
            </w:pPr>
            <w:r w:rsidRPr="00A76786">
              <w:t xml:space="preserve">п/п </w:t>
            </w:r>
          </w:p>
          <w:p w:rsidR="00574721" w:rsidRPr="00A76786" w:rsidRDefault="00574721" w:rsidP="00E3515E">
            <w:pPr>
              <w:widowControl w:val="0"/>
              <w:autoSpaceDE w:val="0"/>
              <w:autoSpaceDN w:val="0"/>
              <w:adjustRightInd w:val="0"/>
            </w:pPr>
            <w:hyperlink w:anchor="Par959" w:history="1">
              <w:r w:rsidRPr="00A76786">
                <w:rPr>
                  <w:color w:val="0000FF"/>
                </w:rPr>
                <w:t>&lt;*&gt;</w:t>
              </w:r>
            </w:hyperlink>
          </w:p>
        </w:tc>
        <w:tc>
          <w:tcPr>
            <w:tcW w:w="2835" w:type="dxa"/>
            <w:vMerge w:val="restart"/>
            <w:tcBorders>
              <w:top w:val="single" w:sz="8" w:space="0" w:color="auto"/>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rsidRPr="00A76786">
              <w:t xml:space="preserve"> Наименование муниц</w:t>
            </w:r>
            <w:r w:rsidRPr="00A76786">
              <w:t>и</w:t>
            </w:r>
            <w:r w:rsidRPr="00A76786">
              <w:t>пальной   програ</w:t>
            </w:r>
            <w:r w:rsidRPr="00A76786">
              <w:t>м</w:t>
            </w:r>
            <w:r w:rsidRPr="00A76786">
              <w:t xml:space="preserve">мы,подпрограммы,   </w:t>
            </w:r>
          </w:p>
          <w:p w:rsidR="00574721" w:rsidRPr="00A76786" w:rsidRDefault="00574721" w:rsidP="00E3515E">
            <w:pPr>
              <w:widowControl w:val="0"/>
              <w:autoSpaceDE w:val="0"/>
              <w:autoSpaceDN w:val="0"/>
              <w:adjustRightInd w:val="0"/>
            </w:pPr>
            <w:r w:rsidRPr="00A76786">
              <w:t xml:space="preserve">  отдельного   </w:t>
            </w:r>
          </w:p>
          <w:p w:rsidR="00574721" w:rsidRPr="00A76786" w:rsidRDefault="00574721" w:rsidP="00E3515E">
            <w:pPr>
              <w:widowControl w:val="0"/>
              <w:autoSpaceDE w:val="0"/>
              <w:autoSpaceDN w:val="0"/>
              <w:adjustRightInd w:val="0"/>
            </w:pPr>
            <w:r w:rsidRPr="00A76786">
              <w:t xml:space="preserve">  мероприятия  </w:t>
            </w:r>
          </w:p>
        </w:tc>
        <w:tc>
          <w:tcPr>
            <w:tcW w:w="709" w:type="dxa"/>
            <w:tcBorders>
              <w:top w:val="single" w:sz="8" w:space="0" w:color="auto"/>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p>
        </w:tc>
        <w:tc>
          <w:tcPr>
            <w:tcW w:w="1985" w:type="dxa"/>
            <w:vMerge w:val="restart"/>
            <w:tcBorders>
              <w:top w:val="single" w:sz="8" w:space="0" w:color="auto"/>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rsidRPr="00A76786">
              <w:t xml:space="preserve">    Главный     </w:t>
            </w:r>
          </w:p>
          <w:p w:rsidR="00574721" w:rsidRPr="00A76786" w:rsidRDefault="00574721" w:rsidP="00E3515E">
            <w:pPr>
              <w:widowControl w:val="0"/>
              <w:autoSpaceDE w:val="0"/>
              <w:autoSpaceDN w:val="0"/>
              <w:adjustRightInd w:val="0"/>
            </w:pPr>
            <w:r w:rsidRPr="00A76786">
              <w:t xml:space="preserve">распорядитель  </w:t>
            </w:r>
          </w:p>
          <w:p w:rsidR="00574721" w:rsidRPr="00A76786" w:rsidRDefault="00574721" w:rsidP="00E3515E">
            <w:pPr>
              <w:widowControl w:val="0"/>
              <w:autoSpaceDE w:val="0"/>
              <w:autoSpaceDN w:val="0"/>
              <w:adjustRightInd w:val="0"/>
            </w:pPr>
            <w:r w:rsidRPr="00A76786">
              <w:t xml:space="preserve">бюджетных     средств     </w:t>
            </w:r>
          </w:p>
        </w:tc>
        <w:tc>
          <w:tcPr>
            <w:tcW w:w="4961" w:type="dxa"/>
            <w:gridSpan w:val="6"/>
            <w:tcBorders>
              <w:top w:val="single" w:sz="8" w:space="0" w:color="auto"/>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rsidRPr="00A76786">
              <w:t xml:space="preserve">       Расходы (тыс. рублей)       </w:t>
            </w:r>
          </w:p>
        </w:tc>
      </w:tr>
      <w:tr w:rsidR="00574721" w:rsidRPr="00A76786" w:rsidTr="00574721">
        <w:tblPrEx>
          <w:tblCellMar>
            <w:top w:w="0" w:type="dxa"/>
            <w:bottom w:w="0" w:type="dxa"/>
          </w:tblCellMar>
        </w:tblPrEx>
        <w:trPr>
          <w:trHeight w:val="20"/>
          <w:tblCellSpacing w:w="5" w:type="nil"/>
          <w:jc w:val="center"/>
        </w:trPr>
        <w:tc>
          <w:tcPr>
            <w:tcW w:w="709" w:type="dxa"/>
            <w:vMerge/>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ind w:firstLine="540"/>
              <w:jc w:val="both"/>
            </w:pPr>
          </w:p>
        </w:tc>
        <w:tc>
          <w:tcPr>
            <w:tcW w:w="2835" w:type="dxa"/>
            <w:vMerge/>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ind w:firstLine="540"/>
              <w:jc w:val="both"/>
            </w:pPr>
          </w:p>
        </w:tc>
        <w:tc>
          <w:tcPr>
            <w:tcW w:w="709" w:type="dxa"/>
            <w:tcBorders>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ind w:firstLine="540"/>
              <w:jc w:val="both"/>
            </w:pPr>
          </w:p>
        </w:tc>
        <w:tc>
          <w:tcPr>
            <w:tcW w:w="1985" w:type="dxa"/>
            <w:vMerge/>
            <w:tcBorders>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ind w:firstLine="540"/>
              <w:jc w:val="both"/>
            </w:pPr>
          </w:p>
        </w:tc>
        <w:tc>
          <w:tcPr>
            <w:tcW w:w="708" w:type="dxa"/>
            <w:tcBorders>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2021</w:t>
            </w:r>
          </w:p>
        </w:tc>
        <w:tc>
          <w:tcPr>
            <w:tcW w:w="851" w:type="dxa"/>
            <w:tcBorders>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 xml:space="preserve">2022  </w:t>
            </w:r>
          </w:p>
        </w:tc>
        <w:tc>
          <w:tcPr>
            <w:tcW w:w="850" w:type="dxa"/>
            <w:tcBorders>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 xml:space="preserve">2023 </w:t>
            </w:r>
          </w:p>
        </w:tc>
        <w:tc>
          <w:tcPr>
            <w:tcW w:w="851" w:type="dxa"/>
            <w:tcBorders>
              <w:left w:val="single" w:sz="8" w:space="0" w:color="auto"/>
              <w:bottom w:val="single" w:sz="4" w:space="0" w:color="auto"/>
              <w:right w:val="single" w:sz="4" w:space="0" w:color="auto"/>
            </w:tcBorders>
          </w:tcPr>
          <w:p w:rsidR="00574721" w:rsidRPr="00A76786" w:rsidRDefault="00574721" w:rsidP="00E3515E">
            <w:pPr>
              <w:widowControl w:val="0"/>
              <w:autoSpaceDE w:val="0"/>
              <w:autoSpaceDN w:val="0"/>
              <w:adjustRightInd w:val="0"/>
            </w:pPr>
            <w:r w:rsidRPr="00A76786">
              <w:t>2024</w:t>
            </w:r>
          </w:p>
        </w:tc>
        <w:tc>
          <w:tcPr>
            <w:tcW w:w="850" w:type="dxa"/>
            <w:tcBorders>
              <w:left w:val="single" w:sz="4"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2025</w:t>
            </w:r>
          </w:p>
        </w:tc>
        <w:tc>
          <w:tcPr>
            <w:tcW w:w="851" w:type="dxa"/>
            <w:tcBorders>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итого</w:t>
            </w:r>
          </w:p>
        </w:tc>
      </w:tr>
      <w:tr w:rsidR="00574721" w:rsidRPr="00A76786" w:rsidTr="00574721">
        <w:tblPrEx>
          <w:tblCellMar>
            <w:top w:w="0" w:type="dxa"/>
            <w:bottom w:w="0" w:type="dxa"/>
          </w:tblCellMar>
        </w:tblPrEx>
        <w:trPr>
          <w:trHeight w:val="1230"/>
          <w:tblCellSpacing w:w="5" w:type="nil"/>
          <w:jc w:val="center"/>
        </w:trPr>
        <w:tc>
          <w:tcPr>
            <w:tcW w:w="709" w:type="dxa"/>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ind w:firstLine="540"/>
              <w:jc w:val="both"/>
            </w:pPr>
          </w:p>
        </w:tc>
        <w:tc>
          <w:tcPr>
            <w:tcW w:w="2835" w:type="dxa"/>
            <w:tcBorders>
              <w:left w:val="single" w:sz="8" w:space="0" w:color="auto"/>
              <w:bottom w:val="single" w:sz="8" w:space="0" w:color="auto"/>
              <w:right w:val="single" w:sz="4" w:space="0" w:color="auto"/>
            </w:tcBorders>
          </w:tcPr>
          <w:p w:rsidR="00574721" w:rsidRPr="00A76786" w:rsidRDefault="00574721" w:rsidP="00E3515E">
            <w:pPr>
              <w:widowControl w:val="0"/>
              <w:autoSpaceDE w:val="0"/>
              <w:autoSpaceDN w:val="0"/>
              <w:adjustRightInd w:val="0"/>
            </w:pPr>
            <w:r w:rsidRPr="00A76786">
              <w:t>«Обеспечение безопасности и жизнедеятельности нас</w:t>
            </w:r>
            <w:r w:rsidRPr="00A76786">
              <w:t>е</w:t>
            </w:r>
            <w:r w:rsidRPr="00A76786">
              <w:t>ления Кикнурского</w:t>
            </w:r>
            <w:r>
              <w:t xml:space="preserve"> </w:t>
            </w:r>
            <w:r w:rsidRPr="00A76786">
              <w:t>мун</w:t>
            </w:r>
            <w:r w:rsidRPr="00A76786">
              <w:t>и</w:t>
            </w:r>
            <w:r>
              <w:t>ципального округа</w:t>
            </w:r>
            <w:r w:rsidRPr="00A76786">
              <w:t>».</w:t>
            </w:r>
          </w:p>
        </w:tc>
        <w:tc>
          <w:tcPr>
            <w:tcW w:w="709" w:type="dxa"/>
            <w:tcBorders>
              <w:left w:val="single" w:sz="4" w:space="0" w:color="auto"/>
              <w:bottom w:val="single" w:sz="4" w:space="0" w:color="auto"/>
              <w:right w:val="single" w:sz="4" w:space="0" w:color="auto"/>
            </w:tcBorders>
          </w:tcPr>
          <w:p w:rsidR="00574721" w:rsidRPr="00A76786" w:rsidRDefault="00574721" w:rsidP="00E3515E">
            <w:pPr>
              <w:widowControl w:val="0"/>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tcPr>
          <w:p w:rsidR="00574721" w:rsidRPr="00A76786" w:rsidRDefault="00574721" w:rsidP="00E3515E">
            <w:pPr>
              <w:widowControl w:val="0"/>
              <w:autoSpaceDE w:val="0"/>
              <w:autoSpaceDN w:val="0"/>
              <w:adjustRightInd w:val="0"/>
            </w:pPr>
            <w:r w:rsidRPr="00A76786">
              <w:t>Администрация Кикнурского м</w:t>
            </w:r>
            <w:r w:rsidRPr="00A76786">
              <w:t>у</w:t>
            </w:r>
            <w:r w:rsidRPr="00A76786">
              <w:t>ниципального округа</w:t>
            </w:r>
          </w:p>
        </w:tc>
        <w:tc>
          <w:tcPr>
            <w:tcW w:w="708" w:type="dxa"/>
            <w:tcBorders>
              <w:top w:val="single" w:sz="4" w:space="0" w:color="auto"/>
              <w:left w:val="single" w:sz="4"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t>7141,6</w:t>
            </w:r>
          </w:p>
        </w:tc>
        <w:tc>
          <w:tcPr>
            <w:tcW w:w="851"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t>7052,25</w:t>
            </w:r>
          </w:p>
        </w:tc>
        <w:tc>
          <w:tcPr>
            <w:tcW w:w="85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t>9648,273</w:t>
            </w:r>
          </w:p>
        </w:tc>
        <w:tc>
          <w:tcPr>
            <w:tcW w:w="851" w:type="dxa"/>
            <w:tcBorders>
              <w:top w:val="single" w:sz="4" w:space="0" w:color="auto"/>
              <w:left w:val="single" w:sz="8" w:space="0" w:color="auto"/>
              <w:bottom w:val="single" w:sz="4" w:space="0" w:color="auto"/>
              <w:right w:val="single" w:sz="4" w:space="0" w:color="auto"/>
            </w:tcBorders>
          </w:tcPr>
          <w:p w:rsidR="00574721" w:rsidRPr="00A76786" w:rsidRDefault="00574721" w:rsidP="00E3515E">
            <w:pPr>
              <w:widowControl w:val="0"/>
              <w:autoSpaceDE w:val="0"/>
              <w:autoSpaceDN w:val="0"/>
              <w:adjustRightInd w:val="0"/>
            </w:pPr>
            <w:r>
              <w:t>7057,1</w:t>
            </w:r>
          </w:p>
        </w:tc>
        <w:tc>
          <w:tcPr>
            <w:tcW w:w="850" w:type="dxa"/>
            <w:tcBorders>
              <w:top w:val="single" w:sz="4" w:space="0" w:color="auto"/>
              <w:left w:val="single" w:sz="4"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t>7043,9</w:t>
            </w:r>
          </w:p>
        </w:tc>
        <w:tc>
          <w:tcPr>
            <w:tcW w:w="851" w:type="dxa"/>
            <w:tcBorders>
              <w:top w:val="single" w:sz="4" w:space="0" w:color="auto"/>
              <w:left w:val="single" w:sz="8" w:space="0" w:color="auto"/>
              <w:bottom w:val="single" w:sz="4" w:space="0" w:color="auto"/>
              <w:right w:val="single" w:sz="4" w:space="0" w:color="auto"/>
            </w:tcBorders>
          </w:tcPr>
          <w:p w:rsidR="00574721" w:rsidRPr="00A76786" w:rsidRDefault="00574721" w:rsidP="00E3515E">
            <w:pPr>
              <w:widowControl w:val="0"/>
              <w:autoSpaceDE w:val="0"/>
              <w:autoSpaceDN w:val="0"/>
              <w:adjustRightInd w:val="0"/>
            </w:pPr>
            <w:r>
              <w:t>37943,123</w:t>
            </w:r>
          </w:p>
        </w:tc>
      </w:tr>
      <w:tr w:rsidR="00574721" w:rsidRPr="00A76786" w:rsidTr="00574721">
        <w:tblPrEx>
          <w:tblCellMar>
            <w:top w:w="0" w:type="dxa"/>
            <w:bottom w:w="0" w:type="dxa"/>
          </w:tblCellMar>
        </w:tblPrEx>
        <w:trPr>
          <w:trHeight w:val="200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ind w:firstLine="540"/>
              <w:jc w:val="both"/>
            </w:pPr>
          </w:p>
          <w:p w:rsidR="00574721" w:rsidRPr="00A76786" w:rsidRDefault="00574721" w:rsidP="00E3515E">
            <w:r w:rsidRPr="00A76786">
              <w:t xml:space="preserve">  1.</w:t>
            </w:r>
          </w:p>
        </w:tc>
        <w:tc>
          <w:tcPr>
            <w:tcW w:w="2835"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 xml:space="preserve"> Развитие единой дежурно-диспетчерской службы а</w:t>
            </w:r>
            <w:r w:rsidRPr="00A76786">
              <w:t>д</w:t>
            </w:r>
            <w:r w:rsidRPr="00A76786">
              <w:t xml:space="preserve">министрации Кикнурского муниципального округа   на 2021-2025 годы    </w:t>
            </w:r>
          </w:p>
        </w:tc>
        <w:tc>
          <w:tcPr>
            <w:tcW w:w="709"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 xml:space="preserve"> Администрация Кикнурского м</w:t>
            </w:r>
            <w:r w:rsidRPr="00A76786">
              <w:t>у</w:t>
            </w:r>
            <w:r w:rsidRPr="00A76786">
              <w:t xml:space="preserve">ниципального округа    </w:t>
            </w:r>
          </w:p>
        </w:tc>
        <w:tc>
          <w:tcPr>
            <w:tcW w:w="708" w:type="dxa"/>
            <w:tcBorders>
              <w:top w:val="single" w:sz="4" w:space="0" w:color="auto"/>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t>876,3</w:t>
            </w:r>
          </w:p>
        </w:tc>
        <w:tc>
          <w:tcPr>
            <w:tcW w:w="851" w:type="dxa"/>
            <w:tcBorders>
              <w:top w:val="single" w:sz="4" w:space="0" w:color="auto"/>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t>1277,1</w:t>
            </w:r>
          </w:p>
        </w:tc>
        <w:tc>
          <w:tcPr>
            <w:tcW w:w="850" w:type="dxa"/>
            <w:tcBorders>
              <w:top w:val="single" w:sz="4" w:space="0" w:color="auto"/>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t>1200,0</w:t>
            </w:r>
          </w:p>
        </w:tc>
        <w:tc>
          <w:tcPr>
            <w:tcW w:w="851" w:type="dxa"/>
            <w:tcBorders>
              <w:top w:val="single" w:sz="4" w:space="0" w:color="auto"/>
              <w:left w:val="single" w:sz="8" w:space="0" w:color="auto"/>
              <w:bottom w:val="single" w:sz="8" w:space="0" w:color="auto"/>
              <w:right w:val="single" w:sz="4" w:space="0" w:color="auto"/>
            </w:tcBorders>
          </w:tcPr>
          <w:p w:rsidR="00574721" w:rsidRPr="00A76786" w:rsidRDefault="00574721" w:rsidP="00E3515E">
            <w:pPr>
              <w:widowControl w:val="0"/>
              <w:autoSpaceDE w:val="0"/>
              <w:autoSpaceDN w:val="0"/>
              <w:adjustRightInd w:val="0"/>
            </w:pPr>
            <w:r>
              <w:t>1148,5</w:t>
            </w:r>
          </w:p>
        </w:tc>
        <w:tc>
          <w:tcPr>
            <w:tcW w:w="850" w:type="dxa"/>
            <w:tcBorders>
              <w:top w:val="single" w:sz="4" w:space="0" w:color="auto"/>
              <w:left w:val="single" w:sz="4"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t>1144,6</w:t>
            </w:r>
          </w:p>
        </w:tc>
        <w:tc>
          <w:tcPr>
            <w:tcW w:w="851" w:type="dxa"/>
            <w:tcBorders>
              <w:top w:val="single" w:sz="4" w:space="0" w:color="auto"/>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t>5646,50</w:t>
            </w:r>
          </w:p>
        </w:tc>
      </w:tr>
      <w:tr w:rsidR="00574721" w:rsidRPr="00444675" w:rsidTr="00574721">
        <w:tblPrEx>
          <w:tblCellMar>
            <w:top w:w="0" w:type="dxa"/>
            <w:bottom w:w="0" w:type="dxa"/>
          </w:tblCellMar>
        </w:tblPrEx>
        <w:trPr>
          <w:trHeight w:val="1168"/>
          <w:tblCellSpacing w:w="5" w:type="nil"/>
          <w:jc w:val="center"/>
        </w:trPr>
        <w:tc>
          <w:tcPr>
            <w:tcW w:w="709" w:type="dxa"/>
            <w:tcBorders>
              <w:top w:val="single" w:sz="4" w:space="0" w:color="auto"/>
              <w:left w:val="single" w:sz="8" w:space="0" w:color="auto"/>
              <w:right w:val="single" w:sz="8" w:space="0" w:color="auto"/>
            </w:tcBorders>
          </w:tcPr>
          <w:p w:rsidR="00574721" w:rsidRPr="00444675" w:rsidRDefault="00574721" w:rsidP="00E3515E">
            <w:pPr>
              <w:widowControl w:val="0"/>
              <w:autoSpaceDE w:val="0"/>
              <w:autoSpaceDN w:val="0"/>
              <w:adjustRightInd w:val="0"/>
              <w:ind w:firstLine="540"/>
              <w:jc w:val="both"/>
            </w:pPr>
          </w:p>
          <w:p w:rsidR="00574721" w:rsidRPr="00444675" w:rsidRDefault="00574721" w:rsidP="00E3515E">
            <w:r>
              <w:t xml:space="preserve">   2</w:t>
            </w:r>
            <w:r w:rsidRPr="00444675">
              <w:t>.</w:t>
            </w:r>
          </w:p>
        </w:tc>
        <w:tc>
          <w:tcPr>
            <w:tcW w:w="2835" w:type="dxa"/>
            <w:tcBorders>
              <w:top w:val="single" w:sz="4" w:space="0" w:color="auto"/>
              <w:left w:val="single" w:sz="8" w:space="0" w:color="auto"/>
              <w:right w:val="single" w:sz="8" w:space="0" w:color="auto"/>
            </w:tcBorders>
          </w:tcPr>
          <w:p w:rsidR="00574721" w:rsidRPr="0015509E" w:rsidRDefault="00574721" w:rsidP="00E3515E">
            <w:pPr>
              <w:widowControl w:val="0"/>
              <w:autoSpaceDE w:val="0"/>
              <w:autoSpaceDN w:val="0"/>
              <w:adjustRightInd w:val="0"/>
            </w:pPr>
            <w:r w:rsidRPr="0015509E">
              <w:t>Развитие муниципальных пожарн</w:t>
            </w:r>
            <w:r>
              <w:t>ых команд Кикну</w:t>
            </w:r>
            <w:r>
              <w:t>р</w:t>
            </w:r>
            <w:r>
              <w:t>ского муниципального</w:t>
            </w:r>
            <w:r w:rsidRPr="0015509E">
              <w:t xml:space="preserve"> о</w:t>
            </w:r>
            <w:r w:rsidRPr="0015509E">
              <w:t>к</w:t>
            </w:r>
            <w:r w:rsidRPr="0015509E">
              <w:t>руга</w:t>
            </w:r>
            <w:r>
              <w:t xml:space="preserve"> на 2021- 2025 годы</w:t>
            </w:r>
          </w:p>
        </w:tc>
        <w:tc>
          <w:tcPr>
            <w:tcW w:w="709" w:type="dxa"/>
            <w:tcBorders>
              <w:top w:val="single" w:sz="4" w:space="0" w:color="auto"/>
              <w:left w:val="single" w:sz="8" w:space="0" w:color="auto"/>
              <w:right w:val="single" w:sz="8" w:space="0" w:color="auto"/>
            </w:tcBorders>
          </w:tcPr>
          <w:p w:rsidR="00574721" w:rsidRDefault="00574721" w:rsidP="00E3515E">
            <w:pPr>
              <w:widowControl w:val="0"/>
              <w:autoSpaceDE w:val="0"/>
              <w:autoSpaceDN w:val="0"/>
              <w:adjustRightInd w:val="0"/>
              <w:jc w:val="both"/>
            </w:pPr>
          </w:p>
        </w:tc>
        <w:tc>
          <w:tcPr>
            <w:tcW w:w="1985" w:type="dxa"/>
            <w:tcBorders>
              <w:top w:val="single" w:sz="4" w:space="0" w:color="auto"/>
              <w:left w:val="single" w:sz="8" w:space="0" w:color="auto"/>
              <w:right w:val="single" w:sz="8" w:space="0" w:color="auto"/>
            </w:tcBorders>
          </w:tcPr>
          <w:p w:rsidR="00574721" w:rsidRPr="00444675" w:rsidRDefault="00574721" w:rsidP="00E3515E">
            <w:pPr>
              <w:widowControl w:val="0"/>
              <w:autoSpaceDE w:val="0"/>
              <w:autoSpaceDN w:val="0"/>
              <w:adjustRightInd w:val="0"/>
              <w:jc w:val="both"/>
            </w:pPr>
            <w:r>
              <w:t>Администрация Кикнурского  муниципального округа</w:t>
            </w:r>
          </w:p>
        </w:tc>
        <w:tc>
          <w:tcPr>
            <w:tcW w:w="708" w:type="dxa"/>
            <w:tcBorders>
              <w:left w:val="single" w:sz="8" w:space="0" w:color="auto"/>
              <w:right w:val="single" w:sz="8" w:space="0" w:color="auto"/>
            </w:tcBorders>
          </w:tcPr>
          <w:p w:rsidR="00574721" w:rsidRPr="00444675" w:rsidRDefault="00574721" w:rsidP="00E3515E">
            <w:r>
              <w:t>2348,7</w:t>
            </w:r>
          </w:p>
        </w:tc>
        <w:tc>
          <w:tcPr>
            <w:tcW w:w="851" w:type="dxa"/>
            <w:tcBorders>
              <w:left w:val="single" w:sz="8" w:space="0" w:color="auto"/>
              <w:right w:val="single" w:sz="8" w:space="0" w:color="auto"/>
            </w:tcBorders>
          </w:tcPr>
          <w:p w:rsidR="00574721" w:rsidRPr="00444675" w:rsidRDefault="00574721" w:rsidP="00E3515E">
            <w:pPr>
              <w:widowControl w:val="0"/>
              <w:autoSpaceDE w:val="0"/>
              <w:autoSpaceDN w:val="0"/>
              <w:adjustRightInd w:val="0"/>
              <w:jc w:val="both"/>
            </w:pPr>
            <w:r>
              <w:t>2770,9</w:t>
            </w:r>
          </w:p>
        </w:tc>
        <w:tc>
          <w:tcPr>
            <w:tcW w:w="850" w:type="dxa"/>
            <w:tcBorders>
              <w:left w:val="single" w:sz="8" w:space="0" w:color="auto"/>
              <w:right w:val="single" w:sz="8" w:space="0" w:color="auto"/>
            </w:tcBorders>
          </w:tcPr>
          <w:p w:rsidR="00574721" w:rsidRPr="00444675" w:rsidRDefault="00574721" w:rsidP="00E3515E">
            <w:pPr>
              <w:widowControl w:val="0"/>
              <w:autoSpaceDE w:val="0"/>
              <w:autoSpaceDN w:val="0"/>
              <w:adjustRightInd w:val="0"/>
              <w:jc w:val="both"/>
            </w:pPr>
            <w:r>
              <w:t>2967,8</w:t>
            </w:r>
          </w:p>
        </w:tc>
        <w:tc>
          <w:tcPr>
            <w:tcW w:w="851" w:type="dxa"/>
            <w:tcBorders>
              <w:left w:val="single" w:sz="8" w:space="0" w:color="auto"/>
              <w:right w:val="single" w:sz="4" w:space="0" w:color="auto"/>
            </w:tcBorders>
          </w:tcPr>
          <w:p w:rsidR="00574721" w:rsidRPr="00444675" w:rsidRDefault="00574721" w:rsidP="00E3515E">
            <w:pPr>
              <w:widowControl w:val="0"/>
              <w:autoSpaceDE w:val="0"/>
              <w:autoSpaceDN w:val="0"/>
              <w:adjustRightInd w:val="0"/>
              <w:jc w:val="both"/>
            </w:pPr>
            <w:r>
              <w:t>2826,1</w:t>
            </w:r>
          </w:p>
        </w:tc>
        <w:tc>
          <w:tcPr>
            <w:tcW w:w="850" w:type="dxa"/>
            <w:tcBorders>
              <w:left w:val="single" w:sz="4" w:space="0" w:color="auto"/>
              <w:right w:val="single" w:sz="8" w:space="0" w:color="auto"/>
            </w:tcBorders>
          </w:tcPr>
          <w:p w:rsidR="00574721" w:rsidRPr="00444675" w:rsidRDefault="00574721" w:rsidP="00E3515E">
            <w:pPr>
              <w:widowControl w:val="0"/>
              <w:autoSpaceDE w:val="0"/>
              <w:autoSpaceDN w:val="0"/>
              <w:adjustRightInd w:val="0"/>
              <w:jc w:val="both"/>
            </w:pPr>
            <w:r>
              <w:t>2816,8</w:t>
            </w:r>
          </w:p>
        </w:tc>
        <w:tc>
          <w:tcPr>
            <w:tcW w:w="851" w:type="dxa"/>
            <w:tcBorders>
              <w:left w:val="single" w:sz="8" w:space="0" w:color="auto"/>
              <w:right w:val="single" w:sz="8" w:space="0" w:color="auto"/>
            </w:tcBorders>
          </w:tcPr>
          <w:p w:rsidR="00574721" w:rsidRPr="00444675" w:rsidRDefault="00574721" w:rsidP="00E3515E">
            <w:pPr>
              <w:widowControl w:val="0"/>
              <w:autoSpaceDE w:val="0"/>
              <w:autoSpaceDN w:val="0"/>
              <w:adjustRightInd w:val="0"/>
              <w:jc w:val="both"/>
            </w:pPr>
            <w:r>
              <w:t>13730,30</w:t>
            </w:r>
          </w:p>
        </w:tc>
      </w:tr>
      <w:tr w:rsidR="00574721" w:rsidRPr="00444675" w:rsidTr="00574721">
        <w:tblPrEx>
          <w:tblCellMar>
            <w:top w:w="0" w:type="dxa"/>
            <w:bottom w:w="0" w:type="dxa"/>
          </w:tblCellMar>
        </w:tblPrEx>
        <w:trPr>
          <w:trHeight w:val="3080"/>
          <w:tblCellSpacing w:w="5" w:type="nil"/>
          <w:jc w:val="center"/>
        </w:trPr>
        <w:tc>
          <w:tcPr>
            <w:tcW w:w="709" w:type="dxa"/>
            <w:tcBorders>
              <w:top w:val="single" w:sz="4" w:space="0" w:color="auto"/>
              <w:left w:val="single" w:sz="8" w:space="0" w:color="auto"/>
              <w:right w:val="single" w:sz="8" w:space="0" w:color="auto"/>
            </w:tcBorders>
          </w:tcPr>
          <w:p w:rsidR="00574721" w:rsidRPr="00444675" w:rsidRDefault="00574721" w:rsidP="00E3515E">
            <w:pPr>
              <w:widowControl w:val="0"/>
              <w:autoSpaceDE w:val="0"/>
              <w:autoSpaceDN w:val="0"/>
              <w:adjustRightInd w:val="0"/>
              <w:ind w:firstLine="540"/>
              <w:jc w:val="both"/>
            </w:pPr>
          </w:p>
          <w:p w:rsidR="00574721" w:rsidRPr="00444675" w:rsidRDefault="00574721" w:rsidP="00E3515E"/>
          <w:p w:rsidR="00574721" w:rsidRPr="00444675" w:rsidRDefault="00574721" w:rsidP="00E3515E">
            <w:r>
              <w:t xml:space="preserve">   3</w:t>
            </w:r>
            <w:r w:rsidRPr="00444675">
              <w:t>.</w:t>
            </w:r>
          </w:p>
        </w:tc>
        <w:tc>
          <w:tcPr>
            <w:tcW w:w="2835" w:type="dxa"/>
            <w:tcBorders>
              <w:top w:val="single" w:sz="4" w:space="0" w:color="auto"/>
              <w:left w:val="single" w:sz="8" w:space="0" w:color="auto"/>
              <w:right w:val="single" w:sz="8" w:space="0" w:color="auto"/>
            </w:tcBorders>
          </w:tcPr>
          <w:p w:rsidR="00574721" w:rsidRPr="00BF4F05" w:rsidRDefault="00574721" w:rsidP="00E3515E">
            <w:pPr>
              <w:widowControl w:val="0"/>
              <w:autoSpaceDE w:val="0"/>
              <w:autoSpaceDN w:val="0"/>
              <w:adjustRightInd w:val="0"/>
            </w:pPr>
            <w:r w:rsidRPr="00BF4F05">
              <w:t>Увеличение процента оп</w:t>
            </w:r>
            <w:r w:rsidRPr="00BF4F05">
              <w:t>о</w:t>
            </w:r>
            <w:r w:rsidRPr="00BF4F05">
              <w:t>вещаемого населения  в  нормативные  сроки при угрозе или  возникновении  чрезвычайных  ситуаций природного  и  техногенн</w:t>
            </w:r>
            <w:r w:rsidRPr="00BF4F05">
              <w:t>о</w:t>
            </w:r>
            <w:r w:rsidRPr="00BF4F05">
              <w:t>го  характе</w:t>
            </w:r>
            <w:r>
              <w:t>ра    в мирное и  военное время</w:t>
            </w:r>
            <w:r w:rsidRPr="00BF4F05">
              <w:t xml:space="preserve">                                               </w:t>
            </w:r>
          </w:p>
        </w:tc>
        <w:tc>
          <w:tcPr>
            <w:tcW w:w="709" w:type="dxa"/>
            <w:tcBorders>
              <w:top w:val="single" w:sz="4" w:space="0" w:color="auto"/>
              <w:left w:val="single" w:sz="8" w:space="0" w:color="auto"/>
              <w:right w:val="single" w:sz="8" w:space="0" w:color="auto"/>
            </w:tcBorders>
          </w:tcPr>
          <w:p w:rsidR="00574721" w:rsidRDefault="00574721" w:rsidP="00E3515E">
            <w:pPr>
              <w:widowControl w:val="0"/>
              <w:autoSpaceDE w:val="0"/>
              <w:autoSpaceDN w:val="0"/>
              <w:adjustRightInd w:val="0"/>
            </w:pPr>
          </w:p>
        </w:tc>
        <w:tc>
          <w:tcPr>
            <w:tcW w:w="1985" w:type="dxa"/>
            <w:tcBorders>
              <w:top w:val="single" w:sz="4" w:space="0" w:color="auto"/>
              <w:left w:val="single" w:sz="8" w:space="0" w:color="auto"/>
              <w:right w:val="single" w:sz="8" w:space="0" w:color="auto"/>
            </w:tcBorders>
          </w:tcPr>
          <w:p w:rsidR="00574721" w:rsidRPr="00444675" w:rsidRDefault="00574721" w:rsidP="00E3515E">
            <w:pPr>
              <w:widowControl w:val="0"/>
              <w:autoSpaceDE w:val="0"/>
              <w:autoSpaceDN w:val="0"/>
              <w:adjustRightInd w:val="0"/>
            </w:pPr>
            <w:r>
              <w:t>Администрация Кикнурского м</w:t>
            </w:r>
            <w:r>
              <w:t>у</w:t>
            </w:r>
            <w:r>
              <w:t>ниципального  округа</w:t>
            </w:r>
            <w:r>
              <w:rPr>
                <w:highlight w:val="yellow"/>
              </w:rPr>
              <w:t xml:space="preserve">       </w:t>
            </w:r>
            <w:r w:rsidRPr="00444675">
              <w:rPr>
                <w:highlight w:val="yellow"/>
              </w:rPr>
              <w:t xml:space="preserve">                  </w:t>
            </w:r>
          </w:p>
        </w:tc>
        <w:tc>
          <w:tcPr>
            <w:tcW w:w="708" w:type="dxa"/>
            <w:tcBorders>
              <w:top w:val="single" w:sz="4" w:space="0" w:color="auto"/>
              <w:left w:val="single" w:sz="8" w:space="0" w:color="auto"/>
              <w:right w:val="single" w:sz="8" w:space="0" w:color="auto"/>
            </w:tcBorders>
          </w:tcPr>
          <w:p w:rsidR="00574721" w:rsidRPr="00444675" w:rsidRDefault="00574721" w:rsidP="00E3515E">
            <w:r>
              <w:t>0</w:t>
            </w:r>
          </w:p>
        </w:tc>
        <w:tc>
          <w:tcPr>
            <w:tcW w:w="851" w:type="dxa"/>
            <w:tcBorders>
              <w:top w:val="single" w:sz="4" w:space="0" w:color="auto"/>
              <w:left w:val="single" w:sz="8" w:space="0" w:color="auto"/>
              <w:right w:val="single" w:sz="8" w:space="0" w:color="auto"/>
            </w:tcBorders>
          </w:tcPr>
          <w:p w:rsidR="00574721" w:rsidRPr="00444675" w:rsidRDefault="00574721" w:rsidP="00E3515E">
            <w:pPr>
              <w:widowControl w:val="0"/>
              <w:autoSpaceDE w:val="0"/>
              <w:autoSpaceDN w:val="0"/>
              <w:adjustRightInd w:val="0"/>
              <w:jc w:val="both"/>
            </w:pPr>
            <w:r>
              <w:t>0</w:t>
            </w:r>
          </w:p>
        </w:tc>
        <w:tc>
          <w:tcPr>
            <w:tcW w:w="850" w:type="dxa"/>
            <w:tcBorders>
              <w:top w:val="single" w:sz="4" w:space="0" w:color="auto"/>
              <w:left w:val="single" w:sz="8" w:space="0" w:color="auto"/>
              <w:right w:val="single" w:sz="8" w:space="0" w:color="auto"/>
            </w:tcBorders>
          </w:tcPr>
          <w:p w:rsidR="00574721" w:rsidRPr="00444675" w:rsidRDefault="00574721" w:rsidP="00E3515E">
            <w:pPr>
              <w:widowControl w:val="0"/>
              <w:autoSpaceDE w:val="0"/>
              <w:autoSpaceDN w:val="0"/>
              <w:adjustRightInd w:val="0"/>
              <w:jc w:val="both"/>
            </w:pPr>
            <w:r>
              <w:t>0</w:t>
            </w:r>
          </w:p>
        </w:tc>
        <w:tc>
          <w:tcPr>
            <w:tcW w:w="851" w:type="dxa"/>
            <w:tcBorders>
              <w:top w:val="single" w:sz="4" w:space="0" w:color="auto"/>
              <w:left w:val="single" w:sz="8" w:space="0" w:color="auto"/>
              <w:right w:val="single" w:sz="4" w:space="0" w:color="auto"/>
            </w:tcBorders>
          </w:tcPr>
          <w:p w:rsidR="00574721" w:rsidRPr="00444675" w:rsidRDefault="00574721" w:rsidP="00E3515E">
            <w:pPr>
              <w:widowControl w:val="0"/>
              <w:autoSpaceDE w:val="0"/>
              <w:autoSpaceDN w:val="0"/>
              <w:adjustRightInd w:val="0"/>
              <w:jc w:val="both"/>
            </w:pPr>
            <w:r>
              <w:t>0</w:t>
            </w:r>
          </w:p>
        </w:tc>
        <w:tc>
          <w:tcPr>
            <w:tcW w:w="850" w:type="dxa"/>
            <w:tcBorders>
              <w:top w:val="single" w:sz="4" w:space="0" w:color="auto"/>
              <w:left w:val="single" w:sz="4" w:space="0" w:color="auto"/>
              <w:right w:val="single" w:sz="8" w:space="0" w:color="auto"/>
            </w:tcBorders>
          </w:tcPr>
          <w:p w:rsidR="00574721" w:rsidRPr="00444675" w:rsidRDefault="00574721" w:rsidP="00E3515E">
            <w:pPr>
              <w:widowControl w:val="0"/>
              <w:autoSpaceDE w:val="0"/>
              <w:autoSpaceDN w:val="0"/>
              <w:adjustRightInd w:val="0"/>
              <w:jc w:val="both"/>
            </w:pPr>
            <w:r>
              <w:t>0</w:t>
            </w:r>
          </w:p>
        </w:tc>
        <w:tc>
          <w:tcPr>
            <w:tcW w:w="851" w:type="dxa"/>
            <w:tcBorders>
              <w:top w:val="single" w:sz="4" w:space="0" w:color="auto"/>
              <w:left w:val="single" w:sz="8" w:space="0" w:color="auto"/>
              <w:right w:val="single" w:sz="8" w:space="0" w:color="auto"/>
            </w:tcBorders>
          </w:tcPr>
          <w:p w:rsidR="00574721" w:rsidRPr="00444675" w:rsidRDefault="00574721" w:rsidP="00E3515E">
            <w:pPr>
              <w:widowControl w:val="0"/>
              <w:autoSpaceDE w:val="0"/>
              <w:autoSpaceDN w:val="0"/>
              <w:adjustRightInd w:val="0"/>
              <w:jc w:val="both"/>
            </w:pPr>
            <w:r>
              <w:t>0</w:t>
            </w:r>
          </w:p>
        </w:tc>
      </w:tr>
      <w:tr w:rsidR="00574721" w:rsidRPr="00444675" w:rsidTr="00574721">
        <w:tblPrEx>
          <w:tblCellMar>
            <w:top w:w="0" w:type="dxa"/>
            <w:bottom w:w="0" w:type="dxa"/>
          </w:tblCellMar>
        </w:tblPrEx>
        <w:trPr>
          <w:trHeight w:val="1025"/>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Pr="00444675" w:rsidRDefault="00574721" w:rsidP="00E3515E">
            <w:pPr>
              <w:widowControl w:val="0"/>
              <w:autoSpaceDE w:val="0"/>
              <w:autoSpaceDN w:val="0"/>
              <w:adjustRightInd w:val="0"/>
              <w:ind w:firstLine="540"/>
              <w:jc w:val="both"/>
            </w:pPr>
          </w:p>
          <w:p w:rsidR="00574721" w:rsidRPr="00444675" w:rsidRDefault="00574721" w:rsidP="00E3515E">
            <w:r>
              <w:t>4</w:t>
            </w:r>
            <w:r w:rsidRPr="00444675">
              <w:t>.</w:t>
            </w:r>
          </w:p>
        </w:tc>
        <w:tc>
          <w:tcPr>
            <w:tcW w:w="2835" w:type="dxa"/>
            <w:tcBorders>
              <w:top w:val="single" w:sz="4" w:space="0" w:color="auto"/>
              <w:left w:val="single" w:sz="8" w:space="0" w:color="auto"/>
              <w:bottom w:val="single" w:sz="4" w:space="0" w:color="auto"/>
              <w:right w:val="single" w:sz="8" w:space="0" w:color="auto"/>
            </w:tcBorders>
          </w:tcPr>
          <w:p w:rsidR="00574721" w:rsidRPr="00BF4F05" w:rsidRDefault="00574721" w:rsidP="00E3515E">
            <w:pPr>
              <w:widowControl w:val="0"/>
              <w:autoSpaceDE w:val="0"/>
              <w:autoSpaceDN w:val="0"/>
              <w:adjustRightInd w:val="0"/>
            </w:pPr>
            <w:r w:rsidRPr="00BF4F05">
              <w:t>Обеспечение пожарн</w:t>
            </w:r>
            <w:r>
              <w:t xml:space="preserve">ой безопасности </w:t>
            </w:r>
            <w:r w:rsidRPr="00BF4F05">
              <w:t xml:space="preserve">             </w:t>
            </w:r>
          </w:p>
          <w:p w:rsidR="00574721" w:rsidRPr="00BF4F05" w:rsidRDefault="00574721" w:rsidP="00E3515E">
            <w:pPr>
              <w:widowControl w:val="0"/>
              <w:autoSpaceDE w:val="0"/>
              <w:autoSpaceDN w:val="0"/>
              <w:adjustRightInd w:val="0"/>
              <w:rPr>
                <w:rFonts w:ascii="Courier New" w:hAnsi="Courier New" w:cs="Courier New"/>
              </w:rPr>
            </w:pP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ind w:hanging="51"/>
              <w:jc w:val="both"/>
            </w:pPr>
          </w:p>
        </w:tc>
        <w:tc>
          <w:tcPr>
            <w:tcW w:w="1985" w:type="dxa"/>
            <w:tcBorders>
              <w:top w:val="single" w:sz="4" w:space="0" w:color="auto"/>
              <w:left w:val="single" w:sz="8" w:space="0" w:color="auto"/>
              <w:bottom w:val="single" w:sz="4" w:space="0" w:color="auto"/>
              <w:right w:val="single" w:sz="8" w:space="0" w:color="auto"/>
            </w:tcBorders>
          </w:tcPr>
          <w:p w:rsidR="00574721" w:rsidRPr="00444675" w:rsidRDefault="00574721" w:rsidP="00E3515E">
            <w:pPr>
              <w:widowControl w:val="0"/>
              <w:autoSpaceDE w:val="0"/>
              <w:autoSpaceDN w:val="0"/>
              <w:adjustRightInd w:val="0"/>
              <w:ind w:hanging="51"/>
              <w:jc w:val="both"/>
            </w:pPr>
            <w:r>
              <w:t>Администрация Кикнурского м</w:t>
            </w:r>
            <w:r>
              <w:t>у</w:t>
            </w:r>
            <w:r>
              <w:t>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574721" w:rsidRPr="00444675" w:rsidRDefault="00574721" w:rsidP="00E3515E">
            <w:r>
              <w:t>19,1</w:t>
            </w:r>
          </w:p>
        </w:tc>
        <w:tc>
          <w:tcPr>
            <w:tcW w:w="851" w:type="dxa"/>
            <w:tcBorders>
              <w:top w:val="single" w:sz="4" w:space="0" w:color="auto"/>
              <w:left w:val="single" w:sz="8" w:space="0" w:color="auto"/>
              <w:bottom w:val="single" w:sz="4" w:space="0" w:color="auto"/>
              <w:right w:val="single" w:sz="8" w:space="0" w:color="auto"/>
            </w:tcBorders>
          </w:tcPr>
          <w:p w:rsidR="00574721" w:rsidRPr="00444675" w:rsidRDefault="00574721" w:rsidP="00E3515E">
            <w:pPr>
              <w:widowControl w:val="0"/>
              <w:autoSpaceDE w:val="0"/>
              <w:autoSpaceDN w:val="0"/>
              <w:adjustRightInd w:val="0"/>
              <w:jc w:val="both"/>
            </w:pPr>
            <w:r>
              <w:t>81,8</w:t>
            </w:r>
          </w:p>
        </w:tc>
        <w:tc>
          <w:tcPr>
            <w:tcW w:w="850" w:type="dxa"/>
            <w:tcBorders>
              <w:top w:val="single" w:sz="4" w:space="0" w:color="auto"/>
              <w:left w:val="single" w:sz="8" w:space="0" w:color="auto"/>
              <w:bottom w:val="single" w:sz="4" w:space="0" w:color="auto"/>
              <w:right w:val="single" w:sz="8" w:space="0" w:color="auto"/>
            </w:tcBorders>
          </w:tcPr>
          <w:p w:rsidR="00574721" w:rsidRPr="00444675" w:rsidRDefault="00574721" w:rsidP="00E3515E">
            <w:pPr>
              <w:widowControl w:val="0"/>
              <w:autoSpaceDE w:val="0"/>
              <w:autoSpaceDN w:val="0"/>
              <w:adjustRightInd w:val="0"/>
              <w:jc w:val="both"/>
            </w:pPr>
            <w:r>
              <w:t>319,60</w:t>
            </w:r>
          </w:p>
        </w:tc>
        <w:tc>
          <w:tcPr>
            <w:tcW w:w="851" w:type="dxa"/>
            <w:tcBorders>
              <w:top w:val="single" w:sz="4" w:space="0" w:color="auto"/>
              <w:left w:val="single" w:sz="8" w:space="0" w:color="auto"/>
              <w:bottom w:val="single" w:sz="4" w:space="0" w:color="auto"/>
              <w:right w:val="single" w:sz="4" w:space="0" w:color="auto"/>
            </w:tcBorders>
          </w:tcPr>
          <w:p w:rsidR="00574721" w:rsidRPr="00444675" w:rsidRDefault="00574721" w:rsidP="00E3515E">
            <w:r>
              <w:t>473,0</w:t>
            </w:r>
          </w:p>
        </w:tc>
        <w:tc>
          <w:tcPr>
            <w:tcW w:w="850" w:type="dxa"/>
            <w:tcBorders>
              <w:top w:val="single" w:sz="4" w:space="0" w:color="auto"/>
              <w:left w:val="single" w:sz="4" w:space="0" w:color="auto"/>
              <w:bottom w:val="single" w:sz="4" w:space="0" w:color="auto"/>
              <w:right w:val="single" w:sz="8" w:space="0" w:color="auto"/>
            </w:tcBorders>
          </w:tcPr>
          <w:p w:rsidR="00574721" w:rsidRPr="00444675" w:rsidRDefault="00574721" w:rsidP="00E3515E">
            <w:r>
              <w:t>473,0</w:t>
            </w:r>
          </w:p>
        </w:tc>
        <w:tc>
          <w:tcPr>
            <w:tcW w:w="851" w:type="dxa"/>
            <w:tcBorders>
              <w:top w:val="single" w:sz="4" w:space="0" w:color="auto"/>
              <w:left w:val="single" w:sz="8" w:space="0" w:color="auto"/>
              <w:bottom w:val="single" w:sz="4" w:space="0" w:color="auto"/>
              <w:right w:val="single" w:sz="8" w:space="0" w:color="auto"/>
            </w:tcBorders>
          </w:tcPr>
          <w:p w:rsidR="00574721" w:rsidRPr="00444675" w:rsidRDefault="00574721" w:rsidP="00E3515E">
            <w:pPr>
              <w:widowControl w:val="0"/>
              <w:autoSpaceDE w:val="0"/>
              <w:autoSpaceDN w:val="0"/>
              <w:adjustRightInd w:val="0"/>
              <w:jc w:val="both"/>
            </w:pPr>
            <w:r>
              <w:t>1366,50</w:t>
            </w:r>
          </w:p>
        </w:tc>
      </w:tr>
      <w:tr w:rsidR="00574721" w:rsidRPr="00444675" w:rsidTr="00574721">
        <w:tblPrEx>
          <w:tblCellMar>
            <w:top w:w="0" w:type="dxa"/>
            <w:bottom w:w="0" w:type="dxa"/>
          </w:tblCellMar>
        </w:tblPrEx>
        <w:trPr>
          <w:trHeight w:val="1339"/>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ind w:firstLine="540"/>
              <w:jc w:val="both"/>
            </w:pPr>
          </w:p>
          <w:p w:rsidR="00574721" w:rsidRPr="00444675" w:rsidRDefault="00574721" w:rsidP="00E3515E">
            <w:pPr>
              <w:widowControl w:val="0"/>
              <w:autoSpaceDE w:val="0"/>
              <w:autoSpaceDN w:val="0"/>
              <w:adjustRightInd w:val="0"/>
              <w:jc w:val="both"/>
            </w:pPr>
            <w:r>
              <w:t>4.1</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p>
          <w:p w:rsidR="00574721" w:rsidRPr="00BF4F05" w:rsidRDefault="00574721" w:rsidP="00E3515E">
            <w:pPr>
              <w:widowControl w:val="0"/>
              <w:autoSpaceDE w:val="0"/>
              <w:autoSpaceDN w:val="0"/>
              <w:adjustRightInd w:val="0"/>
            </w:pPr>
            <w:r>
              <w:t xml:space="preserve">Оборудование подъездов к пожарному водоему </w:t>
            </w: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ind w:hanging="51"/>
              <w:jc w:val="both"/>
            </w:pPr>
          </w:p>
        </w:tc>
        <w:tc>
          <w:tcPr>
            <w:tcW w:w="198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ind w:hanging="51"/>
              <w:jc w:val="both"/>
            </w:pPr>
            <w:r>
              <w:t>Администрация Кикнурского м</w:t>
            </w:r>
            <w:r>
              <w:t>у</w:t>
            </w:r>
            <w:r>
              <w:t>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574721" w:rsidRDefault="00574721" w:rsidP="00E3515E">
            <w:r>
              <w:t>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0</w:t>
            </w:r>
          </w:p>
        </w:tc>
        <w:tc>
          <w:tcPr>
            <w:tcW w:w="85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160,65</w:t>
            </w:r>
          </w:p>
        </w:tc>
        <w:tc>
          <w:tcPr>
            <w:tcW w:w="851" w:type="dxa"/>
            <w:tcBorders>
              <w:top w:val="single" w:sz="4" w:space="0" w:color="auto"/>
              <w:left w:val="single" w:sz="8" w:space="0" w:color="auto"/>
              <w:bottom w:val="single" w:sz="4" w:space="0" w:color="auto"/>
              <w:right w:val="single" w:sz="4" w:space="0" w:color="auto"/>
            </w:tcBorders>
          </w:tcPr>
          <w:p w:rsidR="00574721" w:rsidRDefault="00574721" w:rsidP="00E3515E">
            <w:r>
              <w:t>193,0</w:t>
            </w:r>
          </w:p>
        </w:tc>
        <w:tc>
          <w:tcPr>
            <w:tcW w:w="850" w:type="dxa"/>
            <w:tcBorders>
              <w:top w:val="single" w:sz="4" w:space="0" w:color="auto"/>
              <w:left w:val="single" w:sz="4" w:space="0" w:color="auto"/>
              <w:bottom w:val="single" w:sz="4" w:space="0" w:color="auto"/>
              <w:right w:val="single" w:sz="8" w:space="0" w:color="auto"/>
            </w:tcBorders>
          </w:tcPr>
          <w:p w:rsidR="00574721" w:rsidRDefault="00574721" w:rsidP="00E3515E">
            <w:r>
              <w:t>193,0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546,65</w:t>
            </w:r>
          </w:p>
        </w:tc>
      </w:tr>
      <w:tr w:rsidR="00574721" w:rsidRPr="00444675" w:rsidTr="00574721">
        <w:tblPrEx>
          <w:tblCellMar>
            <w:top w:w="0" w:type="dxa"/>
            <w:bottom w:w="0" w:type="dxa"/>
          </w:tblCellMar>
        </w:tblPrEx>
        <w:trPr>
          <w:trHeight w:val="1055"/>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ind w:firstLine="540"/>
              <w:jc w:val="both"/>
            </w:pPr>
          </w:p>
          <w:p w:rsidR="00574721" w:rsidRPr="00A17DC7" w:rsidRDefault="00574721" w:rsidP="00E3515E">
            <w:r>
              <w:t>4.2</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Расчистка подъездов к пожарным водоемам и пожарным гидрантам от снега</w:t>
            </w: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ind w:hanging="51"/>
              <w:jc w:val="both"/>
            </w:pPr>
          </w:p>
        </w:tc>
        <w:tc>
          <w:tcPr>
            <w:tcW w:w="198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ind w:hanging="51"/>
              <w:jc w:val="both"/>
            </w:pPr>
          </w:p>
          <w:p w:rsidR="00574721" w:rsidRDefault="00574721" w:rsidP="00E3515E">
            <w:pPr>
              <w:widowControl w:val="0"/>
              <w:autoSpaceDE w:val="0"/>
              <w:autoSpaceDN w:val="0"/>
              <w:adjustRightInd w:val="0"/>
              <w:ind w:hanging="51"/>
              <w:jc w:val="both"/>
            </w:pPr>
            <w:r>
              <w:t>Администрация Кикнурского м</w:t>
            </w:r>
            <w:r>
              <w:t>у</w:t>
            </w:r>
            <w:r>
              <w:t>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574721" w:rsidRDefault="00574721" w:rsidP="00E3515E"/>
          <w:p w:rsidR="00574721" w:rsidRDefault="00574721" w:rsidP="00E3515E">
            <w:r>
              <w:t>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p w:rsidR="00574721" w:rsidRDefault="00574721" w:rsidP="00E3515E">
            <w:pPr>
              <w:widowControl w:val="0"/>
              <w:autoSpaceDE w:val="0"/>
              <w:autoSpaceDN w:val="0"/>
              <w:adjustRightInd w:val="0"/>
              <w:jc w:val="both"/>
            </w:pPr>
            <w:r>
              <w:t>0</w:t>
            </w:r>
          </w:p>
        </w:tc>
        <w:tc>
          <w:tcPr>
            <w:tcW w:w="85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p w:rsidR="00574721" w:rsidRDefault="00574721" w:rsidP="00E3515E">
            <w:pPr>
              <w:widowControl w:val="0"/>
              <w:autoSpaceDE w:val="0"/>
              <w:autoSpaceDN w:val="0"/>
              <w:adjustRightInd w:val="0"/>
              <w:jc w:val="both"/>
            </w:pPr>
            <w:r>
              <w:t>20,0</w:t>
            </w:r>
          </w:p>
        </w:tc>
        <w:tc>
          <w:tcPr>
            <w:tcW w:w="851" w:type="dxa"/>
            <w:tcBorders>
              <w:top w:val="single" w:sz="4" w:space="0" w:color="auto"/>
              <w:left w:val="single" w:sz="8" w:space="0" w:color="auto"/>
              <w:bottom w:val="single" w:sz="4" w:space="0" w:color="auto"/>
              <w:right w:val="single" w:sz="4" w:space="0" w:color="auto"/>
            </w:tcBorders>
          </w:tcPr>
          <w:p w:rsidR="00574721" w:rsidRDefault="00574721" w:rsidP="00E3515E"/>
          <w:p w:rsidR="00574721" w:rsidRDefault="00574721" w:rsidP="00E3515E">
            <w:r>
              <w:t>20,0</w:t>
            </w:r>
          </w:p>
        </w:tc>
        <w:tc>
          <w:tcPr>
            <w:tcW w:w="850" w:type="dxa"/>
            <w:tcBorders>
              <w:top w:val="single" w:sz="4" w:space="0" w:color="auto"/>
              <w:left w:val="single" w:sz="4" w:space="0" w:color="auto"/>
              <w:bottom w:val="single" w:sz="4" w:space="0" w:color="auto"/>
              <w:right w:val="single" w:sz="8" w:space="0" w:color="auto"/>
            </w:tcBorders>
          </w:tcPr>
          <w:p w:rsidR="00574721" w:rsidRDefault="00574721" w:rsidP="00E3515E"/>
          <w:p w:rsidR="00574721" w:rsidRDefault="00574721" w:rsidP="00E3515E">
            <w:r>
              <w:t>20,0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p w:rsidR="00574721" w:rsidRDefault="00574721" w:rsidP="00E3515E">
            <w:pPr>
              <w:widowControl w:val="0"/>
              <w:autoSpaceDE w:val="0"/>
              <w:autoSpaceDN w:val="0"/>
              <w:adjustRightInd w:val="0"/>
              <w:jc w:val="both"/>
            </w:pPr>
            <w:r>
              <w:t>60,0</w:t>
            </w:r>
          </w:p>
        </w:tc>
      </w:tr>
      <w:tr w:rsidR="00574721" w:rsidRPr="00444675" w:rsidTr="00574721">
        <w:tblPrEx>
          <w:tblCellMar>
            <w:top w:w="0" w:type="dxa"/>
            <w:bottom w:w="0" w:type="dxa"/>
          </w:tblCellMar>
        </w:tblPrEx>
        <w:trPr>
          <w:trHeight w:val="1055"/>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ind w:firstLine="540"/>
              <w:jc w:val="both"/>
            </w:pPr>
          </w:p>
          <w:p w:rsidR="00574721" w:rsidRPr="00A17DC7" w:rsidRDefault="00574721" w:rsidP="00E3515E">
            <w:r>
              <w:t>4.3</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Противопожарная опашка территорий</w:t>
            </w: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ind w:hanging="51"/>
              <w:jc w:val="both"/>
            </w:pPr>
          </w:p>
        </w:tc>
        <w:tc>
          <w:tcPr>
            <w:tcW w:w="198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ind w:hanging="51"/>
              <w:jc w:val="both"/>
            </w:pPr>
            <w:r>
              <w:t>Администрация Кикнурского м</w:t>
            </w:r>
            <w:r>
              <w:t>у</w:t>
            </w:r>
            <w:r>
              <w:t>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574721" w:rsidRDefault="00574721" w:rsidP="00E3515E"/>
          <w:p w:rsidR="00574721" w:rsidRDefault="00574721" w:rsidP="00E3515E">
            <w:r>
              <w:t>19,1</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p w:rsidR="00574721" w:rsidRDefault="00574721" w:rsidP="00E3515E">
            <w:pPr>
              <w:widowControl w:val="0"/>
              <w:autoSpaceDE w:val="0"/>
              <w:autoSpaceDN w:val="0"/>
              <w:adjustRightInd w:val="0"/>
              <w:jc w:val="both"/>
            </w:pPr>
            <w:r>
              <w:t>81,8</w:t>
            </w:r>
          </w:p>
        </w:tc>
        <w:tc>
          <w:tcPr>
            <w:tcW w:w="85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p w:rsidR="00574721" w:rsidRDefault="00574721" w:rsidP="00E3515E">
            <w:pPr>
              <w:widowControl w:val="0"/>
              <w:autoSpaceDE w:val="0"/>
              <w:autoSpaceDN w:val="0"/>
              <w:adjustRightInd w:val="0"/>
              <w:jc w:val="both"/>
            </w:pPr>
            <w:r>
              <w:t>91,35</w:t>
            </w:r>
          </w:p>
        </w:tc>
        <w:tc>
          <w:tcPr>
            <w:tcW w:w="851" w:type="dxa"/>
            <w:tcBorders>
              <w:top w:val="single" w:sz="4" w:space="0" w:color="auto"/>
              <w:left w:val="single" w:sz="8" w:space="0" w:color="auto"/>
              <w:bottom w:val="single" w:sz="4" w:space="0" w:color="auto"/>
              <w:right w:val="single" w:sz="4" w:space="0" w:color="auto"/>
            </w:tcBorders>
          </w:tcPr>
          <w:p w:rsidR="00574721" w:rsidRDefault="00574721" w:rsidP="00E3515E"/>
          <w:p w:rsidR="00574721" w:rsidRDefault="00574721" w:rsidP="00E3515E">
            <w:r>
              <w:t>100,0</w:t>
            </w:r>
          </w:p>
        </w:tc>
        <w:tc>
          <w:tcPr>
            <w:tcW w:w="850" w:type="dxa"/>
            <w:tcBorders>
              <w:top w:val="single" w:sz="4" w:space="0" w:color="auto"/>
              <w:left w:val="single" w:sz="4" w:space="0" w:color="auto"/>
              <w:bottom w:val="single" w:sz="4" w:space="0" w:color="auto"/>
              <w:right w:val="single" w:sz="8" w:space="0" w:color="auto"/>
            </w:tcBorders>
          </w:tcPr>
          <w:p w:rsidR="00574721" w:rsidRDefault="00574721" w:rsidP="00E3515E"/>
          <w:p w:rsidR="00574721" w:rsidRDefault="00574721" w:rsidP="00E3515E">
            <w:r>
              <w:t>100,0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p w:rsidR="00574721" w:rsidRDefault="00574721" w:rsidP="00E3515E">
            <w:pPr>
              <w:widowControl w:val="0"/>
              <w:autoSpaceDE w:val="0"/>
              <w:autoSpaceDN w:val="0"/>
              <w:adjustRightInd w:val="0"/>
              <w:jc w:val="both"/>
            </w:pPr>
            <w:r>
              <w:t>392,25</w:t>
            </w:r>
          </w:p>
        </w:tc>
      </w:tr>
      <w:tr w:rsidR="00574721" w:rsidRPr="00444675" w:rsidTr="00574721">
        <w:tblPrEx>
          <w:tblCellMar>
            <w:top w:w="0" w:type="dxa"/>
            <w:bottom w:w="0" w:type="dxa"/>
          </w:tblCellMar>
        </w:tblPrEx>
        <w:trPr>
          <w:trHeight w:val="1055"/>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 w:rsidR="00574721" w:rsidRPr="00EF73A1" w:rsidRDefault="00574721" w:rsidP="00E3515E">
            <w:r>
              <w:t>4.4</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Приобретение и изготовление указателей к пожарным водоемам, конусов к пожарным гидрантам</w:t>
            </w: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ind w:hanging="51"/>
              <w:jc w:val="both"/>
            </w:pPr>
          </w:p>
        </w:tc>
        <w:tc>
          <w:tcPr>
            <w:tcW w:w="198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ind w:hanging="51"/>
              <w:jc w:val="both"/>
            </w:pPr>
            <w:r>
              <w:t>Администрация Кикнурского м</w:t>
            </w:r>
            <w:r>
              <w:t>у</w:t>
            </w:r>
            <w:r>
              <w:t>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574721" w:rsidRDefault="00574721" w:rsidP="00E3515E"/>
          <w:p w:rsidR="00574721" w:rsidRDefault="00574721" w:rsidP="00E3515E">
            <w:r>
              <w:t>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p w:rsidR="00574721" w:rsidRDefault="00574721" w:rsidP="00E3515E">
            <w:pPr>
              <w:widowControl w:val="0"/>
              <w:autoSpaceDE w:val="0"/>
              <w:autoSpaceDN w:val="0"/>
              <w:adjustRightInd w:val="0"/>
              <w:jc w:val="both"/>
            </w:pPr>
            <w:r>
              <w:t>0</w:t>
            </w:r>
          </w:p>
        </w:tc>
        <w:tc>
          <w:tcPr>
            <w:tcW w:w="85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p w:rsidR="00574721" w:rsidRDefault="00574721" w:rsidP="00E3515E">
            <w:pPr>
              <w:widowControl w:val="0"/>
              <w:autoSpaceDE w:val="0"/>
              <w:autoSpaceDN w:val="0"/>
              <w:adjustRightInd w:val="0"/>
              <w:jc w:val="both"/>
            </w:pPr>
            <w:r>
              <w:t>30,0</w:t>
            </w:r>
          </w:p>
        </w:tc>
        <w:tc>
          <w:tcPr>
            <w:tcW w:w="851" w:type="dxa"/>
            <w:tcBorders>
              <w:top w:val="single" w:sz="4" w:space="0" w:color="auto"/>
              <w:left w:val="single" w:sz="8" w:space="0" w:color="auto"/>
              <w:bottom w:val="single" w:sz="4" w:space="0" w:color="auto"/>
              <w:right w:val="single" w:sz="4" w:space="0" w:color="auto"/>
            </w:tcBorders>
          </w:tcPr>
          <w:p w:rsidR="00574721" w:rsidRDefault="00574721" w:rsidP="00E3515E"/>
          <w:p w:rsidR="00574721" w:rsidRDefault="00574721" w:rsidP="00E3515E">
            <w:r>
              <w:t>0</w:t>
            </w:r>
          </w:p>
        </w:tc>
        <w:tc>
          <w:tcPr>
            <w:tcW w:w="850" w:type="dxa"/>
            <w:tcBorders>
              <w:top w:val="single" w:sz="4" w:space="0" w:color="auto"/>
              <w:left w:val="single" w:sz="4" w:space="0" w:color="auto"/>
              <w:bottom w:val="single" w:sz="4" w:space="0" w:color="auto"/>
              <w:right w:val="single" w:sz="8" w:space="0" w:color="auto"/>
            </w:tcBorders>
          </w:tcPr>
          <w:p w:rsidR="00574721" w:rsidRDefault="00574721" w:rsidP="00E3515E"/>
          <w:p w:rsidR="00574721" w:rsidRDefault="00574721" w:rsidP="00E3515E">
            <w:r>
              <w:t>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p w:rsidR="00574721" w:rsidRDefault="00574721" w:rsidP="00E3515E">
            <w:pPr>
              <w:widowControl w:val="0"/>
              <w:autoSpaceDE w:val="0"/>
              <w:autoSpaceDN w:val="0"/>
              <w:adjustRightInd w:val="0"/>
              <w:jc w:val="both"/>
            </w:pPr>
            <w:r>
              <w:t>30,0</w:t>
            </w:r>
          </w:p>
        </w:tc>
      </w:tr>
      <w:tr w:rsidR="00574721" w:rsidRPr="00444675" w:rsidTr="00574721">
        <w:tblPrEx>
          <w:tblCellMar>
            <w:top w:w="0" w:type="dxa"/>
            <w:bottom w:w="0" w:type="dxa"/>
          </w:tblCellMar>
        </w:tblPrEx>
        <w:trPr>
          <w:trHeight w:val="1055"/>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 w:rsidR="00574721" w:rsidRDefault="00574721" w:rsidP="00E3515E">
            <w:r>
              <w:t>4.5</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Создание искусственного пожарного водоема</w:t>
            </w: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ind w:hanging="51"/>
              <w:jc w:val="both"/>
            </w:pPr>
          </w:p>
        </w:tc>
        <w:tc>
          <w:tcPr>
            <w:tcW w:w="198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ind w:hanging="51"/>
              <w:jc w:val="both"/>
            </w:pPr>
            <w:r>
              <w:t>Администрация Кикнурского м</w:t>
            </w:r>
            <w:r>
              <w:t>у</w:t>
            </w:r>
            <w:r>
              <w:t>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574721" w:rsidRDefault="00574721" w:rsidP="00E3515E"/>
          <w:p w:rsidR="00574721" w:rsidRDefault="00574721" w:rsidP="00E3515E">
            <w:r>
              <w:t>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p w:rsidR="00574721" w:rsidRDefault="00574721" w:rsidP="00E3515E">
            <w:pPr>
              <w:widowControl w:val="0"/>
              <w:autoSpaceDE w:val="0"/>
              <w:autoSpaceDN w:val="0"/>
              <w:adjustRightInd w:val="0"/>
              <w:jc w:val="both"/>
            </w:pPr>
            <w:r>
              <w:t>0</w:t>
            </w:r>
          </w:p>
        </w:tc>
        <w:tc>
          <w:tcPr>
            <w:tcW w:w="85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p w:rsidR="00574721" w:rsidRDefault="00574721" w:rsidP="00E3515E">
            <w:pPr>
              <w:widowControl w:val="0"/>
              <w:autoSpaceDE w:val="0"/>
              <w:autoSpaceDN w:val="0"/>
              <w:adjustRightInd w:val="0"/>
              <w:jc w:val="both"/>
            </w:pPr>
            <w:r>
              <w:t>0</w:t>
            </w:r>
          </w:p>
        </w:tc>
        <w:tc>
          <w:tcPr>
            <w:tcW w:w="851" w:type="dxa"/>
            <w:tcBorders>
              <w:top w:val="single" w:sz="4" w:space="0" w:color="auto"/>
              <w:left w:val="single" w:sz="8" w:space="0" w:color="auto"/>
              <w:bottom w:val="single" w:sz="4" w:space="0" w:color="auto"/>
              <w:right w:val="single" w:sz="4" w:space="0" w:color="auto"/>
            </w:tcBorders>
          </w:tcPr>
          <w:p w:rsidR="00574721" w:rsidRDefault="00574721" w:rsidP="00E3515E"/>
          <w:p w:rsidR="00574721" w:rsidRDefault="00574721" w:rsidP="00E3515E">
            <w:r>
              <w:t>160,0</w:t>
            </w:r>
          </w:p>
        </w:tc>
        <w:tc>
          <w:tcPr>
            <w:tcW w:w="850" w:type="dxa"/>
            <w:tcBorders>
              <w:top w:val="single" w:sz="4" w:space="0" w:color="auto"/>
              <w:left w:val="single" w:sz="4" w:space="0" w:color="auto"/>
              <w:bottom w:val="single" w:sz="4" w:space="0" w:color="auto"/>
              <w:right w:val="single" w:sz="8" w:space="0" w:color="auto"/>
            </w:tcBorders>
          </w:tcPr>
          <w:p w:rsidR="00574721" w:rsidRDefault="00574721" w:rsidP="00E3515E"/>
          <w:p w:rsidR="00574721" w:rsidRDefault="00574721" w:rsidP="00E3515E">
            <w:r>
              <w:t>160,0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p w:rsidR="00574721" w:rsidRDefault="00574721" w:rsidP="00E3515E">
            <w:pPr>
              <w:widowControl w:val="0"/>
              <w:autoSpaceDE w:val="0"/>
              <w:autoSpaceDN w:val="0"/>
              <w:adjustRightInd w:val="0"/>
              <w:jc w:val="both"/>
            </w:pPr>
            <w:r>
              <w:t>320,0</w:t>
            </w:r>
          </w:p>
        </w:tc>
      </w:tr>
      <w:tr w:rsidR="00574721" w:rsidTr="00574721">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4.6</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Подготовка специалистов по программе профессиональной полготовки матросов -спасателей</w:t>
            </w: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Администрация Кикнурского м</w:t>
            </w:r>
            <w:r>
              <w:t>у</w:t>
            </w:r>
            <w:r>
              <w:t>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17,6</w:t>
            </w:r>
          </w:p>
        </w:tc>
        <w:tc>
          <w:tcPr>
            <w:tcW w:w="851"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pPr>
            <w:r>
              <w:t xml:space="preserve">  0</w:t>
            </w:r>
          </w:p>
        </w:tc>
        <w:tc>
          <w:tcPr>
            <w:tcW w:w="85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17,6</w:t>
            </w:r>
          </w:p>
        </w:tc>
      </w:tr>
      <w:tr w:rsidR="00574721" w:rsidRPr="00444675" w:rsidTr="00574721">
        <w:tblPrEx>
          <w:tblCellMar>
            <w:top w:w="0" w:type="dxa"/>
            <w:bottom w:w="0" w:type="dxa"/>
          </w:tblCellMar>
        </w:tblPrEx>
        <w:trPr>
          <w:trHeight w:val="1055"/>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4.7</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Приобретение лодки с мотором и спасательного оборудования</w:t>
            </w: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Администрация Кикнурского м</w:t>
            </w:r>
            <w:r>
              <w:t>у</w:t>
            </w:r>
            <w:r>
              <w:t>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pPr>
            <w:r>
              <w:t>0</w:t>
            </w:r>
          </w:p>
        </w:tc>
        <w:tc>
          <w:tcPr>
            <w:tcW w:w="85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0</w:t>
            </w:r>
          </w:p>
        </w:tc>
      </w:tr>
      <w:tr w:rsidR="00574721" w:rsidRPr="00444675" w:rsidTr="00574721">
        <w:tblPrEx>
          <w:tblCellMar>
            <w:top w:w="0" w:type="dxa"/>
            <w:bottom w:w="0" w:type="dxa"/>
          </w:tblCellMar>
        </w:tblPrEx>
        <w:trPr>
          <w:trHeight w:val="1399"/>
          <w:tblCellSpacing w:w="5" w:type="nil"/>
          <w:jc w:val="center"/>
        </w:trPr>
        <w:tc>
          <w:tcPr>
            <w:tcW w:w="709" w:type="dxa"/>
            <w:tcBorders>
              <w:top w:val="single" w:sz="4" w:space="0" w:color="auto"/>
              <w:left w:val="single" w:sz="8" w:space="0" w:color="auto"/>
              <w:right w:val="single" w:sz="8" w:space="0" w:color="auto"/>
            </w:tcBorders>
          </w:tcPr>
          <w:p w:rsidR="00574721" w:rsidRPr="00444675" w:rsidRDefault="00574721" w:rsidP="00E3515E">
            <w:pPr>
              <w:widowControl w:val="0"/>
              <w:autoSpaceDE w:val="0"/>
              <w:autoSpaceDN w:val="0"/>
              <w:adjustRightInd w:val="0"/>
              <w:ind w:firstLine="540"/>
              <w:jc w:val="both"/>
            </w:pPr>
          </w:p>
          <w:p w:rsidR="00574721" w:rsidRPr="00444675" w:rsidRDefault="00574721" w:rsidP="00E3515E">
            <w:r>
              <w:t>5</w:t>
            </w:r>
            <w:r w:rsidRPr="00444675">
              <w:t>.</w:t>
            </w:r>
          </w:p>
        </w:tc>
        <w:tc>
          <w:tcPr>
            <w:tcW w:w="2835" w:type="dxa"/>
            <w:tcBorders>
              <w:top w:val="single" w:sz="4" w:space="0" w:color="auto"/>
              <w:left w:val="single" w:sz="8" w:space="0" w:color="auto"/>
              <w:right w:val="single" w:sz="8" w:space="0" w:color="auto"/>
            </w:tcBorders>
          </w:tcPr>
          <w:p w:rsidR="00574721" w:rsidRPr="00274776" w:rsidRDefault="00574721" w:rsidP="00E3515E">
            <w:pPr>
              <w:widowControl w:val="0"/>
              <w:autoSpaceDE w:val="0"/>
              <w:autoSpaceDN w:val="0"/>
              <w:adjustRightInd w:val="0"/>
            </w:pPr>
            <w:r>
              <w:t>Резервный фонд админис</w:t>
            </w:r>
            <w:r>
              <w:t>т</w:t>
            </w:r>
            <w:r>
              <w:t>рации Кикнурского мун</w:t>
            </w:r>
            <w:r>
              <w:t>и</w:t>
            </w:r>
            <w:r>
              <w:t>ципального  округа на 2021-2025 годы</w:t>
            </w:r>
            <w:r w:rsidRPr="00BF4F05">
              <w:t xml:space="preserve">  </w:t>
            </w:r>
          </w:p>
        </w:tc>
        <w:tc>
          <w:tcPr>
            <w:tcW w:w="709" w:type="dxa"/>
            <w:tcBorders>
              <w:top w:val="single" w:sz="4" w:space="0" w:color="auto"/>
              <w:left w:val="single" w:sz="8" w:space="0" w:color="auto"/>
              <w:right w:val="single" w:sz="8" w:space="0" w:color="auto"/>
            </w:tcBorders>
          </w:tcPr>
          <w:p w:rsidR="00574721" w:rsidRDefault="00574721" w:rsidP="00E3515E">
            <w:pPr>
              <w:widowControl w:val="0"/>
              <w:autoSpaceDE w:val="0"/>
              <w:autoSpaceDN w:val="0"/>
              <w:adjustRightInd w:val="0"/>
              <w:jc w:val="both"/>
            </w:pPr>
          </w:p>
        </w:tc>
        <w:tc>
          <w:tcPr>
            <w:tcW w:w="1985" w:type="dxa"/>
            <w:tcBorders>
              <w:top w:val="single" w:sz="4" w:space="0" w:color="auto"/>
              <w:left w:val="single" w:sz="8" w:space="0" w:color="auto"/>
              <w:right w:val="single" w:sz="8" w:space="0" w:color="auto"/>
            </w:tcBorders>
          </w:tcPr>
          <w:p w:rsidR="00574721" w:rsidRPr="00444675" w:rsidRDefault="00574721" w:rsidP="00E3515E">
            <w:pPr>
              <w:widowControl w:val="0"/>
              <w:autoSpaceDE w:val="0"/>
              <w:autoSpaceDN w:val="0"/>
              <w:adjustRightInd w:val="0"/>
              <w:jc w:val="both"/>
            </w:pPr>
            <w:r>
              <w:t>Администрация Кикнурского  муниципального округа</w:t>
            </w:r>
          </w:p>
        </w:tc>
        <w:tc>
          <w:tcPr>
            <w:tcW w:w="708" w:type="dxa"/>
            <w:tcBorders>
              <w:top w:val="single" w:sz="4" w:space="0" w:color="auto"/>
              <w:left w:val="single" w:sz="8" w:space="0" w:color="auto"/>
              <w:right w:val="single" w:sz="8" w:space="0" w:color="auto"/>
            </w:tcBorders>
          </w:tcPr>
          <w:p w:rsidR="00574721" w:rsidRPr="00444675" w:rsidRDefault="00574721" w:rsidP="00E3515E">
            <w:pPr>
              <w:widowControl w:val="0"/>
              <w:autoSpaceDE w:val="0"/>
              <w:autoSpaceDN w:val="0"/>
              <w:adjustRightInd w:val="0"/>
              <w:ind w:firstLine="540"/>
              <w:jc w:val="both"/>
            </w:pPr>
          </w:p>
          <w:p w:rsidR="00574721" w:rsidRPr="00444675" w:rsidRDefault="00574721" w:rsidP="00E3515E">
            <w:r>
              <w:t>3,6</w:t>
            </w:r>
          </w:p>
        </w:tc>
        <w:tc>
          <w:tcPr>
            <w:tcW w:w="851" w:type="dxa"/>
            <w:tcBorders>
              <w:top w:val="single" w:sz="4" w:space="0" w:color="auto"/>
              <w:left w:val="single" w:sz="8" w:space="0" w:color="auto"/>
              <w:right w:val="single" w:sz="8" w:space="0" w:color="auto"/>
            </w:tcBorders>
          </w:tcPr>
          <w:p w:rsidR="00574721" w:rsidRPr="00444675" w:rsidRDefault="00574721" w:rsidP="00E3515E">
            <w:pPr>
              <w:widowControl w:val="0"/>
              <w:autoSpaceDE w:val="0"/>
              <w:autoSpaceDN w:val="0"/>
              <w:adjustRightInd w:val="0"/>
              <w:jc w:val="both"/>
            </w:pPr>
          </w:p>
          <w:p w:rsidR="00574721" w:rsidRPr="00444675" w:rsidRDefault="00574721" w:rsidP="00E3515E">
            <w:pPr>
              <w:widowControl w:val="0"/>
              <w:autoSpaceDE w:val="0"/>
              <w:autoSpaceDN w:val="0"/>
              <w:adjustRightInd w:val="0"/>
              <w:jc w:val="both"/>
            </w:pPr>
            <w:r>
              <w:t>1</w:t>
            </w:r>
            <w:r w:rsidRPr="00444675">
              <w:t>0</w:t>
            </w:r>
            <w:r>
              <w:t>0</w:t>
            </w:r>
            <w:r w:rsidRPr="00444675">
              <w:t>,0</w:t>
            </w:r>
          </w:p>
        </w:tc>
        <w:tc>
          <w:tcPr>
            <w:tcW w:w="850" w:type="dxa"/>
            <w:tcBorders>
              <w:top w:val="single" w:sz="4" w:space="0" w:color="auto"/>
              <w:left w:val="single" w:sz="8" w:space="0" w:color="auto"/>
              <w:right w:val="single" w:sz="8" w:space="0" w:color="auto"/>
            </w:tcBorders>
          </w:tcPr>
          <w:p w:rsidR="00574721" w:rsidRPr="00444675" w:rsidRDefault="00574721" w:rsidP="00E3515E">
            <w:pPr>
              <w:widowControl w:val="0"/>
              <w:autoSpaceDE w:val="0"/>
              <w:autoSpaceDN w:val="0"/>
              <w:adjustRightInd w:val="0"/>
              <w:jc w:val="both"/>
            </w:pPr>
          </w:p>
          <w:p w:rsidR="00574721" w:rsidRPr="00444675" w:rsidRDefault="00574721" w:rsidP="00E3515E">
            <w:pPr>
              <w:widowControl w:val="0"/>
              <w:autoSpaceDE w:val="0"/>
              <w:autoSpaceDN w:val="0"/>
              <w:adjustRightInd w:val="0"/>
              <w:jc w:val="both"/>
            </w:pPr>
            <w:r>
              <w:t>100,0</w:t>
            </w:r>
          </w:p>
        </w:tc>
        <w:tc>
          <w:tcPr>
            <w:tcW w:w="851" w:type="dxa"/>
            <w:tcBorders>
              <w:top w:val="single" w:sz="4" w:space="0" w:color="auto"/>
              <w:left w:val="single" w:sz="8" w:space="0" w:color="auto"/>
              <w:right w:val="single" w:sz="4" w:space="0" w:color="auto"/>
            </w:tcBorders>
          </w:tcPr>
          <w:p w:rsidR="00574721" w:rsidRPr="00444675" w:rsidRDefault="00574721" w:rsidP="00E3515E">
            <w:pPr>
              <w:widowControl w:val="0"/>
              <w:autoSpaceDE w:val="0"/>
              <w:autoSpaceDN w:val="0"/>
              <w:adjustRightInd w:val="0"/>
              <w:ind w:firstLine="540"/>
              <w:jc w:val="both"/>
            </w:pPr>
          </w:p>
          <w:p w:rsidR="00574721" w:rsidRPr="00444675" w:rsidRDefault="00574721" w:rsidP="00E3515E">
            <w:r>
              <w:t>1</w:t>
            </w:r>
            <w:r w:rsidRPr="00444675">
              <w:t>0</w:t>
            </w:r>
            <w:r>
              <w:t>0</w:t>
            </w:r>
            <w:r w:rsidRPr="00444675">
              <w:t>,0</w:t>
            </w:r>
          </w:p>
        </w:tc>
        <w:tc>
          <w:tcPr>
            <w:tcW w:w="850" w:type="dxa"/>
            <w:tcBorders>
              <w:top w:val="single" w:sz="4" w:space="0" w:color="auto"/>
              <w:left w:val="single" w:sz="4" w:space="0" w:color="auto"/>
              <w:right w:val="single" w:sz="8" w:space="0" w:color="auto"/>
            </w:tcBorders>
          </w:tcPr>
          <w:p w:rsidR="00574721" w:rsidRPr="00444675" w:rsidRDefault="00574721" w:rsidP="00E3515E">
            <w:pPr>
              <w:widowControl w:val="0"/>
              <w:autoSpaceDE w:val="0"/>
              <w:autoSpaceDN w:val="0"/>
              <w:adjustRightInd w:val="0"/>
              <w:ind w:firstLine="540"/>
              <w:jc w:val="both"/>
            </w:pPr>
          </w:p>
          <w:p w:rsidR="00574721" w:rsidRPr="00444675" w:rsidRDefault="00574721" w:rsidP="00E3515E">
            <w:r>
              <w:t>1</w:t>
            </w:r>
            <w:r w:rsidRPr="00444675">
              <w:t>0</w:t>
            </w:r>
            <w:r>
              <w:t>0</w:t>
            </w:r>
            <w:r w:rsidRPr="00444675">
              <w:t>,0</w:t>
            </w:r>
          </w:p>
        </w:tc>
        <w:tc>
          <w:tcPr>
            <w:tcW w:w="851" w:type="dxa"/>
            <w:tcBorders>
              <w:top w:val="single" w:sz="4" w:space="0" w:color="auto"/>
              <w:left w:val="single" w:sz="8" w:space="0" w:color="auto"/>
              <w:right w:val="single" w:sz="8" w:space="0" w:color="auto"/>
            </w:tcBorders>
          </w:tcPr>
          <w:p w:rsidR="00574721" w:rsidRPr="00444675" w:rsidRDefault="00574721" w:rsidP="00E3515E">
            <w:pPr>
              <w:widowControl w:val="0"/>
              <w:autoSpaceDE w:val="0"/>
              <w:autoSpaceDN w:val="0"/>
              <w:adjustRightInd w:val="0"/>
              <w:jc w:val="both"/>
            </w:pPr>
          </w:p>
          <w:p w:rsidR="00574721" w:rsidRPr="00444675" w:rsidRDefault="00574721" w:rsidP="00E3515E">
            <w:pPr>
              <w:widowControl w:val="0"/>
              <w:autoSpaceDE w:val="0"/>
              <w:autoSpaceDN w:val="0"/>
              <w:adjustRightInd w:val="0"/>
              <w:jc w:val="both"/>
            </w:pPr>
            <w:r>
              <w:t>403,6</w:t>
            </w:r>
          </w:p>
        </w:tc>
      </w:tr>
      <w:tr w:rsidR="00574721" w:rsidRPr="00444675" w:rsidTr="00574721">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6.</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Уличное освещение нас</w:t>
            </w:r>
            <w:r>
              <w:t>е</w:t>
            </w:r>
            <w:r>
              <w:t xml:space="preserve">ленных пунктов </w:t>
            </w:r>
            <w:r>
              <w:lastRenderedPageBreak/>
              <w:t>Кикну</w:t>
            </w:r>
            <w:r>
              <w:t>р</w:t>
            </w:r>
            <w:r>
              <w:t>ского муниципального о</w:t>
            </w:r>
            <w:r>
              <w:t>к</w:t>
            </w:r>
            <w:r>
              <w:t>руга на 2021-2025 годы</w:t>
            </w: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574721" w:rsidRPr="00444675" w:rsidRDefault="00574721" w:rsidP="00E3515E">
            <w:pPr>
              <w:widowControl w:val="0"/>
              <w:autoSpaceDE w:val="0"/>
              <w:autoSpaceDN w:val="0"/>
              <w:adjustRightInd w:val="0"/>
              <w:jc w:val="both"/>
            </w:pPr>
            <w:r>
              <w:t>Администрация Кикнурского  муниципальн</w:t>
            </w:r>
            <w:r>
              <w:lastRenderedPageBreak/>
              <w:t>ого округа</w:t>
            </w:r>
          </w:p>
        </w:tc>
        <w:tc>
          <w:tcPr>
            <w:tcW w:w="708" w:type="dxa"/>
            <w:tcBorders>
              <w:top w:val="single" w:sz="4" w:space="0" w:color="auto"/>
              <w:left w:val="single" w:sz="8" w:space="0" w:color="auto"/>
              <w:bottom w:val="single" w:sz="4" w:space="0" w:color="auto"/>
              <w:right w:val="single" w:sz="8" w:space="0" w:color="auto"/>
            </w:tcBorders>
          </w:tcPr>
          <w:p w:rsidR="00574721" w:rsidRDefault="00574721" w:rsidP="00E3515E">
            <w:r>
              <w:lastRenderedPageBreak/>
              <w:t>2029,6</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1944,0</w:t>
            </w:r>
          </w:p>
        </w:tc>
        <w:tc>
          <w:tcPr>
            <w:tcW w:w="85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1972,6</w:t>
            </w:r>
          </w:p>
        </w:tc>
        <w:tc>
          <w:tcPr>
            <w:tcW w:w="851"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both"/>
            </w:pPr>
            <w:r>
              <w:t>1615,0</w:t>
            </w:r>
          </w:p>
        </w:tc>
        <w:tc>
          <w:tcPr>
            <w:tcW w:w="85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1615,0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9176,2</w:t>
            </w:r>
          </w:p>
        </w:tc>
      </w:tr>
      <w:tr w:rsidR="00574721" w:rsidRPr="00444675" w:rsidTr="00574721">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6.1</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Обслуживание линий ули</w:t>
            </w:r>
            <w:r>
              <w:t>ч</w:t>
            </w:r>
            <w:r>
              <w:t>ного освещения</w:t>
            </w: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574721" w:rsidRPr="00444675" w:rsidRDefault="00574721" w:rsidP="00E3515E">
            <w:pPr>
              <w:widowControl w:val="0"/>
              <w:autoSpaceDE w:val="0"/>
              <w:autoSpaceDN w:val="0"/>
              <w:adjustRightInd w:val="0"/>
              <w:jc w:val="both"/>
            </w:pPr>
            <w:r>
              <w:t>Администрация Кикнурского м</w:t>
            </w:r>
            <w:r>
              <w:t>у</w:t>
            </w:r>
            <w:r>
              <w:t>ниципального о</w:t>
            </w:r>
            <w:r>
              <w:t>к</w:t>
            </w:r>
            <w:r>
              <w:t>руга</w:t>
            </w:r>
          </w:p>
        </w:tc>
        <w:tc>
          <w:tcPr>
            <w:tcW w:w="708" w:type="dxa"/>
            <w:tcBorders>
              <w:top w:val="single" w:sz="4" w:space="0" w:color="auto"/>
              <w:left w:val="single" w:sz="8" w:space="0" w:color="auto"/>
              <w:bottom w:val="single" w:sz="4" w:space="0" w:color="auto"/>
              <w:right w:val="single" w:sz="8" w:space="0" w:color="auto"/>
            </w:tcBorders>
          </w:tcPr>
          <w:p w:rsidR="00574721" w:rsidRDefault="00574721" w:rsidP="00E3515E">
            <w:r>
              <w:t>603,5</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504,0</w:t>
            </w:r>
          </w:p>
        </w:tc>
        <w:tc>
          <w:tcPr>
            <w:tcW w:w="85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747,6</w:t>
            </w:r>
          </w:p>
        </w:tc>
        <w:tc>
          <w:tcPr>
            <w:tcW w:w="851"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both"/>
            </w:pPr>
            <w:r>
              <w:t>540,0</w:t>
            </w:r>
          </w:p>
        </w:tc>
        <w:tc>
          <w:tcPr>
            <w:tcW w:w="85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540,0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2935,1</w:t>
            </w:r>
          </w:p>
        </w:tc>
      </w:tr>
      <w:tr w:rsidR="00574721" w:rsidRPr="00444675" w:rsidTr="00574721">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6.2</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Приобретение электротов</w:t>
            </w:r>
            <w:r>
              <w:t>а</w:t>
            </w:r>
            <w:r>
              <w:t>ров</w:t>
            </w: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574721" w:rsidRPr="00444675" w:rsidRDefault="00574721" w:rsidP="00E3515E">
            <w:pPr>
              <w:widowControl w:val="0"/>
              <w:autoSpaceDE w:val="0"/>
              <w:autoSpaceDN w:val="0"/>
              <w:adjustRightInd w:val="0"/>
              <w:jc w:val="both"/>
            </w:pPr>
            <w:r>
              <w:t>Администрация Кикнурского м</w:t>
            </w:r>
            <w:r>
              <w:t>у</w:t>
            </w:r>
            <w:r>
              <w:t>ниципального о</w:t>
            </w:r>
            <w:r>
              <w:t>к</w:t>
            </w:r>
            <w:r>
              <w:t>руга</w:t>
            </w:r>
          </w:p>
        </w:tc>
        <w:tc>
          <w:tcPr>
            <w:tcW w:w="708" w:type="dxa"/>
            <w:tcBorders>
              <w:top w:val="single" w:sz="4" w:space="0" w:color="auto"/>
              <w:left w:val="single" w:sz="8" w:space="0" w:color="auto"/>
              <w:bottom w:val="single" w:sz="4" w:space="0" w:color="auto"/>
              <w:right w:val="single" w:sz="8" w:space="0" w:color="auto"/>
            </w:tcBorders>
          </w:tcPr>
          <w:p w:rsidR="00574721" w:rsidRDefault="00574721" w:rsidP="00E3515E">
            <w:r>
              <w:t>181,0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220,0</w:t>
            </w:r>
          </w:p>
        </w:tc>
        <w:tc>
          <w:tcPr>
            <w:tcW w:w="85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220,0</w:t>
            </w:r>
          </w:p>
        </w:tc>
        <w:tc>
          <w:tcPr>
            <w:tcW w:w="851"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both"/>
            </w:pPr>
            <w:r>
              <w:t>90,0</w:t>
            </w:r>
          </w:p>
        </w:tc>
        <w:tc>
          <w:tcPr>
            <w:tcW w:w="85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90,0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801,0</w:t>
            </w:r>
          </w:p>
        </w:tc>
      </w:tr>
      <w:tr w:rsidR="00574721" w:rsidRPr="00444675" w:rsidTr="00574721">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6.3</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Оплата потребления эле</w:t>
            </w:r>
            <w:r>
              <w:t>к</w:t>
            </w:r>
            <w:r>
              <w:t>троэнергии</w:t>
            </w: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574721" w:rsidRPr="00444675" w:rsidRDefault="00574721" w:rsidP="00E3515E">
            <w:pPr>
              <w:widowControl w:val="0"/>
              <w:autoSpaceDE w:val="0"/>
              <w:autoSpaceDN w:val="0"/>
              <w:adjustRightInd w:val="0"/>
              <w:jc w:val="both"/>
            </w:pPr>
            <w:r>
              <w:t>Администрация Кикнурского м</w:t>
            </w:r>
            <w:r>
              <w:t>у</w:t>
            </w:r>
            <w:r>
              <w:t>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574721" w:rsidRDefault="00574721" w:rsidP="00E3515E">
            <w:r>
              <w:t>1142,1</w:t>
            </w:r>
          </w:p>
          <w:p w:rsidR="00574721" w:rsidRDefault="00574721" w:rsidP="00E3515E"/>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1100,0</w:t>
            </w:r>
          </w:p>
        </w:tc>
        <w:tc>
          <w:tcPr>
            <w:tcW w:w="85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850,0</w:t>
            </w:r>
          </w:p>
        </w:tc>
        <w:tc>
          <w:tcPr>
            <w:tcW w:w="851"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both"/>
            </w:pPr>
            <w:r>
              <w:t>850,0</w:t>
            </w:r>
          </w:p>
        </w:tc>
        <w:tc>
          <w:tcPr>
            <w:tcW w:w="85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850,0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4792,1</w:t>
            </w:r>
          </w:p>
        </w:tc>
      </w:tr>
      <w:tr w:rsidR="00574721" w:rsidRPr="00444675" w:rsidTr="00574721">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6.4</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Установка светильников уличного освещения(услуги по обеспечению наружного освещения)</w:t>
            </w: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Администрация Кикнурского м</w:t>
            </w:r>
            <w:r>
              <w:t>у</w:t>
            </w:r>
            <w:r>
              <w:t>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574721" w:rsidRDefault="00574721" w:rsidP="00E3515E">
            <w:r>
              <w:t>103,0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120,0</w:t>
            </w:r>
          </w:p>
        </w:tc>
        <w:tc>
          <w:tcPr>
            <w:tcW w:w="85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155,0</w:t>
            </w:r>
          </w:p>
        </w:tc>
        <w:tc>
          <w:tcPr>
            <w:tcW w:w="851"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135,0</w:t>
            </w:r>
          </w:p>
        </w:tc>
        <w:tc>
          <w:tcPr>
            <w:tcW w:w="85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135,0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648,0</w:t>
            </w:r>
          </w:p>
        </w:tc>
      </w:tr>
      <w:tr w:rsidR="00574721" w:rsidRPr="00444675" w:rsidTr="00574721">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7.</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«Благоустройство террит</w:t>
            </w:r>
            <w:r>
              <w:t>о</w:t>
            </w:r>
            <w:r>
              <w:t>рий населенных пунктов Кикнурского муниципал</w:t>
            </w:r>
            <w:r>
              <w:t>ь</w:t>
            </w:r>
            <w:r>
              <w:t xml:space="preserve">ного округа» на 2021-2025 годы </w:t>
            </w: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Администрация Кикнурского м</w:t>
            </w:r>
            <w:r>
              <w:t>у</w:t>
            </w:r>
            <w:r>
              <w:t>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575,0</w:t>
            </w:r>
          </w:p>
        </w:tc>
        <w:tc>
          <w:tcPr>
            <w:tcW w:w="851"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856,45</w:t>
            </w:r>
          </w:p>
        </w:tc>
        <w:tc>
          <w:tcPr>
            <w:tcW w:w="85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1750,03</w:t>
            </w:r>
          </w:p>
        </w:tc>
        <w:tc>
          <w:tcPr>
            <w:tcW w:w="851" w:type="dxa"/>
            <w:tcBorders>
              <w:top w:val="single" w:sz="4" w:space="0" w:color="auto"/>
              <w:left w:val="single" w:sz="8" w:space="0" w:color="auto"/>
              <w:bottom w:val="single" w:sz="4" w:space="0" w:color="auto"/>
              <w:right w:val="single" w:sz="4" w:space="0" w:color="auto"/>
            </w:tcBorders>
          </w:tcPr>
          <w:p w:rsidR="00574721" w:rsidRPr="00380FF4" w:rsidRDefault="00574721" w:rsidP="00E3515E">
            <w:pPr>
              <w:widowControl w:val="0"/>
              <w:autoSpaceDE w:val="0"/>
              <w:autoSpaceDN w:val="0"/>
              <w:adjustRightInd w:val="0"/>
            </w:pPr>
            <w:r>
              <w:t>415,0</w:t>
            </w:r>
          </w:p>
        </w:tc>
        <w:tc>
          <w:tcPr>
            <w:tcW w:w="850" w:type="dxa"/>
            <w:tcBorders>
              <w:top w:val="single" w:sz="4" w:space="0" w:color="auto"/>
              <w:left w:val="single" w:sz="4"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415,0</w:t>
            </w:r>
          </w:p>
        </w:tc>
        <w:tc>
          <w:tcPr>
            <w:tcW w:w="851"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both"/>
            </w:pPr>
            <w:r>
              <w:t>4021,18</w:t>
            </w:r>
          </w:p>
        </w:tc>
      </w:tr>
      <w:tr w:rsidR="00574721" w:rsidRPr="00444675" w:rsidTr="00574721">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7.1</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Разработка плана мер</w:t>
            </w:r>
            <w:r>
              <w:t>о</w:t>
            </w:r>
            <w:r>
              <w:t>приятий по благоустройс</w:t>
            </w:r>
            <w:r>
              <w:t>т</w:t>
            </w:r>
            <w:r>
              <w:t>ву</w:t>
            </w: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Администрация Кикнурского м</w:t>
            </w:r>
            <w:r>
              <w:t>у</w:t>
            </w:r>
            <w:r>
              <w:t>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rsidRPr="00380FF4">
              <w:t>0</w:t>
            </w:r>
          </w:p>
        </w:tc>
        <w:tc>
          <w:tcPr>
            <w:tcW w:w="851"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rsidRPr="00380FF4">
              <w:t>0</w:t>
            </w:r>
          </w:p>
        </w:tc>
        <w:tc>
          <w:tcPr>
            <w:tcW w:w="85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rsidRPr="00380FF4">
              <w:t>0</w:t>
            </w:r>
          </w:p>
        </w:tc>
        <w:tc>
          <w:tcPr>
            <w:tcW w:w="851" w:type="dxa"/>
            <w:tcBorders>
              <w:top w:val="single" w:sz="4" w:space="0" w:color="auto"/>
              <w:left w:val="single" w:sz="8" w:space="0" w:color="auto"/>
              <w:bottom w:val="single" w:sz="4" w:space="0" w:color="auto"/>
              <w:right w:val="single" w:sz="4" w:space="0" w:color="auto"/>
            </w:tcBorders>
          </w:tcPr>
          <w:p w:rsidR="00574721" w:rsidRPr="00380FF4" w:rsidRDefault="00574721" w:rsidP="00E3515E">
            <w:pPr>
              <w:widowControl w:val="0"/>
              <w:autoSpaceDE w:val="0"/>
              <w:autoSpaceDN w:val="0"/>
              <w:adjustRightInd w:val="0"/>
              <w:jc w:val="center"/>
            </w:pPr>
            <w:r w:rsidRPr="00380FF4">
              <w:t>0</w:t>
            </w:r>
          </w:p>
        </w:tc>
        <w:tc>
          <w:tcPr>
            <w:tcW w:w="850" w:type="dxa"/>
            <w:tcBorders>
              <w:top w:val="single" w:sz="4" w:space="0" w:color="auto"/>
              <w:left w:val="single" w:sz="4"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rsidRPr="00380FF4">
              <w:t>0</w:t>
            </w:r>
          </w:p>
        </w:tc>
        <w:tc>
          <w:tcPr>
            <w:tcW w:w="851"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rsidRPr="00380FF4">
              <w:t>0</w:t>
            </w:r>
          </w:p>
        </w:tc>
      </w:tr>
      <w:tr w:rsidR="00574721" w:rsidRPr="00444675" w:rsidTr="00574721">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7.2</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Расходы по организации и содержанию мест захор</w:t>
            </w:r>
            <w:r>
              <w:t>о</w:t>
            </w:r>
            <w:r>
              <w:t>нения (кладбищ)</w:t>
            </w:r>
          </w:p>
          <w:p w:rsidR="00574721" w:rsidRDefault="00574721" w:rsidP="00E3515E">
            <w:pPr>
              <w:widowControl w:val="0"/>
              <w:autoSpaceDE w:val="0"/>
              <w:autoSpaceDN w:val="0"/>
              <w:adjustRightInd w:val="0"/>
            </w:pPr>
            <w:r>
              <w:t>(обработка от клещей)</w:t>
            </w:r>
          </w:p>
          <w:p w:rsidR="00574721" w:rsidRDefault="00574721" w:rsidP="00E3515E">
            <w:pPr>
              <w:widowControl w:val="0"/>
              <w:autoSpaceDE w:val="0"/>
              <w:autoSpaceDN w:val="0"/>
              <w:adjustRightInd w:val="0"/>
            </w:pP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Администрация Кикнурского м</w:t>
            </w:r>
            <w:r>
              <w:t>у</w:t>
            </w:r>
            <w:r>
              <w:t>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5</w:t>
            </w:r>
            <w:r w:rsidRPr="00380FF4">
              <w:t>0,0</w:t>
            </w:r>
          </w:p>
        </w:tc>
        <w:tc>
          <w:tcPr>
            <w:tcW w:w="851"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40,0</w:t>
            </w:r>
          </w:p>
        </w:tc>
        <w:tc>
          <w:tcPr>
            <w:tcW w:w="85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118,5</w:t>
            </w:r>
          </w:p>
        </w:tc>
        <w:tc>
          <w:tcPr>
            <w:tcW w:w="851" w:type="dxa"/>
            <w:tcBorders>
              <w:top w:val="single" w:sz="4" w:space="0" w:color="auto"/>
              <w:left w:val="single" w:sz="8" w:space="0" w:color="auto"/>
              <w:bottom w:val="single" w:sz="4" w:space="0" w:color="auto"/>
              <w:right w:val="single" w:sz="4" w:space="0" w:color="auto"/>
            </w:tcBorders>
          </w:tcPr>
          <w:p w:rsidR="00574721" w:rsidRPr="00380FF4" w:rsidRDefault="00574721" w:rsidP="00E3515E">
            <w:pPr>
              <w:widowControl w:val="0"/>
              <w:autoSpaceDE w:val="0"/>
              <w:autoSpaceDN w:val="0"/>
              <w:adjustRightInd w:val="0"/>
            </w:pPr>
            <w:r>
              <w:t>100,0</w:t>
            </w:r>
          </w:p>
        </w:tc>
        <w:tc>
          <w:tcPr>
            <w:tcW w:w="850" w:type="dxa"/>
            <w:tcBorders>
              <w:top w:val="single" w:sz="4" w:space="0" w:color="auto"/>
              <w:left w:val="single" w:sz="4"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100,0</w:t>
            </w:r>
          </w:p>
        </w:tc>
        <w:tc>
          <w:tcPr>
            <w:tcW w:w="851"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both"/>
            </w:pPr>
            <w:r>
              <w:t>408,50</w:t>
            </w:r>
          </w:p>
        </w:tc>
      </w:tr>
      <w:tr w:rsidR="00574721" w:rsidRPr="00444675" w:rsidTr="00574721">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7.3</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Замена тротуар (покупка строительных материалов)</w:t>
            </w: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Администрация Кикнурского м</w:t>
            </w:r>
            <w:r>
              <w:t>у</w:t>
            </w:r>
            <w:r>
              <w:t>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88,9</w:t>
            </w:r>
          </w:p>
        </w:tc>
        <w:tc>
          <w:tcPr>
            <w:tcW w:w="851"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90,0</w:t>
            </w:r>
          </w:p>
        </w:tc>
        <w:tc>
          <w:tcPr>
            <w:tcW w:w="85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155,0</w:t>
            </w:r>
          </w:p>
        </w:tc>
        <w:tc>
          <w:tcPr>
            <w:tcW w:w="851" w:type="dxa"/>
            <w:tcBorders>
              <w:top w:val="single" w:sz="4" w:space="0" w:color="auto"/>
              <w:left w:val="single" w:sz="8" w:space="0" w:color="auto"/>
              <w:bottom w:val="single" w:sz="4" w:space="0" w:color="auto"/>
              <w:right w:val="single" w:sz="4" w:space="0" w:color="auto"/>
            </w:tcBorders>
          </w:tcPr>
          <w:p w:rsidR="00574721" w:rsidRPr="00380FF4" w:rsidRDefault="00574721" w:rsidP="00E3515E">
            <w:pPr>
              <w:widowControl w:val="0"/>
              <w:autoSpaceDE w:val="0"/>
              <w:autoSpaceDN w:val="0"/>
              <w:adjustRightInd w:val="0"/>
            </w:pPr>
            <w:r>
              <w:t>170,0</w:t>
            </w:r>
          </w:p>
        </w:tc>
        <w:tc>
          <w:tcPr>
            <w:tcW w:w="850" w:type="dxa"/>
            <w:tcBorders>
              <w:top w:val="single" w:sz="4" w:space="0" w:color="auto"/>
              <w:left w:val="single" w:sz="4"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170,0</w:t>
            </w:r>
          </w:p>
        </w:tc>
        <w:tc>
          <w:tcPr>
            <w:tcW w:w="851"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both"/>
            </w:pPr>
            <w:r>
              <w:t>673,9</w:t>
            </w:r>
          </w:p>
        </w:tc>
      </w:tr>
      <w:tr w:rsidR="00574721" w:rsidRPr="00444675" w:rsidTr="00574721">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7.4</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 xml:space="preserve">Подготовка памятников и площадей к </w:t>
            </w:r>
            <w:r>
              <w:lastRenderedPageBreak/>
              <w:t>празднованию Дня Победы</w:t>
            </w: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 xml:space="preserve">Администрация Кикнурского </w:t>
            </w:r>
            <w:r>
              <w:lastRenderedPageBreak/>
              <w:t>м</w:t>
            </w:r>
            <w:r>
              <w:t>у</w:t>
            </w:r>
            <w:r>
              <w:t>ниципального округа</w:t>
            </w:r>
          </w:p>
          <w:p w:rsidR="00574721" w:rsidRDefault="00574721" w:rsidP="00E3515E">
            <w:pPr>
              <w:widowControl w:val="0"/>
              <w:autoSpaceDE w:val="0"/>
              <w:autoSpaceDN w:val="0"/>
              <w:adjustRightInd w:val="0"/>
              <w:jc w:val="both"/>
            </w:pPr>
          </w:p>
        </w:tc>
        <w:tc>
          <w:tcPr>
            <w:tcW w:w="7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lastRenderedPageBreak/>
              <w:t>10</w:t>
            </w:r>
            <w:r w:rsidRPr="00380FF4">
              <w:t>,0</w:t>
            </w:r>
          </w:p>
        </w:tc>
        <w:tc>
          <w:tcPr>
            <w:tcW w:w="851"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50,0</w:t>
            </w:r>
          </w:p>
        </w:tc>
        <w:tc>
          <w:tcPr>
            <w:tcW w:w="85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31,5</w:t>
            </w:r>
          </w:p>
        </w:tc>
        <w:tc>
          <w:tcPr>
            <w:tcW w:w="851" w:type="dxa"/>
            <w:tcBorders>
              <w:top w:val="single" w:sz="4" w:space="0" w:color="auto"/>
              <w:left w:val="single" w:sz="8" w:space="0" w:color="auto"/>
              <w:bottom w:val="single" w:sz="4" w:space="0" w:color="auto"/>
              <w:right w:val="single" w:sz="4" w:space="0" w:color="auto"/>
            </w:tcBorders>
          </w:tcPr>
          <w:p w:rsidR="00574721" w:rsidRPr="00380FF4" w:rsidRDefault="00574721" w:rsidP="00E3515E">
            <w:pPr>
              <w:widowControl w:val="0"/>
              <w:autoSpaceDE w:val="0"/>
              <w:autoSpaceDN w:val="0"/>
              <w:adjustRightInd w:val="0"/>
            </w:pPr>
            <w:r>
              <w:t>15,0</w:t>
            </w:r>
          </w:p>
        </w:tc>
        <w:tc>
          <w:tcPr>
            <w:tcW w:w="850" w:type="dxa"/>
            <w:tcBorders>
              <w:top w:val="single" w:sz="4" w:space="0" w:color="auto"/>
              <w:left w:val="single" w:sz="4"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15,0</w:t>
            </w:r>
          </w:p>
        </w:tc>
        <w:tc>
          <w:tcPr>
            <w:tcW w:w="851"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both"/>
            </w:pPr>
            <w:r>
              <w:t>121,5</w:t>
            </w:r>
          </w:p>
        </w:tc>
      </w:tr>
      <w:tr w:rsidR="00574721" w:rsidRPr="00444675" w:rsidTr="00574721">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7.5</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Проведение работ по с</w:t>
            </w:r>
            <w:r>
              <w:t>о</w:t>
            </w:r>
            <w:r>
              <w:t>держанию, благоустройству и санитарной очистке мест общего пользования (обк</w:t>
            </w:r>
            <w:r>
              <w:t>а</w:t>
            </w:r>
            <w:r>
              <w:t>шивание, уборка и вывоз мусора, спил деревьев  и кустарников, приобретение бензина, расходные материалы и запасные части к триммеру (лески, катушки, диски)</w:t>
            </w:r>
          </w:p>
          <w:p w:rsidR="00574721" w:rsidRDefault="00574721" w:rsidP="00E3515E">
            <w:pPr>
              <w:widowControl w:val="0"/>
              <w:autoSpaceDE w:val="0"/>
              <w:autoSpaceDN w:val="0"/>
              <w:adjustRightInd w:val="0"/>
            </w:pP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Администрация Кикнурского м</w:t>
            </w:r>
            <w:r>
              <w:t>у</w:t>
            </w:r>
            <w:r>
              <w:t>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227,3</w:t>
            </w:r>
          </w:p>
        </w:tc>
        <w:tc>
          <w:tcPr>
            <w:tcW w:w="851"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385,50</w:t>
            </w:r>
          </w:p>
        </w:tc>
        <w:tc>
          <w:tcPr>
            <w:tcW w:w="85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350,0</w:t>
            </w:r>
          </w:p>
        </w:tc>
        <w:tc>
          <w:tcPr>
            <w:tcW w:w="851" w:type="dxa"/>
            <w:tcBorders>
              <w:top w:val="single" w:sz="4" w:space="0" w:color="auto"/>
              <w:left w:val="single" w:sz="8" w:space="0" w:color="auto"/>
              <w:bottom w:val="single" w:sz="4" w:space="0" w:color="auto"/>
              <w:right w:val="single" w:sz="4" w:space="0" w:color="auto"/>
            </w:tcBorders>
          </w:tcPr>
          <w:p w:rsidR="00574721" w:rsidRPr="00380FF4" w:rsidRDefault="00574721" w:rsidP="00E3515E">
            <w:pPr>
              <w:widowControl w:val="0"/>
              <w:autoSpaceDE w:val="0"/>
              <w:autoSpaceDN w:val="0"/>
              <w:adjustRightInd w:val="0"/>
            </w:pPr>
            <w:r>
              <w:t>130,0</w:t>
            </w:r>
          </w:p>
        </w:tc>
        <w:tc>
          <w:tcPr>
            <w:tcW w:w="850" w:type="dxa"/>
            <w:tcBorders>
              <w:top w:val="single" w:sz="4" w:space="0" w:color="auto"/>
              <w:left w:val="single" w:sz="4"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130,0</w:t>
            </w:r>
          </w:p>
        </w:tc>
        <w:tc>
          <w:tcPr>
            <w:tcW w:w="851"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both"/>
            </w:pPr>
            <w:r>
              <w:t>1222,30</w:t>
            </w:r>
          </w:p>
        </w:tc>
      </w:tr>
      <w:tr w:rsidR="00574721" w:rsidRPr="00444675" w:rsidTr="00574721">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7.6</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Ликвидация  несанкцион</w:t>
            </w:r>
            <w:r>
              <w:t>и</w:t>
            </w:r>
            <w:r>
              <w:t>рованных свалок</w:t>
            </w: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Администрация Кикнурского м</w:t>
            </w:r>
            <w:r>
              <w:t>у</w:t>
            </w:r>
            <w:r>
              <w:t>ниципального округа</w:t>
            </w:r>
          </w:p>
          <w:p w:rsidR="00574721" w:rsidRDefault="00574721" w:rsidP="00E3515E">
            <w:pPr>
              <w:widowControl w:val="0"/>
              <w:autoSpaceDE w:val="0"/>
              <w:autoSpaceDN w:val="0"/>
              <w:adjustRightInd w:val="0"/>
              <w:jc w:val="both"/>
            </w:pPr>
          </w:p>
        </w:tc>
        <w:tc>
          <w:tcPr>
            <w:tcW w:w="7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198,8</w:t>
            </w:r>
          </w:p>
        </w:tc>
        <w:tc>
          <w:tcPr>
            <w:tcW w:w="851"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190,95</w:t>
            </w:r>
          </w:p>
        </w:tc>
        <w:tc>
          <w:tcPr>
            <w:tcW w:w="85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574721" w:rsidRPr="00380FF4" w:rsidRDefault="00574721" w:rsidP="00E3515E">
            <w:pPr>
              <w:widowControl w:val="0"/>
              <w:autoSpaceDE w:val="0"/>
              <w:autoSpaceDN w:val="0"/>
              <w:adjustRightInd w:val="0"/>
            </w:pPr>
            <w:r>
              <w:t xml:space="preserve">     0</w:t>
            </w:r>
          </w:p>
        </w:tc>
        <w:tc>
          <w:tcPr>
            <w:tcW w:w="850" w:type="dxa"/>
            <w:tcBorders>
              <w:top w:val="single" w:sz="4" w:space="0" w:color="auto"/>
              <w:left w:val="single" w:sz="4"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 xml:space="preserve"> 0</w:t>
            </w:r>
          </w:p>
        </w:tc>
        <w:tc>
          <w:tcPr>
            <w:tcW w:w="851"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both"/>
            </w:pPr>
            <w:r>
              <w:t>389,75</w:t>
            </w:r>
          </w:p>
        </w:tc>
      </w:tr>
      <w:tr w:rsidR="00574721" w:rsidRPr="00444675" w:rsidTr="00574721">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7.7</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Прочие мероприятия (зам</w:t>
            </w:r>
            <w:r>
              <w:t>е</w:t>
            </w:r>
            <w:r>
              <w:t>на и приобретение светил</w:t>
            </w:r>
            <w:r>
              <w:t>ь</w:t>
            </w:r>
            <w:r>
              <w:t>ников, приобретение щебня)</w:t>
            </w: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Администрация Кикнурского м</w:t>
            </w:r>
            <w:r>
              <w:t>у</w:t>
            </w:r>
            <w:r>
              <w:t>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 xml:space="preserve">   10,2</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100,0</w:t>
            </w:r>
          </w:p>
        </w:tc>
        <w:tc>
          <w:tcPr>
            <w:tcW w:w="85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574721" w:rsidRPr="00380FF4" w:rsidRDefault="00574721" w:rsidP="00E3515E">
            <w:pPr>
              <w:widowControl w:val="0"/>
              <w:autoSpaceDE w:val="0"/>
              <w:autoSpaceDN w:val="0"/>
              <w:adjustRightInd w:val="0"/>
            </w:pPr>
            <w:r>
              <w:t>0</w:t>
            </w:r>
          </w:p>
        </w:tc>
        <w:tc>
          <w:tcPr>
            <w:tcW w:w="850" w:type="dxa"/>
            <w:tcBorders>
              <w:top w:val="single" w:sz="4" w:space="0" w:color="auto"/>
              <w:left w:val="single" w:sz="4"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110,2</w:t>
            </w:r>
          </w:p>
        </w:tc>
      </w:tr>
      <w:tr w:rsidR="00574721" w:rsidRPr="00444675" w:rsidTr="00574721">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7.8</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Благоустройство кладбища</w:t>
            </w: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Администрация Кикнурского м</w:t>
            </w:r>
            <w:r>
              <w:t>у</w:t>
            </w:r>
            <w:r>
              <w:t>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1095,03</w:t>
            </w:r>
          </w:p>
        </w:tc>
        <w:tc>
          <w:tcPr>
            <w:tcW w:w="851"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pPr>
            <w:r>
              <w:t>0</w:t>
            </w:r>
          </w:p>
        </w:tc>
        <w:tc>
          <w:tcPr>
            <w:tcW w:w="85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1095,03</w:t>
            </w:r>
          </w:p>
        </w:tc>
      </w:tr>
      <w:tr w:rsidR="00574721" w:rsidRPr="00444675" w:rsidTr="00574721">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8.</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Благоустройство зон отдыха</w:t>
            </w: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Администрация Кикнурского м</w:t>
            </w:r>
            <w:r>
              <w:t>у</w:t>
            </w:r>
            <w:r>
              <w:t>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312,4</w:t>
            </w:r>
          </w:p>
        </w:tc>
        <w:tc>
          <w:tcPr>
            <w:tcW w:w="851"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pPr>
            <w:r>
              <w:t>448,0</w:t>
            </w:r>
          </w:p>
        </w:tc>
        <w:tc>
          <w:tcPr>
            <w:tcW w:w="85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pPr>
            <w:r>
              <w:t>448,0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1208,40</w:t>
            </w:r>
          </w:p>
        </w:tc>
      </w:tr>
      <w:tr w:rsidR="00574721" w:rsidRPr="00444675" w:rsidTr="00574721">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8.1</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Акарицидная обработка места отдыха (пляжа)</w:t>
            </w: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Администрация Кикнурского м</w:t>
            </w:r>
            <w:r>
              <w:t>у</w:t>
            </w:r>
            <w:r>
              <w:t>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pPr>
            <w:r>
              <w:t>60,0</w:t>
            </w:r>
          </w:p>
        </w:tc>
        <w:tc>
          <w:tcPr>
            <w:tcW w:w="85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pPr>
            <w:r>
              <w:t>60,0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120,0</w:t>
            </w:r>
          </w:p>
        </w:tc>
      </w:tr>
      <w:tr w:rsidR="00574721" w:rsidRPr="00444675" w:rsidTr="00574721">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8.2</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Вывоз мусора с мест отдыха (пляжа)</w:t>
            </w: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Администрация Кикнурского м</w:t>
            </w:r>
            <w:r>
              <w:t>у</w:t>
            </w:r>
            <w:r>
              <w:t>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pPr>
            <w:r>
              <w:t>20,0</w:t>
            </w:r>
          </w:p>
        </w:tc>
        <w:tc>
          <w:tcPr>
            <w:tcW w:w="85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pPr>
            <w:r>
              <w:t>20,0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40,0</w:t>
            </w:r>
          </w:p>
        </w:tc>
      </w:tr>
      <w:tr w:rsidR="00574721" w:rsidRPr="00444675" w:rsidTr="00574721">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lastRenderedPageBreak/>
              <w:t>8.3</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Оплата услуг спасателей</w:t>
            </w: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Администрация Кикнурского м</w:t>
            </w:r>
            <w:r>
              <w:t>у</w:t>
            </w:r>
            <w:r>
              <w:t>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73,5</w:t>
            </w:r>
          </w:p>
        </w:tc>
        <w:tc>
          <w:tcPr>
            <w:tcW w:w="851"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pPr>
            <w:r>
              <w:t>208,0</w:t>
            </w:r>
          </w:p>
        </w:tc>
        <w:tc>
          <w:tcPr>
            <w:tcW w:w="85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pPr>
            <w:r>
              <w:t>208,0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489,50</w:t>
            </w:r>
          </w:p>
        </w:tc>
      </w:tr>
      <w:tr w:rsidR="00574721" w:rsidRPr="00444675" w:rsidTr="00574721">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8.4</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Водолазное обследование дна пруда, реки</w:t>
            </w: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Администрация Кикнурского м</w:t>
            </w:r>
            <w:r>
              <w:t>у</w:t>
            </w:r>
            <w:r>
              <w:t>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53,0</w:t>
            </w:r>
          </w:p>
        </w:tc>
        <w:tc>
          <w:tcPr>
            <w:tcW w:w="851"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pPr>
            <w:r>
              <w:t>150,0</w:t>
            </w:r>
          </w:p>
        </w:tc>
        <w:tc>
          <w:tcPr>
            <w:tcW w:w="85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pPr>
            <w:r>
              <w:t>150,0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353,0</w:t>
            </w:r>
          </w:p>
        </w:tc>
      </w:tr>
      <w:tr w:rsidR="00574721" w:rsidRPr="00444675" w:rsidTr="00574721">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8.5</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Заключение о санитарном состоянии места отдыха (пляжа) и пригодности поверхностных вод для купания</w:t>
            </w: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Администрация Кикнурского м</w:t>
            </w:r>
            <w:r>
              <w:t>у</w:t>
            </w:r>
            <w:r>
              <w:t>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10,0</w:t>
            </w:r>
          </w:p>
        </w:tc>
        <w:tc>
          <w:tcPr>
            <w:tcW w:w="851"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pPr>
            <w:r>
              <w:t>10,0</w:t>
            </w:r>
          </w:p>
        </w:tc>
        <w:tc>
          <w:tcPr>
            <w:tcW w:w="85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pPr>
            <w:r>
              <w:t>10,0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30,0</w:t>
            </w:r>
          </w:p>
        </w:tc>
      </w:tr>
      <w:tr w:rsidR="00574721" w:rsidRPr="00444675" w:rsidTr="00574721">
        <w:tblPrEx>
          <w:tblCellMar>
            <w:top w:w="0" w:type="dxa"/>
            <w:bottom w:w="0" w:type="dxa"/>
          </w:tblCellMar>
        </w:tblPrEx>
        <w:trPr>
          <w:trHeight w:val="153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8.6</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Установка туалетов, информационных стендов, запрещающих знаков</w:t>
            </w: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Администрация Кикнурского м</w:t>
            </w:r>
            <w:r>
              <w:t>у</w:t>
            </w:r>
            <w:r>
              <w:t>ниципального округа</w:t>
            </w:r>
          </w:p>
          <w:p w:rsidR="00574721" w:rsidRDefault="00574721" w:rsidP="00E3515E">
            <w:pPr>
              <w:widowControl w:val="0"/>
              <w:autoSpaceDE w:val="0"/>
              <w:autoSpaceDN w:val="0"/>
              <w:adjustRightInd w:val="0"/>
              <w:jc w:val="both"/>
            </w:pPr>
          </w:p>
          <w:p w:rsidR="00574721" w:rsidRDefault="00574721" w:rsidP="00E3515E">
            <w:pPr>
              <w:widowControl w:val="0"/>
              <w:autoSpaceDE w:val="0"/>
              <w:autoSpaceDN w:val="0"/>
              <w:adjustRightInd w:val="0"/>
              <w:jc w:val="both"/>
            </w:pPr>
          </w:p>
        </w:tc>
        <w:tc>
          <w:tcPr>
            <w:tcW w:w="7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93,2</w:t>
            </w:r>
          </w:p>
        </w:tc>
        <w:tc>
          <w:tcPr>
            <w:tcW w:w="851"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pPr>
            <w:r>
              <w:t>0</w:t>
            </w:r>
          </w:p>
        </w:tc>
        <w:tc>
          <w:tcPr>
            <w:tcW w:w="85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93,2</w:t>
            </w:r>
          </w:p>
        </w:tc>
      </w:tr>
      <w:tr w:rsidR="00574721" w:rsidRPr="00444675" w:rsidTr="00574721">
        <w:tblPrEx>
          <w:tblCellMar>
            <w:top w:w="0" w:type="dxa"/>
            <w:bottom w:w="0" w:type="dxa"/>
          </w:tblCellMar>
        </w:tblPrEx>
        <w:trPr>
          <w:trHeight w:val="663"/>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8.7</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Благоустройство зоны отдыха</w:t>
            </w: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Администрация Кикнурского м</w:t>
            </w:r>
            <w:r>
              <w:t>у</w:t>
            </w:r>
            <w:r>
              <w:t>ниципального округа</w:t>
            </w:r>
          </w:p>
          <w:p w:rsidR="00574721" w:rsidRDefault="00574721" w:rsidP="00E3515E">
            <w:pPr>
              <w:widowControl w:val="0"/>
              <w:autoSpaceDE w:val="0"/>
              <w:autoSpaceDN w:val="0"/>
              <w:adjustRightInd w:val="0"/>
              <w:jc w:val="both"/>
            </w:pPr>
          </w:p>
          <w:p w:rsidR="00574721" w:rsidRDefault="00574721" w:rsidP="00E3515E">
            <w:pPr>
              <w:widowControl w:val="0"/>
              <w:autoSpaceDE w:val="0"/>
              <w:autoSpaceDN w:val="0"/>
              <w:adjustRightInd w:val="0"/>
              <w:jc w:val="both"/>
            </w:pPr>
          </w:p>
        </w:tc>
        <w:tc>
          <w:tcPr>
            <w:tcW w:w="7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82,70</w:t>
            </w:r>
          </w:p>
        </w:tc>
        <w:tc>
          <w:tcPr>
            <w:tcW w:w="851"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pPr>
            <w:r>
              <w:t>0</w:t>
            </w:r>
          </w:p>
        </w:tc>
        <w:tc>
          <w:tcPr>
            <w:tcW w:w="85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82,70</w:t>
            </w:r>
          </w:p>
        </w:tc>
      </w:tr>
      <w:tr w:rsidR="00574721" w:rsidRPr="00444675" w:rsidTr="00574721">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9.</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Расчистка от снега подъездов к площадкам ТКО</w:t>
            </w: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Администрация Кикнурского м</w:t>
            </w:r>
            <w:r>
              <w:t>у</w:t>
            </w:r>
            <w:r>
              <w:t>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pPr>
            <w:r>
              <w:t>30,0</w:t>
            </w:r>
          </w:p>
        </w:tc>
        <w:tc>
          <w:tcPr>
            <w:tcW w:w="85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pPr>
            <w:r>
              <w:t>30,0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60,0</w:t>
            </w:r>
          </w:p>
        </w:tc>
      </w:tr>
      <w:tr w:rsidR="00574721" w:rsidRPr="00444675" w:rsidTr="00574721">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10.</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Обеспечение взаимодейс</w:t>
            </w:r>
            <w:r>
              <w:t>т</w:t>
            </w:r>
            <w:r>
              <w:t>вия со средствами массовой информации по вопросам противодействия корру</w:t>
            </w:r>
            <w:r>
              <w:t>п</w:t>
            </w:r>
            <w:r>
              <w:t>ции, в том числе в части размещения информацио</w:t>
            </w:r>
            <w:r>
              <w:t>н</w:t>
            </w:r>
            <w:r>
              <w:t>ных материалов по вопр</w:t>
            </w:r>
            <w:r>
              <w:t>о</w:t>
            </w:r>
            <w:r>
              <w:t>сам антикоррупционной деятельности органов мес</w:t>
            </w:r>
            <w:r>
              <w:t>т</w:t>
            </w:r>
            <w:r>
              <w:t>ного самоуправления</w:t>
            </w: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Администрация Кикнурского м</w:t>
            </w:r>
            <w:r>
              <w:t>у</w:t>
            </w:r>
            <w:r>
              <w:t>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2,0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pPr>
            <w:r>
              <w:t xml:space="preserve">   0</w:t>
            </w:r>
          </w:p>
        </w:tc>
        <w:tc>
          <w:tcPr>
            <w:tcW w:w="85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pPr>
            <w:r>
              <w:t xml:space="preserve">   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2,0</w:t>
            </w:r>
          </w:p>
        </w:tc>
      </w:tr>
      <w:tr w:rsidR="00574721" w:rsidRPr="00444675" w:rsidTr="00574721">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11.</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 xml:space="preserve">Субсидия юридическим </w:t>
            </w:r>
            <w:r>
              <w:lastRenderedPageBreak/>
              <w:t>лицам-производителям работ и услуг, осуществляющим деятельность в сфере жилищно-коммунального хозяйства</w:t>
            </w: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 xml:space="preserve">Администрация </w:t>
            </w:r>
            <w:r>
              <w:lastRenderedPageBreak/>
              <w:t>Кикнурского м</w:t>
            </w:r>
            <w:r>
              <w:t>у</w:t>
            </w:r>
            <w:r>
              <w:t>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lastRenderedPageBreak/>
              <w:t>1277,1</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pPr>
            <w:r>
              <w:t>0</w:t>
            </w:r>
          </w:p>
        </w:tc>
        <w:tc>
          <w:tcPr>
            <w:tcW w:w="85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1277,1</w:t>
            </w:r>
          </w:p>
        </w:tc>
      </w:tr>
      <w:tr w:rsidR="00574721" w:rsidRPr="00444675" w:rsidTr="00574721">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11.1</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Возмещение затрат по топливу</w:t>
            </w: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Администрация Кикнурского м</w:t>
            </w:r>
            <w:r>
              <w:t>у</w:t>
            </w:r>
            <w:r>
              <w:t>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557,5</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pPr>
            <w:r>
              <w:t>0</w:t>
            </w:r>
          </w:p>
        </w:tc>
        <w:tc>
          <w:tcPr>
            <w:tcW w:w="85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557,5</w:t>
            </w:r>
          </w:p>
        </w:tc>
      </w:tr>
      <w:tr w:rsidR="00574721" w:rsidRPr="00444675" w:rsidTr="00574721">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11.2</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Проект санитарных зон охраны по водопроводам</w:t>
            </w: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Администрация Кикнурского м</w:t>
            </w:r>
            <w:r>
              <w:t>у</w:t>
            </w:r>
            <w:r>
              <w:t>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389,8</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pPr>
            <w:r>
              <w:t>0</w:t>
            </w:r>
          </w:p>
        </w:tc>
        <w:tc>
          <w:tcPr>
            <w:tcW w:w="85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389,8</w:t>
            </w:r>
          </w:p>
        </w:tc>
      </w:tr>
      <w:tr w:rsidR="00574721" w:rsidRPr="00444675" w:rsidTr="00574721">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11.3</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Субсидия на приобретение погружных насосов ЭЦВ для водозаборных скважин</w:t>
            </w: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Администрация Кикнурского м</w:t>
            </w:r>
            <w:r>
              <w:t>у</w:t>
            </w:r>
            <w:r>
              <w:t>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233,4</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pPr>
            <w:r>
              <w:t>0</w:t>
            </w:r>
          </w:p>
        </w:tc>
        <w:tc>
          <w:tcPr>
            <w:tcW w:w="85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233,4</w:t>
            </w:r>
          </w:p>
        </w:tc>
      </w:tr>
      <w:tr w:rsidR="00574721" w:rsidRPr="00444675" w:rsidTr="00574721">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11.4</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Замена водопогружного насоса</w:t>
            </w: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Администрация Кикнурского м</w:t>
            </w:r>
            <w:r>
              <w:t>у</w:t>
            </w:r>
            <w:r>
              <w:t>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96,4</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96,4</w:t>
            </w:r>
          </w:p>
        </w:tc>
      </w:tr>
      <w:tr w:rsidR="00574721" w:rsidRPr="00444675" w:rsidTr="00574721">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12.</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Поддержка семей мобилизованных</w:t>
            </w: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Администрация Кикнурского м</w:t>
            </w:r>
            <w:r>
              <w:t>у</w:t>
            </w:r>
            <w:r>
              <w:t>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 xml:space="preserve">    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20,0</w:t>
            </w:r>
          </w:p>
        </w:tc>
        <w:tc>
          <w:tcPr>
            <w:tcW w:w="85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41,40</w:t>
            </w:r>
          </w:p>
        </w:tc>
        <w:tc>
          <w:tcPr>
            <w:tcW w:w="851"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61,40</w:t>
            </w:r>
          </w:p>
        </w:tc>
      </w:tr>
      <w:tr w:rsidR="00574721" w:rsidRPr="00444675" w:rsidTr="00574721">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13.</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Курсы повышения квалификации</w:t>
            </w: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Администрация Кикнурского м</w:t>
            </w:r>
            <w:r>
              <w:t>у</w:t>
            </w:r>
            <w:r>
              <w:t>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 xml:space="preserve">    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2,5</w:t>
            </w:r>
          </w:p>
        </w:tc>
        <w:tc>
          <w:tcPr>
            <w:tcW w:w="85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7,5</w:t>
            </w:r>
          </w:p>
        </w:tc>
        <w:tc>
          <w:tcPr>
            <w:tcW w:w="851"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10,0</w:t>
            </w:r>
          </w:p>
        </w:tc>
      </w:tr>
      <w:tr w:rsidR="00574721" w:rsidRPr="00444675" w:rsidTr="00574721">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14.</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Борьба с распространением борщевика Сосновского</w:t>
            </w: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Администрация Кикнурского м</w:t>
            </w:r>
            <w:r>
              <w:t>у</w:t>
            </w:r>
            <w:r>
              <w:t>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85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1,503</w:t>
            </w:r>
          </w:p>
        </w:tc>
        <w:tc>
          <w:tcPr>
            <w:tcW w:w="851"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1,5</w:t>
            </w:r>
          </w:p>
        </w:tc>
        <w:tc>
          <w:tcPr>
            <w:tcW w:w="85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1,5</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4,503</w:t>
            </w:r>
          </w:p>
        </w:tc>
      </w:tr>
      <w:tr w:rsidR="00574721" w:rsidRPr="00444675" w:rsidTr="00574721">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15.</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Разработка схемы газоснабжения</w:t>
            </w: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Администрация Кикнурского м</w:t>
            </w:r>
            <w:r>
              <w:t>у</w:t>
            </w:r>
            <w:r>
              <w:t>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85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6.5</w:t>
            </w:r>
          </w:p>
        </w:tc>
        <w:tc>
          <w:tcPr>
            <w:tcW w:w="851"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6,5</w:t>
            </w:r>
          </w:p>
        </w:tc>
      </w:tr>
      <w:tr w:rsidR="00574721" w:rsidRPr="00444675" w:rsidTr="00574721">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16.</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Частичный капитальный ремонт котельной № 6 пгт Кикнур</w:t>
            </w: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Администрация 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85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14,95704</w:t>
            </w:r>
          </w:p>
        </w:tc>
        <w:tc>
          <w:tcPr>
            <w:tcW w:w="851"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14,95704</w:t>
            </w:r>
          </w:p>
        </w:tc>
      </w:tr>
      <w:tr w:rsidR="00574721" w:rsidRPr="00444675" w:rsidTr="00574721">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17.</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 xml:space="preserve">Капитальный </w:t>
            </w:r>
            <w:r>
              <w:lastRenderedPageBreak/>
              <w:t>ремонт тепловых сетей  от здания котельной № 6 пгт Кикнур</w:t>
            </w: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Администра</w:t>
            </w:r>
            <w:r>
              <w:lastRenderedPageBreak/>
              <w:t>ция 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lastRenderedPageBreak/>
              <w:t>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85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51,0</w:t>
            </w:r>
            <w:r>
              <w:lastRenderedPageBreak/>
              <w:t>8346</w:t>
            </w:r>
          </w:p>
        </w:tc>
        <w:tc>
          <w:tcPr>
            <w:tcW w:w="851"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lastRenderedPageBreak/>
              <w:t>0</w:t>
            </w:r>
          </w:p>
        </w:tc>
        <w:tc>
          <w:tcPr>
            <w:tcW w:w="85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5108</w:t>
            </w:r>
            <w:r>
              <w:lastRenderedPageBreak/>
              <w:t>346</w:t>
            </w:r>
          </w:p>
        </w:tc>
      </w:tr>
      <w:tr w:rsidR="00574721" w:rsidRPr="00444675" w:rsidTr="00574721">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18.</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Капитальный ремонт водопроводных сетей на территории детского сада «Аленка» в пгт Кикнур</w:t>
            </w: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Администрация 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85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5,3995</w:t>
            </w:r>
          </w:p>
        </w:tc>
        <w:tc>
          <w:tcPr>
            <w:tcW w:w="851"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5,3995</w:t>
            </w:r>
          </w:p>
        </w:tc>
      </w:tr>
      <w:tr w:rsidR="00574721" w:rsidRPr="00444675" w:rsidTr="00574721">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19.</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 xml:space="preserve"> Составление смет</w:t>
            </w: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Администрация 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85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22,5</w:t>
            </w:r>
          </w:p>
        </w:tc>
        <w:tc>
          <w:tcPr>
            <w:tcW w:w="851"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22,5</w:t>
            </w:r>
          </w:p>
        </w:tc>
      </w:tr>
      <w:tr w:rsidR="00574721" w:rsidRPr="00444675" w:rsidTr="00574721">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20.</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Погашение кредиторской задолженности по МУПам (переуступка прав)</w:t>
            </w: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Администрация 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85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500,0</w:t>
            </w:r>
          </w:p>
        </w:tc>
        <w:tc>
          <w:tcPr>
            <w:tcW w:w="851"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500,0</w:t>
            </w:r>
          </w:p>
        </w:tc>
      </w:tr>
      <w:tr w:rsidR="00574721" w:rsidRPr="00444675" w:rsidTr="00574721">
        <w:tblPrEx>
          <w:tblCellMar>
            <w:top w:w="0" w:type="dxa"/>
            <w:bottom w:w="0" w:type="dxa"/>
          </w:tblCellMar>
        </w:tblPrEx>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21.</w:t>
            </w:r>
          </w:p>
        </w:tc>
        <w:tc>
          <w:tcPr>
            <w:tcW w:w="283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Техническое обслуживание систем водоснабжения  населенных пунктов Кикнурского муниципального округа</w:t>
            </w:r>
          </w:p>
        </w:tc>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Администрация 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85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375,0</w:t>
            </w:r>
          </w:p>
        </w:tc>
        <w:tc>
          <w:tcPr>
            <w:tcW w:w="851"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375,0</w:t>
            </w:r>
          </w:p>
        </w:tc>
      </w:tr>
    </w:tbl>
    <w:p w:rsidR="00574721" w:rsidRDefault="00574721" w:rsidP="00574721">
      <w:pPr>
        <w:pStyle w:val="ConsPlusNonformat"/>
        <w:jc w:val="center"/>
      </w:pPr>
    </w:p>
    <w:p w:rsidR="00574721" w:rsidRDefault="00574721" w:rsidP="00574721">
      <w:pPr>
        <w:pStyle w:val="ConsPlusNonformat"/>
        <w:jc w:val="center"/>
      </w:pPr>
      <w:r>
        <w:t>_________</w:t>
      </w:r>
    </w:p>
    <w:p w:rsidR="00574721" w:rsidRDefault="00574721" w:rsidP="00574721">
      <w:pPr>
        <w:pStyle w:val="ConsPlusNonformat"/>
        <w:jc w:val="center"/>
      </w:pPr>
    </w:p>
    <w:p w:rsidR="00574721" w:rsidRDefault="00574721" w:rsidP="00574721">
      <w:pPr>
        <w:widowControl w:val="0"/>
        <w:autoSpaceDE w:val="0"/>
        <w:autoSpaceDN w:val="0"/>
        <w:adjustRightInd w:val="0"/>
        <w:outlineLvl w:val="1"/>
        <w:rPr>
          <w:rFonts w:ascii="Courier New" w:hAnsi="Courier New" w:cs="Courier New"/>
          <w:sz w:val="20"/>
          <w:szCs w:val="20"/>
        </w:rPr>
      </w:pPr>
    </w:p>
    <w:p w:rsidR="00574721" w:rsidRDefault="00574721" w:rsidP="00574721">
      <w:pPr>
        <w:widowControl w:val="0"/>
        <w:autoSpaceDE w:val="0"/>
        <w:autoSpaceDN w:val="0"/>
        <w:adjustRightInd w:val="0"/>
        <w:outlineLvl w:val="1"/>
      </w:pPr>
    </w:p>
    <w:p w:rsidR="00574721" w:rsidRDefault="00574721" w:rsidP="00574721">
      <w:pPr>
        <w:widowControl w:val="0"/>
        <w:autoSpaceDE w:val="0"/>
        <w:autoSpaceDN w:val="0"/>
        <w:adjustRightInd w:val="0"/>
        <w:outlineLvl w:val="1"/>
      </w:pPr>
    </w:p>
    <w:p w:rsidR="00574721" w:rsidRDefault="00574721" w:rsidP="00574721">
      <w:pPr>
        <w:widowControl w:val="0"/>
        <w:autoSpaceDE w:val="0"/>
        <w:autoSpaceDN w:val="0"/>
        <w:adjustRightInd w:val="0"/>
        <w:outlineLvl w:val="1"/>
      </w:pPr>
    </w:p>
    <w:p w:rsidR="00574721" w:rsidRDefault="00574721" w:rsidP="00574721">
      <w:pPr>
        <w:widowControl w:val="0"/>
        <w:autoSpaceDE w:val="0"/>
        <w:autoSpaceDN w:val="0"/>
        <w:adjustRightInd w:val="0"/>
        <w:outlineLvl w:val="1"/>
      </w:pPr>
    </w:p>
    <w:p w:rsidR="00574721" w:rsidRDefault="00574721" w:rsidP="00574721">
      <w:pPr>
        <w:widowControl w:val="0"/>
        <w:autoSpaceDE w:val="0"/>
        <w:autoSpaceDN w:val="0"/>
        <w:adjustRightInd w:val="0"/>
        <w:outlineLvl w:val="1"/>
      </w:pPr>
    </w:p>
    <w:p w:rsidR="00574721" w:rsidRDefault="00574721" w:rsidP="00574721">
      <w:pPr>
        <w:widowControl w:val="0"/>
        <w:autoSpaceDE w:val="0"/>
        <w:autoSpaceDN w:val="0"/>
        <w:adjustRightInd w:val="0"/>
        <w:outlineLvl w:val="1"/>
      </w:pPr>
    </w:p>
    <w:p w:rsidR="00574721" w:rsidRDefault="00574721" w:rsidP="00574721">
      <w:pPr>
        <w:widowControl w:val="0"/>
        <w:autoSpaceDE w:val="0"/>
        <w:autoSpaceDN w:val="0"/>
        <w:adjustRightInd w:val="0"/>
        <w:outlineLvl w:val="1"/>
      </w:pPr>
    </w:p>
    <w:p w:rsidR="00574721" w:rsidRDefault="00574721" w:rsidP="00574721">
      <w:pPr>
        <w:widowControl w:val="0"/>
        <w:autoSpaceDE w:val="0"/>
        <w:autoSpaceDN w:val="0"/>
        <w:adjustRightInd w:val="0"/>
        <w:jc w:val="right"/>
        <w:outlineLvl w:val="1"/>
      </w:pPr>
      <w:r>
        <w:t>Приложение № 3</w:t>
      </w:r>
    </w:p>
    <w:p w:rsidR="00574721" w:rsidRPr="00A76786" w:rsidRDefault="00574721" w:rsidP="00574721">
      <w:pPr>
        <w:widowControl w:val="0"/>
        <w:autoSpaceDE w:val="0"/>
        <w:autoSpaceDN w:val="0"/>
        <w:adjustRightInd w:val="0"/>
        <w:jc w:val="right"/>
        <w:outlineLvl w:val="1"/>
      </w:pPr>
      <w:r>
        <w:t>Форма № 4</w:t>
      </w:r>
    </w:p>
    <w:p w:rsidR="00574721" w:rsidRPr="00A76786" w:rsidRDefault="00574721" w:rsidP="00574721">
      <w:pPr>
        <w:widowControl w:val="0"/>
        <w:autoSpaceDE w:val="0"/>
        <w:autoSpaceDN w:val="0"/>
        <w:adjustRightInd w:val="0"/>
        <w:ind w:firstLine="540"/>
        <w:jc w:val="both"/>
      </w:pPr>
    </w:p>
    <w:p w:rsidR="00574721" w:rsidRPr="00A76786" w:rsidRDefault="00574721" w:rsidP="00574721">
      <w:pPr>
        <w:pStyle w:val="ConsPlusNonformat"/>
        <w:rPr>
          <w:rFonts w:ascii="Times New Roman" w:hAnsi="Times New Roman" w:cs="Times New Roman"/>
          <w:sz w:val="24"/>
          <w:szCs w:val="24"/>
        </w:rPr>
      </w:pPr>
      <w:r w:rsidRPr="00A76786">
        <w:rPr>
          <w:rFonts w:ascii="Times New Roman" w:hAnsi="Times New Roman" w:cs="Times New Roman"/>
        </w:rPr>
        <w:t xml:space="preserve">                   </w:t>
      </w:r>
    </w:p>
    <w:p w:rsidR="00574721" w:rsidRPr="00380FF4" w:rsidRDefault="00574721" w:rsidP="00574721">
      <w:pPr>
        <w:pStyle w:val="ConsPlusNonformat"/>
        <w:jc w:val="center"/>
        <w:rPr>
          <w:rFonts w:ascii="Times New Roman" w:hAnsi="Times New Roman" w:cs="Times New Roman"/>
          <w:b/>
          <w:sz w:val="28"/>
          <w:szCs w:val="28"/>
        </w:rPr>
      </w:pPr>
      <w:bookmarkStart w:id="17" w:name="Par970"/>
      <w:bookmarkEnd w:id="17"/>
      <w:r w:rsidRPr="00380FF4">
        <w:rPr>
          <w:rFonts w:ascii="Times New Roman" w:hAnsi="Times New Roman" w:cs="Times New Roman"/>
          <w:b/>
          <w:sz w:val="28"/>
          <w:szCs w:val="28"/>
        </w:rPr>
        <w:t>Прогнозная (справочная) оценка ресурсного обеспечения</w:t>
      </w:r>
    </w:p>
    <w:p w:rsidR="00574721" w:rsidRPr="00380FF4" w:rsidRDefault="00574721" w:rsidP="00574721">
      <w:pPr>
        <w:pStyle w:val="ConsPlusNonformat"/>
        <w:jc w:val="center"/>
        <w:rPr>
          <w:rFonts w:ascii="Times New Roman" w:hAnsi="Times New Roman" w:cs="Times New Roman"/>
          <w:b/>
          <w:sz w:val="28"/>
          <w:szCs w:val="28"/>
        </w:rPr>
      </w:pPr>
      <w:r w:rsidRPr="00380FF4">
        <w:rPr>
          <w:rFonts w:ascii="Times New Roman" w:hAnsi="Times New Roman" w:cs="Times New Roman"/>
          <w:b/>
          <w:sz w:val="28"/>
          <w:szCs w:val="28"/>
        </w:rPr>
        <w:t>реализации Программы</w:t>
      </w:r>
    </w:p>
    <w:p w:rsidR="00574721" w:rsidRPr="00380FF4" w:rsidRDefault="00574721" w:rsidP="00574721">
      <w:pPr>
        <w:pStyle w:val="ConsPlusNonformat"/>
        <w:jc w:val="center"/>
        <w:rPr>
          <w:rFonts w:ascii="Times New Roman" w:hAnsi="Times New Roman" w:cs="Times New Roman"/>
          <w:b/>
          <w:sz w:val="28"/>
          <w:szCs w:val="28"/>
        </w:rPr>
      </w:pPr>
      <w:r w:rsidRPr="00380FF4">
        <w:rPr>
          <w:rFonts w:ascii="Times New Roman" w:hAnsi="Times New Roman" w:cs="Times New Roman"/>
          <w:b/>
          <w:sz w:val="28"/>
          <w:szCs w:val="28"/>
        </w:rPr>
        <w:t>за счет всех источников финансирования</w:t>
      </w:r>
    </w:p>
    <w:p w:rsidR="00574721" w:rsidRPr="00A76786" w:rsidRDefault="00574721" w:rsidP="00574721">
      <w:pPr>
        <w:widowControl w:val="0"/>
        <w:autoSpaceDE w:val="0"/>
        <w:autoSpaceDN w:val="0"/>
        <w:adjustRightInd w:val="0"/>
        <w:ind w:firstLine="540"/>
        <w:jc w:val="both"/>
      </w:pPr>
    </w:p>
    <w:tbl>
      <w:tblPr>
        <w:tblW w:w="4750" w:type="pct"/>
        <w:jc w:val="center"/>
        <w:tblCellSpacing w:w="5" w:type="nil"/>
        <w:tblLayout w:type="fixed"/>
        <w:tblCellMar>
          <w:left w:w="75" w:type="dxa"/>
          <w:right w:w="75" w:type="dxa"/>
        </w:tblCellMar>
        <w:tblLook w:val="0000" w:firstRow="0" w:lastRow="0" w:firstColumn="0" w:lastColumn="0" w:noHBand="0" w:noVBand="0"/>
      </w:tblPr>
      <w:tblGrid>
        <w:gridCol w:w="583"/>
        <w:gridCol w:w="2423"/>
        <w:gridCol w:w="1115"/>
        <w:gridCol w:w="727"/>
        <w:gridCol w:w="727"/>
        <w:gridCol w:w="865"/>
        <w:gridCol w:w="727"/>
        <w:gridCol w:w="727"/>
        <w:gridCol w:w="1002"/>
      </w:tblGrid>
      <w:tr w:rsidR="00574721" w:rsidRPr="00A76786" w:rsidTr="00574721">
        <w:tblPrEx>
          <w:tblCellMar>
            <w:top w:w="0" w:type="dxa"/>
            <w:bottom w:w="0" w:type="dxa"/>
          </w:tblCellMar>
        </w:tblPrEx>
        <w:trPr>
          <w:trHeight w:val="20"/>
          <w:tblCellSpacing w:w="5" w:type="nil"/>
          <w:jc w:val="center"/>
        </w:trPr>
        <w:tc>
          <w:tcPr>
            <w:tcW w:w="709" w:type="dxa"/>
            <w:vMerge w:val="restart"/>
            <w:tcBorders>
              <w:top w:val="single" w:sz="8" w:space="0" w:color="auto"/>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rsidRPr="00A76786">
              <w:t xml:space="preserve"> N  </w:t>
            </w:r>
          </w:p>
          <w:p w:rsidR="00574721" w:rsidRPr="00A76786" w:rsidRDefault="00574721" w:rsidP="00E3515E">
            <w:pPr>
              <w:widowControl w:val="0"/>
              <w:autoSpaceDE w:val="0"/>
              <w:autoSpaceDN w:val="0"/>
              <w:adjustRightInd w:val="0"/>
            </w:pPr>
            <w:r w:rsidRPr="00A76786">
              <w:t xml:space="preserve">п/п </w:t>
            </w:r>
          </w:p>
          <w:p w:rsidR="00574721" w:rsidRPr="00A76786" w:rsidRDefault="00574721" w:rsidP="00E3515E">
            <w:pPr>
              <w:widowControl w:val="0"/>
              <w:autoSpaceDE w:val="0"/>
              <w:autoSpaceDN w:val="0"/>
              <w:adjustRightInd w:val="0"/>
            </w:pPr>
            <w:hyperlink w:anchor="Par1223" w:history="1">
              <w:r w:rsidRPr="00A76786">
                <w:rPr>
                  <w:color w:val="0000FF"/>
                </w:rPr>
                <w:t>&lt;*&gt;</w:t>
              </w:r>
            </w:hyperlink>
          </w:p>
        </w:tc>
        <w:tc>
          <w:tcPr>
            <w:tcW w:w="3119" w:type="dxa"/>
            <w:vMerge w:val="restart"/>
            <w:tcBorders>
              <w:top w:val="single" w:sz="8" w:space="0" w:color="auto"/>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rsidRPr="00A76786">
              <w:t xml:space="preserve"> Наименование  </w:t>
            </w:r>
          </w:p>
          <w:p w:rsidR="00574721" w:rsidRPr="00A76786" w:rsidRDefault="00574721" w:rsidP="00E3515E">
            <w:pPr>
              <w:widowControl w:val="0"/>
              <w:autoSpaceDE w:val="0"/>
              <w:autoSpaceDN w:val="0"/>
              <w:adjustRightInd w:val="0"/>
            </w:pPr>
            <w:r w:rsidRPr="00A76786">
              <w:t xml:space="preserve">муниципальной программы,   </w:t>
            </w:r>
          </w:p>
          <w:p w:rsidR="00574721" w:rsidRPr="00A76786" w:rsidRDefault="00574721" w:rsidP="00E3515E">
            <w:pPr>
              <w:widowControl w:val="0"/>
              <w:autoSpaceDE w:val="0"/>
              <w:autoSpaceDN w:val="0"/>
              <w:adjustRightInd w:val="0"/>
            </w:pPr>
            <w:r w:rsidRPr="00A76786">
              <w:t xml:space="preserve">подпрограммы, отдельного   </w:t>
            </w:r>
          </w:p>
          <w:p w:rsidR="00574721" w:rsidRPr="00A76786" w:rsidRDefault="00574721" w:rsidP="00E3515E">
            <w:pPr>
              <w:widowControl w:val="0"/>
              <w:autoSpaceDE w:val="0"/>
              <w:autoSpaceDN w:val="0"/>
              <w:adjustRightInd w:val="0"/>
            </w:pPr>
            <w:r w:rsidRPr="00A76786">
              <w:lastRenderedPageBreak/>
              <w:t xml:space="preserve">  мероприятия  </w:t>
            </w:r>
          </w:p>
        </w:tc>
        <w:tc>
          <w:tcPr>
            <w:tcW w:w="1408" w:type="dxa"/>
            <w:vMerge w:val="restart"/>
            <w:tcBorders>
              <w:top w:val="single" w:sz="8" w:space="0" w:color="auto"/>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rsidRPr="00A76786">
              <w:lastRenderedPageBreak/>
              <w:t xml:space="preserve">   Источники   </w:t>
            </w:r>
          </w:p>
          <w:p w:rsidR="00574721" w:rsidRPr="00A76786" w:rsidRDefault="00574721" w:rsidP="00E3515E">
            <w:pPr>
              <w:widowControl w:val="0"/>
              <w:autoSpaceDE w:val="0"/>
              <w:autoSpaceDN w:val="0"/>
              <w:adjustRightInd w:val="0"/>
            </w:pPr>
            <w:r w:rsidRPr="00A76786">
              <w:t>финансир</w:t>
            </w:r>
            <w:r w:rsidRPr="00A76786">
              <w:t>о</w:t>
            </w:r>
            <w:r w:rsidRPr="00A76786">
              <w:t xml:space="preserve">вания </w:t>
            </w:r>
          </w:p>
        </w:tc>
        <w:tc>
          <w:tcPr>
            <w:tcW w:w="5940" w:type="dxa"/>
            <w:gridSpan w:val="6"/>
            <w:tcBorders>
              <w:top w:val="single" w:sz="8" w:space="0" w:color="auto"/>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rsidRPr="00A76786">
              <w:t xml:space="preserve">  </w:t>
            </w:r>
            <w:r>
              <w:t xml:space="preserve">                 </w:t>
            </w:r>
            <w:r w:rsidRPr="00A76786">
              <w:t xml:space="preserve">Оценка расходов (тыс. рублей)  </w:t>
            </w:r>
          </w:p>
        </w:tc>
      </w:tr>
      <w:tr w:rsidR="00574721" w:rsidRPr="00A76786" w:rsidTr="00574721">
        <w:tblPrEx>
          <w:tblCellMar>
            <w:top w:w="0" w:type="dxa"/>
            <w:bottom w:w="0" w:type="dxa"/>
          </w:tblCellMar>
        </w:tblPrEx>
        <w:trPr>
          <w:trHeight w:val="20"/>
          <w:tblCellSpacing w:w="5" w:type="nil"/>
          <w:jc w:val="center"/>
        </w:trPr>
        <w:tc>
          <w:tcPr>
            <w:tcW w:w="709" w:type="dxa"/>
            <w:vMerge/>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ind w:firstLine="540"/>
              <w:jc w:val="both"/>
            </w:pPr>
          </w:p>
        </w:tc>
        <w:tc>
          <w:tcPr>
            <w:tcW w:w="1408" w:type="dxa"/>
            <w:vMerge/>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ind w:firstLine="540"/>
              <w:jc w:val="both"/>
            </w:pPr>
          </w:p>
        </w:tc>
        <w:tc>
          <w:tcPr>
            <w:tcW w:w="900" w:type="dxa"/>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rsidRPr="00A76786">
              <w:t xml:space="preserve">2021 </w:t>
            </w:r>
          </w:p>
        </w:tc>
        <w:tc>
          <w:tcPr>
            <w:tcW w:w="900" w:type="dxa"/>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rsidRPr="00A76786">
              <w:t>2022</w:t>
            </w:r>
          </w:p>
        </w:tc>
        <w:tc>
          <w:tcPr>
            <w:tcW w:w="1080" w:type="dxa"/>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rsidRPr="00A76786">
              <w:t xml:space="preserve">2023  </w:t>
            </w:r>
          </w:p>
        </w:tc>
        <w:tc>
          <w:tcPr>
            <w:tcW w:w="900" w:type="dxa"/>
            <w:tcBorders>
              <w:left w:val="single" w:sz="8" w:space="0" w:color="auto"/>
              <w:bottom w:val="single" w:sz="8" w:space="0" w:color="auto"/>
              <w:right w:val="single" w:sz="4" w:space="0" w:color="auto"/>
            </w:tcBorders>
          </w:tcPr>
          <w:p w:rsidR="00574721" w:rsidRPr="00A76786" w:rsidRDefault="00574721" w:rsidP="00E3515E">
            <w:pPr>
              <w:widowControl w:val="0"/>
              <w:autoSpaceDE w:val="0"/>
              <w:autoSpaceDN w:val="0"/>
              <w:adjustRightInd w:val="0"/>
            </w:pPr>
            <w:r w:rsidRPr="00A76786">
              <w:t xml:space="preserve">2024    </w:t>
            </w:r>
          </w:p>
        </w:tc>
        <w:tc>
          <w:tcPr>
            <w:tcW w:w="900" w:type="dxa"/>
            <w:tcBorders>
              <w:left w:val="single" w:sz="4"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rsidRPr="00A76786">
              <w:t>2025</w:t>
            </w:r>
          </w:p>
        </w:tc>
        <w:tc>
          <w:tcPr>
            <w:tcW w:w="1260" w:type="dxa"/>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rsidRPr="00A76786">
              <w:t>итого</w:t>
            </w:r>
          </w:p>
        </w:tc>
      </w:tr>
      <w:tr w:rsidR="00574721" w:rsidRPr="00A76786" w:rsidTr="00574721">
        <w:tblPrEx>
          <w:tblCellMar>
            <w:top w:w="0" w:type="dxa"/>
            <w:bottom w:w="0" w:type="dxa"/>
          </w:tblCellMar>
        </w:tblPrEx>
        <w:trPr>
          <w:trHeight w:val="20"/>
          <w:tblCellSpacing w:w="5" w:type="nil"/>
          <w:jc w:val="center"/>
        </w:trPr>
        <w:tc>
          <w:tcPr>
            <w:tcW w:w="709" w:type="dxa"/>
            <w:vMerge w:val="restart"/>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ind w:firstLine="540"/>
              <w:jc w:val="both"/>
            </w:pPr>
          </w:p>
        </w:tc>
        <w:tc>
          <w:tcPr>
            <w:tcW w:w="3119" w:type="dxa"/>
            <w:vMerge w:val="restart"/>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rsidRPr="00A76786">
              <w:t>Муниципальная</w:t>
            </w:r>
          </w:p>
          <w:p w:rsidR="00574721" w:rsidRPr="00A76786" w:rsidRDefault="00574721" w:rsidP="00E3515E">
            <w:pPr>
              <w:widowControl w:val="0"/>
              <w:autoSpaceDE w:val="0"/>
              <w:autoSpaceDN w:val="0"/>
              <w:adjustRightInd w:val="0"/>
            </w:pPr>
            <w:r w:rsidRPr="00A76786">
              <w:t xml:space="preserve">программа      </w:t>
            </w:r>
          </w:p>
          <w:p w:rsidR="00574721" w:rsidRPr="00A76786" w:rsidRDefault="00574721" w:rsidP="00E3515E">
            <w:pPr>
              <w:widowControl w:val="0"/>
              <w:autoSpaceDE w:val="0"/>
              <w:autoSpaceDN w:val="0"/>
              <w:adjustRightInd w:val="0"/>
            </w:pPr>
            <w:r w:rsidRPr="00A76786">
              <w:t>«Обеспечение безопасности и жизнедеятельности нас</w:t>
            </w:r>
            <w:r w:rsidRPr="00A76786">
              <w:t>е</w:t>
            </w:r>
            <w:r w:rsidRPr="00A76786">
              <w:t>ления Кикнурского мун</w:t>
            </w:r>
            <w:r w:rsidRPr="00A76786">
              <w:t>и</w:t>
            </w:r>
            <w:r w:rsidRPr="00A76786">
              <w:t>ципального округа» на 2021-2025 годы.</w:t>
            </w:r>
          </w:p>
        </w:tc>
        <w:tc>
          <w:tcPr>
            <w:tcW w:w="1408" w:type="dxa"/>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rPr>
                <w:b/>
              </w:rPr>
            </w:pPr>
            <w:r w:rsidRPr="00A76786">
              <w:rPr>
                <w:b/>
              </w:rPr>
              <w:t xml:space="preserve">всего          </w:t>
            </w:r>
          </w:p>
        </w:tc>
        <w:tc>
          <w:tcPr>
            <w:tcW w:w="900" w:type="dxa"/>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rPr>
                <w:b/>
              </w:rPr>
            </w:pPr>
            <w:r>
              <w:rPr>
                <w:b/>
              </w:rPr>
              <w:t>8588,5</w:t>
            </w:r>
          </w:p>
        </w:tc>
        <w:tc>
          <w:tcPr>
            <w:tcW w:w="900" w:type="dxa"/>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rPr>
                <w:b/>
              </w:rPr>
            </w:pPr>
            <w:r>
              <w:rPr>
                <w:b/>
              </w:rPr>
              <w:t>8753,85</w:t>
            </w:r>
          </w:p>
        </w:tc>
        <w:tc>
          <w:tcPr>
            <w:tcW w:w="1080" w:type="dxa"/>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rPr>
                <w:b/>
              </w:rPr>
            </w:pPr>
            <w:r>
              <w:rPr>
                <w:b/>
              </w:rPr>
              <w:t>22778,033</w:t>
            </w:r>
          </w:p>
        </w:tc>
        <w:tc>
          <w:tcPr>
            <w:tcW w:w="900" w:type="dxa"/>
            <w:tcBorders>
              <w:left w:val="single" w:sz="8" w:space="0" w:color="auto"/>
              <w:bottom w:val="single" w:sz="8" w:space="0" w:color="auto"/>
              <w:right w:val="single" w:sz="4" w:space="0" w:color="auto"/>
            </w:tcBorders>
          </w:tcPr>
          <w:p w:rsidR="00574721" w:rsidRPr="00A76786" w:rsidRDefault="00574721" w:rsidP="00E3515E">
            <w:pPr>
              <w:widowControl w:val="0"/>
              <w:autoSpaceDE w:val="0"/>
              <w:autoSpaceDN w:val="0"/>
              <w:adjustRightInd w:val="0"/>
              <w:rPr>
                <w:b/>
              </w:rPr>
            </w:pPr>
            <w:r>
              <w:rPr>
                <w:b/>
              </w:rPr>
              <w:t>9039,7</w:t>
            </w:r>
          </w:p>
        </w:tc>
        <w:tc>
          <w:tcPr>
            <w:tcW w:w="900" w:type="dxa"/>
            <w:tcBorders>
              <w:left w:val="single" w:sz="4"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rPr>
                <w:b/>
              </w:rPr>
            </w:pPr>
            <w:r>
              <w:rPr>
                <w:b/>
              </w:rPr>
              <w:t>9041,1</w:t>
            </w:r>
          </w:p>
        </w:tc>
        <w:tc>
          <w:tcPr>
            <w:tcW w:w="1260" w:type="dxa"/>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rPr>
                <w:b/>
              </w:rPr>
            </w:pPr>
            <w:r>
              <w:rPr>
                <w:b/>
              </w:rPr>
              <w:t>58201,183</w:t>
            </w:r>
          </w:p>
        </w:tc>
      </w:tr>
      <w:tr w:rsidR="00574721" w:rsidRPr="00A76786" w:rsidTr="00574721">
        <w:tblPrEx>
          <w:tblCellMar>
            <w:top w:w="0" w:type="dxa"/>
            <w:bottom w:w="0" w:type="dxa"/>
          </w:tblCellMar>
        </w:tblPrEx>
        <w:trPr>
          <w:trHeight w:val="20"/>
          <w:tblCellSpacing w:w="5" w:type="nil"/>
          <w:jc w:val="center"/>
        </w:trPr>
        <w:tc>
          <w:tcPr>
            <w:tcW w:w="709" w:type="dxa"/>
            <w:vMerge/>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ind w:firstLine="540"/>
              <w:jc w:val="both"/>
            </w:pPr>
          </w:p>
        </w:tc>
        <w:tc>
          <w:tcPr>
            <w:tcW w:w="1408" w:type="dxa"/>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rsidRPr="00A76786">
              <w:t xml:space="preserve">федеральный    </w:t>
            </w:r>
          </w:p>
          <w:p w:rsidR="00574721" w:rsidRPr="00A76786" w:rsidRDefault="00574721" w:rsidP="00E3515E">
            <w:pPr>
              <w:widowControl w:val="0"/>
              <w:autoSpaceDE w:val="0"/>
              <w:autoSpaceDN w:val="0"/>
              <w:adjustRightInd w:val="0"/>
            </w:pPr>
            <w:r w:rsidRPr="00A76786">
              <w:t xml:space="preserve">бюджет         </w:t>
            </w:r>
          </w:p>
        </w:tc>
        <w:tc>
          <w:tcPr>
            <w:tcW w:w="900" w:type="dxa"/>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rsidRPr="00A76786">
              <w:t>0</w:t>
            </w:r>
          </w:p>
        </w:tc>
        <w:tc>
          <w:tcPr>
            <w:tcW w:w="900" w:type="dxa"/>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rsidRPr="00A76786">
              <w:t>0</w:t>
            </w:r>
          </w:p>
        </w:tc>
        <w:tc>
          <w:tcPr>
            <w:tcW w:w="1080" w:type="dxa"/>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rsidRPr="00A76786">
              <w:t>0</w:t>
            </w:r>
          </w:p>
        </w:tc>
        <w:tc>
          <w:tcPr>
            <w:tcW w:w="900" w:type="dxa"/>
            <w:tcBorders>
              <w:left w:val="single" w:sz="8" w:space="0" w:color="auto"/>
              <w:bottom w:val="single" w:sz="8" w:space="0" w:color="auto"/>
              <w:right w:val="single" w:sz="4" w:space="0" w:color="auto"/>
            </w:tcBorders>
          </w:tcPr>
          <w:p w:rsidR="00574721" w:rsidRPr="00A76786" w:rsidRDefault="00574721" w:rsidP="00E3515E">
            <w:pPr>
              <w:widowControl w:val="0"/>
              <w:autoSpaceDE w:val="0"/>
              <w:autoSpaceDN w:val="0"/>
              <w:adjustRightInd w:val="0"/>
            </w:pPr>
            <w:r w:rsidRPr="00A76786">
              <w:t>0</w:t>
            </w:r>
          </w:p>
        </w:tc>
        <w:tc>
          <w:tcPr>
            <w:tcW w:w="900" w:type="dxa"/>
            <w:tcBorders>
              <w:left w:val="single" w:sz="4"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rsidRPr="00A76786">
              <w:t>0</w:t>
            </w:r>
          </w:p>
        </w:tc>
        <w:tc>
          <w:tcPr>
            <w:tcW w:w="1260" w:type="dxa"/>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rsidRPr="00A76786">
              <w:t>0</w:t>
            </w:r>
          </w:p>
        </w:tc>
      </w:tr>
      <w:tr w:rsidR="00574721" w:rsidRPr="00A76786" w:rsidTr="00574721">
        <w:tblPrEx>
          <w:tblCellMar>
            <w:top w:w="0" w:type="dxa"/>
            <w:bottom w:w="0" w:type="dxa"/>
          </w:tblCellMar>
        </w:tblPrEx>
        <w:trPr>
          <w:trHeight w:val="20"/>
          <w:tblCellSpacing w:w="5" w:type="nil"/>
          <w:jc w:val="center"/>
        </w:trPr>
        <w:tc>
          <w:tcPr>
            <w:tcW w:w="709" w:type="dxa"/>
            <w:vMerge/>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ind w:firstLine="540"/>
              <w:jc w:val="both"/>
            </w:pPr>
          </w:p>
        </w:tc>
        <w:tc>
          <w:tcPr>
            <w:tcW w:w="1408" w:type="dxa"/>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rsidRPr="00A76786">
              <w:t xml:space="preserve">областной      </w:t>
            </w:r>
          </w:p>
          <w:p w:rsidR="00574721" w:rsidRPr="00A76786" w:rsidRDefault="00574721" w:rsidP="00E3515E">
            <w:pPr>
              <w:widowControl w:val="0"/>
              <w:autoSpaceDE w:val="0"/>
              <w:autoSpaceDN w:val="0"/>
              <w:adjustRightInd w:val="0"/>
            </w:pPr>
            <w:r w:rsidRPr="00A76786">
              <w:t xml:space="preserve">бюджет         </w:t>
            </w:r>
          </w:p>
        </w:tc>
        <w:tc>
          <w:tcPr>
            <w:tcW w:w="900" w:type="dxa"/>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t>1415,9</w:t>
            </w:r>
          </w:p>
        </w:tc>
        <w:tc>
          <w:tcPr>
            <w:tcW w:w="900" w:type="dxa"/>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t>1701,6</w:t>
            </w:r>
          </w:p>
        </w:tc>
        <w:tc>
          <w:tcPr>
            <w:tcW w:w="1080" w:type="dxa"/>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t>13129,760</w:t>
            </w:r>
          </w:p>
        </w:tc>
        <w:tc>
          <w:tcPr>
            <w:tcW w:w="900" w:type="dxa"/>
            <w:tcBorders>
              <w:left w:val="single" w:sz="8" w:space="0" w:color="auto"/>
              <w:bottom w:val="single" w:sz="8" w:space="0" w:color="auto"/>
              <w:right w:val="single" w:sz="4" w:space="0" w:color="auto"/>
            </w:tcBorders>
          </w:tcPr>
          <w:p w:rsidR="00574721" w:rsidRPr="00A76786" w:rsidRDefault="00574721" w:rsidP="00E3515E">
            <w:pPr>
              <w:widowControl w:val="0"/>
              <w:autoSpaceDE w:val="0"/>
              <w:autoSpaceDN w:val="0"/>
              <w:adjustRightInd w:val="0"/>
            </w:pPr>
            <w:r>
              <w:t>1982,6</w:t>
            </w:r>
          </w:p>
        </w:tc>
        <w:tc>
          <w:tcPr>
            <w:tcW w:w="900" w:type="dxa"/>
            <w:tcBorders>
              <w:left w:val="single" w:sz="4"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t>1997,2</w:t>
            </w:r>
          </w:p>
        </w:tc>
        <w:tc>
          <w:tcPr>
            <w:tcW w:w="1260" w:type="dxa"/>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t>20227,060</w:t>
            </w:r>
          </w:p>
        </w:tc>
      </w:tr>
      <w:tr w:rsidR="00574721" w:rsidRPr="00A76786" w:rsidTr="00574721">
        <w:tblPrEx>
          <w:tblCellMar>
            <w:top w:w="0" w:type="dxa"/>
            <w:bottom w:w="0" w:type="dxa"/>
          </w:tblCellMar>
        </w:tblPrEx>
        <w:trPr>
          <w:trHeight w:val="20"/>
          <w:tblCellSpacing w:w="5" w:type="nil"/>
          <w:jc w:val="center"/>
        </w:trPr>
        <w:tc>
          <w:tcPr>
            <w:tcW w:w="709" w:type="dxa"/>
            <w:vMerge/>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ind w:firstLine="540"/>
              <w:jc w:val="both"/>
            </w:pPr>
          </w:p>
        </w:tc>
        <w:tc>
          <w:tcPr>
            <w:tcW w:w="1408" w:type="dxa"/>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rsidRPr="00A76786">
              <w:t xml:space="preserve">местный бюджет </w:t>
            </w:r>
          </w:p>
        </w:tc>
        <w:tc>
          <w:tcPr>
            <w:tcW w:w="900" w:type="dxa"/>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t>7141,6</w:t>
            </w:r>
          </w:p>
        </w:tc>
        <w:tc>
          <w:tcPr>
            <w:tcW w:w="900" w:type="dxa"/>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t>7052,25</w:t>
            </w:r>
          </w:p>
        </w:tc>
        <w:tc>
          <w:tcPr>
            <w:tcW w:w="1080" w:type="dxa"/>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t>9648,273</w:t>
            </w:r>
          </w:p>
        </w:tc>
        <w:tc>
          <w:tcPr>
            <w:tcW w:w="900" w:type="dxa"/>
            <w:tcBorders>
              <w:left w:val="single" w:sz="8" w:space="0" w:color="auto"/>
              <w:bottom w:val="single" w:sz="8" w:space="0" w:color="auto"/>
              <w:right w:val="single" w:sz="4" w:space="0" w:color="auto"/>
            </w:tcBorders>
          </w:tcPr>
          <w:p w:rsidR="00574721" w:rsidRPr="00A76786" w:rsidRDefault="00574721" w:rsidP="00E3515E">
            <w:pPr>
              <w:widowControl w:val="0"/>
              <w:autoSpaceDE w:val="0"/>
              <w:autoSpaceDN w:val="0"/>
              <w:adjustRightInd w:val="0"/>
            </w:pPr>
            <w:r>
              <w:t>7057,1</w:t>
            </w:r>
          </w:p>
        </w:tc>
        <w:tc>
          <w:tcPr>
            <w:tcW w:w="900" w:type="dxa"/>
            <w:tcBorders>
              <w:left w:val="single" w:sz="4"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t>7043,9</w:t>
            </w:r>
          </w:p>
        </w:tc>
        <w:tc>
          <w:tcPr>
            <w:tcW w:w="1260" w:type="dxa"/>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t>37943,123</w:t>
            </w:r>
          </w:p>
        </w:tc>
      </w:tr>
      <w:tr w:rsidR="00574721" w:rsidRPr="00A76786" w:rsidTr="00574721">
        <w:tblPrEx>
          <w:tblCellMar>
            <w:top w:w="0" w:type="dxa"/>
            <w:bottom w:w="0" w:type="dxa"/>
          </w:tblCellMar>
        </w:tblPrEx>
        <w:trPr>
          <w:trHeight w:val="1095"/>
          <w:tblCellSpacing w:w="5" w:type="nil"/>
          <w:jc w:val="center"/>
        </w:trPr>
        <w:tc>
          <w:tcPr>
            <w:tcW w:w="709" w:type="dxa"/>
            <w:vMerge/>
            <w:tcBorders>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ind w:firstLine="540"/>
              <w:jc w:val="both"/>
            </w:pPr>
          </w:p>
        </w:tc>
        <w:tc>
          <w:tcPr>
            <w:tcW w:w="3119" w:type="dxa"/>
            <w:vMerge/>
            <w:tcBorders>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ind w:firstLine="540"/>
              <w:jc w:val="both"/>
            </w:pPr>
          </w:p>
        </w:tc>
        <w:tc>
          <w:tcPr>
            <w:tcW w:w="1408" w:type="dxa"/>
            <w:vMerge w:val="restart"/>
            <w:tcBorders>
              <w:left w:val="single" w:sz="8" w:space="0" w:color="auto"/>
              <w:right w:val="single" w:sz="8" w:space="0" w:color="auto"/>
            </w:tcBorders>
          </w:tcPr>
          <w:p w:rsidR="00574721" w:rsidRPr="00A76786" w:rsidRDefault="00574721" w:rsidP="00E3515E">
            <w:pPr>
              <w:widowControl w:val="0"/>
              <w:autoSpaceDE w:val="0"/>
              <w:autoSpaceDN w:val="0"/>
              <w:adjustRightInd w:val="0"/>
            </w:pPr>
            <w:r w:rsidRPr="00A76786">
              <w:t xml:space="preserve"> иные           </w:t>
            </w:r>
          </w:p>
          <w:p w:rsidR="00574721" w:rsidRPr="00A76786" w:rsidRDefault="00574721" w:rsidP="00E3515E">
            <w:pPr>
              <w:widowControl w:val="0"/>
              <w:autoSpaceDE w:val="0"/>
              <w:autoSpaceDN w:val="0"/>
              <w:adjustRightInd w:val="0"/>
            </w:pPr>
            <w:r w:rsidRPr="00A76786">
              <w:t>внебюдже</w:t>
            </w:r>
            <w:r w:rsidRPr="00A76786">
              <w:t>т</w:t>
            </w:r>
            <w:r w:rsidRPr="00A76786">
              <w:t xml:space="preserve">ные   </w:t>
            </w:r>
          </w:p>
          <w:p w:rsidR="00574721" w:rsidRPr="00A76786" w:rsidRDefault="00574721" w:rsidP="00E3515E">
            <w:pPr>
              <w:widowControl w:val="0"/>
              <w:autoSpaceDE w:val="0"/>
              <w:autoSpaceDN w:val="0"/>
              <w:adjustRightInd w:val="0"/>
            </w:pPr>
            <w:r w:rsidRPr="00A76786">
              <w:t xml:space="preserve">источники              </w:t>
            </w:r>
          </w:p>
        </w:tc>
        <w:tc>
          <w:tcPr>
            <w:tcW w:w="900" w:type="dxa"/>
            <w:vMerge w:val="restart"/>
            <w:tcBorders>
              <w:left w:val="single" w:sz="8" w:space="0" w:color="auto"/>
              <w:right w:val="single" w:sz="8" w:space="0" w:color="auto"/>
            </w:tcBorders>
          </w:tcPr>
          <w:p w:rsidR="00574721" w:rsidRPr="00A76786" w:rsidRDefault="00574721" w:rsidP="00E3515E">
            <w:pPr>
              <w:widowControl w:val="0"/>
              <w:autoSpaceDE w:val="0"/>
              <w:autoSpaceDN w:val="0"/>
              <w:adjustRightInd w:val="0"/>
            </w:pPr>
          </w:p>
          <w:p w:rsidR="00574721" w:rsidRPr="00A76786" w:rsidRDefault="00574721" w:rsidP="00E3515E">
            <w:pPr>
              <w:widowControl w:val="0"/>
              <w:autoSpaceDE w:val="0"/>
              <w:autoSpaceDN w:val="0"/>
              <w:adjustRightInd w:val="0"/>
            </w:pPr>
            <w:r w:rsidRPr="00A76786">
              <w:t>31,0</w:t>
            </w:r>
          </w:p>
        </w:tc>
        <w:tc>
          <w:tcPr>
            <w:tcW w:w="900" w:type="dxa"/>
            <w:vMerge w:val="restart"/>
            <w:tcBorders>
              <w:left w:val="single" w:sz="8" w:space="0" w:color="auto"/>
              <w:right w:val="single" w:sz="8" w:space="0" w:color="auto"/>
            </w:tcBorders>
          </w:tcPr>
          <w:p w:rsidR="00574721" w:rsidRDefault="00574721" w:rsidP="00E3515E">
            <w:pPr>
              <w:widowControl w:val="0"/>
              <w:autoSpaceDE w:val="0"/>
              <w:autoSpaceDN w:val="0"/>
              <w:adjustRightInd w:val="0"/>
            </w:pPr>
          </w:p>
          <w:p w:rsidR="00574721" w:rsidRPr="00A76786" w:rsidRDefault="00574721" w:rsidP="00E3515E">
            <w:pPr>
              <w:widowControl w:val="0"/>
              <w:autoSpaceDE w:val="0"/>
              <w:autoSpaceDN w:val="0"/>
              <w:adjustRightInd w:val="0"/>
            </w:pPr>
            <w:r>
              <w:t>0</w:t>
            </w:r>
          </w:p>
        </w:tc>
        <w:tc>
          <w:tcPr>
            <w:tcW w:w="1080" w:type="dxa"/>
            <w:vMerge w:val="restart"/>
            <w:tcBorders>
              <w:left w:val="single" w:sz="8" w:space="0" w:color="auto"/>
              <w:right w:val="single" w:sz="8" w:space="0" w:color="auto"/>
            </w:tcBorders>
          </w:tcPr>
          <w:p w:rsidR="00574721" w:rsidRDefault="00574721" w:rsidP="00E3515E">
            <w:pPr>
              <w:widowControl w:val="0"/>
              <w:autoSpaceDE w:val="0"/>
              <w:autoSpaceDN w:val="0"/>
              <w:adjustRightInd w:val="0"/>
            </w:pPr>
          </w:p>
          <w:p w:rsidR="00574721" w:rsidRPr="00A76786" w:rsidRDefault="00574721" w:rsidP="00E3515E">
            <w:pPr>
              <w:widowControl w:val="0"/>
              <w:autoSpaceDE w:val="0"/>
              <w:autoSpaceDN w:val="0"/>
              <w:adjustRightInd w:val="0"/>
            </w:pPr>
            <w:r>
              <w:t>0</w:t>
            </w:r>
          </w:p>
        </w:tc>
        <w:tc>
          <w:tcPr>
            <w:tcW w:w="900" w:type="dxa"/>
            <w:vMerge w:val="restart"/>
            <w:tcBorders>
              <w:left w:val="single" w:sz="8" w:space="0" w:color="auto"/>
              <w:right w:val="single" w:sz="4" w:space="0" w:color="auto"/>
            </w:tcBorders>
          </w:tcPr>
          <w:p w:rsidR="00574721" w:rsidRDefault="00574721" w:rsidP="00E3515E">
            <w:pPr>
              <w:widowControl w:val="0"/>
              <w:autoSpaceDE w:val="0"/>
              <w:autoSpaceDN w:val="0"/>
              <w:adjustRightInd w:val="0"/>
            </w:pPr>
          </w:p>
          <w:p w:rsidR="00574721" w:rsidRPr="00A76786" w:rsidRDefault="00574721" w:rsidP="00E3515E">
            <w:pPr>
              <w:widowControl w:val="0"/>
              <w:autoSpaceDE w:val="0"/>
              <w:autoSpaceDN w:val="0"/>
              <w:adjustRightInd w:val="0"/>
            </w:pPr>
            <w:r>
              <w:t>0</w:t>
            </w:r>
          </w:p>
        </w:tc>
        <w:tc>
          <w:tcPr>
            <w:tcW w:w="900" w:type="dxa"/>
            <w:vMerge w:val="restart"/>
            <w:tcBorders>
              <w:left w:val="single" w:sz="4" w:space="0" w:color="auto"/>
              <w:right w:val="single" w:sz="8" w:space="0" w:color="auto"/>
            </w:tcBorders>
          </w:tcPr>
          <w:p w:rsidR="00574721" w:rsidRPr="00B35FE1" w:rsidRDefault="00574721" w:rsidP="00E3515E">
            <w:pPr>
              <w:widowControl w:val="0"/>
              <w:autoSpaceDE w:val="0"/>
              <w:autoSpaceDN w:val="0"/>
              <w:adjustRightInd w:val="0"/>
            </w:pPr>
          </w:p>
          <w:p w:rsidR="00574721" w:rsidRPr="00B35FE1" w:rsidRDefault="00574721" w:rsidP="00E3515E">
            <w:pPr>
              <w:widowControl w:val="0"/>
              <w:autoSpaceDE w:val="0"/>
              <w:autoSpaceDN w:val="0"/>
              <w:adjustRightInd w:val="0"/>
            </w:pPr>
            <w:r w:rsidRPr="00B35FE1">
              <w:t>0</w:t>
            </w:r>
          </w:p>
        </w:tc>
        <w:tc>
          <w:tcPr>
            <w:tcW w:w="1260" w:type="dxa"/>
            <w:vMerge w:val="restart"/>
            <w:tcBorders>
              <w:left w:val="single" w:sz="8" w:space="0" w:color="auto"/>
              <w:right w:val="single" w:sz="8" w:space="0" w:color="auto"/>
            </w:tcBorders>
          </w:tcPr>
          <w:p w:rsidR="00574721" w:rsidRDefault="00574721" w:rsidP="00E3515E">
            <w:pPr>
              <w:widowControl w:val="0"/>
              <w:autoSpaceDE w:val="0"/>
              <w:autoSpaceDN w:val="0"/>
              <w:adjustRightInd w:val="0"/>
              <w:rPr>
                <w:highlight w:val="yellow"/>
              </w:rPr>
            </w:pPr>
          </w:p>
          <w:p w:rsidR="00574721" w:rsidRPr="00FA076E" w:rsidRDefault="00574721" w:rsidP="00E3515E">
            <w:pPr>
              <w:widowControl w:val="0"/>
              <w:autoSpaceDE w:val="0"/>
              <w:autoSpaceDN w:val="0"/>
              <w:adjustRightInd w:val="0"/>
            </w:pPr>
            <w:r w:rsidRPr="00FA076E">
              <w:t>31,0</w:t>
            </w:r>
          </w:p>
          <w:p w:rsidR="00574721" w:rsidRPr="00AD41B2" w:rsidRDefault="00574721" w:rsidP="00E3515E">
            <w:pPr>
              <w:widowControl w:val="0"/>
              <w:autoSpaceDE w:val="0"/>
              <w:autoSpaceDN w:val="0"/>
              <w:adjustRightInd w:val="0"/>
              <w:rPr>
                <w:color w:val="FFFFFF"/>
                <w:highlight w:val="yellow"/>
              </w:rPr>
            </w:pPr>
            <w:r w:rsidRPr="00AD41B2">
              <w:rPr>
                <w:color w:val="FFFFFF"/>
              </w:rPr>
              <w:t>31,03131,0</w:t>
            </w:r>
          </w:p>
        </w:tc>
      </w:tr>
      <w:tr w:rsidR="00574721" w:rsidRPr="00A76786" w:rsidTr="00574721">
        <w:tblPrEx>
          <w:tblCellMar>
            <w:top w:w="0" w:type="dxa"/>
            <w:bottom w:w="0" w:type="dxa"/>
          </w:tblCellMar>
        </w:tblPrEx>
        <w:trPr>
          <w:trHeight w:val="270"/>
          <w:tblCellSpacing w:w="5" w:type="nil"/>
          <w:jc w:val="center"/>
        </w:trPr>
        <w:tc>
          <w:tcPr>
            <w:tcW w:w="709" w:type="dxa"/>
            <w:tcBorders>
              <w:top w:val="single" w:sz="4" w:space="0" w:color="auto"/>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ind w:firstLine="540"/>
              <w:jc w:val="both"/>
            </w:pPr>
          </w:p>
        </w:tc>
        <w:tc>
          <w:tcPr>
            <w:tcW w:w="3119" w:type="dxa"/>
            <w:tcBorders>
              <w:top w:val="single" w:sz="4" w:space="0" w:color="auto"/>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ind w:firstLine="540"/>
              <w:jc w:val="both"/>
            </w:pPr>
            <w:r w:rsidRPr="00A76786">
              <w:t>Мероприятия</w:t>
            </w:r>
          </w:p>
        </w:tc>
        <w:tc>
          <w:tcPr>
            <w:tcW w:w="1408" w:type="dxa"/>
            <w:vMerge/>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p>
        </w:tc>
        <w:tc>
          <w:tcPr>
            <w:tcW w:w="900" w:type="dxa"/>
            <w:vMerge/>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p>
        </w:tc>
        <w:tc>
          <w:tcPr>
            <w:tcW w:w="900" w:type="dxa"/>
            <w:vMerge/>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p>
        </w:tc>
        <w:tc>
          <w:tcPr>
            <w:tcW w:w="1080" w:type="dxa"/>
            <w:vMerge/>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p>
        </w:tc>
        <w:tc>
          <w:tcPr>
            <w:tcW w:w="900" w:type="dxa"/>
            <w:vMerge/>
            <w:tcBorders>
              <w:left w:val="single" w:sz="8" w:space="0" w:color="auto"/>
              <w:bottom w:val="single" w:sz="8" w:space="0" w:color="auto"/>
              <w:right w:val="single" w:sz="4" w:space="0" w:color="auto"/>
            </w:tcBorders>
          </w:tcPr>
          <w:p w:rsidR="00574721" w:rsidRPr="00A76786" w:rsidRDefault="00574721" w:rsidP="00E3515E">
            <w:pPr>
              <w:widowControl w:val="0"/>
              <w:autoSpaceDE w:val="0"/>
              <w:autoSpaceDN w:val="0"/>
              <w:adjustRightInd w:val="0"/>
            </w:pPr>
          </w:p>
        </w:tc>
        <w:tc>
          <w:tcPr>
            <w:tcW w:w="900" w:type="dxa"/>
            <w:vMerge/>
            <w:tcBorders>
              <w:left w:val="single" w:sz="4"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p>
        </w:tc>
        <w:tc>
          <w:tcPr>
            <w:tcW w:w="1260" w:type="dxa"/>
            <w:vMerge/>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rPr>
                <w:highlight w:val="yellow"/>
              </w:rPr>
            </w:pPr>
          </w:p>
        </w:tc>
      </w:tr>
      <w:tr w:rsidR="00574721" w:rsidRPr="00A76786" w:rsidTr="00574721">
        <w:tblPrEx>
          <w:tblCellMar>
            <w:top w:w="0" w:type="dxa"/>
            <w:bottom w:w="0" w:type="dxa"/>
          </w:tblCellMar>
        </w:tblPrEx>
        <w:trPr>
          <w:trHeight w:val="345"/>
          <w:tblCellSpacing w:w="5" w:type="nil"/>
          <w:jc w:val="center"/>
        </w:trPr>
        <w:tc>
          <w:tcPr>
            <w:tcW w:w="709" w:type="dxa"/>
            <w:vMerge w:val="restart"/>
            <w:tcBorders>
              <w:top w:val="single" w:sz="4" w:space="0" w:color="auto"/>
              <w:left w:val="single" w:sz="8" w:space="0" w:color="auto"/>
              <w:right w:val="single" w:sz="8" w:space="0" w:color="auto"/>
            </w:tcBorders>
          </w:tcPr>
          <w:p w:rsidR="00574721" w:rsidRPr="00A76786" w:rsidRDefault="00574721" w:rsidP="00E3515E">
            <w:pPr>
              <w:widowControl w:val="0"/>
              <w:autoSpaceDE w:val="0"/>
              <w:autoSpaceDN w:val="0"/>
              <w:adjustRightInd w:val="0"/>
            </w:pPr>
          </w:p>
          <w:p w:rsidR="00574721" w:rsidRPr="00A76786" w:rsidRDefault="00574721" w:rsidP="00E3515E">
            <w:pPr>
              <w:widowControl w:val="0"/>
              <w:autoSpaceDE w:val="0"/>
              <w:autoSpaceDN w:val="0"/>
              <w:adjustRightInd w:val="0"/>
            </w:pPr>
            <w:r w:rsidRPr="00A76786">
              <w:t>1.</w:t>
            </w:r>
          </w:p>
          <w:p w:rsidR="00574721" w:rsidRPr="00A76786" w:rsidRDefault="00574721" w:rsidP="00E3515E">
            <w:pPr>
              <w:widowControl w:val="0"/>
              <w:autoSpaceDE w:val="0"/>
              <w:autoSpaceDN w:val="0"/>
              <w:adjustRightInd w:val="0"/>
            </w:pPr>
          </w:p>
          <w:p w:rsidR="00574721" w:rsidRPr="00A76786" w:rsidRDefault="00574721" w:rsidP="00E3515E">
            <w:pPr>
              <w:widowControl w:val="0"/>
              <w:autoSpaceDE w:val="0"/>
              <w:autoSpaceDN w:val="0"/>
              <w:adjustRightInd w:val="0"/>
            </w:pPr>
          </w:p>
          <w:p w:rsidR="00574721" w:rsidRPr="00A76786" w:rsidRDefault="00574721" w:rsidP="00E3515E">
            <w:pPr>
              <w:widowControl w:val="0"/>
              <w:autoSpaceDE w:val="0"/>
              <w:autoSpaceDN w:val="0"/>
              <w:adjustRightInd w:val="0"/>
            </w:pPr>
          </w:p>
          <w:p w:rsidR="00574721" w:rsidRPr="00A76786" w:rsidRDefault="00574721" w:rsidP="00E3515E">
            <w:pPr>
              <w:widowControl w:val="0"/>
              <w:autoSpaceDE w:val="0"/>
              <w:autoSpaceDN w:val="0"/>
              <w:adjustRightInd w:val="0"/>
            </w:pPr>
          </w:p>
        </w:tc>
        <w:tc>
          <w:tcPr>
            <w:tcW w:w="3119" w:type="dxa"/>
            <w:vMerge w:val="restart"/>
            <w:tcBorders>
              <w:top w:val="single" w:sz="4" w:space="0" w:color="auto"/>
              <w:left w:val="single" w:sz="8" w:space="0" w:color="auto"/>
              <w:right w:val="single" w:sz="8" w:space="0" w:color="auto"/>
            </w:tcBorders>
          </w:tcPr>
          <w:p w:rsidR="00574721" w:rsidRPr="00A76786" w:rsidRDefault="00574721" w:rsidP="00E3515E">
            <w:pPr>
              <w:widowControl w:val="0"/>
              <w:autoSpaceDE w:val="0"/>
              <w:autoSpaceDN w:val="0"/>
              <w:adjustRightInd w:val="0"/>
            </w:pPr>
            <w:r w:rsidRPr="00A76786">
              <w:t xml:space="preserve"> Развитие единой дежурно-диспетчерской службы а</w:t>
            </w:r>
            <w:r w:rsidRPr="00A76786">
              <w:t>д</w:t>
            </w:r>
            <w:r w:rsidRPr="00A76786">
              <w:t xml:space="preserve">министрации Кикнурского муниципального округа на 2021-2025 годы       </w:t>
            </w:r>
          </w:p>
        </w:tc>
        <w:tc>
          <w:tcPr>
            <w:tcW w:w="1408" w:type="dxa"/>
            <w:tcBorders>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Всего</w:t>
            </w:r>
          </w:p>
        </w:tc>
        <w:tc>
          <w:tcPr>
            <w:tcW w:w="900" w:type="dxa"/>
            <w:tcBorders>
              <w:left w:val="single" w:sz="8" w:space="0" w:color="auto"/>
              <w:bottom w:val="single" w:sz="4" w:space="0" w:color="auto"/>
              <w:right w:val="single" w:sz="8" w:space="0" w:color="auto"/>
            </w:tcBorders>
          </w:tcPr>
          <w:p w:rsidR="00574721" w:rsidRPr="00A76786" w:rsidRDefault="00574721" w:rsidP="00E3515E">
            <w:pPr>
              <w:spacing w:line="360" w:lineRule="exact"/>
              <w:jc w:val="center"/>
            </w:pPr>
            <w:r>
              <w:t>1228,7</w:t>
            </w:r>
          </w:p>
        </w:tc>
        <w:tc>
          <w:tcPr>
            <w:tcW w:w="900" w:type="dxa"/>
            <w:tcBorders>
              <w:left w:val="single" w:sz="8" w:space="0" w:color="auto"/>
              <w:bottom w:val="single" w:sz="4" w:space="0" w:color="auto"/>
              <w:right w:val="single" w:sz="8" w:space="0" w:color="auto"/>
            </w:tcBorders>
          </w:tcPr>
          <w:p w:rsidR="00574721" w:rsidRPr="00A76786" w:rsidRDefault="00574721" w:rsidP="00E3515E">
            <w:pPr>
              <w:spacing w:line="360" w:lineRule="exact"/>
              <w:jc w:val="center"/>
            </w:pPr>
            <w:r>
              <w:t>1624,8</w:t>
            </w:r>
          </w:p>
        </w:tc>
        <w:tc>
          <w:tcPr>
            <w:tcW w:w="1080" w:type="dxa"/>
            <w:tcBorders>
              <w:left w:val="single" w:sz="8" w:space="0" w:color="auto"/>
              <w:bottom w:val="single" w:sz="4" w:space="0" w:color="auto"/>
              <w:right w:val="single" w:sz="8" w:space="0" w:color="auto"/>
            </w:tcBorders>
          </w:tcPr>
          <w:p w:rsidR="00574721" w:rsidRPr="00A76786" w:rsidRDefault="00574721" w:rsidP="00E3515E">
            <w:pPr>
              <w:spacing w:line="360" w:lineRule="exact"/>
              <w:jc w:val="center"/>
            </w:pPr>
            <w:r>
              <w:t>1737,1</w:t>
            </w:r>
          </w:p>
        </w:tc>
        <w:tc>
          <w:tcPr>
            <w:tcW w:w="900" w:type="dxa"/>
            <w:tcBorders>
              <w:left w:val="single" w:sz="8" w:space="0" w:color="auto"/>
              <w:bottom w:val="single" w:sz="4" w:space="0" w:color="auto"/>
              <w:right w:val="single" w:sz="4" w:space="0" w:color="auto"/>
            </w:tcBorders>
          </w:tcPr>
          <w:p w:rsidR="00574721" w:rsidRPr="00A76786" w:rsidRDefault="00574721" w:rsidP="00E3515E">
            <w:pPr>
              <w:spacing w:line="360" w:lineRule="exact"/>
              <w:jc w:val="center"/>
            </w:pPr>
            <w:r>
              <w:t>1630,7</w:t>
            </w:r>
          </w:p>
        </w:tc>
        <w:tc>
          <w:tcPr>
            <w:tcW w:w="900" w:type="dxa"/>
            <w:tcBorders>
              <w:left w:val="single" w:sz="4" w:space="0" w:color="auto"/>
              <w:bottom w:val="single" w:sz="4" w:space="0" w:color="auto"/>
              <w:right w:val="single" w:sz="8" w:space="0" w:color="auto"/>
            </w:tcBorders>
          </w:tcPr>
          <w:p w:rsidR="00574721" w:rsidRPr="00A76786" w:rsidRDefault="00574721" w:rsidP="00E3515E">
            <w:pPr>
              <w:spacing w:line="360" w:lineRule="exact"/>
              <w:jc w:val="center"/>
            </w:pPr>
            <w:r>
              <w:t>1630,7</w:t>
            </w:r>
          </w:p>
        </w:tc>
        <w:tc>
          <w:tcPr>
            <w:tcW w:w="1260" w:type="dxa"/>
            <w:tcBorders>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t>7852,0</w:t>
            </w:r>
          </w:p>
        </w:tc>
      </w:tr>
      <w:tr w:rsidR="00574721" w:rsidRPr="00A76786" w:rsidTr="00574721">
        <w:tblPrEx>
          <w:tblCellMar>
            <w:top w:w="0" w:type="dxa"/>
            <w:bottom w:w="0" w:type="dxa"/>
          </w:tblCellMar>
        </w:tblPrEx>
        <w:trPr>
          <w:trHeight w:val="525"/>
          <w:tblCellSpacing w:w="5" w:type="nil"/>
          <w:jc w:val="center"/>
        </w:trPr>
        <w:tc>
          <w:tcPr>
            <w:tcW w:w="709" w:type="dxa"/>
            <w:vMerge/>
            <w:tcBorders>
              <w:left w:val="single" w:sz="8" w:space="0" w:color="auto"/>
              <w:right w:val="single" w:sz="8" w:space="0" w:color="auto"/>
            </w:tcBorders>
          </w:tcPr>
          <w:p w:rsidR="00574721" w:rsidRPr="00A76786" w:rsidRDefault="00574721" w:rsidP="00E3515E">
            <w:pPr>
              <w:widowControl w:val="0"/>
              <w:autoSpaceDE w:val="0"/>
              <w:autoSpaceDN w:val="0"/>
              <w:adjustRightInd w:val="0"/>
            </w:pPr>
          </w:p>
        </w:tc>
        <w:tc>
          <w:tcPr>
            <w:tcW w:w="3119" w:type="dxa"/>
            <w:vMerge/>
            <w:tcBorders>
              <w:left w:val="single" w:sz="8" w:space="0" w:color="auto"/>
              <w:right w:val="single" w:sz="8" w:space="0" w:color="auto"/>
            </w:tcBorders>
          </w:tcPr>
          <w:p w:rsidR="00574721" w:rsidRPr="00A76786"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t>876,3</w:t>
            </w:r>
          </w:p>
        </w:tc>
        <w:tc>
          <w:tcPr>
            <w:tcW w:w="90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t>1277,1</w:t>
            </w:r>
          </w:p>
        </w:tc>
        <w:tc>
          <w:tcPr>
            <w:tcW w:w="108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t xml:space="preserve">   1200,0</w:t>
            </w:r>
          </w:p>
        </w:tc>
        <w:tc>
          <w:tcPr>
            <w:tcW w:w="900" w:type="dxa"/>
            <w:tcBorders>
              <w:top w:val="single" w:sz="4" w:space="0" w:color="auto"/>
              <w:left w:val="single" w:sz="8" w:space="0" w:color="auto"/>
              <w:bottom w:val="single" w:sz="4" w:space="0" w:color="auto"/>
              <w:right w:val="single" w:sz="4" w:space="0" w:color="auto"/>
            </w:tcBorders>
          </w:tcPr>
          <w:p w:rsidR="00574721" w:rsidRPr="00A76786" w:rsidRDefault="00574721" w:rsidP="00E3515E">
            <w:pPr>
              <w:widowControl w:val="0"/>
              <w:autoSpaceDE w:val="0"/>
              <w:autoSpaceDN w:val="0"/>
              <w:adjustRightInd w:val="0"/>
            </w:pPr>
            <w:r>
              <w:t>1148,5</w:t>
            </w:r>
          </w:p>
        </w:tc>
        <w:tc>
          <w:tcPr>
            <w:tcW w:w="900" w:type="dxa"/>
            <w:tcBorders>
              <w:top w:val="single" w:sz="4" w:space="0" w:color="auto"/>
              <w:left w:val="single" w:sz="4"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t>1144,6</w:t>
            </w:r>
          </w:p>
        </w:tc>
        <w:tc>
          <w:tcPr>
            <w:tcW w:w="126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t>5646,5</w:t>
            </w:r>
          </w:p>
        </w:tc>
      </w:tr>
      <w:tr w:rsidR="00574721" w:rsidRPr="00A76786" w:rsidTr="00574721">
        <w:tblPrEx>
          <w:tblCellMar>
            <w:top w:w="0" w:type="dxa"/>
            <w:bottom w:w="0" w:type="dxa"/>
          </w:tblCellMar>
        </w:tblPrEx>
        <w:trPr>
          <w:trHeight w:val="525"/>
          <w:tblCellSpacing w:w="5" w:type="nil"/>
          <w:jc w:val="center"/>
        </w:trPr>
        <w:tc>
          <w:tcPr>
            <w:tcW w:w="709" w:type="dxa"/>
            <w:vMerge/>
            <w:tcBorders>
              <w:left w:val="single" w:sz="8" w:space="0" w:color="auto"/>
              <w:right w:val="single" w:sz="8" w:space="0" w:color="auto"/>
            </w:tcBorders>
          </w:tcPr>
          <w:p w:rsidR="00574721" w:rsidRPr="00A76786" w:rsidRDefault="00574721" w:rsidP="00E3515E">
            <w:pPr>
              <w:widowControl w:val="0"/>
              <w:autoSpaceDE w:val="0"/>
              <w:autoSpaceDN w:val="0"/>
              <w:adjustRightInd w:val="0"/>
            </w:pPr>
          </w:p>
        </w:tc>
        <w:tc>
          <w:tcPr>
            <w:tcW w:w="3119" w:type="dxa"/>
            <w:vMerge/>
            <w:tcBorders>
              <w:left w:val="single" w:sz="8" w:space="0" w:color="auto"/>
              <w:right w:val="single" w:sz="8" w:space="0" w:color="auto"/>
            </w:tcBorders>
          </w:tcPr>
          <w:p w:rsidR="00574721" w:rsidRPr="00A76786"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t>352,4</w:t>
            </w:r>
          </w:p>
        </w:tc>
        <w:tc>
          <w:tcPr>
            <w:tcW w:w="90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t>347,7</w:t>
            </w:r>
          </w:p>
        </w:tc>
        <w:tc>
          <w:tcPr>
            <w:tcW w:w="108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t xml:space="preserve">   537,1</w:t>
            </w:r>
          </w:p>
        </w:tc>
        <w:tc>
          <w:tcPr>
            <w:tcW w:w="900" w:type="dxa"/>
            <w:tcBorders>
              <w:top w:val="single" w:sz="4" w:space="0" w:color="auto"/>
              <w:left w:val="single" w:sz="8" w:space="0" w:color="auto"/>
              <w:bottom w:val="single" w:sz="4" w:space="0" w:color="auto"/>
              <w:right w:val="single" w:sz="4" w:space="0" w:color="auto"/>
            </w:tcBorders>
          </w:tcPr>
          <w:p w:rsidR="00574721" w:rsidRPr="00A76786" w:rsidRDefault="00574721" w:rsidP="00E3515E">
            <w:pPr>
              <w:widowControl w:val="0"/>
              <w:autoSpaceDE w:val="0"/>
              <w:autoSpaceDN w:val="0"/>
              <w:adjustRightInd w:val="0"/>
            </w:pPr>
            <w:r>
              <w:t>482,2</w:t>
            </w:r>
          </w:p>
        </w:tc>
        <w:tc>
          <w:tcPr>
            <w:tcW w:w="900" w:type="dxa"/>
            <w:tcBorders>
              <w:top w:val="single" w:sz="4" w:space="0" w:color="auto"/>
              <w:left w:val="single" w:sz="4"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t>486,1</w:t>
            </w:r>
          </w:p>
        </w:tc>
        <w:tc>
          <w:tcPr>
            <w:tcW w:w="126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t>2205,5</w:t>
            </w:r>
          </w:p>
        </w:tc>
      </w:tr>
      <w:tr w:rsidR="00574721" w:rsidRPr="00444675" w:rsidTr="00574721">
        <w:tblPrEx>
          <w:tblCellMar>
            <w:top w:w="0" w:type="dxa"/>
            <w:bottom w:w="0" w:type="dxa"/>
          </w:tblCellMar>
        </w:tblPrEx>
        <w:trPr>
          <w:trHeight w:val="540"/>
          <w:tblCellSpacing w:w="5" w:type="nil"/>
          <w:jc w:val="center"/>
        </w:trPr>
        <w:tc>
          <w:tcPr>
            <w:tcW w:w="709" w:type="dxa"/>
            <w:vMerge/>
            <w:tcBorders>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p>
        </w:tc>
        <w:tc>
          <w:tcPr>
            <w:tcW w:w="3119" w:type="dxa"/>
            <w:vMerge/>
            <w:tcBorders>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Иные вн</w:t>
            </w:r>
            <w:r w:rsidRPr="00A76786">
              <w:t>е</w:t>
            </w:r>
            <w:r w:rsidRPr="00A76786">
              <w:t>бюджетные источники</w:t>
            </w:r>
          </w:p>
        </w:tc>
        <w:tc>
          <w:tcPr>
            <w:tcW w:w="90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t xml:space="preserve">   0</w:t>
            </w:r>
          </w:p>
        </w:tc>
        <w:tc>
          <w:tcPr>
            <w:tcW w:w="90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4" w:space="0" w:color="auto"/>
            </w:tcBorders>
          </w:tcPr>
          <w:p w:rsidR="00574721" w:rsidRPr="00A76786" w:rsidRDefault="00574721" w:rsidP="00E3515E">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t xml:space="preserve">     0</w:t>
            </w:r>
          </w:p>
        </w:tc>
      </w:tr>
      <w:tr w:rsidR="00574721" w:rsidRPr="00444675" w:rsidTr="00574721">
        <w:tblPrEx>
          <w:tblCellMar>
            <w:top w:w="0" w:type="dxa"/>
            <w:bottom w:w="0" w:type="dxa"/>
          </w:tblCellMar>
        </w:tblPrEx>
        <w:trPr>
          <w:trHeight w:val="570"/>
          <w:tblCellSpacing w:w="5" w:type="nil"/>
          <w:jc w:val="center"/>
        </w:trPr>
        <w:tc>
          <w:tcPr>
            <w:tcW w:w="709" w:type="dxa"/>
            <w:vMerge w:val="restart"/>
            <w:tcBorders>
              <w:top w:val="single" w:sz="4" w:space="0" w:color="auto"/>
              <w:left w:val="single" w:sz="8" w:space="0" w:color="auto"/>
              <w:right w:val="single" w:sz="8" w:space="0" w:color="auto"/>
            </w:tcBorders>
          </w:tcPr>
          <w:p w:rsidR="00574721" w:rsidRPr="00A76786" w:rsidRDefault="00574721" w:rsidP="00E3515E">
            <w:pPr>
              <w:widowControl w:val="0"/>
              <w:autoSpaceDE w:val="0"/>
              <w:autoSpaceDN w:val="0"/>
              <w:adjustRightInd w:val="0"/>
            </w:pPr>
          </w:p>
          <w:p w:rsidR="00574721" w:rsidRPr="00A76786" w:rsidRDefault="00574721" w:rsidP="00E3515E">
            <w:pPr>
              <w:widowControl w:val="0"/>
              <w:autoSpaceDE w:val="0"/>
              <w:autoSpaceDN w:val="0"/>
              <w:adjustRightInd w:val="0"/>
            </w:pPr>
            <w:r w:rsidRPr="00A76786">
              <w:t>2.</w:t>
            </w:r>
          </w:p>
          <w:p w:rsidR="00574721" w:rsidRPr="00A76786" w:rsidRDefault="00574721" w:rsidP="00E3515E">
            <w:pPr>
              <w:widowControl w:val="0"/>
              <w:autoSpaceDE w:val="0"/>
              <w:autoSpaceDN w:val="0"/>
              <w:adjustRightInd w:val="0"/>
            </w:pPr>
          </w:p>
          <w:p w:rsidR="00574721" w:rsidRPr="00A76786" w:rsidRDefault="00574721" w:rsidP="00E3515E">
            <w:pPr>
              <w:widowControl w:val="0"/>
              <w:autoSpaceDE w:val="0"/>
              <w:autoSpaceDN w:val="0"/>
              <w:adjustRightInd w:val="0"/>
            </w:pPr>
          </w:p>
          <w:p w:rsidR="00574721" w:rsidRPr="00A76786" w:rsidRDefault="00574721" w:rsidP="00E3515E">
            <w:pPr>
              <w:widowControl w:val="0"/>
              <w:autoSpaceDE w:val="0"/>
              <w:autoSpaceDN w:val="0"/>
              <w:adjustRightInd w:val="0"/>
            </w:pPr>
          </w:p>
          <w:p w:rsidR="00574721" w:rsidRPr="00A76786" w:rsidRDefault="00574721" w:rsidP="00E3515E">
            <w:pPr>
              <w:widowControl w:val="0"/>
              <w:autoSpaceDE w:val="0"/>
              <w:autoSpaceDN w:val="0"/>
              <w:adjustRightInd w:val="0"/>
            </w:pPr>
          </w:p>
        </w:tc>
        <w:tc>
          <w:tcPr>
            <w:tcW w:w="3119" w:type="dxa"/>
            <w:vMerge w:val="restart"/>
            <w:tcBorders>
              <w:top w:val="single" w:sz="4" w:space="0" w:color="auto"/>
              <w:left w:val="single" w:sz="8" w:space="0" w:color="auto"/>
              <w:right w:val="single" w:sz="8" w:space="0" w:color="auto"/>
            </w:tcBorders>
          </w:tcPr>
          <w:p w:rsidR="00574721" w:rsidRPr="00A76786" w:rsidRDefault="00574721" w:rsidP="00E3515E">
            <w:pPr>
              <w:widowControl w:val="0"/>
              <w:autoSpaceDE w:val="0"/>
              <w:autoSpaceDN w:val="0"/>
              <w:adjustRightInd w:val="0"/>
            </w:pPr>
            <w:r w:rsidRPr="00A76786">
              <w:t>Развитие муниципальных пожарных команд Кикну</w:t>
            </w:r>
            <w:r w:rsidRPr="00A76786">
              <w:t>р</w:t>
            </w:r>
            <w:r w:rsidRPr="00A76786">
              <w:t>ского муниципального о</w:t>
            </w:r>
            <w:r w:rsidRPr="00A76786">
              <w:t>к</w:t>
            </w:r>
            <w:r w:rsidRPr="00A76786">
              <w:t>руга на 2021-2025 годы</w:t>
            </w:r>
          </w:p>
        </w:tc>
        <w:tc>
          <w:tcPr>
            <w:tcW w:w="1408"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 xml:space="preserve">  всего        </w:t>
            </w:r>
          </w:p>
        </w:tc>
        <w:tc>
          <w:tcPr>
            <w:tcW w:w="900" w:type="dxa"/>
            <w:tcBorders>
              <w:top w:val="single" w:sz="4" w:space="0" w:color="auto"/>
              <w:left w:val="single" w:sz="8" w:space="0" w:color="auto"/>
              <w:bottom w:val="single" w:sz="4" w:space="0" w:color="auto"/>
              <w:right w:val="single" w:sz="8" w:space="0" w:color="auto"/>
            </w:tcBorders>
          </w:tcPr>
          <w:p w:rsidR="00574721" w:rsidRPr="00A76786" w:rsidRDefault="00574721" w:rsidP="00E3515E">
            <w:r>
              <w:t>3412,2</w:t>
            </w:r>
          </w:p>
        </w:tc>
        <w:tc>
          <w:tcPr>
            <w:tcW w:w="90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jc w:val="both"/>
            </w:pPr>
            <w:r>
              <w:t>4124,8</w:t>
            </w:r>
          </w:p>
        </w:tc>
        <w:tc>
          <w:tcPr>
            <w:tcW w:w="108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jc w:val="both"/>
            </w:pPr>
            <w:r>
              <w:t>4473,4</w:t>
            </w:r>
          </w:p>
        </w:tc>
        <w:tc>
          <w:tcPr>
            <w:tcW w:w="900" w:type="dxa"/>
            <w:tcBorders>
              <w:top w:val="single" w:sz="4" w:space="0" w:color="auto"/>
              <w:left w:val="single" w:sz="8" w:space="0" w:color="auto"/>
              <w:bottom w:val="single" w:sz="4" w:space="0" w:color="auto"/>
              <w:right w:val="single" w:sz="4" w:space="0" w:color="auto"/>
            </w:tcBorders>
          </w:tcPr>
          <w:p w:rsidR="00574721" w:rsidRPr="00A76786" w:rsidRDefault="00574721" w:rsidP="00E3515E">
            <w:pPr>
              <w:widowControl w:val="0"/>
              <w:autoSpaceDE w:val="0"/>
              <w:autoSpaceDN w:val="0"/>
              <w:adjustRightInd w:val="0"/>
              <w:jc w:val="both"/>
            </w:pPr>
            <w:r>
              <w:t>4177,8</w:t>
            </w:r>
          </w:p>
        </w:tc>
        <w:tc>
          <w:tcPr>
            <w:tcW w:w="900" w:type="dxa"/>
            <w:tcBorders>
              <w:top w:val="single" w:sz="4" w:space="0" w:color="auto"/>
              <w:left w:val="single" w:sz="4"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jc w:val="both"/>
            </w:pPr>
            <w:r>
              <w:t>4179,2</w:t>
            </w:r>
          </w:p>
        </w:tc>
        <w:tc>
          <w:tcPr>
            <w:tcW w:w="126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t>20367,4</w:t>
            </w:r>
          </w:p>
        </w:tc>
      </w:tr>
      <w:tr w:rsidR="00574721" w:rsidRPr="00444675" w:rsidTr="00574721">
        <w:tblPrEx>
          <w:tblCellMar>
            <w:top w:w="0" w:type="dxa"/>
            <w:bottom w:w="0" w:type="dxa"/>
          </w:tblCellMar>
        </w:tblPrEx>
        <w:trPr>
          <w:trHeight w:val="555"/>
          <w:tblCellSpacing w:w="5" w:type="nil"/>
          <w:jc w:val="center"/>
        </w:trPr>
        <w:tc>
          <w:tcPr>
            <w:tcW w:w="709" w:type="dxa"/>
            <w:vMerge/>
            <w:tcBorders>
              <w:left w:val="single" w:sz="8" w:space="0" w:color="auto"/>
              <w:right w:val="single" w:sz="8" w:space="0" w:color="auto"/>
            </w:tcBorders>
          </w:tcPr>
          <w:p w:rsidR="00574721" w:rsidRPr="00A76786" w:rsidRDefault="00574721" w:rsidP="00E3515E">
            <w:pPr>
              <w:widowControl w:val="0"/>
              <w:autoSpaceDE w:val="0"/>
              <w:autoSpaceDN w:val="0"/>
              <w:adjustRightInd w:val="0"/>
            </w:pPr>
          </w:p>
        </w:tc>
        <w:tc>
          <w:tcPr>
            <w:tcW w:w="3119" w:type="dxa"/>
            <w:vMerge/>
            <w:tcBorders>
              <w:left w:val="single" w:sz="8" w:space="0" w:color="auto"/>
              <w:right w:val="single" w:sz="8" w:space="0" w:color="auto"/>
            </w:tcBorders>
          </w:tcPr>
          <w:p w:rsidR="00574721" w:rsidRPr="00A76786"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574721" w:rsidRPr="00A76786" w:rsidRDefault="00574721" w:rsidP="00E3515E">
            <w:r>
              <w:t>2348,7</w:t>
            </w:r>
          </w:p>
        </w:tc>
        <w:tc>
          <w:tcPr>
            <w:tcW w:w="90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jc w:val="both"/>
            </w:pPr>
            <w:r>
              <w:t>2770,9</w:t>
            </w:r>
          </w:p>
        </w:tc>
        <w:tc>
          <w:tcPr>
            <w:tcW w:w="108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jc w:val="both"/>
            </w:pPr>
            <w:r>
              <w:t>2967,8</w:t>
            </w:r>
          </w:p>
        </w:tc>
        <w:tc>
          <w:tcPr>
            <w:tcW w:w="900" w:type="dxa"/>
            <w:tcBorders>
              <w:top w:val="single" w:sz="4" w:space="0" w:color="auto"/>
              <w:left w:val="single" w:sz="8" w:space="0" w:color="auto"/>
              <w:bottom w:val="single" w:sz="4" w:space="0" w:color="auto"/>
              <w:right w:val="single" w:sz="4" w:space="0" w:color="auto"/>
            </w:tcBorders>
          </w:tcPr>
          <w:p w:rsidR="00574721" w:rsidRPr="00A76786" w:rsidRDefault="00574721" w:rsidP="00E3515E">
            <w:pPr>
              <w:widowControl w:val="0"/>
              <w:autoSpaceDE w:val="0"/>
              <w:autoSpaceDN w:val="0"/>
              <w:adjustRightInd w:val="0"/>
              <w:jc w:val="both"/>
            </w:pPr>
            <w:r>
              <w:t>2826,1</w:t>
            </w:r>
          </w:p>
        </w:tc>
        <w:tc>
          <w:tcPr>
            <w:tcW w:w="900" w:type="dxa"/>
            <w:tcBorders>
              <w:top w:val="single" w:sz="4" w:space="0" w:color="auto"/>
              <w:left w:val="single" w:sz="4" w:space="0" w:color="auto"/>
              <w:bottom w:val="single" w:sz="4" w:space="0" w:color="auto"/>
              <w:right w:val="single" w:sz="8" w:space="0" w:color="auto"/>
            </w:tcBorders>
          </w:tcPr>
          <w:p w:rsidR="00574721" w:rsidRPr="00A76786" w:rsidRDefault="00574721" w:rsidP="00E3515E">
            <w:r>
              <w:t>2816,8</w:t>
            </w:r>
          </w:p>
        </w:tc>
        <w:tc>
          <w:tcPr>
            <w:tcW w:w="126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t>13730,3</w:t>
            </w:r>
          </w:p>
        </w:tc>
      </w:tr>
      <w:tr w:rsidR="00574721" w:rsidRPr="00444675" w:rsidTr="00574721">
        <w:tblPrEx>
          <w:tblCellMar>
            <w:top w:w="0" w:type="dxa"/>
            <w:bottom w:w="0" w:type="dxa"/>
          </w:tblCellMar>
        </w:tblPrEx>
        <w:trPr>
          <w:trHeight w:val="525"/>
          <w:tblCellSpacing w:w="5" w:type="nil"/>
          <w:jc w:val="center"/>
        </w:trPr>
        <w:tc>
          <w:tcPr>
            <w:tcW w:w="709" w:type="dxa"/>
            <w:vMerge/>
            <w:tcBorders>
              <w:left w:val="single" w:sz="8" w:space="0" w:color="auto"/>
              <w:right w:val="single" w:sz="8" w:space="0" w:color="auto"/>
            </w:tcBorders>
          </w:tcPr>
          <w:p w:rsidR="00574721" w:rsidRPr="00A76786" w:rsidRDefault="00574721" w:rsidP="00E3515E">
            <w:pPr>
              <w:widowControl w:val="0"/>
              <w:autoSpaceDE w:val="0"/>
              <w:autoSpaceDN w:val="0"/>
              <w:adjustRightInd w:val="0"/>
            </w:pPr>
          </w:p>
        </w:tc>
        <w:tc>
          <w:tcPr>
            <w:tcW w:w="3119" w:type="dxa"/>
            <w:vMerge/>
            <w:tcBorders>
              <w:left w:val="single" w:sz="8" w:space="0" w:color="auto"/>
              <w:right w:val="single" w:sz="8" w:space="0" w:color="auto"/>
            </w:tcBorders>
          </w:tcPr>
          <w:p w:rsidR="00574721" w:rsidRPr="00A76786"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574721" w:rsidRPr="00A76786" w:rsidRDefault="00574721" w:rsidP="00E3515E">
            <w:r>
              <w:t>1063,5</w:t>
            </w:r>
          </w:p>
        </w:tc>
        <w:tc>
          <w:tcPr>
            <w:tcW w:w="90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jc w:val="both"/>
            </w:pPr>
            <w:r>
              <w:t>1353,9</w:t>
            </w:r>
          </w:p>
        </w:tc>
        <w:tc>
          <w:tcPr>
            <w:tcW w:w="108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jc w:val="both"/>
            </w:pPr>
            <w:r>
              <w:t>1505,6</w:t>
            </w:r>
          </w:p>
        </w:tc>
        <w:tc>
          <w:tcPr>
            <w:tcW w:w="900" w:type="dxa"/>
            <w:tcBorders>
              <w:top w:val="single" w:sz="4" w:space="0" w:color="auto"/>
              <w:left w:val="single" w:sz="8" w:space="0" w:color="auto"/>
              <w:bottom w:val="single" w:sz="4" w:space="0" w:color="auto"/>
              <w:right w:val="single" w:sz="4" w:space="0" w:color="auto"/>
            </w:tcBorders>
          </w:tcPr>
          <w:p w:rsidR="00574721" w:rsidRPr="00A76786" w:rsidRDefault="00574721" w:rsidP="00E3515E">
            <w:pPr>
              <w:widowControl w:val="0"/>
              <w:autoSpaceDE w:val="0"/>
              <w:autoSpaceDN w:val="0"/>
              <w:adjustRightInd w:val="0"/>
              <w:jc w:val="center"/>
            </w:pPr>
            <w:r>
              <w:t>1351,7</w:t>
            </w:r>
          </w:p>
        </w:tc>
        <w:tc>
          <w:tcPr>
            <w:tcW w:w="900" w:type="dxa"/>
            <w:tcBorders>
              <w:top w:val="single" w:sz="4" w:space="0" w:color="auto"/>
              <w:left w:val="single" w:sz="4" w:space="0" w:color="auto"/>
              <w:bottom w:val="single" w:sz="4" w:space="0" w:color="auto"/>
              <w:right w:val="single" w:sz="8" w:space="0" w:color="auto"/>
            </w:tcBorders>
          </w:tcPr>
          <w:p w:rsidR="00574721" w:rsidRPr="00A76786" w:rsidRDefault="00574721" w:rsidP="00E3515E">
            <w:pPr>
              <w:jc w:val="center"/>
            </w:pPr>
            <w:r>
              <w:t>1362,4</w:t>
            </w:r>
          </w:p>
        </w:tc>
        <w:tc>
          <w:tcPr>
            <w:tcW w:w="126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t>6637,1</w:t>
            </w:r>
          </w:p>
        </w:tc>
      </w:tr>
      <w:tr w:rsidR="00574721" w:rsidRPr="00A76786" w:rsidTr="00574721">
        <w:tblPrEx>
          <w:tblCellMar>
            <w:top w:w="0" w:type="dxa"/>
            <w:bottom w:w="0" w:type="dxa"/>
          </w:tblCellMar>
        </w:tblPrEx>
        <w:trPr>
          <w:trHeight w:val="840"/>
          <w:tblCellSpacing w:w="5" w:type="nil"/>
          <w:jc w:val="center"/>
        </w:trPr>
        <w:tc>
          <w:tcPr>
            <w:tcW w:w="709" w:type="dxa"/>
            <w:vMerge w:val="restart"/>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3.</w:t>
            </w:r>
          </w:p>
          <w:p w:rsidR="00574721" w:rsidRPr="00A76786" w:rsidRDefault="00574721" w:rsidP="00E3515E">
            <w:pPr>
              <w:widowControl w:val="0"/>
              <w:autoSpaceDE w:val="0"/>
              <w:autoSpaceDN w:val="0"/>
              <w:adjustRightInd w:val="0"/>
            </w:pPr>
          </w:p>
          <w:p w:rsidR="00574721" w:rsidRPr="00A76786" w:rsidRDefault="00574721" w:rsidP="00E3515E">
            <w:pPr>
              <w:widowControl w:val="0"/>
              <w:autoSpaceDE w:val="0"/>
              <w:autoSpaceDN w:val="0"/>
              <w:adjustRightInd w:val="0"/>
            </w:pPr>
          </w:p>
          <w:p w:rsidR="00574721" w:rsidRPr="00A76786" w:rsidRDefault="00574721" w:rsidP="00E3515E">
            <w:pPr>
              <w:widowControl w:val="0"/>
              <w:autoSpaceDE w:val="0"/>
              <w:autoSpaceDN w:val="0"/>
              <w:adjustRightInd w:val="0"/>
            </w:pPr>
          </w:p>
          <w:p w:rsidR="00574721" w:rsidRPr="00A76786" w:rsidRDefault="00574721" w:rsidP="00E3515E">
            <w:pPr>
              <w:widowControl w:val="0"/>
              <w:autoSpaceDE w:val="0"/>
              <w:autoSpaceDN w:val="0"/>
              <w:adjustRightInd w:val="0"/>
            </w:pPr>
          </w:p>
          <w:p w:rsidR="00574721" w:rsidRPr="00A76786" w:rsidRDefault="00574721" w:rsidP="00E3515E">
            <w:pPr>
              <w:widowControl w:val="0"/>
              <w:autoSpaceDE w:val="0"/>
              <w:autoSpaceDN w:val="0"/>
              <w:adjustRightInd w:val="0"/>
            </w:pPr>
            <w:r w:rsidRPr="00A76786">
              <w:t xml:space="preserve"> </w:t>
            </w:r>
          </w:p>
        </w:tc>
        <w:tc>
          <w:tcPr>
            <w:tcW w:w="3119" w:type="dxa"/>
            <w:vMerge w:val="restart"/>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rsidRPr="00A76786">
              <w:t>Увеличение процента оп</w:t>
            </w:r>
            <w:r w:rsidRPr="00A76786">
              <w:t>о</w:t>
            </w:r>
            <w:r w:rsidRPr="00A76786">
              <w:t>вещаемого населения  в  нормативные  сроки при угрозе или  возникновении  чрезвычайных  ситуаций природного  и  техногенн</w:t>
            </w:r>
            <w:r w:rsidRPr="00A76786">
              <w:t>о</w:t>
            </w:r>
            <w:r w:rsidRPr="00A76786">
              <w:t>го  характе</w:t>
            </w:r>
            <w:r>
              <w:t>ра    в мирное и  военное время</w:t>
            </w:r>
            <w:r w:rsidRPr="00A76786">
              <w:t xml:space="preserve">      </w:t>
            </w:r>
          </w:p>
          <w:p w:rsidR="00574721" w:rsidRPr="00A76786" w:rsidRDefault="00574721" w:rsidP="00E3515E">
            <w:pPr>
              <w:widowControl w:val="0"/>
              <w:autoSpaceDE w:val="0"/>
              <w:autoSpaceDN w:val="0"/>
              <w:adjustRightInd w:val="0"/>
            </w:pPr>
            <w:r w:rsidRPr="00A76786">
              <w:t xml:space="preserve">                                        </w:t>
            </w:r>
          </w:p>
        </w:tc>
        <w:tc>
          <w:tcPr>
            <w:tcW w:w="1408" w:type="dxa"/>
            <w:tcBorders>
              <w:top w:val="single" w:sz="4" w:space="0" w:color="auto"/>
              <w:left w:val="single" w:sz="8" w:space="0" w:color="auto"/>
              <w:bottom w:val="single" w:sz="4" w:space="0" w:color="auto"/>
              <w:right w:val="single" w:sz="8" w:space="0" w:color="auto"/>
            </w:tcBorders>
          </w:tcPr>
          <w:p w:rsidR="00574721" w:rsidRPr="00A76786" w:rsidRDefault="00574721" w:rsidP="00E3515E">
            <w:r w:rsidRPr="00A76786">
              <w:t>всего</w:t>
            </w:r>
          </w:p>
          <w:p w:rsidR="00574721" w:rsidRPr="00A76786" w:rsidRDefault="00574721" w:rsidP="00E3515E"/>
        </w:tc>
        <w:tc>
          <w:tcPr>
            <w:tcW w:w="90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0</w:t>
            </w:r>
          </w:p>
        </w:tc>
        <w:tc>
          <w:tcPr>
            <w:tcW w:w="90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0</w:t>
            </w:r>
          </w:p>
        </w:tc>
        <w:tc>
          <w:tcPr>
            <w:tcW w:w="108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0</w:t>
            </w:r>
          </w:p>
        </w:tc>
        <w:tc>
          <w:tcPr>
            <w:tcW w:w="900" w:type="dxa"/>
            <w:tcBorders>
              <w:top w:val="single" w:sz="4" w:space="0" w:color="auto"/>
              <w:left w:val="single" w:sz="8" w:space="0" w:color="auto"/>
              <w:bottom w:val="single" w:sz="4" w:space="0" w:color="auto"/>
              <w:right w:val="single" w:sz="4" w:space="0" w:color="auto"/>
            </w:tcBorders>
          </w:tcPr>
          <w:p w:rsidR="00574721" w:rsidRPr="00A76786" w:rsidRDefault="00574721" w:rsidP="00E3515E">
            <w:pPr>
              <w:widowControl w:val="0"/>
              <w:autoSpaceDE w:val="0"/>
              <w:autoSpaceDN w:val="0"/>
              <w:adjustRightInd w:val="0"/>
            </w:pPr>
            <w:r w:rsidRPr="00A76786">
              <w:t>0</w:t>
            </w:r>
          </w:p>
        </w:tc>
        <w:tc>
          <w:tcPr>
            <w:tcW w:w="900" w:type="dxa"/>
            <w:tcBorders>
              <w:top w:val="single" w:sz="4" w:space="0" w:color="auto"/>
              <w:left w:val="single" w:sz="4"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0</w:t>
            </w:r>
          </w:p>
        </w:tc>
        <w:tc>
          <w:tcPr>
            <w:tcW w:w="126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0</w:t>
            </w:r>
          </w:p>
        </w:tc>
      </w:tr>
      <w:tr w:rsidR="00574721" w:rsidRPr="00A76786" w:rsidTr="00574721">
        <w:tblPrEx>
          <w:tblCellMar>
            <w:top w:w="0" w:type="dxa"/>
            <w:bottom w:w="0" w:type="dxa"/>
          </w:tblCellMar>
        </w:tblPrEx>
        <w:trPr>
          <w:tblCellSpacing w:w="5" w:type="nil"/>
          <w:jc w:val="center"/>
        </w:trPr>
        <w:tc>
          <w:tcPr>
            <w:tcW w:w="709" w:type="dxa"/>
            <w:vMerge/>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p>
        </w:tc>
        <w:tc>
          <w:tcPr>
            <w:tcW w:w="3119" w:type="dxa"/>
            <w:vMerge/>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 xml:space="preserve">местный </w:t>
            </w:r>
          </w:p>
        </w:tc>
        <w:tc>
          <w:tcPr>
            <w:tcW w:w="900" w:type="dxa"/>
            <w:vMerge w:val="restart"/>
            <w:tcBorders>
              <w:top w:val="single" w:sz="4" w:space="0" w:color="auto"/>
              <w:left w:val="single" w:sz="8" w:space="0" w:color="auto"/>
              <w:right w:val="single" w:sz="8" w:space="0" w:color="auto"/>
            </w:tcBorders>
          </w:tcPr>
          <w:p w:rsidR="00574721" w:rsidRPr="00A76786" w:rsidRDefault="00574721" w:rsidP="00E3515E">
            <w:pPr>
              <w:widowControl w:val="0"/>
              <w:autoSpaceDE w:val="0"/>
              <w:autoSpaceDN w:val="0"/>
              <w:adjustRightInd w:val="0"/>
            </w:pPr>
            <w:r w:rsidRPr="00A76786">
              <w:t>0</w:t>
            </w:r>
          </w:p>
        </w:tc>
        <w:tc>
          <w:tcPr>
            <w:tcW w:w="900" w:type="dxa"/>
            <w:vMerge w:val="restart"/>
            <w:tcBorders>
              <w:top w:val="single" w:sz="4" w:space="0" w:color="auto"/>
              <w:left w:val="single" w:sz="8" w:space="0" w:color="auto"/>
              <w:right w:val="single" w:sz="8" w:space="0" w:color="auto"/>
            </w:tcBorders>
          </w:tcPr>
          <w:p w:rsidR="00574721" w:rsidRPr="00A76786" w:rsidRDefault="00574721" w:rsidP="00E3515E">
            <w:pPr>
              <w:widowControl w:val="0"/>
              <w:autoSpaceDE w:val="0"/>
              <w:autoSpaceDN w:val="0"/>
              <w:adjustRightInd w:val="0"/>
            </w:pPr>
            <w:r w:rsidRPr="00A76786">
              <w:t>0</w:t>
            </w:r>
          </w:p>
        </w:tc>
        <w:tc>
          <w:tcPr>
            <w:tcW w:w="1080" w:type="dxa"/>
            <w:vMerge w:val="restart"/>
            <w:tcBorders>
              <w:top w:val="single" w:sz="4" w:space="0" w:color="auto"/>
              <w:left w:val="single" w:sz="8" w:space="0" w:color="auto"/>
              <w:right w:val="single" w:sz="8" w:space="0" w:color="auto"/>
            </w:tcBorders>
          </w:tcPr>
          <w:p w:rsidR="00574721" w:rsidRPr="00A76786" w:rsidRDefault="00574721" w:rsidP="00E3515E">
            <w:pPr>
              <w:widowControl w:val="0"/>
              <w:autoSpaceDE w:val="0"/>
              <w:autoSpaceDN w:val="0"/>
              <w:adjustRightInd w:val="0"/>
            </w:pPr>
            <w:r w:rsidRPr="00A76786">
              <w:t>0</w:t>
            </w:r>
          </w:p>
        </w:tc>
        <w:tc>
          <w:tcPr>
            <w:tcW w:w="900" w:type="dxa"/>
            <w:vMerge w:val="restart"/>
            <w:tcBorders>
              <w:top w:val="single" w:sz="4" w:space="0" w:color="auto"/>
              <w:left w:val="single" w:sz="8" w:space="0" w:color="auto"/>
              <w:right w:val="single" w:sz="4" w:space="0" w:color="auto"/>
            </w:tcBorders>
          </w:tcPr>
          <w:p w:rsidR="00574721" w:rsidRPr="00A76786" w:rsidRDefault="00574721" w:rsidP="00E3515E">
            <w:pPr>
              <w:widowControl w:val="0"/>
              <w:autoSpaceDE w:val="0"/>
              <w:autoSpaceDN w:val="0"/>
              <w:adjustRightInd w:val="0"/>
            </w:pPr>
            <w:r w:rsidRPr="00A76786">
              <w:t>0</w:t>
            </w:r>
          </w:p>
        </w:tc>
        <w:tc>
          <w:tcPr>
            <w:tcW w:w="900" w:type="dxa"/>
            <w:vMerge w:val="restart"/>
            <w:tcBorders>
              <w:top w:val="single" w:sz="4" w:space="0" w:color="auto"/>
              <w:left w:val="single" w:sz="4" w:space="0" w:color="auto"/>
              <w:right w:val="single" w:sz="8" w:space="0" w:color="auto"/>
            </w:tcBorders>
          </w:tcPr>
          <w:p w:rsidR="00574721" w:rsidRPr="00A76786" w:rsidRDefault="00574721" w:rsidP="00E3515E">
            <w:pPr>
              <w:widowControl w:val="0"/>
              <w:autoSpaceDE w:val="0"/>
              <w:autoSpaceDN w:val="0"/>
              <w:adjustRightInd w:val="0"/>
            </w:pPr>
            <w:r w:rsidRPr="00A76786">
              <w:t>0</w:t>
            </w:r>
          </w:p>
        </w:tc>
        <w:tc>
          <w:tcPr>
            <w:tcW w:w="1260" w:type="dxa"/>
            <w:vMerge w:val="restart"/>
            <w:tcBorders>
              <w:top w:val="single" w:sz="4" w:space="0" w:color="auto"/>
              <w:left w:val="single" w:sz="8" w:space="0" w:color="auto"/>
              <w:right w:val="single" w:sz="8" w:space="0" w:color="auto"/>
            </w:tcBorders>
          </w:tcPr>
          <w:p w:rsidR="00574721" w:rsidRPr="00A76786" w:rsidRDefault="00574721" w:rsidP="00E3515E">
            <w:pPr>
              <w:widowControl w:val="0"/>
              <w:autoSpaceDE w:val="0"/>
              <w:autoSpaceDN w:val="0"/>
              <w:adjustRightInd w:val="0"/>
            </w:pPr>
            <w:r w:rsidRPr="00A76786">
              <w:t>0</w:t>
            </w:r>
          </w:p>
        </w:tc>
      </w:tr>
      <w:tr w:rsidR="00574721" w:rsidRPr="00A76786" w:rsidTr="00574721">
        <w:tblPrEx>
          <w:tblCellMar>
            <w:top w:w="0" w:type="dxa"/>
            <w:bottom w:w="0" w:type="dxa"/>
          </w:tblCellMar>
        </w:tblPrEx>
        <w:trPr>
          <w:trHeight w:val="1035"/>
          <w:tblCellSpacing w:w="5" w:type="nil"/>
          <w:jc w:val="center"/>
        </w:trPr>
        <w:tc>
          <w:tcPr>
            <w:tcW w:w="709" w:type="dxa"/>
            <w:vMerge/>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p>
        </w:tc>
        <w:tc>
          <w:tcPr>
            <w:tcW w:w="3119" w:type="dxa"/>
            <w:vMerge/>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бюджет</w:t>
            </w:r>
          </w:p>
        </w:tc>
        <w:tc>
          <w:tcPr>
            <w:tcW w:w="900" w:type="dxa"/>
            <w:vMerge/>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p>
        </w:tc>
        <w:tc>
          <w:tcPr>
            <w:tcW w:w="900" w:type="dxa"/>
            <w:vMerge/>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p>
        </w:tc>
        <w:tc>
          <w:tcPr>
            <w:tcW w:w="1080" w:type="dxa"/>
            <w:vMerge/>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p>
        </w:tc>
        <w:tc>
          <w:tcPr>
            <w:tcW w:w="900" w:type="dxa"/>
            <w:vMerge/>
            <w:tcBorders>
              <w:top w:val="single" w:sz="4" w:space="0" w:color="auto"/>
              <w:left w:val="single" w:sz="8" w:space="0" w:color="auto"/>
              <w:bottom w:val="single" w:sz="4" w:space="0" w:color="auto"/>
              <w:right w:val="single" w:sz="4" w:space="0" w:color="auto"/>
            </w:tcBorders>
          </w:tcPr>
          <w:p w:rsidR="00574721" w:rsidRPr="00A76786" w:rsidRDefault="00574721" w:rsidP="00E3515E">
            <w:pPr>
              <w:widowControl w:val="0"/>
              <w:autoSpaceDE w:val="0"/>
              <w:autoSpaceDN w:val="0"/>
              <w:adjustRightInd w:val="0"/>
            </w:pPr>
          </w:p>
        </w:tc>
        <w:tc>
          <w:tcPr>
            <w:tcW w:w="900" w:type="dxa"/>
            <w:vMerge/>
            <w:tcBorders>
              <w:top w:val="single" w:sz="4" w:space="0" w:color="auto"/>
              <w:left w:val="single" w:sz="4"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p>
        </w:tc>
        <w:tc>
          <w:tcPr>
            <w:tcW w:w="1260" w:type="dxa"/>
            <w:vMerge/>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p>
        </w:tc>
      </w:tr>
      <w:tr w:rsidR="00574721" w:rsidRPr="00A76786" w:rsidTr="00574721">
        <w:tblPrEx>
          <w:tblCellMar>
            <w:top w:w="0" w:type="dxa"/>
            <w:bottom w:w="0" w:type="dxa"/>
          </w:tblCellMar>
        </w:tblPrEx>
        <w:trPr>
          <w:trHeight w:val="210"/>
          <w:tblCellSpacing w:w="5" w:type="nil"/>
          <w:jc w:val="center"/>
        </w:trPr>
        <w:tc>
          <w:tcPr>
            <w:tcW w:w="709" w:type="dxa"/>
            <w:vMerge w:val="restart"/>
            <w:tcBorders>
              <w:top w:val="single" w:sz="4" w:space="0" w:color="auto"/>
              <w:left w:val="single" w:sz="8" w:space="0" w:color="auto"/>
              <w:right w:val="single" w:sz="8" w:space="0" w:color="auto"/>
            </w:tcBorders>
          </w:tcPr>
          <w:p w:rsidR="00574721" w:rsidRPr="00A76786" w:rsidRDefault="00574721" w:rsidP="00E3515E">
            <w:pPr>
              <w:widowControl w:val="0"/>
              <w:autoSpaceDE w:val="0"/>
              <w:autoSpaceDN w:val="0"/>
              <w:adjustRightInd w:val="0"/>
              <w:jc w:val="both"/>
            </w:pPr>
            <w:r w:rsidRPr="00A76786">
              <w:t>4.</w:t>
            </w:r>
          </w:p>
        </w:tc>
        <w:tc>
          <w:tcPr>
            <w:tcW w:w="3119" w:type="dxa"/>
            <w:vMerge w:val="restart"/>
            <w:tcBorders>
              <w:top w:val="single" w:sz="4" w:space="0" w:color="auto"/>
              <w:left w:val="single" w:sz="8" w:space="0" w:color="auto"/>
              <w:right w:val="single" w:sz="8" w:space="0" w:color="auto"/>
            </w:tcBorders>
          </w:tcPr>
          <w:p w:rsidR="00574721" w:rsidRPr="00A76786" w:rsidRDefault="00574721" w:rsidP="00E3515E">
            <w:pPr>
              <w:widowControl w:val="0"/>
              <w:autoSpaceDE w:val="0"/>
              <w:autoSpaceDN w:val="0"/>
              <w:adjustRightInd w:val="0"/>
            </w:pPr>
            <w:r w:rsidRPr="00A76786">
              <w:t>Обеспечение п</w:t>
            </w:r>
            <w:r>
              <w:t>ожарной безопасности</w:t>
            </w:r>
            <w:r w:rsidRPr="00A76786">
              <w:t xml:space="preserve">           </w:t>
            </w:r>
          </w:p>
          <w:p w:rsidR="00574721" w:rsidRPr="00A76786"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tabs>
                <w:tab w:val="left" w:pos="930"/>
              </w:tabs>
              <w:autoSpaceDE w:val="0"/>
              <w:autoSpaceDN w:val="0"/>
              <w:adjustRightInd w:val="0"/>
            </w:pPr>
            <w:r w:rsidRPr="00A76786">
              <w:t>Всего</w:t>
            </w:r>
            <w:r w:rsidRPr="00A76786">
              <w:tab/>
            </w:r>
          </w:p>
        </w:tc>
        <w:tc>
          <w:tcPr>
            <w:tcW w:w="90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t>50,1</w:t>
            </w:r>
          </w:p>
        </w:tc>
        <w:tc>
          <w:tcPr>
            <w:tcW w:w="90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t>81,8</w:t>
            </w:r>
          </w:p>
        </w:tc>
        <w:tc>
          <w:tcPr>
            <w:tcW w:w="108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t>569,60</w:t>
            </w:r>
          </w:p>
        </w:tc>
        <w:tc>
          <w:tcPr>
            <w:tcW w:w="900" w:type="dxa"/>
            <w:tcBorders>
              <w:top w:val="single" w:sz="4" w:space="0" w:color="auto"/>
              <w:left w:val="single" w:sz="8" w:space="0" w:color="auto"/>
              <w:bottom w:val="single" w:sz="4" w:space="0" w:color="auto"/>
              <w:right w:val="single" w:sz="4" w:space="0" w:color="auto"/>
            </w:tcBorders>
          </w:tcPr>
          <w:p w:rsidR="00574721" w:rsidRPr="00A76786" w:rsidRDefault="00574721" w:rsidP="00E3515E">
            <w:pPr>
              <w:widowControl w:val="0"/>
              <w:autoSpaceDE w:val="0"/>
              <w:autoSpaceDN w:val="0"/>
              <w:adjustRightInd w:val="0"/>
            </w:pPr>
            <w:r>
              <w:t>473,0</w:t>
            </w:r>
          </w:p>
        </w:tc>
        <w:tc>
          <w:tcPr>
            <w:tcW w:w="900" w:type="dxa"/>
            <w:tcBorders>
              <w:top w:val="single" w:sz="4" w:space="0" w:color="auto"/>
              <w:left w:val="single" w:sz="4"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t>473,0</w:t>
            </w:r>
          </w:p>
        </w:tc>
        <w:tc>
          <w:tcPr>
            <w:tcW w:w="126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t>1647,50</w:t>
            </w:r>
          </w:p>
        </w:tc>
      </w:tr>
      <w:tr w:rsidR="00574721" w:rsidRPr="00A76786" w:rsidTr="00574721">
        <w:tblPrEx>
          <w:tblCellMar>
            <w:top w:w="0" w:type="dxa"/>
            <w:bottom w:w="0" w:type="dxa"/>
          </w:tblCellMar>
        </w:tblPrEx>
        <w:trPr>
          <w:trHeight w:val="795"/>
          <w:tblCellSpacing w:w="5" w:type="nil"/>
          <w:jc w:val="center"/>
        </w:trPr>
        <w:tc>
          <w:tcPr>
            <w:tcW w:w="709" w:type="dxa"/>
            <w:vMerge/>
            <w:tcBorders>
              <w:left w:val="single" w:sz="8" w:space="0" w:color="auto"/>
              <w:right w:val="single" w:sz="8" w:space="0" w:color="auto"/>
            </w:tcBorders>
          </w:tcPr>
          <w:p w:rsidR="00574721" w:rsidRPr="00A76786" w:rsidRDefault="00574721" w:rsidP="00E3515E">
            <w:pPr>
              <w:widowControl w:val="0"/>
              <w:autoSpaceDE w:val="0"/>
              <w:autoSpaceDN w:val="0"/>
              <w:adjustRightInd w:val="0"/>
              <w:ind w:firstLine="540"/>
              <w:jc w:val="both"/>
            </w:pPr>
          </w:p>
        </w:tc>
        <w:tc>
          <w:tcPr>
            <w:tcW w:w="3119" w:type="dxa"/>
            <w:vMerge/>
            <w:tcBorders>
              <w:left w:val="single" w:sz="8" w:space="0" w:color="auto"/>
              <w:right w:val="single" w:sz="8" w:space="0" w:color="auto"/>
            </w:tcBorders>
          </w:tcPr>
          <w:p w:rsidR="00574721" w:rsidRPr="00A76786"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p>
          <w:p w:rsidR="00574721" w:rsidRDefault="00574721" w:rsidP="00E3515E">
            <w:pPr>
              <w:widowControl w:val="0"/>
              <w:autoSpaceDE w:val="0"/>
              <w:autoSpaceDN w:val="0"/>
              <w:adjustRightInd w:val="0"/>
            </w:pPr>
            <w:r w:rsidRPr="00A76786">
              <w:t>Местный бюджет</w:t>
            </w:r>
          </w:p>
          <w:p w:rsidR="00574721" w:rsidRDefault="00574721" w:rsidP="00E3515E">
            <w:pPr>
              <w:widowControl w:val="0"/>
              <w:autoSpaceDE w:val="0"/>
              <w:autoSpaceDN w:val="0"/>
              <w:adjustRightInd w:val="0"/>
            </w:pPr>
          </w:p>
          <w:p w:rsidR="00574721" w:rsidRPr="00A76786" w:rsidRDefault="00574721" w:rsidP="00E3515E">
            <w:pPr>
              <w:widowControl w:val="0"/>
              <w:autoSpaceDE w:val="0"/>
              <w:autoSpaceDN w:val="0"/>
              <w:adjustRightInd w:val="0"/>
            </w:pPr>
            <w:r>
              <w:t xml:space="preserve">Областной </w:t>
            </w:r>
            <w:r>
              <w:lastRenderedPageBreak/>
              <w:t>бюджет</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lastRenderedPageBreak/>
              <w:t>50,1</w:t>
            </w:r>
          </w:p>
          <w:p w:rsidR="00574721" w:rsidRDefault="00574721" w:rsidP="00E3515E">
            <w:pPr>
              <w:widowControl w:val="0"/>
              <w:autoSpaceDE w:val="0"/>
              <w:autoSpaceDN w:val="0"/>
              <w:adjustRightInd w:val="0"/>
            </w:pPr>
          </w:p>
          <w:p w:rsidR="00574721" w:rsidRDefault="00574721" w:rsidP="00E3515E">
            <w:pPr>
              <w:widowControl w:val="0"/>
              <w:autoSpaceDE w:val="0"/>
              <w:autoSpaceDN w:val="0"/>
              <w:adjustRightInd w:val="0"/>
            </w:pPr>
          </w:p>
          <w:p w:rsidR="00574721" w:rsidRDefault="00574721" w:rsidP="00E3515E">
            <w:pPr>
              <w:widowControl w:val="0"/>
              <w:autoSpaceDE w:val="0"/>
              <w:autoSpaceDN w:val="0"/>
              <w:adjustRightInd w:val="0"/>
            </w:pPr>
          </w:p>
          <w:p w:rsidR="00574721" w:rsidRPr="00A76786"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81,8</w:t>
            </w:r>
          </w:p>
          <w:p w:rsidR="00574721" w:rsidRDefault="00574721" w:rsidP="00E3515E">
            <w:pPr>
              <w:widowControl w:val="0"/>
              <w:autoSpaceDE w:val="0"/>
              <w:autoSpaceDN w:val="0"/>
              <w:adjustRightInd w:val="0"/>
            </w:pPr>
          </w:p>
          <w:p w:rsidR="00574721" w:rsidRDefault="00574721" w:rsidP="00E3515E">
            <w:pPr>
              <w:widowControl w:val="0"/>
              <w:autoSpaceDE w:val="0"/>
              <w:autoSpaceDN w:val="0"/>
              <w:adjustRightInd w:val="0"/>
            </w:pPr>
          </w:p>
          <w:p w:rsidR="00574721" w:rsidRDefault="00574721" w:rsidP="00E3515E">
            <w:pPr>
              <w:widowControl w:val="0"/>
              <w:autoSpaceDE w:val="0"/>
              <w:autoSpaceDN w:val="0"/>
              <w:adjustRightInd w:val="0"/>
            </w:pPr>
          </w:p>
          <w:p w:rsidR="00574721" w:rsidRPr="00A76786" w:rsidRDefault="00574721" w:rsidP="00E3515E">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319,6</w:t>
            </w:r>
          </w:p>
          <w:p w:rsidR="00574721" w:rsidRDefault="00574721" w:rsidP="00E3515E">
            <w:pPr>
              <w:widowControl w:val="0"/>
              <w:autoSpaceDE w:val="0"/>
              <w:autoSpaceDN w:val="0"/>
              <w:adjustRightInd w:val="0"/>
            </w:pPr>
          </w:p>
          <w:p w:rsidR="00574721" w:rsidRDefault="00574721" w:rsidP="00E3515E">
            <w:pPr>
              <w:widowControl w:val="0"/>
              <w:autoSpaceDE w:val="0"/>
              <w:autoSpaceDN w:val="0"/>
              <w:adjustRightInd w:val="0"/>
            </w:pPr>
          </w:p>
          <w:p w:rsidR="00574721" w:rsidRDefault="00574721" w:rsidP="00E3515E">
            <w:pPr>
              <w:widowControl w:val="0"/>
              <w:autoSpaceDE w:val="0"/>
              <w:autoSpaceDN w:val="0"/>
              <w:adjustRightInd w:val="0"/>
            </w:pPr>
          </w:p>
          <w:p w:rsidR="00574721" w:rsidRPr="00A76786" w:rsidRDefault="00574721" w:rsidP="00E3515E">
            <w:pPr>
              <w:widowControl w:val="0"/>
              <w:autoSpaceDE w:val="0"/>
              <w:autoSpaceDN w:val="0"/>
              <w:adjustRightInd w:val="0"/>
            </w:pPr>
            <w:r>
              <w:t>250,0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pPr>
            <w:r>
              <w:t>473,0</w:t>
            </w:r>
          </w:p>
          <w:p w:rsidR="00574721" w:rsidRDefault="00574721" w:rsidP="00E3515E">
            <w:pPr>
              <w:widowControl w:val="0"/>
              <w:autoSpaceDE w:val="0"/>
              <w:autoSpaceDN w:val="0"/>
              <w:adjustRightInd w:val="0"/>
            </w:pPr>
          </w:p>
          <w:p w:rsidR="00574721" w:rsidRDefault="00574721" w:rsidP="00E3515E">
            <w:pPr>
              <w:widowControl w:val="0"/>
              <w:autoSpaceDE w:val="0"/>
              <w:autoSpaceDN w:val="0"/>
              <w:adjustRightInd w:val="0"/>
            </w:pPr>
          </w:p>
          <w:p w:rsidR="00574721" w:rsidRDefault="00574721" w:rsidP="00E3515E">
            <w:pPr>
              <w:widowControl w:val="0"/>
              <w:autoSpaceDE w:val="0"/>
              <w:autoSpaceDN w:val="0"/>
              <w:adjustRightInd w:val="0"/>
            </w:pPr>
          </w:p>
          <w:p w:rsidR="00574721" w:rsidRPr="00A76786" w:rsidRDefault="00574721" w:rsidP="00E3515E">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pPr>
            <w:r>
              <w:t>473,0</w:t>
            </w:r>
          </w:p>
          <w:p w:rsidR="00574721" w:rsidRDefault="00574721" w:rsidP="00E3515E">
            <w:pPr>
              <w:widowControl w:val="0"/>
              <w:autoSpaceDE w:val="0"/>
              <w:autoSpaceDN w:val="0"/>
              <w:adjustRightInd w:val="0"/>
            </w:pPr>
          </w:p>
          <w:p w:rsidR="00574721" w:rsidRDefault="00574721" w:rsidP="00E3515E">
            <w:pPr>
              <w:widowControl w:val="0"/>
              <w:autoSpaceDE w:val="0"/>
              <w:autoSpaceDN w:val="0"/>
              <w:adjustRightInd w:val="0"/>
            </w:pPr>
          </w:p>
          <w:p w:rsidR="00574721" w:rsidRDefault="00574721" w:rsidP="00E3515E">
            <w:pPr>
              <w:widowControl w:val="0"/>
              <w:autoSpaceDE w:val="0"/>
              <w:autoSpaceDN w:val="0"/>
              <w:adjustRightInd w:val="0"/>
            </w:pPr>
          </w:p>
          <w:p w:rsidR="00574721" w:rsidRPr="00A76786" w:rsidRDefault="00574721" w:rsidP="00E3515E">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1366,50</w:t>
            </w:r>
          </w:p>
          <w:p w:rsidR="00574721" w:rsidRDefault="00574721" w:rsidP="00E3515E">
            <w:pPr>
              <w:widowControl w:val="0"/>
              <w:autoSpaceDE w:val="0"/>
              <w:autoSpaceDN w:val="0"/>
              <w:adjustRightInd w:val="0"/>
            </w:pPr>
          </w:p>
          <w:p w:rsidR="00574721" w:rsidRDefault="00574721" w:rsidP="00E3515E">
            <w:pPr>
              <w:widowControl w:val="0"/>
              <w:autoSpaceDE w:val="0"/>
              <w:autoSpaceDN w:val="0"/>
              <w:adjustRightInd w:val="0"/>
            </w:pPr>
          </w:p>
          <w:p w:rsidR="00574721" w:rsidRDefault="00574721" w:rsidP="00E3515E">
            <w:pPr>
              <w:widowControl w:val="0"/>
              <w:autoSpaceDE w:val="0"/>
              <w:autoSpaceDN w:val="0"/>
              <w:adjustRightInd w:val="0"/>
            </w:pPr>
          </w:p>
          <w:p w:rsidR="00574721" w:rsidRPr="00A76786" w:rsidRDefault="00574721" w:rsidP="00E3515E">
            <w:pPr>
              <w:widowControl w:val="0"/>
              <w:autoSpaceDE w:val="0"/>
              <w:autoSpaceDN w:val="0"/>
              <w:adjustRightInd w:val="0"/>
            </w:pPr>
            <w:r>
              <w:t>250,0</w:t>
            </w:r>
          </w:p>
        </w:tc>
      </w:tr>
      <w:tr w:rsidR="00574721" w:rsidRPr="00A76786" w:rsidTr="00574721">
        <w:tblPrEx>
          <w:tblCellMar>
            <w:top w:w="0" w:type="dxa"/>
            <w:bottom w:w="0" w:type="dxa"/>
          </w:tblCellMar>
        </w:tblPrEx>
        <w:trPr>
          <w:trHeight w:val="405"/>
          <w:tblCellSpacing w:w="5" w:type="nil"/>
          <w:jc w:val="center"/>
        </w:trPr>
        <w:tc>
          <w:tcPr>
            <w:tcW w:w="709" w:type="dxa"/>
            <w:vMerge w:val="restart"/>
            <w:tcBorders>
              <w:top w:val="single" w:sz="4" w:space="0" w:color="auto"/>
              <w:left w:val="single" w:sz="8" w:space="0" w:color="auto"/>
              <w:right w:val="single" w:sz="8" w:space="0" w:color="auto"/>
            </w:tcBorders>
          </w:tcPr>
          <w:p w:rsidR="00574721" w:rsidRDefault="00574721" w:rsidP="00E3515E">
            <w:pPr>
              <w:widowControl w:val="0"/>
              <w:autoSpaceDE w:val="0"/>
              <w:autoSpaceDN w:val="0"/>
              <w:adjustRightInd w:val="0"/>
              <w:ind w:firstLine="540"/>
              <w:jc w:val="both"/>
            </w:pPr>
          </w:p>
          <w:p w:rsidR="00574721" w:rsidRPr="002C293F" w:rsidRDefault="00574721" w:rsidP="00E3515E">
            <w:r>
              <w:t>4.1</w:t>
            </w:r>
          </w:p>
        </w:tc>
        <w:tc>
          <w:tcPr>
            <w:tcW w:w="3119" w:type="dxa"/>
            <w:vMerge w:val="restart"/>
            <w:tcBorders>
              <w:top w:val="single" w:sz="4" w:space="0" w:color="auto"/>
              <w:left w:val="single" w:sz="8" w:space="0" w:color="auto"/>
              <w:right w:val="single" w:sz="8" w:space="0" w:color="auto"/>
            </w:tcBorders>
          </w:tcPr>
          <w:p w:rsidR="00574721" w:rsidRPr="00A76786" w:rsidRDefault="00574721" w:rsidP="00E3515E">
            <w:pPr>
              <w:widowControl w:val="0"/>
              <w:autoSpaceDE w:val="0"/>
              <w:autoSpaceDN w:val="0"/>
              <w:adjustRightInd w:val="0"/>
            </w:pPr>
            <w:r>
              <w:t>Оборудование подъездов к пожарному водоему</w:t>
            </w:r>
          </w:p>
        </w:tc>
        <w:tc>
          <w:tcPr>
            <w:tcW w:w="1408"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tabs>
                <w:tab w:val="left" w:pos="930"/>
              </w:tabs>
              <w:autoSpaceDE w:val="0"/>
              <w:autoSpaceDN w:val="0"/>
              <w:adjustRightInd w:val="0"/>
            </w:pPr>
            <w:r w:rsidRPr="00A76786">
              <w:t>Всего</w:t>
            </w:r>
            <w:r w:rsidRPr="00A76786">
              <w:tab/>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160,65</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pPr>
            <w:r>
              <w:t>193,0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pPr>
            <w:r>
              <w:t>193,0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546,65</w:t>
            </w:r>
          </w:p>
        </w:tc>
      </w:tr>
      <w:tr w:rsidR="00574721" w:rsidRPr="00A76786" w:rsidTr="00574721">
        <w:tblPrEx>
          <w:tblCellMar>
            <w:top w:w="0" w:type="dxa"/>
            <w:bottom w:w="0" w:type="dxa"/>
          </w:tblCellMar>
        </w:tblPrEx>
        <w:trPr>
          <w:trHeight w:val="544"/>
          <w:tblCellSpacing w:w="5" w:type="nil"/>
          <w:jc w:val="center"/>
        </w:trPr>
        <w:tc>
          <w:tcPr>
            <w:tcW w:w="709" w:type="dxa"/>
            <w:vMerge/>
            <w:tcBorders>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192,95</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pPr>
            <w:r>
              <w:t>193,0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pPr>
            <w:r>
              <w:t>193,0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578,95</w:t>
            </w:r>
          </w:p>
        </w:tc>
      </w:tr>
      <w:tr w:rsidR="00574721" w:rsidRPr="00A76786" w:rsidTr="00574721">
        <w:tblPrEx>
          <w:tblCellMar>
            <w:top w:w="0" w:type="dxa"/>
            <w:bottom w:w="0" w:type="dxa"/>
          </w:tblCellMar>
        </w:tblPrEx>
        <w:trPr>
          <w:trHeight w:val="525"/>
          <w:tblCellSpacing w:w="5" w:type="nil"/>
          <w:jc w:val="center"/>
        </w:trPr>
        <w:tc>
          <w:tcPr>
            <w:tcW w:w="709" w:type="dxa"/>
            <w:vMerge w:val="restart"/>
            <w:tcBorders>
              <w:top w:val="single" w:sz="4" w:space="0" w:color="auto"/>
              <w:left w:val="single" w:sz="8" w:space="0" w:color="auto"/>
              <w:right w:val="single" w:sz="8" w:space="0" w:color="auto"/>
            </w:tcBorders>
          </w:tcPr>
          <w:p w:rsidR="00574721" w:rsidRDefault="00574721" w:rsidP="00E3515E">
            <w:pPr>
              <w:widowControl w:val="0"/>
              <w:autoSpaceDE w:val="0"/>
              <w:autoSpaceDN w:val="0"/>
              <w:adjustRightInd w:val="0"/>
              <w:ind w:firstLine="540"/>
              <w:jc w:val="both"/>
            </w:pPr>
          </w:p>
          <w:p w:rsidR="00574721" w:rsidRPr="002C293F" w:rsidRDefault="00574721" w:rsidP="00E3515E">
            <w:r>
              <w:t>4.2</w:t>
            </w:r>
          </w:p>
        </w:tc>
        <w:tc>
          <w:tcPr>
            <w:tcW w:w="3119" w:type="dxa"/>
            <w:vMerge w:val="restart"/>
            <w:tcBorders>
              <w:top w:val="single" w:sz="4" w:space="0" w:color="auto"/>
              <w:left w:val="single" w:sz="8" w:space="0" w:color="auto"/>
              <w:right w:val="single" w:sz="8" w:space="0" w:color="auto"/>
            </w:tcBorders>
          </w:tcPr>
          <w:p w:rsidR="00574721" w:rsidRPr="00A76786" w:rsidRDefault="00574721" w:rsidP="00E3515E">
            <w:pPr>
              <w:widowControl w:val="0"/>
              <w:autoSpaceDE w:val="0"/>
              <w:autoSpaceDN w:val="0"/>
              <w:adjustRightInd w:val="0"/>
            </w:pPr>
            <w:r>
              <w:t>Расчистка подъездов к пожарным  водоемам и пожарным гидрантам от снега</w:t>
            </w:r>
          </w:p>
        </w:tc>
        <w:tc>
          <w:tcPr>
            <w:tcW w:w="1408"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tabs>
                <w:tab w:val="left" w:pos="930"/>
              </w:tabs>
              <w:autoSpaceDE w:val="0"/>
              <w:autoSpaceDN w:val="0"/>
              <w:adjustRightInd w:val="0"/>
            </w:pPr>
            <w:r w:rsidRPr="00A76786">
              <w:t>Всего</w:t>
            </w:r>
            <w:r w:rsidRPr="00A76786">
              <w:tab/>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20,0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pPr>
            <w:r>
              <w:t>20,0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pPr>
            <w:r>
              <w:t>20,0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60,0</w:t>
            </w:r>
          </w:p>
        </w:tc>
      </w:tr>
      <w:tr w:rsidR="00574721" w:rsidRPr="00A76786" w:rsidTr="00574721">
        <w:tblPrEx>
          <w:tblCellMar>
            <w:top w:w="0" w:type="dxa"/>
            <w:bottom w:w="0" w:type="dxa"/>
          </w:tblCellMar>
        </w:tblPrEx>
        <w:trPr>
          <w:trHeight w:val="480"/>
          <w:tblCellSpacing w:w="5" w:type="nil"/>
          <w:jc w:val="center"/>
        </w:trPr>
        <w:tc>
          <w:tcPr>
            <w:tcW w:w="709" w:type="dxa"/>
            <w:vMerge/>
            <w:tcBorders>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20,0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pPr>
            <w:r>
              <w:t>20,0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pPr>
            <w:r>
              <w:t>20,0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60,0</w:t>
            </w:r>
          </w:p>
        </w:tc>
      </w:tr>
      <w:tr w:rsidR="00574721" w:rsidRPr="00A76786" w:rsidTr="00574721">
        <w:tblPrEx>
          <w:tblCellMar>
            <w:top w:w="0" w:type="dxa"/>
            <w:bottom w:w="0" w:type="dxa"/>
          </w:tblCellMar>
        </w:tblPrEx>
        <w:trPr>
          <w:trHeight w:val="555"/>
          <w:tblCellSpacing w:w="5" w:type="nil"/>
          <w:jc w:val="center"/>
        </w:trPr>
        <w:tc>
          <w:tcPr>
            <w:tcW w:w="709" w:type="dxa"/>
            <w:vMerge w:val="restart"/>
            <w:tcBorders>
              <w:top w:val="single" w:sz="4" w:space="0" w:color="auto"/>
              <w:left w:val="single" w:sz="8" w:space="0" w:color="auto"/>
              <w:right w:val="single" w:sz="8" w:space="0" w:color="auto"/>
            </w:tcBorders>
          </w:tcPr>
          <w:p w:rsidR="00574721" w:rsidRDefault="00574721" w:rsidP="00E3515E">
            <w:pPr>
              <w:widowControl w:val="0"/>
              <w:autoSpaceDE w:val="0"/>
              <w:autoSpaceDN w:val="0"/>
              <w:adjustRightInd w:val="0"/>
              <w:ind w:firstLine="540"/>
              <w:jc w:val="both"/>
            </w:pPr>
          </w:p>
          <w:p w:rsidR="00574721" w:rsidRPr="002C293F" w:rsidRDefault="00574721" w:rsidP="00E3515E">
            <w:r>
              <w:t>4.3</w:t>
            </w:r>
          </w:p>
        </w:tc>
        <w:tc>
          <w:tcPr>
            <w:tcW w:w="3119" w:type="dxa"/>
            <w:vMerge w:val="restart"/>
            <w:tcBorders>
              <w:top w:val="single" w:sz="4" w:space="0" w:color="auto"/>
              <w:left w:val="single" w:sz="8" w:space="0" w:color="auto"/>
              <w:right w:val="single" w:sz="8" w:space="0" w:color="auto"/>
            </w:tcBorders>
          </w:tcPr>
          <w:p w:rsidR="00574721" w:rsidRPr="00A76786" w:rsidRDefault="00574721" w:rsidP="00E3515E">
            <w:pPr>
              <w:widowControl w:val="0"/>
              <w:autoSpaceDE w:val="0"/>
              <w:autoSpaceDN w:val="0"/>
              <w:adjustRightInd w:val="0"/>
            </w:pPr>
            <w:r>
              <w:t>Противопожарная опашка территорий</w:t>
            </w:r>
          </w:p>
        </w:tc>
        <w:tc>
          <w:tcPr>
            <w:tcW w:w="1408"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tabs>
                <w:tab w:val="left" w:pos="930"/>
              </w:tabs>
              <w:autoSpaceDE w:val="0"/>
              <w:autoSpaceDN w:val="0"/>
              <w:adjustRightInd w:val="0"/>
            </w:pPr>
            <w:r w:rsidRPr="00A76786">
              <w:t>Всего</w:t>
            </w:r>
            <w:r w:rsidRPr="00A76786">
              <w:tab/>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50,1</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81,8</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91,35</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pPr>
            <w:r>
              <w:t>100,0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pPr>
            <w:r>
              <w:t>100,0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423,25</w:t>
            </w:r>
          </w:p>
        </w:tc>
      </w:tr>
      <w:tr w:rsidR="00574721" w:rsidRPr="00A76786" w:rsidTr="00574721">
        <w:tblPrEx>
          <w:tblCellMar>
            <w:top w:w="0" w:type="dxa"/>
            <w:bottom w:w="0" w:type="dxa"/>
          </w:tblCellMar>
        </w:tblPrEx>
        <w:trPr>
          <w:trHeight w:val="630"/>
          <w:tblCellSpacing w:w="5" w:type="nil"/>
          <w:jc w:val="center"/>
        </w:trPr>
        <w:tc>
          <w:tcPr>
            <w:tcW w:w="709" w:type="dxa"/>
            <w:vMerge/>
            <w:tcBorders>
              <w:left w:val="single" w:sz="8" w:space="0" w:color="auto"/>
              <w:right w:val="single" w:sz="8" w:space="0" w:color="auto"/>
            </w:tcBorders>
          </w:tcPr>
          <w:p w:rsidR="00574721" w:rsidRPr="00A76786" w:rsidRDefault="00574721" w:rsidP="00E3515E">
            <w:pPr>
              <w:widowControl w:val="0"/>
              <w:autoSpaceDE w:val="0"/>
              <w:autoSpaceDN w:val="0"/>
              <w:adjustRightInd w:val="0"/>
              <w:ind w:firstLine="540"/>
              <w:jc w:val="both"/>
            </w:pPr>
          </w:p>
        </w:tc>
        <w:tc>
          <w:tcPr>
            <w:tcW w:w="3119" w:type="dxa"/>
            <w:vMerge/>
            <w:tcBorders>
              <w:left w:val="single" w:sz="8" w:space="0" w:color="auto"/>
              <w:right w:val="single" w:sz="8" w:space="0" w:color="auto"/>
            </w:tcBorders>
          </w:tcPr>
          <w:p w:rsidR="00574721" w:rsidRPr="00A76786"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50,1</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81,8</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91,35</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pPr>
            <w:r>
              <w:t>100,0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pPr>
            <w:r>
              <w:t>100,0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423,25</w:t>
            </w:r>
          </w:p>
        </w:tc>
      </w:tr>
      <w:tr w:rsidR="00574721" w:rsidRPr="00A76786" w:rsidTr="00574721">
        <w:tblPrEx>
          <w:tblCellMar>
            <w:top w:w="0" w:type="dxa"/>
            <w:bottom w:w="0" w:type="dxa"/>
          </w:tblCellMar>
        </w:tblPrEx>
        <w:trPr>
          <w:trHeight w:val="459"/>
          <w:tblCellSpacing w:w="5" w:type="nil"/>
          <w:jc w:val="center"/>
        </w:trPr>
        <w:tc>
          <w:tcPr>
            <w:tcW w:w="709" w:type="dxa"/>
            <w:vMerge/>
            <w:tcBorders>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t>Иные внебюджетные источники</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31,0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31,0</w:t>
            </w:r>
          </w:p>
        </w:tc>
      </w:tr>
      <w:tr w:rsidR="00574721" w:rsidRPr="00A76786" w:rsidTr="00574721">
        <w:tblPrEx>
          <w:tblCellMar>
            <w:top w:w="0" w:type="dxa"/>
            <w:bottom w:w="0" w:type="dxa"/>
          </w:tblCellMar>
        </w:tblPrEx>
        <w:trPr>
          <w:trHeight w:val="495"/>
          <w:tblCellSpacing w:w="5" w:type="nil"/>
          <w:jc w:val="center"/>
        </w:trPr>
        <w:tc>
          <w:tcPr>
            <w:tcW w:w="709" w:type="dxa"/>
            <w:vMerge w:val="restart"/>
            <w:tcBorders>
              <w:top w:val="single" w:sz="4" w:space="0" w:color="auto"/>
              <w:left w:val="single" w:sz="8" w:space="0" w:color="auto"/>
              <w:right w:val="single" w:sz="8" w:space="0" w:color="auto"/>
            </w:tcBorders>
          </w:tcPr>
          <w:p w:rsidR="00574721" w:rsidRDefault="00574721" w:rsidP="00E3515E">
            <w:pPr>
              <w:widowControl w:val="0"/>
              <w:autoSpaceDE w:val="0"/>
              <w:autoSpaceDN w:val="0"/>
              <w:adjustRightInd w:val="0"/>
              <w:ind w:firstLine="540"/>
              <w:jc w:val="both"/>
            </w:pPr>
          </w:p>
          <w:p w:rsidR="00574721" w:rsidRPr="002C293F" w:rsidRDefault="00574721" w:rsidP="00E3515E">
            <w:r>
              <w:t>4.4</w:t>
            </w:r>
          </w:p>
        </w:tc>
        <w:tc>
          <w:tcPr>
            <w:tcW w:w="3119" w:type="dxa"/>
            <w:vMerge w:val="restart"/>
            <w:tcBorders>
              <w:top w:val="single" w:sz="4" w:space="0" w:color="auto"/>
              <w:left w:val="single" w:sz="8" w:space="0" w:color="auto"/>
              <w:right w:val="single" w:sz="8" w:space="0" w:color="auto"/>
            </w:tcBorders>
          </w:tcPr>
          <w:p w:rsidR="00574721" w:rsidRPr="002C293F" w:rsidRDefault="00574721" w:rsidP="00E3515E">
            <w:r>
              <w:t>Приобретение и изготовление указателей к пожарным водоемам, конусов к пожарным гидрантам</w:t>
            </w:r>
          </w:p>
        </w:tc>
        <w:tc>
          <w:tcPr>
            <w:tcW w:w="1408"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tabs>
                <w:tab w:val="left" w:pos="930"/>
              </w:tabs>
              <w:autoSpaceDE w:val="0"/>
              <w:autoSpaceDN w:val="0"/>
              <w:adjustRightInd w:val="0"/>
            </w:pPr>
            <w:r w:rsidRPr="00A76786">
              <w:t>Всего</w:t>
            </w:r>
            <w:r w:rsidRPr="00A76786">
              <w:tab/>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30,0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30,0</w:t>
            </w:r>
          </w:p>
        </w:tc>
      </w:tr>
      <w:tr w:rsidR="00574721" w:rsidRPr="00A76786" w:rsidTr="00574721">
        <w:tblPrEx>
          <w:tblCellMar>
            <w:top w:w="0" w:type="dxa"/>
            <w:bottom w:w="0" w:type="dxa"/>
          </w:tblCellMar>
        </w:tblPrEx>
        <w:trPr>
          <w:trHeight w:val="510"/>
          <w:tblCellSpacing w:w="5" w:type="nil"/>
          <w:jc w:val="center"/>
        </w:trPr>
        <w:tc>
          <w:tcPr>
            <w:tcW w:w="709" w:type="dxa"/>
            <w:vMerge/>
            <w:tcBorders>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30,0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30,0</w:t>
            </w:r>
          </w:p>
        </w:tc>
      </w:tr>
      <w:tr w:rsidR="00574721" w:rsidRPr="00A76786" w:rsidTr="00574721">
        <w:tblPrEx>
          <w:tblCellMar>
            <w:top w:w="0" w:type="dxa"/>
            <w:bottom w:w="0" w:type="dxa"/>
          </w:tblCellMar>
        </w:tblPrEx>
        <w:trPr>
          <w:trHeight w:val="465"/>
          <w:tblCellSpacing w:w="5" w:type="nil"/>
          <w:jc w:val="center"/>
        </w:trPr>
        <w:tc>
          <w:tcPr>
            <w:tcW w:w="709" w:type="dxa"/>
            <w:vMerge w:val="restart"/>
            <w:tcBorders>
              <w:top w:val="single" w:sz="4" w:space="0" w:color="auto"/>
              <w:left w:val="single" w:sz="8" w:space="0" w:color="auto"/>
              <w:right w:val="single" w:sz="8" w:space="0" w:color="auto"/>
            </w:tcBorders>
          </w:tcPr>
          <w:p w:rsidR="00574721" w:rsidRDefault="00574721" w:rsidP="00E3515E">
            <w:pPr>
              <w:widowControl w:val="0"/>
              <w:autoSpaceDE w:val="0"/>
              <w:autoSpaceDN w:val="0"/>
              <w:adjustRightInd w:val="0"/>
              <w:ind w:firstLine="540"/>
              <w:jc w:val="both"/>
            </w:pPr>
          </w:p>
          <w:p w:rsidR="00574721" w:rsidRPr="00BB1CB6" w:rsidRDefault="00574721" w:rsidP="00E3515E">
            <w:r>
              <w:t>4.5</w:t>
            </w:r>
          </w:p>
        </w:tc>
        <w:tc>
          <w:tcPr>
            <w:tcW w:w="3119" w:type="dxa"/>
            <w:vMerge w:val="restart"/>
            <w:tcBorders>
              <w:top w:val="single" w:sz="4" w:space="0" w:color="auto"/>
              <w:left w:val="single" w:sz="8" w:space="0" w:color="auto"/>
              <w:right w:val="single" w:sz="8" w:space="0" w:color="auto"/>
            </w:tcBorders>
          </w:tcPr>
          <w:p w:rsidR="00574721" w:rsidRPr="00A76786" w:rsidRDefault="00574721" w:rsidP="00E3515E">
            <w:pPr>
              <w:widowControl w:val="0"/>
              <w:autoSpaceDE w:val="0"/>
              <w:autoSpaceDN w:val="0"/>
              <w:adjustRightInd w:val="0"/>
            </w:pPr>
            <w:r>
              <w:t>Создание искусственного пожарного водоема</w:t>
            </w:r>
          </w:p>
        </w:tc>
        <w:tc>
          <w:tcPr>
            <w:tcW w:w="1408"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tabs>
                <w:tab w:val="left" w:pos="930"/>
              </w:tabs>
              <w:autoSpaceDE w:val="0"/>
              <w:autoSpaceDN w:val="0"/>
              <w:adjustRightInd w:val="0"/>
            </w:pPr>
            <w:r w:rsidRPr="00A76786">
              <w:t>Всего</w:t>
            </w:r>
            <w:r w:rsidRPr="00A76786">
              <w:tab/>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pPr>
            <w:r>
              <w:t>160,0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pPr>
            <w:r>
              <w:t>160,0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320,0</w:t>
            </w:r>
          </w:p>
        </w:tc>
      </w:tr>
      <w:tr w:rsidR="00574721" w:rsidRPr="00A76786" w:rsidTr="00574721">
        <w:tblPrEx>
          <w:tblCellMar>
            <w:top w:w="0" w:type="dxa"/>
            <w:bottom w:w="0" w:type="dxa"/>
          </w:tblCellMar>
        </w:tblPrEx>
        <w:trPr>
          <w:trHeight w:val="690"/>
          <w:tblCellSpacing w:w="5" w:type="nil"/>
          <w:jc w:val="center"/>
        </w:trPr>
        <w:tc>
          <w:tcPr>
            <w:tcW w:w="709" w:type="dxa"/>
            <w:vMerge/>
            <w:tcBorders>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ind w:firstLine="540"/>
              <w:jc w:val="both"/>
            </w:pPr>
          </w:p>
        </w:tc>
        <w:tc>
          <w:tcPr>
            <w:tcW w:w="3119" w:type="dxa"/>
            <w:vMerge/>
            <w:tcBorders>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pPr>
            <w:r>
              <w:t>160,0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pPr>
            <w:r>
              <w:t>160,0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320,0</w:t>
            </w:r>
          </w:p>
          <w:p w:rsidR="00574721" w:rsidRDefault="00574721" w:rsidP="00E3515E">
            <w:pPr>
              <w:widowControl w:val="0"/>
              <w:autoSpaceDE w:val="0"/>
              <w:autoSpaceDN w:val="0"/>
              <w:adjustRightInd w:val="0"/>
            </w:pPr>
          </w:p>
          <w:p w:rsidR="00574721" w:rsidRDefault="00574721" w:rsidP="00E3515E">
            <w:pPr>
              <w:widowControl w:val="0"/>
              <w:autoSpaceDE w:val="0"/>
              <w:autoSpaceDN w:val="0"/>
              <w:adjustRightInd w:val="0"/>
            </w:pPr>
          </w:p>
        </w:tc>
      </w:tr>
      <w:tr w:rsidR="00574721" w:rsidRPr="00A76786" w:rsidTr="00574721">
        <w:tblPrEx>
          <w:tblCellMar>
            <w:top w:w="0" w:type="dxa"/>
            <w:bottom w:w="0" w:type="dxa"/>
          </w:tblCellMar>
        </w:tblPrEx>
        <w:trPr>
          <w:trHeight w:val="270"/>
          <w:tblCellSpacing w:w="5" w:type="nil"/>
          <w:jc w:val="center"/>
        </w:trPr>
        <w:tc>
          <w:tcPr>
            <w:tcW w:w="709" w:type="dxa"/>
            <w:vMerge w:val="restart"/>
            <w:tcBorders>
              <w:top w:val="single" w:sz="4" w:space="0" w:color="auto"/>
              <w:left w:val="single" w:sz="8" w:space="0" w:color="auto"/>
              <w:right w:val="single" w:sz="8" w:space="0" w:color="auto"/>
            </w:tcBorders>
          </w:tcPr>
          <w:p w:rsidR="00574721" w:rsidRPr="00A76786" w:rsidRDefault="00574721" w:rsidP="00E3515E">
            <w:r>
              <w:t>4.6</w:t>
            </w:r>
          </w:p>
        </w:tc>
        <w:tc>
          <w:tcPr>
            <w:tcW w:w="3119" w:type="dxa"/>
            <w:vMerge w:val="restart"/>
            <w:tcBorders>
              <w:top w:val="single" w:sz="4" w:space="0" w:color="auto"/>
              <w:left w:val="single" w:sz="8" w:space="0" w:color="auto"/>
              <w:right w:val="single" w:sz="8" w:space="0" w:color="auto"/>
            </w:tcBorders>
          </w:tcPr>
          <w:p w:rsidR="00574721" w:rsidRPr="00A76786" w:rsidRDefault="00574721" w:rsidP="00E3515E">
            <w:pPr>
              <w:widowControl w:val="0"/>
              <w:autoSpaceDE w:val="0"/>
              <w:autoSpaceDN w:val="0"/>
              <w:adjustRightInd w:val="0"/>
            </w:pPr>
            <w:r>
              <w:t>Подготовка специалистов  по программе профессиональной подготовки матросов -спасателей</w:t>
            </w:r>
          </w:p>
        </w:tc>
        <w:tc>
          <w:tcPr>
            <w:tcW w:w="1408"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17,6</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17,6</w:t>
            </w:r>
          </w:p>
        </w:tc>
      </w:tr>
      <w:tr w:rsidR="00574721" w:rsidRPr="00A76786" w:rsidTr="00574721">
        <w:tblPrEx>
          <w:tblCellMar>
            <w:top w:w="0" w:type="dxa"/>
            <w:bottom w:w="0" w:type="dxa"/>
          </w:tblCellMar>
        </w:tblPrEx>
        <w:trPr>
          <w:trHeight w:val="315"/>
          <w:tblCellSpacing w:w="5" w:type="nil"/>
          <w:jc w:val="center"/>
        </w:trPr>
        <w:tc>
          <w:tcPr>
            <w:tcW w:w="709" w:type="dxa"/>
            <w:vMerge/>
            <w:tcBorders>
              <w:left w:val="single" w:sz="8" w:space="0" w:color="auto"/>
              <w:bottom w:val="single" w:sz="4" w:space="0" w:color="auto"/>
              <w:right w:val="single" w:sz="8" w:space="0" w:color="auto"/>
            </w:tcBorders>
          </w:tcPr>
          <w:p w:rsidR="00574721" w:rsidRPr="00A76786" w:rsidRDefault="00574721" w:rsidP="00E3515E"/>
        </w:tc>
        <w:tc>
          <w:tcPr>
            <w:tcW w:w="3119" w:type="dxa"/>
            <w:vMerge/>
            <w:tcBorders>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17,6</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17,6</w:t>
            </w:r>
          </w:p>
        </w:tc>
      </w:tr>
      <w:tr w:rsidR="00574721" w:rsidRPr="00A76786" w:rsidTr="00574721">
        <w:tblPrEx>
          <w:tblCellMar>
            <w:top w:w="0" w:type="dxa"/>
            <w:bottom w:w="0" w:type="dxa"/>
          </w:tblCellMar>
        </w:tblPrEx>
        <w:trPr>
          <w:trHeight w:val="195"/>
          <w:tblCellSpacing w:w="5" w:type="nil"/>
          <w:jc w:val="center"/>
        </w:trPr>
        <w:tc>
          <w:tcPr>
            <w:tcW w:w="709" w:type="dxa"/>
            <w:vMerge w:val="restart"/>
            <w:tcBorders>
              <w:top w:val="single" w:sz="4" w:space="0" w:color="auto"/>
              <w:left w:val="single" w:sz="8" w:space="0" w:color="auto"/>
              <w:right w:val="single" w:sz="8" w:space="0" w:color="auto"/>
            </w:tcBorders>
          </w:tcPr>
          <w:p w:rsidR="00574721" w:rsidRPr="00A76786" w:rsidRDefault="00574721" w:rsidP="00E3515E">
            <w:r>
              <w:t>4.7</w:t>
            </w:r>
          </w:p>
        </w:tc>
        <w:tc>
          <w:tcPr>
            <w:tcW w:w="3119" w:type="dxa"/>
            <w:vMerge w:val="restart"/>
            <w:tcBorders>
              <w:top w:val="single" w:sz="4" w:space="0" w:color="auto"/>
              <w:left w:val="single" w:sz="8" w:space="0" w:color="auto"/>
              <w:right w:val="single" w:sz="8" w:space="0" w:color="auto"/>
            </w:tcBorders>
          </w:tcPr>
          <w:p w:rsidR="00574721" w:rsidRPr="00A76786" w:rsidRDefault="00574721" w:rsidP="00E3515E">
            <w:pPr>
              <w:widowControl w:val="0"/>
              <w:autoSpaceDE w:val="0"/>
              <w:autoSpaceDN w:val="0"/>
              <w:adjustRightInd w:val="0"/>
            </w:pPr>
            <w:r>
              <w:t>Приобретение лодки с мотором и спасательного оборудования</w:t>
            </w:r>
          </w:p>
        </w:tc>
        <w:tc>
          <w:tcPr>
            <w:tcW w:w="1408"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250,0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250,0</w:t>
            </w:r>
          </w:p>
        </w:tc>
      </w:tr>
      <w:tr w:rsidR="00574721" w:rsidRPr="00A76786" w:rsidTr="00574721">
        <w:tblPrEx>
          <w:tblCellMar>
            <w:top w:w="0" w:type="dxa"/>
            <w:bottom w:w="0" w:type="dxa"/>
          </w:tblCellMar>
        </w:tblPrEx>
        <w:trPr>
          <w:trHeight w:val="585"/>
          <w:tblCellSpacing w:w="5" w:type="nil"/>
          <w:jc w:val="center"/>
        </w:trPr>
        <w:tc>
          <w:tcPr>
            <w:tcW w:w="709" w:type="dxa"/>
            <w:vMerge/>
            <w:tcBorders>
              <w:left w:val="single" w:sz="8" w:space="0" w:color="auto"/>
              <w:right w:val="single" w:sz="8" w:space="0" w:color="auto"/>
            </w:tcBorders>
          </w:tcPr>
          <w:p w:rsidR="00574721" w:rsidRPr="00A76786" w:rsidRDefault="00574721" w:rsidP="00E3515E"/>
        </w:tc>
        <w:tc>
          <w:tcPr>
            <w:tcW w:w="3119" w:type="dxa"/>
            <w:vMerge/>
            <w:tcBorders>
              <w:left w:val="single" w:sz="8" w:space="0" w:color="auto"/>
              <w:right w:val="single" w:sz="8" w:space="0" w:color="auto"/>
            </w:tcBorders>
          </w:tcPr>
          <w:p w:rsidR="00574721" w:rsidRPr="00A76786"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p w:rsidR="00574721" w:rsidRDefault="00574721" w:rsidP="00E3515E">
            <w:pPr>
              <w:widowControl w:val="0"/>
              <w:autoSpaceDE w:val="0"/>
              <w:autoSpaceDN w:val="0"/>
              <w:adjustRightInd w:val="0"/>
            </w:pPr>
          </w:p>
        </w:tc>
      </w:tr>
      <w:tr w:rsidR="00574721" w:rsidRPr="00A76786" w:rsidTr="00574721">
        <w:tblPrEx>
          <w:tblCellMar>
            <w:top w:w="0" w:type="dxa"/>
            <w:bottom w:w="0" w:type="dxa"/>
          </w:tblCellMar>
        </w:tblPrEx>
        <w:trPr>
          <w:trHeight w:val="240"/>
          <w:tblCellSpacing w:w="5" w:type="nil"/>
          <w:jc w:val="center"/>
        </w:trPr>
        <w:tc>
          <w:tcPr>
            <w:tcW w:w="709" w:type="dxa"/>
            <w:vMerge/>
            <w:tcBorders>
              <w:left w:val="single" w:sz="8" w:space="0" w:color="auto"/>
              <w:right w:val="single" w:sz="8" w:space="0" w:color="auto"/>
            </w:tcBorders>
          </w:tcPr>
          <w:p w:rsidR="00574721" w:rsidRPr="00A76786" w:rsidRDefault="00574721" w:rsidP="00E3515E"/>
        </w:tc>
        <w:tc>
          <w:tcPr>
            <w:tcW w:w="3119" w:type="dxa"/>
            <w:vMerge/>
            <w:tcBorders>
              <w:left w:val="single" w:sz="8" w:space="0" w:color="auto"/>
              <w:bottom w:val="single" w:sz="8" w:space="0" w:color="auto"/>
              <w:right w:val="single" w:sz="8" w:space="0" w:color="auto"/>
            </w:tcBorders>
          </w:tcPr>
          <w:p w:rsidR="00574721" w:rsidRPr="00A76786"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8" w:space="0" w:color="auto"/>
              <w:right w:val="single" w:sz="8" w:space="0" w:color="auto"/>
            </w:tcBorders>
          </w:tcPr>
          <w:p w:rsidR="00574721" w:rsidRDefault="00574721" w:rsidP="00E3515E">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250,0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250,0</w:t>
            </w:r>
          </w:p>
        </w:tc>
      </w:tr>
      <w:tr w:rsidR="00574721" w:rsidRPr="00A76786" w:rsidTr="00574721">
        <w:tblPrEx>
          <w:tblCellMar>
            <w:top w:w="0" w:type="dxa"/>
            <w:bottom w:w="0" w:type="dxa"/>
          </w:tblCellMar>
        </w:tblPrEx>
        <w:trPr>
          <w:trHeight w:val="375"/>
          <w:tblCellSpacing w:w="5" w:type="nil"/>
          <w:jc w:val="center"/>
        </w:trPr>
        <w:tc>
          <w:tcPr>
            <w:tcW w:w="709" w:type="dxa"/>
            <w:vMerge w:val="restart"/>
            <w:tcBorders>
              <w:top w:val="single" w:sz="4" w:space="0" w:color="auto"/>
              <w:left w:val="single" w:sz="8" w:space="0" w:color="auto"/>
              <w:right w:val="single" w:sz="8" w:space="0" w:color="auto"/>
            </w:tcBorders>
          </w:tcPr>
          <w:p w:rsidR="00574721" w:rsidRPr="00A76786" w:rsidRDefault="00574721" w:rsidP="00E3515E">
            <w:pPr>
              <w:widowControl w:val="0"/>
              <w:autoSpaceDE w:val="0"/>
              <w:autoSpaceDN w:val="0"/>
              <w:adjustRightInd w:val="0"/>
              <w:jc w:val="both"/>
            </w:pPr>
            <w:r w:rsidRPr="00A76786">
              <w:t>5.</w:t>
            </w:r>
          </w:p>
        </w:tc>
        <w:tc>
          <w:tcPr>
            <w:tcW w:w="3119" w:type="dxa"/>
            <w:vMerge w:val="restart"/>
            <w:tcBorders>
              <w:top w:val="single" w:sz="4" w:space="0" w:color="auto"/>
              <w:left w:val="single" w:sz="8" w:space="0" w:color="auto"/>
              <w:right w:val="single" w:sz="8" w:space="0" w:color="auto"/>
            </w:tcBorders>
          </w:tcPr>
          <w:p w:rsidR="00574721" w:rsidRPr="00A76786" w:rsidRDefault="00574721" w:rsidP="00E3515E">
            <w:pPr>
              <w:widowControl w:val="0"/>
              <w:autoSpaceDE w:val="0"/>
              <w:autoSpaceDN w:val="0"/>
              <w:adjustRightInd w:val="0"/>
            </w:pPr>
            <w:r w:rsidRPr="00A76786">
              <w:t>Резервный фонд админис</w:t>
            </w:r>
            <w:r w:rsidRPr="00A76786">
              <w:t>т</w:t>
            </w:r>
            <w:r w:rsidRPr="00A76786">
              <w:t>рации Кикнурского мун</w:t>
            </w:r>
            <w:r w:rsidRPr="00A76786">
              <w:t>и</w:t>
            </w:r>
            <w:r w:rsidRPr="00A76786">
              <w:t xml:space="preserve">ципального округа  на 2021-2025 годы </w:t>
            </w:r>
          </w:p>
        </w:tc>
        <w:tc>
          <w:tcPr>
            <w:tcW w:w="1408"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rPr>
                <w:b/>
              </w:rPr>
            </w:pPr>
            <w:r w:rsidRPr="00A76786">
              <w:rPr>
                <w:b/>
              </w:rPr>
              <w:t>Всего</w:t>
            </w:r>
          </w:p>
        </w:tc>
        <w:tc>
          <w:tcPr>
            <w:tcW w:w="90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t>3,6</w:t>
            </w:r>
          </w:p>
        </w:tc>
        <w:tc>
          <w:tcPr>
            <w:tcW w:w="90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10</w:t>
            </w:r>
            <w:r>
              <w:t>0</w:t>
            </w:r>
            <w:r w:rsidRPr="00A76786">
              <w:t>,0</w:t>
            </w:r>
          </w:p>
        </w:tc>
        <w:tc>
          <w:tcPr>
            <w:tcW w:w="1080" w:type="dxa"/>
            <w:tcBorders>
              <w:top w:val="single" w:sz="4" w:space="0" w:color="auto"/>
              <w:left w:val="single" w:sz="8" w:space="0" w:color="auto"/>
              <w:bottom w:val="single" w:sz="4" w:space="0" w:color="auto"/>
              <w:right w:val="single" w:sz="4" w:space="0" w:color="auto"/>
            </w:tcBorders>
          </w:tcPr>
          <w:p w:rsidR="00574721" w:rsidRPr="00A76786" w:rsidRDefault="00574721" w:rsidP="00E3515E">
            <w:pPr>
              <w:widowControl w:val="0"/>
              <w:autoSpaceDE w:val="0"/>
              <w:autoSpaceDN w:val="0"/>
              <w:adjustRightInd w:val="0"/>
            </w:pPr>
            <w:r>
              <w:t>100,0</w:t>
            </w:r>
          </w:p>
        </w:tc>
        <w:tc>
          <w:tcPr>
            <w:tcW w:w="900" w:type="dxa"/>
            <w:tcBorders>
              <w:top w:val="single" w:sz="4" w:space="0" w:color="auto"/>
              <w:left w:val="single" w:sz="4" w:space="0" w:color="auto"/>
              <w:bottom w:val="single" w:sz="4" w:space="0" w:color="auto"/>
              <w:right w:val="single" w:sz="4" w:space="0" w:color="auto"/>
            </w:tcBorders>
          </w:tcPr>
          <w:p w:rsidR="00574721" w:rsidRPr="00A76786" w:rsidRDefault="00574721" w:rsidP="00E3515E">
            <w:pPr>
              <w:widowControl w:val="0"/>
              <w:autoSpaceDE w:val="0"/>
              <w:autoSpaceDN w:val="0"/>
              <w:adjustRightInd w:val="0"/>
            </w:pPr>
            <w:r w:rsidRPr="00A76786">
              <w:t>10</w:t>
            </w:r>
            <w:r>
              <w:t>0</w:t>
            </w:r>
            <w:r w:rsidRPr="00A76786">
              <w:t>,0</w:t>
            </w:r>
          </w:p>
        </w:tc>
        <w:tc>
          <w:tcPr>
            <w:tcW w:w="900" w:type="dxa"/>
            <w:tcBorders>
              <w:top w:val="single" w:sz="4" w:space="0" w:color="auto"/>
              <w:left w:val="single" w:sz="4"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10</w:t>
            </w:r>
            <w:r>
              <w:t>0</w:t>
            </w:r>
            <w:r w:rsidRPr="00A76786">
              <w:t>,0</w:t>
            </w:r>
          </w:p>
        </w:tc>
        <w:tc>
          <w:tcPr>
            <w:tcW w:w="126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t>403,6</w:t>
            </w:r>
          </w:p>
        </w:tc>
      </w:tr>
      <w:tr w:rsidR="00574721" w:rsidRPr="00A76786" w:rsidTr="00574721">
        <w:tblPrEx>
          <w:tblCellMar>
            <w:top w:w="0" w:type="dxa"/>
            <w:bottom w:w="0" w:type="dxa"/>
          </w:tblCellMar>
        </w:tblPrEx>
        <w:trPr>
          <w:trHeight w:val="615"/>
          <w:tblCellSpacing w:w="5" w:type="nil"/>
          <w:jc w:val="center"/>
        </w:trPr>
        <w:tc>
          <w:tcPr>
            <w:tcW w:w="709" w:type="dxa"/>
            <w:vMerge/>
            <w:tcBorders>
              <w:left w:val="single" w:sz="8" w:space="0" w:color="auto"/>
              <w:right w:val="single" w:sz="8" w:space="0" w:color="auto"/>
            </w:tcBorders>
          </w:tcPr>
          <w:p w:rsidR="00574721" w:rsidRPr="00A76786" w:rsidRDefault="00574721" w:rsidP="00E3515E">
            <w:pPr>
              <w:widowControl w:val="0"/>
              <w:autoSpaceDE w:val="0"/>
              <w:autoSpaceDN w:val="0"/>
              <w:adjustRightInd w:val="0"/>
              <w:jc w:val="both"/>
            </w:pPr>
          </w:p>
        </w:tc>
        <w:tc>
          <w:tcPr>
            <w:tcW w:w="3119" w:type="dxa"/>
            <w:vMerge/>
            <w:tcBorders>
              <w:left w:val="single" w:sz="8" w:space="0" w:color="auto"/>
              <w:right w:val="single" w:sz="8" w:space="0" w:color="auto"/>
            </w:tcBorders>
          </w:tcPr>
          <w:p w:rsidR="00574721" w:rsidRPr="00A76786"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t>3,6</w:t>
            </w:r>
          </w:p>
        </w:tc>
        <w:tc>
          <w:tcPr>
            <w:tcW w:w="90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10</w:t>
            </w:r>
            <w:r>
              <w:t>0</w:t>
            </w:r>
            <w:r w:rsidRPr="00A76786">
              <w:t>,0</w:t>
            </w:r>
          </w:p>
        </w:tc>
        <w:tc>
          <w:tcPr>
            <w:tcW w:w="1080" w:type="dxa"/>
            <w:tcBorders>
              <w:top w:val="single" w:sz="4" w:space="0" w:color="auto"/>
              <w:left w:val="single" w:sz="8" w:space="0" w:color="auto"/>
              <w:bottom w:val="single" w:sz="4" w:space="0" w:color="auto"/>
              <w:right w:val="single" w:sz="4" w:space="0" w:color="auto"/>
            </w:tcBorders>
          </w:tcPr>
          <w:p w:rsidR="00574721" w:rsidRPr="00A76786" w:rsidRDefault="00574721" w:rsidP="00E3515E">
            <w:pPr>
              <w:widowControl w:val="0"/>
              <w:autoSpaceDE w:val="0"/>
              <w:autoSpaceDN w:val="0"/>
              <w:adjustRightInd w:val="0"/>
            </w:pPr>
            <w:r>
              <w:t>100,0</w:t>
            </w:r>
          </w:p>
        </w:tc>
        <w:tc>
          <w:tcPr>
            <w:tcW w:w="900" w:type="dxa"/>
            <w:tcBorders>
              <w:top w:val="single" w:sz="4" w:space="0" w:color="auto"/>
              <w:left w:val="single" w:sz="4" w:space="0" w:color="auto"/>
              <w:bottom w:val="single" w:sz="4" w:space="0" w:color="auto"/>
              <w:right w:val="single" w:sz="4" w:space="0" w:color="auto"/>
            </w:tcBorders>
          </w:tcPr>
          <w:p w:rsidR="00574721" w:rsidRPr="00A76786" w:rsidRDefault="00574721" w:rsidP="00E3515E">
            <w:pPr>
              <w:widowControl w:val="0"/>
              <w:autoSpaceDE w:val="0"/>
              <w:autoSpaceDN w:val="0"/>
              <w:adjustRightInd w:val="0"/>
            </w:pPr>
            <w:r w:rsidRPr="00A76786">
              <w:t>10</w:t>
            </w:r>
            <w:r>
              <w:t>0</w:t>
            </w:r>
            <w:r w:rsidRPr="00A76786">
              <w:t>,0</w:t>
            </w:r>
          </w:p>
        </w:tc>
        <w:tc>
          <w:tcPr>
            <w:tcW w:w="900" w:type="dxa"/>
            <w:tcBorders>
              <w:top w:val="single" w:sz="4" w:space="0" w:color="auto"/>
              <w:left w:val="single" w:sz="4"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rsidRPr="00A76786">
              <w:t>10</w:t>
            </w:r>
            <w:r>
              <w:t>0</w:t>
            </w:r>
            <w:r w:rsidRPr="00A76786">
              <w:t>,0</w:t>
            </w:r>
          </w:p>
        </w:tc>
        <w:tc>
          <w:tcPr>
            <w:tcW w:w="126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t>403,6</w:t>
            </w:r>
          </w:p>
        </w:tc>
      </w:tr>
      <w:tr w:rsidR="00574721" w:rsidRPr="00A76786" w:rsidTr="00574721">
        <w:tblPrEx>
          <w:tblCellMar>
            <w:top w:w="0" w:type="dxa"/>
            <w:bottom w:w="0" w:type="dxa"/>
          </w:tblCellMar>
        </w:tblPrEx>
        <w:trPr>
          <w:trHeight w:val="285"/>
          <w:tblCellSpacing w:w="5" w:type="nil"/>
          <w:jc w:val="center"/>
        </w:trPr>
        <w:tc>
          <w:tcPr>
            <w:tcW w:w="709" w:type="dxa"/>
            <w:vMerge/>
            <w:tcBorders>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jc w:val="both"/>
            </w:pPr>
          </w:p>
        </w:tc>
        <w:tc>
          <w:tcPr>
            <w:tcW w:w="3119" w:type="dxa"/>
            <w:vMerge/>
            <w:tcBorders>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4" w:space="0" w:color="auto"/>
            </w:tcBorders>
          </w:tcPr>
          <w:p w:rsidR="00574721" w:rsidRPr="00A76786" w:rsidRDefault="00574721" w:rsidP="00E3515E">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4" w:space="0" w:color="auto"/>
            </w:tcBorders>
          </w:tcPr>
          <w:p w:rsidR="00574721" w:rsidRPr="00A76786" w:rsidRDefault="00574721" w:rsidP="00E3515E">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574721" w:rsidRPr="00A76786" w:rsidRDefault="00574721" w:rsidP="00E3515E">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r>
      <w:tr w:rsidR="00574721" w:rsidRPr="00380FF4" w:rsidTr="00574721">
        <w:tblPrEx>
          <w:tblCellMar>
            <w:top w:w="0" w:type="dxa"/>
            <w:bottom w:w="0" w:type="dxa"/>
          </w:tblCellMar>
        </w:tblPrEx>
        <w:trPr>
          <w:trHeight w:val="375"/>
          <w:tblCellSpacing w:w="5" w:type="nil"/>
          <w:jc w:val="center"/>
        </w:trPr>
        <w:tc>
          <w:tcPr>
            <w:tcW w:w="709" w:type="dxa"/>
            <w:tcBorders>
              <w:left w:val="single" w:sz="8" w:space="0" w:color="auto"/>
              <w:right w:val="single" w:sz="8" w:space="0" w:color="auto"/>
            </w:tcBorders>
          </w:tcPr>
          <w:p w:rsidR="00574721" w:rsidRPr="00380FF4" w:rsidRDefault="00574721" w:rsidP="00E3515E">
            <w:pPr>
              <w:widowControl w:val="0"/>
              <w:autoSpaceDE w:val="0"/>
              <w:autoSpaceDN w:val="0"/>
              <w:adjustRightInd w:val="0"/>
              <w:jc w:val="both"/>
            </w:pPr>
            <w:r>
              <w:t>6</w:t>
            </w:r>
            <w:r w:rsidRPr="00380FF4">
              <w:t>.</w:t>
            </w:r>
          </w:p>
        </w:tc>
        <w:tc>
          <w:tcPr>
            <w:tcW w:w="3119" w:type="dxa"/>
            <w:tcBorders>
              <w:left w:val="single" w:sz="8" w:space="0" w:color="auto"/>
              <w:right w:val="single" w:sz="8" w:space="0" w:color="auto"/>
            </w:tcBorders>
          </w:tcPr>
          <w:p w:rsidR="00574721" w:rsidRPr="00380FF4" w:rsidRDefault="00574721" w:rsidP="00E3515E">
            <w:pPr>
              <w:widowControl w:val="0"/>
              <w:autoSpaceDE w:val="0"/>
              <w:autoSpaceDN w:val="0"/>
              <w:adjustRightInd w:val="0"/>
            </w:pPr>
            <w:r w:rsidRPr="00380FF4">
              <w:t>Уличное освещение нас</w:t>
            </w:r>
            <w:r w:rsidRPr="00380FF4">
              <w:t>е</w:t>
            </w:r>
            <w:r w:rsidRPr="00380FF4">
              <w:t>ленных пунктов Кикну</w:t>
            </w:r>
            <w:r w:rsidRPr="00380FF4">
              <w:t>р</w:t>
            </w:r>
            <w:r w:rsidRPr="00380FF4">
              <w:t xml:space="preserve">ского муниципального </w:t>
            </w:r>
            <w:r w:rsidRPr="00380FF4">
              <w:lastRenderedPageBreak/>
              <w:t>о</w:t>
            </w:r>
            <w:r w:rsidRPr="00380FF4">
              <w:t>к</w:t>
            </w:r>
            <w:r w:rsidRPr="00380FF4">
              <w:t>руга</w:t>
            </w:r>
          </w:p>
          <w:p w:rsidR="00574721" w:rsidRPr="00380FF4" w:rsidRDefault="00574721" w:rsidP="00E3515E">
            <w:pPr>
              <w:widowControl w:val="0"/>
              <w:autoSpaceDE w:val="0"/>
              <w:autoSpaceDN w:val="0"/>
              <w:adjustRightInd w:val="0"/>
            </w:pPr>
            <w:r>
              <w:t>н</w:t>
            </w:r>
            <w:r w:rsidRPr="00380FF4">
              <w:t>а 2021-2025 годы</w:t>
            </w:r>
          </w:p>
        </w:tc>
        <w:tc>
          <w:tcPr>
            <w:tcW w:w="1408" w:type="dxa"/>
            <w:tcBorders>
              <w:top w:val="single" w:sz="4" w:space="0" w:color="auto"/>
              <w:left w:val="single" w:sz="8" w:space="0" w:color="auto"/>
              <w:bottom w:val="single" w:sz="4" w:space="0" w:color="auto"/>
              <w:right w:val="single" w:sz="8" w:space="0" w:color="auto"/>
            </w:tcBorders>
          </w:tcPr>
          <w:p w:rsidR="00574721" w:rsidRPr="00B0530F" w:rsidRDefault="00574721" w:rsidP="00E3515E">
            <w:pPr>
              <w:widowControl w:val="0"/>
              <w:autoSpaceDE w:val="0"/>
              <w:autoSpaceDN w:val="0"/>
              <w:adjustRightInd w:val="0"/>
            </w:pPr>
            <w:r w:rsidRPr="00B0530F">
              <w:lastRenderedPageBreak/>
              <w:t>Всего</w:t>
            </w:r>
          </w:p>
        </w:tc>
        <w:tc>
          <w:tcPr>
            <w:tcW w:w="90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2029,6</w:t>
            </w:r>
          </w:p>
        </w:tc>
        <w:tc>
          <w:tcPr>
            <w:tcW w:w="90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1944,0</w:t>
            </w:r>
          </w:p>
        </w:tc>
        <w:tc>
          <w:tcPr>
            <w:tcW w:w="108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1972,6</w:t>
            </w:r>
          </w:p>
        </w:tc>
        <w:tc>
          <w:tcPr>
            <w:tcW w:w="900" w:type="dxa"/>
            <w:tcBorders>
              <w:top w:val="single" w:sz="4" w:space="0" w:color="auto"/>
              <w:left w:val="single" w:sz="8" w:space="0" w:color="auto"/>
              <w:bottom w:val="single" w:sz="4" w:space="0" w:color="auto"/>
              <w:right w:val="single" w:sz="4" w:space="0" w:color="auto"/>
            </w:tcBorders>
          </w:tcPr>
          <w:p w:rsidR="00574721" w:rsidRPr="00380FF4" w:rsidRDefault="00574721" w:rsidP="00E3515E">
            <w:pPr>
              <w:widowControl w:val="0"/>
              <w:autoSpaceDE w:val="0"/>
              <w:autoSpaceDN w:val="0"/>
              <w:adjustRightInd w:val="0"/>
            </w:pPr>
            <w:r>
              <w:t>1615,0</w:t>
            </w:r>
          </w:p>
        </w:tc>
        <w:tc>
          <w:tcPr>
            <w:tcW w:w="900" w:type="dxa"/>
            <w:tcBorders>
              <w:top w:val="single" w:sz="4" w:space="0" w:color="auto"/>
              <w:left w:val="single" w:sz="4"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1615,0</w:t>
            </w:r>
          </w:p>
        </w:tc>
        <w:tc>
          <w:tcPr>
            <w:tcW w:w="126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9176,2</w:t>
            </w:r>
          </w:p>
        </w:tc>
      </w:tr>
      <w:tr w:rsidR="00574721" w:rsidRPr="00380FF4" w:rsidTr="00574721">
        <w:tblPrEx>
          <w:tblCellMar>
            <w:top w:w="0" w:type="dxa"/>
            <w:bottom w:w="0" w:type="dxa"/>
          </w:tblCellMar>
        </w:tblPrEx>
        <w:trPr>
          <w:trHeight w:val="435"/>
          <w:tblCellSpacing w:w="5" w:type="nil"/>
          <w:jc w:val="center"/>
        </w:trPr>
        <w:tc>
          <w:tcPr>
            <w:tcW w:w="709" w:type="dxa"/>
            <w:vMerge w:val="restart"/>
            <w:tcBorders>
              <w:top w:val="single" w:sz="4" w:space="0" w:color="auto"/>
              <w:left w:val="single" w:sz="8" w:space="0" w:color="auto"/>
              <w:right w:val="single" w:sz="8" w:space="0" w:color="auto"/>
            </w:tcBorders>
          </w:tcPr>
          <w:p w:rsidR="00574721" w:rsidRPr="00380FF4" w:rsidRDefault="00574721" w:rsidP="00E3515E">
            <w:pPr>
              <w:widowControl w:val="0"/>
              <w:autoSpaceDE w:val="0"/>
              <w:autoSpaceDN w:val="0"/>
              <w:adjustRightInd w:val="0"/>
              <w:jc w:val="both"/>
            </w:pPr>
            <w:r>
              <w:t>6</w:t>
            </w:r>
            <w:r w:rsidRPr="00380FF4">
              <w:t>.1</w:t>
            </w:r>
          </w:p>
        </w:tc>
        <w:tc>
          <w:tcPr>
            <w:tcW w:w="3119" w:type="dxa"/>
            <w:vMerge w:val="restart"/>
            <w:tcBorders>
              <w:top w:val="single" w:sz="4" w:space="0" w:color="auto"/>
              <w:left w:val="single" w:sz="8" w:space="0" w:color="auto"/>
              <w:right w:val="single" w:sz="8" w:space="0" w:color="auto"/>
            </w:tcBorders>
          </w:tcPr>
          <w:p w:rsidR="00574721" w:rsidRPr="00380FF4" w:rsidRDefault="00574721" w:rsidP="00E3515E">
            <w:pPr>
              <w:widowControl w:val="0"/>
              <w:autoSpaceDE w:val="0"/>
              <w:autoSpaceDN w:val="0"/>
              <w:adjustRightInd w:val="0"/>
            </w:pPr>
            <w:r w:rsidRPr="00380FF4">
              <w:t>Обслуживание линий ули</w:t>
            </w:r>
            <w:r w:rsidRPr="00380FF4">
              <w:t>ч</w:t>
            </w:r>
            <w:r w:rsidRPr="00380FF4">
              <w:t>ного освещения</w:t>
            </w:r>
          </w:p>
        </w:tc>
        <w:tc>
          <w:tcPr>
            <w:tcW w:w="14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603,5</w:t>
            </w:r>
          </w:p>
        </w:tc>
        <w:tc>
          <w:tcPr>
            <w:tcW w:w="90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504,0</w:t>
            </w:r>
          </w:p>
        </w:tc>
        <w:tc>
          <w:tcPr>
            <w:tcW w:w="108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747,6</w:t>
            </w:r>
          </w:p>
        </w:tc>
        <w:tc>
          <w:tcPr>
            <w:tcW w:w="900" w:type="dxa"/>
            <w:tcBorders>
              <w:top w:val="single" w:sz="4" w:space="0" w:color="auto"/>
              <w:left w:val="single" w:sz="8" w:space="0" w:color="auto"/>
              <w:bottom w:val="single" w:sz="4" w:space="0" w:color="auto"/>
              <w:right w:val="single" w:sz="4" w:space="0" w:color="auto"/>
            </w:tcBorders>
          </w:tcPr>
          <w:p w:rsidR="00574721" w:rsidRPr="00380FF4" w:rsidRDefault="00574721" w:rsidP="00E3515E">
            <w:pPr>
              <w:widowControl w:val="0"/>
              <w:autoSpaceDE w:val="0"/>
              <w:autoSpaceDN w:val="0"/>
              <w:adjustRightInd w:val="0"/>
            </w:pPr>
            <w:r>
              <w:t>540,0</w:t>
            </w:r>
          </w:p>
        </w:tc>
        <w:tc>
          <w:tcPr>
            <w:tcW w:w="900" w:type="dxa"/>
            <w:tcBorders>
              <w:top w:val="single" w:sz="4" w:space="0" w:color="auto"/>
              <w:left w:val="single" w:sz="4"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540,0</w:t>
            </w:r>
          </w:p>
        </w:tc>
        <w:tc>
          <w:tcPr>
            <w:tcW w:w="126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2935,1</w:t>
            </w:r>
          </w:p>
        </w:tc>
      </w:tr>
      <w:tr w:rsidR="00574721" w:rsidRPr="00380FF4" w:rsidTr="00574721">
        <w:tblPrEx>
          <w:tblCellMar>
            <w:top w:w="0" w:type="dxa"/>
            <w:bottom w:w="0" w:type="dxa"/>
          </w:tblCellMar>
        </w:tblPrEx>
        <w:trPr>
          <w:trHeight w:val="165"/>
          <w:tblCellSpacing w:w="5" w:type="nil"/>
          <w:jc w:val="center"/>
        </w:trPr>
        <w:tc>
          <w:tcPr>
            <w:tcW w:w="709" w:type="dxa"/>
            <w:vMerge/>
            <w:tcBorders>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ind w:firstLine="540"/>
              <w:jc w:val="both"/>
            </w:pPr>
          </w:p>
        </w:tc>
        <w:tc>
          <w:tcPr>
            <w:tcW w:w="3119" w:type="dxa"/>
            <w:vMerge/>
            <w:tcBorders>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603,5</w:t>
            </w:r>
          </w:p>
        </w:tc>
        <w:tc>
          <w:tcPr>
            <w:tcW w:w="90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504,0</w:t>
            </w:r>
          </w:p>
        </w:tc>
        <w:tc>
          <w:tcPr>
            <w:tcW w:w="108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747,6</w:t>
            </w:r>
          </w:p>
        </w:tc>
        <w:tc>
          <w:tcPr>
            <w:tcW w:w="900" w:type="dxa"/>
            <w:tcBorders>
              <w:top w:val="single" w:sz="4" w:space="0" w:color="auto"/>
              <w:left w:val="single" w:sz="8" w:space="0" w:color="auto"/>
              <w:bottom w:val="single" w:sz="4" w:space="0" w:color="auto"/>
              <w:right w:val="single" w:sz="4" w:space="0" w:color="auto"/>
            </w:tcBorders>
          </w:tcPr>
          <w:p w:rsidR="00574721" w:rsidRPr="00380FF4" w:rsidRDefault="00574721" w:rsidP="00E3515E">
            <w:pPr>
              <w:widowControl w:val="0"/>
              <w:autoSpaceDE w:val="0"/>
              <w:autoSpaceDN w:val="0"/>
              <w:adjustRightInd w:val="0"/>
            </w:pPr>
            <w:r>
              <w:t>540,0</w:t>
            </w:r>
          </w:p>
        </w:tc>
        <w:tc>
          <w:tcPr>
            <w:tcW w:w="900" w:type="dxa"/>
            <w:tcBorders>
              <w:top w:val="single" w:sz="4" w:space="0" w:color="auto"/>
              <w:left w:val="single" w:sz="4"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540,0</w:t>
            </w:r>
          </w:p>
        </w:tc>
        <w:tc>
          <w:tcPr>
            <w:tcW w:w="126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2935,1</w:t>
            </w:r>
          </w:p>
        </w:tc>
      </w:tr>
      <w:tr w:rsidR="00574721" w:rsidRPr="00380FF4" w:rsidTr="00574721">
        <w:tblPrEx>
          <w:tblCellMar>
            <w:top w:w="0" w:type="dxa"/>
            <w:bottom w:w="0" w:type="dxa"/>
          </w:tblCellMar>
        </w:tblPrEx>
        <w:trPr>
          <w:trHeight w:val="720"/>
          <w:tblCellSpacing w:w="5" w:type="nil"/>
          <w:jc w:val="center"/>
        </w:trPr>
        <w:tc>
          <w:tcPr>
            <w:tcW w:w="709" w:type="dxa"/>
            <w:vMerge w:val="restart"/>
            <w:tcBorders>
              <w:top w:val="single" w:sz="4" w:space="0" w:color="auto"/>
              <w:left w:val="single" w:sz="8" w:space="0" w:color="auto"/>
              <w:right w:val="single" w:sz="8" w:space="0" w:color="auto"/>
            </w:tcBorders>
          </w:tcPr>
          <w:p w:rsidR="00574721" w:rsidRPr="00380FF4" w:rsidRDefault="00574721" w:rsidP="00E3515E">
            <w:pPr>
              <w:widowControl w:val="0"/>
              <w:autoSpaceDE w:val="0"/>
              <w:autoSpaceDN w:val="0"/>
              <w:adjustRightInd w:val="0"/>
              <w:jc w:val="both"/>
            </w:pPr>
            <w:r>
              <w:t>6</w:t>
            </w:r>
            <w:r w:rsidRPr="00380FF4">
              <w:t>.2</w:t>
            </w:r>
          </w:p>
        </w:tc>
        <w:tc>
          <w:tcPr>
            <w:tcW w:w="3119" w:type="dxa"/>
            <w:vMerge w:val="restart"/>
            <w:tcBorders>
              <w:top w:val="single" w:sz="4" w:space="0" w:color="auto"/>
              <w:left w:val="single" w:sz="8" w:space="0" w:color="auto"/>
              <w:right w:val="single" w:sz="8" w:space="0" w:color="auto"/>
            </w:tcBorders>
          </w:tcPr>
          <w:p w:rsidR="00574721" w:rsidRPr="00380FF4" w:rsidRDefault="00574721" w:rsidP="00E3515E">
            <w:pPr>
              <w:widowControl w:val="0"/>
              <w:autoSpaceDE w:val="0"/>
              <w:autoSpaceDN w:val="0"/>
              <w:adjustRightInd w:val="0"/>
            </w:pPr>
            <w:r w:rsidRPr="00380FF4">
              <w:t>Приобретение</w:t>
            </w:r>
            <w:r>
              <w:t xml:space="preserve"> электротов</w:t>
            </w:r>
            <w:r>
              <w:t>а</w:t>
            </w:r>
            <w:r>
              <w:t>ров</w:t>
            </w:r>
          </w:p>
        </w:tc>
        <w:tc>
          <w:tcPr>
            <w:tcW w:w="1408" w:type="dxa"/>
            <w:tcBorders>
              <w:top w:val="single" w:sz="4" w:space="0" w:color="auto"/>
              <w:left w:val="single" w:sz="8" w:space="0" w:color="auto"/>
              <w:bottom w:val="single" w:sz="4" w:space="0" w:color="auto"/>
              <w:right w:val="single" w:sz="8" w:space="0" w:color="auto"/>
            </w:tcBorders>
          </w:tcPr>
          <w:p w:rsidR="00574721" w:rsidRPr="00B0530F" w:rsidRDefault="00574721" w:rsidP="00E3515E">
            <w:pPr>
              <w:widowControl w:val="0"/>
              <w:autoSpaceDE w:val="0"/>
              <w:autoSpaceDN w:val="0"/>
              <w:adjustRightInd w:val="0"/>
            </w:pPr>
            <w:r w:rsidRPr="00B0530F">
              <w:t>Всего</w:t>
            </w:r>
          </w:p>
        </w:tc>
        <w:tc>
          <w:tcPr>
            <w:tcW w:w="90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181,0</w:t>
            </w:r>
          </w:p>
        </w:tc>
        <w:tc>
          <w:tcPr>
            <w:tcW w:w="90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220,0</w:t>
            </w:r>
          </w:p>
        </w:tc>
        <w:tc>
          <w:tcPr>
            <w:tcW w:w="108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220,0</w:t>
            </w:r>
          </w:p>
        </w:tc>
        <w:tc>
          <w:tcPr>
            <w:tcW w:w="900" w:type="dxa"/>
            <w:tcBorders>
              <w:top w:val="single" w:sz="4" w:space="0" w:color="auto"/>
              <w:left w:val="single" w:sz="8" w:space="0" w:color="auto"/>
              <w:bottom w:val="single" w:sz="4" w:space="0" w:color="auto"/>
              <w:right w:val="single" w:sz="4" w:space="0" w:color="auto"/>
            </w:tcBorders>
          </w:tcPr>
          <w:p w:rsidR="00574721" w:rsidRPr="00380FF4" w:rsidRDefault="00574721" w:rsidP="00E3515E">
            <w:pPr>
              <w:widowControl w:val="0"/>
              <w:autoSpaceDE w:val="0"/>
              <w:autoSpaceDN w:val="0"/>
              <w:adjustRightInd w:val="0"/>
            </w:pPr>
            <w:r>
              <w:t>90,0</w:t>
            </w:r>
          </w:p>
        </w:tc>
        <w:tc>
          <w:tcPr>
            <w:tcW w:w="900" w:type="dxa"/>
            <w:tcBorders>
              <w:top w:val="single" w:sz="4" w:space="0" w:color="auto"/>
              <w:left w:val="single" w:sz="4"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90,0</w:t>
            </w:r>
          </w:p>
        </w:tc>
        <w:tc>
          <w:tcPr>
            <w:tcW w:w="126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801,0</w:t>
            </w:r>
          </w:p>
        </w:tc>
      </w:tr>
      <w:tr w:rsidR="00574721" w:rsidRPr="00380FF4" w:rsidTr="00574721">
        <w:tblPrEx>
          <w:tblCellMar>
            <w:top w:w="0" w:type="dxa"/>
            <w:bottom w:w="0" w:type="dxa"/>
          </w:tblCellMar>
        </w:tblPrEx>
        <w:trPr>
          <w:trHeight w:val="704"/>
          <w:tblCellSpacing w:w="5" w:type="nil"/>
          <w:jc w:val="center"/>
        </w:trPr>
        <w:tc>
          <w:tcPr>
            <w:tcW w:w="709" w:type="dxa"/>
            <w:vMerge/>
            <w:tcBorders>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ind w:firstLine="540"/>
              <w:jc w:val="both"/>
            </w:pPr>
          </w:p>
        </w:tc>
        <w:tc>
          <w:tcPr>
            <w:tcW w:w="3119" w:type="dxa"/>
            <w:vMerge/>
            <w:tcBorders>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181,0</w:t>
            </w:r>
          </w:p>
        </w:tc>
        <w:tc>
          <w:tcPr>
            <w:tcW w:w="90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220,0</w:t>
            </w:r>
          </w:p>
        </w:tc>
        <w:tc>
          <w:tcPr>
            <w:tcW w:w="108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220,0</w:t>
            </w:r>
          </w:p>
        </w:tc>
        <w:tc>
          <w:tcPr>
            <w:tcW w:w="900" w:type="dxa"/>
            <w:tcBorders>
              <w:top w:val="single" w:sz="4" w:space="0" w:color="auto"/>
              <w:left w:val="single" w:sz="8" w:space="0" w:color="auto"/>
              <w:bottom w:val="single" w:sz="4" w:space="0" w:color="auto"/>
              <w:right w:val="single" w:sz="4" w:space="0" w:color="auto"/>
            </w:tcBorders>
          </w:tcPr>
          <w:p w:rsidR="00574721" w:rsidRPr="00380FF4" w:rsidRDefault="00574721" w:rsidP="00E3515E">
            <w:pPr>
              <w:widowControl w:val="0"/>
              <w:autoSpaceDE w:val="0"/>
              <w:autoSpaceDN w:val="0"/>
              <w:adjustRightInd w:val="0"/>
            </w:pPr>
            <w:r>
              <w:t>90,0</w:t>
            </w:r>
          </w:p>
        </w:tc>
        <w:tc>
          <w:tcPr>
            <w:tcW w:w="900" w:type="dxa"/>
            <w:tcBorders>
              <w:top w:val="single" w:sz="4" w:space="0" w:color="auto"/>
              <w:left w:val="single" w:sz="4"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90,0</w:t>
            </w:r>
          </w:p>
        </w:tc>
        <w:tc>
          <w:tcPr>
            <w:tcW w:w="126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801,0</w:t>
            </w:r>
          </w:p>
        </w:tc>
      </w:tr>
      <w:tr w:rsidR="00574721" w:rsidRPr="00380FF4" w:rsidTr="00574721">
        <w:tblPrEx>
          <w:tblCellMar>
            <w:top w:w="0" w:type="dxa"/>
            <w:bottom w:w="0" w:type="dxa"/>
          </w:tblCellMar>
        </w:tblPrEx>
        <w:trPr>
          <w:trHeight w:val="345"/>
          <w:tblCellSpacing w:w="5" w:type="nil"/>
          <w:jc w:val="center"/>
        </w:trPr>
        <w:tc>
          <w:tcPr>
            <w:tcW w:w="709" w:type="dxa"/>
            <w:vMerge w:val="restart"/>
            <w:tcBorders>
              <w:top w:val="single" w:sz="4" w:space="0" w:color="auto"/>
              <w:left w:val="single" w:sz="8" w:space="0" w:color="auto"/>
              <w:right w:val="single" w:sz="8" w:space="0" w:color="auto"/>
            </w:tcBorders>
          </w:tcPr>
          <w:p w:rsidR="00574721" w:rsidRPr="00380FF4" w:rsidRDefault="00574721" w:rsidP="00E3515E">
            <w:pPr>
              <w:widowControl w:val="0"/>
              <w:autoSpaceDE w:val="0"/>
              <w:autoSpaceDN w:val="0"/>
              <w:adjustRightInd w:val="0"/>
              <w:jc w:val="both"/>
            </w:pPr>
            <w:r>
              <w:t>6</w:t>
            </w:r>
            <w:r w:rsidRPr="00380FF4">
              <w:t>.3</w:t>
            </w:r>
          </w:p>
        </w:tc>
        <w:tc>
          <w:tcPr>
            <w:tcW w:w="3119" w:type="dxa"/>
            <w:vMerge w:val="restart"/>
            <w:tcBorders>
              <w:top w:val="single" w:sz="4" w:space="0" w:color="auto"/>
              <w:left w:val="single" w:sz="8" w:space="0" w:color="auto"/>
              <w:right w:val="single" w:sz="8" w:space="0" w:color="auto"/>
            </w:tcBorders>
          </w:tcPr>
          <w:p w:rsidR="00574721" w:rsidRPr="00380FF4" w:rsidRDefault="00574721" w:rsidP="00E3515E">
            <w:pPr>
              <w:widowControl w:val="0"/>
              <w:autoSpaceDE w:val="0"/>
              <w:autoSpaceDN w:val="0"/>
              <w:adjustRightInd w:val="0"/>
            </w:pPr>
            <w:r w:rsidRPr="00380FF4">
              <w:t>Оплата потребления эле</w:t>
            </w:r>
            <w:r w:rsidRPr="00380FF4">
              <w:t>к</w:t>
            </w:r>
            <w:r w:rsidRPr="00380FF4">
              <w:t>троэнерги</w:t>
            </w:r>
            <w:r>
              <w:t>и</w:t>
            </w:r>
          </w:p>
        </w:tc>
        <w:tc>
          <w:tcPr>
            <w:tcW w:w="14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1142,1</w:t>
            </w:r>
          </w:p>
        </w:tc>
        <w:tc>
          <w:tcPr>
            <w:tcW w:w="90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1100,0</w:t>
            </w:r>
          </w:p>
        </w:tc>
        <w:tc>
          <w:tcPr>
            <w:tcW w:w="108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850,0</w:t>
            </w:r>
          </w:p>
        </w:tc>
        <w:tc>
          <w:tcPr>
            <w:tcW w:w="900" w:type="dxa"/>
            <w:tcBorders>
              <w:top w:val="single" w:sz="4" w:space="0" w:color="auto"/>
              <w:left w:val="single" w:sz="8" w:space="0" w:color="auto"/>
              <w:bottom w:val="single" w:sz="4" w:space="0" w:color="auto"/>
              <w:right w:val="single" w:sz="4" w:space="0" w:color="auto"/>
            </w:tcBorders>
          </w:tcPr>
          <w:p w:rsidR="00574721" w:rsidRPr="00380FF4" w:rsidRDefault="00574721" w:rsidP="00E3515E">
            <w:pPr>
              <w:widowControl w:val="0"/>
              <w:autoSpaceDE w:val="0"/>
              <w:autoSpaceDN w:val="0"/>
              <w:adjustRightInd w:val="0"/>
            </w:pPr>
            <w:r>
              <w:t>850,0</w:t>
            </w:r>
          </w:p>
        </w:tc>
        <w:tc>
          <w:tcPr>
            <w:tcW w:w="900" w:type="dxa"/>
            <w:tcBorders>
              <w:top w:val="single" w:sz="4" w:space="0" w:color="auto"/>
              <w:left w:val="single" w:sz="4"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850,0</w:t>
            </w:r>
          </w:p>
        </w:tc>
        <w:tc>
          <w:tcPr>
            <w:tcW w:w="126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4792,1</w:t>
            </w:r>
          </w:p>
        </w:tc>
      </w:tr>
      <w:tr w:rsidR="00574721" w:rsidRPr="00380FF4" w:rsidTr="00574721">
        <w:tblPrEx>
          <w:tblCellMar>
            <w:top w:w="0" w:type="dxa"/>
            <w:bottom w:w="0" w:type="dxa"/>
          </w:tblCellMar>
        </w:tblPrEx>
        <w:trPr>
          <w:trHeight w:val="465"/>
          <w:tblCellSpacing w:w="5" w:type="nil"/>
          <w:jc w:val="center"/>
        </w:trPr>
        <w:tc>
          <w:tcPr>
            <w:tcW w:w="709" w:type="dxa"/>
            <w:vMerge/>
            <w:tcBorders>
              <w:left w:val="single" w:sz="8" w:space="0" w:color="auto"/>
              <w:bottom w:val="single" w:sz="8" w:space="0" w:color="auto"/>
              <w:right w:val="single" w:sz="8" w:space="0" w:color="auto"/>
            </w:tcBorders>
          </w:tcPr>
          <w:p w:rsidR="00574721" w:rsidRPr="00380FF4" w:rsidRDefault="00574721" w:rsidP="00E3515E">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574721" w:rsidRPr="00380FF4"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1142,1</w:t>
            </w:r>
          </w:p>
        </w:tc>
        <w:tc>
          <w:tcPr>
            <w:tcW w:w="90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1100,0</w:t>
            </w:r>
          </w:p>
        </w:tc>
        <w:tc>
          <w:tcPr>
            <w:tcW w:w="108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850,0</w:t>
            </w:r>
          </w:p>
        </w:tc>
        <w:tc>
          <w:tcPr>
            <w:tcW w:w="900" w:type="dxa"/>
            <w:tcBorders>
              <w:top w:val="single" w:sz="4" w:space="0" w:color="auto"/>
              <w:left w:val="single" w:sz="8" w:space="0" w:color="auto"/>
              <w:bottom w:val="single" w:sz="4" w:space="0" w:color="auto"/>
              <w:right w:val="single" w:sz="4" w:space="0" w:color="auto"/>
            </w:tcBorders>
          </w:tcPr>
          <w:p w:rsidR="00574721" w:rsidRPr="00380FF4" w:rsidRDefault="00574721" w:rsidP="00E3515E">
            <w:pPr>
              <w:widowControl w:val="0"/>
              <w:autoSpaceDE w:val="0"/>
              <w:autoSpaceDN w:val="0"/>
              <w:adjustRightInd w:val="0"/>
            </w:pPr>
            <w:r>
              <w:t>850,0</w:t>
            </w:r>
          </w:p>
        </w:tc>
        <w:tc>
          <w:tcPr>
            <w:tcW w:w="900" w:type="dxa"/>
            <w:tcBorders>
              <w:top w:val="single" w:sz="4" w:space="0" w:color="auto"/>
              <w:left w:val="single" w:sz="4"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850,0</w:t>
            </w:r>
          </w:p>
        </w:tc>
        <w:tc>
          <w:tcPr>
            <w:tcW w:w="126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4792,1</w:t>
            </w:r>
          </w:p>
        </w:tc>
      </w:tr>
      <w:tr w:rsidR="00574721" w:rsidRPr="00380FF4" w:rsidTr="00574721">
        <w:tblPrEx>
          <w:tblCellMar>
            <w:top w:w="0" w:type="dxa"/>
            <w:bottom w:w="0" w:type="dxa"/>
          </w:tblCellMar>
        </w:tblPrEx>
        <w:trPr>
          <w:trHeight w:val="291"/>
          <w:tblCellSpacing w:w="5" w:type="nil"/>
          <w:jc w:val="center"/>
        </w:trPr>
        <w:tc>
          <w:tcPr>
            <w:tcW w:w="709" w:type="dxa"/>
            <w:vMerge w:val="restart"/>
            <w:tcBorders>
              <w:left w:val="single" w:sz="8" w:space="0" w:color="auto"/>
              <w:right w:val="single" w:sz="8" w:space="0" w:color="auto"/>
            </w:tcBorders>
          </w:tcPr>
          <w:p w:rsidR="00574721" w:rsidRPr="00380FF4" w:rsidRDefault="00574721" w:rsidP="00E3515E">
            <w:pPr>
              <w:widowControl w:val="0"/>
              <w:autoSpaceDE w:val="0"/>
              <w:autoSpaceDN w:val="0"/>
              <w:adjustRightInd w:val="0"/>
              <w:jc w:val="both"/>
            </w:pPr>
            <w:r>
              <w:t>6.4</w:t>
            </w:r>
          </w:p>
        </w:tc>
        <w:tc>
          <w:tcPr>
            <w:tcW w:w="3119" w:type="dxa"/>
            <w:vMerge w:val="restart"/>
            <w:tcBorders>
              <w:left w:val="single" w:sz="8" w:space="0" w:color="auto"/>
              <w:right w:val="single" w:sz="8" w:space="0" w:color="auto"/>
            </w:tcBorders>
          </w:tcPr>
          <w:p w:rsidR="00574721" w:rsidRPr="00380FF4" w:rsidRDefault="00574721" w:rsidP="00E3515E">
            <w:pPr>
              <w:widowControl w:val="0"/>
              <w:autoSpaceDE w:val="0"/>
              <w:autoSpaceDN w:val="0"/>
              <w:adjustRightInd w:val="0"/>
            </w:pPr>
            <w:r>
              <w:t>Установка светильников уличного освещения (услуги по обеспечению наружного освещения)</w:t>
            </w:r>
          </w:p>
        </w:tc>
        <w:tc>
          <w:tcPr>
            <w:tcW w:w="14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103,0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120,0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155,0</w:t>
            </w:r>
          </w:p>
        </w:tc>
        <w:tc>
          <w:tcPr>
            <w:tcW w:w="900" w:type="dxa"/>
            <w:tcBorders>
              <w:top w:val="single" w:sz="4" w:space="0" w:color="auto"/>
              <w:left w:val="single" w:sz="8" w:space="0" w:color="auto"/>
              <w:bottom w:val="single" w:sz="4" w:space="0" w:color="auto"/>
              <w:right w:val="single" w:sz="4" w:space="0" w:color="auto"/>
            </w:tcBorders>
          </w:tcPr>
          <w:p w:rsidR="00574721" w:rsidRPr="00380FF4" w:rsidRDefault="00574721" w:rsidP="00E3515E">
            <w:pPr>
              <w:widowControl w:val="0"/>
              <w:autoSpaceDE w:val="0"/>
              <w:autoSpaceDN w:val="0"/>
              <w:adjustRightInd w:val="0"/>
              <w:jc w:val="center"/>
            </w:pPr>
            <w:r>
              <w:t>135,0</w:t>
            </w:r>
          </w:p>
        </w:tc>
        <w:tc>
          <w:tcPr>
            <w:tcW w:w="900" w:type="dxa"/>
            <w:tcBorders>
              <w:top w:val="single" w:sz="4" w:space="0" w:color="auto"/>
              <w:left w:val="single" w:sz="4"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135,0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648,0</w:t>
            </w:r>
          </w:p>
        </w:tc>
      </w:tr>
      <w:tr w:rsidR="00574721" w:rsidRPr="00380FF4" w:rsidTr="00574721">
        <w:tblPrEx>
          <w:tblCellMar>
            <w:top w:w="0" w:type="dxa"/>
            <w:bottom w:w="0" w:type="dxa"/>
          </w:tblCellMar>
        </w:tblPrEx>
        <w:trPr>
          <w:trHeight w:val="246"/>
          <w:tblCellSpacing w:w="5" w:type="nil"/>
          <w:jc w:val="center"/>
        </w:trPr>
        <w:tc>
          <w:tcPr>
            <w:tcW w:w="709" w:type="dxa"/>
            <w:vMerge/>
            <w:tcBorders>
              <w:left w:val="single" w:sz="8" w:space="0" w:color="auto"/>
              <w:bottom w:val="single" w:sz="8" w:space="0" w:color="auto"/>
              <w:right w:val="single" w:sz="8" w:space="0" w:color="auto"/>
            </w:tcBorders>
          </w:tcPr>
          <w:p w:rsidR="00574721" w:rsidRDefault="00574721" w:rsidP="00E3515E">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574721"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103,0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120,0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155,0</w:t>
            </w:r>
          </w:p>
        </w:tc>
        <w:tc>
          <w:tcPr>
            <w:tcW w:w="900" w:type="dxa"/>
            <w:tcBorders>
              <w:top w:val="single" w:sz="4" w:space="0" w:color="auto"/>
              <w:left w:val="single" w:sz="8" w:space="0" w:color="auto"/>
              <w:bottom w:val="single" w:sz="4" w:space="0" w:color="auto"/>
              <w:right w:val="single" w:sz="4" w:space="0" w:color="auto"/>
            </w:tcBorders>
          </w:tcPr>
          <w:p w:rsidR="00574721" w:rsidRPr="00380FF4" w:rsidRDefault="00574721" w:rsidP="00E3515E">
            <w:pPr>
              <w:widowControl w:val="0"/>
              <w:autoSpaceDE w:val="0"/>
              <w:autoSpaceDN w:val="0"/>
              <w:adjustRightInd w:val="0"/>
              <w:jc w:val="center"/>
            </w:pPr>
            <w:r>
              <w:t>135,0</w:t>
            </w:r>
          </w:p>
        </w:tc>
        <w:tc>
          <w:tcPr>
            <w:tcW w:w="900" w:type="dxa"/>
            <w:tcBorders>
              <w:top w:val="single" w:sz="4" w:space="0" w:color="auto"/>
              <w:left w:val="single" w:sz="4"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135,0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648,0</w:t>
            </w:r>
          </w:p>
        </w:tc>
      </w:tr>
      <w:tr w:rsidR="00574721" w:rsidRPr="00380FF4" w:rsidTr="00574721">
        <w:tblPrEx>
          <w:tblCellMar>
            <w:top w:w="0" w:type="dxa"/>
            <w:bottom w:w="0" w:type="dxa"/>
          </w:tblCellMar>
        </w:tblPrEx>
        <w:trPr>
          <w:trHeight w:val="285"/>
          <w:tblCellSpacing w:w="5" w:type="nil"/>
          <w:jc w:val="center"/>
        </w:trPr>
        <w:tc>
          <w:tcPr>
            <w:tcW w:w="709" w:type="dxa"/>
            <w:vMerge w:val="restart"/>
            <w:tcBorders>
              <w:left w:val="single" w:sz="8" w:space="0" w:color="auto"/>
              <w:right w:val="single" w:sz="8" w:space="0" w:color="auto"/>
            </w:tcBorders>
          </w:tcPr>
          <w:p w:rsidR="00574721" w:rsidRPr="00380FF4" w:rsidRDefault="00574721" w:rsidP="00E3515E">
            <w:pPr>
              <w:widowControl w:val="0"/>
              <w:autoSpaceDE w:val="0"/>
              <w:autoSpaceDN w:val="0"/>
              <w:adjustRightInd w:val="0"/>
              <w:jc w:val="both"/>
            </w:pPr>
            <w:r>
              <w:t>7</w:t>
            </w:r>
            <w:r w:rsidRPr="00380FF4">
              <w:t>.</w:t>
            </w:r>
          </w:p>
          <w:p w:rsidR="00574721" w:rsidRPr="00380FF4" w:rsidRDefault="00574721" w:rsidP="00E3515E">
            <w:pPr>
              <w:widowControl w:val="0"/>
              <w:autoSpaceDE w:val="0"/>
              <w:autoSpaceDN w:val="0"/>
              <w:adjustRightInd w:val="0"/>
              <w:jc w:val="both"/>
            </w:pPr>
          </w:p>
        </w:tc>
        <w:tc>
          <w:tcPr>
            <w:tcW w:w="3119" w:type="dxa"/>
            <w:vMerge w:val="restart"/>
            <w:tcBorders>
              <w:left w:val="single" w:sz="8" w:space="0" w:color="auto"/>
              <w:right w:val="single" w:sz="8" w:space="0" w:color="auto"/>
            </w:tcBorders>
          </w:tcPr>
          <w:p w:rsidR="00574721" w:rsidRPr="00380FF4" w:rsidRDefault="00574721" w:rsidP="00E3515E">
            <w:pPr>
              <w:widowControl w:val="0"/>
              <w:autoSpaceDE w:val="0"/>
              <w:autoSpaceDN w:val="0"/>
              <w:adjustRightInd w:val="0"/>
            </w:pPr>
            <w:r w:rsidRPr="00380FF4">
              <w:t>«Благоустройство террит</w:t>
            </w:r>
            <w:r w:rsidRPr="00380FF4">
              <w:t>о</w:t>
            </w:r>
            <w:r w:rsidRPr="00380FF4">
              <w:t>рий населенных пунктов Кикнурского муниципал</w:t>
            </w:r>
            <w:r w:rsidRPr="00380FF4">
              <w:t>ь</w:t>
            </w:r>
            <w:r w:rsidRPr="00380FF4">
              <w:t>ного округа» на 2021-2025 годы</w:t>
            </w:r>
          </w:p>
        </w:tc>
        <w:tc>
          <w:tcPr>
            <w:tcW w:w="14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rsidRPr="00380FF4">
              <w:t>Всего</w:t>
            </w:r>
            <w:r>
              <w:t xml:space="preserve"> </w:t>
            </w:r>
          </w:p>
        </w:tc>
        <w:tc>
          <w:tcPr>
            <w:tcW w:w="90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582,2</w:t>
            </w:r>
          </w:p>
        </w:tc>
        <w:tc>
          <w:tcPr>
            <w:tcW w:w="90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855,95</w:t>
            </w:r>
          </w:p>
        </w:tc>
        <w:tc>
          <w:tcPr>
            <w:tcW w:w="108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4722,48</w:t>
            </w:r>
          </w:p>
        </w:tc>
        <w:tc>
          <w:tcPr>
            <w:tcW w:w="900" w:type="dxa"/>
            <w:tcBorders>
              <w:top w:val="single" w:sz="4" w:space="0" w:color="auto"/>
              <w:left w:val="single" w:sz="8" w:space="0" w:color="auto"/>
              <w:bottom w:val="single" w:sz="4" w:space="0" w:color="auto"/>
              <w:right w:val="single" w:sz="4" w:space="0" w:color="auto"/>
            </w:tcBorders>
          </w:tcPr>
          <w:p w:rsidR="00574721" w:rsidRPr="00380FF4" w:rsidRDefault="00574721" w:rsidP="00E3515E">
            <w:pPr>
              <w:widowControl w:val="0"/>
              <w:autoSpaceDE w:val="0"/>
              <w:autoSpaceDN w:val="0"/>
              <w:adjustRightInd w:val="0"/>
            </w:pPr>
            <w:r>
              <w:t>415,0</w:t>
            </w:r>
          </w:p>
        </w:tc>
        <w:tc>
          <w:tcPr>
            <w:tcW w:w="900" w:type="dxa"/>
            <w:tcBorders>
              <w:top w:val="single" w:sz="4" w:space="0" w:color="auto"/>
              <w:left w:val="single" w:sz="4"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415,0</w:t>
            </w:r>
          </w:p>
        </w:tc>
        <w:tc>
          <w:tcPr>
            <w:tcW w:w="126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6993,63</w:t>
            </w:r>
          </w:p>
        </w:tc>
      </w:tr>
      <w:tr w:rsidR="00574721" w:rsidRPr="00380FF4" w:rsidTr="00574721">
        <w:tblPrEx>
          <w:tblCellMar>
            <w:top w:w="0" w:type="dxa"/>
            <w:bottom w:w="0" w:type="dxa"/>
          </w:tblCellMar>
        </w:tblPrEx>
        <w:trPr>
          <w:trHeight w:val="690"/>
          <w:tblCellSpacing w:w="5" w:type="nil"/>
          <w:jc w:val="center"/>
        </w:trPr>
        <w:tc>
          <w:tcPr>
            <w:tcW w:w="709" w:type="dxa"/>
            <w:vMerge/>
            <w:tcBorders>
              <w:left w:val="single" w:sz="8" w:space="0" w:color="auto"/>
              <w:right w:val="single" w:sz="8" w:space="0" w:color="auto"/>
            </w:tcBorders>
          </w:tcPr>
          <w:p w:rsidR="00574721" w:rsidRDefault="00574721" w:rsidP="00E3515E">
            <w:pPr>
              <w:widowControl w:val="0"/>
              <w:autoSpaceDE w:val="0"/>
              <w:autoSpaceDN w:val="0"/>
              <w:adjustRightInd w:val="0"/>
              <w:jc w:val="both"/>
            </w:pPr>
          </w:p>
        </w:tc>
        <w:tc>
          <w:tcPr>
            <w:tcW w:w="3119" w:type="dxa"/>
            <w:vMerge/>
            <w:tcBorders>
              <w:left w:val="single" w:sz="8" w:space="0" w:color="auto"/>
              <w:right w:val="single" w:sz="8" w:space="0" w:color="auto"/>
            </w:tcBorders>
          </w:tcPr>
          <w:p w:rsidR="00574721" w:rsidRPr="00380FF4"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Мес</w:t>
            </w:r>
            <w:r>
              <w:t>т</w:t>
            </w:r>
            <w:r>
              <w:t>ный бюджет</w:t>
            </w:r>
          </w:p>
        </w:tc>
        <w:tc>
          <w:tcPr>
            <w:tcW w:w="90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585,2</w:t>
            </w:r>
          </w:p>
        </w:tc>
        <w:tc>
          <w:tcPr>
            <w:tcW w:w="90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855,95</w:t>
            </w:r>
          </w:p>
        </w:tc>
        <w:tc>
          <w:tcPr>
            <w:tcW w:w="108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1750,03</w:t>
            </w:r>
          </w:p>
        </w:tc>
        <w:tc>
          <w:tcPr>
            <w:tcW w:w="900" w:type="dxa"/>
            <w:tcBorders>
              <w:top w:val="single" w:sz="4" w:space="0" w:color="auto"/>
              <w:left w:val="single" w:sz="8" w:space="0" w:color="auto"/>
              <w:bottom w:val="single" w:sz="4" w:space="0" w:color="auto"/>
              <w:right w:val="single" w:sz="4" w:space="0" w:color="auto"/>
            </w:tcBorders>
          </w:tcPr>
          <w:p w:rsidR="00574721" w:rsidRPr="00380FF4" w:rsidRDefault="00574721" w:rsidP="00E3515E">
            <w:pPr>
              <w:widowControl w:val="0"/>
              <w:autoSpaceDE w:val="0"/>
              <w:autoSpaceDN w:val="0"/>
              <w:adjustRightInd w:val="0"/>
            </w:pPr>
            <w:r>
              <w:t>415,0</w:t>
            </w:r>
          </w:p>
        </w:tc>
        <w:tc>
          <w:tcPr>
            <w:tcW w:w="900" w:type="dxa"/>
            <w:tcBorders>
              <w:top w:val="single" w:sz="4" w:space="0" w:color="auto"/>
              <w:left w:val="single" w:sz="4"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415,0</w:t>
            </w:r>
          </w:p>
        </w:tc>
        <w:tc>
          <w:tcPr>
            <w:tcW w:w="126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4021,18</w:t>
            </w:r>
          </w:p>
        </w:tc>
      </w:tr>
      <w:tr w:rsidR="00574721" w:rsidRPr="00380FF4" w:rsidTr="00574721">
        <w:tblPrEx>
          <w:tblCellMar>
            <w:top w:w="0" w:type="dxa"/>
            <w:bottom w:w="0" w:type="dxa"/>
          </w:tblCellMar>
        </w:tblPrEx>
        <w:trPr>
          <w:trHeight w:val="420"/>
          <w:tblCellSpacing w:w="5" w:type="nil"/>
          <w:jc w:val="center"/>
        </w:trPr>
        <w:tc>
          <w:tcPr>
            <w:tcW w:w="709" w:type="dxa"/>
            <w:vMerge/>
            <w:tcBorders>
              <w:left w:val="single" w:sz="8" w:space="0" w:color="auto"/>
              <w:right w:val="single" w:sz="8" w:space="0" w:color="auto"/>
            </w:tcBorders>
          </w:tcPr>
          <w:p w:rsidR="00574721" w:rsidRDefault="00574721" w:rsidP="00E3515E">
            <w:pPr>
              <w:widowControl w:val="0"/>
              <w:autoSpaceDE w:val="0"/>
              <w:autoSpaceDN w:val="0"/>
              <w:adjustRightInd w:val="0"/>
              <w:jc w:val="both"/>
            </w:pPr>
          </w:p>
        </w:tc>
        <w:tc>
          <w:tcPr>
            <w:tcW w:w="3119" w:type="dxa"/>
            <w:vMerge/>
            <w:tcBorders>
              <w:left w:val="single" w:sz="8" w:space="0" w:color="auto"/>
              <w:right w:val="single" w:sz="8" w:space="0" w:color="auto"/>
            </w:tcBorders>
          </w:tcPr>
          <w:p w:rsidR="00574721" w:rsidRPr="00380FF4"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 xml:space="preserve">   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2972,45</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pPr>
            <w:r>
              <w:t xml:space="preserve">    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pPr>
            <w:r>
              <w:t xml:space="preserve">    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2972,45</w:t>
            </w:r>
          </w:p>
        </w:tc>
      </w:tr>
      <w:tr w:rsidR="00574721" w:rsidRPr="00380FF4" w:rsidTr="00574721">
        <w:tblPrEx>
          <w:tblCellMar>
            <w:top w:w="0" w:type="dxa"/>
            <w:bottom w:w="0" w:type="dxa"/>
          </w:tblCellMar>
        </w:tblPrEx>
        <w:trPr>
          <w:tblCellSpacing w:w="5" w:type="nil"/>
          <w:jc w:val="center"/>
        </w:trPr>
        <w:tc>
          <w:tcPr>
            <w:tcW w:w="709" w:type="dxa"/>
            <w:vMerge/>
            <w:tcBorders>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3119" w:type="dxa"/>
            <w:vMerge/>
            <w:tcBorders>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pP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pP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p>
        </w:tc>
      </w:tr>
      <w:tr w:rsidR="00574721" w:rsidRPr="00380FF4" w:rsidTr="00574721">
        <w:tblPrEx>
          <w:tblCellMar>
            <w:top w:w="0" w:type="dxa"/>
            <w:bottom w:w="0" w:type="dxa"/>
          </w:tblCellMar>
        </w:tblPrEx>
        <w:trPr>
          <w:trHeight w:val="480"/>
          <w:tblCellSpacing w:w="5" w:type="nil"/>
          <w:jc w:val="center"/>
        </w:trPr>
        <w:tc>
          <w:tcPr>
            <w:tcW w:w="709" w:type="dxa"/>
            <w:vMerge w:val="restart"/>
            <w:tcBorders>
              <w:top w:val="single" w:sz="4" w:space="0" w:color="auto"/>
              <w:left w:val="single" w:sz="8" w:space="0" w:color="auto"/>
              <w:right w:val="single" w:sz="8" w:space="0" w:color="auto"/>
            </w:tcBorders>
          </w:tcPr>
          <w:p w:rsidR="00574721" w:rsidRPr="00380FF4" w:rsidRDefault="00574721" w:rsidP="00E3515E">
            <w:pPr>
              <w:widowControl w:val="0"/>
              <w:autoSpaceDE w:val="0"/>
              <w:autoSpaceDN w:val="0"/>
              <w:adjustRightInd w:val="0"/>
              <w:jc w:val="both"/>
            </w:pPr>
            <w:r>
              <w:t>7</w:t>
            </w:r>
            <w:r w:rsidRPr="00380FF4">
              <w:t>.1</w:t>
            </w:r>
          </w:p>
        </w:tc>
        <w:tc>
          <w:tcPr>
            <w:tcW w:w="3119" w:type="dxa"/>
            <w:vMerge w:val="restart"/>
            <w:tcBorders>
              <w:top w:val="single" w:sz="4" w:space="0" w:color="auto"/>
              <w:left w:val="single" w:sz="8" w:space="0" w:color="auto"/>
              <w:right w:val="single" w:sz="8" w:space="0" w:color="auto"/>
            </w:tcBorders>
          </w:tcPr>
          <w:p w:rsidR="00574721" w:rsidRPr="00380FF4" w:rsidRDefault="00574721" w:rsidP="00E3515E">
            <w:pPr>
              <w:widowControl w:val="0"/>
              <w:autoSpaceDE w:val="0"/>
              <w:autoSpaceDN w:val="0"/>
              <w:adjustRightInd w:val="0"/>
            </w:pPr>
            <w:r w:rsidRPr="00380FF4">
              <w:t>Разработка плана мер</w:t>
            </w:r>
            <w:r w:rsidRPr="00380FF4">
              <w:t>о</w:t>
            </w:r>
            <w:r w:rsidRPr="00380FF4">
              <w:t>приятий по благоустройс</w:t>
            </w:r>
            <w:r w:rsidRPr="00380FF4">
              <w:t>т</w:t>
            </w:r>
            <w:r w:rsidRPr="00380FF4">
              <w:t>ву</w:t>
            </w:r>
          </w:p>
        </w:tc>
        <w:tc>
          <w:tcPr>
            <w:tcW w:w="14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rsidRPr="00380FF4">
              <w:t>0</w:t>
            </w:r>
          </w:p>
        </w:tc>
        <w:tc>
          <w:tcPr>
            <w:tcW w:w="90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rsidRPr="00380FF4">
              <w:t>0</w:t>
            </w:r>
          </w:p>
        </w:tc>
        <w:tc>
          <w:tcPr>
            <w:tcW w:w="108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574721" w:rsidRPr="00380FF4"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0</w:t>
            </w:r>
          </w:p>
        </w:tc>
      </w:tr>
      <w:tr w:rsidR="00574721" w:rsidRPr="00380FF4" w:rsidTr="00574721">
        <w:tblPrEx>
          <w:tblCellMar>
            <w:top w:w="0" w:type="dxa"/>
            <w:bottom w:w="0" w:type="dxa"/>
          </w:tblCellMar>
        </w:tblPrEx>
        <w:trPr>
          <w:trHeight w:val="660"/>
          <w:tblCellSpacing w:w="5" w:type="nil"/>
          <w:jc w:val="center"/>
        </w:trPr>
        <w:tc>
          <w:tcPr>
            <w:tcW w:w="709" w:type="dxa"/>
            <w:vMerge/>
            <w:tcBorders>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both"/>
            </w:pPr>
          </w:p>
        </w:tc>
        <w:tc>
          <w:tcPr>
            <w:tcW w:w="3119" w:type="dxa"/>
            <w:vMerge/>
            <w:tcBorders>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rsidRPr="00380FF4">
              <w:t>0</w:t>
            </w:r>
          </w:p>
        </w:tc>
        <w:tc>
          <w:tcPr>
            <w:tcW w:w="90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rsidRPr="00380FF4">
              <w:t>0</w:t>
            </w:r>
          </w:p>
        </w:tc>
        <w:tc>
          <w:tcPr>
            <w:tcW w:w="108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574721" w:rsidRPr="00380FF4"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0</w:t>
            </w:r>
          </w:p>
        </w:tc>
      </w:tr>
      <w:tr w:rsidR="00574721" w:rsidRPr="00380FF4" w:rsidTr="00574721">
        <w:tblPrEx>
          <w:tblCellMar>
            <w:top w:w="0" w:type="dxa"/>
            <w:bottom w:w="0" w:type="dxa"/>
          </w:tblCellMar>
        </w:tblPrEx>
        <w:trPr>
          <w:trHeight w:val="375"/>
          <w:tblCellSpacing w:w="5" w:type="nil"/>
          <w:jc w:val="center"/>
        </w:trPr>
        <w:tc>
          <w:tcPr>
            <w:tcW w:w="709" w:type="dxa"/>
            <w:vMerge w:val="restart"/>
            <w:tcBorders>
              <w:top w:val="single" w:sz="4" w:space="0" w:color="auto"/>
              <w:left w:val="single" w:sz="8" w:space="0" w:color="auto"/>
              <w:right w:val="single" w:sz="8" w:space="0" w:color="auto"/>
            </w:tcBorders>
          </w:tcPr>
          <w:p w:rsidR="00574721" w:rsidRPr="00380FF4" w:rsidRDefault="00574721" w:rsidP="00E3515E">
            <w:pPr>
              <w:widowControl w:val="0"/>
              <w:autoSpaceDE w:val="0"/>
              <w:autoSpaceDN w:val="0"/>
              <w:adjustRightInd w:val="0"/>
              <w:jc w:val="both"/>
            </w:pPr>
            <w:r>
              <w:t>7</w:t>
            </w:r>
            <w:r w:rsidRPr="00380FF4">
              <w:t>.2</w:t>
            </w:r>
          </w:p>
          <w:p w:rsidR="00574721" w:rsidRPr="00380FF4" w:rsidRDefault="00574721" w:rsidP="00E3515E">
            <w:pPr>
              <w:widowControl w:val="0"/>
              <w:autoSpaceDE w:val="0"/>
              <w:autoSpaceDN w:val="0"/>
              <w:adjustRightInd w:val="0"/>
              <w:jc w:val="both"/>
            </w:pPr>
          </w:p>
        </w:tc>
        <w:tc>
          <w:tcPr>
            <w:tcW w:w="3119" w:type="dxa"/>
            <w:vMerge w:val="restart"/>
            <w:tcBorders>
              <w:top w:val="single" w:sz="4" w:space="0" w:color="auto"/>
              <w:left w:val="single" w:sz="8" w:space="0" w:color="auto"/>
              <w:right w:val="single" w:sz="8" w:space="0" w:color="auto"/>
            </w:tcBorders>
          </w:tcPr>
          <w:p w:rsidR="00574721" w:rsidRPr="00380FF4" w:rsidRDefault="00574721" w:rsidP="00E3515E">
            <w:pPr>
              <w:widowControl w:val="0"/>
              <w:autoSpaceDE w:val="0"/>
              <w:autoSpaceDN w:val="0"/>
              <w:adjustRightInd w:val="0"/>
            </w:pPr>
            <w:r w:rsidRPr="00380FF4">
              <w:t>Расходы по организации и содержанию мест захор</w:t>
            </w:r>
            <w:r w:rsidRPr="00380FF4">
              <w:t>о</w:t>
            </w:r>
            <w:r w:rsidRPr="00380FF4">
              <w:t>нения (кладбищ)</w:t>
            </w:r>
          </w:p>
          <w:p w:rsidR="00574721" w:rsidRPr="00380FF4" w:rsidRDefault="00574721" w:rsidP="00E3515E">
            <w:pPr>
              <w:widowControl w:val="0"/>
              <w:autoSpaceDE w:val="0"/>
              <w:autoSpaceDN w:val="0"/>
              <w:adjustRightInd w:val="0"/>
            </w:pPr>
            <w:r>
              <w:t>(обработка от клещей)</w:t>
            </w:r>
          </w:p>
        </w:tc>
        <w:tc>
          <w:tcPr>
            <w:tcW w:w="14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50,0</w:t>
            </w:r>
          </w:p>
        </w:tc>
        <w:tc>
          <w:tcPr>
            <w:tcW w:w="90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40,0</w:t>
            </w:r>
          </w:p>
        </w:tc>
        <w:tc>
          <w:tcPr>
            <w:tcW w:w="108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118,5</w:t>
            </w:r>
          </w:p>
        </w:tc>
        <w:tc>
          <w:tcPr>
            <w:tcW w:w="900" w:type="dxa"/>
            <w:tcBorders>
              <w:top w:val="single" w:sz="4" w:space="0" w:color="auto"/>
              <w:left w:val="single" w:sz="8" w:space="0" w:color="auto"/>
              <w:bottom w:val="single" w:sz="4" w:space="0" w:color="auto"/>
              <w:right w:val="single" w:sz="4" w:space="0" w:color="auto"/>
            </w:tcBorders>
          </w:tcPr>
          <w:p w:rsidR="00574721" w:rsidRPr="00380FF4" w:rsidRDefault="00574721" w:rsidP="00E3515E">
            <w:pPr>
              <w:widowControl w:val="0"/>
              <w:autoSpaceDE w:val="0"/>
              <w:autoSpaceDN w:val="0"/>
              <w:adjustRightInd w:val="0"/>
            </w:pPr>
            <w:r>
              <w:t>100,0</w:t>
            </w:r>
          </w:p>
        </w:tc>
        <w:tc>
          <w:tcPr>
            <w:tcW w:w="900" w:type="dxa"/>
            <w:tcBorders>
              <w:top w:val="single" w:sz="4" w:space="0" w:color="auto"/>
              <w:left w:val="single" w:sz="4"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100,0</w:t>
            </w:r>
          </w:p>
        </w:tc>
        <w:tc>
          <w:tcPr>
            <w:tcW w:w="126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both"/>
            </w:pPr>
            <w:r>
              <w:t>408,5</w:t>
            </w:r>
          </w:p>
        </w:tc>
      </w:tr>
      <w:tr w:rsidR="00574721" w:rsidRPr="00380FF4" w:rsidTr="00574721">
        <w:tblPrEx>
          <w:tblCellMar>
            <w:top w:w="0" w:type="dxa"/>
            <w:bottom w:w="0" w:type="dxa"/>
          </w:tblCellMar>
        </w:tblPrEx>
        <w:trPr>
          <w:trHeight w:val="165"/>
          <w:tblCellSpacing w:w="5" w:type="nil"/>
          <w:jc w:val="center"/>
        </w:trPr>
        <w:tc>
          <w:tcPr>
            <w:tcW w:w="709" w:type="dxa"/>
            <w:vMerge/>
            <w:tcBorders>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ind w:firstLine="540"/>
              <w:jc w:val="both"/>
            </w:pPr>
          </w:p>
        </w:tc>
        <w:tc>
          <w:tcPr>
            <w:tcW w:w="3119" w:type="dxa"/>
            <w:vMerge/>
            <w:tcBorders>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50,0</w:t>
            </w:r>
          </w:p>
        </w:tc>
        <w:tc>
          <w:tcPr>
            <w:tcW w:w="90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40,0</w:t>
            </w:r>
          </w:p>
        </w:tc>
        <w:tc>
          <w:tcPr>
            <w:tcW w:w="108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118,5</w:t>
            </w:r>
          </w:p>
        </w:tc>
        <w:tc>
          <w:tcPr>
            <w:tcW w:w="900" w:type="dxa"/>
            <w:tcBorders>
              <w:top w:val="single" w:sz="4" w:space="0" w:color="auto"/>
              <w:left w:val="single" w:sz="8" w:space="0" w:color="auto"/>
              <w:bottom w:val="single" w:sz="4" w:space="0" w:color="auto"/>
              <w:right w:val="single" w:sz="4" w:space="0" w:color="auto"/>
            </w:tcBorders>
          </w:tcPr>
          <w:p w:rsidR="00574721" w:rsidRPr="00380FF4" w:rsidRDefault="00574721" w:rsidP="00E3515E">
            <w:pPr>
              <w:widowControl w:val="0"/>
              <w:autoSpaceDE w:val="0"/>
              <w:autoSpaceDN w:val="0"/>
              <w:adjustRightInd w:val="0"/>
            </w:pPr>
            <w:r>
              <w:t>100,0</w:t>
            </w:r>
          </w:p>
        </w:tc>
        <w:tc>
          <w:tcPr>
            <w:tcW w:w="900" w:type="dxa"/>
            <w:tcBorders>
              <w:top w:val="single" w:sz="4" w:space="0" w:color="auto"/>
              <w:left w:val="single" w:sz="4"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100,0</w:t>
            </w:r>
          </w:p>
        </w:tc>
        <w:tc>
          <w:tcPr>
            <w:tcW w:w="126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both"/>
            </w:pPr>
            <w:r>
              <w:t>408,5</w:t>
            </w:r>
          </w:p>
        </w:tc>
      </w:tr>
      <w:tr w:rsidR="00574721" w:rsidRPr="00380FF4" w:rsidTr="00574721">
        <w:tblPrEx>
          <w:tblCellMar>
            <w:top w:w="0" w:type="dxa"/>
            <w:bottom w:w="0" w:type="dxa"/>
          </w:tblCellMar>
        </w:tblPrEx>
        <w:trPr>
          <w:trHeight w:val="420"/>
          <w:tblCellSpacing w:w="5" w:type="nil"/>
          <w:jc w:val="center"/>
        </w:trPr>
        <w:tc>
          <w:tcPr>
            <w:tcW w:w="709" w:type="dxa"/>
            <w:vMerge w:val="restart"/>
            <w:tcBorders>
              <w:top w:val="single" w:sz="4" w:space="0" w:color="auto"/>
              <w:left w:val="single" w:sz="8" w:space="0" w:color="auto"/>
              <w:right w:val="single" w:sz="8" w:space="0" w:color="auto"/>
            </w:tcBorders>
          </w:tcPr>
          <w:p w:rsidR="00574721" w:rsidRPr="00380FF4" w:rsidRDefault="00574721" w:rsidP="00E3515E">
            <w:pPr>
              <w:widowControl w:val="0"/>
              <w:autoSpaceDE w:val="0"/>
              <w:autoSpaceDN w:val="0"/>
              <w:adjustRightInd w:val="0"/>
              <w:jc w:val="both"/>
            </w:pPr>
            <w:r>
              <w:t>7</w:t>
            </w:r>
            <w:r w:rsidRPr="00380FF4">
              <w:t>.3</w:t>
            </w:r>
          </w:p>
        </w:tc>
        <w:tc>
          <w:tcPr>
            <w:tcW w:w="3119" w:type="dxa"/>
            <w:vMerge w:val="restart"/>
            <w:tcBorders>
              <w:top w:val="single" w:sz="4" w:space="0" w:color="auto"/>
              <w:left w:val="single" w:sz="8" w:space="0" w:color="auto"/>
              <w:right w:val="single" w:sz="8" w:space="0" w:color="auto"/>
            </w:tcBorders>
          </w:tcPr>
          <w:p w:rsidR="00574721" w:rsidRPr="00380FF4" w:rsidRDefault="00574721" w:rsidP="00E3515E">
            <w:pPr>
              <w:widowControl w:val="0"/>
              <w:autoSpaceDE w:val="0"/>
              <w:autoSpaceDN w:val="0"/>
              <w:adjustRightInd w:val="0"/>
            </w:pPr>
            <w:r w:rsidRPr="00380FF4">
              <w:t>Замена тротуар</w:t>
            </w:r>
            <w:r>
              <w:t xml:space="preserve"> (покупка строительных материалов)</w:t>
            </w:r>
          </w:p>
        </w:tc>
        <w:tc>
          <w:tcPr>
            <w:tcW w:w="14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88,9</w:t>
            </w:r>
          </w:p>
        </w:tc>
        <w:tc>
          <w:tcPr>
            <w:tcW w:w="90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90</w:t>
            </w:r>
          </w:p>
        </w:tc>
        <w:tc>
          <w:tcPr>
            <w:tcW w:w="108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155,0</w:t>
            </w:r>
          </w:p>
        </w:tc>
        <w:tc>
          <w:tcPr>
            <w:tcW w:w="900" w:type="dxa"/>
            <w:tcBorders>
              <w:top w:val="single" w:sz="4" w:space="0" w:color="auto"/>
              <w:left w:val="single" w:sz="8" w:space="0" w:color="auto"/>
              <w:bottom w:val="single" w:sz="4" w:space="0" w:color="auto"/>
              <w:right w:val="single" w:sz="4" w:space="0" w:color="auto"/>
            </w:tcBorders>
          </w:tcPr>
          <w:p w:rsidR="00574721" w:rsidRPr="00380FF4" w:rsidRDefault="00574721" w:rsidP="00E3515E">
            <w:pPr>
              <w:widowControl w:val="0"/>
              <w:autoSpaceDE w:val="0"/>
              <w:autoSpaceDN w:val="0"/>
              <w:adjustRightInd w:val="0"/>
            </w:pPr>
            <w:r>
              <w:t>170,0</w:t>
            </w:r>
          </w:p>
        </w:tc>
        <w:tc>
          <w:tcPr>
            <w:tcW w:w="900" w:type="dxa"/>
            <w:tcBorders>
              <w:top w:val="single" w:sz="4" w:space="0" w:color="auto"/>
              <w:left w:val="single" w:sz="4"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170,0</w:t>
            </w:r>
          </w:p>
        </w:tc>
        <w:tc>
          <w:tcPr>
            <w:tcW w:w="126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both"/>
            </w:pPr>
            <w:r>
              <w:t>673,9</w:t>
            </w:r>
          </w:p>
        </w:tc>
      </w:tr>
      <w:tr w:rsidR="00574721" w:rsidRPr="00380FF4" w:rsidTr="00574721">
        <w:tblPrEx>
          <w:tblCellMar>
            <w:top w:w="0" w:type="dxa"/>
            <w:bottom w:w="0" w:type="dxa"/>
          </w:tblCellMar>
        </w:tblPrEx>
        <w:trPr>
          <w:trHeight w:val="390"/>
          <w:tblCellSpacing w:w="5" w:type="nil"/>
          <w:jc w:val="center"/>
        </w:trPr>
        <w:tc>
          <w:tcPr>
            <w:tcW w:w="709" w:type="dxa"/>
            <w:vMerge/>
            <w:tcBorders>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ind w:firstLine="540"/>
              <w:jc w:val="both"/>
            </w:pPr>
          </w:p>
        </w:tc>
        <w:tc>
          <w:tcPr>
            <w:tcW w:w="3119" w:type="dxa"/>
            <w:vMerge/>
            <w:tcBorders>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88,9</w:t>
            </w:r>
          </w:p>
        </w:tc>
        <w:tc>
          <w:tcPr>
            <w:tcW w:w="90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90</w:t>
            </w:r>
          </w:p>
        </w:tc>
        <w:tc>
          <w:tcPr>
            <w:tcW w:w="108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155,0</w:t>
            </w:r>
          </w:p>
        </w:tc>
        <w:tc>
          <w:tcPr>
            <w:tcW w:w="900" w:type="dxa"/>
            <w:tcBorders>
              <w:top w:val="single" w:sz="4" w:space="0" w:color="auto"/>
              <w:left w:val="single" w:sz="8" w:space="0" w:color="auto"/>
              <w:bottom w:val="single" w:sz="4" w:space="0" w:color="auto"/>
              <w:right w:val="single" w:sz="4" w:space="0" w:color="auto"/>
            </w:tcBorders>
          </w:tcPr>
          <w:p w:rsidR="00574721" w:rsidRPr="00380FF4" w:rsidRDefault="00574721" w:rsidP="00E3515E">
            <w:pPr>
              <w:widowControl w:val="0"/>
              <w:autoSpaceDE w:val="0"/>
              <w:autoSpaceDN w:val="0"/>
              <w:adjustRightInd w:val="0"/>
            </w:pPr>
            <w:r>
              <w:t>170,0</w:t>
            </w:r>
          </w:p>
        </w:tc>
        <w:tc>
          <w:tcPr>
            <w:tcW w:w="900" w:type="dxa"/>
            <w:tcBorders>
              <w:top w:val="single" w:sz="4" w:space="0" w:color="auto"/>
              <w:left w:val="single" w:sz="4"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170,0</w:t>
            </w:r>
          </w:p>
        </w:tc>
        <w:tc>
          <w:tcPr>
            <w:tcW w:w="126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both"/>
            </w:pPr>
            <w:r>
              <w:t>673,9</w:t>
            </w:r>
          </w:p>
        </w:tc>
      </w:tr>
      <w:tr w:rsidR="00574721" w:rsidRPr="00380FF4" w:rsidTr="00574721">
        <w:tblPrEx>
          <w:tblCellMar>
            <w:top w:w="0" w:type="dxa"/>
            <w:bottom w:w="0" w:type="dxa"/>
          </w:tblCellMar>
        </w:tblPrEx>
        <w:trPr>
          <w:trHeight w:val="480"/>
          <w:tblCellSpacing w:w="5" w:type="nil"/>
          <w:jc w:val="center"/>
        </w:trPr>
        <w:tc>
          <w:tcPr>
            <w:tcW w:w="709" w:type="dxa"/>
            <w:vMerge w:val="restart"/>
            <w:tcBorders>
              <w:top w:val="single" w:sz="4" w:space="0" w:color="auto"/>
              <w:left w:val="single" w:sz="8" w:space="0" w:color="auto"/>
              <w:right w:val="single" w:sz="8" w:space="0" w:color="auto"/>
            </w:tcBorders>
          </w:tcPr>
          <w:p w:rsidR="00574721" w:rsidRPr="00380FF4" w:rsidRDefault="00574721" w:rsidP="00E3515E">
            <w:pPr>
              <w:widowControl w:val="0"/>
              <w:autoSpaceDE w:val="0"/>
              <w:autoSpaceDN w:val="0"/>
              <w:adjustRightInd w:val="0"/>
              <w:jc w:val="both"/>
            </w:pPr>
            <w:r>
              <w:t>7</w:t>
            </w:r>
            <w:r w:rsidRPr="00380FF4">
              <w:t>.4</w:t>
            </w:r>
          </w:p>
          <w:p w:rsidR="00574721" w:rsidRPr="00380FF4" w:rsidRDefault="00574721" w:rsidP="00E3515E">
            <w:pPr>
              <w:widowControl w:val="0"/>
              <w:autoSpaceDE w:val="0"/>
              <w:autoSpaceDN w:val="0"/>
              <w:adjustRightInd w:val="0"/>
              <w:jc w:val="both"/>
            </w:pPr>
          </w:p>
        </w:tc>
        <w:tc>
          <w:tcPr>
            <w:tcW w:w="3119" w:type="dxa"/>
            <w:vMerge w:val="restart"/>
            <w:tcBorders>
              <w:top w:val="single" w:sz="4" w:space="0" w:color="auto"/>
              <w:left w:val="single" w:sz="8" w:space="0" w:color="auto"/>
              <w:right w:val="single" w:sz="8" w:space="0" w:color="auto"/>
            </w:tcBorders>
          </w:tcPr>
          <w:p w:rsidR="00574721" w:rsidRPr="00380FF4" w:rsidRDefault="00574721" w:rsidP="00E3515E">
            <w:pPr>
              <w:widowControl w:val="0"/>
              <w:autoSpaceDE w:val="0"/>
              <w:autoSpaceDN w:val="0"/>
              <w:adjustRightInd w:val="0"/>
            </w:pPr>
            <w:r w:rsidRPr="00380FF4">
              <w:t>Подготовка памятников и площадей к празднованию Дня Победы</w:t>
            </w:r>
          </w:p>
          <w:p w:rsidR="00574721" w:rsidRPr="00380FF4"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10,0</w:t>
            </w:r>
          </w:p>
        </w:tc>
        <w:tc>
          <w:tcPr>
            <w:tcW w:w="90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50,0</w:t>
            </w:r>
          </w:p>
        </w:tc>
        <w:tc>
          <w:tcPr>
            <w:tcW w:w="108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31,5</w:t>
            </w:r>
          </w:p>
        </w:tc>
        <w:tc>
          <w:tcPr>
            <w:tcW w:w="900" w:type="dxa"/>
            <w:tcBorders>
              <w:top w:val="single" w:sz="4" w:space="0" w:color="auto"/>
              <w:left w:val="single" w:sz="8" w:space="0" w:color="auto"/>
              <w:bottom w:val="single" w:sz="4" w:space="0" w:color="auto"/>
              <w:right w:val="single" w:sz="4" w:space="0" w:color="auto"/>
            </w:tcBorders>
          </w:tcPr>
          <w:p w:rsidR="00574721" w:rsidRPr="00380FF4" w:rsidRDefault="00574721" w:rsidP="00E3515E">
            <w:pPr>
              <w:widowControl w:val="0"/>
              <w:autoSpaceDE w:val="0"/>
              <w:autoSpaceDN w:val="0"/>
              <w:adjustRightInd w:val="0"/>
            </w:pPr>
            <w:r>
              <w:t>15,0</w:t>
            </w:r>
          </w:p>
        </w:tc>
        <w:tc>
          <w:tcPr>
            <w:tcW w:w="900" w:type="dxa"/>
            <w:tcBorders>
              <w:top w:val="single" w:sz="4" w:space="0" w:color="auto"/>
              <w:left w:val="single" w:sz="4"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15,0</w:t>
            </w:r>
          </w:p>
        </w:tc>
        <w:tc>
          <w:tcPr>
            <w:tcW w:w="126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both"/>
            </w:pPr>
            <w:r>
              <w:t>121,5</w:t>
            </w:r>
          </w:p>
        </w:tc>
      </w:tr>
      <w:tr w:rsidR="00574721" w:rsidRPr="00380FF4" w:rsidTr="00574721">
        <w:tblPrEx>
          <w:tblCellMar>
            <w:top w:w="0" w:type="dxa"/>
            <w:bottom w:w="0" w:type="dxa"/>
          </w:tblCellMar>
        </w:tblPrEx>
        <w:trPr>
          <w:trHeight w:val="330"/>
          <w:tblCellSpacing w:w="5" w:type="nil"/>
          <w:jc w:val="center"/>
        </w:trPr>
        <w:tc>
          <w:tcPr>
            <w:tcW w:w="709" w:type="dxa"/>
            <w:vMerge/>
            <w:tcBorders>
              <w:left w:val="single" w:sz="8" w:space="0" w:color="auto"/>
              <w:bottom w:val="single" w:sz="8" w:space="0" w:color="auto"/>
              <w:right w:val="single" w:sz="8" w:space="0" w:color="auto"/>
            </w:tcBorders>
          </w:tcPr>
          <w:p w:rsidR="00574721" w:rsidRPr="00380FF4" w:rsidRDefault="00574721" w:rsidP="00E3515E">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574721" w:rsidRPr="00380FF4"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10,0</w:t>
            </w:r>
          </w:p>
        </w:tc>
        <w:tc>
          <w:tcPr>
            <w:tcW w:w="90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50,0</w:t>
            </w:r>
          </w:p>
        </w:tc>
        <w:tc>
          <w:tcPr>
            <w:tcW w:w="108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31,5</w:t>
            </w:r>
          </w:p>
        </w:tc>
        <w:tc>
          <w:tcPr>
            <w:tcW w:w="900" w:type="dxa"/>
            <w:tcBorders>
              <w:top w:val="single" w:sz="4" w:space="0" w:color="auto"/>
              <w:left w:val="single" w:sz="8" w:space="0" w:color="auto"/>
              <w:bottom w:val="single" w:sz="4" w:space="0" w:color="auto"/>
              <w:right w:val="single" w:sz="4" w:space="0" w:color="auto"/>
            </w:tcBorders>
          </w:tcPr>
          <w:p w:rsidR="00574721" w:rsidRPr="00380FF4" w:rsidRDefault="00574721" w:rsidP="00E3515E">
            <w:pPr>
              <w:widowControl w:val="0"/>
              <w:autoSpaceDE w:val="0"/>
              <w:autoSpaceDN w:val="0"/>
              <w:adjustRightInd w:val="0"/>
            </w:pPr>
            <w:r>
              <w:t>15,0</w:t>
            </w:r>
          </w:p>
        </w:tc>
        <w:tc>
          <w:tcPr>
            <w:tcW w:w="900" w:type="dxa"/>
            <w:tcBorders>
              <w:top w:val="single" w:sz="4" w:space="0" w:color="auto"/>
              <w:left w:val="single" w:sz="4"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15,0</w:t>
            </w:r>
          </w:p>
        </w:tc>
        <w:tc>
          <w:tcPr>
            <w:tcW w:w="126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both"/>
            </w:pPr>
            <w:r>
              <w:t>121,5</w:t>
            </w:r>
          </w:p>
        </w:tc>
      </w:tr>
      <w:tr w:rsidR="00574721" w:rsidRPr="00380FF4" w:rsidTr="00574721">
        <w:tblPrEx>
          <w:tblCellMar>
            <w:top w:w="0" w:type="dxa"/>
            <w:bottom w:w="0" w:type="dxa"/>
          </w:tblCellMar>
        </w:tblPrEx>
        <w:trPr>
          <w:trHeight w:val="330"/>
          <w:tblCellSpacing w:w="5" w:type="nil"/>
          <w:jc w:val="center"/>
        </w:trPr>
        <w:tc>
          <w:tcPr>
            <w:tcW w:w="709" w:type="dxa"/>
            <w:vMerge w:val="restart"/>
            <w:tcBorders>
              <w:left w:val="single" w:sz="8" w:space="0" w:color="auto"/>
              <w:right w:val="single" w:sz="8" w:space="0" w:color="auto"/>
            </w:tcBorders>
          </w:tcPr>
          <w:p w:rsidR="00574721" w:rsidRPr="00380FF4" w:rsidRDefault="00574721" w:rsidP="00E3515E">
            <w:pPr>
              <w:widowControl w:val="0"/>
              <w:autoSpaceDE w:val="0"/>
              <w:autoSpaceDN w:val="0"/>
              <w:adjustRightInd w:val="0"/>
              <w:jc w:val="both"/>
            </w:pPr>
            <w:r>
              <w:t>7</w:t>
            </w:r>
            <w:r w:rsidRPr="00380FF4">
              <w:t>.5</w:t>
            </w:r>
          </w:p>
        </w:tc>
        <w:tc>
          <w:tcPr>
            <w:tcW w:w="3119" w:type="dxa"/>
            <w:vMerge w:val="restart"/>
            <w:tcBorders>
              <w:left w:val="single" w:sz="8" w:space="0" w:color="auto"/>
              <w:right w:val="single" w:sz="8" w:space="0" w:color="auto"/>
            </w:tcBorders>
          </w:tcPr>
          <w:p w:rsidR="00574721" w:rsidRPr="00380FF4" w:rsidRDefault="00574721" w:rsidP="00E3515E">
            <w:pPr>
              <w:widowControl w:val="0"/>
              <w:autoSpaceDE w:val="0"/>
              <w:autoSpaceDN w:val="0"/>
              <w:adjustRightInd w:val="0"/>
            </w:pPr>
            <w:r w:rsidRPr="00380FF4">
              <w:t>Проведение работ по с</w:t>
            </w:r>
            <w:r w:rsidRPr="00380FF4">
              <w:t>о</w:t>
            </w:r>
            <w:r w:rsidRPr="00380FF4">
              <w:t xml:space="preserve">держанию, благоустройству и </w:t>
            </w:r>
            <w:r w:rsidRPr="00380FF4">
              <w:lastRenderedPageBreak/>
              <w:t>санитарной очистке мест общего пользования</w:t>
            </w:r>
            <w:r>
              <w:t xml:space="preserve"> (обк</w:t>
            </w:r>
            <w:r>
              <w:t>а</w:t>
            </w:r>
            <w:r>
              <w:t>шивание, уборка и вывоз мусора, спил деревьев и кустарников, приобретение бензина, расходные материалы и запасные части к триммеру (лески, катушки, диски))</w:t>
            </w:r>
          </w:p>
        </w:tc>
        <w:tc>
          <w:tcPr>
            <w:tcW w:w="14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rsidRPr="00380FF4">
              <w:lastRenderedPageBreak/>
              <w:t>Всего</w:t>
            </w:r>
          </w:p>
        </w:tc>
        <w:tc>
          <w:tcPr>
            <w:tcW w:w="90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227,3</w:t>
            </w:r>
          </w:p>
        </w:tc>
        <w:tc>
          <w:tcPr>
            <w:tcW w:w="90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385,0</w:t>
            </w:r>
          </w:p>
        </w:tc>
        <w:tc>
          <w:tcPr>
            <w:tcW w:w="108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350,0</w:t>
            </w:r>
          </w:p>
        </w:tc>
        <w:tc>
          <w:tcPr>
            <w:tcW w:w="900" w:type="dxa"/>
            <w:tcBorders>
              <w:top w:val="single" w:sz="4" w:space="0" w:color="auto"/>
              <w:left w:val="single" w:sz="8" w:space="0" w:color="auto"/>
              <w:bottom w:val="single" w:sz="4" w:space="0" w:color="auto"/>
              <w:right w:val="single" w:sz="4" w:space="0" w:color="auto"/>
            </w:tcBorders>
          </w:tcPr>
          <w:p w:rsidR="00574721" w:rsidRPr="00380FF4" w:rsidRDefault="00574721" w:rsidP="00E3515E">
            <w:pPr>
              <w:widowControl w:val="0"/>
              <w:autoSpaceDE w:val="0"/>
              <w:autoSpaceDN w:val="0"/>
              <w:adjustRightInd w:val="0"/>
            </w:pPr>
            <w:r>
              <w:t>130,0</w:t>
            </w:r>
          </w:p>
        </w:tc>
        <w:tc>
          <w:tcPr>
            <w:tcW w:w="900" w:type="dxa"/>
            <w:tcBorders>
              <w:top w:val="single" w:sz="4" w:space="0" w:color="auto"/>
              <w:left w:val="single" w:sz="4"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130,0</w:t>
            </w:r>
          </w:p>
        </w:tc>
        <w:tc>
          <w:tcPr>
            <w:tcW w:w="126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both"/>
            </w:pPr>
            <w:r>
              <w:t>1222,3</w:t>
            </w:r>
          </w:p>
        </w:tc>
      </w:tr>
      <w:tr w:rsidR="00574721" w:rsidRPr="00380FF4" w:rsidTr="00574721">
        <w:tblPrEx>
          <w:tblCellMar>
            <w:top w:w="0" w:type="dxa"/>
            <w:bottom w:w="0" w:type="dxa"/>
          </w:tblCellMar>
        </w:tblPrEx>
        <w:trPr>
          <w:trHeight w:val="330"/>
          <w:tblCellSpacing w:w="5" w:type="nil"/>
          <w:jc w:val="center"/>
        </w:trPr>
        <w:tc>
          <w:tcPr>
            <w:tcW w:w="709" w:type="dxa"/>
            <w:vMerge/>
            <w:tcBorders>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ind w:firstLine="540"/>
              <w:jc w:val="both"/>
            </w:pPr>
          </w:p>
        </w:tc>
        <w:tc>
          <w:tcPr>
            <w:tcW w:w="3119" w:type="dxa"/>
            <w:vMerge/>
            <w:tcBorders>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227,3</w:t>
            </w:r>
          </w:p>
        </w:tc>
        <w:tc>
          <w:tcPr>
            <w:tcW w:w="90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385,0</w:t>
            </w:r>
          </w:p>
        </w:tc>
        <w:tc>
          <w:tcPr>
            <w:tcW w:w="108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350,0</w:t>
            </w:r>
          </w:p>
        </w:tc>
        <w:tc>
          <w:tcPr>
            <w:tcW w:w="900" w:type="dxa"/>
            <w:tcBorders>
              <w:top w:val="single" w:sz="4" w:space="0" w:color="auto"/>
              <w:left w:val="single" w:sz="8" w:space="0" w:color="auto"/>
              <w:bottom w:val="single" w:sz="4" w:space="0" w:color="auto"/>
              <w:right w:val="single" w:sz="4" w:space="0" w:color="auto"/>
            </w:tcBorders>
          </w:tcPr>
          <w:p w:rsidR="00574721" w:rsidRPr="00380FF4" w:rsidRDefault="00574721" w:rsidP="00E3515E">
            <w:pPr>
              <w:widowControl w:val="0"/>
              <w:autoSpaceDE w:val="0"/>
              <w:autoSpaceDN w:val="0"/>
              <w:adjustRightInd w:val="0"/>
            </w:pPr>
            <w:r>
              <w:t>130,0</w:t>
            </w:r>
          </w:p>
        </w:tc>
        <w:tc>
          <w:tcPr>
            <w:tcW w:w="900" w:type="dxa"/>
            <w:tcBorders>
              <w:top w:val="single" w:sz="4" w:space="0" w:color="auto"/>
              <w:left w:val="single" w:sz="4"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130,0</w:t>
            </w:r>
          </w:p>
        </w:tc>
        <w:tc>
          <w:tcPr>
            <w:tcW w:w="126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both"/>
            </w:pPr>
            <w:r>
              <w:t>1222,3</w:t>
            </w:r>
          </w:p>
        </w:tc>
      </w:tr>
      <w:tr w:rsidR="00574721" w:rsidRPr="00380FF4" w:rsidTr="00574721">
        <w:tblPrEx>
          <w:tblCellMar>
            <w:top w:w="0" w:type="dxa"/>
            <w:bottom w:w="0" w:type="dxa"/>
          </w:tblCellMar>
        </w:tblPrEx>
        <w:trPr>
          <w:trHeight w:val="330"/>
          <w:tblCellSpacing w:w="5" w:type="nil"/>
          <w:jc w:val="center"/>
        </w:trPr>
        <w:tc>
          <w:tcPr>
            <w:tcW w:w="709" w:type="dxa"/>
            <w:vMerge w:val="restart"/>
            <w:tcBorders>
              <w:top w:val="single" w:sz="4" w:space="0" w:color="auto"/>
              <w:left w:val="single" w:sz="8" w:space="0" w:color="auto"/>
              <w:right w:val="single" w:sz="8" w:space="0" w:color="auto"/>
            </w:tcBorders>
          </w:tcPr>
          <w:p w:rsidR="00574721" w:rsidRPr="00380FF4" w:rsidRDefault="00574721" w:rsidP="00E3515E">
            <w:pPr>
              <w:widowControl w:val="0"/>
              <w:autoSpaceDE w:val="0"/>
              <w:autoSpaceDN w:val="0"/>
              <w:adjustRightInd w:val="0"/>
              <w:jc w:val="both"/>
            </w:pPr>
            <w:r>
              <w:t>7</w:t>
            </w:r>
            <w:r w:rsidRPr="00380FF4">
              <w:t>.6</w:t>
            </w:r>
          </w:p>
        </w:tc>
        <w:tc>
          <w:tcPr>
            <w:tcW w:w="3119" w:type="dxa"/>
            <w:vMerge w:val="restart"/>
            <w:tcBorders>
              <w:top w:val="single" w:sz="4" w:space="0" w:color="auto"/>
              <w:left w:val="single" w:sz="8" w:space="0" w:color="auto"/>
              <w:right w:val="single" w:sz="8" w:space="0" w:color="auto"/>
            </w:tcBorders>
          </w:tcPr>
          <w:p w:rsidR="00574721" w:rsidRPr="00380FF4" w:rsidRDefault="00574721" w:rsidP="00E3515E">
            <w:pPr>
              <w:widowControl w:val="0"/>
              <w:autoSpaceDE w:val="0"/>
              <w:autoSpaceDN w:val="0"/>
              <w:adjustRightInd w:val="0"/>
            </w:pPr>
            <w:r w:rsidRPr="00380FF4">
              <w:t>Ликвидация  несанкцион</w:t>
            </w:r>
            <w:r w:rsidRPr="00380FF4">
              <w:t>и</w:t>
            </w:r>
            <w:r w:rsidRPr="00380FF4">
              <w:t>рованных свалок</w:t>
            </w:r>
          </w:p>
        </w:tc>
        <w:tc>
          <w:tcPr>
            <w:tcW w:w="14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198,8</w:t>
            </w:r>
          </w:p>
        </w:tc>
        <w:tc>
          <w:tcPr>
            <w:tcW w:w="90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190,95</w:t>
            </w:r>
          </w:p>
        </w:tc>
        <w:tc>
          <w:tcPr>
            <w:tcW w:w="108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574721" w:rsidRPr="00380FF4" w:rsidRDefault="00574721" w:rsidP="00E3515E">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389,75</w:t>
            </w:r>
          </w:p>
        </w:tc>
      </w:tr>
      <w:tr w:rsidR="00574721" w:rsidRPr="00380FF4" w:rsidTr="00574721">
        <w:tblPrEx>
          <w:tblCellMar>
            <w:top w:w="0" w:type="dxa"/>
            <w:bottom w:w="0" w:type="dxa"/>
          </w:tblCellMar>
        </w:tblPrEx>
        <w:trPr>
          <w:trHeight w:val="330"/>
          <w:tblCellSpacing w:w="5" w:type="nil"/>
          <w:jc w:val="center"/>
        </w:trPr>
        <w:tc>
          <w:tcPr>
            <w:tcW w:w="709" w:type="dxa"/>
            <w:vMerge/>
            <w:tcBorders>
              <w:left w:val="single" w:sz="8" w:space="0" w:color="auto"/>
              <w:bottom w:val="single" w:sz="8" w:space="0" w:color="auto"/>
              <w:right w:val="single" w:sz="8" w:space="0" w:color="auto"/>
            </w:tcBorders>
          </w:tcPr>
          <w:p w:rsidR="00574721" w:rsidRPr="00380FF4" w:rsidRDefault="00574721" w:rsidP="00E3515E">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574721" w:rsidRPr="00380FF4"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198,8</w:t>
            </w:r>
          </w:p>
        </w:tc>
        <w:tc>
          <w:tcPr>
            <w:tcW w:w="90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190,95</w:t>
            </w:r>
          </w:p>
        </w:tc>
        <w:tc>
          <w:tcPr>
            <w:tcW w:w="108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574721" w:rsidRPr="00380FF4" w:rsidRDefault="00574721" w:rsidP="00E3515E">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389,75</w:t>
            </w:r>
          </w:p>
        </w:tc>
      </w:tr>
      <w:tr w:rsidR="00574721" w:rsidRPr="00380FF4" w:rsidTr="00574721">
        <w:tblPrEx>
          <w:tblCellMar>
            <w:top w:w="0" w:type="dxa"/>
            <w:bottom w:w="0" w:type="dxa"/>
          </w:tblCellMar>
        </w:tblPrEx>
        <w:trPr>
          <w:trHeight w:val="405"/>
          <w:tblCellSpacing w:w="5" w:type="nil"/>
          <w:jc w:val="center"/>
        </w:trPr>
        <w:tc>
          <w:tcPr>
            <w:tcW w:w="709" w:type="dxa"/>
            <w:vMerge w:val="restart"/>
            <w:tcBorders>
              <w:left w:val="single" w:sz="8" w:space="0" w:color="auto"/>
              <w:right w:val="single" w:sz="8" w:space="0" w:color="auto"/>
            </w:tcBorders>
          </w:tcPr>
          <w:p w:rsidR="00574721" w:rsidRPr="00380FF4" w:rsidRDefault="00574721" w:rsidP="00E3515E">
            <w:pPr>
              <w:widowControl w:val="0"/>
              <w:autoSpaceDE w:val="0"/>
              <w:autoSpaceDN w:val="0"/>
              <w:adjustRightInd w:val="0"/>
              <w:jc w:val="both"/>
            </w:pPr>
            <w:r>
              <w:t>7.7</w:t>
            </w:r>
          </w:p>
        </w:tc>
        <w:tc>
          <w:tcPr>
            <w:tcW w:w="3119" w:type="dxa"/>
            <w:vMerge w:val="restart"/>
            <w:tcBorders>
              <w:left w:val="single" w:sz="8" w:space="0" w:color="auto"/>
              <w:right w:val="single" w:sz="8" w:space="0" w:color="auto"/>
            </w:tcBorders>
          </w:tcPr>
          <w:p w:rsidR="00574721" w:rsidRPr="00380FF4" w:rsidRDefault="00574721" w:rsidP="00E3515E">
            <w:pPr>
              <w:widowControl w:val="0"/>
              <w:autoSpaceDE w:val="0"/>
              <w:autoSpaceDN w:val="0"/>
              <w:adjustRightInd w:val="0"/>
            </w:pPr>
            <w:r>
              <w:t>Прочие мероприятия (зам</w:t>
            </w:r>
            <w:r>
              <w:t>е</w:t>
            </w:r>
            <w:r>
              <w:t>на приобретение светил</w:t>
            </w:r>
            <w:r>
              <w:t>ь</w:t>
            </w:r>
            <w:r>
              <w:t>ников, приобретение щебня)</w:t>
            </w:r>
          </w:p>
        </w:tc>
        <w:tc>
          <w:tcPr>
            <w:tcW w:w="14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10,2</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100,0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574721" w:rsidRPr="00380FF4"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110,2</w:t>
            </w:r>
          </w:p>
        </w:tc>
      </w:tr>
      <w:tr w:rsidR="00574721" w:rsidRPr="00380FF4" w:rsidTr="00574721">
        <w:tblPrEx>
          <w:tblCellMar>
            <w:top w:w="0" w:type="dxa"/>
            <w:bottom w:w="0" w:type="dxa"/>
          </w:tblCellMar>
        </w:tblPrEx>
        <w:trPr>
          <w:trHeight w:val="405"/>
          <w:tblCellSpacing w:w="5" w:type="nil"/>
          <w:jc w:val="center"/>
        </w:trPr>
        <w:tc>
          <w:tcPr>
            <w:tcW w:w="709" w:type="dxa"/>
            <w:vMerge/>
            <w:tcBorders>
              <w:left w:val="single" w:sz="8" w:space="0" w:color="auto"/>
              <w:bottom w:val="single" w:sz="8" w:space="0" w:color="auto"/>
              <w:right w:val="single" w:sz="8" w:space="0" w:color="auto"/>
            </w:tcBorders>
          </w:tcPr>
          <w:p w:rsidR="00574721" w:rsidRDefault="00574721" w:rsidP="00E3515E">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574721"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 xml:space="preserve">  10,2</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100,0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574721" w:rsidRPr="00380FF4"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110,2</w:t>
            </w:r>
          </w:p>
        </w:tc>
      </w:tr>
      <w:tr w:rsidR="00574721" w:rsidRPr="00380FF4" w:rsidTr="00574721">
        <w:tblPrEx>
          <w:tblCellMar>
            <w:top w:w="0" w:type="dxa"/>
            <w:bottom w:w="0" w:type="dxa"/>
          </w:tblCellMar>
        </w:tblPrEx>
        <w:trPr>
          <w:trHeight w:val="300"/>
          <w:tblCellSpacing w:w="5" w:type="nil"/>
          <w:jc w:val="center"/>
        </w:trPr>
        <w:tc>
          <w:tcPr>
            <w:tcW w:w="709" w:type="dxa"/>
            <w:vMerge w:val="restart"/>
            <w:tcBorders>
              <w:left w:val="single" w:sz="8" w:space="0" w:color="auto"/>
              <w:right w:val="single" w:sz="8" w:space="0" w:color="auto"/>
            </w:tcBorders>
          </w:tcPr>
          <w:p w:rsidR="00574721" w:rsidRDefault="00574721" w:rsidP="00E3515E">
            <w:pPr>
              <w:widowControl w:val="0"/>
              <w:autoSpaceDE w:val="0"/>
              <w:autoSpaceDN w:val="0"/>
              <w:adjustRightInd w:val="0"/>
              <w:jc w:val="both"/>
            </w:pPr>
            <w:r>
              <w:t>7.8</w:t>
            </w:r>
          </w:p>
        </w:tc>
        <w:tc>
          <w:tcPr>
            <w:tcW w:w="3119" w:type="dxa"/>
            <w:vMerge w:val="restart"/>
            <w:tcBorders>
              <w:left w:val="single" w:sz="8" w:space="0" w:color="auto"/>
              <w:right w:val="single" w:sz="8" w:space="0" w:color="auto"/>
            </w:tcBorders>
          </w:tcPr>
          <w:p w:rsidR="00574721" w:rsidRDefault="00574721" w:rsidP="00E3515E">
            <w:pPr>
              <w:widowControl w:val="0"/>
              <w:autoSpaceDE w:val="0"/>
              <w:autoSpaceDN w:val="0"/>
              <w:adjustRightInd w:val="0"/>
            </w:pPr>
            <w:r>
              <w:t>Благоустройство кладбища</w:t>
            </w:r>
          </w:p>
        </w:tc>
        <w:tc>
          <w:tcPr>
            <w:tcW w:w="14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4067,48</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4067,48</w:t>
            </w:r>
          </w:p>
        </w:tc>
      </w:tr>
      <w:tr w:rsidR="00574721" w:rsidRPr="00380FF4" w:rsidTr="00574721">
        <w:tblPrEx>
          <w:tblCellMar>
            <w:top w:w="0" w:type="dxa"/>
            <w:bottom w:w="0" w:type="dxa"/>
          </w:tblCellMar>
        </w:tblPrEx>
        <w:trPr>
          <w:trHeight w:val="615"/>
          <w:tblCellSpacing w:w="5" w:type="nil"/>
          <w:jc w:val="center"/>
        </w:trPr>
        <w:tc>
          <w:tcPr>
            <w:tcW w:w="709" w:type="dxa"/>
            <w:vMerge/>
            <w:tcBorders>
              <w:left w:val="single" w:sz="8" w:space="0" w:color="auto"/>
              <w:right w:val="single" w:sz="8" w:space="0" w:color="auto"/>
            </w:tcBorders>
          </w:tcPr>
          <w:p w:rsidR="00574721" w:rsidRDefault="00574721" w:rsidP="00E3515E">
            <w:pPr>
              <w:widowControl w:val="0"/>
              <w:autoSpaceDE w:val="0"/>
              <w:autoSpaceDN w:val="0"/>
              <w:adjustRightInd w:val="0"/>
              <w:jc w:val="both"/>
            </w:pPr>
          </w:p>
        </w:tc>
        <w:tc>
          <w:tcPr>
            <w:tcW w:w="3119" w:type="dxa"/>
            <w:vMerge/>
            <w:tcBorders>
              <w:left w:val="single" w:sz="8" w:space="0" w:color="auto"/>
              <w:right w:val="single" w:sz="8" w:space="0" w:color="auto"/>
            </w:tcBorders>
          </w:tcPr>
          <w:p w:rsidR="00574721"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1095,03</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1095,03</w:t>
            </w:r>
          </w:p>
        </w:tc>
      </w:tr>
      <w:tr w:rsidR="00574721" w:rsidRPr="00380FF4" w:rsidTr="00574721">
        <w:tblPrEx>
          <w:tblCellMar>
            <w:top w:w="0" w:type="dxa"/>
            <w:bottom w:w="0" w:type="dxa"/>
          </w:tblCellMar>
        </w:tblPrEx>
        <w:trPr>
          <w:trHeight w:val="198"/>
          <w:tblCellSpacing w:w="5" w:type="nil"/>
          <w:jc w:val="center"/>
        </w:trPr>
        <w:tc>
          <w:tcPr>
            <w:tcW w:w="709" w:type="dxa"/>
            <w:vMerge/>
            <w:tcBorders>
              <w:left w:val="single" w:sz="8" w:space="0" w:color="auto"/>
              <w:bottom w:val="single" w:sz="8" w:space="0" w:color="auto"/>
              <w:right w:val="single" w:sz="8" w:space="0" w:color="auto"/>
            </w:tcBorders>
          </w:tcPr>
          <w:p w:rsidR="00574721" w:rsidRDefault="00574721" w:rsidP="00E3515E">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574721"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2972,45</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2972,45</w:t>
            </w:r>
          </w:p>
        </w:tc>
      </w:tr>
      <w:tr w:rsidR="00574721" w:rsidRPr="00380FF4" w:rsidTr="00574721">
        <w:tblPrEx>
          <w:tblCellMar>
            <w:top w:w="0" w:type="dxa"/>
            <w:bottom w:w="0" w:type="dxa"/>
          </w:tblCellMar>
        </w:tblPrEx>
        <w:trPr>
          <w:trHeight w:val="255"/>
          <w:tblCellSpacing w:w="5" w:type="nil"/>
          <w:jc w:val="center"/>
        </w:trPr>
        <w:tc>
          <w:tcPr>
            <w:tcW w:w="709" w:type="dxa"/>
            <w:vMerge w:val="restart"/>
            <w:tcBorders>
              <w:left w:val="single" w:sz="8" w:space="0" w:color="auto"/>
              <w:right w:val="single" w:sz="8" w:space="0" w:color="auto"/>
            </w:tcBorders>
          </w:tcPr>
          <w:p w:rsidR="00574721" w:rsidRDefault="00574721" w:rsidP="00E3515E">
            <w:pPr>
              <w:widowControl w:val="0"/>
              <w:autoSpaceDE w:val="0"/>
              <w:autoSpaceDN w:val="0"/>
              <w:adjustRightInd w:val="0"/>
              <w:jc w:val="both"/>
            </w:pPr>
            <w:r>
              <w:t>8.</w:t>
            </w:r>
          </w:p>
        </w:tc>
        <w:tc>
          <w:tcPr>
            <w:tcW w:w="3119" w:type="dxa"/>
            <w:vMerge w:val="restart"/>
            <w:tcBorders>
              <w:left w:val="single" w:sz="8" w:space="0" w:color="auto"/>
              <w:right w:val="single" w:sz="8" w:space="0" w:color="auto"/>
            </w:tcBorders>
          </w:tcPr>
          <w:p w:rsidR="00574721" w:rsidRDefault="00574721" w:rsidP="00E3515E">
            <w:pPr>
              <w:widowControl w:val="0"/>
              <w:autoSpaceDE w:val="0"/>
              <w:autoSpaceDN w:val="0"/>
              <w:adjustRightInd w:val="0"/>
            </w:pPr>
            <w:r>
              <w:t>Благоустройство зон отдыха</w:t>
            </w:r>
          </w:p>
          <w:p w:rsidR="00574721"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312,40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448,0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448,0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1208,40</w:t>
            </w:r>
          </w:p>
        </w:tc>
      </w:tr>
      <w:tr w:rsidR="00574721" w:rsidRPr="00380FF4" w:rsidTr="00574721">
        <w:tblPrEx>
          <w:tblCellMar>
            <w:top w:w="0" w:type="dxa"/>
            <w:bottom w:w="0" w:type="dxa"/>
          </w:tblCellMar>
        </w:tblPrEx>
        <w:trPr>
          <w:trHeight w:val="660"/>
          <w:tblCellSpacing w:w="5" w:type="nil"/>
          <w:jc w:val="center"/>
        </w:trPr>
        <w:tc>
          <w:tcPr>
            <w:tcW w:w="709" w:type="dxa"/>
            <w:vMerge/>
            <w:tcBorders>
              <w:left w:val="single" w:sz="8" w:space="0" w:color="auto"/>
              <w:right w:val="single" w:sz="8" w:space="0" w:color="auto"/>
            </w:tcBorders>
          </w:tcPr>
          <w:p w:rsidR="00574721" w:rsidRDefault="00574721" w:rsidP="00E3515E">
            <w:pPr>
              <w:widowControl w:val="0"/>
              <w:autoSpaceDE w:val="0"/>
              <w:autoSpaceDN w:val="0"/>
              <w:adjustRightInd w:val="0"/>
              <w:jc w:val="both"/>
            </w:pPr>
          </w:p>
        </w:tc>
        <w:tc>
          <w:tcPr>
            <w:tcW w:w="3119" w:type="dxa"/>
            <w:vMerge/>
            <w:tcBorders>
              <w:left w:val="single" w:sz="8" w:space="0" w:color="auto"/>
              <w:right w:val="single" w:sz="8" w:space="0" w:color="auto"/>
            </w:tcBorders>
          </w:tcPr>
          <w:p w:rsidR="00574721"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rsidRPr="00380FF4">
              <w:t>Местный бюджет</w:t>
            </w:r>
          </w:p>
          <w:p w:rsidR="00574721" w:rsidRPr="00380FF4" w:rsidRDefault="00574721" w:rsidP="00E3515E">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312,40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448,0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448,0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1208,40</w:t>
            </w:r>
          </w:p>
        </w:tc>
      </w:tr>
      <w:tr w:rsidR="00574721" w:rsidRPr="00380FF4" w:rsidTr="00574721">
        <w:tblPrEx>
          <w:tblCellMar>
            <w:top w:w="0" w:type="dxa"/>
            <w:bottom w:w="0" w:type="dxa"/>
          </w:tblCellMar>
        </w:tblPrEx>
        <w:trPr>
          <w:trHeight w:val="153"/>
          <w:tblCellSpacing w:w="5" w:type="nil"/>
          <w:jc w:val="center"/>
        </w:trPr>
        <w:tc>
          <w:tcPr>
            <w:tcW w:w="709" w:type="dxa"/>
            <w:vMerge/>
            <w:tcBorders>
              <w:left w:val="single" w:sz="8" w:space="0" w:color="auto"/>
              <w:bottom w:val="single" w:sz="8" w:space="0" w:color="auto"/>
              <w:right w:val="single" w:sz="8" w:space="0" w:color="auto"/>
            </w:tcBorders>
          </w:tcPr>
          <w:p w:rsidR="00574721" w:rsidRDefault="00574721" w:rsidP="00E3515E">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574721"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r>
      <w:tr w:rsidR="00574721" w:rsidRPr="00380FF4" w:rsidTr="00574721">
        <w:tblPrEx>
          <w:tblCellMar>
            <w:top w:w="0" w:type="dxa"/>
            <w:bottom w:w="0" w:type="dxa"/>
          </w:tblCellMar>
        </w:tblPrEx>
        <w:trPr>
          <w:trHeight w:val="150"/>
          <w:tblCellSpacing w:w="5" w:type="nil"/>
          <w:jc w:val="center"/>
        </w:trPr>
        <w:tc>
          <w:tcPr>
            <w:tcW w:w="709" w:type="dxa"/>
            <w:vMerge w:val="restart"/>
            <w:tcBorders>
              <w:left w:val="single" w:sz="8" w:space="0" w:color="auto"/>
              <w:right w:val="single" w:sz="8" w:space="0" w:color="auto"/>
            </w:tcBorders>
          </w:tcPr>
          <w:p w:rsidR="00574721" w:rsidRDefault="00574721" w:rsidP="00E3515E">
            <w:pPr>
              <w:widowControl w:val="0"/>
              <w:autoSpaceDE w:val="0"/>
              <w:autoSpaceDN w:val="0"/>
              <w:adjustRightInd w:val="0"/>
              <w:jc w:val="both"/>
            </w:pPr>
            <w:r>
              <w:t>8.1</w:t>
            </w:r>
          </w:p>
        </w:tc>
        <w:tc>
          <w:tcPr>
            <w:tcW w:w="3119" w:type="dxa"/>
            <w:vMerge w:val="restart"/>
            <w:tcBorders>
              <w:left w:val="single" w:sz="8" w:space="0" w:color="auto"/>
              <w:right w:val="single" w:sz="8" w:space="0" w:color="auto"/>
            </w:tcBorders>
          </w:tcPr>
          <w:p w:rsidR="00574721" w:rsidRDefault="00574721" w:rsidP="00E3515E">
            <w:pPr>
              <w:widowControl w:val="0"/>
              <w:autoSpaceDE w:val="0"/>
              <w:autoSpaceDN w:val="0"/>
              <w:adjustRightInd w:val="0"/>
            </w:pPr>
            <w:r>
              <w:t>Акарицидная обработка мест отдыха (пляжа)</w:t>
            </w:r>
          </w:p>
        </w:tc>
        <w:tc>
          <w:tcPr>
            <w:tcW w:w="14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60,0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60,0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120,0</w:t>
            </w:r>
          </w:p>
        </w:tc>
      </w:tr>
      <w:tr w:rsidR="00574721" w:rsidRPr="00380FF4" w:rsidTr="00574721">
        <w:tblPrEx>
          <w:tblCellMar>
            <w:top w:w="0" w:type="dxa"/>
            <w:bottom w:w="0" w:type="dxa"/>
          </w:tblCellMar>
        </w:tblPrEx>
        <w:trPr>
          <w:trHeight w:val="675"/>
          <w:tblCellSpacing w:w="5" w:type="nil"/>
          <w:jc w:val="center"/>
        </w:trPr>
        <w:tc>
          <w:tcPr>
            <w:tcW w:w="709" w:type="dxa"/>
            <w:vMerge/>
            <w:tcBorders>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3119" w:type="dxa"/>
            <w:vMerge/>
            <w:tcBorders>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rsidRPr="00380FF4">
              <w:t>Местный бюджет</w:t>
            </w:r>
          </w:p>
          <w:p w:rsidR="00574721" w:rsidRPr="00380FF4" w:rsidRDefault="00574721" w:rsidP="00E3515E">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60,0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60,0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120,0</w:t>
            </w:r>
          </w:p>
        </w:tc>
      </w:tr>
      <w:tr w:rsidR="00574721" w:rsidRPr="00380FF4" w:rsidTr="00574721">
        <w:tblPrEx>
          <w:tblCellMar>
            <w:top w:w="0" w:type="dxa"/>
            <w:bottom w:w="0" w:type="dxa"/>
          </w:tblCellMar>
        </w:tblPrEx>
        <w:trPr>
          <w:trHeight w:val="150"/>
          <w:tblCellSpacing w:w="5" w:type="nil"/>
          <w:jc w:val="center"/>
        </w:trPr>
        <w:tc>
          <w:tcPr>
            <w:tcW w:w="709" w:type="dxa"/>
            <w:vMerge w:val="restart"/>
            <w:tcBorders>
              <w:top w:val="single" w:sz="4" w:space="0" w:color="auto"/>
              <w:left w:val="single" w:sz="8" w:space="0" w:color="auto"/>
              <w:right w:val="single" w:sz="8" w:space="0" w:color="auto"/>
            </w:tcBorders>
          </w:tcPr>
          <w:p w:rsidR="00574721" w:rsidRDefault="00574721" w:rsidP="00E3515E">
            <w:pPr>
              <w:widowControl w:val="0"/>
              <w:autoSpaceDE w:val="0"/>
              <w:autoSpaceDN w:val="0"/>
              <w:adjustRightInd w:val="0"/>
              <w:jc w:val="both"/>
            </w:pPr>
            <w:r>
              <w:t>8.2</w:t>
            </w:r>
          </w:p>
        </w:tc>
        <w:tc>
          <w:tcPr>
            <w:tcW w:w="3119" w:type="dxa"/>
            <w:vMerge w:val="restart"/>
            <w:tcBorders>
              <w:top w:val="single" w:sz="4" w:space="0" w:color="auto"/>
              <w:left w:val="single" w:sz="8" w:space="0" w:color="auto"/>
              <w:right w:val="single" w:sz="8" w:space="0" w:color="auto"/>
            </w:tcBorders>
          </w:tcPr>
          <w:p w:rsidR="00574721" w:rsidRDefault="00574721" w:rsidP="00E3515E">
            <w:pPr>
              <w:widowControl w:val="0"/>
              <w:autoSpaceDE w:val="0"/>
              <w:autoSpaceDN w:val="0"/>
              <w:adjustRightInd w:val="0"/>
            </w:pPr>
            <w:r>
              <w:t>Вывоз мусора с мест отдыха (пляжа)</w:t>
            </w:r>
          </w:p>
        </w:tc>
        <w:tc>
          <w:tcPr>
            <w:tcW w:w="14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20,0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20,0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40,0</w:t>
            </w:r>
          </w:p>
        </w:tc>
      </w:tr>
      <w:tr w:rsidR="00574721" w:rsidRPr="00380FF4" w:rsidTr="00574721">
        <w:tblPrEx>
          <w:tblCellMar>
            <w:top w:w="0" w:type="dxa"/>
            <w:bottom w:w="0" w:type="dxa"/>
          </w:tblCellMar>
        </w:tblPrEx>
        <w:trPr>
          <w:trHeight w:val="120"/>
          <w:tblCellSpacing w:w="5" w:type="nil"/>
          <w:jc w:val="center"/>
        </w:trPr>
        <w:tc>
          <w:tcPr>
            <w:tcW w:w="709" w:type="dxa"/>
            <w:vMerge/>
            <w:tcBorders>
              <w:left w:val="single" w:sz="8" w:space="0" w:color="auto"/>
              <w:bottom w:val="single" w:sz="8" w:space="0" w:color="auto"/>
              <w:right w:val="single" w:sz="8" w:space="0" w:color="auto"/>
            </w:tcBorders>
          </w:tcPr>
          <w:p w:rsidR="00574721" w:rsidRDefault="00574721" w:rsidP="00E3515E">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574721"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20,0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20,0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40,0</w:t>
            </w:r>
          </w:p>
        </w:tc>
      </w:tr>
      <w:tr w:rsidR="00574721" w:rsidRPr="00380FF4" w:rsidTr="00574721">
        <w:tblPrEx>
          <w:tblCellMar>
            <w:top w:w="0" w:type="dxa"/>
            <w:bottom w:w="0" w:type="dxa"/>
          </w:tblCellMar>
        </w:tblPrEx>
        <w:trPr>
          <w:trHeight w:val="135"/>
          <w:tblCellSpacing w:w="5" w:type="nil"/>
          <w:jc w:val="center"/>
        </w:trPr>
        <w:tc>
          <w:tcPr>
            <w:tcW w:w="709" w:type="dxa"/>
            <w:vMerge w:val="restart"/>
            <w:tcBorders>
              <w:top w:val="single" w:sz="4" w:space="0" w:color="auto"/>
              <w:left w:val="single" w:sz="8" w:space="0" w:color="auto"/>
              <w:right w:val="single" w:sz="8" w:space="0" w:color="auto"/>
            </w:tcBorders>
          </w:tcPr>
          <w:p w:rsidR="00574721" w:rsidRDefault="00574721" w:rsidP="00E3515E">
            <w:pPr>
              <w:widowControl w:val="0"/>
              <w:autoSpaceDE w:val="0"/>
              <w:autoSpaceDN w:val="0"/>
              <w:adjustRightInd w:val="0"/>
              <w:jc w:val="both"/>
            </w:pPr>
            <w:r>
              <w:t>8.3</w:t>
            </w:r>
          </w:p>
        </w:tc>
        <w:tc>
          <w:tcPr>
            <w:tcW w:w="3119" w:type="dxa"/>
            <w:vMerge w:val="restart"/>
            <w:tcBorders>
              <w:top w:val="single" w:sz="4" w:space="0" w:color="auto"/>
              <w:left w:val="single" w:sz="8" w:space="0" w:color="auto"/>
              <w:right w:val="single" w:sz="8" w:space="0" w:color="auto"/>
            </w:tcBorders>
          </w:tcPr>
          <w:p w:rsidR="00574721" w:rsidRDefault="00574721" w:rsidP="00E3515E">
            <w:pPr>
              <w:widowControl w:val="0"/>
              <w:autoSpaceDE w:val="0"/>
              <w:autoSpaceDN w:val="0"/>
              <w:adjustRightInd w:val="0"/>
            </w:pPr>
            <w:r>
              <w:t>Оплата услуг спасателей</w:t>
            </w:r>
          </w:p>
        </w:tc>
        <w:tc>
          <w:tcPr>
            <w:tcW w:w="14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73,5</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208,0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208,0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489,50</w:t>
            </w:r>
          </w:p>
        </w:tc>
      </w:tr>
      <w:tr w:rsidR="00574721" w:rsidRPr="00380FF4" w:rsidTr="00574721">
        <w:tblPrEx>
          <w:tblCellMar>
            <w:top w:w="0" w:type="dxa"/>
            <w:bottom w:w="0" w:type="dxa"/>
          </w:tblCellMar>
        </w:tblPrEx>
        <w:trPr>
          <w:trHeight w:val="126"/>
          <w:tblCellSpacing w:w="5" w:type="nil"/>
          <w:jc w:val="center"/>
        </w:trPr>
        <w:tc>
          <w:tcPr>
            <w:tcW w:w="709" w:type="dxa"/>
            <w:vMerge/>
            <w:tcBorders>
              <w:left w:val="single" w:sz="8" w:space="0" w:color="auto"/>
              <w:bottom w:val="single" w:sz="8" w:space="0" w:color="auto"/>
              <w:right w:val="single" w:sz="8" w:space="0" w:color="auto"/>
            </w:tcBorders>
          </w:tcPr>
          <w:p w:rsidR="00574721" w:rsidRDefault="00574721" w:rsidP="00E3515E">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574721"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73,5</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208,0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208,0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489,50</w:t>
            </w:r>
          </w:p>
        </w:tc>
      </w:tr>
      <w:tr w:rsidR="00574721" w:rsidRPr="00380FF4" w:rsidTr="00574721">
        <w:tblPrEx>
          <w:tblCellMar>
            <w:top w:w="0" w:type="dxa"/>
            <w:bottom w:w="0" w:type="dxa"/>
          </w:tblCellMar>
        </w:tblPrEx>
        <w:trPr>
          <w:trHeight w:val="150"/>
          <w:tblCellSpacing w:w="5" w:type="nil"/>
          <w:jc w:val="center"/>
        </w:trPr>
        <w:tc>
          <w:tcPr>
            <w:tcW w:w="709" w:type="dxa"/>
            <w:vMerge w:val="restart"/>
            <w:tcBorders>
              <w:top w:val="single" w:sz="4" w:space="0" w:color="auto"/>
              <w:left w:val="single" w:sz="8" w:space="0" w:color="auto"/>
              <w:right w:val="single" w:sz="8" w:space="0" w:color="auto"/>
            </w:tcBorders>
          </w:tcPr>
          <w:p w:rsidR="00574721" w:rsidRDefault="00574721" w:rsidP="00E3515E">
            <w:pPr>
              <w:widowControl w:val="0"/>
              <w:autoSpaceDE w:val="0"/>
              <w:autoSpaceDN w:val="0"/>
              <w:adjustRightInd w:val="0"/>
              <w:jc w:val="both"/>
            </w:pPr>
            <w:r>
              <w:t>8.4</w:t>
            </w:r>
          </w:p>
        </w:tc>
        <w:tc>
          <w:tcPr>
            <w:tcW w:w="3119" w:type="dxa"/>
            <w:vMerge w:val="restart"/>
            <w:tcBorders>
              <w:top w:val="single" w:sz="4" w:space="0" w:color="auto"/>
              <w:left w:val="single" w:sz="8" w:space="0" w:color="auto"/>
              <w:right w:val="single" w:sz="8" w:space="0" w:color="auto"/>
            </w:tcBorders>
          </w:tcPr>
          <w:p w:rsidR="00574721" w:rsidRDefault="00574721" w:rsidP="00E3515E">
            <w:pPr>
              <w:widowControl w:val="0"/>
              <w:autoSpaceDE w:val="0"/>
              <w:autoSpaceDN w:val="0"/>
              <w:adjustRightInd w:val="0"/>
            </w:pPr>
            <w:r>
              <w:t>Водолазное обследование дна пруда, реки</w:t>
            </w:r>
          </w:p>
        </w:tc>
        <w:tc>
          <w:tcPr>
            <w:tcW w:w="14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53,0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150,0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150,0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353,0</w:t>
            </w:r>
          </w:p>
        </w:tc>
      </w:tr>
      <w:tr w:rsidR="00574721" w:rsidRPr="00380FF4" w:rsidTr="00574721">
        <w:tblPrEx>
          <w:tblCellMar>
            <w:top w:w="0" w:type="dxa"/>
            <w:bottom w:w="0" w:type="dxa"/>
          </w:tblCellMar>
        </w:tblPrEx>
        <w:trPr>
          <w:trHeight w:val="111"/>
          <w:tblCellSpacing w:w="5" w:type="nil"/>
          <w:jc w:val="center"/>
        </w:trPr>
        <w:tc>
          <w:tcPr>
            <w:tcW w:w="709" w:type="dxa"/>
            <w:vMerge/>
            <w:tcBorders>
              <w:left w:val="single" w:sz="8" w:space="0" w:color="auto"/>
              <w:bottom w:val="single" w:sz="8" w:space="0" w:color="auto"/>
              <w:right w:val="single" w:sz="8" w:space="0" w:color="auto"/>
            </w:tcBorders>
          </w:tcPr>
          <w:p w:rsidR="00574721" w:rsidRDefault="00574721" w:rsidP="00E3515E">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574721"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53,0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150,0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150,0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353,0</w:t>
            </w:r>
          </w:p>
        </w:tc>
      </w:tr>
      <w:tr w:rsidR="00574721" w:rsidRPr="00380FF4" w:rsidTr="00574721">
        <w:tblPrEx>
          <w:tblCellMar>
            <w:top w:w="0" w:type="dxa"/>
            <w:bottom w:w="0" w:type="dxa"/>
          </w:tblCellMar>
        </w:tblPrEx>
        <w:trPr>
          <w:trHeight w:val="165"/>
          <w:tblCellSpacing w:w="5" w:type="nil"/>
          <w:jc w:val="center"/>
        </w:trPr>
        <w:tc>
          <w:tcPr>
            <w:tcW w:w="709" w:type="dxa"/>
            <w:vMerge w:val="restart"/>
            <w:tcBorders>
              <w:left w:val="single" w:sz="8" w:space="0" w:color="auto"/>
              <w:right w:val="single" w:sz="8" w:space="0" w:color="auto"/>
            </w:tcBorders>
          </w:tcPr>
          <w:p w:rsidR="00574721" w:rsidRDefault="00574721" w:rsidP="00E3515E">
            <w:pPr>
              <w:widowControl w:val="0"/>
              <w:autoSpaceDE w:val="0"/>
              <w:autoSpaceDN w:val="0"/>
              <w:adjustRightInd w:val="0"/>
              <w:jc w:val="both"/>
            </w:pPr>
            <w:r>
              <w:t>8.5</w:t>
            </w:r>
          </w:p>
        </w:tc>
        <w:tc>
          <w:tcPr>
            <w:tcW w:w="3119" w:type="dxa"/>
            <w:vMerge w:val="restart"/>
            <w:tcBorders>
              <w:left w:val="single" w:sz="8" w:space="0" w:color="auto"/>
              <w:right w:val="single" w:sz="8" w:space="0" w:color="auto"/>
            </w:tcBorders>
          </w:tcPr>
          <w:p w:rsidR="00574721" w:rsidRDefault="00574721" w:rsidP="00E3515E">
            <w:pPr>
              <w:widowControl w:val="0"/>
              <w:autoSpaceDE w:val="0"/>
              <w:autoSpaceDN w:val="0"/>
              <w:adjustRightInd w:val="0"/>
            </w:pPr>
            <w:r>
              <w:t xml:space="preserve">Заключение о санитарном состоянии места отдыха (пляжа) и пригодности поверхностных вод </w:t>
            </w:r>
            <w:r>
              <w:lastRenderedPageBreak/>
              <w:t>для купания</w:t>
            </w:r>
          </w:p>
        </w:tc>
        <w:tc>
          <w:tcPr>
            <w:tcW w:w="14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rsidRPr="00380FF4">
              <w:lastRenderedPageBreak/>
              <w:t>Всего</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10,0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10,0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10,0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30,0</w:t>
            </w:r>
          </w:p>
        </w:tc>
      </w:tr>
      <w:tr w:rsidR="00574721" w:rsidRPr="00380FF4" w:rsidTr="00574721">
        <w:tblPrEx>
          <w:tblCellMar>
            <w:top w:w="0" w:type="dxa"/>
            <w:bottom w:w="0" w:type="dxa"/>
          </w:tblCellMar>
        </w:tblPrEx>
        <w:trPr>
          <w:trHeight w:val="105"/>
          <w:tblCellSpacing w:w="5" w:type="nil"/>
          <w:jc w:val="center"/>
        </w:trPr>
        <w:tc>
          <w:tcPr>
            <w:tcW w:w="709" w:type="dxa"/>
            <w:vMerge/>
            <w:tcBorders>
              <w:left w:val="single" w:sz="8" w:space="0" w:color="auto"/>
              <w:bottom w:val="single" w:sz="8" w:space="0" w:color="auto"/>
              <w:right w:val="single" w:sz="8" w:space="0" w:color="auto"/>
            </w:tcBorders>
          </w:tcPr>
          <w:p w:rsidR="00574721" w:rsidRDefault="00574721" w:rsidP="00E3515E">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574721"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10,0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10,0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10,0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30,0</w:t>
            </w:r>
          </w:p>
        </w:tc>
      </w:tr>
      <w:tr w:rsidR="00574721" w:rsidRPr="00380FF4" w:rsidTr="00574721">
        <w:tblPrEx>
          <w:tblCellMar>
            <w:top w:w="0" w:type="dxa"/>
            <w:bottom w:w="0" w:type="dxa"/>
          </w:tblCellMar>
        </w:tblPrEx>
        <w:trPr>
          <w:trHeight w:val="180"/>
          <w:tblCellSpacing w:w="5" w:type="nil"/>
          <w:jc w:val="center"/>
        </w:trPr>
        <w:tc>
          <w:tcPr>
            <w:tcW w:w="709" w:type="dxa"/>
            <w:vMerge w:val="restart"/>
            <w:tcBorders>
              <w:left w:val="single" w:sz="8" w:space="0" w:color="auto"/>
              <w:right w:val="single" w:sz="8" w:space="0" w:color="auto"/>
            </w:tcBorders>
          </w:tcPr>
          <w:p w:rsidR="00574721" w:rsidRDefault="00574721" w:rsidP="00E3515E">
            <w:pPr>
              <w:widowControl w:val="0"/>
              <w:autoSpaceDE w:val="0"/>
              <w:autoSpaceDN w:val="0"/>
              <w:adjustRightInd w:val="0"/>
              <w:jc w:val="both"/>
            </w:pPr>
            <w:r>
              <w:t>8.6</w:t>
            </w:r>
          </w:p>
        </w:tc>
        <w:tc>
          <w:tcPr>
            <w:tcW w:w="3119" w:type="dxa"/>
            <w:vMerge w:val="restart"/>
            <w:tcBorders>
              <w:left w:val="single" w:sz="8" w:space="0" w:color="auto"/>
              <w:right w:val="single" w:sz="8" w:space="0" w:color="auto"/>
            </w:tcBorders>
          </w:tcPr>
          <w:p w:rsidR="00574721" w:rsidRDefault="00574721" w:rsidP="00E3515E">
            <w:pPr>
              <w:widowControl w:val="0"/>
              <w:autoSpaceDE w:val="0"/>
              <w:autoSpaceDN w:val="0"/>
              <w:adjustRightInd w:val="0"/>
            </w:pPr>
            <w:r>
              <w:t>Установка туалетов, информационных стендов, запрещающих знаков</w:t>
            </w:r>
          </w:p>
        </w:tc>
        <w:tc>
          <w:tcPr>
            <w:tcW w:w="14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93,2</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93,2</w:t>
            </w:r>
          </w:p>
        </w:tc>
      </w:tr>
      <w:tr w:rsidR="00574721" w:rsidRPr="00380FF4" w:rsidTr="00574721">
        <w:tblPrEx>
          <w:tblCellMar>
            <w:top w:w="0" w:type="dxa"/>
            <w:bottom w:w="0" w:type="dxa"/>
          </w:tblCellMar>
        </w:tblPrEx>
        <w:trPr>
          <w:trHeight w:val="825"/>
          <w:tblCellSpacing w:w="5" w:type="nil"/>
          <w:jc w:val="center"/>
        </w:trPr>
        <w:tc>
          <w:tcPr>
            <w:tcW w:w="709" w:type="dxa"/>
            <w:vMerge/>
            <w:tcBorders>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3119" w:type="dxa"/>
            <w:vMerge/>
            <w:tcBorders>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rsidRPr="00380FF4">
              <w:t>Местный бюджет</w:t>
            </w:r>
          </w:p>
          <w:p w:rsidR="00574721" w:rsidRPr="00380FF4" w:rsidRDefault="00574721" w:rsidP="00E3515E">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93,2</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93,2</w:t>
            </w:r>
          </w:p>
        </w:tc>
      </w:tr>
      <w:tr w:rsidR="00574721" w:rsidRPr="00380FF4" w:rsidTr="00574721">
        <w:tblPrEx>
          <w:tblCellMar>
            <w:top w:w="0" w:type="dxa"/>
            <w:bottom w:w="0" w:type="dxa"/>
          </w:tblCellMar>
        </w:tblPrEx>
        <w:trPr>
          <w:trHeight w:val="309"/>
          <w:tblCellSpacing w:w="5" w:type="nil"/>
          <w:jc w:val="center"/>
        </w:trPr>
        <w:tc>
          <w:tcPr>
            <w:tcW w:w="709" w:type="dxa"/>
            <w:vMerge w:val="restart"/>
            <w:tcBorders>
              <w:top w:val="single" w:sz="4" w:space="0" w:color="auto"/>
              <w:left w:val="single" w:sz="8" w:space="0" w:color="auto"/>
              <w:right w:val="single" w:sz="8" w:space="0" w:color="auto"/>
            </w:tcBorders>
          </w:tcPr>
          <w:p w:rsidR="00574721" w:rsidRDefault="00574721" w:rsidP="00E3515E">
            <w:pPr>
              <w:widowControl w:val="0"/>
              <w:autoSpaceDE w:val="0"/>
              <w:autoSpaceDN w:val="0"/>
              <w:adjustRightInd w:val="0"/>
              <w:jc w:val="both"/>
            </w:pPr>
            <w:r>
              <w:t>8.7</w:t>
            </w:r>
          </w:p>
        </w:tc>
        <w:tc>
          <w:tcPr>
            <w:tcW w:w="3119" w:type="dxa"/>
            <w:vMerge w:val="restart"/>
            <w:tcBorders>
              <w:top w:val="single" w:sz="4" w:space="0" w:color="auto"/>
              <w:left w:val="single" w:sz="8" w:space="0" w:color="auto"/>
              <w:right w:val="single" w:sz="8" w:space="0" w:color="auto"/>
            </w:tcBorders>
          </w:tcPr>
          <w:p w:rsidR="00574721" w:rsidRDefault="00574721" w:rsidP="00E3515E">
            <w:pPr>
              <w:widowControl w:val="0"/>
              <w:autoSpaceDE w:val="0"/>
              <w:autoSpaceDN w:val="0"/>
              <w:adjustRightInd w:val="0"/>
            </w:pPr>
            <w:r>
              <w:t>Благоустройство зоны отдыха</w:t>
            </w:r>
          </w:p>
        </w:tc>
        <w:tc>
          <w:tcPr>
            <w:tcW w:w="14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82,70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82,7</w:t>
            </w:r>
          </w:p>
        </w:tc>
      </w:tr>
      <w:tr w:rsidR="00574721" w:rsidRPr="00380FF4" w:rsidTr="00574721">
        <w:tblPrEx>
          <w:tblCellMar>
            <w:top w:w="0" w:type="dxa"/>
            <w:bottom w:w="0" w:type="dxa"/>
          </w:tblCellMar>
        </w:tblPrEx>
        <w:trPr>
          <w:trHeight w:val="780"/>
          <w:tblCellSpacing w:w="5" w:type="nil"/>
          <w:jc w:val="center"/>
        </w:trPr>
        <w:tc>
          <w:tcPr>
            <w:tcW w:w="709" w:type="dxa"/>
            <w:vMerge/>
            <w:tcBorders>
              <w:left w:val="single" w:sz="8" w:space="0" w:color="auto"/>
              <w:bottom w:val="single" w:sz="8" w:space="0" w:color="auto"/>
              <w:right w:val="single" w:sz="8" w:space="0" w:color="auto"/>
            </w:tcBorders>
          </w:tcPr>
          <w:p w:rsidR="00574721" w:rsidRDefault="00574721" w:rsidP="00E3515E">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574721"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82,70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82,7</w:t>
            </w:r>
          </w:p>
        </w:tc>
      </w:tr>
      <w:tr w:rsidR="00574721" w:rsidRPr="00380FF4" w:rsidTr="00574721">
        <w:tblPrEx>
          <w:tblCellMar>
            <w:top w:w="0" w:type="dxa"/>
            <w:bottom w:w="0" w:type="dxa"/>
          </w:tblCellMar>
        </w:tblPrEx>
        <w:trPr>
          <w:trHeight w:val="150"/>
          <w:tblCellSpacing w:w="5" w:type="nil"/>
          <w:jc w:val="center"/>
        </w:trPr>
        <w:tc>
          <w:tcPr>
            <w:tcW w:w="709" w:type="dxa"/>
            <w:vMerge w:val="restart"/>
            <w:tcBorders>
              <w:left w:val="single" w:sz="8" w:space="0" w:color="auto"/>
              <w:right w:val="single" w:sz="8" w:space="0" w:color="auto"/>
            </w:tcBorders>
          </w:tcPr>
          <w:p w:rsidR="00574721" w:rsidRDefault="00574721" w:rsidP="00E3515E">
            <w:pPr>
              <w:widowControl w:val="0"/>
              <w:autoSpaceDE w:val="0"/>
              <w:autoSpaceDN w:val="0"/>
              <w:adjustRightInd w:val="0"/>
              <w:jc w:val="both"/>
            </w:pPr>
            <w:r>
              <w:t>9.</w:t>
            </w:r>
          </w:p>
        </w:tc>
        <w:tc>
          <w:tcPr>
            <w:tcW w:w="3119" w:type="dxa"/>
            <w:vMerge w:val="restart"/>
            <w:tcBorders>
              <w:left w:val="single" w:sz="8" w:space="0" w:color="auto"/>
              <w:right w:val="single" w:sz="8" w:space="0" w:color="auto"/>
            </w:tcBorders>
          </w:tcPr>
          <w:p w:rsidR="00574721" w:rsidRDefault="00574721" w:rsidP="00E3515E">
            <w:pPr>
              <w:widowControl w:val="0"/>
              <w:autoSpaceDE w:val="0"/>
              <w:autoSpaceDN w:val="0"/>
              <w:adjustRightInd w:val="0"/>
            </w:pPr>
            <w:r>
              <w:t xml:space="preserve"> Расчистка от снега подъездов к площадкам ТКО</w:t>
            </w:r>
          </w:p>
        </w:tc>
        <w:tc>
          <w:tcPr>
            <w:tcW w:w="14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30,0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30,0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60,0</w:t>
            </w:r>
          </w:p>
        </w:tc>
      </w:tr>
      <w:tr w:rsidR="00574721" w:rsidRPr="00380FF4" w:rsidTr="00574721">
        <w:tblPrEx>
          <w:tblCellMar>
            <w:top w:w="0" w:type="dxa"/>
            <w:bottom w:w="0" w:type="dxa"/>
          </w:tblCellMar>
        </w:tblPrEx>
        <w:trPr>
          <w:trHeight w:val="111"/>
          <w:tblCellSpacing w:w="5" w:type="nil"/>
          <w:jc w:val="center"/>
        </w:trPr>
        <w:tc>
          <w:tcPr>
            <w:tcW w:w="709" w:type="dxa"/>
            <w:vMerge/>
            <w:tcBorders>
              <w:left w:val="single" w:sz="8" w:space="0" w:color="auto"/>
              <w:bottom w:val="single" w:sz="8" w:space="0" w:color="auto"/>
              <w:right w:val="single" w:sz="8" w:space="0" w:color="auto"/>
            </w:tcBorders>
          </w:tcPr>
          <w:p w:rsidR="00574721" w:rsidRDefault="00574721" w:rsidP="00E3515E">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574721"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30,0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30,0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60,0</w:t>
            </w:r>
          </w:p>
        </w:tc>
      </w:tr>
      <w:tr w:rsidR="00574721" w:rsidRPr="00380FF4" w:rsidTr="00574721">
        <w:tblPrEx>
          <w:tblCellMar>
            <w:top w:w="0" w:type="dxa"/>
            <w:bottom w:w="0" w:type="dxa"/>
          </w:tblCellMar>
        </w:tblPrEx>
        <w:trPr>
          <w:trHeight w:val="885"/>
          <w:tblCellSpacing w:w="5" w:type="nil"/>
          <w:jc w:val="center"/>
        </w:trPr>
        <w:tc>
          <w:tcPr>
            <w:tcW w:w="709" w:type="dxa"/>
            <w:vMerge w:val="restart"/>
            <w:tcBorders>
              <w:left w:val="single" w:sz="8" w:space="0" w:color="auto"/>
              <w:right w:val="single" w:sz="8" w:space="0" w:color="auto"/>
            </w:tcBorders>
          </w:tcPr>
          <w:p w:rsidR="00574721" w:rsidRDefault="00574721" w:rsidP="00E3515E">
            <w:pPr>
              <w:widowControl w:val="0"/>
              <w:autoSpaceDE w:val="0"/>
              <w:autoSpaceDN w:val="0"/>
              <w:adjustRightInd w:val="0"/>
              <w:jc w:val="both"/>
            </w:pPr>
            <w:r>
              <w:t>10.</w:t>
            </w:r>
          </w:p>
        </w:tc>
        <w:tc>
          <w:tcPr>
            <w:tcW w:w="3119" w:type="dxa"/>
            <w:vMerge w:val="restart"/>
            <w:tcBorders>
              <w:left w:val="single" w:sz="8" w:space="0" w:color="auto"/>
              <w:right w:val="single" w:sz="8" w:space="0" w:color="auto"/>
            </w:tcBorders>
          </w:tcPr>
          <w:p w:rsidR="00574721" w:rsidRDefault="00574721" w:rsidP="00E3515E">
            <w:pPr>
              <w:widowControl w:val="0"/>
              <w:autoSpaceDE w:val="0"/>
              <w:autoSpaceDN w:val="0"/>
              <w:adjustRightInd w:val="0"/>
            </w:pPr>
            <w:r>
              <w:t>Обеспечение взаимодейс</w:t>
            </w:r>
            <w:r>
              <w:t>т</w:t>
            </w:r>
            <w:r>
              <w:t>вия со средствами массовой информации по вопросам противодействия корру</w:t>
            </w:r>
            <w:r>
              <w:t>п</w:t>
            </w:r>
            <w:r>
              <w:t>ции, в том числе в части размещения информацио</w:t>
            </w:r>
            <w:r>
              <w:t>н</w:t>
            </w:r>
            <w:r>
              <w:t>ных материалов по вопр</w:t>
            </w:r>
            <w:r>
              <w:t>о</w:t>
            </w:r>
            <w:r>
              <w:t>сам антикоррупционной деятельности органов мес</w:t>
            </w:r>
            <w:r>
              <w:t>т</w:t>
            </w:r>
            <w:r>
              <w:t>ного самоуправления</w:t>
            </w:r>
          </w:p>
        </w:tc>
        <w:tc>
          <w:tcPr>
            <w:tcW w:w="14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2,0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2,0</w:t>
            </w:r>
          </w:p>
        </w:tc>
      </w:tr>
      <w:tr w:rsidR="00574721" w:rsidRPr="00380FF4" w:rsidTr="00574721">
        <w:tblPrEx>
          <w:tblCellMar>
            <w:top w:w="0" w:type="dxa"/>
            <w:bottom w:w="0" w:type="dxa"/>
          </w:tblCellMar>
        </w:tblPrEx>
        <w:trPr>
          <w:trHeight w:val="1860"/>
          <w:tblCellSpacing w:w="5" w:type="nil"/>
          <w:jc w:val="center"/>
        </w:trPr>
        <w:tc>
          <w:tcPr>
            <w:tcW w:w="709" w:type="dxa"/>
            <w:vMerge/>
            <w:tcBorders>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3119" w:type="dxa"/>
            <w:vMerge/>
            <w:tcBorders>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Pr="00380FF4" w:rsidRDefault="00574721" w:rsidP="00E3515E">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2,0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2,0</w:t>
            </w:r>
          </w:p>
        </w:tc>
      </w:tr>
      <w:tr w:rsidR="00574721" w:rsidRPr="00380FF4" w:rsidTr="00574721">
        <w:tblPrEx>
          <w:tblCellMar>
            <w:top w:w="0" w:type="dxa"/>
            <w:bottom w:w="0" w:type="dxa"/>
          </w:tblCellMar>
        </w:tblPrEx>
        <w:trPr>
          <w:trHeight w:val="329"/>
          <w:tblCellSpacing w:w="5" w:type="nil"/>
          <w:jc w:val="center"/>
        </w:trPr>
        <w:tc>
          <w:tcPr>
            <w:tcW w:w="709" w:type="dxa"/>
            <w:vMerge w:val="restart"/>
            <w:tcBorders>
              <w:top w:val="single" w:sz="4" w:space="0" w:color="auto"/>
              <w:left w:val="single" w:sz="8" w:space="0" w:color="auto"/>
              <w:right w:val="single" w:sz="8" w:space="0" w:color="auto"/>
            </w:tcBorders>
          </w:tcPr>
          <w:p w:rsidR="00574721" w:rsidRDefault="00574721" w:rsidP="00E3515E">
            <w:pPr>
              <w:widowControl w:val="0"/>
              <w:autoSpaceDE w:val="0"/>
              <w:autoSpaceDN w:val="0"/>
              <w:adjustRightInd w:val="0"/>
              <w:jc w:val="both"/>
            </w:pPr>
            <w:r>
              <w:t>11.</w:t>
            </w:r>
          </w:p>
        </w:tc>
        <w:tc>
          <w:tcPr>
            <w:tcW w:w="3119" w:type="dxa"/>
            <w:vMerge w:val="restart"/>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Субсидия юридическим лицам-производителям работ и услуг, осуществляющим деятельность в сфере жилищно-коммунального хозяйства</w:t>
            </w:r>
          </w:p>
        </w:tc>
        <w:tc>
          <w:tcPr>
            <w:tcW w:w="14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1277,1</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1277,1</w:t>
            </w:r>
          </w:p>
        </w:tc>
      </w:tr>
      <w:tr w:rsidR="00574721" w:rsidRPr="00380FF4" w:rsidTr="00574721">
        <w:tblPrEx>
          <w:tblCellMar>
            <w:top w:w="0" w:type="dxa"/>
            <w:bottom w:w="0" w:type="dxa"/>
          </w:tblCellMar>
        </w:tblPrEx>
        <w:trPr>
          <w:trHeight w:val="398"/>
          <w:tblCellSpacing w:w="5" w:type="nil"/>
          <w:jc w:val="center"/>
        </w:trPr>
        <w:tc>
          <w:tcPr>
            <w:tcW w:w="709" w:type="dxa"/>
            <w:vMerge/>
            <w:tcBorders>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3119" w:type="dxa"/>
            <w:vMerge/>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1277,1</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1277,1</w:t>
            </w:r>
          </w:p>
        </w:tc>
      </w:tr>
      <w:tr w:rsidR="00574721" w:rsidRPr="00380FF4" w:rsidTr="00574721">
        <w:tblPrEx>
          <w:tblCellMar>
            <w:top w:w="0" w:type="dxa"/>
            <w:bottom w:w="0" w:type="dxa"/>
          </w:tblCellMar>
        </w:tblPrEx>
        <w:trPr>
          <w:trHeight w:val="322"/>
          <w:tblCellSpacing w:w="5" w:type="nil"/>
          <w:jc w:val="center"/>
        </w:trPr>
        <w:tc>
          <w:tcPr>
            <w:tcW w:w="709" w:type="dxa"/>
            <w:vMerge w:val="restart"/>
            <w:tcBorders>
              <w:top w:val="single" w:sz="4" w:space="0" w:color="auto"/>
              <w:left w:val="single" w:sz="8" w:space="0" w:color="auto"/>
              <w:right w:val="single" w:sz="8" w:space="0" w:color="auto"/>
            </w:tcBorders>
          </w:tcPr>
          <w:p w:rsidR="00574721" w:rsidRDefault="00574721" w:rsidP="00E3515E">
            <w:pPr>
              <w:widowControl w:val="0"/>
              <w:autoSpaceDE w:val="0"/>
              <w:autoSpaceDN w:val="0"/>
              <w:adjustRightInd w:val="0"/>
              <w:jc w:val="both"/>
            </w:pPr>
            <w:r>
              <w:t>11.1</w:t>
            </w:r>
          </w:p>
        </w:tc>
        <w:tc>
          <w:tcPr>
            <w:tcW w:w="3119" w:type="dxa"/>
            <w:vMerge w:val="restart"/>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Возмещение затрат по топливу</w:t>
            </w:r>
          </w:p>
        </w:tc>
        <w:tc>
          <w:tcPr>
            <w:tcW w:w="14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557,5</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557,5</w:t>
            </w:r>
          </w:p>
        </w:tc>
      </w:tr>
      <w:tr w:rsidR="00574721" w:rsidRPr="00380FF4" w:rsidTr="00574721">
        <w:tblPrEx>
          <w:tblCellMar>
            <w:top w:w="0" w:type="dxa"/>
            <w:bottom w:w="0" w:type="dxa"/>
          </w:tblCellMar>
        </w:tblPrEx>
        <w:trPr>
          <w:trHeight w:val="261"/>
          <w:tblCellSpacing w:w="5" w:type="nil"/>
          <w:jc w:val="center"/>
        </w:trPr>
        <w:tc>
          <w:tcPr>
            <w:tcW w:w="709" w:type="dxa"/>
            <w:vMerge/>
            <w:tcBorders>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3119" w:type="dxa"/>
            <w:vMerge/>
            <w:tcBorders>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557,5</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557,5</w:t>
            </w:r>
          </w:p>
        </w:tc>
      </w:tr>
      <w:tr w:rsidR="00574721" w:rsidRPr="00380FF4" w:rsidTr="00574721">
        <w:tblPrEx>
          <w:tblCellMar>
            <w:top w:w="0" w:type="dxa"/>
            <w:bottom w:w="0" w:type="dxa"/>
          </w:tblCellMar>
        </w:tblPrEx>
        <w:trPr>
          <w:trHeight w:val="245"/>
          <w:tblCellSpacing w:w="5" w:type="nil"/>
          <w:jc w:val="center"/>
        </w:trPr>
        <w:tc>
          <w:tcPr>
            <w:tcW w:w="709" w:type="dxa"/>
            <w:vMerge w:val="restart"/>
            <w:tcBorders>
              <w:top w:val="single" w:sz="4" w:space="0" w:color="auto"/>
              <w:left w:val="single" w:sz="8" w:space="0" w:color="auto"/>
              <w:right w:val="single" w:sz="8" w:space="0" w:color="auto"/>
            </w:tcBorders>
          </w:tcPr>
          <w:p w:rsidR="00574721" w:rsidRDefault="00574721" w:rsidP="00E3515E">
            <w:pPr>
              <w:widowControl w:val="0"/>
              <w:autoSpaceDE w:val="0"/>
              <w:autoSpaceDN w:val="0"/>
              <w:adjustRightInd w:val="0"/>
              <w:jc w:val="both"/>
            </w:pPr>
            <w:r>
              <w:t>11.2</w:t>
            </w:r>
          </w:p>
        </w:tc>
        <w:tc>
          <w:tcPr>
            <w:tcW w:w="3119" w:type="dxa"/>
            <w:vMerge w:val="restart"/>
            <w:tcBorders>
              <w:top w:val="single" w:sz="4" w:space="0" w:color="auto"/>
              <w:left w:val="single" w:sz="8" w:space="0" w:color="auto"/>
              <w:right w:val="single" w:sz="8" w:space="0" w:color="auto"/>
            </w:tcBorders>
          </w:tcPr>
          <w:p w:rsidR="00574721" w:rsidRDefault="00574721" w:rsidP="00E3515E">
            <w:pPr>
              <w:widowControl w:val="0"/>
              <w:autoSpaceDE w:val="0"/>
              <w:autoSpaceDN w:val="0"/>
              <w:adjustRightInd w:val="0"/>
            </w:pPr>
            <w:r>
              <w:t>Проект санитарных зон охраны по водопроводам</w:t>
            </w:r>
          </w:p>
        </w:tc>
        <w:tc>
          <w:tcPr>
            <w:tcW w:w="14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389,8</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389,8</w:t>
            </w:r>
          </w:p>
        </w:tc>
      </w:tr>
      <w:tr w:rsidR="00574721" w:rsidRPr="00380FF4" w:rsidTr="00574721">
        <w:tblPrEx>
          <w:tblCellMar>
            <w:top w:w="0" w:type="dxa"/>
            <w:bottom w:w="0" w:type="dxa"/>
          </w:tblCellMar>
        </w:tblPrEx>
        <w:trPr>
          <w:trHeight w:val="230"/>
          <w:tblCellSpacing w:w="5" w:type="nil"/>
          <w:jc w:val="center"/>
        </w:trPr>
        <w:tc>
          <w:tcPr>
            <w:tcW w:w="709" w:type="dxa"/>
            <w:vMerge/>
            <w:tcBorders>
              <w:left w:val="single" w:sz="8" w:space="0" w:color="auto"/>
              <w:bottom w:val="single" w:sz="8" w:space="0" w:color="auto"/>
              <w:right w:val="single" w:sz="8" w:space="0" w:color="auto"/>
            </w:tcBorders>
          </w:tcPr>
          <w:p w:rsidR="00574721" w:rsidRDefault="00574721" w:rsidP="00E3515E">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574721"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389,8</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389,8</w:t>
            </w:r>
          </w:p>
        </w:tc>
      </w:tr>
      <w:tr w:rsidR="00574721" w:rsidRPr="00380FF4" w:rsidTr="00574721">
        <w:tblPrEx>
          <w:tblCellMar>
            <w:top w:w="0" w:type="dxa"/>
            <w:bottom w:w="0" w:type="dxa"/>
          </w:tblCellMar>
        </w:tblPrEx>
        <w:trPr>
          <w:trHeight w:val="333"/>
          <w:tblCellSpacing w:w="5" w:type="nil"/>
          <w:jc w:val="center"/>
        </w:trPr>
        <w:tc>
          <w:tcPr>
            <w:tcW w:w="709" w:type="dxa"/>
            <w:vMerge w:val="restart"/>
            <w:tcBorders>
              <w:top w:val="single" w:sz="4" w:space="0" w:color="auto"/>
              <w:left w:val="single" w:sz="8" w:space="0" w:color="auto"/>
              <w:right w:val="single" w:sz="8" w:space="0" w:color="auto"/>
            </w:tcBorders>
          </w:tcPr>
          <w:p w:rsidR="00574721" w:rsidRDefault="00574721" w:rsidP="00E3515E">
            <w:pPr>
              <w:widowControl w:val="0"/>
              <w:autoSpaceDE w:val="0"/>
              <w:autoSpaceDN w:val="0"/>
              <w:adjustRightInd w:val="0"/>
              <w:jc w:val="both"/>
            </w:pPr>
            <w:r>
              <w:t>11.3</w:t>
            </w:r>
          </w:p>
        </w:tc>
        <w:tc>
          <w:tcPr>
            <w:tcW w:w="3119" w:type="dxa"/>
            <w:vMerge w:val="restart"/>
            <w:tcBorders>
              <w:top w:val="single" w:sz="4" w:space="0" w:color="auto"/>
              <w:left w:val="single" w:sz="8" w:space="0" w:color="auto"/>
              <w:right w:val="single" w:sz="8" w:space="0" w:color="auto"/>
            </w:tcBorders>
          </w:tcPr>
          <w:p w:rsidR="00574721" w:rsidRDefault="00574721" w:rsidP="00E3515E">
            <w:pPr>
              <w:widowControl w:val="0"/>
              <w:autoSpaceDE w:val="0"/>
              <w:autoSpaceDN w:val="0"/>
              <w:adjustRightInd w:val="0"/>
            </w:pPr>
            <w:r>
              <w:t>Субсидия на приобретение погружных насосов ЭЦВ для водозаборных скважин</w:t>
            </w:r>
          </w:p>
        </w:tc>
        <w:tc>
          <w:tcPr>
            <w:tcW w:w="14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233,4</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233,4</w:t>
            </w:r>
          </w:p>
        </w:tc>
      </w:tr>
      <w:tr w:rsidR="00574721" w:rsidRPr="00380FF4" w:rsidTr="00574721">
        <w:tblPrEx>
          <w:tblCellMar>
            <w:top w:w="0" w:type="dxa"/>
            <w:bottom w:w="0" w:type="dxa"/>
          </w:tblCellMar>
        </w:tblPrEx>
        <w:trPr>
          <w:trHeight w:val="480"/>
          <w:tblCellSpacing w:w="5" w:type="nil"/>
          <w:jc w:val="center"/>
        </w:trPr>
        <w:tc>
          <w:tcPr>
            <w:tcW w:w="709" w:type="dxa"/>
            <w:vMerge/>
            <w:tcBorders>
              <w:left w:val="single" w:sz="8" w:space="0" w:color="auto"/>
              <w:bottom w:val="single" w:sz="8" w:space="0" w:color="auto"/>
              <w:right w:val="single" w:sz="8" w:space="0" w:color="auto"/>
            </w:tcBorders>
          </w:tcPr>
          <w:p w:rsidR="00574721" w:rsidRDefault="00574721" w:rsidP="00E3515E">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574721"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233,4</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233,4</w:t>
            </w:r>
          </w:p>
        </w:tc>
      </w:tr>
      <w:tr w:rsidR="00574721" w:rsidRPr="00380FF4" w:rsidTr="00574721">
        <w:tblPrEx>
          <w:tblCellMar>
            <w:top w:w="0" w:type="dxa"/>
            <w:bottom w:w="0" w:type="dxa"/>
          </w:tblCellMar>
        </w:tblPrEx>
        <w:trPr>
          <w:trHeight w:val="480"/>
          <w:tblCellSpacing w:w="5" w:type="nil"/>
          <w:jc w:val="center"/>
        </w:trPr>
        <w:tc>
          <w:tcPr>
            <w:tcW w:w="709" w:type="dxa"/>
            <w:tcBorders>
              <w:left w:val="single" w:sz="8" w:space="0" w:color="auto"/>
              <w:right w:val="single" w:sz="8" w:space="0" w:color="auto"/>
            </w:tcBorders>
          </w:tcPr>
          <w:p w:rsidR="00574721" w:rsidRDefault="00574721" w:rsidP="00E3515E">
            <w:pPr>
              <w:widowControl w:val="0"/>
              <w:autoSpaceDE w:val="0"/>
              <w:autoSpaceDN w:val="0"/>
              <w:adjustRightInd w:val="0"/>
              <w:jc w:val="both"/>
            </w:pPr>
            <w:r>
              <w:t>11.4</w:t>
            </w:r>
          </w:p>
        </w:tc>
        <w:tc>
          <w:tcPr>
            <w:tcW w:w="3119" w:type="dxa"/>
            <w:tcBorders>
              <w:left w:val="single" w:sz="8" w:space="0" w:color="auto"/>
              <w:right w:val="single" w:sz="8" w:space="0" w:color="auto"/>
            </w:tcBorders>
          </w:tcPr>
          <w:p w:rsidR="00574721" w:rsidRDefault="00574721" w:rsidP="00E3515E">
            <w:pPr>
              <w:widowControl w:val="0"/>
              <w:autoSpaceDE w:val="0"/>
              <w:autoSpaceDN w:val="0"/>
              <w:adjustRightInd w:val="0"/>
            </w:pPr>
            <w:r>
              <w:t>Замена водопогружного насоса</w:t>
            </w:r>
          </w:p>
        </w:tc>
        <w:tc>
          <w:tcPr>
            <w:tcW w:w="14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96,4</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96,4</w:t>
            </w:r>
          </w:p>
        </w:tc>
      </w:tr>
      <w:tr w:rsidR="00574721" w:rsidRPr="00380FF4" w:rsidTr="00574721">
        <w:tblPrEx>
          <w:tblCellMar>
            <w:top w:w="0" w:type="dxa"/>
            <w:bottom w:w="0" w:type="dxa"/>
          </w:tblCellMar>
        </w:tblPrEx>
        <w:trPr>
          <w:trHeight w:val="435"/>
          <w:tblCellSpacing w:w="5" w:type="nil"/>
          <w:jc w:val="center"/>
        </w:trPr>
        <w:tc>
          <w:tcPr>
            <w:tcW w:w="709" w:type="dxa"/>
            <w:tcBorders>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3119" w:type="dxa"/>
            <w:tcBorders>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96,4</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96,4</w:t>
            </w:r>
          </w:p>
        </w:tc>
      </w:tr>
      <w:tr w:rsidR="00574721" w:rsidRPr="00380FF4" w:rsidTr="00574721">
        <w:tblPrEx>
          <w:tblCellMar>
            <w:top w:w="0" w:type="dxa"/>
            <w:bottom w:w="0" w:type="dxa"/>
          </w:tblCellMar>
        </w:tblPrEx>
        <w:trPr>
          <w:trHeight w:val="165"/>
          <w:tblCellSpacing w:w="5" w:type="nil"/>
          <w:jc w:val="center"/>
        </w:trPr>
        <w:tc>
          <w:tcPr>
            <w:tcW w:w="709" w:type="dxa"/>
            <w:vMerge w:val="restart"/>
            <w:tcBorders>
              <w:top w:val="single" w:sz="4" w:space="0" w:color="auto"/>
              <w:left w:val="single" w:sz="8" w:space="0" w:color="auto"/>
              <w:right w:val="single" w:sz="8" w:space="0" w:color="auto"/>
            </w:tcBorders>
          </w:tcPr>
          <w:p w:rsidR="00574721" w:rsidRDefault="00574721" w:rsidP="00E3515E">
            <w:pPr>
              <w:widowControl w:val="0"/>
              <w:autoSpaceDE w:val="0"/>
              <w:autoSpaceDN w:val="0"/>
              <w:adjustRightInd w:val="0"/>
              <w:jc w:val="both"/>
            </w:pPr>
            <w:r>
              <w:lastRenderedPageBreak/>
              <w:t>12.</w:t>
            </w:r>
          </w:p>
        </w:tc>
        <w:tc>
          <w:tcPr>
            <w:tcW w:w="3119" w:type="dxa"/>
            <w:vMerge w:val="restart"/>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Поддержка семей мобилизованных</w:t>
            </w:r>
          </w:p>
        </w:tc>
        <w:tc>
          <w:tcPr>
            <w:tcW w:w="14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20,0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41,4</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61,4</w:t>
            </w:r>
          </w:p>
        </w:tc>
      </w:tr>
      <w:tr w:rsidR="00574721" w:rsidRPr="00380FF4" w:rsidTr="00574721">
        <w:tblPrEx>
          <w:tblCellMar>
            <w:top w:w="0" w:type="dxa"/>
            <w:bottom w:w="0" w:type="dxa"/>
          </w:tblCellMar>
        </w:tblPrEx>
        <w:trPr>
          <w:trHeight w:val="96"/>
          <w:tblCellSpacing w:w="5" w:type="nil"/>
          <w:jc w:val="center"/>
        </w:trPr>
        <w:tc>
          <w:tcPr>
            <w:tcW w:w="709" w:type="dxa"/>
            <w:vMerge/>
            <w:tcBorders>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3119" w:type="dxa"/>
            <w:vMerge/>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20,0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41,4</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61,4</w:t>
            </w:r>
          </w:p>
        </w:tc>
      </w:tr>
      <w:tr w:rsidR="00574721" w:rsidRPr="00380FF4" w:rsidTr="00574721">
        <w:tblPrEx>
          <w:tblCellMar>
            <w:top w:w="0" w:type="dxa"/>
            <w:bottom w:w="0" w:type="dxa"/>
          </w:tblCellMar>
        </w:tblPrEx>
        <w:trPr>
          <w:trHeight w:val="150"/>
          <w:tblCellSpacing w:w="5" w:type="nil"/>
          <w:jc w:val="center"/>
        </w:trPr>
        <w:tc>
          <w:tcPr>
            <w:tcW w:w="709" w:type="dxa"/>
            <w:vMerge w:val="restart"/>
            <w:tcBorders>
              <w:top w:val="single" w:sz="4" w:space="0" w:color="auto"/>
              <w:left w:val="single" w:sz="8" w:space="0" w:color="auto"/>
              <w:right w:val="single" w:sz="8" w:space="0" w:color="auto"/>
            </w:tcBorders>
          </w:tcPr>
          <w:p w:rsidR="00574721" w:rsidRDefault="00574721" w:rsidP="00E3515E">
            <w:pPr>
              <w:widowControl w:val="0"/>
              <w:autoSpaceDE w:val="0"/>
              <w:autoSpaceDN w:val="0"/>
              <w:adjustRightInd w:val="0"/>
              <w:jc w:val="both"/>
            </w:pPr>
            <w:r>
              <w:t>13.</w:t>
            </w:r>
          </w:p>
        </w:tc>
        <w:tc>
          <w:tcPr>
            <w:tcW w:w="3119" w:type="dxa"/>
            <w:vMerge w:val="restart"/>
            <w:tcBorders>
              <w:top w:val="single" w:sz="4" w:space="0" w:color="auto"/>
              <w:left w:val="single" w:sz="8" w:space="0" w:color="auto"/>
              <w:right w:val="single" w:sz="8" w:space="0" w:color="auto"/>
            </w:tcBorders>
          </w:tcPr>
          <w:p w:rsidR="00574721" w:rsidRDefault="00574721" w:rsidP="00E3515E">
            <w:pPr>
              <w:widowControl w:val="0"/>
              <w:autoSpaceDE w:val="0"/>
              <w:autoSpaceDN w:val="0"/>
              <w:adjustRightInd w:val="0"/>
            </w:pPr>
            <w:r>
              <w:t>Курсы повышения квалификации</w:t>
            </w:r>
          </w:p>
          <w:p w:rsidR="00574721"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2,5</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7,5</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10,0</w:t>
            </w:r>
          </w:p>
        </w:tc>
      </w:tr>
      <w:tr w:rsidR="00574721" w:rsidRPr="00380FF4" w:rsidTr="00574721">
        <w:tblPrEx>
          <w:tblCellMar>
            <w:top w:w="0" w:type="dxa"/>
            <w:bottom w:w="0" w:type="dxa"/>
          </w:tblCellMar>
        </w:tblPrEx>
        <w:trPr>
          <w:trHeight w:val="111"/>
          <w:tblCellSpacing w:w="5" w:type="nil"/>
          <w:jc w:val="center"/>
        </w:trPr>
        <w:tc>
          <w:tcPr>
            <w:tcW w:w="709" w:type="dxa"/>
            <w:vMerge/>
            <w:tcBorders>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3119" w:type="dxa"/>
            <w:vMerge/>
            <w:tcBorders>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2,5</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7,5</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10,0</w:t>
            </w:r>
          </w:p>
        </w:tc>
      </w:tr>
      <w:tr w:rsidR="00574721" w:rsidRPr="00380FF4" w:rsidTr="00574721">
        <w:tblPrEx>
          <w:tblCellMar>
            <w:top w:w="0" w:type="dxa"/>
            <w:bottom w:w="0" w:type="dxa"/>
          </w:tblCellMar>
        </w:tblPrEx>
        <w:trPr>
          <w:trHeight w:val="288"/>
          <w:tblCellSpacing w:w="5" w:type="nil"/>
          <w:jc w:val="center"/>
        </w:trPr>
        <w:tc>
          <w:tcPr>
            <w:tcW w:w="709" w:type="dxa"/>
            <w:vMerge w:val="restart"/>
            <w:tcBorders>
              <w:left w:val="single" w:sz="8" w:space="0" w:color="auto"/>
              <w:right w:val="single" w:sz="8" w:space="0" w:color="auto"/>
            </w:tcBorders>
          </w:tcPr>
          <w:p w:rsidR="00574721" w:rsidRDefault="00574721" w:rsidP="00E3515E">
            <w:pPr>
              <w:widowControl w:val="0"/>
              <w:autoSpaceDE w:val="0"/>
              <w:autoSpaceDN w:val="0"/>
              <w:adjustRightInd w:val="0"/>
              <w:jc w:val="both"/>
            </w:pPr>
            <w:r>
              <w:t>14.</w:t>
            </w:r>
          </w:p>
        </w:tc>
        <w:tc>
          <w:tcPr>
            <w:tcW w:w="3119" w:type="dxa"/>
            <w:vMerge w:val="restart"/>
            <w:tcBorders>
              <w:left w:val="single" w:sz="8" w:space="0" w:color="auto"/>
              <w:right w:val="single" w:sz="8" w:space="0" w:color="auto"/>
            </w:tcBorders>
          </w:tcPr>
          <w:p w:rsidR="00574721" w:rsidRDefault="00574721" w:rsidP="00E3515E">
            <w:pPr>
              <w:widowControl w:val="0"/>
              <w:autoSpaceDE w:val="0"/>
              <w:autoSpaceDN w:val="0"/>
              <w:adjustRightInd w:val="0"/>
            </w:pPr>
            <w:r>
              <w:t>Борьба с распространением борщевика Сосновского</w:t>
            </w:r>
          </w:p>
        </w:tc>
        <w:tc>
          <w:tcPr>
            <w:tcW w:w="14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150,203</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150,2</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150,2</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450,603</w:t>
            </w:r>
          </w:p>
        </w:tc>
      </w:tr>
      <w:tr w:rsidR="00574721" w:rsidRPr="00380FF4" w:rsidTr="00574721">
        <w:tblPrEx>
          <w:tblCellMar>
            <w:top w:w="0" w:type="dxa"/>
            <w:bottom w:w="0" w:type="dxa"/>
          </w:tblCellMar>
        </w:tblPrEx>
        <w:trPr>
          <w:trHeight w:val="330"/>
          <w:tblCellSpacing w:w="5" w:type="nil"/>
          <w:jc w:val="center"/>
        </w:trPr>
        <w:tc>
          <w:tcPr>
            <w:tcW w:w="709" w:type="dxa"/>
            <w:vMerge/>
            <w:tcBorders>
              <w:left w:val="single" w:sz="8" w:space="0" w:color="auto"/>
              <w:right w:val="single" w:sz="8" w:space="0" w:color="auto"/>
            </w:tcBorders>
          </w:tcPr>
          <w:p w:rsidR="00574721" w:rsidRDefault="00574721" w:rsidP="00E3515E">
            <w:pPr>
              <w:widowControl w:val="0"/>
              <w:autoSpaceDE w:val="0"/>
              <w:autoSpaceDN w:val="0"/>
              <w:adjustRightInd w:val="0"/>
              <w:jc w:val="both"/>
            </w:pPr>
          </w:p>
        </w:tc>
        <w:tc>
          <w:tcPr>
            <w:tcW w:w="3119" w:type="dxa"/>
            <w:vMerge/>
            <w:tcBorders>
              <w:left w:val="single" w:sz="8" w:space="0" w:color="auto"/>
              <w:right w:val="single" w:sz="8" w:space="0" w:color="auto"/>
            </w:tcBorders>
          </w:tcPr>
          <w:p w:rsidR="00574721"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148,7</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148,7</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148,7</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446,1</w:t>
            </w:r>
          </w:p>
        </w:tc>
      </w:tr>
      <w:tr w:rsidR="00574721" w:rsidRPr="00380FF4" w:rsidTr="00574721">
        <w:tblPrEx>
          <w:tblCellMar>
            <w:top w:w="0" w:type="dxa"/>
            <w:bottom w:w="0" w:type="dxa"/>
          </w:tblCellMar>
        </w:tblPrEx>
        <w:trPr>
          <w:trHeight w:val="180"/>
          <w:tblCellSpacing w:w="5" w:type="nil"/>
          <w:jc w:val="center"/>
        </w:trPr>
        <w:tc>
          <w:tcPr>
            <w:tcW w:w="709" w:type="dxa"/>
            <w:vMerge/>
            <w:tcBorders>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3119" w:type="dxa"/>
            <w:vMerge/>
            <w:tcBorders>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1,503</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1,5</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1,5</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4,503</w:t>
            </w:r>
          </w:p>
        </w:tc>
      </w:tr>
      <w:tr w:rsidR="00574721" w:rsidRPr="00380FF4" w:rsidTr="00574721">
        <w:tblPrEx>
          <w:tblCellMar>
            <w:top w:w="0" w:type="dxa"/>
            <w:bottom w:w="0" w:type="dxa"/>
          </w:tblCellMar>
        </w:tblPrEx>
        <w:trPr>
          <w:trHeight w:val="587"/>
          <w:tblCellSpacing w:w="5" w:type="nil"/>
          <w:jc w:val="center"/>
        </w:trPr>
        <w:tc>
          <w:tcPr>
            <w:tcW w:w="709" w:type="dxa"/>
            <w:tcBorders>
              <w:top w:val="single" w:sz="4" w:space="0" w:color="auto"/>
              <w:left w:val="single" w:sz="8" w:space="0" w:color="auto"/>
              <w:right w:val="single" w:sz="8" w:space="0" w:color="auto"/>
            </w:tcBorders>
          </w:tcPr>
          <w:p w:rsidR="00574721" w:rsidRDefault="00574721" w:rsidP="00E3515E">
            <w:pPr>
              <w:widowControl w:val="0"/>
              <w:autoSpaceDE w:val="0"/>
              <w:autoSpaceDN w:val="0"/>
              <w:adjustRightInd w:val="0"/>
              <w:jc w:val="both"/>
            </w:pPr>
            <w:r>
              <w:t>15.</w:t>
            </w:r>
          </w:p>
        </w:tc>
        <w:tc>
          <w:tcPr>
            <w:tcW w:w="3119" w:type="dxa"/>
            <w:tcBorders>
              <w:top w:val="single" w:sz="4" w:space="0" w:color="auto"/>
              <w:left w:val="single" w:sz="8" w:space="0" w:color="auto"/>
              <w:right w:val="single" w:sz="8" w:space="0" w:color="auto"/>
            </w:tcBorders>
          </w:tcPr>
          <w:p w:rsidR="00574721" w:rsidRDefault="00574721" w:rsidP="00E3515E">
            <w:pPr>
              <w:widowControl w:val="0"/>
              <w:autoSpaceDE w:val="0"/>
              <w:autoSpaceDN w:val="0"/>
              <w:adjustRightInd w:val="0"/>
            </w:pPr>
            <w:r>
              <w:t>Разработка схемы  газоснабжения</w:t>
            </w:r>
          </w:p>
          <w:p w:rsidR="00574721"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650,0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650,0</w:t>
            </w:r>
          </w:p>
        </w:tc>
      </w:tr>
      <w:tr w:rsidR="00574721" w:rsidRPr="00380FF4" w:rsidTr="00574721">
        <w:tblPrEx>
          <w:tblCellMar>
            <w:top w:w="0" w:type="dxa"/>
            <w:bottom w:w="0" w:type="dxa"/>
          </w:tblCellMar>
        </w:tblPrEx>
        <w:trPr>
          <w:trHeight w:val="180"/>
          <w:tblCellSpacing w:w="5" w:type="nil"/>
          <w:jc w:val="center"/>
        </w:trPr>
        <w:tc>
          <w:tcPr>
            <w:tcW w:w="709" w:type="dxa"/>
            <w:tcBorders>
              <w:left w:val="single" w:sz="8" w:space="0" w:color="auto"/>
              <w:right w:val="single" w:sz="8" w:space="0" w:color="auto"/>
            </w:tcBorders>
          </w:tcPr>
          <w:p w:rsidR="00574721" w:rsidRDefault="00574721" w:rsidP="00E3515E">
            <w:pPr>
              <w:widowControl w:val="0"/>
              <w:autoSpaceDE w:val="0"/>
              <w:autoSpaceDN w:val="0"/>
              <w:adjustRightInd w:val="0"/>
              <w:jc w:val="both"/>
            </w:pPr>
          </w:p>
        </w:tc>
        <w:tc>
          <w:tcPr>
            <w:tcW w:w="3119" w:type="dxa"/>
            <w:tcBorders>
              <w:left w:val="single" w:sz="8" w:space="0" w:color="auto"/>
              <w:right w:val="single" w:sz="8" w:space="0" w:color="auto"/>
            </w:tcBorders>
          </w:tcPr>
          <w:p w:rsidR="00574721"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6,5</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6,5</w:t>
            </w:r>
          </w:p>
        </w:tc>
      </w:tr>
      <w:tr w:rsidR="00574721" w:rsidRPr="00380FF4" w:rsidTr="00574721">
        <w:tblPrEx>
          <w:tblCellMar>
            <w:top w:w="0" w:type="dxa"/>
            <w:bottom w:w="0" w:type="dxa"/>
          </w:tblCellMar>
        </w:tblPrEx>
        <w:trPr>
          <w:trHeight w:val="180"/>
          <w:tblCellSpacing w:w="5" w:type="nil"/>
          <w:jc w:val="center"/>
        </w:trPr>
        <w:tc>
          <w:tcPr>
            <w:tcW w:w="709" w:type="dxa"/>
            <w:tcBorders>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3119" w:type="dxa"/>
            <w:tcBorders>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643,5</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643,5</w:t>
            </w:r>
          </w:p>
        </w:tc>
      </w:tr>
      <w:tr w:rsidR="00574721" w:rsidRPr="00380FF4" w:rsidTr="00574721">
        <w:tblPrEx>
          <w:tblCellMar>
            <w:top w:w="0" w:type="dxa"/>
            <w:bottom w:w="0" w:type="dxa"/>
          </w:tblCellMar>
        </w:tblPrEx>
        <w:trPr>
          <w:trHeight w:val="420"/>
          <w:tblCellSpacing w:w="5" w:type="nil"/>
          <w:jc w:val="center"/>
        </w:trPr>
        <w:tc>
          <w:tcPr>
            <w:tcW w:w="709" w:type="dxa"/>
            <w:vMerge w:val="restart"/>
            <w:tcBorders>
              <w:top w:val="single" w:sz="4" w:space="0" w:color="auto"/>
              <w:left w:val="single" w:sz="8" w:space="0" w:color="auto"/>
              <w:right w:val="single" w:sz="8" w:space="0" w:color="auto"/>
            </w:tcBorders>
          </w:tcPr>
          <w:p w:rsidR="00574721" w:rsidRDefault="00574721" w:rsidP="00E3515E">
            <w:pPr>
              <w:widowControl w:val="0"/>
              <w:autoSpaceDE w:val="0"/>
              <w:autoSpaceDN w:val="0"/>
              <w:adjustRightInd w:val="0"/>
              <w:jc w:val="both"/>
            </w:pPr>
            <w:r>
              <w:t>16.</w:t>
            </w:r>
          </w:p>
          <w:p w:rsidR="00574721" w:rsidRDefault="00574721" w:rsidP="00E3515E">
            <w:pPr>
              <w:widowControl w:val="0"/>
              <w:autoSpaceDE w:val="0"/>
              <w:autoSpaceDN w:val="0"/>
              <w:adjustRightInd w:val="0"/>
              <w:jc w:val="both"/>
            </w:pPr>
          </w:p>
          <w:p w:rsidR="00574721" w:rsidRDefault="00574721" w:rsidP="00E3515E">
            <w:pPr>
              <w:widowControl w:val="0"/>
              <w:autoSpaceDE w:val="0"/>
              <w:autoSpaceDN w:val="0"/>
              <w:adjustRightInd w:val="0"/>
              <w:jc w:val="both"/>
            </w:pPr>
          </w:p>
          <w:p w:rsidR="00574721" w:rsidRDefault="00574721" w:rsidP="00E3515E">
            <w:pPr>
              <w:widowControl w:val="0"/>
              <w:autoSpaceDE w:val="0"/>
              <w:autoSpaceDN w:val="0"/>
              <w:adjustRightInd w:val="0"/>
              <w:jc w:val="both"/>
            </w:pPr>
          </w:p>
        </w:tc>
        <w:tc>
          <w:tcPr>
            <w:tcW w:w="3119" w:type="dxa"/>
            <w:vMerge w:val="restart"/>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Частичный капитальный ремонт котельной № 6 пгт Кикнур</w:t>
            </w:r>
          </w:p>
        </w:tc>
        <w:tc>
          <w:tcPr>
            <w:tcW w:w="14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1495,55528</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1495,55528</w:t>
            </w:r>
          </w:p>
        </w:tc>
      </w:tr>
      <w:tr w:rsidR="00574721" w:rsidRPr="00380FF4" w:rsidTr="00574721">
        <w:tblPrEx>
          <w:tblCellMar>
            <w:top w:w="0" w:type="dxa"/>
            <w:bottom w:w="0" w:type="dxa"/>
          </w:tblCellMar>
        </w:tblPrEx>
        <w:trPr>
          <w:trHeight w:val="375"/>
          <w:tblCellSpacing w:w="5" w:type="nil"/>
          <w:jc w:val="center"/>
        </w:trPr>
        <w:tc>
          <w:tcPr>
            <w:tcW w:w="709" w:type="dxa"/>
            <w:vMerge/>
            <w:tcBorders>
              <w:left w:val="single" w:sz="8" w:space="0" w:color="auto"/>
              <w:right w:val="single" w:sz="8" w:space="0" w:color="auto"/>
            </w:tcBorders>
          </w:tcPr>
          <w:p w:rsidR="00574721" w:rsidRDefault="00574721" w:rsidP="00E3515E">
            <w:pPr>
              <w:widowControl w:val="0"/>
              <w:autoSpaceDE w:val="0"/>
              <w:autoSpaceDN w:val="0"/>
              <w:adjustRightInd w:val="0"/>
              <w:jc w:val="both"/>
            </w:pPr>
          </w:p>
        </w:tc>
        <w:tc>
          <w:tcPr>
            <w:tcW w:w="3119" w:type="dxa"/>
            <w:vMerge/>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Местный бюджет</w:t>
            </w:r>
          </w:p>
          <w:p w:rsidR="00574721" w:rsidRDefault="00574721" w:rsidP="00E3515E">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14,95704</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14,95704</w:t>
            </w:r>
          </w:p>
        </w:tc>
      </w:tr>
      <w:tr w:rsidR="00574721" w:rsidRPr="00380FF4" w:rsidTr="00574721">
        <w:tblPrEx>
          <w:tblCellMar>
            <w:top w:w="0" w:type="dxa"/>
            <w:bottom w:w="0" w:type="dxa"/>
          </w:tblCellMar>
        </w:tblPrEx>
        <w:trPr>
          <w:trHeight w:val="345"/>
          <w:tblCellSpacing w:w="5" w:type="nil"/>
          <w:jc w:val="center"/>
        </w:trPr>
        <w:tc>
          <w:tcPr>
            <w:tcW w:w="709" w:type="dxa"/>
            <w:vMerge/>
            <w:tcBorders>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3119" w:type="dxa"/>
            <w:vMerge/>
            <w:tcBorders>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1480,59824</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1480,59824</w:t>
            </w:r>
          </w:p>
        </w:tc>
      </w:tr>
      <w:tr w:rsidR="00574721" w:rsidRPr="00380FF4" w:rsidTr="00574721">
        <w:tblPrEx>
          <w:tblCellMar>
            <w:top w:w="0" w:type="dxa"/>
            <w:bottom w:w="0" w:type="dxa"/>
          </w:tblCellMar>
        </w:tblPrEx>
        <w:trPr>
          <w:trHeight w:val="420"/>
          <w:tblCellSpacing w:w="5" w:type="nil"/>
          <w:jc w:val="center"/>
        </w:trPr>
        <w:tc>
          <w:tcPr>
            <w:tcW w:w="709" w:type="dxa"/>
            <w:vMerge w:val="restart"/>
            <w:tcBorders>
              <w:top w:val="single" w:sz="4" w:space="0" w:color="auto"/>
              <w:left w:val="single" w:sz="8" w:space="0" w:color="auto"/>
              <w:right w:val="single" w:sz="8" w:space="0" w:color="auto"/>
            </w:tcBorders>
          </w:tcPr>
          <w:p w:rsidR="00574721" w:rsidRDefault="00574721" w:rsidP="00E3515E">
            <w:pPr>
              <w:widowControl w:val="0"/>
              <w:autoSpaceDE w:val="0"/>
              <w:autoSpaceDN w:val="0"/>
              <w:adjustRightInd w:val="0"/>
              <w:jc w:val="both"/>
            </w:pPr>
            <w:r>
              <w:t xml:space="preserve">17. </w:t>
            </w:r>
          </w:p>
          <w:p w:rsidR="00574721" w:rsidRDefault="00574721" w:rsidP="00E3515E">
            <w:pPr>
              <w:widowControl w:val="0"/>
              <w:autoSpaceDE w:val="0"/>
              <w:autoSpaceDN w:val="0"/>
              <w:adjustRightInd w:val="0"/>
              <w:jc w:val="both"/>
            </w:pPr>
          </w:p>
          <w:p w:rsidR="00574721" w:rsidRDefault="00574721" w:rsidP="00E3515E">
            <w:pPr>
              <w:widowControl w:val="0"/>
              <w:autoSpaceDE w:val="0"/>
              <w:autoSpaceDN w:val="0"/>
              <w:adjustRightInd w:val="0"/>
              <w:jc w:val="both"/>
            </w:pPr>
          </w:p>
        </w:tc>
        <w:tc>
          <w:tcPr>
            <w:tcW w:w="3119" w:type="dxa"/>
            <w:vMerge w:val="restart"/>
            <w:tcBorders>
              <w:top w:val="single" w:sz="4" w:space="0" w:color="auto"/>
              <w:left w:val="single" w:sz="8" w:space="0" w:color="auto"/>
              <w:right w:val="single" w:sz="8" w:space="0" w:color="auto"/>
            </w:tcBorders>
          </w:tcPr>
          <w:p w:rsidR="00574721" w:rsidRDefault="00574721" w:rsidP="00E3515E">
            <w:pPr>
              <w:widowControl w:val="0"/>
              <w:autoSpaceDE w:val="0"/>
              <w:autoSpaceDN w:val="0"/>
              <w:adjustRightInd w:val="0"/>
            </w:pPr>
            <w:r>
              <w:t>Капитальный ремонт тепловых сетей от здания котельной № 6 пгт. Кикнур</w:t>
            </w:r>
          </w:p>
        </w:tc>
        <w:tc>
          <w:tcPr>
            <w:tcW w:w="14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5108,34512</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5108,34512</w:t>
            </w:r>
          </w:p>
        </w:tc>
      </w:tr>
      <w:tr w:rsidR="00574721" w:rsidRPr="00380FF4" w:rsidTr="00574721">
        <w:tblPrEx>
          <w:tblCellMar>
            <w:top w:w="0" w:type="dxa"/>
            <w:bottom w:w="0" w:type="dxa"/>
          </w:tblCellMar>
        </w:tblPrEx>
        <w:trPr>
          <w:trHeight w:val="210"/>
          <w:tblCellSpacing w:w="5" w:type="nil"/>
          <w:jc w:val="center"/>
        </w:trPr>
        <w:tc>
          <w:tcPr>
            <w:tcW w:w="709" w:type="dxa"/>
            <w:vMerge/>
            <w:tcBorders>
              <w:left w:val="single" w:sz="8" w:space="0" w:color="auto"/>
              <w:right w:val="single" w:sz="8" w:space="0" w:color="auto"/>
            </w:tcBorders>
          </w:tcPr>
          <w:p w:rsidR="00574721" w:rsidRDefault="00574721" w:rsidP="00E3515E">
            <w:pPr>
              <w:widowControl w:val="0"/>
              <w:autoSpaceDE w:val="0"/>
              <w:autoSpaceDN w:val="0"/>
              <w:adjustRightInd w:val="0"/>
              <w:jc w:val="both"/>
            </w:pPr>
          </w:p>
        </w:tc>
        <w:tc>
          <w:tcPr>
            <w:tcW w:w="3119" w:type="dxa"/>
            <w:vMerge/>
            <w:tcBorders>
              <w:left w:val="single" w:sz="8" w:space="0" w:color="auto"/>
              <w:right w:val="single" w:sz="8" w:space="0" w:color="auto"/>
            </w:tcBorders>
          </w:tcPr>
          <w:p w:rsidR="00574721"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Местный бюджет</w:t>
            </w:r>
          </w:p>
          <w:p w:rsidR="00574721" w:rsidRDefault="00574721" w:rsidP="00E3515E">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51,08346</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51,08346</w:t>
            </w:r>
          </w:p>
        </w:tc>
      </w:tr>
      <w:tr w:rsidR="00574721" w:rsidRPr="00380FF4" w:rsidTr="00574721">
        <w:tblPrEx>
          <w:tblCellMar>
            <w:top w:w="0" w:type="dxa"/>
            <w:bottom w:w="0" w:type="dxa"/>
          </w:tblCellMar>
        </w:tblPrEx>
        <w:trPr>
          <w:trHeight w:val="168"/>
          <w:tblCellSpacing w:w="5" w:type="nil"/>
          <w:jc w:val="center"/>
        </w:trPr>
        <w:tc>
          <w:tcPr>
            <w:tcW w:w="709" w:type="dxa"/>
            <w:vMerge/>
            <w:tcBorders>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3119" w:type="dxa"/>
            <w:vMerge/>
            <w:tcBorders>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5057,26166</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5057,26166</w:t>
            </w:r>
          </w:p>
        </w:tc>
      </w:tr>
      <w:tr w:rsidR="00574721" w:rsidRPr="00380FF4" w:rsidTr="00574721">
        <w:tblPrEx>
          <w:tblCellMar>
            <w:top w:w="0" w:type="dxa"/>
            <w:bottom w:w="0" w:type="dxa"/>
          </w:tblCellMar>
        </w:tblPrEx>
        <w:trPr>
          <w:trHeight w:val="411"/>
          <w:tblCellSpacing w:w="5" w:type="nil"/>
          <w:jc w:val="center"/>
        </w:trPr>
        <w:tc>
          <w:tcPr>
            <w:tcW w:w="709" w:type="dxa"/>
            <w:vMerge w:val="restart"/>
            <w:tcBorders>
              <w:top w:val="single" w:sz="4" w:space="0" w:color="auto"/>
              <w:left w:val="single" w:sz="8" w:space="0" w:color="auto"/>
              <w:right w:val="single" w:sz="8" w:space="0" w:color="auto"/>
            </w:tcBorders>
          </w:tcPr>
          <w:p w:rsidR="00574721" w:rsidRDefault="00574721" w:rsidP="00E3515E">
            <w:pPr>
              <w:widowControl w:val="0"/>
              <w:autoSpaceDE w:val="0"/>
              <w:autoSpaceDN w:val="0"/>
              <w:adjustRightInd w:val="0"/>
              <w:jc w:val="both"/>
            </w:pPr>
          </w:p>
          <w:p w:rsidR="00574721" w:rsidRDefault="00574721" w:rsidP="00E3515E">
            <w:pPr>
              <w:widowControl w:val="0"/>
              <w:autoSpaceDE w:val="0"/>
              <w:autoSpaceDN w:val="0"/>
              <w:adjustRightInd w:val="0"/>
              <w:jc w:val="both"/>
            </w:pPr>
            <w:r>
              <w:t>18.</w:t>
            </w:r>
          </w:p>
          <w:p w:rsidR="00574721" w:rsidRDefault="00574721" w:rsidP="00E3515E">
            <w:pPr>
              <w:widowControl w:val="0"/>
              <w:autoSpaceDE w:val="0"/>
              <w:autoSpaceDN w:val="0"/>
              <w:adjustRightInd w:val="0"/>
              <w:jc w:val="both"/>
            </w:pPr>
          </w:p>
          <w:p w:rsidR="00574721" w:rsidRDefault="00574721" w:rsidP="00E3515E">
            <w:pPr>
              <w:widowControl w:val="0"/>
              <w:autoSpaceDE w:val="0"/>
              <w:autoSpaceDN w:val="0"/>
              <w:adjustRightInd w:val="0"/>
              <w:jc w:val="both"/>
            </w:pPr>
          </w:p>
        </w:tc>
        <w:tc>
          <w:tcPr>
            <w:tcW w:w="3119" w:type="dxa"/>
            <w:vMerge w:val="restart"/>
            <w:tcBorders>
              <w:top w:val="single" w:sz="4" w:space="0" w:color="auto"/>
              <w:left w:val="single" w:sz="8" w:space="0" w:color="auto"/>
              <w:right w:val="single" w:sz="8" w:space="0" w:color="auto"/>
            </w:tcBorders>
          </w:tcPr>
          <w:p w:rsidR="00574721" w:rsidRDefault="00574721" w:rsidP="00E3515E">
            <w:pPr>
              <w:widowControl w:val="0"/>
              <w:autoSpaceDE w:val="0"/>
              <w:autoSpaceDN w:val="0"/>
              <w:adjustRightInd w:val="0"/>
            </w:pPr>
            <w:r>
              <w:t>Капитальный ремонт водопроводных сетей на территории детского сада «Аленка» в пгт Кикнур</w:t>
            </w:r>
          </w:p>
        </w:tc>
        <w:tc>
          <w:tcPr>
            <w:tcW w:w="14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539,94960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539,94960</w:t>
            </w:r>
          </w:p>
        </w:tc>
      </w:tr>
      <w:tr w:rsidR="00574721" w:rsidRPr="00380FF4" w:rsidTr="00574721">
        <w:tblPrEx>
          <w:tblCellMar>
            <w:top w:w="0" w:type="dxa"/>
            <w:bottom w:w="0" w:type="dxa"/>
          </w:tblCellMar>
        </w:tblPrEx>
        <w:trPr>
          <w:trHeight w:val="375"/>
          <w:tblCellSpacing w:w="5" w:type="nil"/>
          <w:jc w:val="center"/>
        </w:trPr>
        <w:tc>
          <w:tcPr>
            <w:tcW w:w="709" w:type="dxa"/>
            <w:vMerge/>
            <w:tcBorders>
              <w:left w:val="single" w:sz="8" w:space="0" w:color="auto"/>
              <w:right w:val="single" w:sz="8" w:space="0" w:color="auto"/>
            </w:tcBorders>
          </w:tcPr>
          <w:p w:rsidR="00574721" w:rsidRDefault="00574721" w:rsidP="00E3515E">
            <w:pPr>
              <w:widowControl w:val="0"/>
              <w:autoSpaceDE w:val="0"/>
              <w:autoSpaceDN w:val="0"/>
              <w:adjustRightInd w:val="0"/>
              <w:jc w:val="both"/>
            </w:pPr>
          </w:p>
        </w:tc>
        <w:tc>
          <w:tcPr>
            <w:tcW w:w="3119" w:type="dxa"/>
            <w:vMerge/>
            <w:tcBorders>
              <w:left w:val="single" w:sz="8" w:space="0" w:color="auto"/>
              <w:right w:val="single" w:sz="8" w:space="0" w:color="auto"/>
            </w:tcBorders>
          </w:tcPr>
          <w:p w:rsidR="00574721"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Местный бюджет</w:t>
            </w:r>
          </w:p>
          <w:p w:rsidR="00574721" w:rsidRDefault="00574721" w:rsidP="00E3515E">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5,3995</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5,3995</w:t>
            </w:r>
          </w:p>
        </w:tc>
      </w:tr>
      <w:tr w:rsidR="00574721" w:rsidRPr="00380FF4" w:rsidTr="00574721">
        <w:tblPrEx>
          <w:tblCellMar>
            <w:top w:w="0" w:type="dxa"/>
            <w:bottom w:w="0" w:type="dxa"/>
          </w:tblCellMar>
        </w:tblPrEx>
        <w:trPr>
          <w:trHeight w:val="300"/>
          <w:tblCellSpacing w:w="5" w:type="nil"/>
          <w:jc w:val="center"/>
        </w:trPr>
        <w:tc>
          <w:tcPr>
            <w:tcW w:w="709" w:type="dxa"/>
            <w:vMerge/>
            <w:tcBorders>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3119" w:type="dxa"/>
            <w:vMerge/>
            <w:tcBorders>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534,5501</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534,5501</w:t>
            </w:r>
          </w:p>
        </w:tc>
      </w:tr>
      <w:tr w:rsidR="00574721" w:rsidRPr="00380FF4" w:rsidTr="00574721">
        <w:tblPrEx>
          <w:tblCellMar>
            <w:top w:w="0" w:type="dxa"/>
            <w:bottom w:w="0" w:type="dxa"/>
          </w:tblCellMar>
        </w:tblPrEx>
        <w:trPr>
          <w:trHeight w:val="426"/>
          <w:tblCellSpacing w:w="5" w:type="nil"/>
          <w:jc w:val="center"/>
        </w:trPr>
        <w:tc>
          <w:tcPr>
            <w:tcW w:w="709" w:type="dxa"/>
            <w:vMerge w:val="restart"/>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r>
              <w:t>19.</w:t>
            </w:r>
          </w:p>
          <w:p w:rsidR="00574721" w:rsidRDefault="00574721" w:rsidP="00E3515E">
            <w:pPr>
              <w:widowControl w:val="0"/>
              <w:autoSpaceDE w:val="0"/>
              <w:autoSpaceDN w:val="0"/>
              <w:adjustRightInd w:val="0"/>
              <w:jc w:val="both"/>
            </w:pPr>
          </w:p>
        </w:tc>
        <w:tc>
          <w:tcPr>
            <w:tcW w:w="3119" w:type="dxa"/>
            <w:vMerge w:val="restart"/>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Составление смет</w:t>
            </w:r>
          </w:p>
        </w:tc>
        <w:tc>
          <w:tcPr>
            <w:tcW w:w="14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22,5</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22,5</w:t>
            </w:r>
          </w:p>
          <w:p w:rsidR="00574721" w:rsidRDefault="00574721" w:rsidP="00E3515E">
            <w:pPr>
              <w:widowControl w:val="0"/>
              <w:autoSpaceDE w:val="0"/>
              <w:autoSpaceDN w:val="0"/>
              <w:adjustRightInd w:val="0"/>
            </w:pPr>
          </w:p>
        </w:tc>
      </w:tr>
      <w:tr w:rsidR="00574721" w:rsidRPr="00380FF4" w:rsidTr="00574721">
        <w:tblPrEx>
          <w:tblCellMar>
            <w:top w:w="0" w:type="dxa"/>
            <w:bottom w:w="0" w:type="dxa"/>
          </w:tblCellMar>
        </w:tblPrEx>
        <w:trPr>
          <w:trHeight w:val="600"/>
          <w:tblCellSpacing w:w="5" w:type="nil"/>
          <w:jc w:val="center"/>
        </w:trPr>
        <w:tc>
          <w:tcPr>
            <w:tcW w:w="709" w:type="dxa"/>
            <w:vMerge/>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3119" w:type="dxa"/>
            <w:vMerge/>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Местный бюджет</w:t>
            </w:r>
          </w:p>
          <w:p w:rsidR="00574721" w:rsidRDefault="00574721" w:rsidP="00E3515E">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22,5</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22,5</w:t>
            </w:r>
          </w:p>
          <w:p w:rsidR="00574721" w:rsidRDefault="00574721" w:rsidP="00E3515E">
            <w:pPr>
              <w:widowControl w:val="0"/>
              <w:autoSpaceDE w:val="0"/>
              <w:autoSpaceDN w:val="0"/>
              <w:adjustRightInd w:val="0"/>
            </w:pPr>
          </w:p>
        </w:tc>
      </w:tr>
      <w:tr w:rsidR="00574721" w:rsidRPr="00380FF4" w:rsidTr="00574721">
        <w:tblPrEx>
          <w:tblCellMar>
            <w:top w:w="0" w:type="dxa"/>
            <w:bottom w:w="0" w:type="dxa"/>
          </w:tblCellMar>
        </w:tblPrEx>
        <w:trPr>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3119"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r>
      <w:tr w:rsidR="00574721" w:rsidRPr="00380FF4" w:rsidTr="00574721">
        <w:tblPrEx>
          <w:tblCellMar>
            <w:top w:w="0" w:type="dxa"/>
            <w:bottom w:w="0" w:type="dxa"/>
          </w:tblCellMar>
        </w:tblPrEx>
        <w:trPr>
          <w:trHeight w:val="975"/>
          <w:tblCellSpacing w:w="5" w:type="nil"/>
          <w:jc w:val="center"/>
        </w:trPr>
        <w:tc>
          <w:tcPr>
            <w:tcW w:w="709" w:type="dxa"/>
            <w:vMerge w:val="restart"/>
            <w:tcBorders>
              <w:top w:val="single" w:sz="4" w:space="0" w:color="auto"/>
              <w:left w:val="single" w:sz="8" w:space="0" w:color="auto"/>
              <w:right w:val="single" w:sz="8" w:space="0" w:color="auto"/>
            </w:tcBorders>
          </w:tcPr>
          <w:p w:rsidR="00574721" w:rsidRDefault="00574721" w:rsidP="00E3515E">
            <w:pPr>
              <w:widowControl w:val="0"/>
              <w:autoSpaceDE w:val="0"/>
              <w:autoSpaceDN w:val="0"/>
              <w:adjustRightInd w:val="0"/>
              <w:jc w:val="both"/>
            </w:pPr>
            <w:r>
              <w:lastRenderedPageBreak/>
              <w:t>20.</w:t>
            </w:r>
          </w:p>
        </w:tc>
        <w:tc>
          <w:tcPr>
            <w:tcW w:w="3119" w:type="dxa"/>
            <w:vMerge w:val="restart"/>
            <w:tcBorders>
              <w:top w:val="single" w:sz="4" w:space="0" w:color="auto"/>
              <w:left w:val="single" w:sz="8" w:space="0" w:color="auto"/>
              <w:right w:val="single" w:sz="8" w:space="0" w:color="auto"/>
            </w:tcBorders>
          </w:tcPr>
          <w:p w:rsidR="00574721" w:rsidRDefault="00574721" w:rsidP="00E3515E">
            <w:pPr>
              <w:widowControl w:val="0"/>
              <w:autoSpaceDE w:val="0"/>
              <w:autoSpaceDN w:val="0"/>
              <w:adjustRightInd w:val="0"/>
            </w:pPr>
            <w:r>
              <w:t>Погашение кредиторской задолженности по МУпам (переуступка прав)</w:t>
            </w:r>
          </w:p>
        </w:tc>
        <w:tc>
          <w:tcPr>
            <w:tcW w:w="14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500,0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500,0</w:t>
            </w:r>
          </w:p>
          <w:p w:rsidR="00574721" w:rsidRDefault="00574721" w:rsidP="00E3515E">
            <w:pPr>
              <w:widowControl w:val="0"/>
              <w:autoSpaceDE w:val="0"/>
              <w:autoSpaceDN w:val="0"/>
              <w:adjustRightInd w:val="0"/>
            </w:pPr>
          </w:p>
        </w:tc>
      </w:tr>
      <w:tr w:rsidR="00574721" w:rsidRPr="00380FF4" w:rsidTr="00574721">
        <w:tblPrEx>
          <w:tblCellMar>
            <w:top w:w="0" w:type="dxa"/>
            <w:bottom w:w="0" w:type="dxa"/>
          </w:tblCellMar>
        </w:tblPrEx>
        <w:trPr>
          <w:trHeight w:val="15"/>
          <w:tblCellSpacing w:w="5" w:type="nil"/>
          <w:jc w:val="center"/>
        </w:trPr>
        <w:tc>
          <w:tcPr>
            <w:tcW w:w="709" w:type="dxa"/>
            <w:vMerge/>
            <w:tcBorders>
              <w:left w:val="single" w:sz="8" w:space="0" w:color="auto"/>
              <w:right w:val="single" w:sz="8" w:space="0" w:color="auto"/>
            </w:tcBorders>
          </w:tcPr>
          <w:p w:rsidR="00574721" w:rsidRDefault="00574721" w:rsidP="00E3515E">
            <w:pPr>
              <w:widowControl w:val="0"/>
              <w:autoSpaceDE w:val="0"/>
              <w:autoSpaceDN w:val="0"/>
              <w:adjustRightInd w:val="0"/>
              <w:jc w:val="both"/>
            </w:pPr>
          </w:p>
        </w:tc>
        <w:tc>
          <w:tcPr>
            <w:tcW w:w="3119" w:type="dxa"/>
            <w:vMerge/>
            <w:tcBorders>
              <w:left w:val="single" w:sz="8" w:space="0" w:color="auto"/>
              <w:right w:val="single" w:sz="8" w:space="0" w:color="auto"/>
            </w:tcBorders>
          </w:tcPr>
          <w:p w:rsidR="00574721"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Местный бюджет</w:t>
            </w:r>
          </w:p>
          <w:p w:rsidR="00574721" w:rsidRDefault="00574721" w:rsidP="00E3515E">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500,0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500,0</w:t>
            </w:r>
          </w:p>
        </w:tc>
      </w:tr>
      <w:tr w:rsidR="00574721" w:rsidRPr="00380FF4" w:rsidTr="00574721">
        <w:tblPrEx>
          <w:tblCellMar>
            <w:top w:w="0" w:type="dxa"/>
            <w:bottom w:w="0" w:type="dxa"/>
          </w:tblCellMar>
        </w:tblPrEx>
        <w:trPr>
          <w:trHeight w:val="255"/>
          <w:tblCellSpacing w:w="5" w:type="nil"/>
          <w:jc w:val="center"/>
        </w:trPr>
        <w:tc>
          <w:tcPr>
            <w:tcW w:w="709" w:type="dxa"/>
            <w:vMerge/>
            <w:tcBorders>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3119" w:type="dxa"/>
            <w:vMerge/>
            <w:tcBorders>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r>
      <w:tr w:rsidR="00574721" w:rsidRPr="00380FF4" w:rsidTr="00574721">
        <w:tblPrEx>
          <w:tblCellMar>
            <w:top w:w="0" w:type="dxa"/>
            <w:bottom w:w="0" w:type="dxa"/>
          </w:tblCellMar>
        </w:tblPrEx>
        <w:trPr>
          <w:trHeight w:val="330"/>
          <w:tblCellSpacing w:w="5" w:type="nil"/>
          <w:jc w:val="center"/>
        </w:trPr>
        <w:tc>
          <w:tcPr>
            <w:tcW w:w="709" w:type="dxa"/>
            <w:vMerge w:val="restart"/>
            <w:tcBorders>
              <w:left w:val="single" w:sz="8" w:space="0" w:color="auto"/>
              <w:right w:val="single" w:sz="8" w:space="0" w:color="auto"/>
            </w:tcBorders>
          </w:tcPr>
          <w:p w:rsidR="00574721" w:rsidRDefault="00574721" w:rsidP="00E3515E">
            <w:pPr>
              <w:widowControl w:val="0"/>
              <w:autoSpaceDE w:val="0"/>
              <w:autoSpaceDN w:val="0"/>
              <w:adjustRightInd w:val="0"/>
              <w:jc w:val="both"/>
            </w:pPr>
            <w:r>
              <w:t>21.</w:t>
            </w:r>
          </w:p>
        </w:tc>
        <w:tc>
          <w:tcPr>
            <w:tcW w:w="3119" w:type="dxa"/>
            <w:vMerge w:val="restart"/>
            <w:tcBorders>
              <w:left w:val="single" w:sz="8" w:space="0" w:color="auto"/>
              <w:right w:val="single" w:sz="8" w:space="0" w:color="auto"/>
            </w:tcBorders>
          </w:tcPr>
          <w:p w:rsidR="00574721" w:rsidRDefault="00574721" w:rsidP="00E3515E">
            <w:pPr>
              <w:widowControl w:val="0"/>
              <w:autoSpaceDE w:val="0"/>
              <w:autoSpaceDN w:val="0"/>
              <w:adjustRightInd w:val="0"/>
            </w:pPr>
            <w:r>
              <w:t>Техническое обслуживание систем водоснабжения населенных пунктов Кикнурского муниципального округа</w:t>
            </w:r>
          </w:p>
        </w:tc>
        <w:tc>
          <w:tcPr>
            <w:tcW w:w="14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375,0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375,0</w:t>
            </w:r>
          </w:p>
        </w:tc>
      </w:tr>
      <w:tr w:rsidR="00574721" w:rsidRPr="00380FF4" w:rsidTr="00574721">
        <w:tblPrEx>
          <w:tblCellMar>
            <w:top w:w="0" w:type="dxa"/>
            <w:bottom w:w="0" w:type="dxa"/>
          </w:tblCellMar>
        </w:tblPrEx>
        <w:trPr>
          <w:trHeight w:val="525"/>
          <w:tblCellSpacing w:w="5" w:type="nil"/>
          <w:jc w:val="center"/>
        </w:trPr>
        <w:tc>
          <w:tcPr>
            <w:tcW w:w="709" w:type="dxa"/>
            <w:vMerge/>
            <w:tcBorders>
              <w:left w:val="single" w:sz="8" w:space="0" w:color="auto"/>
              <w:right w:val="single" w:sz="8" w:space="0" w:color="auto"/>
            </w:tcBorders>
          </w:tcPr>
          <w:p w:rsidR="00574721" w:rsidRDefault="00574721" w:rsidP="00E3515E">
            <w:pPr>
              <w:widowControl w:val="0"/>
              <w:autoSpaceDE w:val="0"/>
              <w:autoSpaceDN w:val="0"/>
              <w:adjustRightInd w:val="0"/>
              <w:jc w:val="both"/>
            </w:pPr>
          </w:p>
        </w:tc>
        <w:tc>
          <w:tcPr>
            <w:tcW w:w="3119" w:type="dxa"/>
            <w:vMerge/>
            <w:tcBorders>
              <w:left w:val="single" w:sz="8" w:space="0" w:color="auto"/>
              <w:right w:val="single" w:sz="8" w:space="0" w:color="auto"/>
            </w:tcBorders>
          </w:tcPr>
          <w:p w:rsidR="00574721"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Местный бюджет</w:t>
            </w:r>
          </w:p>
          <w:p w:rsidR="00574721" w:rsidRDefault="00574721" w:rsidP="00E3515E">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375,0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375,0</w:t>
            </w:r>
          </w:p>
        </w:tc>
      </w:tr>
      <w:tr w:rsidR="00574721" w:rsidRPr="00380FF4" w:rsidTr="00574721">
        <w:tblPrEx>
          <w:tblCellMar>
            <w:top w:w="0" w:type="dxa"/>
            <w:bottom w:w="0" w:type="dxa"/>
          </w:tblCellMar>
        </w:tblPrEx>
        <w:trPr>
          <w:trHeight w:val="510"/>
          <w:tblCellSpacing w:w="5" w:type="nil"/>
          <w:jc w:val="center"/>
        </w:trPr>
        <w:tc>
          <w:tcPr>
            <w:tcW w:w="709" w:type="dxa"/>
            <w:vMerge/>
            <w:tcBorders>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both"/>
            </w:pPr>
          </w:p>
        </w:tc>
        <w:tc>
          <w:tcPr>
            <w:tcW w:w="3119" w:type="dxa"/>
            <w:vMerge/>
            <w:tcBorders>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574721" w:rsidRDefault="00574721" w:rsidP="00E351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574721" w:rsidRDefault="00574721" w:rsidP="00E3515E">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574721" w:rsidRDefault="00574721" w:rsidP="00E3515E">
            <w:pPr>
              <w:widowControl w:val="0"/>
              <w:autoSpaceDE w:val="0"/>
              <w:autoSpaceDN w:val="0"/>
              <w:adjustRightInd w:val="0"/>
            </w:pPr>
            <w:r>
              <w:t>0</w:t>
            </w:r>
          </w:p>
        </w:tc>
      </w:tr>
    </w:tbl>
    <w:p w:rsidR="00574721" w:rsidRPr="00C616B0" w:rsidRDefault="00574721" w:rsidP="00574721">
      <w:pPr>
        <w:pStyle w:val="ConsPlusNonformat"/>
        <w:jc w:val="center"/>
        <w:rPr>
          <w:rFonts w:ascii="Times New Roman" w:hAnsi="Times New Roman" w:cs="Times New Roman"/>
          <w:sz w:val="24"/>
          <w:szCs w:val="24"/>
        </w:rPr>
      </w:pPr>
      <w:r>
        <w:rPr>
          <w:rFonts w:ascii="Times New Roman" w:hAnsi="Times New Roman" w:cs="Times New Roman"/>
          <w:sz w:val="24"/>
          <w:szCs w:val="24"/>
        </w:rPr>
        <w:t>________</w:t>
      </w:r>
    </w:p>
    <w:p w:rsidR="00574721" w:rsidRDefault="00574721" w:rsidP="00351BE1">
      <w:pPr>
        <w:spacing w:after="160" w:line="259" w:lineRule="auto"/>
        <w:jc w:val="center"/>
        <w:rPr>
          <w:sz w:val="28"/>
          <w:szCs w:val="28"/>
        </w:rPr>
      </w:pPr>
    </w:p>
    <w:p w:rsidR="00574721" w:rsidRDefault="00574721" w:rsidP="00351BE1">
      <w:pPr>
        <w:spacing w:after="160" w:line="259" w:lineRule="auto"/>
        <w:jc w:val="center"/>
        <w:rPr>
          <w:sz w:val="28"/>
          <w:szCs w:val="28"/>
        </w:rPr>
      </w:pPr>
    </w:p>
    <w:p w:rsidR="00574721" w:rsidRDefault="00574721" w:rsidP="00351BE1">
      <w:pPr>
        <w:spacing w:after="160" w:line="259" w:lineRule="auto"/>
        <w:jc w:val="center"/>
        <w:rPr>
          <w:sz w:val="28"/>
          <w:szCs w:val="28"/>
        </w:rPr>
      </w:pPr>
    </w:p>
    <w:p w:rsidR="00574721" w:rsidRDefault="00574721" w:rsidP="00351BE1">
      <w:pPr>
        <w:spacing w:after="160" w:line="259" w:lineRule="auto"/>
        <w:jc w:val="center"/>
        <w:rPr>
          <w:sz w:val="28"/>
          <w:szCs w:val="28"/>
        </w:rPr>
      </w:pPr>
    </w:p>
    <w:p w:rsidR="00E3515E" w:rsidRDefault="00E3515E" w:rsidP="00E3515E">
      <w:pPr>
        <w:rPr>
          <w:sz w:val="28"/>
          <w:szCs w:val="28"/>
        </w:rPr>
      </w:pPr>
    </w:p>
    <w:p w:rsidR="00E3515E" w:rsidRDefault="00E3515E">
      <w:pPr>
        <w:spacing w:after="160" w:line="259" w:lineRule="auto"/>
        <w:rPr>
          <w:sz w:val="28"/>
          <w:szCs w:val="28"/>
        </w:rPr>
      </w:pPr>
      <w:r>
        <w:rPr>
          <w:sz w:val="28"/>
          <w:szCs w:val="28"/>
        </w:rPr>
        <w:br w:type="page"/>
      </w:r>
    </w:p>
    <w:p w:rsidR="00E3515E" w:rsidRDefault="00E3515E" w:rsidP="00E3515E">
      <w:pPr>
        <w:ind w:left="4956"/>
        <w:rPr>
          <w:sz w:val="28"/>
          <w:szCs w:val="28"/>
        </w:rPr>
      </w:pPr>
      <w:r>
        <w:rPr>
          <w:noProof/>
          <w:sz w:val="28"/>
          <w:szCs w:val="28"/>
        </w:rPr>
        <w:lastRenderedPageBreak/>
        <w:drawing>
          <wp:anchor distT="0" distB="0" distL="114300" distR="114300" simplePos="0" relativeHeight="251664896" behindDoc="0" locked="0" layoutInCell="1" allowOverlap="1" wp14:anchorId="4DFAFB1A" wp14:editId="308002BE">
            <wp:simplePos x="0" y="0"/>
            <wp:positionH relativeFrom="column">
              <wp:posOffset>3724275</wp:posOffset>
            </wp:positionH>
            <wp:positionV relativeFrom="paragraph">
              <wp:posOffset>-407670</wp:posOffset>
            </wp:positionV>
            <wp:extent cx="572135" cy="720090"/>
            <wp:effectExtent l="0" t="0" r="0" b="3810"/>
            <wp:wrapNone/>
            <wp:docPr id="11" name="Рисунок 1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E3515E" w:rsidRDefault="00E3515E" w:rsidP="00E3515E">
      <w:pPr>
        <w:pStyle w:val="3"/>
        <w:tabs>
          <w:tab w:val="left" w:pos="6000"/>
        </w:tabs>
        <w:spacing w:line="360" w:lineRule="exact"/>
        <w:jc w:val="left"/>
        <w:rPr>
          <w:sz w:val="28"/>
          <w:szCs w:val="28"/>
        </w:rPr>
      </w:pPr>
      <w:r>
        <w:rPr>
          <w:sz w:val="28"/>
          <w:szCs w:val="28"/>
        </w:rPr>
        <w:tab/>
      </w:r>
    </w:p>
    <w:p w:rsidR="00E3515E" w:rsidRDefault="00E3515E" w:rsidP="00E3515E">
      <w:pPr>
        <w:pStyle w:val="3"/>
        <w:spacing w:line="240" w:lineRule="auto"/>
        <w:rPr>
          <w:sz w:val="28"/>
          <w:szCs w:val="28"/>
        </w:rPr>
      </w:pPr>
    </w:p>
    <w:p w:rsidR="00E3515E" w:rsidRPr="00A97BA1" w:rsidRDefault="00E3515E" w:rsidP="00E3515E">
      <w:pPr>
        <w:pStyle w:val="3"/>
        <w:spacing w:line="240" w:lineRule="auto"/>
        <w:rPr>
          <w:sz w:val="28"/>
          <w:szCs w:val="28"/>
        </w:rPr>
      </w:pPr>
      <w:r w:rsidRPr="00A97BA1">
        <w:rPr>
          <w:sz w:val="28"/>
          <w:szCs w:val="28"/>
        </w:rPr>
        <w:t>АДМИНИСТРАЦИЯ КИКНУРСКОГО</w:t>
      </w:r>
    </w:p>
    <w:p w:rsidR="00E3515E" w:rsidRPr="00A97BA1" w:rsidRDefault="00E3515E" w:rsidP="00E3515E">
      <w:pPr>
        <w:jc w:val="center"/>
        <w:rPr>
          <w:b/>
          <w:sz w:val="28"/>
          <w:szCs w:val="28"/>
        </w:rPr>
      </w:pPr>
      <w:r w:rsidRPr="00A97BA1">
        <w:rPr>
          <w:b/>
          <w:sz w:val="28"/>
          <w:szCs w:val="28"/>
        </w:rPr>
        <w:t xml:space="preserve">МУНИЦИПАЛЬНОГО </w:t>
      </w:r>
      <w:r>
        <w:rPr>
          <w:b/>
          <w:sz w:val="28"/>
          <w:szCs w:val="28"/>
        </w:rPr>
        <w:t>ОКРУГА</w:t>
      </w:r>
    </w:p>
    <w:p w:rsidR="00E3515E" w:rsidRPr="00A97BA1" w:rsidRDefault="00E3515E" w:rsidP="00E3515E">
      <w:pPr>
        <w:jc w:val="center"/>
        <w:rPr>
          <w:b/>
          <w:sz w:val="28"/>
          <w:szCs w:val="28"/>
        </w:rPr>
      </w:pPr>
      <w:r w:rsidRPr="00A97BA1">
        <w:rPr>
          <w:b/>
          <w:sz w:val="28"/>
          <w:szCs w:val="28"/>
        </w:rPr>
        <w:t>КИРОВСКОЙ ОБЛАСТИ</w:t>
      </w:r>
    </w:p>
    <w:p w:rsidR="00E3515E" w:rsidRPr="00A97BA1" w:rsidRDefault="00E3515E" w:rsidP="00E3515E">
      <w:pPr>
        <w:spacing w:line="360" w:lineRule="exact"/>
        <w:jc w:val="center"/>
        <w:rPr>
          <w:b/>
          <w:sz w:val="28"/>
          <w:szCs w:val="28"/>
        </w:rPr>
      </w:pPr>
    </w:p>
    <w:p w:rsidR="00E3515E" w:rsidRPr="008F6E58" w:rsidRDefault="00E3515E" w:rsidP="00E3515E">
      <w:pPr>
        <w:spacing w:line="360" w:lineRule="exact"/>
        <w:jc w:val="center"/>
        <w:rPr>
          <w:b/>
          <w:sz w:val="32"/>
          <w:szCs w:val="32"/>
        </w:rPr>
      </w:pPr>
      <w:r>
        <w:rPr>
          <w:b/>
          <w:sz w:val="32"/>
          <w:szCs w:val="32"/>
        </w:rPr>
        <w:t>ПОСТАНОВЛЕНИЕ</w:t>
      </w:r>
    </w:p>
    <w:p w:rsidR="00E3515E" w:rsidRDefault="00E3515E" w:rsidP="00E3515E">
      <w:pPr>
        <w:spacing w:line="360" w:lineRule="exact"/>
        <w:jc w:val="center"/>
        <w:rPr>
          <w:sz w:val="28"/>
          <w:szCs w:val="28"/>
        </w:rPr>
      </w:pPr>
    </w:p>
    <w:p w:rsidR="00E3515E" w:rsidRDefault="00E3515E" w:rsidP="00E3515E">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E3515E" w:rsidRPr="00E814D8" w:rsidTr="00E3515E">
        <w:tc>
          <w:tcPr>
            <w:tcW w:w="1843" w:type="dxa"/>
            <w:tcBorders>
              <w:bottom w:val="single" w:sz="4" w:space="0" w:color="auto"/>
            </w:tcBorders>
          </w:tcPr>
          <w:p w:rsidR="00E3515E" w:rsidRPr="00982FC0" w:rsidRDefault="00E3515E" w:rsidP="00E3515E">
            <w:pPr>
              <w:jc w:val="center"/>
              <w:rPr>
                <w:sz w:val="28"/>
                <w:szCs w:val="28"/>
              </w:rPr>
            </w:pPr>
            <w:r>
              <w:rPr>
                <w:sz w:val="28"/>
                <w:szCs w:val="28"/>
              </w:rPr>
              <w:t>07.11.2023</w:t>
            </w:r>
          </w:p>
        </w:tc>
        <w:tc>
          <w:tcPr>
            <w:tcW w:w="2837" w:type="dxa"/>
          </w:tcPr>
          <w:p w:rsidR="00E3515E" w:rsidRPr="00982FC0" w:rsidRDefault="00E3515E" w:rsidP="00E3515E">
            <w:pPr>
              <w:jc w:val="center"/>
              <w:rPr>
                <w:position w:val="-6"/>
                <w:sz w:val="28"/>
                <w:szCs w:val="28"/>
                <w:u w:val="single"/>
              </w:rPr>
            </w:pPr>
          </w:p>
        </w:tc>
        <w:tc>
          <w:tcPr>
            <w:tcW w:w="2975" w:type="dxa"/>
            <w:tcBorders>
              <w:left w:val="nil"/>
            </w:tcBorders>
          </w:tcPr>
          <w:p w:rsidR="00E3515E" w:rsidRPr="00982FC0" w:rsidRDefault="00E3515E" w:rsidP="00E3515E">
            <w:pPr>
              <w:jc w:val="right"/>
              <w:rPr>
                <w:sz w:val="28"/>
                <w:szCs w:val="28"/>
              </w:rPr>
            </w:pPr>
            <w:r w:rsidRPr="00982FC0">
              <w:rPr>
                <w:position w:val="-6"/>
                <w:sz w:val="28"/>
                <w:szCs w:val="28"/>
              </w:rPr>
              <w:t>№</w:t>
            </w:r>
          </w:p>
        </w:tc>
        <w:tc>
          <w:tcPr>
            <w:tcW w:w="1843" w:type="dxa"/>
            <w:tcBorders>
              <w:bottom w:val="single" w:sz="4" w:space="0" w:color="auto"/>
            </w:tcBorders>
          </w:tcPr>
          <w:p w:rsidR="00E3515E" w:rsidRPr="00982FC0" w:rsidRDefault="00E3515E" w:rsidP="00E3515E">
            <w:pPr>
              <w:jc w:val="center"/>
              <w:rPr>
                <w:sz w:val="28"/>
                <w:szCs w:val="28"/>
              </w:rPr>
            </w:pPr>
            <w:r>
              <w:rPr>
                <w:sz w:val="28"/>
                <w:szCs w:val="28"/>
              </w:rPr>
              <w:t>704</w:t>
            </w:r>
          </w:p>
        </w:tc>
      </w:tr>
      <w:tr w:rsidR="00E3515E" w:rsidRPr="00E814D8" w:rsidTr="00E3515E">
        <w:tc>
          <w:tcPr>
            <w:tcW w:w="9498" w:type="dxa"/>
            <w:gridSpan w:val="4"/>
          </w:tcPr>
          <w:p w:rsidR="00E3515E" w:rsidRPr="00DB02B5" w:rsidRDefault="00E3515E" w:rsidP="00E3515E">
            <w:pPr>
              <w:spacing w:after="480"/>
              <w:jc w:val="center"/>
              <w:rPr>
                <w:sz w:val="28"/>
                <w:szCs w:val="28"/>
              </w:rPr>
            </w:pPr>
            <w:r w:rsidRPr="00DB02B5">
              <w:rPr>
                <w:sz w:val="28"/>
                <w:szCs w:val="28"/>
              </w:rPr>
              <w:t>пгт Кикнур</w:t>
            </w:r>
          </w:p>
        </w:tc>
      </w:tr>
    </w:tbl>
    <w:p w:rsidR="00E3515E" w:rsidRPr="00E814D8" w:rsidRDefault="00E3515E" w:rsidP="00E3515E">
      <w:pPr>
        <w:pStyle w:val="af7"/>
        <w:keepLines w:val="0"/>
        <w:spacing w:before="0" w:after="0"/>
        <w:jc w:val="left"/>
        <w:rPr>
          <w:noProof w:val="0"/>
          <w:sz w:val="24"/>
          <w:szCs w:val="24"/>
        </w:rPr>
      </w:pPr>
    </w:p>
    <w:p w:rsidR="00E3515E" w:rsidRDefault="00E3515E" w:rsidP="00E3515E">
      <w:pPr>
        <w:jc w:val="center"/>
        <w:rPr>
          <w:b/>
          <w:sz w:val="28"/>
        </w:rPr>
      </w:pPr>
      <w:r w:rsidRPr="001420B7">
        <w:rPr>
          <w:b/>
          <w:sz w:val="28"/>
        </w:rPr>
        <w:t xml:space="preserve">О </w:t>
      </w:r>
      <w:r>
        <w:rPr>
          <w:b/>
          <w:sz w:val="28"/>
        </w:rPr>
        <w:t xml:space="preserve">внесении изменений в постановление </w:t>
      </w:r>
    </w:p>
    <w:p w:rsidR="00E3515E" w:rsidRDefault="00E3515E" w:rsidP="00E3515E">
      <w:pPr>
        <w:jc w:val="center"/>
        <w:rPr>
          <w:b/>
          <w:sz w:val="28"/>
        </w:rPr>
      </w:pPr>
      <w:r>
        <w:rPr>
          <w:b/>
          <w:sz w:val="28"/>
        </w:rPr>
        <w:t xml:space="preserve">администрации Кикнурского муниципального округа </w:t>
      </w:r>
    </w:p>
    <w:p w:rsidR="00E3515E" w:rsidRDefault="00E3515E" w:rsidP="00E3515E">
      <w:pPr>
        <w:jc w:val="center"/>
        <w:rPr>
          <w:b/>
          <w:sz w:val="28"/>
        </w:rPr>
      </w:pPr>
      <w:r>
        <w:rPr>
          <w:b/>
          <w:sz w:val="28"/>
        </w:rPr>
        <w:t>Кировской области от 13.10.2021 № 688</w:t>
      </w:r>
      <w:r w:rsidRPr="001420B7">
        <w:rPr>
          <w:b/>
          <w:sz w:val="28"/>
        </w:rPr>
        <w:t xml:space="preserve"> </w:t>
      </w:r>
    </w:p>
    <w:p w:rsidR="00E3515E" w:rsidRPr="001420B7" w:rsidRDefault="00E3515E" w:rsidP="00E3515E">
      <w:pPr>
        <w:ind w:left="720"/>
        <w:jc w:val="both"/>
        <w:rPr>
          <w:b/>
          <w:sz w:val="28"/>
        </w:rPr>
      </w:pPr>
    </w:p>
    <w:p w:rsidR="00E3515E" w:rsidRDefault="00E3515E" w:rsidP="00E3515E">
      <w:pPr>
        <w:spacing w:line="360" w:lineRule="auto"/>
        <w:ind w:firstLine="709"/>
        <w:jc w:val="both"/>
        <w:rPr>
          <w:sz w:val="28"/>
        </w:rPr>
      </w:pPr>
      <w:r>
        <w:rPr>
          <w:sz w:val="28"/>
        </w:rPr>
        <w:t xml:space="preserve">На основании решения Думы Кикнурского муниципального округа Кировской области </w:t>
      </w:r>
      <w:r w:rsidRPr="00D30E27">
        <w:rPr>
          <w:sz w:val="28"/>
        </w:rPr>
        <w:t xml:space="preserve">от </w:t>
      </w:r>
      <w:r>
        <w:rPr>
          <w:sz w:val="28"/>
        </w:rPr>
        <w:t>30.10.2023 № 287 «</w:t>
      </w:r>
      <w:r w:rsidRPr="0018211A">
        <w:rPr>
          <w:sz w:val="28"/>
          <w:szCs w:val="28"/>
        </w:rPr>
        <w:t>О внесении изменений и дополнений в Решение Думы Кикнурского муниципального округа Кировской области от 13.12.2022 № 26-233</w:t>
      </w:r>
      <w:r>
        <w:rPr>
          <w:sz w:val="28"/>
          <w:szCs w:val="28"/>
        </w:rPr>
        <w:t xml:space="preserve">» </w:t>
      </w:r>
      <w:r>
        <w:rPr>
          <w:sz w:val="28"/>
        </w:rPr>
        <w:t>администрация Кикнурского муниципального округа ПОСТАНОВЛЯЕТ:</w:t>
      </w:r>
    </w:p>
    <w:p w:rsidR="00E3515E" w:rsidRDefault="00E3515E" w:rsidP="00E3515E">
      <w:pPr>
        <w:spacing w:line="360" w:lineRule="auto"/>
        <w:ind w:firstLine="709"/>
        <w:jc w:val="both"/>
        <w:rPr>
          <w:sz w:val="28"/>
        </w:rPr>
      </w:pPr>
      <w:r w:rsidRPr="00255AA7">
        <w:rPr>
          <w:sz w:val="28"/>
          <w:szCs w:val="28"/>
        </w:rPr>
        <w:t>1. Внести и утвердить изменения в муниципальную программ</w:t>
      </w:r>
      <w:r>
        <w:rPr>
          <w:sz w:val="28"/>
          <w:szCs w:val="28"/>
        </w:rPr>
        <w:t xml:space="preserve">у Кикнурского муниципального округа Кировской области </w:t>
      </w:r>
      <w:r w:rsidRPr="00792327">
        <w:rPr>
          <w:sz w:val="28"/>
          <w:szCs w:val="28"/>
        </w:rPr>
        <w:t>«</w:t>
      </w:r>
      <w:r w:rsidRPr="00792327">
        <w:rPr>
          <w:color w:val="000000"/>
          <w:sz w:val="28"/>
          <w:szCs w:val="28"/>
        </w:rPr>
        <w:t>Противодействие коррупции в Кикнурском муниципальном округе»</w:t>
      </w:r>
      <w:r>
        <w:rPr>
          <w:color w:val="000000"/>
          <w:sz w:val="28"/>
          <w:szCs w:val="28"/>
        </w:rPr>
        <w:t xml:space="preserve"> на 2022-2025 годы (далее-Программа)</w:t>
      </w:r>
      <w:r>
        <w:rPr>
          <w:sz w:val="28"/>
          <w:szCs w:val="28"/>
        </w:rPr>
        <w:t xml:space="preserve">, </w:t>
      </w:r>
      <w:r w:rsidRPr="00255AA7">
        <w:rPr>
          <w:sz w:val="28"/>
          <w:szCs w:val="28"/>
        </w:rPr>
        <w:t>согласно приложению.</w:t>
      </w:r>
    </w:p>
    <w:p w:rsidR="00E3515E" w:rsidRDefault="00E3515E" w:rsidP="00E3515E">
      <w:pPr>
        <w:spacing w:line="360" w:lineRule="auto"/>
        <w:ind w:firstLine="709"/>
        <w:jc w:val="both"/>
        <w:rPr>
          <w:sz w:val="28"/>
          <w:szCs w:val="28"/>
        </w:rPr>
      </w:pPr>
      <w:r>
        <w:rPr>
          <w:sz w:val="28"/>
          <w:szCs w:val="28"/>
        </w:rPr>
        <w:t xml:space="preserve">2. </w:t>
      </w:r>
      <w:r w:rsidRPr="00E32B52">
        <w:rPr>
          <w:sz w:val="28"/>
          <w:szCs w:val="28"/>
        </w:rPr>
        <w:t xml:space="preserve">Опубликовать настоящее постановление в </w:t>
      </w:r>
      <w:r>
        <w:rPr>
          <w:sz w:val="28"/>
          <w:szCs w:val="28"/>
        </w:rPr>
        <w:t xml:space="preserve">Сборнике муниципальных правовых актов органов местного самоуправления муниципального образования Кикнурский муниципальный округ Кировской области. </w:t>
      </w:r>
    </w:p>
    <w:p w:rsidR="00E3515E" w:rsidRDefault="00E3515E" w:rsidP="00E3515E">
      <w:pPr>
        <w:spacing w:line="360" w:lineRule="auto"/>
        <w:ind w:firstLine="709"/>
        <w:jc w:val="both"/>
        <w:rPr>
          <w:sz w:val="28"/>
        </w:rPr>
      </w:pPr>
      <w:r>
        <w:rPr>
          <w:sz w:val="28"/>
          <w:szCs w:val="28"/>
        </w:rPr>
        <w:t>3</w:t>
      </w:r>
      <w:r w:rsidRPr="00E32B52">
        <w:rPr>
          <w:sz w:val="28"/>
          <w:szCs w:val="28"/>
        </w:rPr>
        <w:t>.</w:t>
      </w:r>
      <w:r>
        <w:rPr>
          <w:sz w:val="28"/>
          <w:szCs w:val="28"/>
        </w:rPr>
        <w:t xml:space="preserve"> </w:t>
      </w:r>
      <w:r w:rsidRPr="00E32B52">
        <w:rPr>
          <w:sz w:val="28"/>
          <w:szCs w:val="28"/>
        </w:rPr>
        <w:t xml:space="preserve">Настоящее постановление вступает силу с момента его официального опубликования. </w:t>
      </w:r>
    </w:p>
    <w:p w:rsidR="00E3515E" w:rsidRDefault="00E3515E" w:rsidP="00E3515E">
      <w:pPr>
        <w:spacing w:line="360" w:lineRule="exact"/>
        <w:jc w:val="both"/>
        <w:rPr>
          <w:sz w:val="28"/>
        </w:rPr>
      </w:pPr>
    </w:p>
    <w:p w:rsidR="00E3515E" w:rsidRDefault="00E3515E" w:rsidP="00E3515E">
      <w:pPr>
        <w:spacing w:line="360" w:lineRule="exact"/>
        <w:jc w:val="both"/>
        <w:rPr>
          <w:sz w:val="28"/>
          <w:szCs w:val="28"/>
        </w:rPr>
      </w:pPr>
      <w:r>
        <w:rPr>
          <w:sz w:val="28"/>
          <w:szCs w:val="28"/>
        </w:rPr>
        <w:t>Глава Кикнурского</w:t>
      </w:r>
    </w:p>
    <w:p w:rsidR="00E3515E" w:rsidRDefault="00E3515E" w:rsidP="00E3515E">
      <w:pPr>
        <w:spacing w:line="360" w:lineRule="exact"/>
        <w:jc w:val="both"/>
        <w:rPr>
          <w:sz w:val="28"/>
          <w:szCs w:val="28"/>
        </w:rPr>
      </w:pPr>
      <w:r>
        <w:rPr>
          <w:sz w:val="28"/>
          <w:szCs w:val="28"/>
        </w:rPr>
        <w:t>муниципального округа    С.Ю. Галкин</w:t>
      </w:r>
    </w:p>
    <w:p w:rsidR="00E3515E" w:rsidRDefault="00E3515E" w:rsidP="00E3515E">
      <w:pPr>
        <w:spacing w:line="360" w:lineRule="exact"/>
        <w:jc w:val="both"/>
        <w:rPr>
          <w:sz w:val="28"/>
          <w:szCs w:val="28"/>
        </w:rPr>
      </w:pPr>
    </w:p>
    <w:p w:rsidR="00E3515E" w:rsidRDefault="00E3515E" w:rsidP="00E3515E">
      <w:pPr>
        <w:spacing w:line="360" w:lineRule="exact"/>
        <w:jc w:val="both"/>
        <w:rPr>
          <w:sz w:val="28"/>
          <w:szCs w:val="28"/>
        </w:rPr>
      </w:pPr>
    </w:p>
    <w:p w:rsidR="00E3515E" w:rsidRDefault="00E3515E" w:rsidP="00E3515E">
      <w:pPr>
        <w:spacing w:line="360" w:lineRule="exact"/>
        <w:jc w:val="both"/>
        <w:rPr>
          <w:sz w:val="28"/>
          <w:szCs w:val="28"/>
        </w:rPr>
      </w:pPr>
    </w:p>
    <w:p w:rsidR="00E3515E" w:rsidRPr="001451CD" w:rsidRDefault="00E3515E" w:rsidP="00E3515E">
      <w:pPr>
        <w:pStyle w:val="ConsPlusNonformat"/>
        <w:tabs>
          <w:tab w:val="left" w:pos="5245"/>
        </w:tabs>
        <w:rPr>
          <w:rFonts w:ascii="Times New Roman" w:hAnsi="Times New Roman" w:cs="Times New Roman"/>
          <w:sz w:val="28"/>
          <w:szCs w:val="28"/>
        </w:rPr>
      </w:pPr>
      <w:r>
        <w:rPr>
          <w:rFonts w:ascii="Times New Roman" w:hAnsi="Times New Roman" w:cs="Times New Roman"/>
          <w:sz w:val="28"/>
          <w:szCs w:val="28"/>
        </w:rPr>
        <w:t xml:space="preserve">                                                                           </w:t>
      </w:r>
      <w:r w:rsidRPr="00AB46F4">
        <w:rPr>
          <w:rFonts w:ascii="Times New Roman" w:hAnsi="Times New Roman" w:cs="Times New Roman"/>
          <w:sz w:val="28"/>
          <w:szCs w:val="28"/>
        </w:rPr>
        <w:t>Приложение</w:t>
      </w:r>
    </w:p>
    <w:p w:rsidR="00E3515E" w:rsidRDefault="00E3515E" w:rsidP="00E3515E">
      <w:pPr>
        <w:pStyle w:val="ConsPlusNonformat"/>
        <w:ind w:firstLine="5529"/>
        <w:rPr>
          <w:rFonts w:ascii="Times New Roman" w:hAnsi="Times New Roman" w:cs="Times New Roman"/>
          <w:sz w:val="28"/>
          <w:szCs w:val="28"/>
        </w:rPr>
      </w:pPr>
    </w:p>
    <w:p w:rsidR="00E3515E" w:rsidRDefault="00E3515E" w:rsidP="00E3515E">
      <w:pPr>
        <w:pStyle w:val="ConsPlusNonformat"/>
        <w:rPr>
          <w:rFonts w:ascii="Times New Roman" w:hAnsi="Times New Roman" w:cs="Times New Roman"/>
          <w:sz w:val="28"/>
          <w:szCs w:val="28"/>
        </w:rPr>
      </w:pPr>
      <w:r>
        <w:rPr>
          <w:rFonts w:ascii="Times New Roman" w:hAnsi="Times New Roman" w:cs="Times New Roman"/>
          <w:sz w:val="28"/>
          <w:szCs w:val="28"/>
        </w:rPr>
        <w:t xml:space="preserve">                                                                           УТВЕРЖДЕНЫ</w:t>
      </w:r>
    </w:p>
    <w:p w:rsidR="00E3515E" w:rsidRDefault="00E3515E" w:rsidP="00E3515E">
      <w:pPr>
        <w:pStyle w:val="ConsPlusNonformat"/>
        <w:ind w:firstLine="5529"/>
        <w:rPr>
          <w:rFonts w:ascii="Times New Roman" w:hAnsi="Times New Roman" w:cs="Times New Roman"/>
          <w:sz w:val="28"/>
          <w:szCs w:val="28"/>
        </w:rPr>
      </w:pPr>
    </w:p>
    <w:p w:rsidR="00E3515E" w:rsidRDefault="00E3515E" w:rsidP="00E3515E">
      <w:pPr>
        <w:pStyle w:val="ConsPlusNonformat"/>
        <w:rPr>
          <w:rFonts w:ascii="Times New Roman" w:hAnsi="Times New Roman" w:cs="Times New Roman"/>
          <w:sz w:val="28"/>
          <w:szCs w:val="28"/>
        </w:rPr>
      </w:pPr>
      <w:r>
        <w:rPr>
          <w:rFonts w:ascii="Times New Roman" w:hAnsi="Times New Roman" w:cs="Times New Roman"/>
          <w:sz w:val="28"/>
          <w:szCs w:val="28"/>
        </w:rPr>
        <w:t xml:space="preserve">                                                                           постановлением </w:t>
      </w:r>
      <w:r w:rsidRPr="0068795F">
        <w:rPr>
          <w:rFonts w:ascii="Times New Roman" w:hAnsi="Times New Roman" w:cs="Times New Roman"/>
          <w:sz w:val="28"/>
          <w:szCs w:val="28"/>
        </w:rPr>
        <w:t>администрации</w:t>
      </w:r>
      <w:r>
        <w:rPr>
          <w:rFonts w:ascii="Times New Roman" w:hAnsi="Times New Roman" w:cs="Times New Roman"/>
          <w:sz w:val="28"/>
          <w:szCs w:val="28"/>
        </w:rPr>
        <w:t xml:space="preserve">                   </w:t>
      </w:r>
    </w:p>
    <w:p w:rsidR="00E3515E" w:rsidRDefault="00E3515E" w:rsidP="00E3515E">
      <w:pPr>
        <w:pStyle w:val="ConsPlusNonformat"/>
        <w:rPr>
          <w:rFonts w:ascii="Times New Roman" w:hAnsi="Times New Roman" w:cs="Times New Roman"/>
          <w:sz w:val="28"/>
          <w:szCs w:val="28"/>
        </w:rPr>
      </w:pPr>
      <w:r>
        <w:rPr>
          <w:rFonts w:ascii="Times New Roman" w:hAnsi="Times New Roman" w:cs="Times New Roman"/>
          <w:sz w:val="28"/>
          <w:szCs w:val="28"/>
        </w:rPr>
        <w:t xml:space="preserve">                                                                           Кикнурского муниципального</w:t>
      </w:r>
    </w:p>
    <w:p w:rsidR="00E3515E" w:rsidRDefault="00E3515E" w:rsidP="00E3515E">
      <w:pPr>
        <w:pStyle w:val="ConsPlusNonformat"/>
        <w:rPr>
          <w:rFonts w:ascii="Times New Roman" w:hAnsi="Times New Roman" w:cs="Times New Roman"/>
          <w:sz w:val="28"/>
          <w:szCs w:val="28"/>
        </w:rPr>
      </w:pPr>
      <w:r>
        <w:rPr>
          <w:rFonts w:ascii="Times New Roman" w:hAnsi="Times New Roman" w:cs="Times New Roman"/>
          <w:sz w:val="28"/>
          <w:szCs w:val="28"/>
        </w:rPr>
        <w:t xml:space="preserve">                                                                           округа Кировской области</w:t>
      </w:r>
    </w:p>
    <w:p w:rsidR="00E3515E" w:rsidRDefault="00E3515E" w:rsidP="00E3515E">
      <w:pPr>
        <w:pStyle w:val="ConsPlusNonformat"/>
        <w:rPr>
          <w:rFonts w:ascii="Times New Roman" w:hAnsi="Times New Roman" w:cs="Times New Roman"/>
          <w:sz w:val="28"/>
          <w:szCs w:val="28"/>
        </w:rPr>
      </w:pPr>
      <w:r>
        <w:rPr>
          <w:rFonts w:ascii="Times New Roman" w:hAnsi="Times New Roman" w:cs="Times New Roman"/>
          <w:sz w:val="28"/>
          <w:szCs w:val="28"/>
        </w:rPr>
        <w:t xml:space="preserve">                                                                           от  07.11.2023 № 704</w:t>
      </w:r>
    </w:p>
    <w:p w:rsidR="00E3515E" w:rsidRDefault="00E3515E" w:rsidP="00E3515E">
      <w:pPr>
        <w:pStyle w:val="ConsPlusNonformat"/>
        <w:rPr>
          <w:rFonts w:ascii="Times New Roman" w:hAnsi="Times New Roman" w:cs="Times New Roman"/>
          <w:sz w:val="28"/>
          <w:szCs w:val="28"/>
        </w:rPr>
      </w:pPr>
    </w:p>
    <w:p w:rsidR="00E3515E" w:rsidRDefault="00E3515E" w:rsidP="00E3515E">
      <w:pPr>
        <w:pStyle w:val="ConsPlusNonformat"/>
        <w:jc w:val="center"/>
        <w:rPr>
          <w:rFonts w:ascii="Times New Roman" w:hAnsi="Times New Roman" w:cs="Times New Roman"/>
          <w:b/>
          <w:sz w:val="28"/>
          <w:szCs w:val="28"/>
        </w:rPr>
      </w:pPr>
    </w:p>
    <w:p w:rsidR="00E3515E" w:rsidRPr="00D951C2" w:rsidRDefault="00E3515E" w:rsidP="00E3515E">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 xml:space="preserve">ИЗМЕНЕНИЯ </w:t>
      </w:r>
    </w:p>
    <w:p w:rsidR="00E3515E" w:rsidRDefault="00E3515E" w:rsidP="00E3515E">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в муниципальную программу</w:t>
      </w:r>
      <w:r>
        <w:rPr>
          <w:rFonts w:ascii="Times New Roman" w:hAnsi="Times New Roman" w:cs="Times New Roman"/>
          <w:b/>
          <w:sz w:val="28"/>
          <w:szCs w:val="28"/>
        </w:rPr>
        <w:t xml:space="preserve"> </w:t>
      </w:r>
      <w:r w:rsidRPr="00D951C2">
        <w:rPr>
          <w:rFonts w:ascii="Times New Roman" w:hAnsi="Times New Roman" w:cs="Times New Roman"/>
          <w:b/>
          <w:sz w:val="28"/>
          <w:szCs w:val="28"/>
        </w:rPr>
        <w:t xml:space="preserve">Кикнурского </w:t>
      </w:r>
      <w:r>
        <w:rPr>
          <w:rFonts w:ascii="Times New Roman" w:hAnsi="Times New Roman" w:cs="Times New Roman"/>
          <w:b/>
          <w:sz w:val="28"/>
          <w:szCs w:val="28"/>
        </w:rPr>
        <w:t>муниципального округа</w:t>
      </w:r>
      <w:r w:rsidRPr="00D951C2">
        <w:rPr>
          <w:rFonts w:ascii="Times New Roman" w:hAnsi="Times New Roman" w:cs="Times New Roman"/>
          <w:b/>
          <w:sz w:val="28"/>
          <w:szCs w:val="28"/>
        </w:rPr>
        <w:t xml:space="preserve"> </w:t>
      </w:r>
    </w:p>
    <w:p w:rsidR="00E3515E" w:rsidRPr="00D951C2" w:rsidRDefault="00E3515E" w:rsidP="00E3515E">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w:t>
      </w:r>
      <w:r>
        <w:rPr>
          <w:rFonts w:ascii="Times New Roman" w:hAnsi="Times New Roman" w:cs="Times New Roman"/>
          <w:b/>
          <w:sz w:val="28"/>
          <w:szCs w:val="28"/>
        </w:rPr>
        <w:t>Противодействие коррупции в Кикнурском муниципальном округе</w:t>
      </w:r>
      <w:r w:rsidRPr="00D951C2">
        <w:rPr>
          <w:rFonts w:ascii="Times New Roman" w:hAnsi="Times New Roman" w:cs="Times New Roman"/>
          <w:b/>
          <w:sz w:val="28"/>
          <w:szCs w:val="28"/>
        </w:rPr>
        <w:t>»</w:t>
      </w:r>
      <w:r>
        <w:rPr>
          <w:rFonts w:ascii="Times New Roman" w:hAnsi="Times New Roman" w:cs="Times New Roman"/>
          <w:b/>
          <w:sz w:val="28"/>
          <w:szCs w:val="28"/>
        </w:rPr>
        <w:t xml:space="preserve"> на 2022-2025 годы</w:t>
      </w:r>
    </w:p>
    <w:p w:rsidR="00E3515E" w:rsidRDefault="00E3515E" w:rsidP="00E3515E">
      <w:pPr>
        <w:pStyle w:val="ConsPlusNonformat"/>
        <w:spacing w:line="360" w:lineRule="exact"/>
        <w:jc w:val="center"/>
        <w:rPr>
          <w:rFonts w:ascii="Times New Roman" w:hAnsi="Times New Roman" w:cs="Times New Roman"/>
          <w:sz w:val="28"/>
          <w:szCs w:val="28"/>
        </w:rPr>
      </w:pPr>
    </w:p>
    <w:p w:rsidR="00E3515E" w:rsidRDefault="00E3515E" w:rsidP="00E3515E">
      <w:pPr>
        <w:pStyle w:val="ConsPlusNonformat"/>
        <w:numPr>
          <w:ilvl w:val="0"/>
          <w:numId w:val="32"/>
        </w:numPr>
        <w:suppressAutoHyphens/>
        <w:autoSpaceDN/>
        <w:adjustRightInd/>
        <w:spacing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В паспорте Программы раздел «Объёмы ассигнований муниципальной программы» изложить в следующей редакции:</w:t>
      </w:r>
    </w:p>
    <w:p w:rsidR="00E3515E" w:rsidRPr="007927FC" w:rsidRDefault="00E3515E" w:rsidP="00E3515E">
      <w:pPr>
        <w:pStyle w:val="ConsPlusNonformat"/>
        <w:spacing w:line="360" w:lineRule="exact"/>
        <w:ind w:firstLine="709"/>
        <w:jc w:val="both"/>
        <w:rPr>
          <w:rFonts w:ascii="Times New Roman" w:hAnsi="Times New Roman" w:cs="Times New Roman"/>
          <w:sz w:val="28"/>
          <w:szCs w:val="28"/>
        </w:rPr>
      </w:pPr>
    </w:p>
    <w:tbl>
      <w:tblPr>
        <w:tblW w:w="9924" w:type="dxa"/>
        <w:tblInd w:w="-356" w:type="dxa"/>
        <w:tblLayout w:type="fixed"/>
        <w:tblCellMar>
          <w:left w:w="70" w:type="dxa"/>
          <w:right w:w="70" w:type="dxa"/>
        </w:tblCellMar>
        <w:tblLook w:val="0000" w:firstRow="0" w:lastRow="0" w:firstColumn="0" w:lastColumn="0" w:noHBand="0" w:noVBand="0"/>
      </w:tblPr>
      <w:tblGrid>
        <w:gridCol w:w="3531"/>
        <w:gridCol w:w="6393"/>
      </w:tblGrid>
      <w:tr w:rsidR="00E3515E" w:rsidRPr="00A82FF0" w:rsidTr="00E3515E">
        <w:trPr>
          <w:cantSplit/>
          <w:trHeight w:val="840"/>
        </w:trPr>
        <w:tc>
          <w:tcPr>
            <w:tcW w:w="3531" w:type="dxa"/>
            <w:tcBorders>
              <w:top w:val="single" w:sz="6" w:space="0" w:color="auto"/>
              <w:left w:val="single" w:sz="6" w:space="0" w:color="auto"/>
              <w:bottom w:val="single" w:sz="6" w:space="0" w:color="auto"/>
              <w:right w:val="single" w:sz="6" w:space="0" w:color="auto"/>
            </w:tcBorders>
          </w:tcPr>
          <w:p w:rsidR="00E3515E" w:rsidRPr="00A82FF0" w:rsidRDefault="00E3515E" w:rsidP="00E3515E">
            <w:pPr>
              <w:pStyle w:val="ConsPlusNormal"/>
              <w:rPr>
                <w:rFonts w:ascii="Times New Roman" w:hAnsi="Times New Roman" w:cs="Times New Roman"/>
                <w:sz w:val="24"/>
                <w:szCs w:val="24"/>
              </w:rPr>
            </w:pPr>
            <w:r w:rsidRPr="00A82FF0">
              <w:rPr>
                <w:rFonts w:ascii="Times New Roman" w:hAnsi="Times New Roman" w:cs="Times New Roman"/>
                <w:sz w:val="24"/>
                <w:szCs w:val="24"/>
              </w:rPr>
              <w:t>«Объемы ассигнований муниципальной программы</w:t>
            </w:r>
          </w:p>
        </w:tc>
        <w:tc>
          <w:tcPr>
            <w:tcW w:w="6393" w:type="dxa"/>
            <w:tcBorders>
              <w:top w:val="single" w:sz="6" w:space="0" w:color="auto"/>
              <w:left w:val="single" w:sz="6" w:space="0" w:color="auto"/>
              <w:bottom w:val="single" w:sz="6" w:space="0" w:color="auto"/>
              <w:right w:val="single" w:sz="6" w:space="0" w:color="auto"/>
            </w:tcBorders>
          </w:tcPr>
          <w:p w:rsidR="00E3515E" w:rsidRPr="00A82FF0" w:rsidRDefault="00E3515E" w:rsidP="00E3515E">
            <w:pPr>
              <w:pStyle w:val="ConsPlusNormal"/>
              <w:rPr>
                <w:rFonts w:ascii="Times New Roman" w:hAnsi="Times New Roman" w:cs="Times New Roman"/>
                <w:sz w:val="24"/>
                <w:szCs w:val="24"/>
              </w:rPr>
            </w:pPr>
            <w:r w:rsidRPr="00A82FF0">
              <w:rPr>
                <w:rFonts w:ascii="Times New Roman" w:hAnsi="Times New Roman" w:cs="Times New Roman"/>
                <w:sz w:val="24"/>
                <w:szCs w:val="24"/>
              </w:rPr>
              <w:t xml:space="preserve">общий объем финансирования Программы составит </w:t>
            </w:r>
            <w:r>
              <w:rPr>
                <w:rFonts w:ascii="Times New Roman" w:hAnsi="Times New Roman" w:cs="Times New Roman"/>
                <w:sz w:val="24"/>
                <w:szCs w:val="24"/>
              </w:rPr>
              <w:t>9,2</w:t>
            </w:r>
            <w:r w:rsidRPr="00A82FF0">
              <w:rPr>
                <w:rFonts w:ascii="Times New Roman" w:hAnsi="Times New Roman" w:cs="Times New Roman"/>
                <w:sz w:val="24"/>
                <w:szCs w:val="24"/>
              </w:rPr>
              <w:t xml:space="preserve"> тыс. рублей, в том числе:                 </w:t>
            </w:r>
            <w:r w:rsidRPr="00A82FF0">
              <w:rPr>
                <w:rFonts w:ascii="Times New Roman" w:hAnsi="Times New Roman" w:cs="Times New Roman"/>
                <w:sz w:val="24"/>
                <w:szCs w:val="24"/>
              </w:rPr>
              <w:br/>
              <w:t>областной бюджет – 5,445</w:t>
            </w:r>
            <w:r w:rsidRPr="00A82FF0">
              <w:rPr>
                <w:rFonts w:ascii="Times New Roman" w:hAnsi="Times New Roman" w:cs="Times New Roman"/>
                <w:b/>
                <w:sz w:val="24"/>
                <w:szCs w:val="24"/>
              </w:rPr>
              <w:t xml:space="preserve"> </w:t>
            </w:r>
            <w:r w:rsidRPr="00A82FF0">
              <w:rPr>
                <w:rFonts w:ascii="Times New Roman" w:hAnsi="Times New Roman" w:cs="Times New Roman"/>
                <w:sz w:val="24"/>
                <w:szCs w:val="24"/>
              </w:rPr>
              <w:t xml:space="preserve">тыс. рублей; </w:t>
            </w:r>
          </w:p>
          <w:p w:rsidR="00E3515E" w:rsidRPr="00A82FF0" w:rsidRDefault="00E3515E" w:rsidP="00E3515E">
            <w:pPr>
              <w:pStyle w:val="ConsPlusNormal"/>
              <w:rPr>
                <w:rFonts w:ascii="Times New Roman" w:hAnsi="Times New Roman" w:cs="Times New Roman"/>
                <w:sz w:val="24"/>
                <w:szCs w:val="24"/>
              </w:rPr>
            </w:pPr>
            <w:r w:rsidRPr="00A82FF0">
              <w:rPr>
                <w:rFonts w:ascii="Times New Roman" w:hAnsi="Times New Roman" w:cs="Times New Roman"/>
                <w:sz w:val="24"/>
                <w:szCs w:val="24"/>
              </w:rPr>
              <w:t xml:space="preserve">местный бюджет – </w:t>
            </w:r>
            <w:r>
              <w:rPr>
                <w:rFonts w:ascii="Times New Roman" w:hAnsi="Times New Roman" w:cs="Times New Roman"/>
                <w:sz w:val="24"/>
                <w:szCs w:val="24"/>
              </w:rPr>
              <w:t>3, 7</w:t>
            </w:r>
            <w:r w:rsidRPr="00A82FF0">
              <w:rPr>
                <w:rFonts w:ascii="Times New Roman" w:hAnsi="Times New Roman" w:cs="Times New Roman"/>
                <w:sz w:val="24"/>
                <w:szCs w:val="24"/>
              </w:rPr>
              <w:t>55 тыс. рублей;</w:t>
            </w:r>
          </w:p>
          <w:p w:rsidR="00E3515E" w:rsidRPr="00A82FF0" w:rsidRDefault="00E3515E" w:rsidP="00E3515E">
            <w:pPr>
              <w:pStyle w:val="ConsPlusNormal"/>
              <w:rPr>
                <w:rFonts w:ascii="Times New Roman" w:hAnsi="Times New Roman" w:cs="Times New Roman"/>
                <w:b/>
                <w:sz w:val="24"/>
                <w:szCs w:val="24"/>
              </w:rPr>
            </w:pPr>
            <w:r w:rsidRPr="00A82FF0">
              <w:rPr>
                <w:rFonts w:ascii="Times New Roman" w:hAnsi="Times New Roman" w:cs="Times New Roman"/>
                <w:sz w:val="24"/>
                <w:szCs w:val="24"/>
              </w:rPr>
              <w:t>внебюджетные источники финансирования – 0,0 тыс. рублей».</w:t>
            </w:r>
            <w:r w:rsidRPr="00A82FF0">
              <w:rPr>
                <w:rFonts w:ascii="Times New Roman" w:hAnsi="Times New Roman" w:cs="Times New Roman"/>
                <w:b/>
                <w:sz w:val="24"/>
                <w:szCs w:val="24"/>
              </w:rPr>
              <w:t xml:space="preserve">                     </w:t>
            </w:r>
          </w:p>
        </w:tc>
      </w:tr>
    </w:tbl>
    <w:p w:rsidR="00E3515E" w:rsidRDefault="00E3515E" w:rsidP="00E3515E">
      <w:pPr>
        <w:pStyle w:val="ConsPlusNonformat"/>
        <w:spacing w:line="360" w:lineRule="exact"/>
        <w:ind w:firstLine="709"/>
        <w:jc w:val="both"/>
        <w:rPr>
          <w:rFonts w:ascii="Times New Roman" w:hAnsi="Times New Roman" w:cs="Times New Roman"/>
          <w:sz w:val="28"/>
          <w:szCs w:val="28"/>
        </w:rPr>
      </w:pPr>
    </w:p>
    <w:p w:rsidR="00E3515E" w:rsidRDefault="00E3515E" w:rsidP="00E3515E">
      <w:pPr>
        <w:pStyle w:val="ConsPlusNonformat"/>
        <w:numPr>
          <w:ilvl w:val="0"/>
          <w:numId w:val="32"/>
        </w:numPr>
        <w:suppressAutoHyphens/>
        <w:autoSpaceDN/>
        <w:adjustRightInd/>
        <w:spacing w:line="360" w:lineRule="exact"/>
        <w:ind w:left="0" w:firstLine="720"/>
        <w:jc w:val="both"/>
        <w:rPr>
          <w:rFonts w:ascii="Times New Roman" w:hAnsi="Times New Roman" w:cs="Times New Roman"/>
          <w:sz w:val="28"/>
          <w:szCs w:val="28"/>
        </w:rPr>
      </w:pPr>
      <w:r>
        <w:rPr>
          <w:rFonts w:ascii="Times New Roman" w:hAnsi="Times New Roman" w:cs="Times New Roman"/>
          <w:sz w:val="28"/>
          <w:szCs w:val="28"/>
        </w:rPr>
        <w:t>5 столбец</w:t>
      </w:r>
      <w:r w:rsidRPr="00A82FF0">
        <w:rPr>
          <w:rFonts w:ascii="Times New Roman" w:hAnsi="Times New Roman" w:cs="Times New Roman"/>
          <w:sz w:val="28"/>
          <w:szCs w:val="28"/>
        </w:rPr>
        <w:t xml:space="preserve"> </w:t>
      </w:r>
      <w:r>
        <w:rPr>
          <w:rFonts w:ascii="Times New Roman" w:hAnsi="Times New Roman" w:cs="Times New Roman"/>
          <w:sz w:val="28"/>
          <w:szCs w:val="28"/>
        </w:rPr>
        <w:t>таблицы «Общий объем финансирования, тыс. руб.»</w:t>
      </w:r>
      <w:r w:rsidRPr="00A82FF0">
        <w:rPr>
          <w:rFonts w:ascii="Times New Roman" w:hAnsi="Times New Roman" w:cs="Times New Roman"/>
          <w:sz w:val="28"/>
          <w:szCs w:val="28"/>
        </w:rPr>
        <w:t>, раздела 3 Программы «Обобщенная характеристика мероприятий муниципальной программы</w:t>
      </w:r>
      <w:r>
        <w:rPr>
          <w:rFonts w:ascii="Times New Roman" w:hAnsi="Times New Roman" w:cs="Times New Roman"/>
          <w:sz w:val="28"/>
          <w:szCs w:val="28"/>
        </w:rPr>
        <w:t xml:space="preserve"> Перечень мероприятий реализации Программы</w:t>
      </w:r>
      <w:r w:rsidRPr="00A82FF0">
        <w:rPr>
          <w:rFonts w:ascii="Times New Roman" w:hAnsi="Times New Roman" w:cs="Times New Roman"/>
          <w:sz w:val="28"/>
          <w:szCs w:val="28"/>
        </w:rPr>
        <w:t>» изложить в следующей редакции:</w:t>
      </w:r>
    </w:p>
    <w:p w:rsidR="00E3515E" w:rsidRDefault="00E3515E" w:rsidP="00E3515E">
      <w:pPr>
        <w:pStyle w:val="ConsPlusNonformat"/>
        <w:spacing w:line="360" w:lineRule="exact"/>
        <w:ind w:left="1305"/>
        <w:jc w:val="both"/>
        <w:rPr>
          <w:rFonts w:ascii="Times New Roman" w:hAnsi="Times New Roman" w:cs="Times New Roman"/>
          <w:sz w:val="28"/>
          <w:szCs w:val="28"/>
        </w:rPr>
      </w:pPr>
    </w:p>
    <w:tbl>
      <w:tblPr>
        <w:tblW w:w="51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4"/>
        <w:gridCol w:w="1151"/>
        <w:gridCol w:w="1001"/>
        <w:gridCol w:w="1001"/>
        <w:gridCol w:w="856"/>
        <w:gridCol w:w="857"/>
        <w:gridCol w:w="714"/>
        <w:gridCol w:w="714"/>
        <w:gridCol w:w="717"/>
        <w:gridCol w:w="877"/>
        <w:gridCol w:w="830"/>
      </w:tblGrid>
      <w:tr w:rsidR="00E3515E" w:rsidRPr="00A82FF0" w:rsidTr="00E3515E">
        <w:trPr>
          <w:jc w:val="center"/>
        </w:trPr>
        <w:tc>
          <w:tcPr>
            <w:tcW w:w="516" w:type="pct"/>
            <w:vMerge w:val="restart"/>
            <w:tcBorders>
              <w:top w:val="single" w:sz="4" w:space="0" w:color="auto"/>
              <w:left w:val="single" w:sz="4" w:space="0" w:color="auto"/>
              <w:right w:val="single" w:sz="4" w:space="0" w:color="auto"/>
            </w:tcBorders>
          </w:tcPr>
          <w:p w:rsidR="00E3515E" w:rsidRPr="000F015E" w:rsidRDefault="00E3515E" w:rsidP="00E3515E">
            <w:pPr>
              <w:jc w:val="center"/>
            </w:pPr>
            <w:r>
              <w:rPr>
                <w:lang w:val="en-US"/>
              </w:rPr>
              <w:t xml:space="preserve">N </w:t>
            </w:r>
            <w:r>
              <w:t>п/п</w:t>
            </w:r>
          </w:p>
        </w:tc>
        <w:tc>
          <w:tcPr>
            <w:tcW w:w="592" w:type="pct"/>
            <w:vMerge w:val="restart"/>
            <w:tcBorders>
              <w:top w:val="single" w:sz="4" w:space="0" w:color="auto"/>
              <w:left w:val="single" w:sz="4" w:space="0" w:color="auto"/>
              <w:right w:val="single" w:sz="4" w:space="0" w:color="auto"/>
            </w:tcBorders>
          </w:tcPr>
          <w:p w:rsidR="00E3515E" w:rsidRPr="00A82FF0" w:rsidRDefault="00E3515E" w:rsidP="00E3515E">
            <w:pPr>
              <w:jc w:val="center"/>
            </w:pPr>
            <w:r>
              <w:t>Мероприятие</w:t>
            </w:r>
          </w:p>
        </w:tc>
        <w:tc>
          <w:tcPr>
            <w:tcW w:w="515" w:type="pct"/>
            <w:vMerge w:val="restart"/>
            <w:tcBorders>
              <w:top w:val="single" w:sz="4" w:space="0" w:color="auto"/>
              <w:left w:val="single" w:sz="4" w:space="0" w:color="auto"/>
              <w:right w:val="single" w:sz="4" w:space="0" w:color="auto"/>
            </w:tcBorders>
          </w:tcPr>
          <w:p w:rsidR="00E3515E" w:rsidRPr="00A82FF0" w:rsidRDefault="00E3515E" w:rsidP="00E3515E">
            <w:pPr>
              <w:jc w:val="center"/>
            </w:pPr>
            <w:r>
              <w:t>Исполнитель</w:t>
            </w:r>
          </w:p>
        </w:tc>
        <w:tc>
          <w:tcPr>
            <w:tcW w:w="515" w:type="pct"/>
            <w:vMerge w:val="restart"/>
            <w:tcBorders>
              <w:top w:val="single" w:sz="4" w:space="0" w:color="auto"/>
              <w:left w:val="single" w:sz="4" w:space="0" w:color="auto"/>
              <w:right w:val="single" w:sz="4" w:space="0" w:color="auto"/>
            </w:tcBorders>
          </w:tcPr>
          <w:p w:rsidR="00E3515E" w:rsidRPr="00A82FF0" w:rsidRDefault="00E3515E" w:rsidP="00E3515E">
            <w:pPr>
              <w:jc w:val="center"/>
            </w:pPr>
            <w:r>
              <w:t>Срок выполнения</w:t>
            </w:r>
          </w:p>
        </w:tc>
        <w:tc>
          <w:tcPr>
            <w:tcW w:w="1984" w:type="pct"/>
            <w:gridSpan w:val="5"/>
            <w:tcBorders>
              <w:top w:val="single" w:sz="4" w:space="0" w:color="auto"/>
              <w:left w:val="single" w:sz="4" w:space="0" w:color="auto"/>
              <w:bottom w:val="single" w:sz="4" w:space="0" w:color="auto"/>
              <w:right w:val="single" w:sz="4" w:space="0" w:color="auto"/>
            </w:tcBorders>
          </w:tcPr>
          <w:p w:rsidR="00E3515E" w:rsidRPr="00A82FF0" w:rsidRDefault="00E3515E" w:rsidP="00E3515E">
            <w:pPr>
              <w:jc w:val="center"/>
            </w:pPr>
            <w:r w:rsidRPr="00A82FF0">
              <w:t>Объем финансирования, тыс. рублей</w:t>
            </w:r>
          </w:p>
        </w:tc>
        <w:tc>
          <w:tcPr>
            <w:tcW w:w="451" w:type="pct"/>
            <w:vMerge w:val="restart"/>
            <w:tcBorders>
              <w:top w:val="single" w:sz="4" w:space="0" w:color="auto"/>
              <w:left w:val="single" w:sz="4" w:space="0" w:color="auto"/>
              <w:right w:val="single" w:sz="4" w:space="0" w:color="auto"/>
            </w:tcBorders>
          </w:tcPr>
          <w:p w:rsidR="00E3515E" w:rsidRPr="00A82FF0" w:rsidRDefault="00E3515E" w:rsidP="00E3515E">
            <w:pPr>
              <w:jc w:val="center"/>
            </w:pPr>
            <w:r>
              <w:t>Показатель, индикатор</w:t>
            </w:r>
          </w:p>
        </w:tc>
        <w:tc>
          <w:tcPr>
            <w:tcW w:w="428" w:type="pct"/>
            <w:vMerge w:val="restart"/>
            <w:tcBorders>
              <w:top w:val="single" w:sz="4" w:space="0" w:color="auto"/>
              <w:left w:val="single" w:sz="4" w:space="0" w:color="auto"/>
              <w:right w:val="single" w:sz="4" w:space="0" w:color="auto"/>
            </w:tcBorders>
          </w:tcPr>
          <w:p w:rsidR="00E3515E" w:rsidRPr="00A82FF0" w:rsidRDefault="00E3515E" w:rsidP="00E3515E">
            <w:pPr>
              <w:jc w:val="center"/>
            </w:pPr>
            <w:r>
              <w:t>Ожидаемый результат</w:t>
            </w:r>
          </w:p>
        </w:tc>
      </w:tr>
      <w:tr w:rsidR="00E3515E" w:rsidRPr="00A82FF0" w:rsidTr="00E3515E">
        <w:trPr>
          <w:jc w:val="center"/>
        </w:trPr>
        <w:tc>
          <w:tcPr>
            <w:tcW w:w="516" w:type="pct"/>
            <w:vMerge/>
            <w:tcBorders>
              <w:left w:val="single" w:sz="4" w:space="0" w:color="auto"/>
              <w:right w:val="single" w:sz="4" w:space="0" w:color="auto"/>
            </w:tcBorders>
          </w:tcPr>
          <w:p w:rsidR="00E3515E" w:rsidRPr="00A82FF0" w:rsidRDefault="00E3515E" w:rsidP="00E3515E">
            <w:pPr>
              <w:jc w:val="center"/>
            </w:pPr>
          </w:p>
        </w:tc>
        <w:tc>
          <w:tcPr>
            <w:tcW w:w="592" w:type="pct"/>
            <w:vMerge/>
            <w:tcBorders>
              <w:left w:val="single" w:sz="4" w:space="0" w:color="auto"/>
              <w:right w:val="single" w:sz="4" w:space="0" w:color="auto"/>
            </w:tcBorders>
          </w:tcPr>
          <w:p w:rsidR="00E3515E" w:rsidRPr="00A82FF0" w:rsidRDefault="00E3515E" w:rsidP="00E3515E">
            <w:pPr>
              <w:jc w:val="center"/>
            </w:pPr>
          </w:p>
        </w:tc>
        <w:tc>
          <w:tcPr>
            <w:tcW w:w="515" w:type="pct"/>
            <w:vMerge/>
            <w:tcBorders>
              <w:left w:val="single" w:sz="4" w:space="0" w:color="auto"/>
              <w:right w:val="single" w:sz="4" w:space="0" w:color="auto"/>
            </w:tcBorders>
          </w:tcPr>
          <w:p w:rsidR="00E3515E" w:rsidRPr="00A82FF0" w:rsidRDefault="00E3515E" w:rsidP="00E3515E">
            <w:pPr>
              <w:jc w:val="center"/>
            </w:pPr>
          </w:p>
        </w:tc>
        <w:tc>
          <w:tcPr>
            <w:tcW w:w="515" w:type="pct"/>
            <w:vMerge/>
            <w:tcBorders>
              <w:left w:val="single" w:sz="4" w:space="0" w:color="auto"/>
              <w:right w:val="single" w:sz="4" w:space="0" w:color="auto"/>
            </w:tcBorders>
          </w:tcPr>
          <w:p w:rsidR="00E3515E" w:rsidRPr="00A82FF0" w:rsidRDefault="00E3515E" w:rsidP="00E3515E">
            <w:pPr>
              <w:jc w:val="center"/>
            </w:pPr>
          </w:p>
        </w:tc>
        <w:tc>
          <w:tcPr>
            <w:tcW w:w="440" w:type="pct"/>
            <w:vMerge w:val="restart"/>
            <w:tcBorders>
              <w:top w:val="single" w:sz="4" w:space="0" w:color="auto"/>
              <w:left w:val="single" w:sz="4" w:space="0" w:color="auto"/>
              <w:right w:val="single" w:sz="4" w:space="0" w:color="auto"/>
            </w:tcBorders>
          </w:tcPr>
          <w:p w:rsidR="00E3515E" w:rsidRPr="00A82FF0" w:rsidRDefault="00E3515E" w:rsidP="00E3515E">
            <w:pPr>
              <w:jc w:val="center"/>
            </w:pPr>
            <w:r w:rsidRPr="00A82FF0">
              <w:t>Всего</w:t>
            </w:r>
          </w:p>
        </w:tc>
        <w:tc>
          <w:tcPr>
            <w:tcW w:w="1544" w:type="pct"/>
            <w:gridSpan w:val="4"/>
            <w:tcBorders>
              <w:top w:val="single" w:sz="4" w:space="0" w:color="auto"/>
              <w:left w:val="single" w:sz="4" w:space="0" w:color="auto"/>
              <w:bottom w:val="single" w:sz="4" w:space="0" w:color="auto"/>
              <w:right w:val="single" w:sz="4" w:space="0" w:color="auto"/>
            </w:tcBorders>
          </w:tcPr>
          <w:p w:rsidR="00E3515E" w:rsidRPr="00A82FF0" w:rsidRDefault="00E3515E" w:rsidP="00E3515E">
            <w:pPr>
              <w:jc w:val="center"/>
            </w:pPr>
            <w:r w:rsidRPr="00A82FF0">
              <w:t>в том числе</w:t>
            </w:r>
          </w:p>
        </w:tc>
        <w:tc>
          <w:tcPr>
            <w:tcW w:w="451" w:type="pct"/>
            <w:vMerge/>
            <w:tcBorders>
              <w:left w:val="single" w:sz="4" w:space="0" w:color="auto"/>
              <w:right w:val="single" w:sz="4" w:space="0" w:color="auto"/>
            </w:tcBorders>
          </w:tcPr>
          <w:p w:rsidR="00E3515E" w:rsidRPr="00A82FF0" w:rsidRDefault="00E3515E" w:rsidP="00E3515E">
            <w:pPr>
              <w:jc w:val="center"/>
            </w:pPr>
          </w:p>
        </w:tc>
        <w:tc>
          <w:tcPr>
            <w:tcW w:w="428" w:type="pct"/>
            <w:vMerge/>
            <w:tcBorders>
              <w:left w:val="single" w:sz="4" w:space="0" w:color="auto"/>
              <w:right w:val="single" w:sz="4" w:space="0" w:color="auto"/>
            </w:tcBorders>
          </w:tcPr>
          <w:p w:rsidR="00E3515E" w:rsidRPr="00A82FF0" w:rsidRDefault="00E3515E" w:rsidP="00E3515E">
            <w:pPr>
              <w:jc w:val="center"/>
            </w:pPr>
          </w:p>
        </w:tc>
      </w:tr>
      <w:tr w:rsidR="00E3515E" w:rsidRPr="00A82FF0" w:rsidTr="00E3515E">
        <w:trPr>
          <w:jc w:val="center"/>
        </w:trPr>
        <w:tc>
          <w:tcPr>
            <w:tcW w:w="516" w:type="pct"/>
            <w:vMerge/>
            <w:tcBorders>
              <w:left w:val="single" w:sz="4" w:space="0" w:color="auto"/>
              <w:bottom w:val="single" w:sz="4" w:space="0" w:color="auto"/>
              <w:right w:val="single" w:sz="4" w:space="0" w:color="auto"/>
            </w:tcBorders>
          </w:tcPr>
          <w:p w:rsidR="00E3515E" w:rsidRPr="00A82FF0" w:rsidRDefault="00E3515E" w:rsidP="00E3515E">
            <w:pPr>
              <w:jc w:val="center"/>
            </w:pPr>
          </w:p>
        </w:tc>
        <w:tc>
          <w:tcPr>
            <w:tcW w:w="592" w:type="pct"/>
            <w:vMerge/>
            <w:tcBorders>
              <w:left w:val="single" w:sz="4" w:space="0" w:color="auto"/>
              <w:bottom w:val="single" w:sz="4" w:space="0" w:color="auto"/>
              <w:right w:val="single" w:sz="4" w:space="0" w:color="auto"/>
            </w:tcBorders>
          </w:tcPr>
          <w:p w:rsidR="00E3515E" w:rsidRPr="00A82FF0" w:rsidRDefault="00E3515E" w:rsidP="00E3515E">
            <w:pPr>
              <w:jc w:val="center"/>
            </w:pPr>
          </w:p>
        </w:tc>
        <w:tc>
          <w:tcPr>
            <w:tcW w:w="515" w:type="pct"/>
            <w:vMerge/>
            <w:tcBorders>
              <w:left w:val="single" w:sz="4" w:space="0" w:color="auto"/>
              <w:bottom w:val="single" w:sz="4" w:space="0" w:color="auto"/>
              <w:right w:val="single" w:sz="4" w:space="0" w:color="auto"/>
            </w:tcBorders>
          </w:tcPr>
          <w:p w:rsidR="00E3515E" w:rsidRPr="00A82FF0" w:rsidRDefault="00E3515E" w:rsidP="00E3515E">
            <w:pPr>
              <w:jc w:val="center"/>
            </w:pPr>
          </w:p>
        </w:tc>
        <w:tc>
          <w:tcPr>
            <w:tcW w:w="515" w:type="pct"/>
            <w:vMerge/>
            <w:tcBorders>
              <w:left w:val="single" w:sz="4" w:space="0" w:color="auto"/>
              <w:bottom w:val="single" w:sz="4" w:space="0" w:color="auto"/>
              <w:right w:val="single" w:sz="4" w:space="0" w:color="auto"/>
            </w:tcBorders>
          </w:tcPr>
          <w:p w:rsidR="00E3515E" w:rsidRPr="00A82FF0" w:rsidRDefault="00E3515E" w:rsidP="00E3515E">
            <w:pPr>
              <w:jc w:val="center"/>
            </w:pPr>
          </w:p>
        </w:tc>
        <w:tc>
          <w:tcPr>
            <w:tcW w:w="440" w:type="pct"/>
            <w:vMerge/>
            <w:tcBorders>
              <w:left w:val="single" w:sz="4" w:space="0" w:color="auto"/>
              <w:bottom w:val="single" w:sz="4" w:space="0" w:color="auto"/>
              <w:right w:val="single" w:sz="4" w:space="0" w:color="auto"/>
            </w:tcBorders>
          </w:tcPr>
          <w:p w:rsidR="00E3515E" w:rsidRPr="00A82FF0" w:rsidRDefault="00E3515E" w:rsidP="00E3515E">
            <w:pPr>
              <w:jc w:val="center"/>
            </w:pPr>
          </w:p>
        </w:tc>
        <w:tc>
          <w:tcPr>
            <w:tcW w:w="441" w:type="pct"/>
            <w:tcBorders>
              <w:top w:val="single" w:sz="4" w:space="0" w:color="auto"/>
              <w:left w:val="single" w:sz="4" w:space="0" w:color="auto"/>
              <w:bottom w:val="single" w:sz="4" w:space="0" w:color="auto"/>
              <w:right w:val="single" w:sz="4" w:space="0" w:color="auto"/>
            </w:tcBorders>
          </w:tcPr>
          <w:p w:rsidR="00E3515E" w:rsidRPr="00A82FF0" w:rsidRDefault="00E3515E" w:rsidP="00E3515E">
            <w:pPr>
              <w:jc w:val="center"/>
            </w:pPr>
            <w:r w:rsidRPr="00A82FF0">
              <w:t>2022 год</w:t>
            </w:r>
          </w:p>
        </w:tc>
        <w:tc>
          <w:tcPr>
            <w:tcW w:w="367" w:type="pct"/>
            <w:tcBorders>
              <w:top w:val="single" w:sz="4" w:space="0" w:color="auto"/>
              <w:left w:val="single" w:sz="4" w:space="0" w:color="auto"/>
              <w:bottom w:val="single" w:sz="4" w:space="0" w:color="auto"/>
              <w:right w:val="single" w:sz="4" w:space="0" w:color="auto"/>
            </w:tcBorders>
          </w:tcPr>
          <w:p w:rsidR="00E3515E" w:rsidRPr="00A82FF0" w:rsidRDefault="00E3515E" w:rsidP="00E3515E">
            <w:pPr>
              <w:jc w:val="center"/>
            </w:pPr>
            <w:r w:rsidRPr="00A82FF0">
              <w:t>2023 год</w:t>
            </w:r>
          </w:p>
        </w:tc>
        <w:tc>
          <w:tcPr>
            <w:tcW w:w="367" w:type="pct"/>
            <w:tcBorders>
              <w:top w:val="single" w:sz="4" w:space="0" w:color="auto"/>
              <w:left w:val="single" w:sz="4" w:space="0" w:color="auto"/>
              <w:bottom w:val="single" w:sz="4" w:space="0" w:color="auto"/>
              <w:right w:val="single" w:sz="4" w:space="0" w:color="auto"/>
            </w:tcBorders>
          </w:tcPr>
          <w:p w:rsidR="00E3515E" w:rsidRPr="00A82FF0" w:rsidRDefault="00E3515E" w:rsidP="00E3515E">
            <w:pPr>
              <w:jc w:val="center"/>
            </w:pPr>
            <w:r w:rsidRPr="00A82FF0">
              <w:t>2024 год</w:t>
            </w:r>
          </w:p>
        </w:tc>
        <w:tc>
          <w:tcPr>
            <w:tcW w:w="368" w:type="pct"/>
            <w:tcBorders>
              <w:top w:val="single" w:sz="4" w:space="0" w:color="auto"/>
              <w:left w:val="single" w:sz="4" w:space="0" w:color="auto"/>
              <w:bottom w:val="single" w:sz="4" w:space="0" w:color="auto"/>
              <w:right w:val="single" w:sz="4" w:space="0" w:color="auto"/>
            </w:tcBorders>
          </w:tcPr>
          <w:p w:rsidR="00E3515E" w:rsidRPr="00A82FF0" w:rsidRDefault="00E3515E" w:rsidP="00E3515E">
            <w:pPr>
              <w:jc w:val="center"/>
            </w:pPr>
            <w:r w:rsidRPr="00A82FF0">
              <w:t>2025 год</w:t>
            </w:r>
          </w:p>
        </w:tc>
        <w:tc>
          <w:tcPr>
            <w:tcW w:w="451" w:type="pct"/>
            <w:vMerge/>
            <w:tcBorders>
              <w:left w:val="single" w:sz="4" w:space="0" w:color="auto"/>
              <w:bottom w:val="single" w:sz="4" w:space="0" w:color="auto"/>
              <w:right w:val="single" w:sz="4" w:space="0" w:color="auto"/>
            </w:tcBorders>
          </w:tcPr>
          <w:p w:rsidR="00E3515E" w:rsidRPr="00A82FF0" w:rsidRDefault="00E3515E" w:rsidP="00E3515E">
            <w:pPr>
              <w:jc w:val="center"/>
            </w:pPr>
          </w:p>
        </w:tc>
        <w:tc>
          <w:tcPr>
            <w:tcW w:w="428" w:type="pct"/>
            <w:vMerge/>
            <w:tcBorders>
              <w:left w:val="single" w:sz="4" w:space="0" w:color="auto"/>
              <w:bottom w:val="single" w:sz="4" w:space="0" w:color="auto"/>
              <w:right w:val="single" w:sz="4" w:space="0" w:color="auto"/>
            </w:tcBorders>
          </w:tcPr>
          <w:p w:rsidR="00E3515E" w:rsidRPr="00A82FF0" w:rsidRDefault="00E3515E" w:rsidP="00E3515E">
            <w:pPr>
              <w:jc w:val="center"/>
            </w:pPr>
          </w:p>
        </w:tc>
      </w:tr>
      <w:tr w:rsidR="00E3515E" w:rsidRPr="00A82FF0" w:rsidTr="00E3515E">
        <w:trPr>
          <w:jc w:val="center"/>
        </w:trPr>
        <w:tc>
          <w:tcPr>
            <w:tcW w:w="516" w:type="pct"/>
            <w:tcBorders>
              <w:top w:val="single" w:sz="4" w:space="0" w:color="auto"/>
              <w:left w:val="single" w:sz="4" w:space="0" w:color="auto"/>
              <w:bottom w:val="single" w:sz="4" w:space="0" w:color="auto"/>
              <w:right w:val="single" w:sz="4" w:space="0" w:color="auto"/>
            </w:tcBorders>
          </w:tcPr>
          <w:p w:rsidR="00E3515E" w:rsidRPr="00A82FF0" w:rsidRDefault="00E3515E" w:rsidP="00E3515E">
            <w:pPr>
              <w:autoSpaceDE w:val="0"/>
              <w:autoSpaceDN w:val="0"/>
              <w:adjustRightInd w:val="0"/>
              <w:jc w:val="center"/>
              <w:rPr>
                <w:b/>
              </w:rPr>
            </w:pPr>
          </w:p>
        </w:tc>
        <w:tc>
          <w:tcPr>
            <w:tcW w:w="592" w:type="pct"/>
            <w:tcBorders>
              <w:top w:val="single" w:sz="4" w:space="0" w:color="auto"/>
              <w:left w:val="single" w:sz="4" w:space="0" w:color="auto"/>
              <w:bottom w:val="single" w:sz="4" w:space="0" w:color="auto"/>
              <w:right w:val="single" w:sz="4" w:space="0" w:color="auto"/>
            </w:tcBorders>
          </w:tcPr>
          <w:p w:rsidR="00E3515E" w:rsidRPr="00A82FF0" w:rsidRDefault="00E3515E" w:rsidP="00E3515E">
            <w:pPr>
              <w:autoSpaceDE w:val="0"/>
              <w:autoSpaceDN w:val="0"/>
              <w:adjustRightInd w:val="0"/>
              <w:jc w:val="center"/>
              <w:rPr>
                <w:b/>
              </w:rPr>
            </w:pPr>
          </w:p>
        </w:tc>
        <w:tc>
          <w:tcPr>
            <w:tcW w:w="515" w:type="pct"/>
            <w:tcBorders>
              <w:top w:val="single" w:sz="4" w:space="0" w:color="auto"/>
              <w:left w:val="single" w:sz="4" w:space="0" w:color="auto"/>
              <w:bottom w:val="single" w:sz="4" w:space="0" w:color="auto"/>
              <w:right w:val="single" w:sz="4" w:space="0" w:color="auto"/>
            </w:tcBorders>
          </w:tcPr>
          <w:p w:rsidR="00E3515E" w:rsidRPr="00A82FF0" w:rsidRDefault="00E3515E" w:rsidP="00E3515E">
            <w:pPr>
              <w:autoSpaceDE w:val="0"/>
              <w:autoSpaceDN w:val="0"/>
              <w:adjustRightInd w:val="0"/>
              <w:jc w:val="center"/>
              <w:rPr>
                <w:b/>
              </w:rPr>
            </w:pPr>
          </w:p>
        </w:tc>
        <w:tc>
          <w:tcPr>
            <w:tcW w:w="515" w:type="pct"/>
            <w:tcBorders>
              <w:top w:val="single" w:sz="4" w:space="0" w:color="auto"/>
              <w:left w:val="single" w:sz="4" w:space="0" w:color="auto"/>
              <w:bottom w:val="single" w:sz="4" w:space="0" w:color="auto"/>
              <w:right w:val="single" w:sz="4" w:space="0" w:color="auto"/>
            </w:tcBorders>
          </w:tcPr>
          <w:p w:rsidR="00E3515E" w:rsidRPr="00A82FF0" w:rsidRDefault="00E3515E" w:rsidP="00E3515E">
            <w:pPr>
              <w:autoSpaceDE w:val="0"/>
              <w:autoSpaceDN w:val="0"/>
              <w:adjustRightInd w:val="0"/>
              <w:jc w:val="center"/>
              <w:rPr>
                <w:b/>
              </w:rPr>
            </w:pPr>
          </w:p>
        </w:tc>
        <w:tc>
          <w:tcPr>
            <w:tcW w:w="440" w:type="pct"/>
            <w:tcBorders>
              <w:top w:val="single" w:sz="4" w:space="0" w:color="auto"/>
              <w:left w:val="single" w:sz="4" w:space="0" w:color="auto"/>
              <w:bottom w:val="single" w:sz="4" w:space="0" w:color="auto"/>
              <w:right w:val="single" w:sz="4" w:space="0" w:color="auto"/>
            </w:tcBorders>
          </w:tcPr>
          <w:p w:rsidR="00E3515E" w:rsidRPr="00A82FF0" w:rsidRDefault="00E3515E" w:rsidP="00E3515E">
            <w:pPr>
              <w:autoSpaceDE w:val="0"/>
              <w:autoSpaceDN w:val="0"/>
              <w:adjustRightInd w:val="0"/>
              <w:jc w:val="center"/>
              <w:rPr>
                <w:b/>
              </w:rPr>
            </w:pPr>
            <w:r>
              <w:rPr>
                <w:b/>
              </w:rPr>
              <w:t>9,2</w:t>
            </w:r>
          </w:p>
        </w:tc>
        <w:tc>
          <w:tcPr>
            <w:tcW w:w="441" w:type="pct"/>
            <w:tcBorders>
              <w:top w:val="single" w:sz="4" w:space="0" w:color="auto"/>
              <w:left w:val="single" w:sz="4" w:space="0" w:color="auto"/>
              <w:bottom w:val="single" w:sz="4" w:space="0" w:color="auto"/>
              <w:right w:val="single" w:sz="4" w:space="0" w:color="auto"/>
            </w:tcBorders>
          </w:tcPr>
          <w:p w:rsidR="00E3515E" w:rsidRPr="00A82FF0" w:rsidRDefault="00E3515E" w:rsidP="00E3515E">
            <w:pPr>
              <w:autoSpaceDE w:val="0"/>
              <w:autoSpaceDN w:val="0"/>
              <w:adjustRightInd w:val="0"/>
              <w:jc w:val="center"/>
              <w:rPr>
                <w:b/>
              </w:rPr>
            </w:pPr>
            <w:r>
              <w:rPr>
                <w:b/>
              </w:rPr>
              <w:t>7,5</w:t>
            </w:r>
          </w:p>
        </w:tc>
        <w:tc>
          <w:tcPr>
            <w:tcW w:w="367" w:type="pct"/>
            <w:tcBorders>
              <w:top w:val="single" w:sz="4" w:space="0" w:color="auto"/>
              <w:left w:val="single" w:sz="4" w:space="0" w:color="auto"/>
              <w:bottom w:val="single" w:sz="4" w:space="0" w:color="auto"/>
              <w:right w:val="single" w:sz="4" w:space="0" w:color="auto"/>
            </w:tcBorders>
          </w:tcPr>
          <w:p w:rsidR="00E3515E" w:rsidRPr="00A82FF0" w:rsidRDefault="00E3515E" w:rsidP="00E3515E">
            <w:pPr>
              <w:autoSpaceDE w:val="0"/>
              <w:autoSpaceDN w:val="0"/>
              <w:adjustRightInd w:val="0"/>
              <w:jc w:val="center"/>
              <w:rPr>
                <w:b/>
              </w:rPr>
            </w:pPr>
            <w:r>
              <w:rPr>
                <w:b/>
              </w:rPr>
              <w:t>1,7</w:t>
            </w:r>
          </w:p>
        </w:tc>
        <w:tc>
          <w:tcPr>
            <w:tcW w:w="367" w:type="pct"/>
            <w:tcBorders>
              <w:top w:val="single" w:sz="4" w:space="0" w:color="auto"/>
              <w:left w:val="single" w:sz="4" w:space="0" w:color="auto"/>
              <w:bottom w:val="single" w:sz="4" w:space="0" w:color="auto"/>
              <w:right w:val="single" w:sz="4" w:space="0" w:color="auto"/>
            </w:tcBorders>
          </w:tcPr>
          <w:p w:rsidR="00E3515E" w:rsidRPr="00A82FF0" w:rsidRDefault="00E3515E" w:rsidP="00E3515E">
            <w:pPr>
              <w:autoSpaceDE w:val="0"/>
              <w:autoSpaceDN w:val="0"/>
              <w:adjustRightInd w:val="0"/>
              <w:jc w:val="center"/>
              <w:rPr>
                <w:b/>
              </w:rPr>
            </w:pPr>
            <w:r>
              <w:rPr>
                <w:b/>
              </w:rPr>
              <w:t>0</w:t>
            </w:r>
          </w:p>
        </w:tc>
        <w:tc>
          <w:tcPr>
            <w:tcW w:w="368" w:type="pct"/>
            <w:tcBorders>
              <w:top w:val="single" w:sz="4" w:space="0" w:color="auto"/>
              <w:left w:val="single" w:sz="4" w:space="0" w:color="auto"/>
              <w:bottom w:val="single" w:sz="4" w:space="0" w:color="auto"/>
              <w:right w:val="single" w:sz="4" w:space="0" w:color="auto"/>
            </w:tcBorders>
          </w:tcPr>
          <w:p w:rsidR="00E3515E" w:rsidRPr="00A82FF0" w:rsidRDefault="00E3515E" w:rsidP="00E3515E">
            <w:pPr>
              <w:autoSpaceDE w:val="0"/>
              <w:autoSpaceDN w:val="0"/>
              <w:adjustRightInd w:val="0"/>
              <w:jc w:val="center"/>
              <w:rPr>
                <w:b/>
              </w:rPr>
            </w:pPr>
            <w:r>
              <w:rPr>
                <w:b/>
              </w:rPr>
              <w:t>0</w:t>
            </w:r>
          </w:p>
        </w:tc>
        <w:tc>
          <w:tcPr>
            <w:tcW w:w="451" w:type="pct"/>
            <w:tcBorders>
              <w:top w:val="single" w:sz="4" w:space="0" w:color="auto"/>
              <w:left w:val="single" w:sz="4" w:space="0" w:color="auto"/>
              <w:bottom w:val="single" w:sz="4" w:space="0" w:color="auto"/>
              <w:right w:val="single" w:sz="4" w:space="0" w:color="auto"/>
            </w:tcBorders>
          </w:tcPr>
          <w:p w:rsidR="00E3515E" w:rsidRPr="00A82FF0" w:rsidRDefault="00E3515E" w:rsidP="00E3515E">
            <w:pPr>
              <w:autoSpaceDE w:val="0"/>
              <w:autoSpaceDN w:val="0"/>
              <w:adjustRightInd w:val="0"/>
              <w:jc w:val="center"/>
              <w:rPr>
                <w:b/>
              </w:rPr>
            </w:pPr>
          </w:p>
        </w:tc>
        <w:tc>
          <w:tcPr>
            <w:tcW w:w="428" w:type="pct"/>
            <w:tcBorders>
              <w:top w:val="single" w:sz="4" w:space="0" w:color="auto"/>
              <w:left w:val="single" w:sz="4" w:space="0" w:color="auto"/>
              <w:bottom w:val="single" w:sz="4" w:space="0" w:color="auto"/>
              <w:right w:val="single" w:sz="4" w:space="0" w:color="auto"/>
            </w:tcBorders>
          </w:tcPr>
          <w:p w:rsidR="00E3515E" w:rsidRPr="00A82FF0" w:rsidRDefault="00E3515E" w:rsidP="00E3515E">
            <w:pPr>
              <w:autoSpaceDE w:val="0"/>
              <w:autoSpaceDN w:val="0"/>
              <w:adjustRightInd w:val="0"/>
              <w:jc w:val="center"/>
              <w:rPr>
                <w:b/>
              </w:rPr>
            </w:pPr>
          </w:p>
        </w:tc>
      </w:tr>
    </w:tbl>
    <w:p w:rsidR="00E3515E" w:rsidRDefault="00E3515E" w:rsidP="00E3515E">
      <w:pPr>
        <w:pStyle w:val="ConsPlusNonformat"/>
        <w:spacing w:line="360" w:lineRule="exact"/>
        <w:ind w:firstLine="709"/>
        <w:jc w:val="both"/>
        <w:rPr>
          <w:rFonts w:ascii="Times New Roman" w:hAnsi="Times New Roman" w:cs="Times New Roman"/>
          <w:sz w:val="28"/>
          <w:szCs w:val="28"/>
        </w:rPr>
      </w:pPr>
    </w:p>
    <w:p w:rsidR="00E3515E" w:rsidRDefault="00E3515E" w:rsidP="00E3515E">
      <w:pPr>
        <w:pStyle w:val="ConsPlusNonformat"/>
        <w:spacing w:line="360" w:lineRule="exact"/>
        <w:ind w:firstLine="709"/>
        <w:jc w:val="both"/>
        <w:rPr>
          <w:rFonts w:ascii="Times New Roman" w:hAnsi="Times New Roman" w:cs="Times New Roman"/>
          <w:sz w:val="28"/>
          <w:szCs w:val="28"/>
        </w:rPr>
      </w:pPr>
      <w:r w:rsidRPr="004B590F">
        <w:rPr>
          <w:rFonts w:ascii="Times New Roman" w:hAnsi="Times New Roman" w:cs="Times New Roman"/>
          <w:sz w:val="28"/>
          <w:szCs w:val="28"/>
        </w:rPr>
        <w:t>2.</w:t>
      </w:r>
      <w:r>
        <w:rPr>
          <w:rFonts w:ascii="Times New Roman" w:hAnsi="Times New Roman" w:cs="Times New Roman"/>
          <w:sz w:val="28"/>
          <w:szCs w:val="28"/>
        </w:rPr>
        <w:t>1. Пункт 4</w:t>
      </w:r>
      <w:r w:rsidRPr="004B590F">
        <w:rPr>
          <w:rFonts w:ascii="Times New Roman" w:hAnsi="Times New Roman" w:cs="Times New Roman"/>
          <w:sz w:val="28"/>
          <w:szCs w:val="28"/>
        </w:rPr>
        <w:t>, раздела 3 Программы «Обобщенная характеристика мероприятий муниципальной программы Перечень мероприятий реализации Программы» изложить в следующей редакции:</w:t>
      </w:r>
    </w:p>
    <w:p w:rsidR="00E3515E" w:rsidRDefault="00E3515E" w:rsidP="00E3515E">
      <w:pPr>
        <w:pStyle w:val="ConsPlusNonformat"/>
        <w:spacing w:line="360" w:lineRule="exact"/>
        <w:jc w:val="both"/>
        <w:rPr>
          <w:rFonts w:ascii="Times New Roman" w:hAnsi="Times New Roman" w:cs="Times New Roman"/>
          <w:sz w:val="28"/>
          <w:szCs w:val="28"/>
        </w:rPr>
      </w:pPr>
    </w:p>
    <w:tbl>
      <w:tblPr>
        <w:tblW w:w="5000" w:type="pct"/>
        <w:tblInd w:w="-289" w:type="dxa"/>
        <w:tblLayout w:type="fixed"/>
        <w:tblCellMar>
          <w:top w:w="102" w:type="dxa"/>
          <w:left w:w="62" w:type="dxa"/>
          <w:bottom w:w="102" w:type="dxa"/>
          <w:right w:w="62" w:type="dxa"/>
        </w:tblCellMar>
        <w:tblLook w:val="0000" w:firstRow="0" w:lastRow="0" w:firstColumn="0" w:lastColumn="0" w:noHBand="0" w:noVBand="0"/>
      </w:tblPr>
      <w:tblGrid>
        <w:gridCol w:w="483"/>
        <w:gridCol w:w="2018"/>
        <w:gridCol w:w="1082"/>
        <w:gridCol w:w="1079"/>
        <w:gridCol w:w="417"/>
        <w:gridCol w:w="417"/>
        <w:gridCol w:w="402"/>
        <w:gridCol w:w="432"/>
        <w:gridCol w:w="417"/>
        <w:gridCol w:w="1166"/>
        <w:gridCol w:w="1425"/>
      </w:tblGrid>
      <w:tr w:rsidR="00E3515E" w:rsidRPr="0015386C" w:rsidTr="00E3515E">
        <w:trPr>
          <w:trHeight w:val="726"/>
        </w:trPr>
        <w:tc>
          <w:tcPr>
            <w:tcW w:w="476" w:type="dxa"/>
            <w:vMerge w:val="restart"/>
            <w:tcBorders>
              <w:top w:val="single" w:sz="4" w:space="0" w:color="auto"/>
              <w:left w:val="single" w:sz="4" w:space="0" w:color="auto"/>
              <w:right w:val="single" w:sz="4" w:space="0" w:color="auto"/>
            </w:tcBorders>
          </w:tcPr>
          <w:p w:rsidR="00E3515E" w:rsidRPr="0015386C" w:rsidRDefault="00E3515E" w:rsidP="00E3515E">
            <w:pPr>
              <w:autoSpaceDE w:val="0"/>
              <w:autoSpaceDN w:val="0"/>
              <w:adjustRightInd w:val="0"/>
              <w:jc w:val="center"/>
              <w:rPr>
                <w:rFonts w:eastAsiaTheme="minorHAnsi"/>
              </w:rPr>
            </w:pPr>
            <w:hyperlink r:id="rId23" w:history="1">
              <w:r w:rsidRPr="0015386C">
                <w:rPr>
                  <w:rFonts w:eastAsiaTheme="minorHAnsi"/>
                  <w:color w:val="0000FF"/>
                </w:rPr>
                <w:t>4</w:t>
              </w:r>
            </w:hyperlink>
            <w:r w:rsidRPr="0015386C">
              <w:rPr>
                <w:rFonts w:eastAsiaTheme="minorHAnsi"/>
              </w:rPr>
              <w:t>.</w:t>
            </w:r>
          </w:p>
        </w:tc>
        <w:tc>
          <w:tcPr>
            <w:tcW w:w="1989" w:type="dxa"/>
            <w:vMerge w:val="restart"/>
            <w:tcBorders>
              <w:top w:val="single" w:sz="4" w:space="0" w:color="auto"/>
              <w:left w:val="single" w:sz="4" w:space="0" w:color="auto"/>
              <w:right w:val="single" w:sz="4" w:space="0" w:color="auto"/>
            </w:tcBorders>
          </w:tcPr>
          <w:p w:rsidR="00E3515E" w:rsidRPr="0015386C" w:rsidRDefault="00E3515E" w:rsidP="00E3515E">
            <w:pPr>
              <w:autoSpaceDE w:val="0"/>
              <w:autoSpaceDN w:val="0"/>
              <w:adjustRightInd w:val="0"/>
              <w:jc w:val="both"/>
              <w:rPr>
                <w:rFonts w:eastAsiaTheme="minorHAnsi"/>
              </w:rPr>
            </w:pPr>
            <w:r w:rsidRPr="0015386C">
              <w:rPr>
                <w:rFonts w:eastAsiaTheme="minorHAnsi"/>
              </w:rPr>
              <w:t xml:space="preserve">Взаимодействие органов местного самоуправления </w:t>
            </w:r>
            <w:r w:rsidRPr="0015386C">
              <w:rPr>
                <w:rFonts w:eastAsiaTheme="minorHAnsi"/>
              </w:rPr>
              <w:lastRenderedPageBreak/>
              <w:t xml:space="preserve">Кировской области с институтами гражданского общества и гражданами, обеспечение доступности информации о органов местного самоуправления </w:t>
            </w:r>
          </w:p>
        </w:tc>
        <w:tc>
          <w:tcPr>
            <w:tcW w:w="1066" w:type="dxa"/>
            <w:vMerge w:val="restart"/>
            <w:tcBorders>
              <w:top w:val="single" w:sz="4" w:space="0" w:color="auto"/>
              <w:left w:val="single" w:sz="4" w:space="0" w:color="auto"/>
              <w:right w:val="single" w:sz="4" w:space="0" w:color="auto"/>
            </w:tcBorders>
          </w:tcPr>
          <w:p w:rsidR="00E3515E" w:rsidRPr="0015386C" w:rsidRDefault="00E3515E" w:rsidP="00E3515E">
            <w:pPr>
              <w:autoSpaceDE w:val="0"/>
              <w:autoSpaceDN w:val="0"/>
              <w:adjustRightInd w:val="0"/>
              <w:rPr>
                <w:rFonts w:eastAsiaTheme="minorHAnsi"/>
              </w:rPr>
            </w:pPr>
          </w:p>
        </w:tc>
        <w:tc>
          <w:tcPr>
            <w:tcW w:w="1064" w:type="dxa"/>
            <w:vMerge w:val="restart"/>
            <w:tcBorders>
              <w:top w:val="single" w:sz="4" w:space="0" w:color="auto"/>
              <w:left w:val="single" w:sz="4" w:space="0" w:color="auto"/>
              <w:right w:val="single" w:sz="4" w:space="0" w:color="auto"/>
            </w:tcBorders>
          </w:tcPr>
          <w:p w:rsidR="00E3515E" w:rsidRPr="0015386C" w:rsidRDefault="00E3515E" w:rsidP="00E3515E">
            <w:pPr>
              <w:autoSpaceDE w:val="0"/>
              <w:autoSpaceDN w:val="0"/>
              <w:adjustRightInd w:val="0"/>
              <w:rPr>
                <w:rFonts w:eastAsiaTheme="minorHAnsi"/>
              </w:rPr>
            </w:pPr>
          </w:p>
        </w:tc>
        <w:tc>
          <w:tcPr>
            <w:tcW w:w="2055" w:type="dxa"/>
            <w:gridSpan w:val="5"/>
            <w:tcBorders>
              <w:top w:val="single" w:sz="4" w:space="0" w:color="auto"/>
              <w:left w:val="single" w:sz="4" w:space="0" w:color="auto"/>
              <w:bottom w:val="single" w:sz="4" w:space="0" w:color="auto"/>
              <w:right w:val="single" w:sz="4" w:space="0" w:color="auto"/>
            </w:tcBorders>
          </w:tcPr>
          <w:p w:rsidR="00E3515E" w:rsidRPr="0015386C" w:rsidRDefault="00E3515E" w:rsidP="00E3515E">
            <w:pPr>
              <w:autoSpaceDE w:val="0"/>
              <w:autoSpaceDN w:val="0"/>
              <w:adjustRightInd w:val="0"/>
              <w:rPr>
                <w:rFonts w:eastAsiaTheme="minorHAnsi"/>
              </w:rPr>
            </w:pPr>
            <w:r w:rsidRPr="0015386C">
              <w:rPr>
                <w:rFonts w:eastAsiaTheme="minorHAnsi"/>
              </w:rPr>
              <w:t>Объем финансирования, тыс. руб</w:t>
            </w:r>
          </w:p>
        </w:tc>
        <w:tc>
          <w:tcPr>
            <w:tcW w:w="1149" w:type="dxa"/>
            <w:vMerge w:val="restart"/>
            <w:tcBorders>
              <w:top w:val="single" w:sz="4" w:space="0" w:color="auto"/>
              <w:left w:val="single" w:sz="4" w:space="0" w:color="auto"/>
              <w:right w:val="single" w:sz="4" w:space="0" w:color="auto"/>
            </w:tcBorders>
          </w:tcPr>
          <w:p w:rsidR="00E3515E" w:rsidRPr="0015386C" w:rsidRDefault="00E3515E" w:rsidP="00E3515E">
            <w:pPr>
              <w:autoSpaceDE w:val="0"/>
              <w:autoSpaceDN w:val="0"/>
              <w:adjustRightInd w:val="0"/>
              <w:rPr>
                <w:rFonts w:eastAsiaTheme="minorHAnsi"/>
              </w:rPr>
            </w:pPr>
          </w:p>
        </w:tc>
        <w:tc>
          <w:tcPr>
            <w:tcW w:w="1405" w:type="dxa"/>
            <w:vMerge w:val="restart"/>
            <w:tcBorders>
              <w:top w:val="single" w:sz="4" w:space="0" w:color="auto"/>
              <w:left w:val="single" w:sz="4" w:space="0" w:color="auto"/>
              <w:right w:val="single" w:sz="4" w:space="0" w:color="auto"/>
            </w:tcBorders>
          </w:tcPr>
          <w:p w:rsidR="00E3515E" w:rsidRPr="0015386C" w:rsidRDefault="00E3515E" w:rsidP="00E3515E">
            <w:pPr>
              <w:autoSpaceDE w:val="0"/>
              <w:autoSpaceDN w:val="0"/>
              <w:adjustRightInd w:val="0"/>
              <w:rPr>
                <w:rFonts w:eastAsiaTheme="minorHAnsi"/>
              </w:rPr>
            </w:pPr>
          </w:p>
        </w:tc>
      </w:tr>
      <w:tr w:rsidR="00E3515E" w:rsidRPr="0015386C" w:rsidTr="00E3515E">
        <w:trPr>
          <w:trHeight w:val="723"/>
        </w:trPr>
        <w:tc>
          <w:tcPr>
            <w:tcW w:w="476" w:type="dxa"/>
            <w:vMerge/>
            <w:tcBorders>
              <w:left w:val="single" w:sz="4" w:space="0" w:color="auto"/>
              <w:right w:val="single" w:sz="4" w:space="0" w:color="auto"/>
            </w:tcBorders>
          </w:tcPr>
          <w:p w:rsidR="00E3515E" w:rsidRPr="0015386C" w:rsidRDefault="00E3515E" w:rsidP="00E3515E">
            <w:pPr>
              <w:autoSpaceDE w:val="0"/>
              <w:autoSpaceDN w:val="0"/>
              <w:adjustRightInd w:val="0"/>
              <w:jc w:val="center"/>
              <w:rPr>
                <w:rFonts w:eastAsiaTheme="minorHAnsi"/>
                <w:color w:val="0000FF"/>
              </w:rPr>
            </w:pPr>
          </w:p>
        </w:tc>
        <w:tc>
          <w:tcPr>
            <w:tcW w:w="1989" w:type="dxa"/>
            <w:vMerge/>
            <w:tcBorders>
              <w:left w:val="single" w:sz="4" w:space="0" w:color="auto"/>
              <w:right w:val="single" w:sz="4" w:space="0" w:color="auto"/>
            </w:tcBorders>
          </w:tcPr>
          <w:p w:rsidR="00E3515E" w:rsidRPr="0015386C" w:rsidRDefault="00E3515E" w:rsidP="00E3515E">
            <w:pPr>
              <w:autoSpaceDE w:val="0"/>
              <w:autoSpaceDN w:val="0"/>
              <w:adjustRightInd w:val="0"/>
              <w:jc w:val="both"/>
              <w:rPr>
                <w:rFonts w:eastAsiaTheme="minorHAnsi"/>
              </w:rPr>
            </w:pPr>
          </w:p>
        </w:tc>
        <w:tc>
          <w:tcPr>
            <w:tcW w:w="1066" w:type="dxa"/>
            <w:vMerge/>
            <w:tcBorders>
              <w:left w:val="single" w:sz="4" w:space="0" w:color="auto"/>
              <w:right w:val="single" w:sz="4" w:space="0" w:color="auto"/>
            </w:tcBorders>
          </w:tcPr>
          <w:p w:rsidR="00E3515E" w:rsidRPr="0015386C" w:rsidRDefault="00E3515E" w:rsidP="00E3515E">
            <w:pPr>
              <w:autoSpaceDE w:val="0"/>
              <w:autoSpaceDN w:val="0"/>
              <w:adjustRightInd w:val="0"/>
              <w:rPr>
                <w:rFonts w:eastAsiaTheme="minorHAnsi"/>
              </w:rPr>
            </w:pPr>
          </w:p>
        </w:tc>
        <w:tc>
          <w:tcPr>
            <w:tcW w:w="1064" w:type="dxa"/>
            <w:vMerge/>
            <w:tcBorders>
              <w:left w:val="single" w:sz="4" w:space="0" w:color="auto"/>
              <w:right w:val="single" w:sz="4" w:space="0" w:color="auto"/>
            </w:tcBorders>
          </w:tcPr>
          <w:p w:rsidR="00E3515E" w:rsidRPr="0015386C" w:rsidRDefault="00E3515E" w:rsidP="00E3515E">
            <w:pPr>
              <w:autoSpaceDE w:val="0"/>
              <w:autoSpaceDN w:val="0"/>
              <w:adjustRightInd w:val="0"/>
              <w:rPr>
                <w:rFonts w:eastAsiaTheme="minorHAnsi"/>
              </w:rPr>
            </w:pPr>
          </w:p>
        </w:tc>
        <w:tc>
          <w:tcPr>
            <w:tcW w:w="411" w:type="dxa"/>
            <w:tcBorders>
              <w:top w:val="single" w:sz="4" w:space="0" w:color="auto"/>
              <w:left w:val="single" w:sz="4" w:space="0" w:color="auto"/>
              <w:bottom w:val="single" w:sz="4" w:space="0" w:color="auto"/>
              <w:right w:val="single" w:sz="4" w:space="0" w:color="auto"/>
            </w:tcBorders>
          </w:tcPr>
          <w:p w:rsidR="00E3515E" w:rsidRPr="0015386C" w:rsidRDefault="00E3515E" w:rsidP="00E3515E">
            <w:pPr>
              <w:rPr>
                <w:rFonts w:eastAsiaTheme="minorHAnsi"/>
              </w:rPr>
            </w:pPr>
          </w:p>
          <w:p w:rsidR="00E3515E" w:rsidRPr="0015386C" w:rsidRDefault="00E3515E" w:rsidP="00E3515E">
            <w:pPr>
              <w:rPr>
                <w:rFonts w:eastAsiaTheme="minorHAnsi"/>
              </w:rPr>
            </w:pPr>
          </w:p>
          <w:p w:rsidR="00E3515E" w:rsidRPr="0015386C" w:rsidRDefault="00E3515E" w:rsidP="00E3515E">
            <w:pPr>
              <w:rPr>
                <w:rFonts w:eastAsiaTheme="minorHAnsi"/>
              </w:rPr>
            </w:pPr>
          </w:p>
          <w:p w:rsidR="00E3515E" w:rsidRPr="0015386C" w:rsidRDefault="00E3515E" w:rsidP="00E3515E">
            <w:pPr>
              <w:rPr>
                <w:rFonts w:eastAsiaTheme="minorHAnsi"/>
              </w:rPr>
            </w:pPr>
          </w:p>
          <w:p w:rsidR="00E3515E" w:rsidRPr="0015386C" w:rsidRDefault="00E3515E" w:rsidP="00E3515E">
            <w:pPr>
              <w:rPr>
                <w:rFonts w:eastAsiaTheme="minorHAnsi"/>
              </w:rPr>
            </w:pPr>
          </w:p>
          <w:p w:rsidR="00E3515E" w:rsidRPr="0015386C" w:rsidRDefault="00E3515E" w:rsidP="00E3515E">
            <w:pPr>
              <w:rPr>
                <w:rFonts w:eastAsiaTheme="minorHAnsi"/>
              </w:rPr>
            </w:pPr>
          </w:p>
        </w:tc>
        <w:tc>
          <w:tcPr>
            <w:tcW w:w="1644" w:type="dxa"/>
            <w:gridSpan w:val="4"/>
            <w:tcBorders>
              <w:top w:val="single" w:sz="4" w:space="0" w:color="auto"/>
              <w:left w:val="single" w:sz="4" w:space="0" w:color="auto"/>
              <w:bottom w:val="single" w:sz="4" w:space="0" w:color="auto"/>
              <w:right w:val="single" w:sz="4" w:space="0" w:color="auto"/>
            </w:tcBorders>
          </w:tcPr>
          <w:p w:rsidR="00E3515E" w:rsidRPr="0015386C" w:rsidRDefault="00E3515E" w:rsidP="00E3515E">
            <w:pPr>
              <w:autoSpaceDE w:val="0"/>
              <w:autoSpaceDN w:val="0"/>
              <w:adjustRightInd w:val="0"/>
              <w:rPr>
                <w:rFonts w:eastAsiaTheme="minorHAnsi"/>
              </w:rPr>
            </w:pPr>
            <w:r w:rsidRPr="0015386C">
              <w:rPr>
                <w:rFonts w:eastAsiaTheme="minorHAnsi"/>
              </w:rPr>
              <w:t>В том числе</w:t>
            </w:r>
          </w:p>
        </w:tc>
        <w:tc>
          <w:tcPr>
            <w:tcW w:w="1149" w:type="dxa"/>
            <w:vMerge/>
            <w:tcBorders>
              <w:left w:val="single" w:sz="4" w:space="0" w:color="auto"/>
              <w:right w:val="single" w:sz="4" w:space="0" w:color="auto"/>
            </w:tcBorders>
          </w:tcPr>
          <w:p w:rsidR="00E3515E" w:rsidRPr="0015386C" w:rsidRDefault="00E3515E" w:rsidP="00E3515E">
            <w:pPr>
              <w:autoSpaceDE w:val="0"/>
              <w:autoSpaceDN w:val="0"/>
              <w:adjustRightInd w:val="0"/>
              <w:rPr>
                <w:rFonts w:eastAsiaTheme="minorHAnsi"/>
              </w:rPr>
            </w:pPr>
          </w:p>
        </w:tc>
        <w:tc>
          <w:tcPr>
            <w:tcW w:w="1405" w:type="dxa"/>
            <w:vMerge/>
            <w:tcBorders>
              <w:left w:val="single" w:sz="4" w:space="0" w:color="auto"/>
              <w:right w:val="single" w:sz="4" w:space="0" w:color="auto"/>
            </w:tcBorders>
          </w:tcPr>
          <w:p w:rsidR="00E3515E" w:rsidRPr="0015386C" w:rsidRDefault="00E3515E" w:rsidP="00E3515E">
            <w:pPr>
              <w:autoSpaceDE w:val="0"/>
              <w:autoSpaceDN w:val="0"/>
              <w:adjustRightInd w:val="0"/>
              <w:rPr>
                <w:rFonts w:eastAsiaTheme="minorHAnsi"/>
              </w:rPr>
            </w:pPr>
          </w:p>
        </w:tc>
      </w:tr>
      <w:tr w:rsidR="00E3515E" w:rsidRPr="0015386C" w:rsidTr="00E3515E">
        <w:trPr>
          <w:trHeight w:val="723"/>
        </w:trPr>
        <w:tc>
          <w:tcPr>
            <w:tcW w:w="476" w:type="dxa"/>
            <w:vMerge/>
            <w:tcBorders>
              <w:left w:val="single" w:sz="4" w:space="0" w:color="auto"/>
              <w:right w:val="single" w:sz="4" w:space="0" w:color="auto"/>
            </w:tcBorders>
          </w:tcPr>
          <w:p w:rsidR="00E3515E" w:rsidRPr="0015386C" w:rsidRDefault="00E3515E" w:rsidP="00E3515E">
            <w:pPr>
              <w:autoSpaceDE w:val="0"/>
              <w:autoSpaceDN w:val="0"/>
              <w:adjustRightInd w:val="0"/>
              <w:jc w:val="center"/>
              <w:rPr>
                <w:rFonts w:eastAsiaTheme="minorHAnsi"/>
                <w:color w:val="0000FF"/>
              </w:rPr>
            </w:pPr>
          </w:p>
        </w:tc>
        <w:tc>
          <w:tcPr>
            <w:tcW w:w="1989" w:type="dxa"/>
            <w:vMerge/>
            <w:tcBorders>
              <w:left w:val="single" w:sz="4" w:space="0" w:color="auto"/>
              <w:right w:val="single" w:sz="4" w:space="0" w:color="auto"/>
            </w:tcBorders>
          </w:tcPr>
          <w:p w:rsidR="00E3515E" w:rsidRPr="0015386C" w:rsidRDefault="00E3515E" w:rsidP="00E3515E">
            <w:pPr>
              <w:autoSpaceDE w:val="0"/>
              <w:autoSpaceDN w:val="0"/>
              <w:adjustRightInd w:val="0"/>
              <w:jc w:val="both"/>
              <w:rPr>
                <w:rFonts w:eastAsiaTheme="minorHAnsi"/>
              </w:rPr>
            </w:pPr>
          </w:p>
        </w:tc>
        <w:tc>
          <w:tcPr>
            <w:tcW w:w="1066" w:type="dxa"/>
            <w:vMerge/>
            <w:tcBorders>
              <w:left w:val="single" w:sz="4" w:space="0" w:color="auto"/>
              <w:right w:val="single" w:sz="4" w:space="0" w:color="auto"/>
            </w:tcBorders>
          </w:tcPr>
          <w:p w:rsidR="00E3515E" w:rsidRPr="0015386C" w:rsidRDefault="00E3515E" w:rsidP="00E3515E">
            <w:pPr>
              <w:autoSpaceDE w:val="0"/>
              <w:autoSpaceDN w:val="0"/>
              <w:adjustRightInd w:val="0"/>
              <w:rPr>
                <w:rFonts w:eastAsiaTheme="minorHAnsi"/>
              </w:rPr>
            </w:pPr>
          </w:p>
        </w:tc>
        <w:tc>
          <w:tcPr>
            <w:tcW w:w="1064" w:type="dxa"/>
            <w:vMerge/>
            <w:tcBorders>
              <w:left w:val="single" w:sz="4" w:space="0" w:color="auto"/>
              <w:right w:val="single" w:sz="4" w:space="0" w:color="auto"/>
            </w:tcBorders>
          </w:tcPr>
          <w:p w:rsidR="00E3515E" w:rsidRPr="0015386C" w:rsidRDefault="00E3515E" w:rsidP="00E3515E">
            <w:pPr>
              <w:autoSpaceDE w:val="0"/>
              <w:autoSpaceDN w:val="0"/>
              <w:adjustRightInd w:val="0"/>
              <w:rPr>
                <w:rFonts w:eastAsiaTheme="minorHAnsi"/>
              </w:rPr>
            </w:pPr>
          </w:p>
        </w:tc>
        <w:tc>
          <w:tcPr>
            <w:tcW w:w="411" w:type="dxa"/>
            <w:tcBorders>
              <w:top w:val="single" w:sz="4" w:space="0" w:color="auto"/>
              <w:left w:val="single" w:sz="4" w:space="0" w:color="auto"/>
              <w:bottom w:val="single" w:sz="4" w:space="0" w:color="auto"/>
              <w:right w:val="single" w:sz="4" w:space="0" w:color="auto"/>
            </w:tcBorders>
          </w:tcPr>
          <w:p w:rsidR="00E3515E" w:rsidRPr="0059047A" w:rsidRDefault="00E3515E" w:rsidP="00E3515E">
            <w:pPr>
              <w:autoSpaceDE w:val="0"/>
              <w:autoSpaceDN w:val="0"/>
              <w:adjustRightInd w:val="0"/>
              <w:rPr>
                <w:rFonts w:eastAsiaTheme="minorHAnsi"/>
                <w:sz w:val="20"/>
                <w:szCs w:val="20"/>
              </w:rPr>
            </w:pPr>
            <w:r w:rsidRPr="0059047A">
              <w:rPr>
                <w:rFonts w:eastAsiaTheme="minorHAnsi"/>
                <w:sz w:val="20"/>
                <w:szCs w:val="20"/>
              </w:rPr>
              <w:t>всего</w:t>
            </w:r>
          </w:p>
        </w:tc>
        <w:tc>
          <w:tcPr>
            <w:tcW w:w="411" w:type="dxa"/>
            <w:tcBorders>
              <w:top w:val="single" w:sz="4" w:space="0" w:color="auto"/>
              <w:left w:val="single" w:sz="4" w:space="0" w:color="auto"/>
              <w:bottom w:val="single" w:sz="4" w:space="0" w:color="auto"/>
              <w:right w:val="single" w:sz="4" w:space="0" w:color="auto"/>
            </w:tcBorders>
          </w:tcPr>
          <w:p w:rsidR="00E3515E" w:rsidRPr="0059047A" w:rsidRDefault="00E3515E" w:rsidP="00E3515E">
            <w:pPr>
              <w:autoSpaceDE w:val="0"/>
              <w:autoSpaceDN w:val="0"/>
              <w:adjustRightInd w:val="0"/>
              <w:rPr>
                <w:rFonts w:eastAsiaTheme="minorHAnsi"/>
                <w:sz w:val="20"/>
                <w:szCs w:val="20"/>
              </w:rPr>
            </w:pPr>
            <w:r w:rsidRPr="0059047A">
              <w:rPr>
                <w:rFonts w:eastAsiaTheme="minorHAnsi"/>
                <w:sz w:val="20"/>
                <w:szCs w:val="20"/>
              </w:rPr>
              <w:t>2022 год</w:t>
            </w:r>
          </w:p>
        </w:tc>
        <w:tc>
          <w:tcPr>
            <w:tcW w:w="396" w:type="dxa"/>
            <w:tcBorders>
              <w:top w:val="single" w:sz="4" w:space="0" w:color="auto"/>
              <w:left w:val="single" w:sz="4" w:space="0" w:color="auto"/>
              <w:bottom w:val="single" w:sz="4" w:space="0" w:color="auto"/>
              <w:right w:val="single" w:sz="4" w:space="0" w:color="auto"/>
            </w:tcBorders>
          </w:tcPr>
          <w:p w:rsidR="00E3515E" w:rsidRPr="0059047A" w:rsidRDefault="00E3515E" w:rsidP="00E3515E">
            <w:pPr>
              <w:autoSpaceDE w:val="0"/>
              <w:autoSpaceDN w:val="0"/>
              <w:adjustRightInd w:val="0"/>
              <w:rPr>
                <w:rFonts w:eastAsiaTheme="minorHAnsi"/>
                <w:sz w:val="20"/>
                <w:szCs w:val="20"/>
              </w:rPr>
            </w:pPr>
            <w:r w:rsidRPr="0059047A">
              <w:rPr>
                <w:rFonts w:eastAsiaTheme="minorHAnsi"/>
                <w:sz w:val="20"/>
                <w:szCs w:val="20"/>
              </w:rPr>
              <w:t>2023 год</w:t>
            </w:r>
          </w:p>
        </w:tc>
        <w:tc>
          <w:tcPr>
            <w:tcW w:w="426" w:type="dxa"/>
            <w:tcBorders>
              <w:top w:val="single" w:sz="4" w:space="0" w:color="auto"/>
              <w:left w:val="single" w:sz="4" w:space="0" w:color="auto"/>
              <w:bottom w:val="single" w:sz="4" w:space="0" w:color="auto"/>
              <w:right w:val="single" w:sz="4" w:space="0" w:color="auto"/>
            </w:tcBorders>
          </w:tcPr>
          <w:p w:rsidR="00E3515E" w:rsidRPr="0059047A" w:rsidRDefault="00E3515E" w:rsidP="00E3515E">
            <w:pPr>
              <w:autoSpaceDE w:val="0"/>
              <w:autoSpaceDN w:val="0"/>
              <w:adjustRightInd w:val="0"/>
              <w:rPr>
                <w:rFonts w:eastAsiaTheme="minorHAnsi"/>
                <w:sz w:val="20"/>
                <w:szCs w:val="20"/>
              </w:rPr>
            </w:pPr>
            <w:r w:rsidRPr="0059047A">
              <w:rPr>
                <w:rFonts w:eastAsiaTheme="minorHAnsi"/>
                <w:sz w:val="20"/>
                <w:szCs w:val="20"/>
              </w:rPr>
              <w:t>2024 год</w:t>
            </w:r>
          </w:p>
        </w:tc>
        <w:tc>
          <w:tcPr>
            <w:tcW w:w="411" w:type="dxa"/>
            <w:tcBorders>
              <w:top w:val="single" w:sz="4" w:space="0" w:color="auto"/>
              <w:left w:val="single" w:sz="4" w:space="0" w:color="auto"/>
              <w:bottom w:val="single" w:sz="4" w:space="0" w:color="auto"/>
              <w:right w:val="single" w:sz="4" w:space="0" w:color="auto"/>
            </w:tcBorders>
          </w:tcPr>
          <w:p w:rsidR="00E3515E" w:rsidRPr="0059047A" w:rsidRDefault="00E3515E" w:rsidP="00E3515E">
            <w:pPr>
              <w:autoSpaceDE w:val="0"/>
              <w:autoSpaceDN w:val="0"/>
              <w:adjustRightInd w:val="0"/>
              <w:rPr>
                <w:rFonts w:eastAsiaTheme="minorHAnsi"/>
                <w:sz w:val="20"/>
                <w:szCs w:val="20"/>
              </w:rPr>
            </w:pPr>
            <w:r w:rsidRPr="0059047A">
              <w:rPr>
                <w:rFonts w:eastAsiaTheme="minorHAnsi"/>
                <w:sz w:val="20"/>
                <w:szCs w:val="20"/>
              </w:rPr>
              <w:t>2025 год</w:t>
            </w:r>
          </w:p>
        </w:tc>
        <w:tc>
          <w:tcPr>
            <w:tcW w:w="1149" w:type="dxa"/>
            <w:vMerge/>
            <w:tcBorders>
              <w:left w:val="single" w:sz="4" w:space="0" w:color="auto"/>
              <w:right w:val="single" w:sz="4" w:space="0" w:color="auto"/>
            </w:tcBorders>
          </w:tcPr>
          <w:p w:rsidR="00E3515E" w:rsidRPr="0015386C" w:rsidRDefault="00E3515E" w:rsidP="00E3515E">
            <w:pPr>
              <w:autoSpaceDE w:val="0"/>
              <w:autoSpaceDN w:val="0"/>
              <w:adjustRightInd w:val="0"/>
              <w:rPr>
                <w:rFonts w:eastAsiaTheme="minorHAnsi"/>
              </w:rPr>
            </w:pPr>
          </w:p>
        </w:tc>
        <w:tc>
          <w:tcPr>
            <w:tcW w:w="1405" w:type="dxa"/>
            <w:vMerge/>
            <w:tcBorders>
              <w:left w:val="single" w:sz="4" w:space="0" w:color="auto"/>
              <w:right w:val="single" w:sz="4" w:space="0" w:color="auto"/>
            </w:tcBorders>
          </w:tcPr>
          <w:p w:rsidR="00E3515E" w:rsidRPr="0015386C" w:rsidRDefault="00E3515E" w:rsidP="00E3515E">
            <w:pPr>
              <w:autoSpaceDE w:val="0"/>
              <w:autoSpaceDN w:val="0"/>
              <w:adjustRightInd w:val="0"/>
              <w:rPr>
                <w:rFonts w:eastAsiaTheme="minorHAnsi"/>
              </w:rPr>
            </w:pPr>
          </w:p>
        </w:tc>
      </w:tr>
      <w:tr w:rsidR="00E3515E" w:rsidRPr="0015386C" w:rsidTr="00E3515E">
        <w:trPr>
          <w:trHeight w:val="723"/>
        </w:trPr>
        <w:tc>
          <w:tcPr>
            <w:tcW w:w="476" w:type="dxa"/>
            <w:vMerge/>
            <w:tcBorders>
              <w:left w:val="single" w:sz="4" w:space="0" w:color="auto"/>
              <w:bottom w:val="single" w:sz="4" w:space="0" w:color="auto"/>
              <w:right w:val="single" w:sz="4" w:space="0" w:color="auto"/>
            </w:tcBorders>
          </w:tcPr>
          <w:p w:rsidR="00E3515E" w:rsidRPr="0015386C" w:rsidRDefault="00E3515E" w:rsidP="00E3515E">
            <w:pPr>
              <w:autoSpaceDE w:val="0"/>
              <w:autoSpaceDN w:val="0"/>
              <w:adjustRightInd w:val="0"/>
              <w:jc w:val="center"/>
              <w:rPr>
                <w:rFonts w:eastAsiaTheme="minorHAnsi"/>
                <w:color w:val="0000FF"/>
              </w:rPr>
            </w:pPr>
          </w:p>
        </w:tc>
        <w:tc>
          <w:tcPr>
            <w:tcW w:w="1989" w:type="dxa"/>
            <w:vMerge/>
            <w:tcBorders>
              <w:left w:val="single" w:sz="4" w:space="0" w:color="auto"/>
              <w:bottom w:val="single" w:sz="4" w:space="0" w:color="auto"/>
              <w:right w:val="single" w:sz="4" w:space="0" w:color="auto"/>
            </w:tcBorders>
          </w:tcPr>
          <w:p w:rsidR="00E3515E" w:rsidRPr="0015386C" w:rsidRDefault="00E3515E" w:rsidP="00E3515E">
            <w:pPr>
              <w:autoSpaceDE w:val="0"/>
              <w:autoSpaceDN w:val="0"/>
              <w:adjustRightInd w:val="0"/>
              <w:jc w:val="both"/>
              <w:rPr>
                <w:rFonts w:eastAsiaTheme="minorHAnsi"/>
              </w:rPr>
            </w:pPr>
          </w:p>
        </w:tc>
        <w:tc>
          <w:tcPr>
            <w:tcW w:w="1066" w:type="dxa"/>
            <w:vMerge/>
            <w:tcBorders>
              <w:left w:val="single" w:sz="4" w:space="0" w:color="auto"/>
              <w:bottom w:val="single" w:sz="4" w:space="0" w:color="auto"/>
              <w:right w:val="single" w:sz="4" w:space="0" w:color="auto"/>
            </w:tcBorders>
          </w:tcPr>
          <w:p w:rsidR="00E3515E" w:rsidRPr="0015386C" w:rsidRDefault="00E3515E" w:rsidP="00E3515E">
            <w:pPr>
              <w:autoSpaceDE w:val="0"/>
              <w:autoSpaceDN w:val="0"/>
              <w:adjustRightInd w:val="0"/>
              <w:rPr>
                <w:rFonts w:eastAsiaTheme="minorHAnsi"/>
              </w:rPr>
            </w:pPr>
          </w:p>
        </w:tc>
        <w:tc>
          <w:tcPr>
            <w:tcW w:w="1064" w:type="dxa"/>
            <w:vMerge/>
            <w:tcBorders>
              <w:left w:val="single" w:sz="4" w:space="0" w:color="auto"/>
              <w:bottom w:val="single" w:sz="4" w:space="0" w:color="auto"/>
              <w:right w:val="single" w:sz="4" w:space="0" w:color="auto"/>
            </w:tcBorders>
          </w:tcPr>
          <w:p w:rsidR="00E3515E" w:rsidRPr="0015386C" w:rsidRDefault="00E3515E" w:rsidP="00E3515E">
            <w:pPr>
              <w:autoSpaceDE w:val="0"/>
              <w:autoSpaceDN w:val="0"/>
              <w:adjustRightInd w:val="0"/>
              <w:rPr>
                <w:rFonts w:eastAsiaTheme="minorHAnsi"/>
              </w:rPr>
            </w:pPr>
          </w:p>
        </w:tc>
        <w:tc>
          <w:tcPr>
            <w:tcW w:w="411" w:type="dxa"/>
            <w:tcBorders>
              <w:top w:val="single" w:sz="4" w:space="0" w:color="auto"/>
              <w:left w:val="single" w:sz="4" w:space="0" w:color="auto"/>
              <w:bottom w:val="single" w:sz="4" w:space="0" w:color="auto"/>
              <w:right w:val="single" w:sz="4" w:space="0" w:color="auto"/>
            </w:tcBorders>
          </w:tcPr>
          <w:p w:rsidR="00E3515E" w:rsidRPr="0059047A" w:rsidRDefault="00E3515E" w:rsidP="00E3515E">
            <w:pPr>
              <w:autoSpaceDE w:val="0"/>
              <w:autoSpaceDN w:val="0"/>
              <w:adjustRightInd w:val="0"/>
              <w:rPr>
                <w:rFonts w:eastAsiaTheme="minorHAnsi"/>
                <w:sz w:val="20"/>
                <w:szCs w:val="20"/>
              </w:rPr>
            </w:pPr>
            <w:r w:rsidRPr="0059047A">
              <w:rPr>
                <w:rFonts w:eastAsiaTheme="minorHAnsi"/>
                <w:sz w:val="20"/>
                <w:szCs w:val="20"/>
              </w:rPr>
              <w:t>3,7</w:t>
            </w:r>
          </w:p>
        </w:tc>
        <w:tc>
          <w:tcPr>
            <w:tcW w:w="411" w:type="dxa"/>
            <w:tcBorders>
              <w:top w:val="single" w:sz="4" w:space="0" w:color="auto"/>
              <w:left w:val="single" w:sz="4" w:space="0" w:color="auto"/>
              <w:bottom w:val="single" w:sz="4" w:space="0" w:color="auto"/>
              <w:right w:val="single" w:sz="4" w:space="0" w:color="auto"/>
            </w:tcBorders>
          </w:tcPr>
          <w:p w:rsidR="00E3515E" w:rsidRPr="0059047A" w:rsidRDefault="00E3515E" w:rsidP="00E3515E">
            <w:pPr>
              <w:autoSpaceDE w:val="0"/>
              <w:autoSpaceDN w:val="0"/>
              <w:adjustRightInd w:val="0"/>
              <w:rPr>
                <w:rFonts w:eastAsiaTheme="minorHAnsi"/>
                <w:sz w:val="20"/>
                <w:szCs w:val="20"/>
              </w:rPr>
            </w:pPr>
            <w:r w:rsidRPr="0059047A">
              <w:rPr>
                <w:rFonts w:eastAsiaTheme="minorHAnsi"/>
                <w:sz w:val="20"/>
                <w:szCs w:val="20"/>
              </w:rPr>
              <w:t>2,0</w:t>
            </w:r>
          </w:p>
        </w:tc>
        <w:tc>
          <w:tcPr>
            <w:tcW w:w="396" w:type="dxa"/>
            <w:tcBorders>
              <w:top w:val="single" w:sz="4" w:space="0" w:color="auto"/>
              <w:left w:val="single" w:sz="4" w:space="0" w:color="auto"/>
              <w:bottom w:val="single" w:sz="4" w:space="0" w:color="auto"/>
              <w:right w:val="single" w:sz="4" w:space="0" w:color="auto"/>
            </w:tcBorders>
          </w:tcPr>
          <w:p w:rsidR="00E3515E" w:rsidRPr="0059047A" w:rsidRDefault="00E3515E" w:rsidP="00E3515E">
            <w:pPr>
              <w:autoSpaceDE w:val="0"/>
              <w:autoSpaceDN w:val="0"/>
              <w:adjustRightInd w:val="0"/>
              <w:rPr>
                <w:rFonts w:eastAsiaTheme="minorHAnsi"/>
                <w:sz w:val="20"/>
                <w:szCs w:val="20"/>
              </w:rPr>
            </w:pPr>
            <w:r w:rsidRPr="0059047A">
              <w:rPr>
                <w:rFonts w:eastAsiaTheme="minorHAnsi"/>
                <w:sz w:val="20"/>
                <w:szCs w:val="20"/>
              </w:rPr>
              <w:t>1,7</w:t>
            </w:r>
          </w:p>
        </w:tc>
        <w:tc>
          <w:tcPr>
            <w:tcW w:w="426" w:type="dxa"/>
            <w:tcBorders>
              <w:top w:val="single" w:sz="4" w:space="0" w:color="auto"/>
              <w:left w:val="single" w:sz="4" w:space="0" w:color="auto"/>
              <w:bottom w:val="single" w:sz="4" w:space="0" w:color="auto"/>
              <w:right w:val="single" w:sz="4" w:space="0" w:color="auto"/>
            </w:tcBorders>
          </w:tcPr>
          <w:p w:rsidR="00E3515E" w:rsidRPr="0059047A" w:rsidRDefault="00E3515E" w:rsidP="00E3515E">
            <w:pPr>
              <w:autoSpaceDE w:val="0"/>
              <w:autoSpaceDN w:val="0"/>
              <w:adjustRightInd w:val="0"/>
              <w:rPr>
                <w:rFonts w:eastAsiaTheme="minorHAnsi"/>
                <w:sz w:val="20"/>
                <w:szCs w:val="20"/>
              </w:rPr>
            </w:pPr>
          </w:p>
        </w:tc>
        <w:tc>
          <w:tcPr>
            <w:tcW w:w="411" w:type="dxa"/>
            <w:tcBorders>
              <w:top w:val="single" w:sz="4" w:space="0" w:color="auto"/>
              <w:left w:val="single" w:sz="4" w:space="0" w:color="auto"/>
              <w:bottom w:val="single" w:sz="4" w:space="0" w:color="auto"/>
              <w:right w:val="single" w:sz="4" w:space="0" w:color="auto"/>
            </w:tcBorders>
          </w:tcPr>
          <w:p w:rsidR="00E3515E" w:rsidRPr="0059047A" w:rsidRDefault="00E3515E" w:rsidP="00E3515E">
            <w:pPr>
              <w:autoSpaceDE w:val="0"/>
              <w:autoSpaceDN w:val="0"/>
              <w:adjustRightInd w:val="0"/>
              <w:rPr>
                <w:rFonts w:eastAsiaTheme="minorHAnsi"/>
                <w:sz w:val="20"/>
                <w:szCs w:val="20"/>
              </w:rPr>
            </w:pPr>
          </w:p>
        </w:tc>
        <w:tc>
          <w:tcPr>
            <w:tcW w:w="1149" w:type="dxa"/>
            <w:vMerge/>
            <w:tcBorders>
              <w:left w:val="single" w:sz="4" w:space="0" w:color="auto"/>
              <w:bottom w:val="single" w:sz="4" w:space="0" w:color="auto"/>
              <w:right w:val="single" w:sz="4" w:space="0" w:color="auto"/>
            </w:tcBorders>
          </w:tcPr>
          <w:p w:rsidR="00E3515E" w:rsidRPr="0015386C" w:rsidRDefault="00E3515E" w:rsidP="00E3515E">
            <w:pPr>
              <w:autoSpaceDE w:val="0"/>
              <w:autoSpaceDN w:val="0"/>
              <w:adjustRightInd w:val="0"/>
              <w:rPr>
                <w:rFonts w:eastAsiaTheme="minorHAnsi"/>
              </w:rPr>
            </w:pPr>
          </w:p>
        </w:tc>
        <w:tc>
          <w:tcPr>
            <w:tcW w:w="1405" w:type="dxa"/>
            <w:vMerge/>
            <w:tcBorders>
              <w:left w:val="single" w:sz="4" w:space="0" w:color="auto"/>
              <w:bottom w:val="single" w:sz="4" w:space="0" w:color="auto"/>
              <w:right w:val="single" w:sz="4" w:space="0" w:color="auto"/>
            </w:tcBorders>
          </w:tcPr>
          <w:p w:rsidR="00E3515E" w:rsidRPr="0015386C" w:rsidRDefault="00E3515E" w:rsidP="00E3515E">
            <w:pPr>
              <w:autoSpaceDE w:val="0"/>
              <w:autoSpaceDN w:val="0"/>
              <w:adjustRightInd w:val="0"/>
              <w:rPr>
                <w:rFonts w:eastAsiaTheme="minorHAnsi"/>
              </w:rPr>
            </w:pPr>
          </w:p>
        </w:tc>
      </w:tr>
    </w:tbl>
    <w:p w:rsidR="00E3515E" w:rsidRDefault="00E3515E" w:rsidP="00E3515E">
      <w:pPr>
        <w:pStyle w:val="ConsPlusNonformat"/>
        <w:spacing w:line="360" w:lineRule="exact"/>
        <w:ind w:firstLine="709"/>
        <w:jc w:val="both"/>
        <w:rPr>
          <w:rFonts w:ascii="Times New Roman" w:hAnsi="Times New Roman" w:cs="Times New Roman"/>
          <w:sz w:val="28"/>
          <w:szCs w:val="28"/>
        </w:rPr>
      </w:pPr>
    </w:p>
    <w:p w:rsidR="00E3515E" w:rsidRPr="00310FAF" w:rsidRDefault="00E3515E" w:rsidP="00E3515E">
      <w:pPr>
        <w:spacing w:line="360" w:lineRule="exact"/>
        <w:jc w:val="both"/>
        <w:rPr>
          <w:sz w:val="28"/>
          <w:szCs w:val="28"/>
        </w:rPr>
      </w:pPr>
      <w:r>
        <w:rPr>
          <w:sz w:val="28"/>
          <w:szCs w:val="28"/>
        </w:rPr>
        <w:t>2.2.</w:t>
      </w:r>
      <w:r w:rsidRPr="005D2B61">
        <w:rPr>
          <w:sz w:val="28"/>
          <w:szCs w:val="28"/>
        </w:rPr>
        <w:t xml:space="preserve"> </w:t>
      </w:r>
      <w:r>
        <w:rPr>
          <w:sz w:val="28"/>
          <w:szCs w:val="28"/>
        </w:rPr>
        <w:t>Подп</w:t>
      </w:r>
      <w:r w:rsidRPr="000A7C63">
        <w:rPr>
          <w:sz w:val="28"/>
          <w:szCs w:val="28"/>
        </w:rPr>
        <w:t>ункт 4</w:t>
      </w:r>
      <w:r>
        <w:rPr>
          <w:sz w:val="28"/>
          <w:szCs w:val="28"/>
        </w:rPr>
        <w:t>.2.</w:t>
      </w:r>
      <w:r w:rsidRPr="000A7C63">
        <w:rPr>
          <w:sz w:val="28"/>
          <w:szCs w:val="28"/>
        </w:rPr>
        <w:t xml:space="preserve"> раздела 3 Программы «Обобщенная характеристика мероприятий муниципальной программы Перечень мероприятий реализации Программы» изложить в следующей редакции:</w:t>
      </w:r>
    </w:p>
    <w:p w:rsidR="00E3515E" w:rsidRPr="00310FAF" w:rsidRDefault="00E3515E" w:rsidP="00E3515E">
      <w:pPr>
        <w:pStyle w:val="ConsPlusNormal"/>
        <w:jc w:val="both"/>
        <w:rPr>
          <w:rFonts w:ascii="Times New Roman" w:hAnsi="Times New Roman" w:cs="Times New Roman"/>
          <w:sz w:val="28"/>
          <w:szCs w:val="28"/>
        </w:rPr>
      </w:pPr>
    </w:p>
    <w:tbl>
      <w:tblPr>
        <w:tblW w:w="5076" w:type="pct"/>
        <w:tblInd w:w="-289" w:type="dxa"/>
        <w:tblLayout w:type="fixed"/>
        <w:tblCellMar>
          <w:top w:w="102" w:type="dxa"/>
          <w:left w:w="62" w:type="dxa"/>
          <w:bottom w:w="102" w:type="dxa"/>
          <w:right w:w="62" w:type="dxa"/>
        </w:tblCellMar>
        <w:tblLook w:val="0000" w:firstRow="0" w:lastRow="0" w:firstColumn="0" w:lastColumn="0" w:noHBand="0" w:noVBand="0"/>
      </w:tblPr>
      <w:tblGrid>
        <w:gridCol w:w="633"/>
        <w:gridCol w:w="2072"/>
        <w:gridCol w:w="1107"/>
        <w:gridCol w:w="1106"/>
        <w:gridCol w:w="1905"/>
        <w:gridCol w:w="1195"/>
        <w:gridCol w:w="1462"/>
      </w:tblGrid>
      <w:tr w:rsidR="00E3515E" w:rsidRPr="0015386C" w:rsidTr="00E3515E">
        <w:tc>
          <w:tcPr>
            <w:tcW w:w="633" w:type="dxa"/>
            <w:tcBorders>
              <w:top w:val="single" w:sz="4" w:space="0" w:color="auto"/>
              <w:left w:val="single" w:sz="4" w:space="0" w:color="auto"/>
              <w:bottom w:val="single" w:sz="4" w:space="0" w:color="auto"/>
              <w:right w:val="single" w:sz="4" w:space="0" w:color="auto"/>
            </w:tcBorders>
          </w:tcPr>
          <w:p w:rsidR="00E3515E" w:rsidRPr="0015386C" w:rsidRDefault="00E3515E" w:rsidP="00E3515E">
            <w:pPr>
              <w:autoSpaceDE w:val="0"/>
              <w:autoSpaceDN w:val="0"/>
              <w:adjustRightInd w:val="0"/>
              <w:jc w:val="center"/>
              <w:rPr>
                <w:rFonts w:eastAsiaTheme="minorHAnsi"/>
              </w:rPr>
            </w:pPr>
            <w:hyperlink r:id="rId24" w:history="1">
              <w:r w:rsidRPr="0015386C">
                <w:rPr>
                  <w:rFonts w:eastAsiaTheme="minorHAnsi"/>
                  <w:color w:val="0000FF"/>
                </w:rPr>
                <w:t>4.2</w:t>
              </w:r>
            </w:hyperlink>
            <w:r w:rsidRPr="0015386C">
              <w:rPr>
                <w:rFonts w:eastAsiaTheme="minorHAnsi"/>
              </w:rPr>
              <w:t>.</w:t>
            </w:r>
          </w:p>
        </w:tc>
        <w:tc>
          <w:tcPr>
            <w:tcW w:w="2074" w:type="dxa"/>
            <w:tcBorders>
              <w:top w:val="single" w:sz="4" w:space="0" w:color="auto"/>
              <w:left w:val="single" w:sz="4" w:space="0" w:color="auto"/>
              <w:bottom w:val="single" w:sz="4" w:space="0" w:color="auto"/>
              <w:right w:val="single" w:sz="4" w:space="0" w:color="auto"/>
            </w:tcBorders>
          </w:tcPr>
          <w:p w:rsidR="00E3515E" w:rsidRPr="0015386C" w:rsidRDefault="00E3515E" w:rsidP="00E3515E">
            <w:pPr>
              <w:autoSpaceDE w:val="0"/>
              <w:autoSpaceDN w:val="0"/>
              <w:adjustRightInd w:val="0"/>
              <w:jc w:val="both"/>
              <w:rPr>
                <w:rFonts w:eastAsiaTheme="minorHAnsi"/>
              </w:rPr>
            </w:pPr>
            <w:r w:rsidRPr="0015386C">
              <w:rPr>
                <w:rFonts w:eastAsiaTheme="minorHAnsi"/>
              </w:rPr>
              <w:t>Обеспечение взаимодействия администрации Кикнурского муниципального округа со средствами массовой информации по вопросам противодействия коррупции, в том числе в части размещения информационных материалов по вопросам антикор</w:t>
            </w:r>
            <w:r>
              <w:rPr>
                <w:rFonts w:eastAsiaTheme="minorHAnsi"/>
              </w:rPr>
              <w:t>рупционной деятельности органов</w:t>
            </w:r>
            <w:r w:rsidRPr="0015386C">
              <w:rPr>
                <w:rFonts w:eastAsiaTheme="minorHAnsi"/>
              </w:rPr>
              <w:t xml:space="preserve"> местного самоуправления</w:t>
            </w:r>
            <w:r>
              <w:rPr>
                <w:rFonts w:eastAsiaTheme="minorHAnsi"/>
              </w:rPr>
              <w:t>,</w:t>
            </w:r>
            <w:r w:rsidRPr="0015386C">
              <w:t xml:space="preserve"> </w:t>
            </w:r>
            <w:r>
              <w:rPr>
                <w:rFonts w:eastAsiaTheme="minorHAnsi"/>
              </w:rPr>
              <w:t>распространение буклетов, брошю</w:t>
            </w:r>
            <w:r w:rsidRPr="0015386C">
              <w:rPr>
                <w:rFonts w:eastAsiaTheme="minorHAnsi"/>
              </w:rPr>
              <w:t xml:space="preserve">р антикоррупционной направленности в местах массового скопления </w:t>
            </w:r>
          </w:p>
        </w:tc>
        <w:tc>
          <w:tcPr>
            <w:tcW w:w="1108" w:type="dxa"/>
            <w:tcBorders>
              <w:top w:val="single" w:sz="4" w:space="0" w:color="auto"/>
              <w:left w:val="single" w:sz="4" w:space="0" w:color="auto"/>
              <w:bottom w:val="single" w:sz="4" w:space="0" w:color="auto"/>
              <w:right w:val="single" w:sz="4" w:space="0" w:color="auto"/>
            </w:tcBorders>
          </w:tcPr>
          <w:p w:rsidR="00E3515E" w:rsidRPr="0015386C" w:rsidRDefault="00E3515E" w:rsidP="00E3515E">
            <w:pPr>
              <w:autoSpaceDE w:val="0"/>
              <w:autoSpaceDN w:val="0"/>
              <w:adjustRightInd w:val="0"/>
              <w:jc w:val="center"/>
              <w:rPr>
                <w:rFonts w:eastAsiaTheme="minorHAnsi"/>
              </w:rPr>
            </w:pPr>
            <w:r w:rsidRPr="0015386C">
              <w:rPr>
                <w:rFonts w:eastAsiaTheme="minorHAnsi"/>
              </w:rPr>
              <w:t xml:space="preserve">отдел по организационно-правовым </w:t>
            </w:r>
          </w:p>
          <w:p w:rsidR="00E3515E" w:rsidRPr="0015386C" w:rsidRDefault="00E3515E" w:rsidP="00E3515E">
            <w:pPr>
              <w:autoSpaceDE w:val="0"/>
              <w:autoSpaceDN w:val="0"/>
              <w:adjustRightInd w:val="0"/>
              <w:jc w:val="center"/>
              <w:rPr>
                <w:rFonts w:eastAsiaTheme="minorHAnsi"/>
              </w:rPr>
            </w:pPr>
            <w:r w:rsidRPr="0015386C">
              <w:rPr>
                <w:rFonts w:eastAsiaTheme="minorHAnsi"/>
              </w:rPr>
              <w:t>и кадровым вопросам</w:t>
            </w:r>
          </w:p>
        </w:tc>
        <w:tc>
          <w:tcPr>
            <w:tcW w:w="1107" w:type="dxa"/>
            <w:tcBorders>
              <w:top w:val="single" w:sz="4" w:space="0" w:color="auto"/>
              <w:left w:val="single" w:sz="4" w:space="0" w:color="auto"/>
              <w:bottom w:val="single" w:sz="4" w:space="0" w:color="auto"/>
              <w:right w:val="single" w:sz="4" w:space="0" w:color="auto"/>
            </w:tcBorders>
          </w:tcPr>
          <w:p w:rsidR="00E3515E" w:rsidRPr="0015386C" w:rsidRDefault="00E3515E" w:rsidP="00E3515E">
            <w:pPr>
              <w:autoSpaceDE w:val="0"/>
              <w:autoSpaceDN w:val="0"/>
              <w:adjustRightInd w:val="0"/>
              <w:jc w:val="center"/>
              <w:rPr>
                <w:rFonts w:eastAsiaTheme="minorHAnsi"/>
              </w:rPr>
            </w:pPr>
            <w:r w:rsidRPr="0015386C">
              <w:rPr>
                <w:rFonts w:eastAsiaTheme="minorHAnsi"/>
              </w:rPr>
              <w:t>в течение 2022 - 2025 годов</w:t>
            </w:r>
          </w:p>
        </w:tc>
        <w:tc>
          <w:tcPr>
            <w:tcW w:w="1906" w:type="dxa"/>
            <w:tcBorders>
              <w:top w:val="single" w:sz="4" w:space="0" w:color="auto"/>
              <w:left w:val="single" w:sz="4" w:space="0" w:color="auto"/>
              <w:bottom w:val="single" w:sz="4" w:space="0" w:color="auto"/>
              <w:right w:val="single" w:sz="4" w:space="0" w:color="auto"/>
            </w:tcBorders>
          </w:tcPr>
          <w:p w:rsidR="00E3515E" w:rsidRPr="0015386C" w:rsidRDefault="00E3515E" w:rsidP="00E3515E">
            <w:pPr>
              <w:autoSpaceDE w:val="0"/>
              <w:autoSpaceDN w:val="0"/>
              <w:adjustRightInd w:val="0"/>
              <w:rPr>
                <w:rFonts w:eastAsiaTheme="minorHAnsi"/>
              </w:rPr>
            </w:pPr>
            <w:r w:rsidRPr="0015386C">
              <w:rPr>
                <w:rFonts w:eastAsiaTheme="minorHAnsi"/>
              </w:rPr>
              <w:t>Средства местного бюджета:</w:t>
            </w:r>
          </w:p>
          <w:p w:rsidR="00E3515E" w:rsidRPr="0015386C" w:rsidRDefault="00E3515E" w:rsidP="00E3515E">
            <w:pPr>
              <w:autoSpaceDE w:val="0"/>
              <w:autoSpaceDN w:val="0"/>
              <w:adjustRightInd w:val="0"/>
              <w:rPr>
                <w:rFonts w:eastAsiaTheme="minorHAnsi"/>
              </w:rPr>
            </w:pPr>
            <w:r>
              <w:rPr>
                <w:rFonts w:eastAsiaTheme="minorHAnsi"/>
              </w:rPr>
              <w:t>всего – 3, 7</w:t>
            </w:r>
            <w:r w:rsidRPr="0015386C">
              <w:rPr>
                <w:rFonts w:eastAsiaTheme="minorHAnsi"/>
              </w:rPr>
              <w:t xml:space="preserve"> руб;</w:t>
            </w:r>
          </w:p>
          <w:p w:rsidR="00E3515E" w:rsidRPr="0015386C" w:rsidRDefault="00E3515E" w:rsidP="00E3515E">
            <w:pPr>
              <w:autoSpaceDE w:val="0"/>
              <w:autoSpaceDN w:val="0"/>
              <w:adjustRightInd w:val="0"/>
              <w:rPr>
                <w:rFonts w:eastAsiaTheme="minorHAnsi"/>
              </w:rPr>
            </w:pPr>
            <w:r w:rsidRPr="0015386C">
              <w:rPr>
                <w:rFonts w:eastAsiaTheme="minorHAnsi"/>
              </w:rPr>
              <w:t>2022 год -2,0 руб;</w:t>
            </w:r>
          </w:p>
          <w:p w:rsidR="00E3515E" w:rsidRPr="0015386C" w:rsidRDefault="00E3515E" w:rsidP="00E3515E">
            <w:pPr>
              <w:autoSpaceDE w:val="0"/>
              <w:autoSpaceDN w:val="0"/>
              <w:adjustRightInd w:val="0"/>
              <w:rPr>
                <w:rFonts w:eastAsiaTheme="minorHAnsi"/>
              </w:rPr>
            </w:pPr>
            <w:r>
              <w:rPr>
                <w:rFonts w:eastAsiaTheme="minorHAnsi"/>
              </w:rPr>
              <w:t>2023 год – 1,7</w:t>
            </w:r>
            <w:r w:rsidRPr="0015386C">
              <w:rPr>
                <w:rFonts w:eastAsiaTheme="minorHAnsi"/>
              </w:rPr>
              <w:t xml:space="preserve"> руб;</w:t>
            </w:r>
          </w:p>
          <w:p w:rsidR="00E3515E" w:rsidRPr="0015386C" w:rsidRDefault="00E3515E" w:rsidP="00E3515E">
            <w:pPr>
              <w:autoSpaceDE w:val="0"/>
              <w:autoSpaceDN w:val="0"/>
              <w:adjustRightInd w:val="0"/>
              <w:rPr>
                <w:rFonts w:eastAsiaTheme="minorHAnsi"/>
              </w:rPr>
            </w:pPr>
            <w:r w:rsidRPr="0015386C">
              <w:rPr>
                <w:rFonts w:eastAsiaTheme="minorHAnsi"/>
              </w:rPr>
              <w:t xml:space="preserve">Средства областного бюджета: </w:t>
            </w:r>
          </w:p>
          <w:p w:rsidR="00E3515E" w:rsidRPr="0015386C" w:rsidRDefault="00E3515E" w:rsidP="00E3515E">
            <w:pPr>
              <w:autoSpaceDE w:val="0"/>
              <w:autoSpaceDN w:val="0"/>
              <w:adjustRightInd w:val="0"/>
              <w:rPr>
                <w:rFonts w:eastAsiaTheme="minorHAnsi"/>
              </w:rPr>
            </w:pPr>
            <w:r w:rsidRPr="0015386C">
              <w:rPr>
                <w:rFonts w:eastAsiaTheme="minorHAnsi"/>
              </w:rPr>
              <w:t>всего  - 0;</w:t>
            </w:r>
          </w:p>
        </w:tc>
        <w:tc>
          <w:tcPr>
            <w:tcW w:w="1196" w:type="dxa"/>
            <w:tcBorders>
              <w:top w:val="single" w:sz="4" w:space="0" w:color="auto"/>
              <w:left w:val="single" w:sz="4" w:space="0" w:color="auto"/>
              <w:bottom w:val="single" w:sz="4" w:space="0" w:color="auto"/>
              <w:right w:val="single" w:sz="4" w:space="0" w:color="auto"/>
            </w:tcBorders>
          </w:tcPr>
          <w:p w:rsidR="00E3515E" w:rsidRPr="0015386C" w:rsidRDefault="00E3515E" w:rsidP="00E3515E">
            <w:pPr>
              <w:autoSpaceDE w:val="0"/>
              <w:autoSpaceDN w:val="0"/>
              <w:adjustRightInd w:val="0"/>
              <w:rPr>
                <w:rFonts w:eastAsiaTheme="minorHAnsi"/>
              </w:rPr>
            </w:pPr>
          </w:p>
        </w:tc>
        <w:tc>
          <w:tcPr>
            <w:tcW w:w="1463" w:type="dxa"/>
            <w:tcBorders>
              <w:top w:val="single" w:sz="4" w:space="0" w:color="auto"/>
              <w:left w:val="single" w:sz="4" w:space="0" w:color="auto"/>
              <w:bottom w:val="single" w:sz="4" w:space="0" w:color="auto"/>
              <w:right w:val="single" w:sz="4" w:space="0" w:color="auto"/>
            </w:tcBorders>
          </w:tcPr>
          <w:p w:rsidR="00E3515E" w:rsidRPr="0015386C" w:rsidRDefault="00E3515E" w:rsidP="00E3515E">
            <w:pPr>
              <w:autoSpaceDE w:val="0"/>
              <w:autoSpaceDN w:val="0"/>
              <w:adjustRightInd w:val="0"/>
              <w:jc w:val="both"/>
              <w:rPr>
                <w:rFonts w:eastAsiaTheme="minorHAnsi"/>
              </w:rPr>
            </w:pPr>
            <w:r w:rsidRPr="0015386C">
              <w:rPr>
                <w:rFonts w:eastAsiaTheme="minorHAnsi"/>
              </w:rPr>
              <w:t>информирование граждан о принимаемых органами местного самоуправления мерах по противодействию коррупции;</w:t>
            </w:r>
          </w:p>
          <w:p w:rsidR="00E3515E" w:rsidRPr="0015386C" w:rsidRDefault="00E3515E" w:rsidP="00E3515E">
            <w:pPr>
              <w:autoSpaceDE w:val="0"/>
              <w:autoSpaceDN w:val="0"/>
              <w:adjustRightInd w:val="0"/>
              <w:jc w:val="both"/>
              <w:rPr>
                <w:rFonts w:eastAsiaTheme="minorHAnsi"/>
              </w:rPr>
            </w:pPr>
            <w:r w:rsidRPr="0015386C">
              <w:rPr>
                <w:rFonts w:eastAsiaTheme="minorHAnsi"/>
              </w:rPr>
              <w:t>формирование антикоррупционного мировоззрения;</w:t>
            </w:r>
          </w:p>
          <w:p w:rsidR="00E3515E" w:rsidRPr="0015386C" w:rsidRDefault="00E3515E" w:rsidP="00E3515E">
            <w:pPr>
              <w:autoSpaceDE w:val="0"/>
              <w:autoSpaceDN w:val="0"/>
              <w:adjustRightInd w:val="0"/>
              <w:jc w:val="both"/>
              <w:rPr>
                <w:rFonts w:eastAsiaTheme="minorHAnsi"/>
              </w:rPr>
            </w:pPr>
            <w:r w:rsidRPr="0015386C">
              <w:rPr>
                <w:rFonts w:eastAsiaTheme="minorHAnsi"/>
              </w:rPr>
              <w:t>повышение общего уровня правосознания и правовой культуры граждан</w:t>
            </w:r>
          </w:p>
        </w:tc>
      </w:tr>
    </w:tbl>
    <w:p w:rsidR="00E3515E" w:rsidRDefault="00E3515E" w:rsidP="00E3515E">
      <w:pPr>
        <w:autoSpaceDE w:val="0"/>
        <w:autoSpaceDN w:val="0"/>
        <w:adjustRightInd w:val="0"/>
        <w:rPr>
          <w:sz w:val="28"/>
          <w:szCs w:val="28"/>
        </w:rPr>
      </w:pPr>
    </w:p>
    <w:p w:rsidR="00E3515E" w:rsidRDefault="00E3515E" w:rsidP="00E3515E">
      <w:pPr>
        <w:autoSpaceDE w:val="0"/>
        <w:autoSpaceDN w:val="0"/>
        <w:adjustRightInd w:val="0"/>
        <w:ind w:firstLine="709"/>
        <w:jc w:val="both"/>
        <w:rPr>
          <w:sz w:val="28"/>
          <w:szCs w:val="28"/>
        </w:rPr>
      </w:pPr>
      <w:r>
        <w:rPr>
          <w:sz w:val="28"/>
          <w:szCs w:val="28"/>
        </w:rPr>
        <w:t>3</w:t>
      </w:r>
      <w:r w:rsidRPr="00BB1C1F">
        <w:rPr>
          <w:sz w:val="28"/>
          <w:szCs w:val="28"/>
        </w:rPr>
        <w:t>.</w:t>
      </w:r>
      <w:r w:rsidRPr="00BB1C1F">
        <w:rPr>
          <w:sz w:val="28"/>
          <w:szCs w:val="28"/>
        </w:rPr>
        <w:tab/>
      </w:r>
      <w:r>
        <w:rPr>
          <w:sz w:val="28"/>
          <w:szCs w:val="28"/>
        </w:rPr>
        <w:t>Первый абзац раздела 5 «</w:t>
      </w:r>
      <w:r w:rsidRPr="007F4332">
        <w:rPr>
          <w:sz w:val="28"/>
          <w:szCs w:val="28"/>
        </w:rPr>
        <w:t>Ресурсное обес</w:t>
      </w:r>
      <w:r>
        <w:rPr>
          <w:sz w:val="28"/>
          <w:szCs w:val="28"/>
        </w:rPr>
        <w:t>печение муниципальной программы «</w:t>
      </w:r>
      <w:r w:rsidRPr="007F4332">
        <w:rPr>
          <w:sz w:val="28"/>
          <w:szCs w:val="28"/>
        </w:rPr>
        <w:t>Расходы на реа</w:t>
      </w:r>
      <w:r>
        <w:rPr>
          <w:sz w:val="28"/>
          <w:szCs w:val="28"/>
        </w:rPr>
        <w:t xml:space="preserve">лизацию муниципальной программы </w:t>
      </w:r>
      <w:r w:rsidRPr="007F4332">
        <w:rPr>
          <w:sz w:val="28"/>
          <w:szCs w:val="28"/>
        </w:rPr>
        <w:t>за счет средств местного бюджета</w:t>
      </w:r>
      <w:r>
        <w:rPr>
          <w:sz w:val="28"/>
          <w:szCs w:val="28"/>
        </w:rPr>
        <w:t>»»</w:t>
      </w:r>
      <w:r w:rsidRPr="00BB1C1F">
        <w:rPr>
          <w:sz w:val="28"/>
          <w:szCs w:val="28"/>
        </w:rPr>
        <w:t xml:space="preserve"> изложить в следующей редакции:</w:t>
      </w:r>
    </w:p>
    <w:p w:rsidR="00E3515E" w:rsidRPr="007F4332" w:rsidRDefault="00E3515E" w:rsidP="00E3515E">
      <w:pPr>
        <w:autoSpaceDE w:val="0"/>
        <w:autoSpaceDN w:val="0"/>
        <w:adjustRightInd w:val="0"/>
        <w:ind w:firstLine="709"/>
        <w:jc w:val="both"/>
        <w:rPr>
          <w:sz w:val="28"/>
          <w:szCs w:val="28"/>
        </w:rPr>
      </w:pPr>
      <w:r>
        <w:rPr>
          <w:sz w:val="28"/>
          <w:szCs w:val="28"/>
        </w:rPr>
        <w:lastRenderedPageBreak/>
        <w:t>«</w:t>
      </w:r>
      <w:r w:rsidRPr="007F4332">
        <w:rPr>
          <w:sz w:val="28"/>
          <w:szCs w:val="28"/>
        </w:rPr>
        <w:t>Планируемый общий объем финансирования муни</w:t>
      </w:r>
      <w:r>
        <w:rPr>
          <w:sz w:val="28"/>
          <w:szCs w:val="28"/>
        </w:rPr>
        <w:t>ципальной программы составит 9,2</w:t>
      </w:r>
      <w:r w:rsidRPr="007F4332">
        <w:rPr>
          <w:sz w:val="28"/>
          <w:szCs w:val="28"/>
        </w:rPr>
        <w:t xml:space="preserve"> тыс. рублей в том числе:</w:t>
      </w:r>
    </w:p>
    <w:p w:rsidR="00E3515E" w:rsidRPr="007F4332" w:rsidRDefault="00E3515E" w:rsidP="00E3515E">
      <w:pPr>
        <w:autoSpaceDE w:val="0"/>
        <w:autoSpaceDN w:val="0"/>
        <w:adjustRightInd w:val="0"/>
        <w:jc w:val="both"/>
        <w:rPr>
          <w:sz w:val="28"/>
          <w:szCs w:val="28"/>
        </w:rPr>
      </w:pPr>
      <w:r w:rsidRPr="007F4332">
        <w:rPr>
          <w:sz w:val="28"/>
          <w:szCs w:val="28"/>
        </w:rPr>
        <w:t>средства областного бюджета –5,445 тыс. рублей;</w:t>
      </w:r>
    </w:p>
    <w:p w:rsidR="00E3515E" w:rsidRPr="007F4332" w:rsidRDefault="00E3515E" w:rsidP="00E3515E">
      <w:pPr>
        <w:autoSpaceDE w:val="0"/>
        <w:autoSpaceDN w:val="0"/>
        <w:adjustRightInd w:val="0"/>
        <w:jc w:val="both"/>
        <w:rPr>
          <w:sz w:val="28"/>
          <w:szCs w:val="28"/>
        </w:rPr>
      </w:pPr>
      <w:r>
        <w:rPr>
          <w:sz w:val="28"/>
          <w:szCs w:val="28"/>
        </w:rPr>
        <w:t>средства местного бюджета – 3,7</w:t>
      </w:r>
      <w:r w:rsidRPr="007F4332">
        <w:rPr>
          <w:sz w:val="28"/>
          <w:szCs w:val="28"/>
        </w:rPr>
        <w:t>55 тыс. рублей;</w:t>
      </w:r>
    </w:p>
    <w:p w:rsidR="00E3515E" w:rsidRDefault="00E3515E" w:rsidP="00E3515E">
      <w:pPr>
        <w:autoSpaceDE w:val="0"/>
        <w:autoSpaceDN w:val="0"/>
        <w:adjustRightInd w:val="0"/>
        <w:jc w:val="both"/>
        <w:rPr>
          <w:sz w:val="28"/>
          <w:szCs w:val="28"/>
        </w:rPr>
      </w:pPr>
      <w:r w:rsidRPr="007F4332">
        <w:rPr>
          <w:sz w:val="28"/>
          <w:szCs w:val="28"/>
        </w:rPr>
        <w:t>внебюджетные источники финансирования 0,0 тыс. рублей».</w:t>
      </w:r>
    </w:p>
    <w:p w:rsidR="00E3515E" w:rsidRPr="00D8670F" w:rsidRDefault="00E3515E" w:rsidP="00E3515E">
      <w:pPr>
        <w:autoSpaceDE w:val="0"/>
        <w:autoSpaceDN w:val="0"/>
        <w:adjustRightInd w:val="0"/>
        <w:ind w:firstLine="709"/>
        <w:jc w:val="both"/>
        <w:rPr>
          <w:sz w:val="28"/>
          <w:szCs w:val="28"/>
        </w:rPr>
      </w:pPr>
      <w:r>
        <w:rPr>
          <w:sz w:val="28"/>
          <w:szCs w:val="28"/>
        </w:rPr>
        <w:t>4</w:t>
      </w:r>
      <w:r w:rsidRPr="00D8670F">
        <w:rPr>
          <w:sz w:val="28"/>
          <w:szCs w:val="28"/>
        </w:rPr>
        <w:t>. Таблицу «Расходы на реализацию муниципальной программы за счет средств бюджета муниципального округа» (Приложение № 2 к Программе</w:t>
      </w:r>
      <w:r>
        <w:rPr>
          <w:sz w:val="28"/>
          <w:szCs w:val="28"/>
        </w:rPr>
        <w:t>,</w:t>
      </w:r>
      <w:r w:rsidRPr="00D8670F">
        <w:rPr>
          <w:sz w:val="28"/>
          <w:szCs w:val="28"/>
        </w:rPr>
        <w:t xml:space="preserve"> форма № 4) изложить в новой редакции согласно приложению № 1.</w:t>
      </w:r>
    </w:p>
    <w:p w:rsidR="00E3515E" w:rsidRDefault="00E3515E" w:rsidP="00E3515E">
      <w:pPr>
        <w:autoSpaceDE w:val="0"/>
        <w:autoSpaceDN w:val="0"/>
        <w:adjustRightInd w:val="0"/>
        <w:ind w:firstLine="709"/>
        <w:jc w:val="both"/>
        <w:rPr>
          <w:sz w:val="28"/>
          <w:szCs w:val="28"/>
        </w:rPr>
      </w:pPr>
      <w:r>
        <w:rPr>
          <w:sz w:val="28"/>
          <w:szCs w:val="28"/>
        </w:rPr>
        <w:t>5</w:t>
      </w:r>
      <w:r w:rsidRPr="00D8670F">
        <w:rPr>
          <w:sz w:val="28"/>
          <w:szCs w:val="28"/>
        </w:rPr>
        <w:t>. Таблицу «Прогнозная (справочная) оценка ресурсного обеспечения реализации муниципальной программы за счет средств всех источников финансирования» (Приложение № 3 к Программе</w:t>
      </w:r>
      <w:r>
        <w:rPr>
          <w:sz w:val="28"/>
          <w:szCs w:val="28"/>
        </w:rPr>
        <w:t>,</w:t>
      </w:r>
      <w:r w:rsidRPr="00D8670F">
        <w:rPr>
          <w:sz w:val="28"/>
          <w:szCs w:val="28"/>
        </w:rPr>
        <w:t xml:space="preserve"> форма № 5) изложить в новой редакции согласно приложению № 2.</w:t>
      </w:r>
    </w:p>
    <w:p w:rsidR="00E3515E" w:rsidRDefault="00E3515E" w:rsidP="00E3515E">
      <w:pPr>
        <w:autoSpaceDE w:val="0"/>
        <w:autoSpaceDN w:val="0"/>
        <w:adjustRightInd w:val="0"/>
        <w:jc w:val="both"/>
        <w:rPr>
          <w:sz w:val="28"/>
          <w:szCs w:val="28"/>
        </w:rPr>
      </w:pPr>
    </w:p>
    <w:p w:rsidR="00E3515E" w:rsidRDefault="00E3515E" w:rsidP="00E3515E">
      <w:pPr>
        <w:tabs>
          <w:tab w:val="left" w:pos="3525"/>
        </w:tabs>
        <w:autoSpaceDE w:val="0"/>
        <w:autoSpaceDN w:val="0"/>
        <w:adjustRightInd w:val="0"/>
        <w:rPr>
          <w:sz w:val="28"/>
          <w:szCs w:val="28"/>
        </w:rPr>
      </w:pPr>
      <w:r>
        <w:rPr>
          <w:sz w:val="28"/>
          <w:szCs w:val="28"/>
        </w:rPr>
        <w:tab/>
        <w:t>_______________</w:t>
      </w:r>
    </w:p>
    <w:p w:rsidR="00E3515E" w:rsidRDefault="00E3515E" w:rsidP="00E3515E">
      <w:pPr>
        <w:autoSpaceDE w:val="0"/>
        <w:autoSpaceDN w:val="0"/>
        <w:adjustRightInd w:val="0"/>
        <w:rPr>
          <w:sz w:val="28"/>
          <w:szCs w:val="28"/>
        </w:rPr>
      </w:pPr>
    </w:p>
    <w:p w:rsidR="00E3515E" w:rsidRDefault="00E3515E" w:rsidP="00E3515E">
      <w:pPr>
        <w:autoSpaceDE w:val="0"/>
        <w:autoSpaceDN w:val="0"/>
        <w:adjustRightInd w:val="0"/>
        <w:rPr>
          <w:sz w:val="28"/>
          <w:szCs w:val="28"/>
        </w:rPr>
      </w:pPr>
    </w:p>
    <w:p w:rsidR="00E3515E" w:rsidRDefault="00E3515E" w:rsidP="00E3515E">
      <w:pPr>
        <w:autoSpaceDE w:val="0"/>
        <w:autoSpaceDN w:val="0"/>
        <w:adjustRightInd w:val="0"/>
        <w:rPr>
          <w:sz w:val="28"/>
          <w:szCs w:val="28"/>
        </w:rPr>
      </w:pPr>
    </w:p>
    <w:p w:rsidR="00E3515E" w:rsidRDefault="00E3515E" w:rsidP="00E3515E">
      <w:pPr>
        <w:autoSpaceDE w:val="0"/>
        <w:autoSpaceDN w:val="0"/>
        <w:adjustRightInd w:val="0"/>
        <w:rPr>
          <w:sz w:val="28"/>
          <w:szCs w:val="28"/>
        </w:rPr>
      </w:pPr>
    </w:p>
    <w:p w:rsidR="00E3515E" w:rsidRDefault="00E3515E" w:rsidP="00E3515E">
      <w:pPr>
        <w:autoSpaceDE w:val="0"/>
        <w:autoSpaceDN w:val="0"/>
        <w:adjustRightInd w:val="0"/>
        <w:rPr>
          <w:sz w:val="28"/>
          <w:szCs w:val="28"/>
        </w:rPr>
      </w:pPr>
    </w:p>
    <w:p w:rsidR="00E3515E" w:rsidRDefault="00E3515E" w:rsidP="00E3515E">
      <w:pPr>
        <w:autoSpaceDE w:val="0"/>
        <w:autoSpaceDN w:val="0"/>
        <w:adjustRightInd w:val="0"/>
        <w:rPr>
          <w:sz w:val="28"/>
          <w:szCs w:val="28"/>
        </w:rPr>
      </w:pPr>
    </w:p>
    <w:p w:rsidR="00E3515E" w:rsidRDefault="00E3515E" w:rsidP="00E3515E">
      <w:pPr>
        <w:autoSpaceDE w:val="0"/>
        <w:autoSpaceDN w:val="0"/>
        <w:adjustRightInd w:val="0"/>
        <w:rPr>
          <w:sz w:val="28"/>
          <w:szCs w:val="28"/>
        </w:rPr>
      </w:pPr>
    </w:p>
    <w:p w:rsidR="00E3515E" w:rsidRDefault="00E3515E" w:rsidP="00E3515E">
      <w:pPr>
        <w:autoSpaceDE w:val="0"/>
        <w:autoSpaceDN w:val="0"/>
        <w:adjustRightInd w:val="0"/>
        <w:rPr>
          <w:sz w:val="28"/>
          <w:szCs w:val="28"/>
        </w:rPr>
      </w:pPr>
    </w:p>
    <w:p w:rsidR="00E3515E" w:rsidRDefault="00E3515E" w:rsidP="00E3515E">
      <w:pPr>
        <w:autoSpaceDE w:val="0"/>
        <w:autoSpaceDN w:val="0"/>
        <w:adjustRightInd w:val="0"/>
        <w:rPr>
          <w:sz w:val="28"/>
          <w:szCs w:val="28"/>
        </w:rPr>
      </w:pPr>
    </w:p>
    <w:p w:rsidR="00E3515E" w:rsidRDefault="00E3515E" w:rsidP="00E3515E">
      <w:pPr>
        <w:autoSpaceDE w:val="0"/>
        <w:autoSpaceDN w:val="0"/>
        <w:adjustRightInd w:val="0"/>
        <w:rPr>
          <w:sz w:val="28"/>
          <w:szCs w:val="28"/>
        </w:rPr>
      </w:pPr>
    </w:p>
    <w:p w:rsidR="00E3515E" w:rsidRDefault="00E3515E" w:rsidP="00E3515E">
      <w:pPr>
        <w:autoSpaceDE w:val="0"/>
        <w:autoSpaceDN w:val="0"/>
        <w:adjustRightInd w:val="0"/>
        <w:rPr>
          <w:sz w:val="28"/>
          <w:szCs w:val="28"/>
        </w:rPr>
      </w:pPr>
    </w:p>
    <w:p w:rsidR="00E3515E" w:rsidRDefault="00E3515E" w:rsidP="00E3515E">
      <w:pPr>
        <w:autoSpaceDE w:val="0"/>
        <w:autoSpaceDN w:val="0"/>
        <w:adjustRightInd w:val="0"/>
        <w:rPr>
          <w:sz w:val="28"/>
          <w:szCs w:val="28"/>
        </w:rPr>
      </w:pPr>
    </w:p>
    <w:p w:rsidR="00E3515E" w:rsidRDefault="00E3515E" w:rsidP="00E3515E">
      <w:pPr>
        <w:autoSpaceDE w:val="0"/>
        <w:autoSpaceDN w:val="0"/>
        <w:adjustRightInd w:val="0"/>
        <w:rPr>
          <w:sz w:val="28"/>
          <w:szCs w:val="28"/>
        </w:rPr>
      </w:pPr>
    </w:p>
    <w:p w:rsidR="00E3515E" w:rsidRDefault="00E3515E" w:rsidP="00E3515E">
      <w:pPr>
        <w:autoSpaceDE w:val="0"/>
        <w:autoSpaceDN w:val="0"/>
        <w:adjustRightInd w:val="0"/>
        <w:rPr>
          <w:sz w:val="28"/>
          <w:szCs w:val="28"/>
        </w:rPr>
      </w:pPr>
    </w:p>
    <w:p w:rsidR="00E3515E" w:rsidRDefault="00E3515E" w:rsidP="00E3515E">
      <w:pPr>
        <w:autoSpaceDE w:val="0"/>
        <w:autoSpaceDN w:val="0"/>
        <w:adjustRightInd w:val="0"/>
        <w:rPr>
          <w:sz w:val="28"/>
          <w:szCs w:val="28"/>
        </w:rPr>
      </w:pPr>
    </w:p>
    <w:p w:rsidR="00E3515E" w:rsidRDefault="00E3515E" w:rsidP="00E3515E">
      <w:pPr>
        <w:autoSpaceDE w:val="0"/>
        <w:autoSpaceDN w:val="0"/>
        <w:adjustRightInd w:val="0"/>
        <w:rPr>
          <w:sz w:val="28"/>
          <w:szCs w:val="28"/>
        </w:rPr>
      </w:pPr>
    </w:p>
    <w:p w:rsidR="00E3515E" w:rsidRDefault="00E3515E" w:rsidP="00E3515E">
      <w:pPr>
        <w:autoSpaceDE w:val="0"/>
        <w:autoSpaceDN w:val="0"/>
        <w:adjustRightInd w:val="0"/>
        <w:rPr>
          <w:sz w:val="28"/>
          <w:szCs w:val="28"/>
        </w:rPr>
      </w:pPr>
    </w:p>
    <w:p w:rsidR="00E3515E" w:rsidRDefault="00E3515E" w:rsidP="00E3515E">
      <w:pPr>
        <w:autoSpaceDE w:val="0"/>
        <w:autoSpaceDN w:val="0"/>
        <w:adjustRightInd w:val="0"/>
        <w:rPr>
          <w:sz w:val="28"/>
          <w:szCs w:val="28"/>
        </w:rPr>
      </w:pPr>
    </w:p>
    <w:p w:rsidR="00E3515E" w:rsidRDefault="00E3515E" w:rsidP="00E3515E">
      <w:pPr>
        <w:autoSpaceDE w:val="0"/>
        <w:autoSpaceDN w:val="0"/>
        <w:adjustRightInd w:val="0"/>
        <w:rPr>
          <w:sz w:val="28"/>
          <w:szCs w:val="28"/>
        </w:rPr>
      </w:pPr>
    </w:p>
    <w:p w:rsidR="00E3515E" w:rsidRDefault="00E3515E" w:rsidP="00E3515E">
      <w:pPr>
        <w:autoSpaceDE w:val="0"/>
        <w:autoSpaceDN w:val="0"/>
        <w:adjustRightInd w:val="0"/>
        <w:rPr>
          <w:sz w:val="28"/>
          <w:szCs w:val="28"/>
        </w:rPr>
      </w:pPr>
    </w:p>
    <w:p w:rsidR="00E3515E" w:rsidRDefault="00E3515E" w:rsidP="00E3515E">
      <w:pPr>
        <w:autoSpaceDE w:val="0"/>
        <w:autoSpaceDN w:val="0"/>
        <w:adjustRightInd w:val="0"/>
        <w:rPr>
          <w:sz w:val="28"/>
          <w:szCs w:val="28"/>
        </w:rPr>
      </w:pPr>
    </w:p>
    <w:p w:rsidR="00E3515E" w:rsidRDefault="00E3515E" w:rsidP="00E3515E">
      <w:pPr>
        <w:autoSpaceDE w:val="0"/>
        <w:autoSpaceDN w:val="0"/>
        <w:adjustRightInd w:val="0"/>
        <w:rPr>
          <w:sz w:val="28"/>
          <w:szCs w:val="28"/>
        </w:rPr>
      </w:pPr>
      <w:r>
        <w:rPr>
          <w:sz w:val="28"/>
          <w:szCs w:val="28"/>
        </w:rPr>
        <w:t xml:space="preserve">                                                                      </w:t>
      </w:r>
    </w:p>
    <w:p w:rsidR="00E3515E" w:rsidRDefault="00E3515E" w:rsidP="00E3515E">
      <w:pPr>
        <w:autoSpaceDE w:val="0"/>
        <w:autoSpaceDN w:val="0"/>
        <w:adjustRightInd w:val="0"/>
        <w:rPr>
          <w:sz w:val="28"/>
          <w:szCs w:val="28"/>
        </w:rPr>
      </w:pPr>
    </w:p>
    <w:p w:rsidR="00E3515E" w:rsidRDefault="00E3515E" w:rsidP="00E3515E">
      <w:pPr>
        <w:autoSpaceDE w:val="0"/>
        <w:autoSpaceDN w:val="0"/>
        <w:adjustRightInd w:val="0"/>
        <w:rPr>
          <w:sz w:val="28"/>
          <w:szCs w:val="28"/>
        </w:rPr>
      </w:pPr>
      <w:r>
        <w:rPr>
          <w:sz w:val="28"/>
          <w:szCs w:val="28"/>
        </w:rPr>
        <w:t xml:space="preserve">                                                                              </w:t>
      </w:r>
    </w:p>
    <w:p w:rsidR="00E3515E" w:rsidRDefault="00E3515E" w:rsidP="00E3515E">
      <w:pPr>
        <w:spacing w:after="160" w:line="259" w:lineRule="auto"/>
        <w:rPr>
          <w:sz w:val="28"/>
          <w:szCs w:val="28"/>
        </w:rPr>
      </w:pPr>
      <w:r>
        <w:rPr>
          <w:sz w:val="28"/>
          <w:szCs w:val="28"/>
        </w:rPr>
        <w:br w:type="page"/>
      </w:r>
    </w:p>
    <w:p w:rsidR="00E3515E" w:rsidRPr="004B02AE" w:rsidRDefault="00E3515E" w:rsidP="00E3515E">
      <w:pPr>
        <w:autoSpaceDE w:val="0"/>
        <w:autoSpaceDN w:val="0"/>
        <w:adjustRightInd w:val="0"/>
      </w:pPr>
      <w:r>
        <w:rPr>
          <w:sz w:val="28"/>
          <w:szCs w:val="28"/>
        </w:rPr>
        <w:lastRenderedPageBreak/>
        <w:t xml:space="preserve">                                                                             </w:t>
      </w:r>
      <w:r w:rsidRPr="009D32DC">
        <w:rPr>
          <w:sz w:val="28"/>
          <w:szCs w:val="28"/>
        </w:rPr>
        <w:t xml:space="preserve">Приложение № </w:t>
      </w:r>
      <w:r>
        <w:rPr>
          <w:sz w:val="28"/>
          <w:szCs w:val="28"/>
        </w:rPr>
        <w:t>1</w:t>
      </w:r>
    </w:p>
    <w:p w:rsidR="00E3515E" w:rsidRDefault="00E3515E" w:rsidP="00E3515E">
      <w:pPr>
        <w:autoSpaceDE w:val="0"/>
        <w:autoSpaceDN w:val="0"/>
        <w:adjustRightInd w:val="0"/>
        <w:jc w:val="center"/>
        <w:rPr>
          <w:sz w:val="28"/>
          <w:szCs w:val="28"/>
        </w:rPr>
      </w:pPr>
      <w:r>
        <w:rPr>
          <w:sz w:val="28"/>
          <w:szCs w:val="28"/>
        </w:rPr>
        <w:t xml:space="preserve">                                                                        </w:t>
      </w:r>
    </w:p>
    <w:p w:rsidR="00E3515E" w:rsidRPr="0059047A" w:rsidRDefault="00E3515E" w:rsidP="00E3515E">
      <w:pPr>
        <w:autoSpaceDE w:val="0"/>
        <w:autoSpaceDN w:val="0"/>
        <w:adjustRightInd w:val="0"/>
        <w:jc w:val="center"/>
      </w:pPr>
      <w:r>
        <w:rPr>
          <w:sz w:val="28"/>
          <w:szCs w:val="28"/>
        </w:rPr>
        <w:t xml:space="preserve">                                                                           </w:t>
      </w:r>
      <w:r w:rsidRPr="0059047A">
        <w:t xml:space="preserve">Приложение № 2 к Программе </w:t>
      </w:r>
    </w:p>
    <w:p w:rsidR="00E3515E" w:rsidRPr="0059047A" w:rsidRDefault="00E3515E" w:rsidP="00E3515E">
      <w:pPr>
        <w:autoSpaceDE w:val="0"/>
        <w:autoSpaceDN w:val="0"/>
        <w:adjustRightInd w:val="0"/>
        <w:jc w:val="center"/>
      </w:pPr>
      <w:r w:rsidRPr="0059047A">
        <w:t xml:space="preserve">                                         </w:t>
      </w:r>
      <w:r>
        <w:t xml:space="preserve">              </w:t>
      </w:r>
      <w:r w:rsidRPr="0059047A">
        <w:t xml:space="preserve">Форма № 4                </w:t>
      </w:r>
    </w:p>
    <w:p w:rsidR="00E3515E" w:rsidRPr="009D32DC" w:rsidRDefault="00E3515E" w:rsidP="00E3515E">
      <w:pPr>
        <w:autoSpaceDE w:val="0"/>
        <w:autoSpaceDN w:val="0"/>
        <w:adjustRightInd w:val="0"/>
        <w:jc w:val="center"/>
        <w:outlineLvl w:val="0"/>
        <w:rPr>
          <w:sz w:val="28"/>
          <w:szCs w:val="28"/>
        </w:rPr>
      </w:pPr>
    </w:p>
    <w:p w:rsidR="00E3515E" w:rsidRDefault="00E3515E" w:rsidP="00E3515E">
      <w:pPr>
        <w:autoSpaceDE w:val="0"/>
        <w:autoSpaceDN w:val="0"/>
        <w:adjustRightInd w:val="0"/>
        <w:jc w:val="center"/>
        <w:rPr>
          <w:sz w:val="22"/>
          <w:szCs w:val="22"/>
        </w:rPr>
      </w:pPr>
    </w:p>
    <w:p w:rsidR="00E3515E" w:rsidRPr="00D705C8" w:rsidRDefault="00E3515E" w:rsidP="00E3515E">
      <w:pPr>
        <w:autoSpaceDE w:val="0"/>
        <w:autoSpaceDN w:val="0"/>
        <w:adjustRightInd w:val="0"/>
        <w:jc w:val="center"/>
        <w:rPr>
          <w:b/>
          <w:sz w:val="28"/>
          <w:szCs w:val="28"/>
        </w:rPr>
      </w:pPr>
      <w:r w:rsidRPr="00D705C8">
        <w:rPr>
          <w:b/>
          <w:sz w:val="28"/>
          <w:szCs w:val="28"/>
        </w:rPr>
        <w:t>Расходы на реализацию муниципальной программы</w:t>
      </w:r>
    </w:p>
    <w:p w:rsidR="00E3515E" w:rsidRPr="00D705C8" w:rsidRDefault="00E3515E" w:rsidP="00E3515E">
      <w:pPr>
        <w:autoSpaceDE w:val="0"/>
        <w:autoSpaceDN w:val="0"/>
        <w:adjustRightInd w:val="0"/>
        <w:jc w:val="center"/>
        <w:rPr>
          <w:b/>
          <w:sz w:val="28"/>
          <w:szCs w:val="28"/>
        </w:rPr>
      </w:pPr>
      <w:r>
        <w:rPr>
          <w:b/>
          <w:sz w:val="28"/>
          <w:szCs w:val="28"/>
        </w:rPr>
        <w:t>з</w:t>
      </w:r>
      <w:r w:rsidRPr="00D705C8">
        <w:rPr>
          <w:b/>
          <w:sz w:val="28"/>
          <w:szCs w:val="28"/>
        </w:rPr>
        <w:t>а</w:t>
      </w:r>
      <w:r>
        <w:rPr>
          <w:b/>
          <w:sz w:val="28"/>
          <w:szCs w:val="28"/>
        </w:rPr>
        <w:t xml:space="preserve"> счет средств </w:t>
      </w:r>
      <w:r w:rsidRPr="00D705C8">
        <w:rPr>
          <w:b/>
          <w:sz w:val="28"/>
          <w:szCs w:val="28"/>
        </w:rPr>
        <w:t>бюджета</w:t>
      </w:r>
      <w:r>
        <w:rPr>
          <w:b/>
          <w:sz w:val="28"/>
          <w:szCs w:val="28"/>
        </w:rPr>
        <w:t xml:space="preserve"> муниципального округа</w:t>
      </w:r>
    </w:p>
    <w:p w:rsidR="00E3515E" w:rsidRPr="00D705C8" w:rsidRDefault="00E3515E" w:rsidP="00E3515E">
      <w:pPr>
        <w:autoSpaceDE w:val="0"/>
        <w:autoSpaceDN w:val="0"/>
        <w:adjustRightInd w:val="0"/>
        <w:jc w:val="both"/>
        <w:rPr>
          <w:b/>
          <w:sz w:val="28"/>
          <w:szCs w:val="28"/>
        </w:rPr>
      </w:pPr>
    </w:p>
    <w:tbl>
      <w:tblPr>
        <w:tblW w:w="9619"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76"/>
        <w:gridCol w:w="1022"/>
        <w:gridCol w:w="1984"/>
        <w:gridCol w:w="1701"/>
        <w:gridCol w:w="709"/>
        <w:gridCol w:w="709"/>
        <w:gridCol w:w="709"/>
        <w:gridCol w:w="708"/>
        <w:gridCol w:w="1501"/>
      </w:tblGrid>
      <w:tr w:rsidR="00E3515E" w:rsidRPr="006211D0" w:rsidTr="00E3515E">
        <w:trPr>
          <w:trHeight w:val="320"/>
          <w:tblCellSpacing w:w="5" w:type="nil"/>
        </w:trPr>
        <w:tc>
          <w:tcPr>
            <w:tcW w:w="576" w:type="dxa"/>
            <w:vMerge w:val="restart"/>
          </w:tcPr>
          <w:p w:rsidR="00E3515E" w:rsidRPr="006211D0" w:rsidRDefault="00E3515E" w:rsidP="00E3515E">
            <w:pPr>
              <w:autoSpaceDE w:val="0"/>
              <w:autoSpaceDN w:val="0"/>
              <w:adjustRightInd w:val="0"/>
              <w:rPr>
                <w:sz w:val="22"/>
                <w:szCs w:val="22"/>
              </w:rPr>
            </w:pPr>
            <w:r w:rsidRPr="006211D0">
              <w:rPr>
                <w:sz w:val="22"/>
                <w:szCs w:val="22"/>
              </w:rPr>
              <w:t xml:space="preserve"> N  </w:t>
            </w:r>
            <w:r w:rsidRPr="006211D0">
              <w:rPr>
                <w:sz w:val="22"/>
                <w:szCs w:val="22"/>
              </w:rPr>
              <w:br/>
              <w:t xml:space="preserve">п/п </w:t>
            </w:r>
            <w:r w:rsidRPr="006211D0">
              <w:rPr>
                <w:sz w:val="22"/>
                <w:szCs w:val="22"/>
              </w:rPr>
              <w:br/>
            </w:r>
            <w:hyperlink r:id="rId25" w:history="1">
              <w:r w:rsidRPr="006211D0">
                <w:rPr>
                  <w:color w:val="0000FF"/>
                  <w:sz w:val="22"/>
                  <w:szCs w:val="22"/>
                </w:rPr>
                <w:t>&lt;*&gt;</w:t>
              </w:r>
            </w:hyperlink>
          </w:p>
        </w:tc>
        <w:tc>
          <w:tcPr>
            <w:tcW w:w="1022" w:type="dxa"/>
            <w:vMerge w:val="restart"/>
          </w:tcPr>
          <w:p w:rsidR="00E3515E" w:rsidRPr="006211D0" w:rsidRDefault="00E3515E" w:rsidP="00E3515E">
            <w:pPr>
              <w:autoSpaceDE w:val="0"/>
              <w:autoSpaceDN w:val="0"/>
              <w:adjustRightInd w:val="0"/>
              <w:rPr>
                <w:sz w:val="22"/>
                <w:szCs w:val="22"/>
              </w:rPr>
            </w:pPr>
            <w:r w:rsidRPr="006211D0">
              <w:rPr>
                <w:sz w:val="22"/>
                <w:szCs w:val="22"/>
              </w:rPr>
              <w:t xml:space="preserve">    Статус     </w:t>
            </w:r>
          </w:p>
        </w:tc>
        <w:tc>
          <w:tcPr>
            <w:tcW w:w="1984" w:type="dxa"/>
            <w:vMerge w:val="restart"/>
          </w:tcPr>
          <w:p w:rsidR="00E3515E" w:rsidRPr="006211D0" w:rsidRDefault="00E3515E" w:rsidP="00E3515E">
            <w:pPr>
              <w:autoSpaceDE w:val="0"/>
              <w:autoSpaceDN w:val="0"/>
              <w:adjustRightInd w:val="0"/>
              <w:jc w:val="both"/>
              <w:rPr>
                <w:sz w:val="22"/>
                <w:szCs w:val="22"/>
              </w:rPr>
            </w:pPr>
            <w:r w:rsidRPr="006211D0">
              <w:rPr>
                <w:sz w:val="22"/>
                <w:szCs w:val="22"/>
              </w:rPr>
              <w:t>Наимено</w:t>
            </w:r>
            <w:r>
              <w:rPr>
                <w:sz w:val="22"/>
                <w:szCs w:val="22"/>
              </w:rPr>
              <w:t>вание</w:t>
            </w:r>
            <w:r w:rsidRPr="006211D0">
              <w:rPr>
                <w:sz w:val="22"/>
                <w:szCs w:val="22"/>
              </w:rPr>
              <w:t xml:space="preserve"> </w:t>
            </w:r>
            <w:r w:rsidRPr="006211D0">
              <w:rPr>
                <w:sz w:val="22"/>
                <w:szCs w:val="22"/>
              </w:rPr>
              <w:br/>
              <w:t>муници</w:t>
            </w:r>
            <w:r>
              <w:rPr>
                <w:sz w:val="22"/>
                <w:szCs w:val="22"/>
              </w:rPr>
              <w:t>паль</w:t>
            </w:r>
            <w:r w:rsidRPr="006211D0">
              <w:rPr>
                <w:sz w:val="22"/>
                <w:szCs w:val="22"/>
              </w:rPr>
              <w:t xml:space="preserve">ной </w:t>
            </w:r>
            <w:r>
              <w:rPr>
                <w:sz w:val="22"/>
                <w:szCs w:val="22"/>
              </w:rPr>
              <w:t>программы</w:t>
            </w:r>
            <w:r w:rsidRPr="006211D0">
              <w:rPr>
                <w:sz w:val="22"/>
                <w:szCs w:val="22"/>
              </w:rPr>
              <w:t xml:space="preserve">   </w:t>
            </w:r>
            <w:r w:rsidRPr="006211D0">
              <w:rPr>
                <w:sz w:val="22"/>
                <w:szCs w:val="22"/>
              </w:rPr>
              <w:br/>
            </w:r>
          </w:p>
        </w:tc>
        <w:tc>
          <w:tcPr>
            <w:tcW w:w="1701" w:type="dxa"/>
            <w:vMerge w:val="restart"/>
          </w:tcPr>
          <w:p w:rsidR="00E3515E" w:rsidRPr="006211D0" w:rsidRDefault="00E3515E" w:rsidP="00E3515E">
            <w:pPr>
              <w:autoSpaceDE w:val="0"/>
              <w:autoSpaceDN w:val="0"/>
              <w:adjustRightInd w:val="0"/>
              <w:jc w:val="center"/>
              <w:rPr>
                <w:sz w:val="22"/>
                <w:szCs w:val="22"/>
              </w:rPr>
            </w:pPr>
            <w:r w:rsidRPr="006211D0">
              <w:rPr>
                <w:sz w:val="22"/>
                <w:szCs w:val="22"/>
              </w:rPr>
              <w:t>Главный</w:t>
            </w:r>
            <w:r>
              <w:rPr>
                <w:sz w:val="22"/>
                <w:szCs w:val="22"/>
              </w:rPr>
              <w:t xml:space="preserve"> </w:t>
            </w:r>
            <w:r w:rsidRPr="006211D0">
              <w:rPr>
                <w:sz w:val="22"/>
                <w:szCs w:val="22"/>
              </w:rPr>
              <w:t xml:space="preserve">распорядитель  </w:t>
            </w:r>
            <w:r w:rsidRPr="006211D0">
              <w:rPr>
                <w:sz w:val="22"/>
                <w:szCs w:val="22"/>
              </w:rPr>
              <w:br/>
              <w:t xml:space="preserve">   бюджетных    </w:t>
            </w:r>
            <w:r w:rsidRPr="006211D0">
              <w:rPr>
                <w:sz w:val="22"/>
                <w:szCs w:val="22"/>
              </w:rPr>
              <w:br/>
              <w:t xml:space="preserve">    средств</w:t>
            </w:r>
          </w:p>
        </w:tc>
        <w:tc>
          <w:tcPr>
            <w:tcW w:w="4336" w:type="dxa"/>
            <w:gridSpan w:val="5"/>
          </w:tcPr>
          <w:p w:rsidR="00E3515E" w:rsidRPr="006211D0" w:rsidRDefault="00E3515E" w:rsidP="00E3515E">
            <w:pPr>
              <w:autoSpaceDE w:val="0"/>
              <w:autoSpaceDN w:val="0"/>
              <w:adjustRightInd w:val="0"/>
              <w:jc w:val="center"/>
              <w:rPr>
                <w:sz w:val="22"/>
                <w:szCs w:val="22"/>
              </w:rPr>
            </w:pPr>
            <w:r w:rsidRPr="006211D0">
              <w:rPr>
                <w:sz w:val="22"/>
                <w:szCs w:val="22"/>
              </w:rPr>
              <w:t>Расходы (тыс. рублей)</w:t>
            </w:r>
          </w:p>
        </w:tc>
      </w:tr>
      <w:tr w:rsidR="00E3515E" w:rsidRPr="006211D0" w:rsidTr="00E3515E">
        <w:trPr>
          <w:trHeight w:val="794"/>
          <w:tblCellSpacing w:w="5" w:type="nil"/>
        </w:trPr>
        <w:tc>
          <w:tcPr>
            <w:tcW w:w="576" w:type="dxa"/>
            <w:vMerge/>
          </w:tcPr>
          <w:p w:rsidR="00E3515E" w:rsidRPr="006211D0" w:rsidRDefault="00E3515E" w:rsidP="00E3515E">
            <w:pPr>
              <w:autoSpaceDE w:val="0"/>
              <w:autoSpaceDN w:val="0"/>
              <w:adjustRightInd w:val="0"/>
              <w:rPr>
                <w:sz w:val="22"/>
                <w:szCs w:val="22"/>
              </w:rPr>
            </w:pPr>
          </w:p>
        </w:tc>
        <w:tc>
          <w:tcPr>
            <w:tcW w:w="1022" w:type="dxa"/>
            <w:vMerge/>
          </w:tcPr>
          <w:p w:rsidR="00E3515E" w:rsidRPr="006211D0" w:rsidRDefault="00E3515E" w:rsidP="00E3515E">
            <w:pPr>
              <w:autoSpaceDE w:val="0"/>
              <w:autoSpaceDN w:val="0"/>
              <w:adjustRightInd w:val="0"/>
              <w:rPr>
                <w:sz w:val="22"/>
                <w:szCs w:val="22"/>
              </w:rPr>
            </w:pPr>
          </w:p>
        </w:tc>
        <w:tc>
          <w:tcPr>
            <w:tcW w:w="1984" w:type="dxa"/>
            <w:vMerge/>
          </w:tcPr>
          <w:p w:rsidR="00E3515E" w:rsidRPr="006211D0" w:rsidRDefault="00E3515E" w:rsidP="00E3515E">
            <w:pPr>
              <w:autoSpaceDE w:val="0"/>
              <w:autoSpaceDN w:val="0"/>
              <w:adjustRightInd w:val="0"/>
              <w:rPr>
                <w:sz w:val="22"/>
                <w:szCs w:val="22"/>
              </w:rPr>
            </w:pPr>
          </w:p>
        </w:tc>
        <w:tc>
          <w:tcPr>
            <w:tcW w:w="1701" w:type="dxa"/>
            <w:vMerge/>
          </w:tcPr>
          <w:p w:rsidR="00E3515E" w:rsidRPr="006211D0" w:rsidRDefault="00E3515E" w:rsidP="00E3515E">
            <w:pPr>
              <w:autoSpaceDE w:val="0"/>
              <w:autoSpaceDN w:val="0"/>
              <w:adjustRightInd w:val="0"/>
              <w:rPr>
                <w:sz w:val="22"/>
                <w:szCs w:val="22"/>
              </w:rPr>
            </w:pPr>
          </w:p>
        </w:tc>
        <w:tc>
          <w:tcPr>
            <w:tcW w:w="709" w:type="dxa"/>
          </w:tcPr>
          <w:p w:rsidR="00E3515E" w:rsidRPr="006211D0" w:rsidRDefault="00E3515E" w:rsidP="00E3515E">
            <w:pPr>
              <w:autoSpaceDE w:val="0"/>
              <w:autoSpaceDN w:val="0"/>
              <w:adjustRightInd w:val="0"/>
              <w:rPr>
                <w:sz w:val="22"/>
                <w:szCs w:val="22"/>
              </w:rPr>
            </w:pPr>
            <w:r w:rsidRPr="006211D0">
              <w:rPr>
                <w:sz w:val="22"/>
                <w:szCs w:val="22"/>
              </w:rPr>
              <w:t>20</w:t>
            </w:r>
            <w:r>
              <w:rPr>
                <w:sz w:val="22"/>
                <w:szCs w:val="22"/>
              </w:rPr>
              <w:t>22</w:t>
            </w:r>
          </w:p>
          <w:p w:rsidR="00E3515E" w:rsidRPr="006211D0" w:rsidRDefault="00E3515E" w:rsidP="00E3515E">
            <w:pPr>
              <w:autoSpaceDE w:val="0"/>
              <w:autoSpaceDN w:val="0"/>
              <w:adjustRightInd w:val="0"/>
              <w:rPr>
                <w:sz w:val="22"/>
                <w:szCs w:val="22"/>
              </w:rPr>
            </w:pPr>
            <w:r w:rsidRPr="006211D0">
              <w:rPr>
                <w:sz w:val="22"/>
                <w:szCs w:val="22"/>
              </w:rPr>
              <w:t>год</w:t>
            </w:r>
          </w:p>
        </w:tc>
        <w:tc>
          <w:tcPr>
            <w:tcW w:w="709" w:type="dxa"/>
          </w:tcPr>
          <w:p w:rsidR="00E3515E" w:rsidRPr="006211D0" w:rsidRDefault="00E3515E" w:rsidP="00E3515E">
            <w:pPr>
              <w:autoSpaceDE w:val="0"/>
              <w:autoSpaceDN w:val="0"/>
              <w:adjustRightInd w:val="0"/>
              <w:rPr>
                <w:sz w:val="22"/>
                <w:szCs w:val="22"/>
              </w:rPr>
            </w:pPr>
            <w:r>
              <w:rPr>
                <w:sz w:val="22"/>
                <w:szCs w:val="22"/>
              </w:rPr>
              <w:t>2023</w:t>
            </w:r>
          </w:p>
          <w:p w:rsidR="00E3515E" w:rsidRPr="006211D0" w:rsidRDefault="00E3515E" w:rsidP="00E3515E">
            <w:pPr>
              <w:autoSpaceDE w:val="0"/>
              <w:autoSpaceDN w:val="0"/>
              <w:adjustRightInd w:val="0"/>
              <w:rPr>
                <w:sz w:val="22"/>
                <w:szCs w:val="22"/>
              </w:rPr>
            </w:pPr>
            <w:r w:rsidRPr="006211D0">
              <w:rPr>
                <w:sz w:val="22"/>
                <w:szCs w:val="22"/>
              </w:rPr>
              <w:t>год</w:t>
            </w:r>
          </w:p>
          <w:p w:rsidR="00E3515E" w:rsidRPr="006211D0" w:rsidRDefault="00E3515E" w:rsidP="00E3515E">
            <w:pPr>
              <w:autoSpaceDE w:val="0"/>
              <w:autoSpaceDN w:val="0"/>
              <w:adjustRightInd w:val="0"/>
              <w:ind w:left="-6195" w:right="5971"/>
              <w:rPr>
                <w:sz w:val="22"/>
                <w:szCs w:val="22"/>
              </w:rPr>
            </w:pPr>
            <w:r w:rsidRPr="006211D0">
              <w:rPr>
                <w:sz w:val="22"/>
                <w:szCs w:val="22"/>
              </w:rPr>
              <w:t>год</w:t>
            </w:r>
          </w:p>
        </w:tc>
        <w:tc>
          <w:tcPr>
            <w:tcW w:w="709" w:type="dxa"/>
          </w:tcPr>
          <w:p w:rsidR="00E3515E" w:rsidRPr="006211D0" w:rsidRDefault="00E3515E" w:rsidP="00E3515E">
            <w:pPr>
              <w:autoSpaceDE w:val="0"/>
              <w:autoSpaceDN w:val="0"/>
              <w:adjustRightInd w:val="0"/>
              <w:rPr>
                <w:sz w:val="22"/>
                <w:szCs w:val="22"/>
              </w:rPr>
            </w:pPr>
            <w:r w:rsidRPr="006211D0">
              <w:rPr>
                <w:sz w:val="22"/>
                <w:szCs w:val="22"/>
              </w:rPr>
              <w:t>20</w:t>
            </w:r>
            <w:r>
              <w:rPr>
                <w:sz w:val="22"/>
                <w:szCs w:val="22"/>
              </w:rPr>
              <w:t>24</w:t>
            </w:r>
            <w:r w:rsidRPr="006211D0">
              <w:rPr>
                <w:sz w:val="22"/>
                <w:szCs w:val="22"/>
              </w:rPr>
              <w:t xml:space="preserve"> год</w:t>
            </w:r>
          </w:p>
        </w:tc>
        <w:tc>
          <w:tcPr>
            <w:tcW w:w="708" w:type="dxa"/>
          </w:tcPr>
          <w:p w:rsidR="00E3515E" w:rsidRPr="006211D0" w:rsidRDefault="00E3515E" w:rsidP="00E3515E">
            <w:pPr>
              <w:autoSpaceDE w:val="0"/>
              <w:autoSpaceDN w:val="0"/>
              <w:adjustRightInd w:val="0"/>
              <w:rPr>
                <w:sz w:val="22"/>
                <w:szCs w:val="22"/>
              </w:rPr>
            </w:pPr>
            <w:r w:rsidRPr="006211D0">
              <w:rPr>
                <w:sz w:val="22"/>
                <w:szCs w:val="22"/>
              </w:rPr>
              <w:t>20</w:t>
            </w:r>
            <w:r>
              <w:rPr>
                <w:sz w:val="22"/>
                <w:szCs w:val="22"/>
              </w:rPr>
              <w:t>25</w:t>
            </w:r>
            <w:r w:rsidRPr="006211D0">
              <w:rPr>
                <w:sz w:val="22"/>
                <w:szCs w:val="22"/>
              </w:rPr>
              <w:t xml:space="preserve"> год</w:t>
            </w:r>
          </w:p>
        </w:tc>
        <w:tc>
          <w:tcPr>
            <w:tcW w:w="1501" w:type="dxa"/>
          </w:tcPr>
          <w:p w:rsidR="00E3515E" w:rsidRPr="006211D0" w:rsidRDefault="00E3515E" w:rsidP="00E3515E">
            <w:pPr>
              <w:autoSpaceDE w:val="0"/>
              <w:autoSpaceDN w:val="0"/>
              <w:adjustRightInd w:val="0"/>
              <w:jc w:val="center"/>
              <w:rPr>
                <w:sz w:val="22"/>
                <w:szCs w:val="22"/>
              </w:rPr>
            </w:pPr>
            <w:r w:rsidRPr="006211D0">
              <w:rPr>
                <w:sz w:val="22"/>
                <w:szCs w:val="22"/>
              </w:rPr>
              <w:t>итого</w:t>
            </w:r>
          </w:p>
          <w:p w:rsidR="00E3515E" w:rsidRPr="006211D0" w:rsidRDefault="00E3515E" w:rsidP="00E3515E">
            <w:pPr>
              <w:autoSpaceDE w:val="0"/>
              <w:autoSpaceDN w:val="0"/>
              <w:adjustRightInd w:val="0"/>
              <w:jc w:val="center"/>
              <w:rPr>
                <w:sz w:val="22"/>
                <w:szCs w:val="22"/>
              </w:rPr>
            </w:pPr>
          </w:p>
        </w:tc>
      </w:tr>
      <w:tr w:rsidR="00E3515E" w:rsidRPr="006211D0" w:rsidTr="00E3515E">
        <w:trPr>
          <w:trHeight w:val="320"/>
          <w:tblCellSpacing w:w="5" w:type="nil"/>
        </w:trPr>
        <w:tc>
          <w:tcPr>
            <w:tcW w:w="576" w:type="dxa"/>
            <w:vMerge w:val="restart"/>
          </w:tcPr>
          <w:p w:rsidR="00E3515E" w:rsidRPr="006211D0" w:rsidRDefault="00E3515E" w:rsidP="00E3515E">
            <w:pPr>
              <w:autoSpaceDE w:val="0"/>
              <w:autoSpaceDN w:val="0"/>
              <w:adjustRightInd w:val="0"/>
              <w:rPr>
                <w:sz w:val="22"/>
                <w:szCs w:val="22"/>
              </w:rPr>
            </w:pPr>
            <w:r>
              <w:rPr>
                <w:sz w:val="22"/>
                <w:szCs w:val="22"/>
              </w:rPr>
              <w:t>1</w:t>
            </w:r>
          </w:p>
        </w:tc>
        <w:tc>
          <w:tcPr>
            <w:tcW w:w="1022" w:type="dxa"/>
            <w:vMerge w:val="restart"/>
          </w:tcPr>
          <w:p w:rsidR="00E3515E" w:rsidRPr="006211D0" w:rsidRDefault="00E3515E" w:rsidP="00E3515E">
            <w:pPr>
              <w:autoSpaceDE w:val="0"/>
              <w:autoSpaceDN w:val="0"/>
              <w:adjustRightInd w:val="0"/>
              <w:rPr>
                <w:sz w:val="22"/>
                <w:szCs w:val="22"/>
              </w:rPr>
            </w:pPr>
            <w:r w:rsidRPr="006211D0">
              <w:rPr>
                <w:sz w:val="22"/>
                <w:szCs w:val="22"/>
              </w:rPr>
              <w:t xml:space="preserve">Муниципальная программа      </w:t>
            </w:r>
          </w:p>
        </w:tc>
        <w:tc>
          <w:tcPr>
            <w:tcW w:w="1984" w:type="dxa"/>
            <w:vMerge w:val="restart"/>
          </w:tcPr>
          <w:p w:rsidR="00E3515E" w:rsidRPr="006211D0" w:rsidRDefault="00E3515E" w:rsidP="00E3515E">
            <w:pPr>
              <w:autoSpaceDE w:val="0"/>
              <w:autoSpaceDN w:val="0"/>
              <w:adjustRightInd w:val="0"/>
              <w:rPr>
                <w:sz w:val="22"/>
                <w:szCs w:val="22"/>
              </w:rPr>
            </w:pPr>
            <w:r>
              <w:rPr>
                <w:sz w:val="22"/>
                <w:szCs w:val="22"/>
              </w:rPr>
              <w:t>Противодействие коррупции в Кикнурском муниципальном округе на 2022-2025 годы</w:t>
            </w:r>
            <w:r w:rsidRPr="006211D0">
              <w:rPr>
                <w:sz w:val="22"/>
                <w:szCs w:val="22"/>
              </w:rPr>
              <w:t xml:space="preserve"> </w:t>
            </w:r>
          </w:p>
        </w:tc>
        <w:tc>
          <w:tcPr>
            <w:tcW w:w="1701" w:type="dxa"/>
          </w:tcPr>
          <w:p w:rsidR="00E3515E" w:rsidRPr="006211D0" w:rsidRDefault="00E3515E" w:rsidP="00E3515E">
            <w:pPr>
              <w:autoSpaceDE w:val="0"/>
              <w:autoSpaceDN w:val="0"/>
              <w:adjustRightInd w:val="0"/>
              <w:rPr>
                <w:sz w:val="22"/>
                <w:szCs w:val="22"/>
              </w:rPr>
            </w:pPr>
            <w:r w:rsidRPr="006211D0">
              <w:rPr>
                <w:sz w:val="22"/>
                <w:szCs w:val="22"/>
              </w:rPr>
              <w:t xml:space="preserve">всего           </w:t>
            </w:r>
          </w:p>
        </w:tc>
        <w:tc>
          <w:tcPr>
            <w:tcW w:w="709" w:type="dxa"/>
            <w:shd w:val="clear" w:color="auto" w:fill="auto"/>
          </w:tcPr>
          <w:p w:rsidR="00E3515E" w:rsidRPr="006211D0" w:rsidRDefault="00E3515E" w:rsidP="00E3515E">
            <w:pPr>
              <w:autoSpaceDE w:val="0"/>
              <w:autoSpaceDN w:val="0"/>
              <w:adjustRightInd w:val="0"/>
              <w:jc w:val="center"/>
              <w:rPr>
                <w:sz w:val="22"/>
                <w:szCs w:val="22"/>
              </w:rPr>
            </w:pPr>
            <w:r>
              <w:rPr>
                <w:sz w:val="22"/>
                <w:szCs w:val="22"/>
              </w:rPr>
              <w:t>2,055</w:t>
            </w:r>
          </w:p>
        </w:tc>
        <w:tc>
          <w:tcPr>
            <w:tcW w:w="709" w:type="dxa"/>
            <w:shd w:val="clear" w:color="auto" w:fill="auto"/>
          </w:tcPr>
          <w:p w:rsidR="00E3515E" w:rsidRPr="006211D0" w:rsidRDefault="00E3515E" w:rsidP="00E3515E">
            <w:pPr>
              <w:autoSpaceDE w:val="0"/>
              <w:autoSpaceDN w:val="0"/>
              <w:adjustRightInd w:val="0"/>
              <w:jc w:val="center"/>
              <w:rPr>
                <w:sz w:val="22"/>
                <w:szCs w:val="22"/>
              </w:rPr>
            </w:pPr>
            <w:r>
              <w:rPr>
                <w:sz w:val="22"/>
                <w:szCs w:val="22"/>
              </w:rPr>
              <w:t>1,7</w:t>
            </w:r>
          </w:p>
        </w:tc>
        <w:tc>
          <w:tcPr>
            <w:tcW w:w="709" w:type="dxa"/>
            <w:shd w:val="clear" w:color="auto" w:fill="auto"/>
          </w:tcPr>
          <w:p w:rsidR="00E3515E" w:rsidRPr="006211D0" w:rsidRDefault="00E3515E" w:rsidP="00E3515E">
            <w:pPr>
              <w:autoSpaceDE w:val="0"/>
              <w:autoSpaceDN w:val="0"/>
              <w:adjustRightInd w:val="0"/>
              <w:jc w:val="center"/>
              <w:rPr>
                <w:sz w:val="22"/>
                <w:szCs w:val="22"/>
              </w:rPr>
            </w:pPr>
            <w:r>
              <w:rPr>
                <w:sz w:val="22"/>
                <w:szCs w:val="22"/>
              </w:rPr>
              <w:t>0,0</w:t>
            </w:r>
          </w:p>
        </w:tc>
        <w:tc>
          <w:tcPr>
            <w:tcW w:w="708" w:type="dxa"/>
            <w:shd w:val="clear" w:color="auto" w:fill="auto"/>
          </w:tcPr>
          <w:p w:rsidR="00E3515E" w:rsidRPr="00BF5D7D" w:rsidRDefault="00E3515E" w:rsidP="00E3515E">
            <w:pPr>
              <w:autoSpaceDE w:val="0"/>
              <w:autoSpaceDN w:val="0"/>
              <w:adjustRightInd w:val="0"/>
              <w:jc w:val="center"/>
              <w:rPr>
                <w:sz w:val="22"/>
                <w:szCs w:val="22"/>
              </w:rPr>
            </w:pPr>
            <w:r>
              <w:rPr>
                <w:sz w:val="22"/>
                <w:szCs w:val="22"/>
              </w:rPr>
              <w:t>0,0</w:t>
            </w:r>
          </w:p>
        </w:tc>
        <w:tc>
          <w:tcPr>
            <w:tcW w:w="1501" w:type="dxa"/>
            <w:shd w:val="clear" w:color="auto" w:fill="auto"/>
          </w:tcPr>
          <w:p w:rsidR="00E3515E" w:rsidRPr="006211D0" w:rsidRDefault="00E3515E" w:rsidP="00E3515E">
            <w:pPr>
              <w:autoSpaceDE w:val="0"/>
              <w:autoSpaceDN w:val="0"/>
              <w:adjustRightInd w:val="0"/>
              <w:jc w:val="center"/>
              <w:rPr>
                <w:sz w:val="22"/>
                <w:szCs w:val="22"/>
              </w:rPr>
            </w:pPr>
            <w:r>
              <w:rPr>
                <w:sz w:val="22"/>
                <w:szCs w:val="22"/>
              </w:rPr>
              <w:t>3,755</w:t>
            </w:r>
          </w:p>
        </w:tc>
      </w:tr>
      <w:tr w:rsidR="00E3515E" w:rsidRPr="006211D0" w:rsidTr="00E3515E">
        <w:trPr>
          <w:trHeight w:val="2080"/>
          <w:tblCellSpacing w:w="5" w:type="nil"/>
        </w:trPr>
        <w:tc>
          <w:tcPr>
            <w:tcW w:w="576" w:type="dxa"/>
            <w:vMerge/>
          </w:tcPr>
          <w:p w:rsidR="00E3515E" w:rsidRPr="006211D0" w:rsidRDefault="00E3515E" w:rsidP="00E3515E">
            <w:pPr>
              <w:autoSpaceDE w:val="0"/>
              <w:autoSpaceDN w:val="0"/>
              <w:adjustRightInd w:val="0"/>
              <w:rPr>
                <w:sz w:val="22"/>
                <w:szCs w:val="22"/>
              </w:rPr>
            </w:pPr>
          </w:p>
        </w:tc>
        <w:tc>
          <w:tcPr>
            <w:tcW w:w="1022" w:type="dxa"/>
            <w:vMerge/>
          </w:tcPr>
          <w:p w:rsidR="00E3515E" w:rsidRPr="006211D0" w:rsidRDefault="00E3515E" w:rsidP="00E3515E">
            <w:pPr>
              <w:autoSpaceDE w:val="0"/>
              <w:autoSpaceDN w:val="0"/>
              <w:adjustRightInd w:val="0"/>
              <w:rPr>
                <w:sz w:val="22"/>
                <w:szCs w:val="22"/>
              </w:rPr>
            </w:pPr>
          </w:p>
        </w:tc>
        <w:tc>
          <w:tcPr>
            <w:tcW w:w="1984" w:type="dxa"/>
            <w:vMerge/>
          </w:tcPr>
          <w:p w:rsidR="00E3515E" w:rsidRPr="006211D0" w:rsidRDefault="00E3515E" w:rsidP="00E3515E">
            <w:pPr>
              <w:autoSpaceDE w:val="0"/>
              <w:autoSpaceDN w:val="0"/>
              <w:adjustRightInd w:val="0"/>
              <w:rPr>
                <w:sz w:val="22"/>
                <w:szCs w:val="22"/>
              </w:rPr>
            </w:pPr>
          </w:p>
        </w:tc>
        <w:tc>
          <w:tcPr>
            <w:tcW w:w="1701" w:type="dxa"/>
          </w:tcPr>
          <w:p w:rsidR="00E3515E" w:rsidRPr="006211D0" w:rsidRDefault="00E3515E" w:rsidP="00E3515E">
            <w:pPr>
              <w:autoSpaceDE w:val="0"/>
              <w:autoSpaceDN w:val="0"/>
              <w:adjustRightInd w:val="0"/>
              <w:rPr>
                <w:sz w:val="22"/>
                <w:szCs w:val="22"/>
              </w:rPr>
            </w:pPr>
            <w:r>
              <w:rPr>
                <w:sz w:val="22"/>
                <w:szCs w:val="22"/>
              </w:rPr>
              <w:t>ответственный</w:t>
            </w:r>
            <w:r w:rsidRPr="006211D0">
              <w:rPr>
                <w:sz w:val="22"/>
                <w:szCs w:val="22"/>
              </w:rPr>
              <w:t xml:space="preserve">   </w:t>
            </w:r>
            <w:r w:rsidRPr="006211D0">
              <w:rPr>
                <w:sz w:val="22"/>
                <w:szCs w:val="22"/>
              </w:rPr>
              <w:br/>
              <w:t xml:space="preserve">исполнитель     </w:t>
            </w:r>
            <w:r w:rsidRPr="006211D0">
              <w:rPr>
                <w:sz w:val="22"/>
                <w:szCs w:val="22"/>
              </w:rPr>
              <w:br/>
              <w:t>муници</w:t>
            </w:r>
            <w:r>
              <w:rPr>
                <w:sz w:val="22"/>
                <w:szCs w:val="22"/>
              </w:rPr>
              <w:t>пальной</w:t>
            </w:r>
            <w:r>
              <w:rPr>
                <w:sz w:val="22"/>
                <w:szCs w:val="22"/>
              </w:rPr>
              <w:br/>
              <w:t xml:space="preserve">программы  </w:t>
            </w:r>
            <w:r w:rsidRPr="006211D0">
              <w:rPr>
                <w:sz w:val="22"/>
                <w:szCs w:val="22"/>
              </w:rPr>
              <w:t xml:space="preserve">- </w:t>
            </w:r>
          </w:p>
          <w:p w:rsidR="00E3515E" w:rsidRPr="006211D0" w:rsidRDefault="00E3515E" w:rsidP="00E3515E">
            <w:pPr>
              <w:autoSpaceDE w:val="0"/>
              <w:autoSpaceDN w:val="0"/>
              <w:adjustRightInd w:val="0"/>
              <w:rPr>
                <w:sz w:val="22"/>
                <w:szCs w:val="22"/>
              </w:rPr>
            </w:pPr>
            <w:r w:rsidRPr="006211D0">
              <w:rPr>
                <w:sz w:val="22"/>
                <w:szCs w:val="22"/>
              </w:rPr>
              <w:t xml:space="preserve">администрация Кикнурского </w:t>
            </w:r>
            <w:r>
              <w:rPr>
                <w:sz w:val="22"/>
                <w:szCs w:val="22"/>
              </w:rPr>
              <w:t>муниципального округа</w:t>
            </w:r>
          </w:p>
        </w:tc>
        <w:tc>
          <w:tcPr>
            <w:tcW w:w="709" w:type="dxa"/>
            <w:shd w:val="clear" w:color="auto" w:fill="auto"/>
          </w:tcPr>
          <w:p w:rsidR="00E3515E" w:rsidRPr="006211D0" w:rsidRDefault="00E3515E" w:rsidP="00E3515E">
            <w:pPr>
              <w:autoSpaceDE w:val="0"/>
              <w:autoSpaceDN w:val="0"/>
              <w:adjustRightInd w:val="0"/>
              <w:jc w:val="center"/>
              <w:rPr>
                <w:sz w:val="22"/>
                <w:szCs w:val="22"/>
              </w:rPr>
            </w:pPr>
          </w:p>
        </w:tc>
        <w:tc>
          <w:tcPr>
            <w:tcW w:w="709" w:type="dxa"/>
            <w:shd w:val="clear" w:color="auto" w:fill="auto"/>
          </w:tcPr>
          <w:p w:rsidR="00E3515E" w:rsidRPr="006211D0" w:rsidRDefault="00E3515E" w:rsidP="00E3515E">
            <w:pPr>
              <w:autoSpaceDE w:val="0"/>
              <w:autoSpaceDN w:val="0"/>
              <w:adjustRightInd w:val="0"/>
              <w:jc w:val="center"/>
              <w:rPr>
                <w:sz w:val="22"/>
                <w:szCs w:val="22"/>
              </w:rPr>
            </w:pPr>
          </w:p>
        </w:tc>
        <w:tc>
          <w:tcPr>
            <w:tcW w:w="709" w:type="dxa"/>
            <w:shd w:val="clear" w:color="auto" w:fill="auto"/>
          </w:tcPr>
          <w:p w:rsidR="00E3515E" w:rsidRPr="006211D0" w:rsidRDefault="00E3515E" w:rsidP="00E3515E">
            <w:pPr>
              <w:autoSpaceDE w:val="0"/>
              <w:autoSpaceDN w:val="0"/>
              <w:adjustRightInd w:val="0"/>
              <w:jc w:val="center"/>
              <w:rPr>
                <w:sz w:val="22"/>
                <w:szCs w:val="22"/>
              </w:rPr>
            </w:pPr>
          </w:p>
        </w:tc>
        <w:tc>
          <w:tcPr>
            <w:tcW w:w="708" w:type="dxa"/>
            <w:shd w:val="clear" w:color="auto" w:fill="auto"/>
          </w:tcPr>
          <w:p w:rsidR="00E3515E" w:rsidRPr="006211D0" w:rsidRDefault="00E3515E" w:rsidP="00E3515E">
            <w:pPr>
              <w:autoSpaceDE w:val="0"/>
              <w:autoSpaceDN w:val="0"/>
              <w:adjustRightInd w:val="0"/>
              <w:jc w:val="center"/>
              <w:rPr>
                <w:sz w:val="22"/>
                <w:szCs w:val="22"/>
              </w:rPr>
            </w:pPr>
          </w:p>
        </w:tc>
        <w:tc>
          <w:tcPr>
            <w:tcW w:w="1501" w:type="dxa"/>
            <w:shd w:val="clear" w:color="auto" w:fill="auto"/>
          </w:tcPr>
          <w:p w:rsidR="00E3515E" w:rsidRPr="006211D0" w:rsidRDefault="00E3515E" w:rsidP="00E3515E">
            <w:pPr>
              <w:autoSpaceDE w:val="0"/>
              <w:autoSpaceDN w:val="0"/>
              <w:adjustRightInd w:val="0"/>
              <w:jc w:val="center"/>
              <w:rPr>
                <w:sz w:val="22"/>
                <w:szCs w:val="22"/>
              </w:rPr>
            </w:pPr>
          </w:p>
        </w:tc>
      </w:tr>
      <w:tr w:rsidR="00E3515E" w:rsidRPr="006211D0" w:rsidTr="00E3515E">
        <w:trPr>
          <w:trHeight w:val="2080"/>
          <w:tblCellSpacing w:w="5" w:type="nil"/>
        </w:trPr>
        <w:tc>
          <w:tcPr>
            <w:tcW w:w="576" w:type="dxa"/>
          </w:tcPr>
          <w:p w:rsidR="00E3515E" w:rsidRPr="006211D0" w:rsidRDefault="00E3515E" w:rsidP="00E3515E">
            <w:pPr>
              <w:autoSpaceDE w:val="0"/>
              <w:autoSpaceDN w:val="0"/>
              <w:adjustRightInd w:val="0"/>
              <w:rPr>
                <w:sz w:val="22"/>
                <w:szCs w:val="22"/>
              </w:rPr>
            </w:pPr>
            <w:r>
              <w:rPr>
                <w:sz w:val="22"/>
                <w:szCs w:val="22"/>
              </w:rPr>
              <w:t>1.1</w:t>
            </w:r>
          </w:p>
        </w:tc>
        <w:tc>
          <w:tcPr>
            <w:tcW w:w="1022" w:type="dxa"/>
          </w:tcPr>
          <w:p w:rsidR="00E3515E" w:rsidRPr="006211D0" w:rsidRDefault="00E3515E" w:rsidP="00E3515E">
            <w:pPr>
              <w:autoSpaceDE w:val="0"/>
              <w:autoSpaceDN w:val="0"/>
              <w:adjustRightInd w:val="0"/>
              <w:rPr>
                <w:sz w:val="22"/>
                <w:szCs w:val="22"/>
              </w:rPr>
            </w:pPr>
            <w:r>
              <w:rPr>
                <w:sz w:val="22"/>
                <w:szCs w:val="22"/>
              </w:rPr>
              <w:t>Мероприятие</w:t>
            </w:r>
          </w:p>
        </w:tc>
        <w:tc>
          <w:tcPr>
            <w:tcW w:w="1984" w:type="dxa"/>
          </w:tcPr>
          <w:p w:rsidR="00E3515E" w:rsidRPr="006211D0" w:rsidRDefault="00E3515E" w:rsidP="00E3515E">
            <w:pPr>
              <w:autoSpaceDE w:val="0"/>
              <w:autoSpaceDN w:val="0"/>
              <w:adjustRightInd w:val="0"/>
              <w:rPr>
                <w:sz w:val="22"/>
                <w:szCs w:val="22"/>
              </w:rPr>
            </w:pPr>
            <w:r w:rsidRPr="00850D77">
              <w:rPr>
                <w:rStyle w:val="115pt"/>
                <w:rFonts w:eastAsia="Tahoma"/>
              </w:rPr>
              <w:t>Организация обучения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1701" w:type="dxa"/>
          </w:tcPr>
          <w:p w:rsidR="00E3515E" w:rsidRDefault="00E3515E" w:rsidP="00E3515E">
            <w:pPr>
              <w:autoSpaceDE w:val="0"/>
              <w:autoSpaceDN w:val="0"/>
              <w:adjustRightInd w:val="0"/>
              <w:rPr>
                <w:sz w:val="22"/>
                <w:szCs w:val="22"/>
              </w:rPr>
            </w:pPr>
            <w:r>
              <w:rPr>
                <w:sz w:val="22"/>
                <w:szCs w:val="22"/>
              </w:rPr>
              <w:t>ответственный исполнитель – администрация Кикнурского муниципального округа</w:t>
            </w:r>
          </w:p>
        </w:tc>
        <w:tc>
          <w:tcPr>
            <w:tcW w:w="709" w:type="dxa"/>
            <w:shd w:val="clear" w:color="auto" w:fill="auto"/>
          </w:tcPr>
          <w:p w:rsidR="00E3515E" w:rsidRDefault="00E3515E" w:rsidP="00E3515E">
            <w:pPr>
              <w:autoSpaceDE w:val="0"/>
              <w:autoSpaceDN w:val="0"/>
              <w:adjustRightInd w:val="0"/>
              <w:jc w:val="center"/>
              <w:rPr>
                <w:sz w:val="22"/>
                <w:szCs w:val="22"/>
              </w:rPr>
            </w:pPr>
            <w:r>
              <w:rPr>
                <w:sz w:val="22"/>
                <w:szCs w:val="22"/>
              </w:rPr>
              <w:t>0,055</w:t>
            </w:r>
          </w:p>
        </w:tc>
        <w:tc>
          <w:tcPr>
            <w:tcW w:w="709" w:type="dxa"/>
            <w:shd w:val="clear" w:color="auto" w:fill="auto"/>
          </w:tcPr>
          <w:p w:rsidR="00E3515E" w:rsidRDefault="00E3515E" w:rsidP="00E3515E">
            <w:pPr>
              <w:autoSpaceDE w:val="0"/>
              <w:autoSpaceDN w:val="0"/>
              <w:adjustRightInd w:val="0"/>
              <w:jc w:val="center"/>
              <w:rPr>
                <w:sz w:val="22"/>
                <w:szCs w:val="22"/>
              </w:rPr>
            </w:pPr>
            <w:r>
              <w:rPr>
                <w:sz w:val="22"/>
                <w:szCs w:val="22"/>
              </w:rPr>
              <w:t>0</w:t>
            </w:r>
          </w:p>
        </w:tc>
        <w:tc>
          <w:tcPr>
            <w:tcW w:w="709" w:type="dxa"/>
            <w:shd w:val="clear" w:color="auto" w:fill="auto"/>
          </w:tcPr>
          <w:p w:rsidR="00E3515E" w:rsidRDefault="00E3515E" w:rsidP="00E3515E">
            <w:pPr>
              <w:autoSpaceDE w:val="0"/>
              <w:autoSpaceDN w:val="0"/>
              <w:adjustRightInd w:val="0"/>
              <w:jc w:val="center"/>
              <w:rPr>
                <w:sz w:val="22"/>
                <w:szCs w:val="22"/>
              </w:rPr>
            </w:pPr>
            <w:r>
              <w:rPr>
                <w:sz w:val="22"/>
                <w:szCs w:val="22"/>
              </w:rPr>
              <w:t>0</w:t>
            </w:r>
          </w:p>
        </w:tc>
        <w:tc>
          <w:tcPr>
            <w:tcW w:w="708" w:type="dxa"/>
            <w:shd w:val="clear" w:color="auto" w:fill="auto"/>
          </w:tcPr>
          <w:p w:rsidR="00E3515E" w:rsidRDefault="00E3515E" w:rsidP="00E3515E">
            <w:pPr>
              <w:autoSpaceDE w:val="0"/>
              <w:autoSpaceDN w:val="0"/>
              <w:adjustRightInd w:val="0"/>
              <w:jc w:val="center"/>
              <w:rPr>
                <w:sz w:val="22"/>
                <w:szCs w:val="22"/>
              </w:rPr>
            </w:pPr>
            <w:r>
              <w:rPr>
                <w:sz w:val="22"/>
                <w:szCs w:val="22"/>
              </w:rPr>
              <w:t>0</w:t>
            </w:r>
          </w:p>
        </w:tc>
        <w:tc>
          <w:tcPr>
            <w:tcW w:w="1501" w:type="dxa"/>
            <w:shd w:val="clear" w:color="auto" w:fill="auto"/>
          </w:tcPr>
          <w:p w:rsidR="00E3515E" w:rsidRDefault="00E3515E" w:rsidP="00E3515E">
            <w:pPr>
              <w:autoSpaceDE w:val="0"/>
              <w:autoSpaceDN w:val="0"/>
              <w:adjustRightInd w:val="0"/>
              <w:jc w:val="center"/>
              <w:rPr>
                <w:sz w:val="22"/>
                <w:szCs w:val="22"/>
              </w:rPr>
            </w:pPr>
            <w:r>
              <w:rPr>
                <w:sz w:val="22"/>
                <w:szCs w:val="22"/>
              </w:rPr>
              <w:t>0,055</w:t>
            </w:r>
          </w:p>
        </w:tc>
      </w:tr>
      <w:tr w:rsidR="00E3515E" w:rsidRPr="006211D0" w:rsidTr="00E3515E">
        <w:trPr>
          <w:trHeight w:val="2080"/>
          <w:tblCellSpacing w:w="5" w:type="nil"/>
        </w:trPr>
        <w:tc>
          <w:tcPr>
            <w:tcW w:w="576" w:type="dxa"/>
          </w:tcPr>
          <w:p w:rsidR="00E3515E" w:rsidRPr="006211D0" w:rsidRDefault="00E3515E" w:rsidP="00E3515E">
            <w:pPr>
              <w:autoSpaceDE w:val="0"/>
              <w:autoSpaceDN w:val="0"/>
              <w:adjustRightInd w:val="0"/>
              <w:rPr>
                <w:sz w:val="22"/>
                <w:szCs w:val="22"/>
              </w:rPr>
            </w:pPr>
            <w:r>
              <w:rPr>
                <w:sz w:val="22"/>
                <w:szCs w:val="22"/>
              </w:rPr>
              <w:t>1.2</w:t>
            </w:r>
          </w:p>
        </w:tc>
        <w:tc>
          <w:tcPr>
            <w:tcW w:w="1022" w:type="dxa"/>
          </w:tcPr>
          <w:p w:rsidR="00E3515E" w:rsidRPr="007C428C" w:rsidRDefault="00E3515E" w:rsidP="00E3515E">
            <w:pPr>
              <w:suppressAutoHyphens/>
              <w:rPr>
                <w:sz w:val="22"/>
                <w:szCs w:val="22"/>
              </w:rPr>
            </w:pPr>
            <w:r>
              <w:rPr>
                <w:lang w:eastAsia="ar-SA"/>
              </w:rPr>
              <w:t>Мероприятие</w:t>
            </w:r>
          </w:p>
        </w:tc>
        <w:tc>
          <w:tcPr>
            <w:tcW w:w="1984" w:type="dxa"/>
          </w:tcPr>
          <w:p w:rsidR="00E3515E" w:rsidRPr="007C428C" w:rsidRDefault="00E3515E" w:rsidP="00E3515E">
            <w:pPr>
              <w:suppressAutoHyphens/>
              <w:rPr>
                <w:sz w:val="22"/>
                <w:szCs w:val="22"/>
              </w:rPr>
            </w:pPr>
            <w:r w:rsidRPr="00C3669A">
              <w:rPr>
                <w:lang w:eastAsia="ar-SA"/>
              </w:rPr>
              <w:t xml:space="preserve"> </w:t>
            </w:r>
            <w:r w:rsidRPr="00850D77">
              <w:rPr>
                <w:rStyle w:val="115pt"/>
                <w:rFonts w:eastAsia="Tahoma"/>
              </w:rPr>
              <w:t xml:space="preserve">Обеспечение взаимодействия со средствами массовой информации по вопросам противодействия коррупции, в том числе в части размещения информационных </w:t>
            </w:r>
            <w:r w:rsidRPr="00850D77">
              <w:rPr>
                <w:rStyle w:val="115pt"/>
                <w:rFonts w:eastAsia="Tahoma"/>
              </w:rPr>
              <w:lastRenderedPageBreak/>
              <w:t xml:space="preserve">материалов по вопросам антикоррупционной деятельности </w:t>
            </w:r>
            <w:r>
              <w:rPr>
                <w:rStyle w:val="115pt"/>
                <w:rFonts w:eastAsia="Tahoma"/>
              </w:rPr>
              <w:t xml:space="preserve">органов местного самоуправления, </w:t>
            </w:r>
            <w:r w:rsidRPr="004A494C">
              <w:t>распространение буклетов, брошюр антикоррупционной направленности в местах массового скопления</w:t>
            </w:r>
          </w:p>
        </w:tc>
        <w:tc>
          <w:tcPr>
            <w:tcW w:w="1701" w:type="dxa"/>
          </w:tcPr>
          <w:p w:rsidR="00E3515E" w:rsidRDefault="00E3515E" w:rsidP="00E3515E">
            <w:pPr>
              <w:autoSpaceDE w:val="0"/>
              <w:autoSpaceDN w:val="0"/>
              <w:adjustRightInd w:val="0"/>
              <w:rPr>
                <w:sz w:val="22"/>
                <w:szCs w:val="22"/>
              </w:rPr>
            </w:pPr>
            <w:r>
              <w:rPr>
                <w:sz w:val="22"/>
                <w:szCs w:val="22"/>
              </w:rPr>
              <w:lastRenderedPageBreak/>
              <w:t>ответственный исполнитель – администрация Кикнурского муниципального округа</w:t>
            </w:r>
          </w:p>
        </w:tc>
        <w:tc>
          <w:tcPr>
            <w:tcW w:w="709" w:type="dxa"/>
            <w:shd w:val="clear" w:color="auto" w:fill="auto"/>
          </w:tcPr>
          <w:p w:rsidR="00E3515E" w:rsidRDefault="00E3515E" w:rsidP="00E3515E">
            <w:pPr>
              <w:autoSpaceDE w:val="0"/>
              <w:autoSpaceDN w:val="0"/>
              <w:adjustRightInd w:val="0"/>
              <w:jc w:val="center"/>
              <w:rPr>
                <w:sz w:val="22"/>
                <w:szCs w:val="22"/>
              </w:rPr>
            </w:pPr>
            <w:r>
              <w:rPr>
                <w:sz w:val="22"/>
                <w:szCs w:val="22"/>
              </w:rPr>
              <w:t>2,0</w:t>
            </w:r>
          </w:p>
        </w:tc>
        <w:tc>
          <w:tcPr>
            <w:tcW w:w="709" w:type="dxa"/>
            <w:shd w:val="clear" w:color="auto" w:fill="auto"/>
          </w:tcPr>
          <w:p w:rsidR="00E3515E" w:rsidRDefault="00E3515E" w:rsidP="00E3515E">
            <w:pPr>
              <w:autoSpaceDE w:val="0"/>
              <w:autoSpaceDN w:val="0"/>
              <w:adjustRightInd w:val="0"/>
              <w:jc w:val="center"/>
              <w:rPr>
                <w:sz w:val="22"/>
                <w:szCs w:val="22"/>
              </w:rPr>
            </w:pPr>
            <w:r>
              <w:rPr>
                <w:sz w:val="22"/>
                <w:szCs w:val="22"/>
              </w:rPr>
              <w:t>1,7</w:t>
            </w:r>
          </w:p>
        </w:tc>
        <w:tc>
          <w:tcPr>
            <w:tcW w:w="709" w:type="dxa"/>
            <w:shd w:val="clear" w:color="auto" w:fill="auto"/>
          </w:tcPr>
          <w:p w:rsidR="00E3515E" w:rsidRDefault="00E3515E" w:rsidP="00E3515E">
            <w:pPr>
              <w:autoSpaceDE w:val="0"/>
              <w:autoSpaceDN w:val="0"/>
              <w:adjustRightInd w:val="0"/>
              <w:jc w:val="center"/>
              <w:rPr>
                <w:sz w:val="22"/>
                <w:szCs w:val="22"/>
              </w:rPr>
            </w:pPr>
            <w:r>
              <w:rPr>
                <w:sz w:val="22"/>
                <w:szCs w:val="22"/>
              </w:rPr>
              <w:t>0,0</w:t>
            </w:r>
          </w:p>
        </w:tc>
        <w:tc>
          <w:tcPr>
            <w:tcW w:w="708" w:type="dxa"/>
            <w:shd w:val="clear" w:color="auto" w:fill="auto"/>
          </w:tcPr>
          <w:p w:rsidR="00E3515E" w:rsidRDefault="00E3515E" w:rsidP="00E3515E">
            <w:pPr>
              <w:autoSpaceDE w:val="0"/>
              <w:autoSpaceDN w:val="0"/>
              <w:adjustRightInd w:val="0"/>
              <w:jc w:val="center"/>
              <w:rPr>
                <w:sz w:val="22"/>
                <w:szCs w:val="22"/>
              </w:rPr>
            </w:pPr>
            <w:r>
              <w:rPr>
                <w:sz w:val="22"/>
                <w:szCs w:val="22"/>
              </w:rPr>
              <w:t>0,0</w:t>
            </w:r>
          </w:p>
        </w:tc>
        <w:tc>
          <w:tcPr>
            <w:tcW w:w="1501" w:type="dxa"/>
            <w:shd w:val="clear" w:color="auto" w:fill="auto"/>
          </w:tcPr>
          <w:p w:rsidR="00E3515E" w:rsidRDefault="00E3515E" w:rsidP="00E3515E">
            <w:pPr>
              <w:autoSpaceDE w:val="0"/>
              <w:autoSpaceDN w:val="0"/>
              <w:adjustRightInd w:val="0"/>
              <w:jc w:val="center"/>
              <w:rPr>
                <w:sz w:val="22"/>
                <w:szCs w:val="22"/>
              </w:rPr>
            </w:pPr>
            <w:r>
              <w:rPr>
                <w:sz w:val="22"/>
                <w:szCs w:val="22"/>
              </w:rPr>
              <w:t>3,7</w:t>
            </w:r>
          </w:p>
        </w:tc>
      </w:tr>
    </w:tbl>
    <w:p w:rsidR="00E3515E" w:rsidRDefault="00E3515E" w:rsidP="00E3515E"/>
    <w:p w:rsidR="00E3515E" w:rsidRDefault="00E3515E" w:rsidP="00E3515E">
      <w:pPr>
        <w:autoSpaceDE w:val="0"/>
        <w:autoSpaceDN w:val="0"/>
        <w:adjustRightInd w:val="0"/>
        <w:jc w:val="center"/>
        <w:rPr>
          <w:sz w:val="22"/>
          <w:szCs w:val="22"/>
        </w:rPr>
      </w:pPr>
    </w:p>
    <w:p w:rsidR="00E3515E" w:rsidRDefault="00E3515E" w:rsidP="00E3515E">
      <w:pPr>
        <w:autoSpaceDE w:val="0"/>
        <w:autoSpaceDN w:val="0"/>
        <w:adjustRightInd w:val="0"/>
        <w:jc w:val="center"/>
        <w:rPr>
          <w:sz w:val="22"/>
          <w:szCs w:val="22"/>
        </w:rPr>
        <w:sectPr w:rsidR="00E3515E" w:rsidSect="00E3515E">
          <w:headerReference w:type="even" r:id="rId26"/>
          <w:headerReference w:type="default" r:id="rId27"/>
          <w:pgSz w:w="11906" w:h="16838" w:code="9"/>
          <w:pgMar w:top="1134" w:right="991" w:bottom="284" w:left="1701" w:header="425" w:footer="709" w:gutter="0"/>
          <w:cols w:space="708"/>
          <w:titlePg/>
          <w:docGrid w:linePitch="360"/>
        </w:sectPr>
      </w:pPr>
      <w:r>
        <w:rPr>
          <w:sz w:val="22"/>
          <w:szCs w:val="22"/>
        </w:rPr>
        <w:t>______________</w:t>
      </w:r>
    </w:p>
    <w:p w:rsidR="00E3515E" w:rsidRPr="003C6122" w:rsidRDefault="00E3515E" w:rsidP="00E3515E">
      <w:pPr>
        <w:autoSpaceDE w:val="0"/>
        <w:autoSpaceDN w:val="0"/>
        <w:adjustRightInd w:val="0"/>
        <w:jc w:val="center"/>
        <w:rPr>
          <w:sz w:val="22"/>
          <w:szCs w:val="22"/>
        </w:rPr>
      </w:pPr>
      <w:r>
        <w:rPr>
          <w:sz w:val="22"/>
          <w:szCs w:val="22"/>
        </w:rPr>
        <w:lastRenderedPageBreak/>
        <w:t xml:space="preserve">                                                                                                                                                                                           </w:t>
      </w:r>
    </w:p>
    <w:p w:rsidR="00E3515E" w:rsidRDefault="00E3515E" w:rsidP="00E3515E">
      <w:pPr>
        <w:autoSpaceDE w:val="0"/>
        <w:autoSpaceDN w:val="0"/>
        <w:adjustRightInd w:val="0"/>
        <w:jc w:val="center"/>
        <w:rPr>
          <w:sz w:val="22"/>
          <w:szCs w:val="22"/>
        </w:rPr>
      </w:pPr>
      <w:r>
        <w:rPr>
          <w:sz w:val="22"/>
          <w:szCs w:val="22"/>
        </w:rPr>
        <w:t xml:space="preserve">                                                                                                                                                                                       </w:t>
      </w:r>
    </w:p>
    <w:p w:rsidR="00E3515E" w:rsidRDefault="00E3515E" w:rsidP="00E3515E">
      <w:pPr>
        <w:tabs>
          <w:tab w:val="left" w:pos="6840"/>
        </w:tabs>
        <w:autoSpaceDE w:val="0"/>
        <w:autoSpaceDN w:val="0"/>
        <w:adjustRightInd w:val="0"/>
        <w:rPr>
          <w:sz w:val="22"/>
          <w:szCs w:val="22"/>
        </w:rPr>
      </w:pPr>
      <w:r>
        <w:rPr>
          <w:sz w:val="22"/>
          <w:szCs w:val="22"/>
        </w:rPr>
        <w:tab/>
      </w:r>
      <w:r w:rsidRPr="00E3515E">
        <w:rPr>
          <w:sz w:val="22"/>
          <w:szCs w:val="22"/>
        </w:rPr>
        <w:t>Приложение № 2</w:t>
      </w:r>
    </w:p>
    <w:p w:rsidR="00E3515E" w:rsidRPr="0059047A" w:rsidRDefault="00E3515E" w:rsidP="00E3515E">
      <w:pPr>
        <w:autoSpaceDE w:val="0"/>
        <w:autoSpaceDN w:val="0"/>
        <w:adjustRightInd w:val="0"/>
        <w:jc w:val="center"/>
        <w:rPr>
          <w:szCs w:val="28"/>
        </w:rPr>
      </w:pPr>
      <w:r>
        <w:rPr>
          <w:sz w:val="22"/>
          <w:szCs w:val="22"/>
        </w:rPr>
        <w:t xml:space="preserve">                                                                                                                         </w:t>
      </w:r>
      <w:r w:rsidRPr="00E3515E">
        <w:rPr>
          <w:sz w:val="22"/>
          <w:szCs w:val="22"/>
        </w:rPr>
        <w:t>Приложение № 3 к Программе</w:t>
      </w:r>
      <w:r>
        <w:rPr>
          <w:sz w:val="22"/>
          <w:szCs w:val="22"/>
        </w:rPr>
        <w:t xml:space="preserve">                                                                                                                                  </w:t>
      </w:r>
    </w:p>
    <w:p w:rsidR="00E3515E" w:rsidRPr="0059047A" w:rsidRDefault="00E3515E" w:rsidP="00E3515E">
      <w:pPr>
        <w:autoSpaceDE w:val="0"/>
        <w:autoSpaceDN w:val="0"/>
        <w:adjustRightInd w:val="0"/>
        <w:jc w:val="center"/>
        <w:rPr>
          <w:szCs w:val="28"/>
        </w:rPr>
      </w:pPr>
      <w:r w:rsidRPr="0059047A">
        <w:rPr>
          <w:szCs w:val="28"/>
        </w:rPr>
        <w:t xml:space="preserve">                                                                                                               </w:t>
      </w:r>
      <w:r>
        <w:rPr>
          <w:szCs w:val="28"/>
        </w:rPr>
        <w:t xml:space="preserve">                         </w:t>
      </w:r>
      <w:r w:rsidRPr="0059047A">
        <w:rPr>
          <w:szCs w:val="28"/>
        </w:rPr>
        <w:t>Форма № 5</w:t>
      </w:r>
    </w:p>
    <w:p w:rsidR="00E3515E" w:rsidRPr="009D32DC" w:rsidRDefault="00E3515E" w:rsidP="00E3515E">
      <w:pPr>
        <w:autoSpaceDE w:val="0"/>
        <w:autoSpaceDN w:val="0"/>
        <w:adjustRightInd w:val="0"/>
        <w:jc w:val="right"/>
        <w:rPr>
          <w:sz w:val="28"/>
          <w:szCs w:val="28"/>
        </w:rPr>
      </w:pPr>
    </w:p>
    <w:p w:rsidR="00E3515E" w:rsidRPr="009D32DC" w:rsidRDefault="00E3515E" w:rsidP="00E3515E">
      <w:pPr>
        <w:autoSpaceDE w:val="0"/>
        <w:autoSpaceDN w:val="0"/>
        <w:adjustRightInd w:val="0"/>
        <w:rPr>
          <w:sz w:val="28"/>
          <w:szCs w:val="28"/>
        </w:rPr>
      </w:pPr>
      <w:r>
        <w:rPr>
          <w:sz w:val="28"/>
          <w:szCs w:val="28"/>
        </w:rPr>
        <w:t xml:space="preserve">                                                                                                                                                                                                                                                                                                                                                    </w:t>
      </w:r>
    </w:p>
    <w:p w:rsidR="00E3515E" w:rsidRPr="00D705C8" w:rsidRDefault="00E3515E" w:rsidP="00E3515E">
      <w:pPr>
        <w:autoSpaceDE w:val="0"/>
        <w:autoSpaceDN w:val="0"/>
        <w:adjustRightInd w:val="0"/>
        <w:jc w:val="center"/>
        <w:rPr>
          <w:b/>
          <w:sz w:val="28"/>
          <w:szCs w:val="28"/>
        </w:rPr>
      </w:pPr>
      <w:r w:rsidRPr="00D705C8">
        <w:rPr>
          <w:b/>
          <w:sz w:val="28"/>
          <w:szCs w:val="28"/>
        </w:rPr>
        <w:t>Прогнозная (справочная) оценка ресурсного обеспечения</w:t>
      </w:r>
    </w:p>
    <w:p w:rsidR="00E3515E" w:rsidRDefault="00E3515E" w:rsidP="00E3515E">
      <w:pPr>
        <w:autoSpaceDE w:val="0"/>
        <w:autoSpaceDN w:val="0"/>
        <w:adjustRightInd w:val="0"/>
        <w:jc w:val="center"/>
        <w:rPr>
          <w:b/>
          <w:sz w:val="28"/>
          <w:szCs w:val="28"/>
        </w:rPr>
      </w:pPr>
      <w:r>
        <w:rPr>
          <w:b/>
          <w:sz w:val="28"/>
          <w:szCs w:val="28"/>
        </w:rPr>
        <w:t xml:space="preserve">реализации муниципальной </w:t>
      </w:r>
      <w:r w:rsidRPr="00D705C8">
        <w:rPr>
          <w:b/>
          <w:sz w:val="28"/>
          <w:szCs w:val="28"/>
        </w:rPr>
        <w:t>программы</w:t>
      </w:r>
      <w:r>
        <w:rPr>
          <w:b/>
          <w:sz w:val="28"/>
          <w:szCs w:val="28"/>
        </w:rPr>
        <w:t xml:space="preserve"> </w:t>
      </w:r>
      <w:r w:rsidRPr="00D705C8">
        <w:rPr>
          <w:b/>
          <w:sz w:val="28"/>
          <w:szCs w:val="28"/>
        </w:rPr>
        <w:t>за счет всех источников финансирования</w:t>
      </w:r>
    </w:p>
    <w:p w:rsidR="00E3515E" w:rsidRPr="002A3810" w:rsidRDefault="00E3515E" w:rsidP="00E3515E">
      <w:pPr>
        <w:autoSpaceDE w:val="0"/>
        <w:autoSpaceDN w:val="0"/>
        <w:adjustRightInd w:val="0"/>
        <w:jc w:val="center"/>
        <w:rPr>
          <w:b/>
          <w:sz w:val="28"/>
          <w:szCs w:val="28"/>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2294"/>
        <w:gridCol w:w="1589"/>
        <w:gridCol w:w="619"/>
        <w:gridCol w:w="618"/>
        <w:gridCol w:w="619"/>
        <w:gridCol w:w="707"/>
        <w:gridCol w:w="701"/>
        <w:gridCol w:w="6"/>
        <w:gridCol w:w="1501"/>
      </w:tblGrid>
      <w:tr w:rsidR="00E3515E" w:rsidRPr="007C428C" w:rsidTr="00E3515E">
        <w:trPr>
          <w:jc w:val="center"/>
        </w:trPr>
        <w:tc>
          <w:tcPr>
            <w:tcW w:w="992" w:type="dxa"/>
            <w:vMerge w:val="restart"/>
            <w:vAlign w:val="center"/>
          </w:tcPr>
          <w:p w:rsidR="00E3515E" w:rsidRPr="00A82FF0" w:rsidRDefault="00E3515E" w:rsidP="00E3515E">
            <w:pPr>
              <w:suppressAutoHyphens/>
              <w:jc w:val="center"/>
              <w:rPr>
                <w:sz w:val="22"/>
                <w:szCs w:val="22"/>
              </w:rPr>
            </w:pPr>
            <w:r w:rsidRPr="00A82FF0">
              <w:rPr>
                <w:sz w:val="22"/>
                <w:szCs w:val="22"/>
              </w:rPr>
              <w:t>№</w:t>
            </w:r>
          </w:p>
          <w:p w:rsidR="00E3515E" w:rsidRPr="00A82FF0" w:rsidRDefault="00E3515E" w:rsidP="00E3515E">
            <w:pPr>
              <w:suppressAutoHyphens/>
              <w:jc w:val="center"/>
              <w:rPr>
                <w:sz w:val="22"/>
                <w:szCs w:val="22"/>
              </w:rPr>
            </w:pPr>
            <w:r w:rsidRPr="00A82FF0">
              <w:rPr>
                <w:sz w:val="22"/>
                <w:szCs w:val="22"/>
              </w:rPr>
              <w:t>п/п</w:t>
            </w:r>
          </w:p>
        </w:tc>
        <w:tc>
          <w:tcPr>
            <w:tcW w:w="3544" w:type="dxa"/>
            <w:vMerge w:val="restart"/>
            <w:vAlign w:val="center"/>
          </w:tcPr>
          <w:p w:rsidR="00E3515E" w:rsidRPr="00A82FF0" w:rsidRDefault="00E3515E" w:rsidP="00E3515E">
            <w:pPr>
              <w:suppressAutoHyphens/>
              <w:jc w:val="center"/>
              <w:rPr>
                <w:sz w:val="22"/>
                <w:szCs w:val="22"/>
              </w:rPr>
            </w:pPr>
            <w:r w:rsidRPr="00A82FF0">
              <w:rPr>
                <w:sz w:val="22"/>
                <w:szCs w:val="22"/>
              </w:rPr>
              <w:t>Программные мероприятия</w:t>
            </w:r>
          </w:p>
        </w:tc>
        <w:tc>
          <w:tcPr>
            <w:tcW w:w="2409" w:type="dxa"/>
            <w:vMerge w:val="restart"/>
            <w:vAlign w:val="center"/>
          </w:tcPr>
          <w:p w:rsidR="00E3515E" w:rsidRPr="00A82FF0" w:rsidRDefault="00E3515E" w:rsidP="00E3515E">
            <w:pPr>
              <w:suppressAutoHyphens/>
              <w:jc w:val="center"/>
              <w:rPr>
                <w:sz w:val="22"/>
                <w:szCs w:val="22"/>
              </w:rPr>
            </w:pPr>
            <w:r w:rsidRPr="00A82FF0">
              <w:rPr>
                <w:sz w:val="22"/>
                <w:szCs w:val="22"/>
              </w:rPr>
              <w:t>Источники</w:t>
            </w:r>
          </w:p>
          <w:p w:rsidR="00E3515E" w:rsidRPr="00A82FF0" w:rsidRDefault="00E3515E" w:rsidP="00E3515E">
            <w:pPr>
              <w:suppressAutoHyphens/>
              <w:jc w:val="center"/>
              <w:rPr>
                <w:sz w:val="22"/>
                <w:szCs w:val="22"/>
              </w:rPr>
            </w:pPr>
            <w:r w:rsidRPr="00A82FF0">
              <w:rPr>
                <w:sz w:val="22"/>
                <w:szCs w:val="22"/>
              </w:rPr>
              <w:t>финансирования</w:t>
            </w:r>
          </w:p>
        </w:tc>
        <w:tc>
          <w:tcPr>
            <w:tcW w:w="4530" w:type="dxa"/>
            <w:gridSpan w:val="5"/>
            <w:vAlign w:val="center"/>
          </w:tcPr>
          <w:p w:rsidR="00E3515E" w:rsidRPr="00A82FF0" w:rsidRDefault="00E3515E" w:rsidP="00E3515E">
            <w:pPr>
              <w:suppressAutoHyphens/>
              <w:jc w:val="center"/>
              <w:rPr>
                <w:sz w:val="22"/>
                <w:szCs w:val="22"/>
              </w:rPr>
            </w:pPr>
          </w:p>
          <w:p w:rsidR="00E3515E" w:rsidRPr="00A82FF0" w:rsidRDefault="00E3515E" w:rsidP="00E3515E">
            <w:pPr>
              <w:suppressAutoHyphens/>
              <w:jc w:val="center"/>
              <w:rPr>
                <w:sz w:val="22"/>
                <w:szCs w:val="22"/>
              </w:rPr>
            </w:pPr>
            <w:r w:rsidRPr="00A82FF0">
              <w:rPr>
                <w:sz w:val="22"/>
                <w:szCs w:val="22"/>
              </w:rPr>
              <w:t>Оценка расходов (тыс. рублей)</w:t>
            </w:r>
          </w:p>
        </w:tc>
        <w:tc>
          <w:tcPr>
            <w:tcW w:w="2274" w:type="dxa"/>
            <w:gridSpan w:val="2"/>
            <w:vAlign w:val="center"/>
          </w:tcPr>
          <w:p w:rsidR="00E3515E" w:rsidRPr="00A82FF0" w:rsidRDefault="00E3515E" w:rsidP="00E3515E">
            <w:pPr>
              <w:suppressAutoHyphens/>
              <w:ind w:left="402"/>
              <w:rPr>
                <w:sz w:val="22"/>
                <w:szCs w:val="22"/>
              </w:rPr>
            </w:pPr>
            <w:r w:rsidRPr="00A82FF0">
              <w:rPr>
                <w:sz w:val="22"/>
                <w:szCs w:val="22"/>
              </w:rPr>
              <w:t>Ответственные</w:t>
            </w:r>
          </w:p>
          <w:p w:rsidR="00E3515E" w:rsidRPr="00A82FF0" w:rsidRDefault="00E3515E" w:rsidP="00E3515E">
            <w:pPr>
              <w:suppressAutoHyphens/>
              <w:ind w:left="507"/>
              <w:rPr>
                <w:sz w:val="22"/>
                <w:szCs w:val="22"/>
              </w:rPr>
            </w:pPr>
            <w:r w:rsidRPr="00A82FF0">
              <w:rPr>
                <w:sz w:val="22"/>
                <w:szCs w:val="22"/>
              </w:rPr>
              <w:t>исполнители</w:t>
            </w:r>
          </w:p>
        </w:tc>
      </w:tr>
      <w:tr w:rsidR="00E3515E" w:rsidRPr="007C428C" w:rsidTr="00E3515E">
        <w:trPr>
          <w:jc w:val="center"/>
        </w:trPr>
        <w:tc>
          <w:tcPr>
            <w:tcW w:w="992" w:type="dxa"/>
            <w:vMerge/>
            <w:vAlign w:val="center"/>
          </w:tcPr>
          <w:p w:rsidR="00E3515E" w:rsidRPr="00A82FF0" w:rsidRDefault="00E3515E" w:rsidP="00E3515E">
            <w:pPr>
              <w:suppressAutoHyphens/>
              <w:jc w:val="center"/>
              <w:rPr>
                <w:sz w:val="22"/>
                <w:szCs w:val="22"/>
              </w:rPr>
            </w:pPr>
          </w:p>
        </w:tc>
        <w:tc>
          <w:tcPr>
            <w:tcW w:w="3544" w:type="dxa"/>
            <w:vMerge/>
            <w:vAlign w:val="center"/>
          </w:tcPr>
          <w:p w:rsidR="00E3515E" w:rsidRPr="00A82FF0" w:rsidRDefault="00E3515E" w:rsidP="00E3515E">
            <w:pPr>
              <w:suppressAutoHyphens/>
              <w:jc w:val="center"/>
              <w:rPr>
                <w:sz w:val="22"/>
                <w:szCs w:val="22"/>
              </w:rPr>
            </w:pPr>
          </w:p>
        </w:tc>
        <w:tc>
          <w:tcPr>
            <w:tcW w:w="2409" w:type="dxa"/>
            <w:vMerge/>
            <w:vAlign w:val="center"/>
          </w:tcPr>
          <w:p w:rsidR="00E3515E" w:rsidRPr="00A82FF0" w:rsidRDefault="00E3515E" w:rsidP="00E3515E">
            <w:pPr>
              <w:suppressAutoHyphens/>
              <w:jc w:val="center"/>
              <w:rPr>
                <w:sz w:val="22"/>
                <w:szCs w:val="22"/>
              </w:rPr>
            </w:pPr>
          </w:p>
        </w:tc>
        <w:tc>
          <w:tcPr>
            <w:tcW w:w="851" w:type="dxa"/>
            <w:shd w:val="clear" w:color="auto" w:fill="auto"/>
            <w:vAlign w:val="center"/>
          </w:tcPr>
          <w:p w:rsidR="00E3515E" w:rsidRPr="00A82FF0" w:rsidRDefault="00E3515E" w:rsidP="00E3515E">
            <w:pPr>
              <w:suppressAutoHyphens/>
              <w:jc w:val="center"/>
              <w:rPr>
                <w:sz w:val="22"/>
                <w:szCs w:val="22"/>
              </w:rPr>
            </w:pPr>
            <w:r w:rsidRPr="00A82FF0">
              <w:rPr>
                <w:sz w:val="22"/>
                <w:szCs w:val="22"/>
              </w:rPr>
              <w:t>2022</w:t>
            </w:r>
          </w:p>
          <w:p w:rsidR="00E3515E" w:rsidRPr="00A82FF0" w:rsidRDefault="00E3515E" w:rsidP="00E3515E">
            <w:pPr>
              <w:suppressAutoHyphens/>
              <w:jc w:val="center"/>
              <w:rPr>
                <w:sz w:val="22"/>
                <w:szCs w:val="22"/>
              </w:rPr>
            </w:pPr>
            <w:r w:rsidRPr="00A82FF0">
              <w:rPr>
                <w:sz w:val="22"/>
                <w:szCs w:val="22"/>
              </w:rPr>
              <w:t>год</w:t>
            </w:r>
          </w:p>
        </w:tc>
        <w:tc>
          <w:tcPr>
            <w:tcW w:w="850" w:type="dxa"/>
            <w:shd w:val="clear" w:color="auto" w:fill="auto"/>
            <w:vAlign w:val="center"/>
          </w:tcPr>
          <w:p w:rsidR="00E3515E" w:rsidRPr="00A82FF0" w:rsidRDefault="00E3515E" w:rsidP="00E3515E">
            <w:pPr>
              <w:suppressAutoHyphens/>
              <w:jc w:val="center"/>
              <w:rPr>
                <w:sz w:val="22"/>
                <w:szCs w:val="22"/>
              </w:rPr>
            </w:pPr>
            <w:r w:rsidRPr="00A82FF0">
              <w:rPr>
                <w:sz w:val="22"/>
                <w:szCs w:val="22"/>
              </w:rPr>
              <w:t>2023</w:t>
            </w:r>
          </w:p>
          <w:p w:rsidR="00E3515E" w:rsidRPr="00A82FF0" w:rsidRDefault="00E3515E" w:rsidP="00E3515E">
            <w:pPr>
              <w:suppressAutoHyphens/>
              <w:jc w:val="center"/>
              <w:rPr>
                <w:sz w:val="22"/>
                <w:szCs w:val="22"/>
              </w:rPr>
            </w:pPr>
            <w:r w:rsidRPr="00A82FF0">
              <w:rPr>
                <w:sz w:val="22"/>
                <w:szCs w:val="22"/>
              </w:rPr>
              <w:t>год</w:t>
            </w:r>
          </w:p>
        </w:tc>
        <w:tc>
          <w:tcPr>
            <w:tcW w:w="851" w:type="dxa"/>
            <w:shd w:val="clear" w:color="auto" w:fill="auto"/>
            <w:vAlign w:val="center"/>
          </w:tcPr>
          <w:p w:rsidR="00E3515E" w:rsidRPr="00A82FF0" w:rsidRDefault="00E3515E" w:rsidP="00E3515E">
            <w:pPr>
              <w:suppressAutoHyphens/>
              <w:jc w:val="center"/>
              <w:rPr>
                <w:sz w:val="22"/>
                <w:szCs w:val="22"/>
              </w:rPr>
            </w:pPr>
            <w:r w:rsidRPr="00A82FF0">
              <w:rPr>
                <w:sz w:val="22"/>
                <w:szCs w:val="22"/>
              </w:rPr>
              <w:t>2024</w:t>
            </w:r>
          </w:p>
          <w:p w:rsidR="00E3515E" w:rsidRPr="00A82FF0" w:rsidRDefault="00E3515E" w:rsidP="00E3515E">
            <w:pPr>
              <w:suppressAutoHyphens/>
              <w:jc w:val="center"/>
              <w:rPr>
                <w:sz w:val="22"/>
                <w:szCs w:val="22"/>
              </w:rPr>
            </w:pPr>
            <w:r w:rsidRPr="00A82FF0">
              <w:rPr>
                <w:sz w:val="22"/>
                <w:szCs w:val="22"/>
              </w:rPr>
              <w:t>год</w:t>
            </w:r>
          </w:p>
        </w:tc>
        <w:tc>
          <w:tcPr>
            <w:tcW w:w="992" w:type="dxa"/>
            <w:shd w:val="clear" w:color="auto" w:fill="auto"/>
            <w:vAlign w:val="center"/>
          </w:tcPr>
          <w:p w:rsidR="00E3515E" w:rsidRPr="00A82FF0" w:rsidRDefault="00E3515E" w:rsidP="00E3515E">
            <w:pPr>
              <w:suppressAutoHyphens/>
              <w:jc w:val="center"/>
              <w:rPr>
                <w:sz w:val="22"/>
                <w:szCs w:val="22"/>
              </w:rPr>
            </w:pPr>
            <w:r w:rsidRPr="00A82FF0">
              <w:rPr>
                <w:sz w:val="22"/>
                <w:szCs w:val="22"/>
              </w:rPr>
              <w:t>2025 год</w:t>
            </w:r>
          </w:p>
        </w:tc>
        <w:tc>
          <w:tcPr>
            <w:tcW w:w="992" w:type="dxa"/>
            <w:gridSpan w:val="2"/>
            <w:shd w:val="clear" w:color="auto" w:fill="auto"/>
            <w:vAlign w:val="center"/>
          </w:tcPr>
          <w:p w:rsidR="00E3515E" w:rsidRPr="00A82FF0" w:rsidRDefault="00E3515E" w:rsidP="00E3515E">
            <w:pPr>
              <w:suppressAutoHyphens/>
              <w:rPr>
                <w:sz w:val="22"/>
                <w:szCs w:val="22"/>
              </w:rPr>
            </w:pPr>
            <w:r w:rsidRPr="00A82FF0">
              <w:rPr>
                <w:sz w:val="22"/>
                <w:szCs w:val="22"/>
              </w:rPr>
              <w:t>Итого</w:t>
            </w:r>
          </w:p>
        </w:tc>
        <w:tc>
          <w:tcPr>
            <w:tcW w:w="2268" w:type="dxa"/>
            <w:vAlign w:val="center"/>
          </w:tcPr>
          <w:p w:rsidR="00E3515E" w:rsidRPr="00A82FF0" w:rsidRDefault="00E3515E" w:rsidP="00E3515E">
            <w:pPr>
              <w:suppressAutoHyphens/>
              <w:jc w:val="center"/>
              <w:rPr>
                <w:sz w:val="22"/>
                <w:szCs w:val="22"/>
              </w:rPr>
            </w:pPr>
          </w:p>
        </w:tc>
      </w:tr>
      <w:tr w:rsidR="00E3515E" w:rsidRPr="007C428C" w:rsidTr="00E3515E">
        <w:trPr>
          <w:jc w:val="center"/>
        </w:trPr>
        <w:tc>
          <w:tcPr>
            <w:tcW w:w="992" w:type="dxa"/>
            <w:vAlign w:val="center"/>
          </w:tcPr>
          <w:p w:rsidR="00E3515E" w:rsidRPr="00A82FF0" w:rsidRDefault="00E3515E" w:rsidP="00E3515E">
            <w:pPr>
              <w:suppressAutoHyphens/>
              <w:jc w:val="center"/>
              <w:rPr>
                <w:sz w:val="22"/>
                <w:szCs w:val="22"/>
              </w:rPr>
            </w:pPr>
          </w:p>
        </w:tc>
        <w:tc>
          <w:tcPr>
            <w:tcW w:w="3544" w:type="dxa"/>
            <w:vAlign w:val="center"/>
          </w:tcPr>
          <w:p w:rsidR="00E3515E" w:rsidRPr="00A82FF0" w:rsidRDefault="00E3515E" w:rsidP="00E3515E">
            <w:pPr>
              <w:suppressAutoHyphens/>
              <w:jc w:val="center"/>
              <w:rPr>
                <w:sz w:val="22"/>
                <w:szCs w:val="22"/>
              </w:rPr>
            </w:pPr>
            <w:r w:rsidRPr="009537B7">
              <w:rPr>
                <w:sz w:val="22"/>
                <w:szCs w:val="22"/>
              </w:rPr>
              <w:t>Противодействие коррупции в Кикнурском муниципальном округе на 2022-2025 годы</w:t>
            </w:r>
          </w:p>
        </w:tc>
        <w:tc>
          <w:tcPr>
            <w:tcW w:w="2409" w:type="dxa"/>
            <w:vAlign w:val="center"/>
          </w:tcPr>
          <w:p w:rsidR="00E3515E" w:rsidRDefault="00E3515E" w:rsidP="00E3515E">
            <w:pPr>
              <w:suppressAutoHyphens/>
              <w:jc w:val="center"/>
              <w:rPr>
                <w:sz w:val="22"/>
                <w:szCs w:val="22"/>
              </w:rPr>
            </w:pPr>
            <w:r>
              <w:rPr>
                <w:sz w:val="22"/>
                <w:szCs w:val="22"/>
              </w:rPr>
              <w:t>Всего</w:t>
            </w:r>
          </w:p>
          <w:p w:rsidR="00E3515E" w:rsidRPr="008E6C3E" w:rsidRDefault="00E3515E" w:rsidP="00E3515E">
            <w:pPr>
              <w:suppressAutoHyphens/>
              <w:jc w:val="center"/>
              <w:rPr>
                <w:sz w:val="22"/>
                <w:szCs w:val="22"/>
              </w:rPr>
            </w:pPr>
            <w:r w:rsidRPr="008E6C3E">
              <w:rPr>
                <w:sz w:val="22"/>
                <w:szCs w:val="22"/>
              </w:rPr>
              <w:t>- областной бюджет</w:t>
            </w:r>
          </w:p>
          <w:p w:rsidR="00E3515E" w:rsidRPr="00A82FF0" w:rsidRDefault="00E3515E" w:rsidP="00E3515E">
            <w:pPr>
              <w:suppressAutoHyphens/>
              <w:jc w:val="center"/>
              <w:rPr>
                <w:sz w:val="22"/>
                <w:szCs w:val="22"/>
              </w:rPr>
            </w:pPr>
            <w:r w:rsidRPr="008E6C3E">
              <w:rPr>
                <w:sz w:val="22"/>
                <w:szCs w:val="22"/>
              </w:rPr>
              <w:t>- местный   бюджет</w:t>
            </w:r>
          </w:p>
        </w:tc>
        <w:tc>
          <w:tcPr>
            <w:tcW w:w="851" w:type="dxa"/>
            <w:shd w:val="clear" w:color="auto" w:fill="auto"/>
            <w:vAlign w:val="center"/>
          </w:tcPr>
          <w:p w:rsidR="00E3515E" w:rsidRPr="009537B7" w:rsidRDefault="00E3515E" w:rsidP="00E3515E">
            <w:pPr>
              <w:suppressAutoHyphens/>
              <w:jc w:val="center"/>
              <w:rPr>
                <w:sz w:val="22"/>
                <w:szCs w:val="22"/>
              </w:rPr>
            </w:pPr>
            <w:r w:rsidRPr="009537B7">
              <w:rPr>
                <w:sz w:val="22"/>
                <w:szCs w:val="22"/>
              </w:rPr>
              <w:t>7,5</w:t>
            </w:r>
          </w:p>
          <w:p w:rsidR="00E3515E" w:rsidRPr="009537B7" w:rsidRDefault="00E3515E" w:rsidP="00E3515E">
            <w:pPr>
              <w:suppressAutoHyphens/>
              <w:jc w:val="center"/>
              <w:rPr>
                <w:sz w:val="22"/>
                <w:szCs w:val="22"/>
              </w:rPr>
            </w:pPr>
            <w:r w:rsidRPr="009537B7">
              <w:rPr>
                <w:sz w:val="22"/>
                <w:szCs w:val="22"/>
              </w:rPr>
              <w:t>5,445</w:t>
            </w:r>
          </w:p>
          <w:p w:rsidR="00E3515E" w:rsidRPr="00A82FF0" w:rsidRDefault="00E3515E" w:rsidP="00E3515E">
            <w:pPr>
              <w:suppressAutoHyphens/>
              <w:jc w:val="center"/>
              <w:rPr>
                <w:sz w:val="22"/>
                <w:szCs w:val="22"/>
              </w:rPr>
            </w:pPr>
            <w:r w:rsidRPr="009537B7">
              <w:rPr>
                <w:sz w:val="22"/>
                <w:szCs w:val="22"/>
              </w:rPr>
              <w:t>2,055</w:t>
            </w:r>
          </w:p>
        </w:tc>
        <w:tc>
          <w:tcPr>
            <w:tcW w:w="850" w:type="dxa"/>
            <w:shd w:val="clear" w:color="auto" w:fill="auto"/>
            <w:vAlign w:val="center"/>
          </w:tcPr>
          <w:p w:rsidR="00E3515E" w:rsidRPr="009537B7" w:rsidRDefault="00E3515E" w:rsidP="00E3515E">
            <w:pPr>
              <w:suppressAutoHyphens/>
              <w:jc w:val="center"/>
              <w:rPr>
                <w:sz w:val="22"/>
                <w:szCs w:val="22"/>
              </w:rPr>
            </w:pPr>
            <w:r w:rsidRPr="009537B7">
              <w:rPr>
                <w:sz w:val="22"/>
                <w:szCs w:val="22"/>
              </w:rPr>
              <w:t>1,7</w:t>
            </w:r>
          </w:p>
          <w:p w:rsidR="00E3515E" w:rsidRPr="009537B7" w:rsidRDefault="00E3515E" w:rsidP="00E3515E">
            <w:pPr>
              <w:suppressAutoHyphens/>
              <w:jc w:val="center"/>
              <w:rPr>
                <w:sz w:val="22"/>
                <w:szCs w:val="22"/>
              </w:rPr>
            </w:pPr>
            <w:r w:rsidRPr="009537B7">
              <w:rPr>
                <w:sz w:val="22"/>
                <w:szCs w:val="22"/>
              </w:rPr>
              <w:t>0</w:t>
            </w:r>
          </w:p>
          <w:p w:rsidR="00E3515E" w:rsidRPr="00A82FF0" w:rsidRDefault="00E3515E" w:rsidP="00E3515E">
            <w:pPr>
              <w:suppressAutoHyphens/>
              <w:jc w:val="center"/>
              <w:rPr>
                <w:sz w:val="22"/>
                <w:szCs w:val="22"/>
              </w:rPr>
            </w:pPr>
            <w:r w:rsidRPr="009537B7">
              <w:rPr>
                <w:sz w:val="22"/>
                <w:szCs w:val="22"/>
              </w:rPr>
              <w:t>1,7</w:t>
            </w:r>
          </w:p>
        </w:tc>
        <w:tc>
          <w:tcPr>
            <w:tcW w:w="851" w:type="dxa"/>
            <w:shd w:val="clear" w:color="auto" w:fill="auto"/>
            <w:vAlign w:val="center"/>
          </w:tcPr>
          <w:p w:rsidR="00E3515E" w:rsidRPr="009537B7" w:rsidRDefault="00E3515E" w:rsidP="00E3515E">
            <w:pPr>
              <w:suppressAutoHyphens/>
              <w:jc w:val="center"/>
              <w:rPr>
                <w:sz w:val="22"/>
                <w:szCs w:val="22"/>
              </w:rPr>
            </w:pPr>
            <w:r w:rsidRPr="009537B7">
              <w:rPr>
                <w:sz w:val="22"/>
                <w:szCs w:val="22"/>
              </w:rPr>
              <w:t>0,0</w:t>
            </w:r>
          </w:p>
          <w:p w:rsidR="00E3515E" w:rsidRPr="009537B7" w:rsidRDefault="00E3515E" w:rsidP="00E3515E">
            <w:pPr>
              <w:suppressAutoHyphens/>
              <w:jc w:val="center"/>
              <w:rPr>
                <w:sz w:val="22"/>
                <w:szCs w:val="22"/>
              </w:rPr>
            </w:pPr>
            <w:r w:rsidRPr="009537B7">
              <w:rPr>
                <w:sz w:val="22"/>
                <w:szCs w:val="22"/>
              </w:rPr>
              <w:t>0</w:t>
            </w:r>
          </w:p>
          <w:p w:rsidR="00E3515E" w:rsidRPr="00A82FF0" w:rsidRDefault="00E3515E" w:rsidP="00E3515E">
            <w:pPr>
              <w:suppressAutoHyphens/>
              <w:jc w:val="center"/>
              <w:rPr>
                <w:sz w:val="22"/>
                <w:szCs w:val="22"/>
              </w:rPr>
            </w:pPr>
            <w:r w:rsidRPr="009537B7">
              <w:rPr>
                <w:sz w:val="22"/>
                <w:szCs w:val="22"/>
              </w:rPr>
              <w:t>0,0</w:t>
            </w:r>
          </w:p>
        </w:tc>
        <w:tc>
          <w:tcPr>
            <w:tcW w:w="992" w:type="dxa"/>
            <w:shd w:val="clear" w:color="auto" w:fill="auto"/>
            <w:vAlign w:val="center"/>
          </w:tcPr>
          <w:p w:rsidR="00E3515E" w:rsidRPr="009537B7" w:rsidRDefault="00E3515E" w:rsidP="00E3515E">
            <w:pPr>
              <w:suppressAutoHyphens/>
              <w:jc w:val="center"/>
              <w:rPr>
                <w:sz w:val="22"/>
                <w:szCs w:val="22"/>
              </w:rPr>
            </w:pPr>
            <w:r w:rsidRPr="009537B7">
              <w:rPr>
                <w:sz w:val="22"/>
                <w:szCs w:val="22"/>
              </w:rPr>
              <w:t>0,0</w:t>
            </w:r>
          </w:p>
          <w:p w:rsidR="00E3515E" w:rsidRPr="009537B7" w:rsidRDefault="00E3515E" w:rsidP="00E3515E">
            <w:pPr>
              <w:suppressAutoHyphens/>
              <w:jc w:val="center"/>
              <w:rPr>
                <w:sz w:val="22"/>
                <w:szCs w:val="22"/>
              </w:rPr>
            </w:pPr>
            <w:r w:rsidRPr="009537B7">
              <w:rPr>
                <w:sz w:val="22"/>
                <w:szCs w:val="22"/>
              </w:rPr>
              <w:t>0</w:t>
            </w:r>
          </w:p>
          <w:p w:rsidR="00E3515E" w:rsidRPr="00A82FF0" w:rsidRDefault="00E3515E" w:rsidP="00E3515E">
            <w:pPr>
              <w:suppressAutoHyphens/>
              <w:jc w:val="center"/>
              <w:rPr>
                <w:sz w:val="22"/>
                <w:szCs w:val="22"/>
              </w:rPr>
            </w:pPr>
            <w:r w:rsidRPr="009537B7">
              <w:rPr>
                <w:sz w:val="22"/>
                <w:szCs w:val="22"/>
              </w:rPr>
              <w:t>0,0</w:t>
            </w:r>
          </w:p>
        </w:tc>
        <w:tc>
          <w:tcPr>
            <w:tcW w:w="992" w:type="dxa"/>
            <w:gridSpan w:val="2"/>
            <w:shd w:val="clear" w:color="auto" w:fill="auto"/>
            <w:vAlign w:val="center"/>
          </w:tcPr>
          <w:p w:rsidR="00E3515E" w:rsidRPr="009537B7" w:rsidRDefault="00E3515E" w:rsidP="00E3515E">
            <w:pPr>
              <w:suppressAutoHyphens/>
              <w:rPr>
                <w:sz w:val="22"/>
                <w:szCs w:val="22"/>
              </w:rPr>
            </w:pPr>
            <w:r w:rsidRPr="009537B7">
              <w:rPr>
                <w:sz w:val="22"/>
                <w:szCs w:val="22"/>
              </w:rPr>
              <w:t>9,2</w:t>
            </w:r>
          </w:p>
          <w:p w:rsidR="00E3515E" w:rsidRPr="009537B7" w:rsidRDefault="00E3515E" w:rsidP="00E3515E">
            <w:pPr>
              <w:suppressAutoHyphens/>
              <w:rPr>
                <w:sz w:val="22"/>
                <w:szCs w:val="22"/>
              </w:rPr>
            </w:pPr>
            <w:r w:rsidRPr="009537B7">
              <w:rPr>
                <w:sz w:val="22"/>
                <w:szCs w:val="22"/>
              </w:rPr>
              <w:t>5,445</w:t>
            </w:r>
          </w:p>
          <w:p w:rsidR="00E3515E" w:rsidRPr="00A82FF0" w:rsidRDefault="00E3515E" w:rsidP="00E3515E">
            <w:pPr>
              <w:suppressAutoHyphens/>
              <w:rPr>
                <w:sz w:val="22"/>
                <w:szCs w:val="22"/>
              </w:rPr>
            </w:pPr>
            <w:r w:rsidRPr="009537B7">
              <w:rPr>
                <w:sz w:val="22"/>
                <w:szCs w:val="22"/>
              </w:rPr>
              <w:t>3,755</w:t>
            </w:r>
          </w:p>
        </w:tc>
        <w:tc>
          <w:tcPr>
            <w:tcW w:w="2268" w:type="dxa"/>
            <w:vAlign w:val="center"/>
          </w:tcPr>
          <w:p w:rsidR="00E3515E" w:rsidRPr="00A82FF0" w:rsidRDefault="00E3515E" w:rsidP="00E3515E">
            <w:pPr>
              <w:suppressAutoHyphens/>
              <w:jc w:val="center"/>
              <w:rPr>
                <w:sz w:val="22"/>
                <w:szCs w:val="22"/>
              </w:rPr>
            </w:pPr>
          </w:p>
        </w:tc>
      </w:tr>
      <w:tr w:rsidR="00E3515E" w:rsidRPr="007C428C" w:rsidTr="00E3515E">
        <w:trPr>
          <w:jc w:val="center"/>
        </w:trPr>
        <w:tc>
          <w:tcPr>
            <w:tcW w:w="992" w:type="dxa"/>
          </w:tcPr>
          <w:p w:rsidR="00E3515E" w:rsidRPr="00A82FF0" w:rsidRDefault="00E3515E" w:rsidP="00E3515E">
            <w:pPr>
              <w:suppressAutoHyphens/>
              <w:jc w:val="center"/>
              <w:rPr>
                <w:sz w:val="22"/>
                <w:szCs w:val="22"/>
              </w:rPr>
            </w:pPr>
            <w:r w:rsidRPr="00A82FF0">
              <w:rPr>
                <w:sz w:val="22"/>
                <w:szCs w:val="22"/>
              </w:rPr>
              <w:t>1.</w:t>
            </w:r>
          </w:p>
        </w:tc>
        <w:tc>
          <w:tcPr>
            <w:tcW w:w="3544" w:type="dxa"/>
          </w:tcPr>
          <w:p w:rsidR="00E3515E" w:rsidRPr="00A82FF0" w:rsidRDefault="00E3515E" w:rsidP="00E3515E">
            <w:pPr>
              <w:suppressAutoHyphens/>
              <w:rPr>
                <w:sz w:val="22"/>
                <w:szCs w:val="22"/>
              </w:rPr>
            </w:pPr>
            <w:r w:rsidRPr="00A82FF0">
              <w:rPr>
                <w:sz w:val="22"/>
                <w:szCs w:val="22"/>
                <w:lang w:eastAsia="ar-SA"/>
              </w:rPr>
              <w:t xml:space="preserve">Мероприятие: </w:t>
            </w:r>
            <w:r w:rsidRPr="00A82FF0">
              <w:rPr>
                <w:rStyle w:val="115pt"/>
                <w:rFonts w:eastAsia="Tahoma"/>
                <w:sz w:val="22"/>
                <w:szCs w:val="22"/>
              </w:rPr>
              <w:t>Организация обучения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2409" w:type="dxa"/>
          </w:tcPr>
          <w:p w:rsidR="00E3515E" w:rsidRPr="00A82FF0" w:rsidRDefault="00E3515E" w:rsidP="00E3515E">
            <w:pPr>
              <w:suppressAutoHyphens/>
              <w:jc w:val="center"/>
              <w:rPr>
                <w:sz w:val="22"/>
                <w:szCs w:val="22"/>
              </w:rPr>
            </w:pPr>
            <w:r w:rsidRPr="00A82FF0">
              <w:rPr>
                <w:sz w:val="22"/>
                <w:szCs w:val="22"/>
              </w:rPr>
              <w:t>всего:</w:t>
            </w:r>
          </w:p>
          <w:p w:rsidR="00E3515E" w:rsidRPr="00A82FF0" w:rsidRDefault="00E3515E" w:rsidP="00E3515E">
            <w:pPr>
              <w:suppressAutoHyphens/>
              <w:jc w:val="center"/>
              <w:rPr>
                <w:sz w:val="22"/>
                <w:szCs w:val="22"/>
              </w:rPr>
            </w:pPr>
            <w:r w:rsidRPr="00A82FF0">
              <w:rPr>
                <w:sz w:val="22"/>
                <w:szCs w:val="22"/>
              </w:rPr>
              <w:t>- областной бюджет</w:t>
            </w:r>
          </w:p>
          <w:p w:rsidR="00E3515E" w:rsidRPr="00A82FF0" w:rsidRDefault="00E3515E" w:rsidP="00E3515E">
            <w:pPr>
              <w:suppressAutoHyphens/>
              <w:jc w:val="center"/>
              <w:rPr>
                <w:sz w:val="22"/>
                <w:szCs w:val="22"/>
              </w:rPr>
            </w:pPr>
            <w:r w:rsidRPr="00A82FF0">
              <w:rPr>
                <w:sz w:val="22"/>
                <w:szCs w:val="22"/>
              </w:rPr>
              <w:t>- местный   бюджет</w:t>
            </w:r>
          </w:p>
        </w:tc>
        <w:tc>
          <w:tcPr>
            <w:tcW w:w="851" w:type="dxa"/>
            <w:shd w:val="clear" w:color="auto" w:fill="auto"/>
          </w:tcPr>
          <w:p w:rsidR="00E3515E" w:rsidRPr="00A82FF0" w:rsidRDefault="00E3515E" w:rsidP="00E3515E">
            <w:pPr>
              <w:suppressAutoHyphens/>
              <w:jc w:val="center"/>
              <w:rPr>
                <w:sz w:val="22"/>
                <w:szCs w:val="22"/>
              </w:rPr>
            </w:pPr>
            <w:r w:rsidRPr="00A82FF0">
              <w:rPr>
                <w:sz w:val="22"/>
                <w:szCs w:val="22"/>
              </w:rPr>
              <w:t>5,5</w:t>
            </w:r>
          </w:p>
          <w:p w:rsidR="00E3515E" w:rsidRPr="00A82FF0" w:rsidRDefault="00E3515E" w:rsidP="00E3515E">
            <w:pPr>
              <w:tabs>
                <w:tab w:val="center" w:pos="317"/>
              </w:tabs>
              <w:suppressAutoHyphens/>
              <w:rPr>
                <w:sz w:val="22"/>
                <w:szCs w:val="22"/>
              </w:rPr>
            </w:pPr>
            <w:r w:rsidRPr="00A82FF0">
              <w:rPr>
                <w:sz w:val="22"/>
                <w:szCs w:val="22"/>
              </w:rPr>
              <w:tab/>
              <w:t>5,445</w:t>
            </w:r>
          </w:p>
          <w:p w:rsidR="00E3515E" w:rsidRPr="00A82FF0" w:rsidRDefault="00E3515E" w:rsidP="00E3515E">
            <w:pPr>
              <w:suppressAutoHyphens/>
              <w:jc w:val="center"/>
              <w:rPr>
                <w:sz w:val="22"/>
                <w:szCs w:val="22"/>
              </w:rPr>
            </w:pPr>
            <w:r w:rsidRPr="00A82FF0">
              <w:rPr>
                <w:sz w:val="22"/>
                <w:szCs w:val="22"/>
              </w:rPr>
              <w:t>0,055</w:t>
            </w:r>
          </w:p>
        </w:tc>
        <w:tc>
          <w:tcPr>
            <w:tcW w:w="850" w:type="dxa"/>
            <w:shd w:val="clear" w:color="auto" w:fill="auto"/>
          </w:tcPr>
          <w:p w:rsidR="00E3515E" w:rsidRPr="00A82FF0" w:rsidRDefault="00E3515E" w:rsidP="00E3515E">
            <w:pPr>
              <w:suppressAutoHyphens/>
              <w:jc w:val="center"/>
              <w:rPr>
                <w:sz w:val="22"/>
                <w:szCs w:val="22"/>
              </w:rPr>
            </w:pPr>
            <w:r w:rsidRPr="00A82FF0">
              <w:rPr>
                <w:sz w:val="22"/>
                <w:szCs w:val="22"/>
              </w:rPr>
              <w:t>0</w:t>
            </w:r>
          </w:p>
          <w:p w:rsidR="00E3515E" w:rsidRPr="00A82FF0" w:rsidRDefault="00E3515E" w:rsidP="00E3515E">
            <w:pPr>
              <w:suppressAutoHyphens/>
              <w:jc w:val="center"/>
              <w:rPr>
                <w:sz w:val="22"/>
                <w:szCs w:val="22"/>
              </w:rPr>
            </w:pPr>
            <w:r w:rsidRPr="00A82FF0">
              <w:rPr>
                <w:sz w:val="22"/>
                <w:szCs w:val="22"/>
              </w:rPr>
              <w:t>0</w:t>
            </w:r>
          </w:p>
          <w:p w:rsidR="00E3515E" w:rsidRPr="00A82FF0" w:rsidRDefault="00E3515E" w:rsidP="00E3515E">
            <w:pPr>
              <w:suppressAutoHyphens/>
              <w:jc w:val="center"/>
              <w:rPr>
                <w:sz w:val="22"/>
                <w:szCs w:val="22"/>
              </w:rPr>
            </w:pPr>
            <w:r w:rsidRPr="00A82FF0">
              <w:rPr>
                <w:sz w:val="22"/>
                <w:szCs w:val="22"/>
              </w:rPr>
              <w:t>0</w:t>
            </w:r>
          </w:p>
        </w:tc>
        <w:tc>
          <w:tcPr>
            <w:tcW w:w="851" w:type="dxa"/>
            <w:shd w:val="clear" w:color="auto" w:fill="auto"/>
          </w:tcPr>
          <w:p w:rsidR="00E3515E" w:rsidRPr="00A82FF0" w:rsidRDefault="00E3515E" w:rsidP="00E3515E">
            <w:pPr>
              <w:suppressAutoHyphens/>
              <w:jc w:val="center"/>
              <w:rPr>
                <w:sz w:val="22"/>
                <w:szCs w:val="22"/>
              </w:rPr>
            </w:pPr>
            <w:r w:rsidRPr="00A82FF0">
              <w:rPr>
                <w:sz w:val="22"/>
                <w:szCs w:val="22"/>
              </w:rPr>
              <w:t>0</w:t>
            </w:r>
          </w:p>
          <w:p w:rsidR="00E3515E" w:rsidRPr="00A82FF0" w:rsidRDefault="00E3515E" w:rsidP="00E3515E">
            <w:pPr>
              <w:suppressAutoHyphens/>
              <w:jc w:val="center"/>
              <w:rPr>
                <w:sz w:val="22"/>
                <w:szCs w:val="22"/>
              </w:rPr>
            </w:pPr>
            <w:r w:rsidRPr="00A82FF0">
              <w:rPr>
                <w:sz w:val="22"/>
                <w:szCs w:val="22"/>
              </w:rPr>
              <w:t>0</w:t>
            </w:r>
          </w:p>
          <w:p w:rsidR="00E3515E" w:rsidRPr="00A82FF0" w:rsidRDefault="00E3515E" w:rsidP="00E3515E">
            <w:pPr>
              <w:suppressAutoHyphens/>
              <w:jc w:val="center"/>
              <w:rPr>
                <w:sz w:val="22"/>
                <w:szCs w:val="22"/>
              </w:rPr>
            </w:pPr>
            <w:r w:rsidRPr="00A82FF0">
              <w:rPr>
                <w:sz w:val="22"/>
                <w:szCs w:val="22"/>
              </w:rPr>
              <w:t>0</w:t>
            </w:r>
          </w:p>
        </w:tc>
        <w:tc>
          <w:tcPr>
            <w:tcW w:w="992" w:type="dxa"/>
            <w:shd w:val="clear" w:color="auto" w:fill="auto"/>
          </w:tcPr>
          <w:p w:rsidR="00E3515E" w:rsidRPr="00A82FF0" w:rsidRDefault="00E3515E" w:rsidP="00E3515E">
            <w:pPr>
              <w:suppressAutoHyphens/>
              <w:jc w:val="center"/>
              <w:rPr>
                <w:sz w:val="22"/>
                <w:szCs w:val="22"/>
              </w:rPr>
            </w:pPr>
            <w:r w:rsidRPr="00A82FF0">
              <w:rPr>
                <w:sz w:val="22"/>
                <w:szCs w:val="22"/>
              </w:rPr>
              <w:t>0</w:t>
            </w:r>
          </w:p>
          <w:p w:rsidR="00E3515E" w:rsidRPr="00A82FF0" w:rsidRDefault="00E3515E" w:rsidP="00E3515E">
            <w:pPr>
              <w:suppressAutoHyphens/>
              <w:jc w:val="center"/>
              <w:rPr>
                <w:sz w:val="22"/>
                <w:szCs w:val="22"/>
              </w:rPr>
            </w:pPr>
            <w:r w:rsidRPr="00A82FF0">
              <w:rPr>
                <w:sz w:val="22"/>
                <w:szCs w:val="22"/>
              </w:rPr>
              <w:t>0</w:t>
            </w:r>
          </w:p>
          <w:p w:rsidR="00E3515E" w:rsidRPr="00A82FF0" w:rsidRDefault="00E3515E" w:rsidP="00E3515E">
            <w:pPr>
              <w:suppressAutoHyphens/>
              <w:jc w:val="center"/>
              <w:rPr>
                <w:sz w:val="22"/>
                <w:szCs w:val="22"/>
              </w:rPr>
            </w:pPr>
            <w:r w:rsidRPr="00A82FF0">
              <w:rPr>
                <w:sz w:val="22"/>
                <w:szCs w:val="22"/>
              </w:rPr>
              <w:t>0</w:t>
            </w:r>
          </w:p>
        </w:tc>
        <w:tc>
          <w:tcPr>
            <w:tcW w:w="992" w:type="dxa"/>
            <w:gridSpan w:val="2"/>
            <w:shd w:val="clear" w:color="auto" w:fill="auto"/>
          </w:tcPr>
          <w:p w:rsidR="00E3515E" w:rsidRPr="00A82FF0" w:rsidRDefault="00E3515E" w:rsidP="00E3515E">
            <w:pPr>
              <w:suppressAutoHyphens/>
              <w:jc w:val="center"/>
              <w:rPr>
                <w:sz w:val="22"/>
                <w:szCs w:val="22"/>
              </w:rPr>
            </w:pPr>
            <w:r w:rsidRPr="00A82FF0">
              <w:rPr>
                <w:sz w:val="22"/>
                <w:szCs w:val="22"/>
              </w:rPr>
              <w:t>5,5</w:t>
            </w:r>
          </w:p>
          <w:p w:rsidR="00E3515E" w:rsidRPr="00A82FF0" w:rsidRDefault="00E3515E" w:rsidP="00E3515E">
            <w:pPr>
              <w:suppressAutoHyphens/>
              <w:jc w:val="center"/>
              <w:rPr>
                <w:sz w:val="22"/>
                <w:szCs w:val="22"/>
              </w:rPr>
            </w:pPr>
            <w:r w:rsidRPr="00A82FF0">
              <w:rPr>
                <w:sz w:val="22"/>
                <w:szCs w:val="22"/>
              </w:rPr>
              <w:t>5,445</w:t>
            </w:r>
          </w:p>
          <w:p w:rsidR="00E3515E" w:rsidRPr="00A82FF0" w:rsidRDefault="00E3515E" w:rsidP="00E3515E">
            <w:pPr>
              <w:suppressAutoHyphens/>
              <w:jc w:val="center"/>
              <w:rPr>
                <w:sz w:val="22"/>
                <w:szCs w:val="22"/>
              </w:rPr>
            </w:pPr>
            <w:r w:rsidRPr="00A82FF0">
              <w:rPr>
                <w:sz w:val="22"/>
                <w:szCs w:val="22"/>
              </w:rPr>
              <w:t>0,055</w:t>
            </w:r>
          </w:p>
        </w:tc>
        <w:tc>
          <w:tcPr>
            <w:tcW w:w="2268" w:type="dxa"/>
          </w:tcPr>
          <w:p w:rsidR="00E3515E" w:rsidRPr="00A82FF0" w:rsidRDefault="00E3515E" w:rsidP="00E3515E">
            <w:pPr>
              <w:suppressAutoHyphens/>
              <w:jc w:val="center"/>
              <w:rPr>
                <w:sz w:val="22"/>
                <w:szCs w:val="22"/>
              </w:rPr>
            </w:pPr>
            <w:r w:rsidRPr="00A82FF0">
              <w:rPr>
                <w:sz w:val="22"/>
                <w:szCs w:val="22"/>
              </w:rPr>
              <w:t>Администрация Кикнурского муниципального округа</w:t>
            </w:r>
          </w:p>
        </w:tc>
      </w:tr>
      <w:tr w:rsidR="00E3515E" w:rsidRPr="007C428C" w:rsidTr="00E3515E">
        <w:trPr>
          <w:trHeight w:val="864"/>
          <w:jc w:val="center"/>
        </w:trPr>
        <w:tc>
          <w:tcPr>
            <w:tcW w:w="992" w:type="dxa"/>
          </w:tcPr>
          <w:p w:rsidR="00E3515E" w:rsidRPr="00A82FF0" w:rsidRDefault="00E3515E" w:rsidP="00E3515E">
            <w:pPr>
              <w:suppressAutoHyphens/>
              <w:jc w:val="center"/>
              <w:rPr>
                <w:sz w:val="22"/>
                <w:szCs w:val="22"/>
              </w:rPr>
            </w:pPr>
            <w:r w:rsidRPr="00A82FF0">
              <w:rPr>
                <w:sz w:val="22"/>
                <w:szCs w:val="22"/>
              </w:rPr>
              <w:t>2.</w:t>
            </w:r>
          </w:p>
        </w:tc>
        <w:tc>
          <w:tcPr>
            <w:tcW w:w="3544" w:type="dxa"/>
          </w:tcPr>
          <w:p w:rsidR="00E3515E" w:rsidRPr="00A82FF0" w:rsidRDefault="00E3515E" w:rsidP="00E3515E">
            <w:pPr>
              <w:suppressAutoHyphens/>
              <w:rPr>
                <w:sz w:val="22"/>
                <w:szCs w:val="22"/>
              </w:rPr>
            </w:pPr>
            <w:r w:rsidRPr="00A82FF0">
              <w:rPr>
                <w:sz w:val="22"/>
                <w:szCs w:val="22"/>
                <w:lang w:eastAsia="ar-SA"/>
              </w:rPr>
              <w:t xml:space="preserve">Мероприятие: </w:t>
            </w:r>
            <w:r w:rsidRPr="00A82FF0">
              <w:rPr>
                <w:rStyle w:val="115pt"/>
                <w:rFonts w:eastAsia="Tahoma"/>
                <w:sz w:val="22"/>
                <w:szCs w:val="22"/>
              </w:rPr>
              <w:t xml:space="preserve">Обеспечение взаимодействия со средствами массовой информации по вопросам противодействия коррупции, в том числе в части </w:t>
            </w:r>
            <w:r w:rsidRPr="00A82FF0">
              <w:rPr>
                <w:rStyle w:val="115pt"/>
                <w:rFonts w:eastAsia="Tahoma"/>
                <w:sz w:val="22"/>
                <w:szCs w:val="22"/>
              </w:rPr>
              <w:lastRenderedPageBreak/>
              <w:t xml:space="preserve">размещения информационных материалов по вопросам антикоррупционной деятельности органов местного самоуправления, </w:t>
            </w:r>
            <w:r w:rsidRPr="00A82FF0">
              <w:rPr>
                <w:sz w:val="22"/>
                <w:szCs w:val="22"/>
              </w:rPr>
              <w:t>распространение буклетов, брошюр антикоррупционной направленности в местах массового скопления</w:t>
            </w:r>
          </w:p>
        </w:tc>
        <w:tc>
          <w:tcPr>
            <w:tcW w:w="2409" w:type="dxa"/>
          </w:tcPr>
          <w:p w:rsidR="00E3515E" w:rsidRPr="00A82FF0" w:rsidRDefault="00E3515E" w:rsidP="00E3515E">
            <w:pPr>
              <w:suppressAutoHyphens/>
              <w:jc w:val="center"/>
              <w:rPr>
                <w:sz w:val="22"/>
                <w:szCs w:val="22"/>
              </w:rPr>
            </w:pPr>
            <w:r w:rsidRPr="00A82FF0">
              <w:rPr>
                <w:sz w:val="22"/>
                <w:szCs w:val="22"/>
              </w:rPr>
              <w:lastRenderedPageBreak/>
              <w:t>всего:</w:t>
            </w:r>
          </w:p>
          <w:p w:rsidR="00E3515E" w:rsidRPr="00A82FF0" w:rsidRDefault="00E3515E" w:rsidP="00E3515E">
            <w:pPr>
              <w:suppressAutoHyphens/>
              <w:jc w:val="center"/>
              <w:rPr>
                <w:sz w:val="22"/>
                <w:szCs w:val="22"/>
              </w:rPr>
            </w:pPr>
            <w:r w:rsidRPr="00A82FF0">
              <w:rPr>
                <w:sz w:val="22"/>
                <w:szCs w:val="22"/>
              </w:rPr>
              <w:t>- областной бюджет</w:t>
            </w:r>
          </w:p>
          <w:p w:rsidR="00E3515E" w:rsidRPr="00A82FF0" w:rsidRDefault="00E3515E" w:rsidP="00E3515E">
            <w:pPr>
              <w:suppressAutoHyphens/>
              <w:jc w:val="center"/>
              <w:rPr>
                <w:sz w:val="22"/>
                <w:szCs w:val="22"/>
              </w:rPr>
            </w:pPr>
            <w:r w:rsidRPr="00A82FF0">
              <w:rPr>
                <w:sz w:val="22"/>
                <w:szCs w:val="22"/>
              </w:rPr>
              <w:t>- местный   бюджет</w:t>
            </w:r>
          </w:p>
        </w:tc>
        <w:tc>
          <w:tcPr>
            <w:tcW w:w="851" w:type="dxa"/>
            <w:shd w:val="clear" w:color="auto" w:fill="auto"/>
          </w:tcPr>
          <w:p w:rsidR="00E3515E" w:rsidRPr="00A82FF0" w:rsidRDefault="00E3515E" w:rsidP="00E3515E">
            <w:pPr>
              <w:suppressAutoHyphens/>
              <w:jc w:val="center"/>
              <w:rPr>
                <w:sz w:val="22"/>
                <w:szCs w:val="22"/>
              </w:rPr>
            </w:pPr>
            <w:r w:rsidRPr="00A82FF0">
              <w:rPr>
                <w:sz w:val="22"/>
                <w:szCs w:val="22"/>
              </w:rPr>
              <w:t>2,0</w:t>
            </w:r>
          </w:p>
          <w:p w:rsidR="00E3515E" w:rsidRPr="00A82FF0" w:rsidRDefault="00E3515E" w:rsidP="00E3515E">
            <w:pPr>
              <w:suppressAutoHyphens/>
              <w:jc w:val="center"/>
              <w:rPr>
                <w:sz w:val="22"/>
                <w:szCs w:val="22"/>
              </w:rPr>
            </w:pPr>
            <w:r w:rsidRPr="00A82FF0">
              <w:rPr>
                <w:sz w:val="22"/>
                <w:szCs w:val="22"/>
              </w:rPr>
              <w:t>0</w:t>
            </w:r>
          </w:p>
          <w:p w:rsidR="00E3515E" w:rsidRPr="00A82FF0" w:rsidRDefault="00E3515E" w:rsidP="00E3515E">
            <w:pPr>
              <w:suppressAutoHyphens/>
              <w:jc w:val="center"/>
              <w:rPr>
                <w:sz w:val="22"/>
                <w:szCs w:val="22"/>
              </w:rPr>
            </w:pPr>
            <w:r w:rsidRPr="00A82FF0">
              <w:rPr>
                <w:sz w:val="22"/>
                <w:szCs w:val="22"/>
              </w:rPr>
              <w:t>2,0</w:t>
            </w:r>
          </w:p>
        </w:tc>
        <w:tc>
          <w:tcPr>
            <w:tcW w:w="850" w:type="dxa"/>
            <w:shd w:val="clear" w:color="auto" w:fill="auto"/>
          </w:tcPr>
          <w:p w:rsidR="00E3515E" w:rsidRPr="00A82FF0" w:rsidRDefault="00E3515E" w:rsidP="00E3515E">
            <w:pPr>
              <w:suppressAutoHyphens/>
              <w:jc w:val="center"/>
              <w:rPr>
                <w:sz w:val="22"/>
                <w:szCs w:val="22"/>
              </w:rPr>
            </w:pPr>
            <w:r>
              <w:rPr>
                <w:sz w:val="22"/>
                <w:szCs w:val="22"/>
              </w:rPr>
              <w:t>1,7</w:t>
            </w:r>
          </w:p>
          <w:p w:rsidR="00E3515E" w:rsidRPr="00A82FF0" w:rsidRDefault="00E3515E" w:rsidP="00E3515E">
            <w:pPr>
              <w:suppressAutoHyphens/>
              <w:jc w:val="center"/>
              <w:rPr>
                <w:sz w:val="22"/>
                <w:szCs w:val="22"/>
              </w:rPr>
            </w:pPr>
            <w:r w:rsidRPr="00A82FF0">
              <w:rPr>
                <w:sz w:val="22"/>
                <w:szCs w:val="22"/>
              </w:rPr>
              <w:t>0</w:t>
            </w:r>
          </w:p>
          <w:p w:rsidR="00E3515E" w:rsidRPr="00A82FF0" w:rsidRDefault="00E3515E" w:rsidP="00E3515E">
            <w:pPr>
              <w:suppressAutoHyphens/>
              <w:jc w:val="center"/>
              <w:rPr>
                <w:sz w:val="22"/>
                <w:szCs w:val="22"/>
              </w:rPr>
            </w:pPr>
            <w:r>
              <w:rPr>
                <w:sz w:val="22"/>
                <w:szCs w:val="22"/>
              </w:rPr>
              <w:t>1,7</w:t>
            </w:r>
          </w:p>
        </w:tc>
        <w:tc>
          <w:tcPr>
            <w:tcW w:w="851" w:type="dxa"/>
            <w:shd w:val="clear" w:color="auto" w:fill="auto"/>
          </w:tcPr>
          <w:p w:rsidR="00E3515E" w:rsidRPr="00A82FF0" w:rsidRDefault="00E3515E" w:rsidP="00E3515E">
            <w:pPr>
              <w:suppressAutoHyphens/>
              <w:jc w:val="center"/>
              <w:rPr>
                <w:sz w:val="22"/>
                <w:szCs w:val="22"/>
              </w:rPr>
            </w:pPr>
            <w:r w:rsidRPr="00A82FF0">
              <w:rPr>
                <w:sz w:val="22"/>
                <w:szCs w:val="22"/>
              </w:rPr>
              <w:t>0,0</w:t>
            </w:r>
          </w:p>
          <w:p w:rsidR="00E3515E" w:rsidRPr="00A82FF0" w:rsidRDefault="00E3515E" w:rsidP="00E3515E">
            <w:pPr>
              <w:suppressAutoHyphens/>
              <w:jc w:val="center"/>
              <w:rPr>
                <w:sz w:val="22"/>
                <w:szCs w:val="22"/>
              </w:rPr>
            </w:pPr>
            <w:r w:rsidRPr="00A82FF0">
              <w:rPr>
                <w:sz w:val="22"/>
                <w:szCs w:val="22"/>
              </w:rPr>
              <w:t>0</w:t>
            </w:r>
          </w:p>
          <w:p w:rsidR="00E3515E" w:rsidRPr="00A82FF0" w:rsidRDefault="00E3515E" w:rsidP="00E3515E">
            <w:pPr>
              <w:suppressAutoHyphens/>
              <w:jc w:val="center"/>
              <w:rPr>
                <w:sz w:val="22"/>
                <w:szCs w:val="22"/>
              </w:rPr>
            </w:pPr>
            <w:r w:rsidRPr="00A82FF0">
              <w:rPr>
                <w:sz w:val="22"/>
                <w:szCs w:val="22"/>
              </w:rPr>
              <w:t>0,0</w:t>
            </w:r>
          </w:p>
        </w:tc>
        <w:tc>
          <w:tcPr>
            <w:tcW w:w="992" w:type="dxa"/>
            <w:shd w:val="clear" w:color="auto" w:fill="auto"/>
          </w:tcPr>
          <w:p w:rsidR="00E3515E" w:rsidRPr="00A82FF0" w:rsidRDefault="00E3515E" w:rsidP="00E3515E">
            <w:pPr>
              <w:suppressAutoHyphens/>
              <w:jc w:val="center"/>
              <w:rPr>
                <w:sz w:val="22"/>
                <w:szCs w:val="22"/>
              </w:rPr>
            </w:pPr>
            <w:r w:rsidRPr="00A82FF0">
              <w:rPr>
                <w:sz w:val="22"/>
                <w:szCs w:val="22"/>
              </w:rPr>
              <w:t>0,0</w:t>
            </w:r>
          </w:p>
          <w:p w:rsidR="00E3515E" w:rsidRPr="00A82FF0" w:rsidRDefault="00E3515E" w:rsidP="00E3515E">
            <w:pPr>
              <w:suppressAutoHyphens/>
              <w:jc w:val="center"/>
              <w:rPr>
                <w:sz w:val="22"/>
                <w:szCs w:val="22"/>
              </w:rPr>
            </w:pPr>
            <w:r w:rsidRPr="00A82FF0">
              <w:rPr>
                <w:sz w:val="22"/>
                <w:szCs w:val="22"/>
              </w:rPr>
              <w:t>0</w:t>
            </w:r>
          </w:p>
          <w:p w:rsidR="00E3515E" w:rsidRPr="00A82FF0" w:rsidRDefault="00E3515E" w:rsidP="00E3515E">
            <w:pPr>
              <w:suppressAutoHyphens/>
              <w:jc w:val="center"/>
              <w:rPr>
                <w:sz w:val="22"/>
                <w:szCs w:val="22"/>
              </w:rPr>
            </w:pPr>
            <w:r w:rsidRPr="00A82FF0">
              <w:rPr>
                <w:sz w:val="22"/>
                <w:szCs w:val="22"/>
              </w:rPr>
              <w:t>0,0</w:t>
            </w:r>
          </w:p>
        </w:tc>
        <w:tc>
          <w:tcPr>
            <w:tcW w:w="992" w:type="dxa"/>
            <w:gridSpan w:val="2"/>
            <w:shd w:val="clear" w:color="auto" w:fill="auto"/>
          </w:tcPr>
          <w:p w:rsidR="00E3515E" w:rsidRPr="00A82FF0" w:rsidRDefault="00E3515E" w:rsidP="00E3515E">
            <w:pPr>
              <w:jc w:val="center"/>
              <w:rPr>
                <w:sz w:val="22"/>
                <w:szCs w:val="22"/>
              </w:rPr>
            </w:pPr>
            <w:r>
              <w:rPr>
                <w:sz w:val="22"/>
                <w:szCs w:val="22"/>
              </w:rPr>
              <w:t>3,7</w:t>
            </w:r>
          </w:p>
          <w:p w:rsidR="00E3515E" w:rsidRPr="00A82FF0" w:rsidRDefault="00E3515E" w:rsidP="00E3515E">
            <w:pPr>
              <w:jc w:val="center"/>
              <w:rPr>
                <w:sz w:val="22"/>
                <w:szCs w:val="22"/>
              </w:rPr>
            </w:pPr>
            <w:r w:rsidRPr="00A82FF0">
              <w:rPr>
                <w:sz w:val="22"/>
                <w:szCs w:val="22"/>
              </w:rPr>
              <w:t>0</w:t>
            </w:r>
          </w:p>
          <w:p w:rsidR="00E3515E" w:rsidRPr="00A82FF0" w:rsidRDefault="00E3515E" w:rsidP="00E3515E">
            <w:pPr>
              <w:jc w:val="center"/>
              <w:rPr>
                <w:sz w:val="22"/>
                <w:szCs w:val="22"/>
              </w:rPr>
            </w:pPr>
            <w:r>
              <w:rPr>
                <w:sz w:val="22"/>
                <w:szCs w:val="22"/>
              </w:rPr>
              <w:t>3,7</w:t>
            </w:r>
          </w:p>
          <w:p w:rsidR="00E3515E" w:rsidRPr="00A82FF0" w:rsidRDefault="00E3515E" w:rsidP="00E3515E">
            <w:pPr>
              <w:jc w:val="center"/>
              <w:rPr>
                <w:sz w:val="22"/>
                <w:szCs w:val="22"/>
              </w:rPr>
            </w:pPr>
          </w:p>
          <w:p w:rsidR="00E3515E" w:rsidRPr="00A82FF0" w:rsidRDefault="00E3515E" w:rsidP="00E3515E">
            <w:pPr>
              <w:suppressAutoHyphens/>
              <w:jc w:val="center"/>
              <w:rPr>
                <w:sz w:val="22"/>
                <w:szCs w:val="22"/>
              </w:rPr>
            </w:pPr>
          </w:p>
        </w:tc>
        <w:tc>
          <w:tcPr>
            <w:tcW w:w="2268" w:type="dxa"/>
          </w:tcPr>
          <w:p w:rsidR="00E3515E" w:rsidRPr="00A82FF0" w:rsidRDefault="00E3515E" w:rsidP="00E3515E">
            <w:pPr>
              <w:suppressAutoHyphens/>
              <w:jc w:val="center"/>
              <w:rPr>
                <w:sz w:val="22"/>
                <w:szCs w:val="22"/>
              </w:rPr>
            </w:pPr>
            <w:r w:rsidRPr="00A82FF0">
              <w:rPr>
                <w:sz w:val="22"/>
                <w:szCs w:val="22"/>
              </w:rPr>
              <w:t>Администрация Кикнурского муниципального округа</w:t>
            </w:r>
          </w:p>
        </w:tc>
      </w:tr>
    </w:tbl>
    <w:p w:rsidR="00E3515E" w:rsidRDefault="00E3515E" w:rsidP="00E3515E">
      <w:pPr>
        <w:jc w:val="center"/>
        <w:rPr>
          <w:sz w:val="28"/>
          <w:szCs w:val="28"/>
        </w:rPr>
      </w:pPr>
    </w:p>
    <w:p w:rsidR="00E3515E" w:rsidRDefault="00E3515E" w:rsidP="00E3515E">
      <w:pPr>
        <w:jc w:val="center"/>
        <w:rPr>
          <w:sz w:val="28"/>
          <w:szCs w:val="28"/>
        </w:rPr>
      </w:pPr>
      <w:r>
        <w:rPr>
          <w:sz w:val="28"/>
          <w:szCs w:val="28"/>
        </w:rPr>
        <w:t>___________</w:t>
      </w:r>
    </w:p>
    <w:p w:rsidR="00E3515E" w:rsidRDefault="00E3515E" w:rsidP="00E3515E"/>
    <w:p w:rsidR="00E3515E" w:rsidRDefault="00E3515E">
      <w:pPr>
        <w:spacing w:after="160" w:line="259" w:lineRule="auto"/>
        <w:rPr>
          <w:sz w:val="28"/>
          <w:szCs w:val="28"/>
        </w:rPr>
      </w:pPr>
      <w:r>
        <w:rPr>
          <w:sz w:val="28"/>
          <w:szCs w:val="28"/>
        </w:rPr>
        <w:br w:type="page"/>
      </w:r>
    </w:p>
    <w:p w:rsidR="00E3515E" w:rsidRDefault="00E3515E" w:rsidP="00E3515E">
      <w:pPr>
        <w:rPr>
          <w:sz w:val="28"/>
          <w:szCs w:val="28"/>
        </w:rPr>
      </w:pPr>
      <w:r>
        <w:rPr>
          <w:noProof/>
          <w:sz w:val="28"/>
          <w:szCs w:val="28"/>
        </w:rPr>
        <w:lastRenderedPageBreak/>
        <w:drawing>
          <wp:anchor distT="0" distB="0" distL="114300" distR="114300" simplePos="0" relativeHeight="251671552"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12" name="Рисунок 1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Кикнурский МР герб контур_вольная"/>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E3515E" w:rsidRDefault="00E3515E" w:rsidP="00E3515E">
      <w:pPr>
        <w:ind w:left="4956"/>
        <w:rPr>
          <w:sz w:val="28"/>
          <w:szCs w:val="28"/>
        </w:rPr>
      </w:pPr>
    </w:p>
    <w:p w:rsidR="00E3515E" w:rsidRDefault="00E3515E" w:rsidP="00E3515E">
      <w:pPr>
        <w:ind w:left="4956"/>
        <w:rPr>
          <w:sz w:val="28"/>
          <w:szCs w:val="28"/>
        </w:rPr>
      </w:pPr>
      <w:r>
        <w:rPr>
          <w:sz w:val="28"/>
          <w:szCs w:val="28"/>
        </w:rPr>
        <w:t xml:space="preserve">                    </w:t>
      </w:r>
    </w:p>
    <w:p w:rsidR="00E3515E" w:rsidRDefault="00E3515E" w:rsidP="00E3515E">
      <w:pPr>
        <w:pStyle w:val="3"/>
        <w:tabs>
          <w:tab w:val="left" w:pos="6000"/>
        </w:tabs>
        <w:spacing w:line="360" w:lineRule="exact"/>
        <w:jc w:val="left"/>
        <w:rPr>
          <w:sz w:val="28"/>
          <w:szCs w:val="28"/>
        </w:rPr>
      </w:pPr>
      <w:r>
        <w:rPr>
          <w:sz w:val="28"/>
          <w:szCs w:val="28"/>
        </w:rPr>
        <w:tab/>
      </w:r>
    </w:p>
    <w:p w:rsidR="00E3515E" w:rsidRPr="00A97BA1" w:rsidRDefault="00E3515E" w:rsidP="00E3515E">
      <w:pPr>
        <w:pStyle w:val="3"/>
        <w:spacing w:line="240" w:lineRule="auto"/>
        <w:rPr>
          <w:sz w:val="28"/>
          <w:szCs w:val="28"/>
        </w:rPr>
      </w:pPr>
      <w:r w:rsidRPr="00A97BA1">
        <w:rPr>
          <w:sz w:val="28"/>
          <w:szCs w:val="28"/>
        </w:rPr>
        <w:t>АДМИНИСТРАЦИЯ КИКНУРСКОГО</w:t>
      </w:r>
    </w:p>
    <w:p w:rsidR="00E3515E" w:rsidRPr="00956DF1" w:rsidRDefault="00E3515E" w:rsidP="00E3515E">
      <w:pPr>
        <w:jc w:val="center"/>
        <w:rPr>
          <w:b/>
          <w:sz w:val="28"/>
          <w:szCs w:val="28"/>
        </w:rPr>
      </w:pPr>
      <w:r w:rsidRPr="00A97BA1">
        <w:rPr>
          <w:b/>
          <w:sz w:val="28"/>
          <w:szCs w:val="28"/>
        </w:rPr>
        <w:t xml:space="preserve">МУНИЦИПАЛЬНОГО </w:t>
      </w:r>
      <w:r>
        <w:rPr>
          <w:b/>
          <w:sz w:val="28"/>
          <w:szCs w:val="28"/>
        </w:rPr>
        <w:t>ОКРУГА</w:t>
      </w:r>
    </w:p>
    <w:p w:rsidR="00E3515E" w:rsidRPr="00A97BA1" w:rsidRDefault="00E3515E" w:rsidP="00E3515E">
      <w:pPr>
        <w:jc w:val="center"/>
        <w:rPr>
          <w:b/>
          <w:sz w:val="28"/>
          <w:szCs w:val="28"/>
        </w:rPr>
      </w:pPr>
      <w:r w:rsidRPr="00A97BA1">
        <w:rPr>
          <w:b/>
          <w:sz w:val="28"/>
          <w:szCs w:val="28"/>
        </w:rPr>
        <w:t>КИРОВСКОЙ ОБЛАСТИ</w:t>
      </w:r>
    </w:p>
    <w:p w:rsidR="00E3515E" w:rsidRPr="00A97BA1" w:rsidRDefault="00E3515E" w:rsidP="00E3515E">
      <w:pPr>
        <w:spacing w:line="360" w:lineRule="exact"/>
        <w:jc w:val="center"/>
        <w:rPr>
          <w:b/>
          <w:sz w:val="28"/>
          <w:szCs w:val="28"/>
        </w:rPr>
      </w:pPr>
    </w:p>
    <w:p w:rsidR="00E3515E" w:rsidRPr="008F6E58" w:rsidRDefault="00E3515E" w:rsidP="00E3515E">
      <w:pPr>
        <w:spacing w:line="360" w:lineRule="exact"/>
        <w:jc w:val="center"/>
        <w:rPr>
          <w:b/>
          <w:sz w:val="32"/>
          <w:szCs w:val="32"/>
        </w:rPr>
      </w:pPr>
      <w:r>
        <w:rPr>
          <w:b/>
          <w:sz w:val="32"/>
          <w:szCs w:val="32"/>
        </w:rPr>
        <w:t>ПОСТАНОВЛЕНИЕ</w:t>
      </w:r>
    </w:p>
    <w:p w:rsidR="00E3515E" w:rsidRDefault="00E3515E" w:rsidP="00E3515E">
      <w:pPr>
        <w:spacing w:line="360" w:lineRule="exact"/>
        <w:jc w:val="center"/>
        <w:rPr>
          <w:sz w:val="28"/>
          <w:szCs w:val="28"/>
        </w:rPr>
      </w:pPr>
    </w:p>
    <w:p w:rsidR="00E3515E" w:rsidRDefault="00E3515E" w:rsidP="00E3515E">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E3515E" w:rsidRPr="00E814D8" w:rsidTr="00E3515E">
        <w:tblPrEx>
          <w:tblCellMar>
            <w:top w:w="0" w:type="dxa"/>
            <w:bottom w:w="0" w:type="dxa"/>
          </w:tblCellMar>
        </w:tblPrEx>
        <w:tc>
          <w:tcPr>
            <w:tcW w:w="1843" w:type="dxa"/>
            <w:tcBorders>
              <w:bottom w:val="single" w:sz="4" w:space="0" w:color="auto"/>
            </w:tcBorders>
          </w:tcPr>
          <w:p w:rsidR="00E3515E" w:rsidRPr="006C1FA0" w:rsidRDefault="00E3515E" w:rsidP="00E3515E">
            <w:pPr>
              <w:rPr>
                <w:sz w:val="28"/>
                <w:szCs w:val="28"/>
              </w:rPr>
            </w:pPr>
            <w:r>
              <w:rPr>
                <w:sz w:val="28"/>
                <w:szCs w:val="28"/>
              </w:rPr>
              <w:t>07.11.2023</w:t>
            </w:r>
          </w:p>
        </w:tc>
        <w:tc>
          <w:tcPr>
            <w:tcW w:w="2837" w:type="dxa"/>
          </w:tcPr>
          <w:p w:rsidR="00E3515E" w:rsidRPr="00982FC0" w:rsidRDefault="00E3515E" w:rsidP="00E3515E">
            <w:pPr>
              <w:jc w:val="center"/>
              <w:rPr>
                <w:position w:val="-6"/>
                <w:sz w:val="28"/>
                <w:szCs w:val="28"/>
                <w:u w:val="single"/>
              </w:rPr>
            </w:pPr>
          </w:p>
        </w:tc>
        <w:tc>
          <w:tcPr>
            <w:tcW w:w="2975" w:type="dxa"/>
            <w:tcBorders>
              <w:left w:val="nil"/>
            </w:tcBorders>
          </w:tcPr>
          <w:p w:rsidR="00E3515E" w:rsidRPr="00982FC0" w:rsidRDefault="00E3515E" w:rsidP="00E3515E">
            <w:pPr>
              <w:jc w:val="right"/>
              <w:rPr>
                <w:sz w:val="28"/>
                <w:szCs w:val="28"/>
              </w:rPr>
            </w:pPr>
            <w:r w:rsidRPr="00982FC0">
              <w:rPr>
                <w:position w:val="-6"/>
                <w:sz w:val="28"/>
                <w:szCs w:val="28"/>
              </w:rPr>
              <w:t>№</w:t>
            </w:r>
          </w:p>
        </w:tc>
        <w:tc>
          <w:tcPr>
            <w:tcW w:w="1843" w:type="dxa"/>
            <w:tcBorders>
              <w:bottom w:val="single" w:sz="4" w:space="0" w:color="auto"/>
            </w:tcBorders>
          </w:tcPr>
          <w:p w:rsidR="00E3515E" w:rsidRPr="005F0B08" w:rsidRDefault="00E3515E" w:rsidP="00E3515E">
            <w:pPr>
              <w:rPr>
                <w:sz w:val="28"/>
                <w:szCs w:val="28"/>
              </w:rPr>
            </w:pPr>
            <w:r>
              <w:rPr>
                <w:sz w:val="28"/>
                <w:szCs w:val="28"/>
              </w:rPr>
              <w:t>706</w:t>
            </w:r>
          </w:p>
        </w:tc>
      </w:tr>
      <w:tr w:rsidR="00E3515E" w:rsidRPr="00E814D8" w:rsidTr="00E3515E">
        <w:tblPrEx>
          <w:tblCellMar>
            <w:top w:w="0" w:type="dxa"/>
            <w:bottom w:w="0" w:type="dxa"/>
          </w:tblCellMar>
        </w:tblPrEx>
        <w:tc>
          <w:tcPr>
            <w:tcW w:w="9498" w:type="dxa"/>
            <w:gridSpan w:val="4"/>
          </w:tcPr>
          <w:p w:rsidR="00E3515E" w:rsidRPr="00DB02B5" w:rsidRDefault="00E3515E" w:rsidP="00E3515E">
            <w:pPr>
              <w:spacing w:after="480"/>
              <w:jc w:val="center"/>
              <w:rPr>
                <w:sz w:val="28"/>
                <w:szCs w:val="28"/>
              </w:rPr>
            </w:pPr>
            <w:r w:rsidRPr="00DB02B5">
              <w:rPr>
                <w:sz w:val="28"/>
                <w:szCs w:val="28"/>
              </w:rPr>
              <w:t>пгт Кикнур</w:t>
            </w:r>
          </w:p>
        </w:tc>
      </w:tr>
    </w:tbl>
    <w:p w:rsidR="00E3515E" w:rsidRPr="00E814D8" w:rsidRDefault="00E3515E" w:rsidP="00E3515E">
      <w:pPr>
        <w:pStyle w:val="af7"/>
        <w:keepLines w:val="0"/>
        <w:spacing w:before="0" w:after="0"/>
        <w:rPr>
          <w:b w:val="0"/>
          <w:noProof w:val="0"/>
          <w:sz w:val="24"/>
          <w:szCs w:val="24"/>
        </w:rPr>
      </w:pPr>
    </w:p>
    <w:p w:rsidR="00E3515E" w:rsidRDefault="00E3515E" w:rsidP="00E3515E">
      <w:pPr>
        <w:autoSpaceDE w:val="0"/>
        <w:autoSpaceDN w:val="0"/>
        <w:adjustRightInd w:val="0"/>
        <w:spacing w:after="480"/>
        <w:jc w:val="center"/>
        <w:rPr>
          <w:b/>
          <w:sz w:val="28"/>
          <w:szCs w:val="28"/>
        </w:rPr>
      </w:pPr>
      <w:r>
        <w:rPr>
          <w:b/>
          <w:sz w:val="28"/>
          <w:szCs w:val="28"/>
        </w:rPr>
        <w:t xml:space="preserve">О внесении изменений в постановление администрации Кикнурского муниципального района Кировской области  от 14.10.2020 № 281 </w:t>
      </w:r>
    </w:p>
    <w:p w:rsidR="00E3515E" w:rsidRDefault="00E3515E" w:rsidP="00E3515E">
      <w:pPr>
        <w:spacing w:line="360" w:lineRule="exact"/>
        <w:ind w:firstLine="720"/>
        <w:jc w:val="both"/>
        <w:rPr>
          <w:sz w:val="28"/>
          <w:szCs w:val="28"/>
        </w:rPr>
      </w:pPr>
      <w:r>
        <w:rPr>
          <w:sz w:val="28"/>
          <w:szCs w:val="28"/>
        </w:rPr>
        <w:t>На основании</w:t>
      </w:r>
      <w:r w:rsidRPr="00FE436F">
        <w:rPr>
          <w:sz w:val="28"/>
          <w:szCs w:val="28"/>
        </w:rPr>
        <w:t xml:space="preserve"> решени</w:t>
      </w:r>
      <w:r>
        <w:rPr>
          <w:sz w:val="28"/>
          <w:szCs w:val="28"/>
        </w:rPr>
        <w:t>я</w:t>
      </w:r>
      <w:r w:rsidRPr="00FE436F">
        <w:rPr>
          <w:sz w:val="28"/>
          <w:szCs w:val="28"/>
        </w:rPr>
        <w:t xml:space="preserve"> Думы </w:t>
      </w:r>
      <w:r>
        <w:rPr>
          <w:sz w:val="28"/>
          <w:szCs w:val="28"/>
        </w:rPr>
        <w:t xml:space="preserve">Кикнурского муниципального округа Кировской области </w:t>
      </w:r>
      <w:r w:rsidRPr="00FE436F">
        <w:rPr>
          <w:sz w:val="28"/>
          <w:szCs w:val="28"/>
        </w:rPr>
        <w:t>от</w:t>
      </w:r>
      <w:r>
        <w:rPr>
          <w:sz w:val="28"/>
          <w:szCs w:val="28"/>
        </w:rPr>
        <w:t xml:space="preserve"> 30.10.2023 № 34-287 «О внесении изменений и дополнений в решение Думы  Кикнурского муниципального окркга Кировской области от 13.12.2022 №26-233</w:t>
      </w:r>
      <w:r w:rsidRPr="000301B8">
        <w:rPr>
          <w:sz w:val="28"/>
          <w:szCs w:val="28"/>
        </w:rPr>
        <w:t xml:space="preserve"> </w:t>
      </w:r>
      <w:r w:rsidRPr="00FE436F">
        <w:rPr>
          <w:sz w:val="28"/>
          <w:szCs w:val="28"/>
        </w:rPr>
        <w:t xml:space="preserve"> «О </w:t>
      </w:r>
      <w:r>
        <w:rPr>
          <w:sz w:val="28"/>
          <w:szCs w:val="28"/>
        </w:rPr>
        <w:t>бюджете Кикнурского муниципального округа на 2023 год и на плановый период 2024 и 2025 годов»», администрация Кикнурского муниципального округа ПОСТАНОВЛЯЕТ:</w:t>
      </w:r>
    </w:p>
    <w:p w:rsidR="00E3515E" w:rsidRDefault="00E3515E" w:rsidP="00E3515E">
      <w:pPr>
        <w:spacing w:line="360" w:lineRule="exact"/>
        <w:ind w:firstLine="720"/>
        <w:jc w:val="both"/>
        <w:rPr>
          <w:sz w:val="28"/>
          <w:szCs w:val="28"/>
        </w:rPr>
      </w:pPr>
      <w:r>
        <w:rPr>
          <w:sz w:val="28"/>
          <w:szCs w:val="28"/>
        </w:rPr>
        <w:t>1. Внести изменения в муниципальную программу Кикнурского муниципального округа «Управление муниципальными финансами» (далее – муниципальная программа), утвержденную постановлением администрации Кикнурского  района от 14.10.2020 № 281 «Управление муниципальными финансами», следующего содержания:</w:t>
      </w:r>
    </w:p>
    <w:p w:rsidR="00E3515E" w:rsidRPr="002746A3" w:rsidRDefault="00E3515E" w:rsidP="00E3515E">
      <w:pPr>
        <w:spacing w:line="360" w:lineRule="exact"/>
        <w:ind w:firstLine="720"/>
        <w:jc w:val="both"/>
        <w:rPr>
          <w:sz w:val="28"/>
          <w:szCs w:val="28"/>
        </w:rPr>
      </w:pPr>
      <w:r>
        <w:rPr>
          <w:sz w:val="28"/>
          <w:szCs w:val="28"/>
        </w:rPr>
        <w:t>1.1. Раздел «Объем ассигнований муниципальной программы»  паспорта муниципальной программы изложить в новой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194"/>
      </w:tblGrid>
      <w:tr w:rsidR="00E3515E" w:rsidTr="00E3515E">
        <w:tc>
          <w:tcPr>
            <w:tcW w:w="2376" w:type="dxa"/>
          </w:tcPr>
          <w:p w:rsidR="00E3515E" w:rsidRPr="002746A3" w:rsidRDefault="00E3515E" w:rsidP="00E3515E">
            <w:pPr>
              <w:widowControl w:val="0"/>
              <w:autoSpaceDE w:val="0"/>
              <w:autoSpaceDN w:val="0"/>
              <w:adjustRightInd w:val="0"/>
              <w:jc w:val="both"/>
              <w:rPr>
                <w:sz w:val="28"/>
                <w:szCs w:val="28"/>
              </w:rPr>
            </w:pPr>
            <w:r w:rsidRPr="002746A3">
              <w:rPr>
                <w:sz w:val="28"/>
                <w:szCs w:val="28"/>
              </w:rPr>
              <w:t>Объем</w:t>
            </w:r>
            <w:r>
              <w:rPr>
                <w:sz w:val="28"/>
                <w:szCs w:val="28"/>
              </w:rPr>
              <w:t>ы</w:t>
            </w:r>
            <w:r w:rsidRPr="002746A3">
              <w:rPr>
                <w:sz w:val="28"/>
                <w:szCs w:val="28"/>
              </w:rPr>
              <w:t xml:space="preserve"> ассигнований муниципальной программы</w:t>
            </w:r>
          </w:p>
        </w:tc>
        <w:tc>
          <w:tcPr>
            <w:tcW w:w="7194" w:type="dxa"/>
          </w:tcPr>
          <w:p w:rsidR="00E3515E" w:rsidRPr="002746A3" w:rsidRDefault="00E3515E" w:rsidP="00E3515E">
            <w:pPr>
              <w:pStyle w:val="ConsPlusCell"/>
              <w:jc w:val="both"/>
              <w:rPr>
                <w:rFonts w:cs="Times New Roman"/>
                <w:sz w:val="28"/>
                <w:szCs w:val="28"/>
              </w:rPr>
            </w:pPr>
            <w:r w:rsidRPr="002746A3">
              <w:rPr>
                <w:rFonts w:cs="Times New Roman"/>
                <w:sz w:val="28"/>
                <w:szCs w:val="28"/>
              </w:rPr>
              <w:t>Общий объем финансирования Муниципальной программы</w:t>
            </w:r>
            <w:r>
              <w:rPr>
                <w:rFonts w:cs="Times New Roman"/>
                <w:sz w:val="28"/>
                <w:szCs w:val="28"/>
              </w:rPr>
              <w:t xml:space="preserve"> составил</w:t>
            </w:r>
            <w:r w:rsidRPr="002746A3">
              <w:rPr>
                <w:rFonts w:cs="Times New Roman"/>
                <w:sz w:val="28"/>
                <w:szCs w:val="28"/>
              </w:rPr>
              <w:t xml:space="preserve"> –</w:t>
            </w:r>
            <w:r>
              <w:rPr>
                <w:rFonts w:cs="Times New Roman"/>
                <w:sz w:val="28"/>
                <w:szCs w:val="28"/>
              </w:rPr>
              <w:t xml:space="preserve"> </w:t>
            </w:r>
            <w:r>
              <w:rPr>
                <w:rFonts w:cs="Times New Roman"/>
                <w:b/>
                <w:sz w:val="28"/>
                <w:szCs w:val="28"/>
              </w:rPr>
              <w:t>39683,5</w:t>
            </w:r>
            <w:r w:rsidRPr="002746A3">
              <w:rPr>
                <w:rFonts w:cs="Times New Roman"/>
                <w:b/>
                <w:sz w:val="28"/>
                <w:szCs w:val="28"/>
              </w:rPr>
              <w:t xml:space="preserve"> </w:t>
            </w:r>
            <w:r w:rsidRPr="002746A3">
              <w:rPr>
                <w:rFonts w:cs="Times New Roman"/>
                <w:sz w:val="28"/>
                <w:szCs w:val="28"/>
              </w:rPr>
              <w:t>тыс. рублей,</w:t>
            </w:r>
          </w:p>
          <w:p w:rsidR="00E3515E" w:rsidRPr="002746A3" w:rsidRDefault="00E3515E" w:rsidP="00E3515E">
            <w:pPr>
              <w:pStyle w:val="ConsPlusCell"/>
              <w:jc w:val="both"/>
              <w:rPr>
                <w:rFonts w:cs="Times New Roman"/>
                <w:sz w:val="28"/>
                <w:szCs w:val="28"/>
              </w:rPr>
            </w:pPr>
            <w:r w:rsidRPr="002746A3">
              <w:rPr>
                <w:rFonts w:cs="Times New Roman"/>
                <w:sz w:val="28"/>
                <w:szCs w:val="28"/>
              </w:rPr>
              <w:t>в том числе:</w:t>
            </w:r>
          </w:p>
          <w:p w:rsidR="00E3515E" w:rsidRPr="002746A3" w:rsidRDefault="00E3515E" w:rsidP="00E3515E">
            <w:pPr>
              <w:pStyle w:val="ConsPlusCell"/>
              <w:jc w:val="both"/>
              <w:rPr>
                <w:rFonts w:cs="Times New Roman"/>
                <w:sz w:val="28"/>
                <w:szCs w:val="28"/>
              </w:rPr>
            </w:pPr>
            <w:r w:rsidRPr="002746A3">
              <w:rPr>
                <w:rFonts w:cs="Times New Roman"/>
                <w:sz w:val="28"/>
                <w:szCs w:val="28"/>
              </w:rPr>
              <w:t xml:space="preserve">средства областного бюджета </w:t>
            </w:r>
            <w:r>
              <w:rPr>
                <w:rFonts w:cs="Times New Roman"/>
                <w:b/>
                <w:sz w:val="28"/>
                <w:szCs w:val="28"/>
              </w:rPr>
              <w:t>9673,0</w:t>
            </w:r>
            <w:r w:rsidRPr="002746A3">
              <w:rPr>
                <w:rFonts w:cs="Times New Roman"/>
                <w:b/>
                <w:sz w:val="28"/>
                <w:szCs w:val="28"/>
              </w:rPr>
              <w:t xml:space="preserve"> </w:t>
            </w:r>
            <w:r w:rsidRPr="002746A3">
              <w:rPr>
                <w:rFonts w:cs="Times New Roman"/>
                <w:sz w:val="28"/>
                <w:szCs w:val="28"/>
              </w:rPr>
              <w:t>тыс. рублей</w:t>
            </w:r>
          </w:p>
          <w:p w:rsidR="00E3515E" w:rsidRDefault="00E3515E" w:rsidP="00E3515E">
            <w:pPr>
              <w:pStyle w:val="ConsPlusCell"/>
              <w:jc w:val="both"/>
              <w:rPr>
                <w:rFonts w:cs="Times New Roman"/>
                <w:sz w:val="28"/>
                <w:szCs w:val="28"/>
              </w:rPr>
            </w:pPr>
            <w:r w:rsidRPr="002746A3">
              <w:rPr>
                <w:rFonts w:cs="Times New Roman"/>
                <w:sz w:val="28"/>
                <w:szCs w:val="28"/>
              </w:rPr>
              <w:t xml:space="preserve">средства </w:t>
            </w:r>
            <w:r>
              <w:rPr>
                <w:rFonts w:cs="Times New Roman"/>
                <w:sz w:val="28"/>
                <w:szCs w:val="28"/>
              </w:rPr>
              <w:t xml:space="preserve">бюджета муниципального округа </w:t>
            </w:r>
            <w:r>
              <w:rPr>
                <w:rFonts w:cs="Times New Roman"/>
                <w:b/>
                <w:sz w:val="28"/>
                <w:szCs w:val="28"/>
              </w:rPr>
              <w:t xml:space="preserve">30010,5 </w:t>
            </w:r>
            <w:r w:rsidRPr="002746A3">
              <w:rPr>
                <w:rFonts w:cs="Times New Roman"/>
                <w:sz w:val="28"/>
                <w:szCs w:val="28"/>
              </w:rPr>
              <w:t>тыс. рублей</w:t>
            </w:r>
          </w:p>
          <w:p w:rsidR="00E3515E" w:rsidRDefault="00E3515E" w:rsidP="00E3515E">
            <w:pPr>
              <w:pStyle w:val="ConsPlusCell"/>
              <w:jc w:val="both"/>
              <w:rPr>
                <w:rFonts w:cs="Times New Roman"/>
                <w:sz w:val="28"/>
                <w:szCs w:val="28"/>
              </w:rPr>
            </w:pPr>
            <w:r w:rsidRPr="0028643C">
              <w:rPr>
                <w:rFonts w:cs="Times New Roman"/>
                <w:b/>
                <w:sz w:val="28"/>
                <w:szCs w:val="28"/>
              </w:rPr>
              <w:t>202</w:t>
            </w:r>
            <w:r>
              <w:rPr>
                <w:rFonts w:cs="Times New Roman"/>
                <w:b/>
                <w:sz w:val="28"/>
                <w:szCs w:val="28"/>
              </w:rPr>
              <w:t>3</w:t>
            </w:r>
            <w:r w:rsidRPr="0028643C">
              <w:rPr>
                <w:rFonts w:cs="Times New Roman"/>
                <w:b/>
                <w:sz w:val="28"/>
                <w:szCs w:val="28"/>
              </w:rPr>
              <w:t xml:space="preserve"> год – </w:t>
            </w:r>
            <w:r>
              <w:rPr>
                <w:rFonts w:cs="Times New Roman"/>
                <w:b/>
                <w:sz w:val="28"/>
                <w:szCs w:val="28"/>
              </w:rPr>
              <w:t>7565,8</w:t>
            </w:r>
            <w:r>
              <w:rPr>
                <w:rFonts w:cs="Times New Roman"/>
                <w:sz w:val="28"/>
                <w:szCs w:val="28"/>
              </w:rPr>
              <w:t xml:space="preserve"> тыс. рублей, в том числе:</w:t>
            </w:r>
          </w:p>
          <w:p w:rsidR="00E3515E" w:rsidRDefault="00E3515E" w:rsidP="00E3515E">
            <w:pPr>
              <w:pStyle w:val="ConsPlusCell"/>
              <w:jc w:val="both"/>
              <w:rPr>
                <w:rFonts w:cs="Times New Roman"/>
                <w:sz w:val="28"/>
                <w:szCs w:val="28"/>
              </w:rPr>
            </w:pPr>
            <w:r>
              <w:rPr>
                <w:rFonts w:cs="Times New Roman"/>
                <w:sz w:val="28"/>
                <w:szCs w:val="28"/>
              </w:rPr>
              <w:t>средства областного бюджета 2506,8 тыс. рублей</w:t>
            </w:r>
          </w:p>
          <w:p w:rsidR="00E3515E" w:rsidRPr="002746A3" w:rsidRDefault="00E3515E" w:rsidP="00E3515E">
            <w:pPr>
              <w:pStyle w:val="ConsPlusCell"/>
              <w:jc w:val="both"/>
              <w:rPr>
                <w:rFonts w:cs="Times New Roman"/>
                <w:sz w:val="28"/>
                <w:szCs w:val="28"/>
              </w:rPr>
            </w:pPr>
            <w:r>
              <w:rPr>
                <w:rFonts w:cs="Times New Roman"/>
                <w:sz w:val="28"/>
                <w:szCs w:val="28"/>
              </w:rPr>
              <w:t>средства бюджета муниципального округа 5059,0 тыс. рублей.</w:t>
            </w:r>
          </w:p>
        </w:tc>
      </w:tr>
    </w:tbl>
    <w:p w:rsidR="00E3515E" w:rsidRDefault="00E3515E" w:rsidP="00E3515E">
      <w:pPr>
        <w:spacing w:line="360" w:lineRule="exact"/>
        <w:ind w:firstLine="720"/>
        <w:jc w:val="both"/>
        <w:rPr>
          <w:sz w:val="28"/>
          <w:szCs w:val="28"/>
        </w:rPr>
      </w:pPr>
      <w:r>
        <w:rPr>
          <w:sz w:val="28"/>
          <w:szCs w:val="28"/>
        </w:rPr>
        <w:lastRenderedPageBreak/>
        <w:t>1.2. Абзац второй</w:t>
      </w:r>
      <w:r w:rsidRPr="00AE42E7">
        <w:rPr>
          <w:sz w:val="28"/>
          <w:szCs w:val="28"/>
        </w:rPr>
        <w:t xml:space="preserve"> раздела 5 </w:t>
      </w:r>
      <w:r>
        <w:rPr>
          <w:sz w:val="28"/>
          <w:szCs w:val="28"/>
        </w:rPr>
        <w:t xml:space="preserve">«Ресурсное обеспечение Муниципальной программы» муниципальной программы </w:t>
      </w:r>
      <w:r w:rsidRPr="00AE42E7">
        <w:rPr>
          <w:sz w:val="28"/>
          <w:szCs w:val="28"/>
        </w:rPr>
        <w:t xml:space="preserve">изложить в новой редакции: </w:t>
      </w:r>
    </w:p>
    <w:p w:rsidR="00E3515E" w:rsidRDefault="00E3515E" w:rsidP="00E3515E">
      <w:pPr>
        <w:spacing w:line="360" w:lineRule="exact"/>
        <w:ind w:firstLine="720"/>
        <w:jc w:val="both"/>
        <w:rPr>
          <w:sz w:val="28"/>
          <w:szCs w:val="28"/>
        </w:rPr>
      </w:pPr>
      <w:r>
        <w:rPr>
          <w:sz w:val="28"/>
          <w:szCs w:val="28"/>
        </w:rPr>
        <w:t>«</w:t>
      </w:r>
      <w:r w:rsidRPr="00AE42E7">
        <w:rPr>
          <w:sz w:val="28"/>
          <w:szCs w:val="28"/>
        </w:rPr>
        <w:t>Общий объем финансовых ресурсов, необходимых для реализации муниципальной программы в 20</w:t>
      </w:r>
      <w:r>
        <w:rPr>
          <w:sz w:val="28"/>
          <w:szCs w:val="28"/>
        </w:rPr>
        <w:t>21</w:t>
      </w:r>
      <w:r w:rsidRPr="00AE42E7">
        <w:rPr>
          <w:sz w:val="28"/>
          <w:szCs w:val="28"/>
        </w:rPr>
        <w:t>-20</w:t>
      </w:r>
      <w:r>
        <w:rPr>
          <w:sz w:val="28"/>
          <w:szCs w:val="28"/>
        </w:rPr>
        <w:t>25</w:t>
      </w:r>
      <w:r w:rsidRPr="00AE42E7">
        <w:rPr>
          <w:sz w:val="28"/>
          <w:szCs w:val="28"/>
        </w:rPr>
        <w:t xml:space="preserve"> годах составит </w:t>
      </w:r>
      <w:r>
        <w:rPr>
          <w:sz w:val="28"/>
          <w:szCs w:val="28"/>
        </w:rPr>
        <w:t>39683,5</w:t>
      </w:r>
      <w:r w:rsidRPr="00AE42E7">
        <w:rPr>
          <w:sz w:val="28"/>
          <w:szCs w:val="28"/>
        </w:rPr>
        <w:t xml:space="preserve"> тыс. рублей, в том числе средства областного бюджета – </w:t>
      </w:r>
      <w:r>
        <w:rPr>
          <w:sz w:val="28"/>
          <w:szCs w:val="28"/>
        </w:rPr>
        <w:t xml:space="preserve">9673,0 </w:t>
      </w:r>
      <w:r w:rsidRPr="00AE42E7">
        <w:rPr>
          <w:sz w:val="28"/>
          <w:szCs w:val="28"/>
        </w:rPr>
        <w:t xml:space="preserve">тыс. рублей, средства бюджета муниципального </w:t>
      </w:r>
      <w:r>
        <w:rPr>
          <w:sz w:val="28"/>
          <w:szCs w:val="28"/>
        </w:rPr>
        <w:t>округа</w:t>
      </w:r>
      <w:r w:rsidRPr="00AE42E7">
        <w:rPr>
          <w:sz w:val="28"/>
          <w:szCs w:val="28"/>
        </w:rPr>
        <w:t xml:space="preserve"> – </w:t>
      </w:r>
      <w:r>
        <w:rPr>
          <w:sz w:val="28"/>
          <w:szCs w:val="28"/>
        </w:rPr>
        <w:t xml:space="preserve">30010,5 </w:t>
      </w:r>
      <w:r w:rsidRPr="00AE42E7">
        <w:rPr>
          <w:sz w:val="28"/>
          <w:szCs w:val="28"/>
        </w:rPr>
        <w:t>тыс. рублей».</w:t>
      </w:r>
    </w:p>
    <w:p w:rsidR="00E3515E" w:rsidRDefault="00E3515E" w:rsidP="00E3515E">
      <w:pPr>
        <w:spacing w:line="360" w:lineRule="exact"/>
        <w:ind w:firstLine="720"/>
        <w:jc w:val="both"/>
        <w:rPr>
          <w:sz w:val="28"/>
          <w:szCs w:val="28"/>
        </w:rPr>
      </w:pPr>
      <w:r w:rsidRPr="00BB2849">
        <w:rPr>
          <w:sz w:val="28"/>
          <w:szCs w:val="28"/>
        </w:rPr>
        <w:t>1.</w:t>
      </w:r>
      <w:r>
        <w:rPr>
          <w:sz w:val="28"/>
          <w:szCs w:val="28"/>
        </w:rPr>
        <w:t xml:space="preserve">3. </w:t>
      </w:r>
      <w:r w:rsidRPr="004E2079">
        <w:rPr>
          <w:sz w:val="28"/>
          <w:szCs w:val="28"/>
        </w:rPr>
        <w:t>Таблицу «</w:t>
      </w:r>
      <w:r>
        <w:rPr>
          <w:sz w:val="28"/>
          <w:szCs w:val="28"/>
        </w:rPr>
        <w:t>Расходы на реализацию муниципальной программы за счет средств бюджета муниципального округа</w:t>
      </w:r>
      <w:r w:rsidRPr="004E2079">
        <w:rPr>
          <w:sz w:val="28"/>
          <w:szCs w:val="28"/>
        </w:rPr>
        <w:t xml:space="preserve">» (приложение № </w:t>
      </w:r>
      <w:r>
        <w:rPr>
          <w:sz w:val="28"/>
          <w:szCs w:val="28"/>
        </w:rPr>
        <w:t>4</w:t>
      </w:r>
      <w:r w:rsidRPr="004E2079">
        <w:rPr>
          <w:sz w:val="28"/>
          <w:szCs w:val="28"/>
        </w:rPr>
        <w:t xml:space="preserve"> к муниципальной программе) изложить в новой редакции согласно приложению № </w:t>
      </w:r>
      <w:r>
        <w:rPr>
          <w:sz w:val="28"/>
          <w:szCs w:val="28"/>
        </w:rPr>
        <w:t>1.</w:t>
      </w:r>
    </w:p>
    <w:p w:rsidR="00E3515E" w:rsidRDefault="00E3515E" w:rsidP="00E3515E">
      <w:pPr>
        <w:spacing w:line="360" w:lineRule="exact"/>
        <w:ind w:firstLine="720"/>
        <w:jc w:val="both"/>
        <w:rPr>
          <w:sz w:val="28"/>
          <w:szCs w:val="28"/>
        </w:rPr>
      </w:pPr>
      <w:r w:rsidRPr="000D127A">
        <w:rPr>
          <w:sz w:val="28"/>
          <w:szCs w:val="28"/>
        </w:rPr>
        <w:t>1</w:t>
      </w:r>
      <w:r>
        <w:rPr>
          <w:sz w:val="28"/>
          <w:szCs w:val="28"/>
        </w:rPr>
        <w:t xml:space="preserve">.4. </w:t>
      </w:r>
      <w:r w:rsidRPr="00BB2849">
        <w:rPr>
          <w:sz w:val="28"/>
          <w:szCs w:val="28"/>
        </w:rPr>
        <w:t xml:space="preserve">Таблицу «Прогнозная (справочная) оценка ресурсного обеспечения муниципальной программы за счет всех источников финансирования» (приложение № </w:t>
      </w:r>
      <w:r>
        <w:rPr>
          <w:sz w:val="28"/>
          <w:szCs w:val="28"/>
        </w:rPr>
        <w:t>5</w:t>
      </w:r>
      <w:r w:rsidRPr="00BB2849">
        <w:rPr>
          <w:sz w:val="28"/>
          <w:szCs w:val="28"/>
        </w:rPr>
        <w:t xml:space="preserve"> к муниципальной программе) изложить в новой</w:t>
      </w:r>
      <w:r>
        <w:rPr>
          <w:sz w:val="28"/>
          <w:szCs w:val="28"/>
        </w:rPr>
        <w:t xml:space="preserve"> редакции согласно приложению №2</w:t>
      </w:r>
      <w:r w:rsidRPr="00BB2849">
        <w:rPr>
          <w:sz w:val="28"/>
          <w:szCs w:val="28"/>
        </w:rPr>
        <w:t>.</w:t>
      </w:r>
    </w:p>
    <w:p w:rsidR="00E3515E" w:rsidRDefault="00E3515E" w:rsidP="00E3515E">
      <w:pPr>
        <w:spacing w:line="360" w:lineRule="exact"/>
        <w:ind w:firstLine="720"/>
        <w:jc w:val="both"/>
        <w:rPr>
          <w:sz w:val="28"/>
          <w:szCs w:val="28"/>
        </w:rPr>
      </w:pPr>
      <w:r>
        <w:rPr>
          <w:sz w:val="28"/>
          <w:szCs w:val="28"/>
        </w:rPr>
        <w:t>2. Настоящее постановление вступает в силу с момента подписания – распространяется  на правоотношения возникшие с 30 октября 2023 года.</w:t>
      </w:r>
    </w:p>
    <w:p w:rsidR="00E3515E" w:rsidRDefault="00E3515E" w:rsidP="00E3515E">
      <w:pPr>
        <w:spacing w:line="360" w:lineRule="exact"/>
        <w:ind w:firstLine="720"/>
        <w:jc w:val="both"/>
        <w:rPr>
          <w:sz w:val="28"/>
          <w:szCs w:val="28"/>
        </w:rPr>
      </w:pPr>
      <w:r>
        <w:rPr>
          <w:sz w:val="28"/>
          <w:szCs w:val="28"/>
        </w:rPr>
        <w:t>3.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E3515E" w:rsidRDefault="00E3515E" w:rsidP="00E3515E">
      <w:pPr>
        <w:spacing w:line="360" w:lineRule="exact"/>
        <w:ind w:firstLine="720"/>
        <w:jc w:val="both"/>
        <w:rPr>
          <w:sz w:val="28"/>
          <w:szCs w:val="28"/>
        </w:rPr>
      </w:pPr>
    </w:p>
    <w:p w:rsidR="00E3515E" w:rsidRPr="000B022A" w:rsidRDefault="00E3515E" w:rsidP="00E3515E">
      <w:pPr>
        <w:spacing w:line="360" w:lineRule="exact"/>
        <w:ind w:firstLine="720"/>
        <w:jc w:val="both"/>
        <w:rPr>
          <w:sz w:val="28"/>
          <w:szCs w:val="28"/>
        </w:rPr>
      </w:pPr>
    </w:p>
    <w:p w:rsidR="00E3515E" w:rsidRDefault="00E3515E" w:rsidP="00E3515E">
      <w:pPr>
        <w:spacing w:line="360" w:lineRule="exact"/>
        <w:jc w:val="both"/>
        <w:rPr>
          <w:sz w:val="28"/>
          <w:szCs w:val="28"/>
        </w:rPr>
      </w:pPr>
      <w:r>
        <w:rPr>
          <w:sz w:val="28"/>
          <w:szCs w:val="28"/>
        </w:rPr>
        <w:t xml:space="preserve">Глава Кикнурского </w:t>
      </w:r>
    </w:p>
    <w:p w:rsidR="00E3515E" w:rsidRDefault="00E3515E" w:rsidP="00E3515E">
      <w:pPr>
        <w:spacing w:after="480"/>
        <w:rPr>
          <w:sz w:val="28"/>
          <w:szCs w:val="28"/>
        </w:rPr>
        <w:sectPr w:rsidR="00E3515E" w:rsidSect="00351BE1">
          <w:pgSz w:w="11906" w:h="16838" w:code="9"/>
          <w:pgMar w:top="851" w:right="993" w:bottom="1276" w:left="1276" w:header="567" w:footer="709" w:gutter="0"/>
          <w:cols w:space="708"/>
          <w:titlePg/>
          <w:docGrid w:linePitch="360"/>
        </w:sectPr>
      </w:pPr>
      <w:r>
        <w:rPr>
          <w:sz w:val="28"/>
          <w:szCs w:val="28"/>
        </w:rPr>
        <w:t>муниципального округа    С. Ю. Галкин</w:t>
      </w:r>
    </w:p>
    <w:p w:rsidR="00E3515E" w:rsidRDefault="00E3515E">
      <w:pPr>
        <w:spacing w:after="160" w:line="259" w:lineRule="auto"/>
        <w:rPr>
          <w:sz w:val="28"/>
          <w:szCs w:val="28"/>
        </w:rPr>
      </w:pPr>
    </w:p>
    <w:tbl>
      <w:tblPr>
        <w:tblW w:w="14742" w:type="dxa"/>
        <w:tblInd w:w="108" w:type="dxa"/>
        <w:tblLook w:val="04A0" w:firstRow="1" w:lastRow="0" w:firstColumn="1" w:lastColumn="0" w:noHBand="0" w:noVBand="1"/>
      </w:tblPr>
      <w:tblGrid>
        <w:gridCol w:w="700"/>
        <w:gridCol w:w="1459"/>
        <w:gridCol w:w="2260"/>
        <w:gridCol w:w="2040"/>
        <w:gridCol w:w="1020"/>
        <w:gridCol w:w="1000"/>
        <w:gridCol w:w="1060"/>
        <w:gridCol w:w="1000"/>
        <w:gridCol w:w="980"/>
        <w:gridCol w:w="3223"/>
      </w:tblGrid>
      <w:tr w:rsidR="00E3515E" w:rsidRPr="00E3515E" w:rsidTr="00E3515E">
        <w:trPr>
          <w:trHeight w:val="315"/>
        </w:trPr>
        <w:tc>
          <w:tcPr>
            <w:tcW w:w="700" w:type="dxa"/>
            <w:tcBorders>
              <w:top w:val="nil"/>
              <w:left w:val="nil"/>
              <w:bottom w:val="nil"/>
              <w:right w:val="nil"/>
            </w:tcBorders>
            <w:shd w:val="clear" w:color="auto" w:fill="auto"/>
            <w:noWrap/>
            <w:vAlign w:val="bottom"/>
            <w:hideMark/>
          </w:tcPr>
          <w:p w:rsidR="00E3515E" w:rsidRPr="00E3515E" w:rsidRDefault="00E3515E" w:rsidP="00E3515E">
            <w:pPr>
              <w:rPr>
                <w:sz w:val="20"/>
                <w:szCs w:val="20"/>
              </w:rPr>
            </w:pPr>
          </w:p>
        </w:tc>
        <w:tc>
          <w:tcPr>
            <w:tcW w:w="10819" w:type="dxa"/>
            <w:gridSpan w:val="8"/>
            <w:tcBorders>
              <w:top w:val="nil"/>
              <w:left w:val="nil"/>
              <w:bottom w:val="nil"/>
              <w:right w:val="nil"/>
            </w:tcBorders>
            <w:shd w:val="clear" w:color="auto" w:fill="auto"/>
            <w:noWrap/>
            <w:vAlign w:val="bottom"/>
            <w:hideMark/>
          </w:tcPr>
          <w:p w:rsidR="00E3515E" w:rsidRPr="00E3515E" w:rsidRDefault="00E3515E" w:rsidP="00E3515E">
            <w:pPr>
              <w:rPr>
                <w:b/>
                <w:bCs/>
              </w:rPr>
            </w:pPr>
            <w:r>
              <w:rPr>
                <w:b/>
                <w:bCs/>
              </w:rPr>
              <w:t xml:space="preserve">                                                                                                                                                 </w:t>
            </w:r>
            <w:r w:rsidRPr="00E3515E">
              <w:rPr>
                <w:b/>
                <w:bCs/>
              </w:rPr>
              <w:t>Приложение № 1</w:t>
            </w:r>
            <w:r>
              <w:rPr>
                <w:b/>
                <w:bCs/>
              </w:rPr>
              <w:t xml:space="preserve">                                        </w:t>
            </w:r>
          </w:p>
        </w:tc>
        <w:tc>
          <w:tcPr>
            <w:tcW w:w="3223" w:type="dxa"/>
            <w:tcBorders>
              <w:top w:val="nil"/>
              <w:left w:val="nil"/>
              <w:bottom w:val="nil"/>
              <w:right w:val="nil"/>
            </w:tcBorders>
            <w:shd w:val="clear" w:color="auto" w:fill="auto"/>
            <w:noWrap/>
            <w:vAlign w:val="bottom"/>
            <w:hideMark/>
          </w:tcPr>
          <w:p w:rsidR="00E3515E" w:rsidRPr="00E3515E" w:rsidRDefault="00E3515E" w:rsidP="00E3515E">
            <w:pPr>
              <w:jc w:val="right"/>
              <w:rPr>
                <w:b/>
                <w:bCs/>
              </w:rPr>
            </w:pPr>
          </w:p>
        </w:tc>
      </w:tr>
      <w:tr w:rsidR="00E3515E" w:rsidRPr="00E3515E" w:rsidTr="00E3515E">
        <w:trPr>
          <w:trHeight w:val="315"/>
        </w:trPr>
        <w:tc>
          <w:tcPr>
            <w:tcW w:w="700" w:type="dxa"/>
            <w:tcBorders>
              <w:top w:val="nil"/>
              <w:left w:val="nil"/>
              <w:bottom w:val="nil"/>
              <w:right w:val="nil"/>
            </w:tcBorders>
            <w:shd w:val="clear" w:color="auto" w:fill="auto"/>
            <w:noWrap/>
            <w:vAlign w:val="bottom"/>
            <w:hideMark/>
          </w:tcPr>
          <w:p w:rsidR="00E3515E" w:rsidRPr="00E3515E" w:rsidRDefault="00E3515E" w:rsidP="00E3515E">
            <w:pPr>
              <w:rPr>
                <w:sz w:val="20"/>
                <w:szCs w:val="20"/>
              </w:rPr>
            </w:pPr>
          </w:p>
        </w:tc>
        <w:tc>
          <w:tcPr>
            <w:tcW w:w="10819" w:type="dxa"/>
            <w:gridSpan w:val="8"/>
            <w:tcBorders>
              <w:top w:val="nil"/>
              <w:left w:val="nil"/>
              <w:bottom w:val="nil"/>
              <w:right w:val="nil"/>
            </w:tcBorders>
            <w:shd w:val="clear" w:color="auto" w:fill="auto"/>
            <w:noWrap/>
            <w:vAlign w:val="bottom"/>
            <w:hideMark/>
          </w:tcPr>
          <w:p w:rsidR="00E3515E" w:rsidRPr="00E3515E" w:rsidRDefault="00E3515E" w:rsidP="00E3515E">
            <w:pPr>
              <w:jc w:val="right"/>
              <w:rPr>
                <w:b/>
                <w:bCs/>
              </w:rPr>
            </w:pPr>
            <w:r>
              <w:rPr>
                <w:b/>
                <w:bCs/>
              </w:rPr>
              <w:t xml:space="preserve"> </w:t>
            </w:r>
            <w:r w:rsidRPr="00E3515E">
              <w:rPr>
                <w:b/>
                <w:bCs/>
              </w:rPr>
              <w:t>Приложение № 4</w:t>
            </w:r>
          </w:p>
        </w:tc>
        <w:tc>
          <w:tcPr>
            <w:tcW w:w="3223" w:type="dxa"/>
            <w:tcBorders>
              <w:top w:val="nil"/>
              <w:left w:val="nil"/>
              <w:bottom w:val="nil"/>
              <w:right w:val="nil"/>
            </w:tcBorders>
            <w:shd w:val="clear" w:color="auto" w:fill="auto"/>
            <w:noWrap/>
            <w:vAlign w:val="bottom"/>
            <w:hideMark/>
          </w:tcPr>
          <w:p w:rsidR="00E3515E" w:rsidRPr="00E3515E" w:rsidRDefault="00E3515E" w:rsidP="00E3515E">
            <w:pPr>
              <w:jc w:val="right"/>
              <w:rPr>
                <w:b/>
                <w:bCs/>
              </w:rPr>
            </w:pPr>
          </w:p>
        </w:tc>
      </w:tr>
      <w:tr w:rsidR="00E3515E" w:rsidRPr="00E3515E" w:rsidTr="00E3515E">
        <w:trPr>
          <w:trHeight w:val="315"/>
        </w:trPr>
        <w:tc>
          <w:tcPr>
            <w:tcW w:w="700" w:type="dxa"/>
            <w:tcBorders>
              <w:top w:val="nil"/>
              <w:left w:val="nil"/>
              <w:bottom w:val="nil"/>
              <w:right w:val="nil"/>
            </w:tcBorders>
            <w:shd w:val="clear" w:color="auto" w:fill="auto"/>
            <w:noWrap/>
            <w:vAlign w:val="bottom"/>
            <w:hideMark/>
          </w:tcPr>
          <w:p w:rsidR="00E3515E" w:rsidRPr="00E3515E" w:rsidRDefault="00E3515E" w:rsidP="00E3515E">
            <w:pPr>
              <w:rPr>
                <w:sz w:val="20"/>
                <w:szCs w:val="20"/>
              </w:rPr>
            </w:pPr>
          </w:p>
        </w:tc>
        <w:tc>
          <w:tcPr>
            <w:tcW w:w="10819" w:type="dxa"/>
            <w:gridSpan w:val="8"/>
            <w:tcBorders>
              <w:top w:val="nil"/>
              <w:left w:val="nil"/>
              <w:bottom w:val="nil"/>
              <w:right w:val="nil"/>
            </w:tcBorders>
            <w:shd w:val="clear" w:color="auto" w:fill="auto"/>
            <w:noWrap/>
            <w:vAlign w:val="bottom"/>
            <w:hideMark/>
          </w:tcPr>
          <w:p w:rsidR="00E3515E" w:rsidRPr="00E3515E" w:rsidRDefault="00E3515E" w:rsidP="00E3515E">
            <w:pPr>
              <w:jc w:val="right"/>
              <w:rPr>
                <w:b/>
                <w:bCs/>
              </w:rPr>
            </w:pPr>
            <w:r w:rsidRPr="00E3515E">
              <w:rPr>
                <w:b/>
                <w:bCs/>
              </w:rPr>
              <w:t>к Муниципальной программе</w:t>
            </w:r>
          </w:p>
        </w:tc>
        <w:tc>
          <w:tcPr>
            <w:tcW w:w="3223" w:type="dxa"/>
            <w:tcBorders>
              <w:top w:val="nil"/>
              <w:left w:val="nil"/>
              <w:bottom w:val="nil"/>
              <w:right w:val="nil"/>
            </w:tcBorders>
            <w:shd w:val="clear" w:color="auto" w:fill="auto"/>
            <w:noWrap/>
            <w:vAlign w:val="bottom"/>
            <w:hideMark/>
          </w:tcPr>
          <w:p w:rsidR="00E3515E" w:rsidRPr="00E3515E" w:rsidRDefault="00E3515E" w:rsidP="00E3515E">
            <w:pPr>
              <w:jc w:val="right"/>
              <w:rPr>
                <w:b/>
                <w:bCs/>
              </w:rPr>
            </w:pPr>
          </w:p>
        </w:tc>
      </w:tr>
      <w:tr w:rsidR="00E3515E" w:rsidRPr="00E3515E" w:rsidTr="00E3515E">
        <w:trPr>
          <w:trHeight w:val="300"/>
        </w:trPr>
        <w:tc>
          <w:tcPr>
            <w:tcW w:w="700" w:type="dxa"/>
            <w:tcBorders>
              <w:top w:val="nil"/>
              <w:left w:val="nil"/>
              <w:bottom w:val="nil"/>
              <w:right w:val="nil"/>
            </w:tcBorders>
            <w:shd w:val="clear" w:color="auto" w:fill="auto"/>
            <w:noWrap/>
            <w:vAlign w:val="bottom"/>
            <w:hideMark/>
          </w:tcPr>
          <w:p w:rsidR="00E3515E" w:rsidRPr="00E3515E" w:rsidRDefault="00E3515E" w:rsidP="00E3515E">
            <w:pPr>
              <w:rPr>
                <w:sz w:val="20"/>
                <w:szCs w:val="20"/>
              </w:rPr>
            </w:pPr>
          </w:p>
        </w:tc>
        <w:tc>
          <w:tcPr>
            <w:tcW w:w="1459" w:type="dxa"/>
            <w:tcBorders>
              <w:top w:val="nil"/>
              <w:left w:val="nil"/>
              <w:bottom w:val="nil"/>
              <w:right w:val="nil"/>
            </w:tcBorders>
            <w:shd w:val="clear" w:color="auto" w:fill="auto"/>
            <w:noWrap/>
            <w:vAlign w:val="bottom"/>
            <w:hideMark/>
          </w:tcPr>
          <w:p w:rsidR="00E3515E" w:rsidRPr="00E3515E" w:rsidRDefault="00E3515E" w:rsidP="00E3515E">
            <w:pPr>
              <w:rPr>
                <w:sz w:val="20"/>
                <w:szCs w:val="20"/>
              </w:rPr>
            </w:pPr>
          </w:p>
        </w:tc>
        <w:tc>
          <w:tcPr>
            <w:tcW w:w="2260" w:type="dxa"/>
            <w:tcBorders>
              <w:top w:val="nil"/>
              <w:left w:val="nil"/>
              <w:bottom w:val="nil"/>
              <w:right w:val="nil"/>
            </w:tcBorders>
            <w:shd w:val="clear" w:color="auto" w:fill="auto"/>
            <w:noWrap/>
            <w:vAlign w:val="bottom"/>
            <w:hideMark/>
          </w:tcPr>
          <w:p w:rsidR="00E3515E" w:rsidRPr="00E3515E" w:rsidRDefault="00E3515E" w:rsidP="00E3515E">
            <w:pPr>
              <w:rPr>
                <w:sz w:val="20"/>
                <w:szCs w:val="20"/>
              </w:rPr>
            </w:pPr>
          </w:p>
        </w:tc>
        <w:tc>
          <w:tcPr>
            <w:tcW w:w="2040" w:type="dxa"/>
            <w:tcBorders>
              <w:top w:val="nil"/>
              <w:left w:val="nil"/>
              <w:bottom w:val="nil"/>
              <w:right w:val="nil"/>
            </w:tcBorders>
            <w:shd w:val="clear" w:color="auto" w:fill="auto"/>
            <w:noWrap/>
            <w:vAlign w:val="bottom"/>
            <w:hideMark/>
          </w:tcPr>
          <w:p w:rsidR="00E3515E" w:rsidRPr="00E3515E" w:rsidRDefault="00E3515E" w:rsidP="00E3515E">
            <w:pPr>
              <w:rPr>
                <w:sz w:val="20"/>
                <w:szCs w:val="20"/>
              </w:rPr>
            </w:pPr>
          </w:p>
        </w:tc>
        <w:tc>
          <w:tcPr>
            <w:tcW w:w="1020" w:type="dxa"/>
            <w:tcBorders>
              <w:top w:val="nil"/>
              <w:left w:val="nil"/>
              <w:bottom w:val="nil"/>
              <w:right w:val="nil"/>
            </w:tcBorders>
            <w:shd w:val="clear" w:color="auto" w:fill="auto"/>
            <w:noWrap/>
            <w:vAlign w:val="bottom"/>
            <w:hideMark/>
          </w:tcPr>
          <w:p w:rsidR="00E3515E" w:rsidRPr="00E3515E" w:rsidRDefault="00E3515E" w:rsidP="00E3515E">
            <w:pPr>
              <w:rPr>
                <w:sz w:val="20"/>
                <w:szCs w:val="20"/>
              </w:rPr>
            </w:pPr>
          </w:p>
        </w:tc>
        <w:tc>
          <w:tcPr>
            <w:tcW w:w="1000" w:type="dxa"/>
            <w:tcBorders>
              <w:top w:val="nil"/>
              <w:left w:val="nil"/>
              <w:bottom w:val="nil"/>
              <w:right w:val="nil"/>
            </w:tcBorders>
            <w:shd w:val="clear" w:color="auto" w:fill="auto"/>
            <w:noWrap/>
            <w:vAlign w:val="bottom"/>
            <w:hideMark/>
          </w:tcPr>
          <w:p w:rsidR="00E3515E" w:rsidRPr="00E3515E" w:rsidRDefault="00E3515E" w:rsidP="00E3515E">
            <w:pPr>
              <w:rPr>
                <w:sz w:val="20"/>
                <w:szCs w:val="20"/>
              </w:rPr>
            </w:pPr>
          </w:p>
        </w:tc>
        <w:tc>
          <w:tcPr>
            <w:tcW w:w="1060" w:type="dxa"/>
            <w:tcBorders>
              <w:top w:val="nil"/>
              <w:left w:val="nil"/>
              <w:bottom w:val="nil"/>
              <w:right w:val="nil"/>
            </w:tcBorders>
            <w:shd w:val="clear" w:color="auto" w:fill="auto"/>
            <w:noWrap/>
            <w:vAlign w:val="bottom"/>
            <w:hideMark/>
          </w:tcPr>
          <w:p w:rsidR="00E3515E" w:rsidRPr="00E3515E" w:rsidRDefault="00E3515E" w:rsidP="00E3515E">
            <w:pPr>
              <w:rPr>
                <w:sz w:val="20"/>
                <w:szCs w:val="20"/>
              </w:rPr>
            </w:pPr>
          </w:p>
        </w:tc>
        <w:tc>
          <w:tcPr>
            <w:tcW w:w="1000" w:type="dxa"/>
            <w:tcBorders>
              <w:top w:val="nil"/>
              <w:left w:val="nil"/>
              <w:bottom w:val="nil"/>
              <w:right w:val="nil"/>
            </w:tcBorders>
            <w:shd w:val="clear" w:color="auto" w:fill="auto"/>
            <w:noWrap/>
            <w:vAlign w:val="bottom"/>
            <w:hideMark/>
          </w:tcPr>
          <w:p w:rsidR="00E3515E" w:rsidRPr="00E3515E" w:rsidRDefault="00E3515E" w:rsidP="00E3515E">
            <w:pPr>
              <w:rPr>
                <w:sz w:val="20"/>
                <w:szCs w:val="20"/>
              </w:rPr>
            </w:pPr>
          </w:p>
        </w:tc>
        <w:tc>
          <w:tcPr>
            <w:tcW w:w="980" w:type="dxa"/>
            <w:tcBorders>
              <w:top w:val="nil"/>
              <w:left w:val="nil"/>
              <w:bottom w:val="nil"/>
              <w:right w:val="nil"/>
            </w:tcBorders>
            <w:shd w:val="clear" w:color="auto" w:fill="auto"/>
            <w:noWrap/>
            <w:vAlign w:val="bottom"/>
            <w:hideMark/>
          </w:tcPr>
          <w:p w:rsidR="00E3515E" w:rsidRPr="00E3515E" w:rsidRDefault="00E3515E" w:rsidP="00E3515E">
            <w:pPr>
              <w:rPr>
                <w:sz w:val="20"/>
                <w:szCs w:val="20"/>
              </w:rPr>
            </w:pPr>
          </w:p>
        </w:tc>
        <w:tc>
          <w:tcPr>
            <w:tcW w:w="3223" w:type="dxa"/>
            <w:tcBorders>
              <w:top w:val="nil"/>
              <w:left w:val="nil"/>
              <w:bottom w:val="nil"/>
              <w:right w:val="nil"/>
            </w:tcBorders>
            <w:shd w:val="clear" w:color="auto" w:fill="auto"/>
            <w:noWrap/>
            <w:vAlign w:val="bottom"/>
            <w:hideMark/>
          </w:tcPr>
          <w:p w:rsidR="00E3515E" w:rsidRPr="00E3515E" w:rsidRDefault="00E3515E" w:rsidP="00E3515E">
            <w:pPr>
              <w:rPr>
                <w:sz w:val="20"/>
                <w:szCs w:val="20"/>
              </w:rPr>
            </w:pPr>
          </w:p>
        </w:tc>
      </w:tr>
      <w:tr w:rsidR="00E3515E" w:rsidRPr="00E3515E" w:rsidTr="00E3515E">
        <w:trPr>
          <w:trHeight w:val="315"/>
        </w:trPr>
        <w:tc>
          <w:tcPr>
            <w:tcW w:w="700" w:type="dxa"/>
            <w:tcBorders>
              <w:top w:val="nil"/>
              <w:left w:val="nil"/>
              <w:bottom w:val="nil"/>
              <w:right w:val="nil"/>
            </w:tcBorders>
            <w:shd w:val="clear" w:color="auto" w:fill="auto"/>
            <w:noWrap/>
            <w:vAlign w:val="bottom"/>
            <w:hideMark/>
          </w:tcPr>
          <w:p w:rsidR="00E3515E" w:rsidRPr="00E3515E" w:rsidRDefault="00E3515E" w:rsidP="00E3515E">
            <w:pPr>
              <w:rPr>
                <w:sz w:val="20"/>
                <w:szCs w:val="20"/>
              </w:rPr>
            </w:pPr>
          </w:p>
        </w:tc>
        <w:tc>
          <w:tcPr>
            <w:tcW w:w="10819" w:type="dxa"/>
            <w:gridSpan w:val="8"/>
            <w:tcBorders>
              <w:top w:val="nil"/>
              <w:left w:val="nil"/>
              <w:bottom w:val="nil"/>
              <w:right w:val="nil"/>
            </w:tcBorders>
            <w:shd w:val="clear" w:color="auto" w:fill="auto"/>
            <w:noWrap/>
            <w:vAlign w:val="bottom"/>
            <w:hideMark/>
          </w:tcPr>
          <w:p w:rsidR="00E3515E" w:rsidRPr="00E3515E" w:rsidRDefault="00E3515E" w:rsidP="00E3515E">
            <w:pPr>
              <w:jc w:val="center"/>
              <w:rPr>
                <w:b/>
                <w:bCs/>
                <w:color w:val="000000"/>
              </w:rPr>
            </w:pPr>
            <w:r w:rsidRPr="00E3515E">
              <w:rPr>
                <w:b/>
                <w:bCs/>
                <w:color w:val="000000"/>
              </w:rPr>
              <w:t>РАСХОДЫ НА РЕАЛИЗАЦИЮ</w:t>
            </w:r>
          </w:p>
        </w:tc>
        <w:tc>
          <w:tcPr>
            <w:tcW w:w="3223" w:type="dxa"/>
            <w:tcBorders>
              <w:top w:val="nil"/>
              <w:left w:val="nil"/>
              <w:bottom w:val="nil"/>
              <w:right w:val="nil"/>
            </w:tcBorders>
            <w:shd w:val="clear" w:color="auto" w:fill="auto"/>
            <w:noWrap/>
            <w:vAlign w:val="bottom"/>
            <w:hideMark/>
          </w:tcPr>
          <w:p w:rsidR="00E3515E" w:rsidRPr="00E3515E" w:rsidRDefault="00E3515E" w:rsidP="00E3515E">
            <w:pPr>
              <w:jc w:val="center"/>
              <w:rPr>
                <w:b/>
                <w:bCs/>
                <w:color w:val="000000"/>
              </w:rPr>
            </w:pPr>
          </w:p>
        </w:tc>
      </w:tr>
      <w:tr w:rsidR="00E3515E" w:rsidRPr="00E3515E" w:rsidTr="00E3515E">
        <w:trPr>
          <w:trHeight w:val="315"/>
        </w:trPr>
        <w:tc>
          <w:tcPr>
            <w:tcW w:w="700" w:type="dxa"/>
            <w:tcBorders>
              <w:top w:val="nil"/>
              <w:left w:val="nil"/>
              <w:bottom w:val="nil"/>
              <w:right w:val="nil"/>
            </w:tcBorders>
            <w:shd w:val="clear" w:color="auto" w:fill="auto"/>
            <w:noWrap/>
            <w:vAlign w:val="bottom"/>
            <w:hideMark/>
          </w:tcPr>
          <w:p w:rsidR="00E3515E" w:rsidRPr="00E3515E" w:rsidRDefault="00E3515E" w:rsidP="00E3515E">
            <w:pPr>
              <w:rPr>
                <w:sz w:val="20"/>
                <w:szCs w:val="20"/>
              </w:rPr>
            </w:pPr>
          </w:p>
        </w:tc>
        <w:tc>
          <w:tcPr>
            <w:tcW w:w="10819" w:type="dxa"/>
            <w:gridSpan w:val="8"/>
            <w:tcBorders>
              <w:top w:val="nil"/>
              <w:left w:val="nil"/>
              <w:bottom w:val="nil"/>
              <w:right w:val="nil"/>
            </w:tcBorders>
            <w:shd w:val="clear" w:color="auto" w:fill="auto"/>
            <w:noWrap/>
            <w:vAlign w:val="bottom"/>
            <w:hideMark/>
          </w:tcPr>
          <w:p w:rsidR="00E3515E" w:rsidRPr="00E3515E" w:rsidRDefault="00E3515E" w:rsidP="00E3515E">
            <w:pPr>
              <w:jc w:val="center"/>
              <w:rPr>
                <w:b/>
                <w:bCs/>
                <w:color w:val="000000"/>
              </w:rPr>
            </w:pPr>
            <w:r w:rsidRPr="00E3515E">
              <w:rPr>
                <w:b/>
                <w:bCs/>
                <w:color w:val="000000"/>
              </w:rPr>
              <w:t>МУНИЦИПАЛЬНОЙ ПРОГРАММЫ ЗА СЧЕТ СРЕДСТВ</w:t>
            </w:r>
          </w:p>
        </w:tc>
        <w:tc>
          <w:tcPr>
            <w:tcW w:w="3223" w:type="dxa"/>
            <w:tcBorders>
              <w:top w:val="nil"/>
              <w:left w:val="nil"/>
              <w:bottom w:val="nil"/>
              <w:right w:val="nil"/>
            </w:tcBorders>
            <w:shd w:val="clear" w:color="auto" w:fill="auto"/>
            <w:noWrap/>
            <w:vAlign w:val="bottom"/>
            <w:hideMark/>
          </w:tcPr>
          <w:p w:rsidR="00E3515E" w:rsidRPr="00E3515E" w:rsidRDefault="00E3515E" w:rsidP="00E3515E">
            <w:pPr>
              <w:jc w:val="center"/>
              <w:rPr>
                <w:b/>
                <w:bCs/>
                <w:color w:val="000000"/>
              </w:rPr>
            </w:pPr>
          </w:p>
        </w:tc>
      </w:tr>
      <w:tr w:rsidR="00E3515E" w:rsidRPr="00E3515E" w:rsidTr="00E3515E">
        <w:trPr>
          <w:trHeight w:val="315"/>
        </w:trPr>
        <w:tc>
          <w:tcPr>
            <w:tcW w:w="700" w:type="dxa"/>
            <w:tcBorders>
              <w:top w:val="nil"/>
              <w:left w:val="nil"/>
              <w:bottom w:val="nil"/>
              <w:right w:val="nil"/>
            </w:tcBorders>
            <w:shd w:val="clear" w:color="auto" w:fill="auto"/>
            <w:noWrap/>
            <w:vAlign w:val="bottom"/>
            <w:hideMark/>
          </w:tcPr>
          <w:p w:rsidR="00E3515E" w:rsidRPr="00E3515E" w:rsidRDefault="00E3515E" w:rsidP="00E3515E">
            <w:pPr>
              <w:rPr>
                <w:sz w:val="20"/>
                <w:szCs w:val="20"/>
              </w:rPr>
            </w:pPr>
          </w:p>
        </w:tc>
        <w:tc>
          <w:tcPr>
            <w:tcW w:w="10819" w:type="dxa"/>
            <w:gridSpan w:val="8"/>
            <w:tcBorders>
              <w:top w:val="nil"/>
              <w:left w:val="nil"/>
              <w:bottom w:val="nil"/>
              <w:right w:val="nil"/>
            </w:tcBorders>
            <w:shd w:val="clear" w:color="auto" w:fill="auto"/>
            <w:noWrap/>
            <w:vAlign w:val="bottom"/>
            <w:hideMark/>
          </w:tcPr>
          <w:p w:rsidR="00E3515E" w:rsidRPr="00E3515E" w:rsidRDefault="00E3515E" w:rsidP="00E3515E">
            <w:pPr>
              <w:jc w:val="center"/>
              <w:rPr>
                <w:b/>
                <w:bCs/>
                <w:color w:val="000000"/>
              </w:rPr>
            </w:pPr>
            <w:r w:rsidRPr="00E3515E">
              <w:rPr>
                <w:b/>
                <w:bCs/>
                <w:color w:val="000000"/>
              </w:rPr>
              <w:t>БЮДЖЕТА МУНИЦИПАЛЬНОГО ОКРУГА</w:t>
            </w:r>
          </w:p>
        </w:tc>
        <w:tc>
          <w:tcPr>
            <w:tcW w:w="3223" w:type="dxa"/>
            <w:tcBorders>
              <w:top w:val="nil"/>
              <w:left w:val="nil"/>
              <w:bottom w:val="nil"/>
              <w:right w:val="nil"/>
            </w:tcBorders>
            <w:shd w:val="clear" w:color="auto" w:fill="auto"/>
            <w:noWrap/>
            <w:vAlign w:val="bottom"/>
            <w:hideMark/>
          </w:tcPr>
          <w:p w:rsidR="00E3515E" w:rsidRPr="00E3515E" w:rsidRDefault="00E3515E" w:rsidP="00E3515E">
            <w:pPr>
              <w:jc w:val="center"/>
              <w:rPr>
                <w:b/>
                <w:bCs/>
                <w:color w:val="000000"/>
              </w:rPr>
            </w:pPr>
          </w:p>
        </w:tc>
      </w:tr>
      <w:tr w:rsidR="00E3515E" w:rsidRPr="00E3515E" w:rsidTr="00E3515E">
        <w:trPr>
          <w:trHeight w:val="300"/>
        </w:trPr>
        <w:tc>
          <w:tcPr>
            <w:tcW w:w="700" w:type="dxa"/>
            <w:tcBorders>
              <w:top w:val="nil"/>
              <w:left w:val="nil"/>
              <w:bottom w:val="nil"/>
              <w:right w:val="nil"/>
            </w:tcBorders>
            <w:shd w:val="clear" w:color="auto" w:fill="auto"/>
            <w:noWrap/>
            <w:vAlign w:val="bottom"/>
            <w:hideMark/>
          </w:tcPr>
          <w:p w:rsidR="00E3515E" w:rsidRPr="00E3515E" w:rsidRDefault="00E3515E" w:rsidP="00E3515E">
            <w:pPr>
              <w:rPr>
                <w:sz w:val="20"/>
                <w:szCs w:val="20"/>
              </w:rPr>
            </w:pPr>
          </w:p>
        </w:tc>
        <w:tc>
          <w:tcPr>
            <w:tcW w:w="1459" w:type="dxa"/>
            <w:tcBorders>
              <w:top w:val="nil"/>
              <w:left w:val="nil"/>
              <w:bottom w:val="nil"/>
              <w:right w:val="nil"/>
            </w:tcBorders>
            <w:shd w:val="clear" w:color="auto" w:fill="auto"/>
            <w:noWrap/>
            <w:vAlign w:val="bottom"/>
            <w:hideMark/>
          </w:tcPr>
          <w:p w:rsidR="00E3515E" w:rsidRPr="00E3515E" w:rsidRDefault="00E3515E" w:rsidP="00E3515E">
            <w:pPr>
              <w:rPr>
                <w:sz w:val="20"/>
                <w:szCs w:val="20"/>
              </w:rPr>
            </w:pPr>
          </w:p>
        </w:tc>
        <w:tc>
          <w:tcPr>
            <w:tcW w:w="2260" w:type="dxa"/>
            <w:tcBorders>
              <w:top w:val="nil"/>
              <w:left w:val="nil"/>
              <w:bottom w:val="nil"/>
              <w:right w:val="nil"/>
            </w:tcBorders>
            <w:shd w:val="clear" w:color="auto" w:fill="auto"/>
            <w:noWrap/>
            <w:vAlign w:val="bottom"/>
            <w:hideMark/>
          </w:tcPr>
          <w:p w:rsidR="00E3515E" w:rsidRPr="00E3515E" w:rsidRDefault="00E3515E" w:rsidP="00E3515E">
            <w:pPr>
              <w:rPr>
                <w:sz w:val="20"/>
                <w:szCs w:val="20"/>
              </w:rPr>
            </w:pPr>
          </w:p>
        </w:tc>
        <w:tc>
          <w:tcPr>
            <w:tcW w:w="2040" w:type="dxa"/>
            <w:tcBorders>
              <w:top w:val="nil"/>
              <w:left w:val="nil"/>
              <w:bottom w:val="nil"/>
              <w:right w:val="nil"/>
            </w:tcBorders>
            <w:shd w:val="clear" w:color="auto" w:fill="auto"/>
            <w:noWrap/>
            <w:vAlign w:val="bottom"/>
            <w:hideMark/>
          </w:tcPr>
          <w:p w:rsidR="00E3515E" w:rsidRPr="00E3515E" w:rsidRDefault="00E3515E" w:rsidP="00E3515E">
            <w:pPr>
              <w:rPr>
                <w:sz w:val="20"/>
                <w:szCs w:val="20"/>
              </w:rPr>
            </w:pPr>
          </w:p>
        </w:tc>
        <w:tc>
          <w:tcPr>
            <w:tcW w:w="1020" w:type="dxa"/>
            <w:tcBorders>
              <w:top w:val="nil"/>
              <w:left w:val="nil"/>
              <w:bottom w:val="nil"/>
              <w:right w:val="nil"/>
            </w:tcBorders>
            <w:shd w:val="clear" w:color="auto" w:fill="auto"/>
            <w:noWrap/>
            <w:vAlign w:val="bottom"/>
            <w:hideMark/>
          </w:tcPr>
          <w:p w:rsidR="00E3515E" w:rsidRPr="00E3515E" w:rsidRDefault="00E3515E" w:rsidP="00E3515E">
            <w:pPr>
              <w:rPr>
                <w:sz w:val="20"/>
                <w:szCs w:val="20"/>
              </w:rPr>
            </w:pPr>
          </w:p>
        </w:tc>
        <w:tc>
          <w:tcPr>
            <w:tcW w:w="1000" w:type="dxa"/>
            <w:tcBorders>
              <w:top w:val="nil"/>
              <w:left w:val="nil"/>
              <w:bottom w:val="nil"/>
              <w:right w:val="nil"/>
            </w:tcBorders>
            <w:shd w:val="clear" w:color="auto" w:fill="auto"/>
            <w:noWrap/>
            <w:vAlign w:val="bottom"/>
            <w:hideMark/>
          </w:tcPr>
          <w:p w:rsidR="00E3515E" w:rsidRPr="00E3515E" w:rsidRDefault="00E3515E" w:rsidP="00E3515E">
            <w:pPr>
              <w:rPr>
                <w:sz w:val="20"/>
                <w:szCs w:val="20"/>
              </w:rPr>
            </w:pPr>
          </w:p>
        </w:tc>
        <w:tc>
          <w:tcPr>
            <w:tcW w:w="1060" w:type="dxa"/>
            <w:tcBorders>
              <w:top w:val="nil"/>
              <w:left w:val="nil"/>
              <w:bottom w:val="nil"/>
              <w:right w:val="nil"/>
            </w:tcBorders>
            <w:shd w:val="clear" w:color="auto" w:fill="auto"/>
            <w:noWrap/>
            <w:vAlign w:val="bottom"/>
            <w:hideMark/>
          </w:tcPr>
          <w:p w:rsidR="00E3515E" w:rsidRPr="00E3515E" w:rsidRDefault="00E3515E" w:rsidP="00E3515E">
            <w:pPr>
              <w:rPr>
                <w:sz w:val="20"/>
                <w:szCs w:val="20"/>
              </w:rPr>
            </w:pPr>
          </w:p>
        </w:tc>
        <w:tc>
          <w:tcPr>
            <w:tcW w:w="1000" w:type="dxa"/>
            <w:tcBorders>
              <w:top w:val="nil"/>
              <w:left w:val="nil"/>
              <w:bottom w:val="nil"/>
              <w:right w:val="nil"/>
            </w:tcBorders>
            <w:shd w:val="clear" w:color="auto" w:fill="auto"/>
            <w:noWrap/>
            <w:vAlign w:val="bottom"/>
            <w:hideMark/>
          </w:tcPr>
          <w:p w:rsidR="00E3515E" w:rsidRPr="00E3515E" w:rsidRDefault="00E3515E" w:rsidP="00E3515E">
            <w:pPr>
              <w:rPr>
                <w:sz w:val="20"/>
                <w:szCs w:val="20"/>
              </w:rPr>
            </w:pPr>
          </w:p>
        </w:tc>
        <w:tc>
          <w:tcPr>
            <w:tcW w:w="980" w:type="dxa"/>
            <w:tcBorders>
              <w:top w:val="nil"/>
              <w:left w:val="nil"/>
              <w:bottom w:val="nil"/>
              <w:right w:val="nil"/>
            </w:tcBorders>
            <w:shd w:val="clear" w:color="auto" w:fill="auto"/>
            <w:noWrap/>
            <w:vAlign w:val="bottom"/>
            <w:hideMark/>
          </w:tcPr>
          <w:p w:rsidR="00E3515E" w:rsidRPr="00E3515E" w:rsidRDefault="00E3515E" w:rsidP="00E3515E">
            <w:pPr>
              <w:rPr>
                <w:sz w:val="20"/>
                <w:szCs w:val="20"/>
              </w:rPr>
            </w:pPr>
          </w:p>
        </w:tc>
        <w:tc>
          <w:tcPr>
            <w:tcW w:w="3223" w:type="dxa"/>
            <w:tcBorders>
              <w:top w:val="nil"/>
              <w:left w:val="nil"/>
              <w:bottom w:val="nil"/>
              <w:right w:val="nil"/>
            </w:tcBorders>
            <w:shd w:val="clear" w:color="auto" w:fill="auto"/>
            <w:noWrap/>
            <w:vAlign w:val="bottom"/>
            <w:hideMark/>
          </w:tcPr>
          <w:p w:rsidR="00E3515E" w:rsidRPr="00E3515E" w:rsidRDefault="00E3515E" w:rsidP="00E3515E">
            <w:pPr>
              <w:rPr>
                <w:sz w:val="20"/>
                <w:szCs w:val="20"/>
              </w:rPr>
            </w:pPr>
          </w:p>
        </w:tc>
      </w:tr>
      <w:tr w:rsidR="00E3515E" w:rsidRPr="00E3515E" w:rsidTr="00E3515E">
        <w:trPr>
          <w:trHeight w:val="30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3515E" w:rsidRPr="00E3515E" w:rsidRDefault="00E3515E" w:rsidP="00E3515E">
            <w:pPr>
              <w:jc w:val="center"/>
              <w:rPr>
                <w:rFonts w:ascii="Calibri" w:hAnsi="Calibri" w:cs="Calibri"/>
                <w:color w:val="000000"/>
                <w:sz w:val="22"/>
                <w:szCs w:val="22"/>
              </w:rPr>
            </w:pPr>
            <w:r w:rsidRPr="00E3515E">
              <w:rPr>
                <w:rFonts w:ascii="Calibri" w:hAnsi="Calibri" w:cs="Calibri"/>
                <w:color w:val="000000"/>
                <w:sz w:val="22"/>
                <w:szCs w:val="22"/>
              </w:rPr>
              <w:t>№ п/п</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3515E" w:rsidRPr="00E3515E" w:rsidRDefault="00E3515E" w:rsidP="00E3515E">
            <w:pPr>
              <w:jc w:val="center"/>
              <w:rPr>
                <w:sz w:val="18"/>
                <w:szCs w:val="18"/>
              </w:rPr>
            </w:pPr>
            <w:r w:rsidRPr="00E3515E">
              <w:rPr>
                <w:sz w:val="18"/>
                <w:szCs w:val="18"/>
              </w:rPr>
              <w:t>Статус</w:t>
            </w:r>
          </w:p>
        </w:tc>
        <w:tc>
          <w:tcPr>
            <w:tcW w:w="22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3515E" w:rsidRPr="00E3515E" w:rsidRDefault="00E3515E" w:rsidP="00E3515E">
            <w:pPr>
              <w:jc w:val="center"/>
              <w:rPr>
                <w:sz w:val="18"/>
                <w:szCs w:val="18"/>
              </w:rPr>
            </w:pPr>
            <w:r w:rsidRPr="00E3515E">
              <w:rPr>
                <w:sz w:val="18"/>
                <w:szCs w:val="18"/>
              </w:rPr>
              <w:t>Наименование муниципальной программы, подпрогораммы, отдельного мероприятия</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3515E" w:rsidRPr="00E3515E" w:rsidRDefault="00E3515E" w:rsidP="00E3515E">
            <w:pPr>
              <w:jc w:val="center"/>
              <w:rPr>
                <w:sz w:val="18"/>
                <w:szCs w:val="18"/>
              </w:rPr>
            </w:pPr>
            <w:r w:rsidRPr="00E3515E">
              <w:rPr>
                <w:sz w:val="18"/>
                <w:szCs w:val="18"/>
              </w:rPr>
              <w:t>Главный распорядитель бюджетных средств</w:t>
            </w:r>
          </w:p>
        </w:tc>
        <w:tc>
          <w:tcPr>
            <w:tcW w:w="5060" w:type="dxa"/>
            <w:gridSpan w:val="5"/>
            <w:tcBorders>
              <w:top w:val="single" w:sz="4" w:space="0" w:color="auto"/>
              <w:left w:val="nil"/>
              <w:bottom w:val="single" w:sz="4" w:space="0" w:color="auto"/>
              <w:right w:val="single" w:sz="4" w:space="0" w:color="auto"/>
            </w:tcBorders>
            <w:shd w:val="clear" w:color="auto" w:fill="auto"/>
            <w:vAlign w:val="bottom"/>
            <w:hideMark/>
          </w:tcPr>
          <w:p w:rsidR="00E3515E" w:rsidRPr="00E3515E" w:rsidRDefault="00E3515E" w:rsidP="00E3515E">
            <w:pPr>
              <w:jc w:val="center"/>
              <w:rPr>
                <w:sz w:val="18"/>
                <w:szCs w:val="18"/>
              </w:rPr>
            </w:pPr>
            <w:r w:rsidRPr="00E3515E">
              <w:rPr>
                <w:sz w:val="18"/>
                <w:szCs w:val="18"/>
              </w:rPr>
              <w:t>Расходы (тыс. руб.)</w:t>
            </w:r>
          </w:p>
        </w:tc>
        <w:tc>
          <w:tcPr>
            <w:tcW w:w="32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3515E" w:rsidRPr="00E3515E" w:rsidRDefault="00E3515E" w:rsidP="00E3515E">
            <w:pPr>
              <w:jc w:val="center"/>
              <w:rPr>
                <w:rFonts w:ascii="Calibri" w:hAnsi="Calibri" w:cs="Calibri"/>
                <w:color w:val="000000"/>
                <w:sz w:val="22"/>
                <w:szCs w:val="22"/>
              </w:rPr>
            </w:pPr>
            <w:r w:rsidRPr="00E3515E">
              <w:rPr>
                <w:rFonts w:ascii="Calibri" w:hAnsi="Calibri" w:cs="Calibri"/>
                <w:color w:val="000000"/>
                <w:sz w:val="22"/>
                <w:szCs w:val="22"/>
              </w:rPr>
              <w:t>Итого</w:t>
            </w:r>
          </w:p>
        </w:tc>
      </w:tr>
      <w:tr w:rsidR="00E3515E" w:rsidRPr="00E3515E" w:rsidTr="00E3515E">
        <w:trPr>
          <w:trHeight w:val="72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E3515E" w:rsidRPr="00E3515E" w:rsidRDefault="00E3515E" w:rsidP="00E3515E">
            <w:pPr>
              <w:rPr>
                <w:rFonts w:ascii="Calibri" w:hAnsi="Calibri" w:cs="Calibri"/>
                <w:color w:val="000000"/>
                <w:sz w:val="22"/>
                <w:szCs w:val="22"/>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E3515E" w:rsidRPr="00E3515E" w:rsidRDefault="00E3515E" w:rsidP="00E3515E">
            <w:pPr>
              <w:rPr>
                <w:sz w:val="18"/>
                <w:szCs w:val="18"/>
              </w:rPr>
            </w:pPr>
          </w:p>
        </w:tc>
        <w:tc>
          <w:tcPr>
            <w:tcW w:w="2260" w:type="dxa"/>
            <w:vMerge/>
            <w:tcBorders>
              <w:top w:val="single" w:sz="4" w:space="0" w:color="auto"/>
              <w:left w:val="single" w:sz="4" w:space="0" w:color="auto"/>
              <w:bottom w:val="single" w:sz="4" w:space="0" w:color="auto"/>
              <w:right w:val="single" w:sz="4" w:space="0" w:color="auto"/>
            </w:tcBorders>
            <w:vAlign w:val="center"/>
            <w:hideMark/>
          </w:tcPr>
          <w:p w:rsidR="00E3515E" w:rsidRPr="00E3515E" w:rsidRDefault="00E3515E" w:rsidP="00E3515E">
            <w:pPr>
              <w:rPr>
                <w:sz w:val="18"/>
                <w:szCs w:val="18"/>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E3515E" w:rsidRPr="00E3515E" w:rsidRDefault="00E3515E" w:rsidP="00E3515E">
            <w:pPr>
              <w:rPr>
                <w:sz w:val="18"/>
                <w:szCs w:val="18"/>
              </w:rPr>
            </w:pPr>
          </w:p>
        </w:tc>
        <w:tc>
          <w:tcPr>
            <w:tcW w:w="1020" w:type="dxa"/>
            <w:tcBorders>
              <w:top w:val="nil"/>
              <w:left w:val="nil"/>
              <w:bottom w:val="single" w:sz="4" w:space="0" w:color="auto"/>
              <w:right w:val="single" w:sz="4" w:space="0" w:color="auto"/>
            </w:tcBorders>
            <w:shd w:val="clear" w:color="auto" w:fill="auto"/>
            <w:vAlign w:val="bottom"/>
            <w:hideMark/>
          </w:tcPr>
          <w:p w:rsidR="00E3515E" w:rsidRPr="00E3515E" w:rsidRDefault="00E3515E" w:rsidP="00E3515E">
            <w:pPr>
              <w:jc w:val="center"/>
              <w:rPr>
                <w:sz w:val="18"/>
                <w:szCs w:val="18"/>
              </w:rPr>
            </w:pPr>
            <w:r w:rsidRPr="00E3515E">
              <w:rPr>
                <w:sz w:val="18"/>
                <w:szCs w:val="18"/>
              </w:rPr>
              <w:t>2021 год</w:t>
            </w:r>
          </w:p>
        </w:tc>
        <w:tc>
          <w:tcPr>
            <w:tcW w:w="1000" w:type="dxa"/>
            <w:tcBorders>
              <w:top w:val="nil"/>
              <w:left w:val="nil"/>
              <w:bottom w:val="single" w:sz="4" w:space="0" w:color="auto"/>
              <w:right w:val="single" w:sz="4" w:space="0" w:color="auto"/>
            </w:tcBorders>
            <w:shd w:val="clear" w:color="auto" w:fill="auto"/>
            <w:vAlign w:val="bottom"/>
            <w:hideMark/>
          </w:tcPr>
          <w:p w:rsidR="00E3515E" w:rsidRPr="00E3515E" w:rsidRDefault="00E3515E" w:rsidP="00E3515E">
            <w:pPr>
              <w:jc w:val="center"/>
              <w:rPr>
                <w:sz w:val="18"/>
                <w:szCs w:val="18"/>
              </w:rPr>
            </w:pPr>
            <w:r w:rsidRPr="00E3515E">
              <w:rPr>
                <w:sz w:val="18"/>
                <w:szCs w:val="18"/>
              </w:rPr>
              <w:t>2022 од</w:t>
            </w:r>
          </w:p>
        </w:tc>
        <w:tc>
          <w:tcPr>
            <w:tcW w:w="1060" w:type="dxa"/>
            <w:tcBorders>
              <w:top w:val="nil"/>
              <w:left w:val="nil"/>
              <w:bottom w:val="single" w:sz="4" w:space="0" w:color="auto"/>
              <w:right w:val="single" w:sz="4" w:space="0" w:color="auto"/>
            </w:tcBorders>
            <w:shd w:val="clear" w:color="auto" w:fill="auto"/>
            <w:vAlign w:val="bottom"/>
            <w:hideMark/>
          </w:tcPr>
          <w:p w:rsidR="00E3515E" w:rsidRPr="00E3515E" w:rsidRDefault="00E3515E" w:rsidP="00E3515E">
            <w:pPr>
              <w:jc w:val="center"/>
              <w:rPr>
                <w:sz w:val="18"/>
                <w:szCs w:val="18"/>
              </w:rPr>
            </w:pPr>
            <w:r w:rsidRPr="00E3515E">
              <w:rPr>
                <w:sz w:val="18"/>
                <w:szCs w:val="18"/>
              </w:rPr>
              <w:t>2023 год</w:t>
            </w:r>
          </w:p>
        </w:tc>
        <w:tc>
          <w:tcPr>
            <w:tcW w:w="1000" w:type="dxa"/>
            <w:tcBorders>
              <w:top w:val="nil"/>
              <w:left w:val="nil"/>
              <w:bottom w:val="single" w:sz="4" w:space="0" w:color="auto"/>
              <w:right w:val="single" w:sz="4" w:space="0" w:color="auto"/>
            </w:tcBorders>
            <w:shd w:val="clear" w:color="auto" w:fill="auto"/>
            <w:vAlign w:val="bottom"/>
            <w:hideMark/>
          </w:tcPr>
          <w:p w:rsidR="00E3515E" w:rsidRPr="00E3515E" w:rsidRDefault="00E3515E" w:rsidP="00E3515E">
            <w:pPr>
              <w:jc w:val="center"/>
              <w:rPr>
                <w:sz w:val="18"/>
                <w:szCs w:val="18"/>
              </w:rPr>
            </w:pPr>
            <w:r w:rsidRPr="00E3515E">
              <w:rPr>
                <w:sz w:val="18"/>
                <w:szCs w:val="18"/>
              </w:rPr>
              <w:t>2024 год</w:t>
            </w:r>
          </w:p>
        </w:tc>
        <w:tc>
          <w:tcPr>
            <w:tcW w:w="980" w:type="dxa"/>
            <w:tcBorders>
              <w:top w:val="nil"/>
              <w:left w:val="nil"/>
              <w:bottom w:val="single" w:sz="4" w:space="0" w:color="auto"/>
              <w:right w:val="single" w:sz="4" w:space="0" w:color="auto"/>
            </w:tcBorders>
            <w:shd w:val="clear" w:color="auto" w:fill="auto"/>
            <w:vAlign w:val="bottom"/>
            <w:hideMark/>
          </w:tcPr>
          <w:p w:rsidR="00E3515E" w:rsidRPr="00E3515E" w:rsidRDefault="00E3515E" w:rsidP="00E3515E">
            <w:pPr>
              <w:jc w:val="center"/>
              <w:rPr>
                <w:sz w:val="18"/>
                <w:szCs w:val="18"/>
              </w:rPr>
            </w:pPr>
            <w:r w:rsidRPr="00E3515E">
              <w:rPr>
                <w:sz w:val="18"/>
                <w:szCs w:val="18"/>
              </w:rPr>
              <w:t>2025 год</w:t>
            </w:r>
          </w:p>
        </w:tc>
        <w:tc>
          <w:tcPr>
            <w:tcW w:w="3223" w:type="dxa"/>
            <w:vMerge/>
            <w:tcBorders>
              <w:top w:val="single" w:sz="4" w:space="0" w:color="auto"/>
              <w:left w:val="single" w:sz="4" w:space="0" w:color="auto"/>
              <w:bottom w:val="single" w:sz="4" w:space="0" w:color="000000"/>
              <w:right w:val="single" w:sz="4" w:space="0" w:color="auto"/>
            </w:tcBorders>
            <w:vAlign w:val="center"/>
            <w:hideMark/>
          </w:tcPr>
          <w:p w:rsidR="00E3515E" w:rsidRPr="00E3515E" w:rsidRDefault="00E3515E" w:rsidP="00E3515E">
            <w:pPr>
              <w:rPr>
                <w:rFonts w:ascii="Calibri" w:hAnsi="Calibri" w:cs="Calibri"/>
                <w:color w:val="000000"/>
                <w:sz w:val="22"/>
                <w:szCs w:val="22"/>
              </w:rPr>
            </w:pPr>
          </w:p>
        </w:tc>
      </w:tr>
      <w:tr w:rsidR="00E3515E" w:rsidRPr="00E3515E" w:rsidTr="00E3515E">
        <w:trPr>
          <w:trHeight w:val="16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3515E" w:rsidRPr="00E3515E" w:rsidRDefault="00E3515E" w:rsidP="00E3515E">
            <w:pPr>
              <w:jc w:val="center"/>
              <w:rPr>
                <w:rFonts w:ascii="Calibri" w:hAnsi="Calibri" w:cs="Calibri"/>
                <w:color w:val="000000"/>
                <w:sz w:val="22"/>
                <w:szCs w:val="22"/>
              </w:rPr>
            </w:pPr>
            <w:r w:rsidRPr="00E3515E">
              <w:rPr>
                <w:rFonts w:ascii="Calibri" w:hAnsi="Calibri" w:cs="Calibri"/>
                <w:color w:val="000000"/>
                <w:sz w:val="22"/>
                <w:szCs w:val="22"/>
              </w:rPr>
              <w:t> </w:t>
            </w:r>
          </w:p>
        </w:tc>
        <w:tc>
          <w:tcPr>
            <w:tcW w:w="1459" w:type="dxa"/>
            <w:tcBorders>
              <w:top w:val="nil"/>
              <w:left w:val="nil"/>
              <w:bottom w:val="single" w:sz="4" w:space="0" w:color="auto"/>
              <w:right w:val="single" w:sz="4" w:space="0" w:color="auto"/>
            </w:tcBorders>
            <w:shd w:val="clear" w:color="auto" w:fill="auto"/>
            <w:hideMark/>
          </w:tcPr>
          <w:p w:rsidR="00E3515E" w:rsidRPr="00E3515E" w:rsidRDefault="00E3515E" w:rsidP="00E3515E">
            <w:pPr>
              <w:rPr>
                <w:sz w:val="18"/>
                <w:szCs w:val="18"/>
              </w:rPr>
            </w:pPr>
            <w:r w:rsidRPr="00E3515E">
              <w:rPr>
                <w:sz w:val="18"/>
                <w:szCs w:val="18"/>
              </w:rPr>
              <w:t xml:space="preserve">Муниципальная программа </w:t>
            </w:r>
          </w:p>
        </w:tc>
        <w:tc>
          <w:tcPr>
            <w:tcW w:w="2260" w:type="dxa"/>
            <w:tcBorders>
              <w:top w:val="nil"/>
              <w:left w:val="nil"/>
              <w:bottom w:val="single" w:sz="4" w:space="0" w:color="auto"/>
              <w:right w:val="single" w:sz="4" w:space="0" w:color="auto"/>
            </w:tcBorders>
            <w:shd w:val="clear" w:color="auto" w:fill="auto"/>
            <w:hideMark/>
          </w:tcPr>
          <w:p w:rsidR="00E3515E" w:rsidRPr="00E3515E" w:rsidRDefault="00E3515E" w:rsidP="00E3515E">
            <w:pPr>
              <w:rPr>
                <w:sz w:val="18"/>
                <w:szCs w:val="18"/>
              </w:rPr>
            </w:pPr>
            <w:r w:rsidRPr="00E3515E">
              <w:rPr>
                <w:sz w:val="18"/>
                <w:szCs w:val="18"/>
              </w:rPr>
              <w:t>«Управление муниципальными финансами» Кикнурского муниципального округа Кировской области на 2021-2025 годы</w:t>
            </w:r>
          </w:p>
        </w:tc>
        <w:tc>
          <w:tcPr>
            <w:tcW w:w="2040" w:type="dxa"/>
            <w:tcBorders>
              <w:top w:val="nil"/>
              <w:left w:val="nil"/>
              <w:bottom w:val="single" w:sz="4" w:space="0" w:color="auto"/>
              <w:right w:val="single" w:sz="4" w:space="0" w:color="auto"/>
            </w:tcBorders>
            <w:shd w:val="clear" w:color="auto" w:fill="auto"/>
            <w:hideMark/>
          </w:tcPr>
          <w:p w:rsidR="00E3515E" w:rsidRPr="00E3515E" w:rsidRDefault="00E3515E" w:rsidP="00E3515E">
            <w:pPr>
              <w:jc w:val="center"/>
              <w:rPr>
                <w:color w:val="000000"/>
                <w:sz w:val="20"/>
                <w:szCs w:val="20"/>
              </w:rPr>
            </w:pPr>
            <w:r w:rsidRPr="00E3515E">
              <w:rPr>
                <w:color w:val="000000"/>
                <w:sz w:val="20"/>
                <w:szCs w:val="20"/>
              </w:rPr>
              <w:t>Финансовое управление администрации Кикнурского муниципального округа</w:t>
            </w:r>
          </w:p>
        </w:tc>
        <w:tc>
          <w:tcPr>
            <w:tcW w:w="1020" w:type="dxa"/>
            <w:tcBorders>
              <w:top w:val="nil"/>
              <w:left w:val="nil"/>
              <w:bottom w:val="single" w:sz="4" w:space="0" w:color="auto"/>
              <w:right w:val="single" w:sz="4" w:space="0" w:color="auto"/>
            </w:tcBorders>
            <w:shd w:val="clear" w:color="auto" w:fill="auto"/>
            <w:vAlign w:val="center"/>
            <w:hideMark/>
          </w:tcPr>
          <w:p w:rsidR="00E3515E" w:rsidRPr="00E3515E" w:rsidRDefault="00E3515E" w:rsidP="00E3515E">
            <w:pPr>
              <w:jc w:val="center"/>
              <w:rPr>
                <w:sz w:val="22"/>
                <w:szCs w:val="22"/>
              </w:rPr>
            </w:pPr>
            <w:r w:rsidRPr="00E3515E">
              <w:rPr>
                <w:sz w:val="22"/>
                <w:szCs w:val="22"/>
              </w:rPr>
              <w:t>4140,9</w:t>
            </w:r>
          </w:p>
        </w:tc>
        <w:tc>
          <w:tcPr>
            <w:tcW w:w="1000" w:type="dxa"/>
            <w:tcBorders>
              <w:top w:val="nil"/>
              <w:left w:val="nil"/>
              <w:bottom w:val="single" w:sz="4" w:space="0" w:color="auto"/>
              <w:right w:val="single" w:sz="4" w:space="0" w:color="auto"/>
            </w:tcBorders>
            <w:shd w:val="clear" w:color="auto" w:fill="auto"/>
            <w:vAlign w:val="center"/>
            <w:hideMark/>
          </w:tcPr>
          <w:p w:rsidR="00E3515E" w:rsidRPr="00E3515E" w:rsidRDefault="00E3515E" w:rsidP="00E3515E">
            <w:pPr>
              <w:jc w:val="center"/>
              <w:rPr>
                <w:sz w:val="22"/>
                <w:szCs w:val="22"/>
              </w:rPr>
            </w:pPr>
            <w:r w:rsidRPr="00E3515E">
              <w:rPr>
                <w:sz w:val="22"/>
                <w:szCs w:val="22"/>
              </w:rPr>
              <w:t>4403,5</w:t>
            </w:r>
          </w:p>
        </w:tc>
        <w:tc>
          <w:tcPr>
            <w:tcW w:w="1060" w:type="dxa"/>
            <w:tcBorders>
              <w:top w:val="nil"/>
              <w:left w:val="nil"/>
              <w:bottom w:val="single" w:sz="4" w:space="0" w:color="auto"/>
              <w:right w:val="single" w:sz="4" w:space="0" w:color="auto"/>
            </w:tcBorders>
            <w:shd w:val="clear" w:color="auto" w:fill="auto"/>
            <w:vAlign w:val="center"/>
            <w:hideMark/>
          </w:tcPr>
          <w:p w:rsidR="00E3515E" w:rsidRPr="00E3515E" w:rsidRDefault="00E3515E" w:rsidP="00E3515E">
            <w:pPr>
              <w:jc w:val="center"/>
              <w:rPr>
                <w:sz w:val="22"/>
                <w:szCs w:val="22"/>
              </w:rPr>
            </w:pPr>
            <w:r w:rsidRPr="00E3515E">
              <w:rPr>
                <w:sz w:val="22"/>
                <w:szCs w:val="22"/>
              </w:rPr>
              <w:t>5059,0</w:t>
            </w:r>
          </w:p>
        </w:tc>
        <w:tc>
          <w:tcPr>
            <w:tcW w:w="1000" w:type="dxa"/>
            <w:tcBorders>
              <w:top w:val="nil"/>
              <w:left w:val="nil"/>
              <w:bottom w:val="single" w:sz="4" w:space="0" w:color="auto"/>
              <w:right w:val="single" w:sz="4" w:space="0" w:color="auto"/>
            </w:tcBorders>
            <w:shd w:val="clear" w:color="auto" w:fill="auto"/>
            <w:vAlign w:val="center"/>
            <w:hideMark/>
          </w:tcPr>
          <w:p w:rsidR="00E3515E" w:rsidRPr="00E3515E" w:rsidRDefault="00E3515E" w:rsidP="00E3515E">
            <w:pPr>
              <w:jc w:val="center"/>
              <w:rPr>
                <w:sz w:val="22"/>
                <w:szCs w:val="22"/>
              </w:rPr>
            </w:pPr>
            <w:r w:rsidRPr="00E3515E">
              <w:rPr>
                <w:sz w:val="22"/>
                <w:szCs w:val="22"/>
              </w:rPr>
              <w:t>7060,1</w:t>
            </w:r>
          </w:p>
        </w:tc>
        <w:tc>
          <w:tcPr>
            <w:tcW w:w="980" w:type="dxa"/>
            <w:tcBorders>
              <w:top w:val="nil"/>
              <w:left w:val="nil"/>
              <w:bottom w:val="single" w:sz="4" w:space="0" w:color="auto"/>
              <w:right w:val="single" w:sz="4" w:space="0" w:color="auto"/>
            </w:tcBorders>
            <w:shd w:val="clear" w:color="auto" w:fill="auto"/>
            <w:vAlign w:val="center"/>
            <w:hideMark/>
          </w:tcPr>
          <w:p w:rsidR="00E3515E" w:rsidRPr="00E3515E" w:rsidRDefault="00E3515E" w:rsidP="00E3515E">
            <w:pPr>
              <w:jc w:val="center"/>
              <w:rPr>
                <w:sz w:val="22"/>
                <w:szCs w:val="22"/>
              </w:rPr>
            </w:pPr>
            <w:r w:rsidRPr="00E3515E">
              <w:rPr>
                <w:sz w:val="22"/>
                <w:szCs w:val="22"/>
              </w:rPr>
              <w:t>9347,0</w:t>
            </w:r>
          </w:p>
        </w:tc>
        <w:tc>
          <w:tcPr>
            <w:tcW w:w="3223" w:type="dxa"/>
            <w:tcBorders>
              <w:top w:val="nil"/>
              <w:left w:val="nil"/>
              <w:bottom w:val="single" w:sz="4" w:space="0" w:color="auto"/>
              <w:right w:val="single" w:sz="4" w:space="0" w:color="auto"/>
            </w:tcBorders>
            <w:shd w:val="clear" w:color="auto" w:fill="auto"/>
            <w:noWrap/>
            <w:vAlign w:val="center"/>
            <w:hideMark/>
          </w:tcPr>
          <w:p w:rsidR="00E3515E" w:rsidRPr="00E3515E" w:rsidRDefault="00E3515E" w:rsidP="00E3515E">
            <w:pPr>
              <w:jc w:val="center"/>
              <w:rPr>
                <w:color w:val="000000"/>
                <w:sz w:val="22"/>
                <w:szCs w:val="22"/>
              </w:rPr>
            </w:pPr>
            <w:r w:rsidRPr="00E3515E">
              <w:rPr>
                <w:color w:val="000000"/>
                <w:sz w:val="22"/>
                <w:szCs w:val="22"/>
              </w:rPr>
              <w:t>30010,5</w:t>
            </w:r>
          </w:p>
        </w:tc>
      </w:tr>
      <w:tr w:rsidR="00E3515E" w:rsidRPr="00E3515E" w:rsidTr="00E3515E">
        <w:trPr>
          <w:trHeight w:val="15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3515E" w:rsidRPr="00E3515E" w:rsidRDefault="00E3515E" w:rsidP="00E3515E">
            <w:pPr>
              <w:jc w:val="center"/>
              <w:rPr>
                <w:rFonts w:ascii="Calibri" w:hAnsi="Calibri" w:cs="Calibri"/>
                <w:color w:val="000000"/>
                <w:sz w:val="22"/>
                <w:szCs w:val="22"/>
              </w:rPr>
            </w:pPr>
            <w:r w:rsidRPr="00E3515E">
              <w:rPr>
                <w:rFonts w:ascii="Calibri" w:hAnsi="Calibri" w:cs="Calibri"/>
                <w:color w:val="000000"/>
                <w:sz w:val="22"/>
                <w:szCs w:val="22"/>
              </w:rPr>
              <w:t>1</w:t>
            </w:r>
          </w:p>
        </w:tc>
        <w:tc>
          <w:tcPr>
            <w:tcW w:w="1459" w:type="dxa"/>
            <w:tcBorders>
              <w:top w:val="nil"/>
              <w:left w:val="nil"/>
              <w:bottom w:val="single" w:sz="4" w:space="0" w:color="auto"/>
              <w:right w:val="single" w:sz="4" w:space="0" w:color="auto"/>
            </w:tcBorders>
            <w:shd w:val="clear" w:color="auto" w:fill="auto"/>
            <w:hideMark/>
          </w:tcPr>
          <w:p w:rsidR="00E3515E" w:rsidRPr="00E3515E" w:rsidRDefault="00E3515E" w:rsidP="00E3515E">
            <w:pPr>
              <w:rPr>
                <w:sz w:val="18"/>
                <w:szCs w:val="18"/>
              </w:rPr>
            </w:pPr>
            <w:r w:rsidRPr="00E3515E">
              <w:rPr>
                <w:sz w:val="18"/>
                <w:szCs w:val="18"/>
              </w:rPr>
              <w:t>Отдельное мероприятие</w:t>
            </w:r>
          </w:p>
        </w:tc>
        <w:tc>
          <w:tcPr>
            <w:tcW w:w="2260" w:type="dxa"/>
            <w:tcBorders>
              <w:top w:val="nil"/>
              <w:left w:val="nil"/>
              <w:bottom w:val="single" w:sz="4" w:space="0" w:color="auto"/>
              <w:right w:val="single" w:sz="4" w:space="0" w:color="auto"/>
            </w:tcBorders>
            <w:shd w:val="clear" w:color="auto" w:fill="auto"/>
            <w:hideMark/>
          </w:tcPr>
          <w:p w:rsidR="00E3515E" w:rsidRPr="00E3515E" w:rsidRDefault="00E3515E" w:rsidP="00E3515E">
            <w:pPr>
              <w:rPr>
                <w:sz w:val="18"/>
                <w:szCs w:val="18"/>
              </w:rPr>
            </w:pPr>
            <w:r w:rsidRPr="00E3515E">
              <w:rPr>
                <w:sz w:val="18"/>
                <w:szCs w:val="18"/>
              </w:rPr>
              <w:t>Реализация бюджетного процесса</w:t>
            </w:r>
          </w:p>
        </w:tc>
        <w:tc>
          <w:tcPr>
            <w:tcW w:w="2040" w:type="dxa"/>
            <w:tcBorders>
              <w:top w:val="nil"/>
              <w:left w:val="nil"/>
              <w:bottom w:val="single" w:sz="4" w:space="0" w:color="auto"/>
              <w:right w:val="single" w:sz="4" w:space="0" w:color="auto"/>
            </w:tcBorders>
            <w:shd w:val="clear" w:color="auto" w:fill="auto"/>
            <w:hideMark/>
          </w:tcPr>
          <w:p w:rsidR="00E3515E" w:rsidRPr="00E3515E" w:rsidRDefault="00E3515E" w:rsidP="00E3515E">
            <w:pPr>
              <w:jc w:val="center"/>
              <w:rPr>
                <w:color w:val="000000"/>
                <w:sz w:val="20"/>
                <w:szCs w:val="20"/>
              </w:rPr>
            </w:pPr>
            <w:r w:rsidRPr="00E3515E">
              <w:rPr>
                <w:color w:val="000000"/>
                <w:sz w:val="20"/>
                <w:szCs w:val="20"/>
              </w:rPr>
              <w:t>Финансовое управление администрации Кикнурского муниципального округа</w:t>
            </w:r>
          </w:p>
        </w:tc>
        <w:tc>
          <w:tcPr>
            <w:tcW w:w="1020" w:type="dxa"/>
            <w:tcBorders>
              <w:top w:val="nil"/>
              <w:left w:val="nil"/>
              <w:bottom w:val="single" w:sz="4" w:space="0" w:color="auto"/>
              <w:right w:val="single" w:sz="4" w:space="0" w:color="auto"/>
            </w:tcBorders>
            <w:shd w:val="clear" w:color="auto" w:fill="auto"/>
            <w:noWrap/>
            <w:vAlign w:val="center"/>
            <w:hideMark/>
          </w:tcPr>
          <w:p w:rsidR="00E3515E" w:rsidRPr="00E3515E" w:rsidRDefault="00E3515E" w:rsidP="00E3515E">
            <w:pPr>
              <w:jc w:val="center"/>
              <w:rPr>
                <w:color w:val="000000"/>
                <w:sz w:val="22"/>
                <w:szCs w:val="22"/>
              </w:rPr>
            </w:pPr>
            <w:r w:rsidRPr="00E3515E">
              <w:rPr>
                <w:color w:val="000000"/>
                <w:sz w:val="22"/>
                <w:szCs w:val="22"/>
              </w:rPr>
              <w:t>4045,1</w:t>
            </w:r>
          </w:p>
        </w:tc>
        <w:tc>
          <w:tcPr>
            <w:tcW w:w="1000" w:type="dxa"/>
            <w:tcBorders>
              <w:top w:val="nil"/>
              <w:left w:val="nil"/>
              <w:bottom w:val="single" w:sz="4" w:space="0" w:color="auto"/>
              <w:right w:val="single" w:sz="4" w:space="0" w:color="auto"/>
            </w:tcBorders>
            <w:shd w:val="clear" w:color="auto" w:fill="auto"/>
            <w:noWrap/>
            <w:vAlign w:val="center"/>
            <w:hideMark/>
          </w:tcPr>
          <w:p w:rsidR="00E3515E" w:rsidRPr="00E3515E" w:rsidRDefault="00E3515E" w:rsidP="00E3515E">
            <w:pPr>
              <w:jc w:val="center"/>
              <w:rPr>
                <w:color w:val="000000"/>
                <w:sz w:val="22"/>
                <w:szCs w:val="22"/>
              </w:rPr>
            </w:pPr>
            <w:r w:rsidRPr="00E3515E">
              <w:rPr>
                <w:color w:val="000000"/>
                <w:sz w:val="22"/>
                <w:szCs w:val="22"/>
              </w:rPr>
              <w:t>4300</w:t>
            </w:r>
          </w:p>
        </w:tc>
        <w:tc>
          <w:tcPr>
            <w:tcW w:w="1060" w:type="dxa"/>
            <w:tcBorders>
              <w:top w:val="nil"/>
              <w:left w:val="nil"/>
              <w:bottom w:val="single" w:sz="4" w:space="0" w:color="auto"/>
              <w:right w:val="single" w:sz="4" w:space="0" w:color="auto"/>
            </w:tcBorders>
            <w:shd w:val="clear" w:color="auto" w:fill="auto"/>
            <w:noWrap/>
            <w:vAlign w:val="center"/>
            <w:hideMark/>
          </w:tcPr>
          <w:p w:rsidR="00E3515E" w:rsidRPr="00E3515E" w:rsidRDefault="00E3515E" w:rsidP="00E3515E">
            <w:pPr>
              <w:jc w:val="center"/>
              <w:rPr>
                <w:color w:val="000000"/>
                <w:sz w:val="22"/>
                <w:szCs w:val="22"/>
              </w:rPr>
            </w:pPr>
            <w:r w:rsidRPr="00E3515E">
              <w:rPr>
                <w:color w:val="000000"/>
                <w:sz w:val="22"/>
                <w:szCs w:val="22"/>
              </w:rPr>
              <w:t>4840,2</w:t>
            </w:r>
          </w:p>
        </w:tc>
        <w:tc>
          <w:tcPr>
            <w:tcW w:w="1000" w:type="dxa"/>
            <w:tcBorders>
              <w:top w:val="nil"/>
              <w:left w:val="nil"/>
              <w:bottom w:val="single" w:sz="4" w:space="0" w:color="auto"/>
              <w:right w:val="single" w:sz="4" w:space="0" w:color="auto"/>
            </w:tcBorders>
            <w:shd w:val="clear" w:color="auto" w:fill="auto"/>
            <w:noWrap/>
            <w:vAlign w:val="center"/>
            <w:hideMark/>
          </w:tcPr>
          <w:p w:rsidR="00E3515E" w:rsidRPr="00E3515E" w:rsidRDefault="00E3515E" w:rsidP="00E3515E">
            <w:pPr>
              <w:jc w:val="center"/>
              <w:rPr>
                <w:color w:val="000000"/>
                <w:sz w:val="22"/>
                <w:szCs w:val="22"/>
              </w:rPr>
            </w:pPr>
            <w:r w:rsidRPr="00E3515E">
              <w:rPr>
                <w:color w:val="000000"/>
                <w:sz w:val="22"/>
                <w:szCs w:val="22"/>
              </w:rPr>
              <w:t>4298</w:t>
            </w:r>
          </w:p>
        </w:tc>
        <w:tc>
          <w:tcPr>
            <w:tcW w:w="980" w:type="dxa"/>
            <w:tcBorders>
              <w:top w:val="nil"/>
              <w:left w:val="nil"/>
              <w:bottom w:val="single" w:sz="4" w:space="0" w:color="auto"/>
              <w:right w:val="single" w:sz="4" w:space="0" w:color="auto"/>
            </w:tcBorders>
            <w:shd w:val="clear" w:color="auto" w:fill="auto"/>
            <w:noWrap/>
            <w:vAlign w:val="center"/>
            <w:hideMark/>
          </w:tcPr>
          <w:p w:rsidR="00E3515E" w:rsidRPr="00E3515E" w:rsidRDefault="00E3515E" w:rsidP="00E3515E">
            <w:pPr>
              <w:jc w:val="center"/>
              <w:rPr>
                <w:color w:val="000000"/>
                <w:sz w:val="22"/>
                <w:szCs w:val="22"/>
              </w:rPr>
            </w:pPr>
            <w:r w:rsidRPr="00E3515E">
              <w:rPr>
                <w:color w:val="000000"/>
                <w:sz w:val="22"/>
                <w:szCs w:val="22"/>
              </w:rPr>
              <w:t>4284,9</w:t>
            </w:r>
          </w:p>
        </w:tc>
        <w:tc>
          <w:tcPr>
            <w:tcW w:w="3223" w:type="dxa"/>
            <w:tcBorders>
              <w:top w:val="nil"/>
              <w:left w:val="nil"/>
              <w:bottom w:val="single" w:sz="4" w:space="0" w:color="auto"/>
              <w:right w:val="single" w:sz="4" w:space="0" w:color="auto"/>
            </w:tcBorders>
            <w:shd w:val="clear" w:color="auto" w:fill="auto"/>
            <w:noWrap/>
            <w:vAlign w:val="center"/>
            <w:hideMark/>
          </w:tcPr>
          <w:p w:rsidR="00E3515E" w:rsidRPr="00E3515E" w:rsidRDefault="00E3515E" w:rsidP="00E3515E">
            <w:pPr>
              <w:jc w:val="center"/>
              <w:rPr>
                <w:color w:val="000000"/>
                <w:sz w:val="22"/>
                <w:szCs w:val="22"/>
              </w:rPr>
            </w:pPr>
            <w:r w:rsidRPr="00E3515E">
              <w:rPr>
                <w:color w:val="000000"/>
                <w:sz w:val="22"/>
                <w:szCs w:val="22"/>
              </w:rPr>
              <w:t>21768,2</w:t>
            </w:r>
          </w:p>
        </w:tc>
      </w:tr>
      <w:tr w:rsidR="00E3515E" w:rsidRPr="00E3515E" w:rsidTr="00E3515E">
        <w:trPr>
          <w:trHeight w:val="15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3515E" w:rsidRPr="00E3515E" w:rsidRDefault="00E3515E" w:rsidP="00E3515E">
            <w:pPr>
              <w:jc w:val="center"/>
              <w:rPr>
                <w:rFonts w:ascii="Calibri" w:hAnsi="Calibri" w:cs="Calibri"/>
                <w:color w:val="000000"/>
                <w:sz w:val="22"/>
                <w:szCs w:val="22"/>
              </w:rPr>
            </w:pPr>
            <w:r w:rsidRPr="00E3515E">
              <w:rPr>
                <w:rFonts w:ascii="Calibri" w:hAnsi="Calibri" w:cs="Calibri"/>
                <w:color w:val="000000"/>
                <w:sz w:val="22"/>
                <w:szCs w:val="22"/>
              </w:rPr>
              <w:t>2</w:t>
            </w:r>
          </w:p>
        </w:tc>
        <w:tc>
          <w:tcPr>
            <w:tcW w:w="1459" w:type="dxa"/>
            <w:tcBorders>
              <w:top w:val="nil"/>
              <w:left w:val="nil"/>
              <w:bottom w:val="single" w:sz="4" w:space="0" w:color="auto"/>
              <w:right w:val="single" w:sz="4" w:space="0" w:color="auto"/>
            </w:tcBorders>
            <w:shd w:val="clear" w:color="auto" w:fill="auto"/>
            <w:hideMark/>
          </w:tcPr>
          <w:p w:rsidR="00E3515E" w:rsidRPr="00E3515E" w:rsidRDefault="00E3515E" w:rsidP="00E3515E">
            <w:pPr>
              <w:rPr>
                <w:sz w:val="18"/>
                <w:szCs w:val="18"/>
              </w:rPr>
            </w:pPr>
            <w:r w:rsidRPr="00E3515E">
              <w:rPr>
                <w:sz w:val="18"/>
                <w:szCs w:val="18"/>
              </w:rPr>
              <w:t>Отдельное мероприятие</w:t>
            </w:r>
          </w:p>
        </w:tc>
        <w:tc>
          <w:tcPr>
            <w:tcW w:w="2260" w:type="dxa"/>
            <w:tcBorders>
              <w:top w:val="nil"/>
              <w:left w:val="nil"/>
              <w:bottom w:val="single" w:sz="4" w:space="0" w:color="auto"/>
              <w:right w:val="single" w:sz="4" w:space="0" w:color="auto"/>
            </w:tcBorders>
            <w:shd w:val="clear" w:color="auto" w:fill="auto"/>
            <w:hideMark/>
          </w:tcPr>
          <w:p w:rsidR="00E3515E" w:rsidRPr="00E3515E" w:rsidRDefault="00E3515E" w:rsidP="00E3515E">
            <w:pPr>
              <w:jc w:val="center"/>
              <w:rPr>
                <w:sz w:val="18"/>
                <w:szCs w:val="18"/>
              </w:rPr>
            </w:pPr>
            <w:r w:rsidRPr="00E3515E">
              <w:rPr>
                <w:sz w:val="18"/>
                <w:szCs w:val="18"/>
              </w:rPr>
              <w:t>Управление муниципальным долгом Кикнурского муниципального округа</w:t>
            </w:r>
          </w:p>
        </w:tc>
        <w:tc>
          <w:tcPr>
            <w:tcW w:w="2040" w:type="dxa"/>
            <w:tcBorders>
              <w:top w:val="nil"/>
              <w:left w:val="nil"/>
              <w:bottom w:val="single" w:sz="4" w:space="0" w:color="auto"/>
              <w:right w:val="single" w:sz="4" w:space="0" w:color="auto"/>
            </w:tcBorders>
            <w:shd w:val="clear" w:color="auto" w:fill="auto"/>
            <w:hideMark/>
          </w:tcPr>
          <w:p w:rsidR="00E3515E" w:rsidRPr="00E3515E" w:rsidRDefault="00E3515E" w:rsidP="00E3515E">
            <w:pPr>
              <w:jc w:val="center"/>
              <w:rPr>
                <w:color w:val="000000"/>
                <w:sz w:val="20"/>
                <w:szCs w:val="20"/>
              </w:rPr>
            </w:pPr>
            <w:r w:rsidRPr="00E3515E">
              <w:rPr>
                <w:color w:val="000000"/>
                <w:sz w:val="20"/>
                <w:szCs w:val="20"/>
              </w:rPr>
              <w:t>Финансовое управление администрации Кикнурского муниципального округа</w:t>
            </w:r>
          </w:p>
        </w:tc>
        <w:tc>
          <w:tcPr>
            <w:tcW w:w="1020" w:type="dxa"/>
            <w:tcBorders>
              <w:top w:val="nil"/>
              <w:left w:val="nil"/>
              <w:bottom w:val="single" w:sz="4" w:space="0" w:color="auto"/>
              <w:right w:val="single" w:sz="4" w:space="0" w:color="auto"/>
            </w:tcBorders>
            <w:shd w:val="clear" w:color="auto" w:fill="auto"/>
            <w:noWrap/>
            <w:vAlign w:val="center"/>
            <w:hideMark/>
          </w:tcPr>
          <w:p w:rsidR="00E3515E" w:rsidRPr="00E3515E" w:rsidRDefault="00E3515E" w:rsidP="00E3515E">
            <w:pPr>
              <w:jc w:val="center"/>
              <w:rPr>
                <w:color w:val="000000"/>
                <w:sz w:val="22"/>
                <w:szCs w:val="22"/>
              </w:rPr>
            </w:pPr>
            <w:r w:rsidRPr="00E3515E">
              <w:rPr>
                <w:color w:val="000000"/>
                <w:sz w:val="22"/>
                <w:szCs w:val="22"/>
              </w:rPr>
              <w:t>95,8</w:t>
            </w:r>
          </w:p>
        </w:tc>
        <w:tc>
          <w:tcPr>
            <w:tcW w:w="1000" w:type="dxa"/>
            <w:tcBorders>
              <w:top w:val="nil"/>
              <w:left w:val="nil"/>
              <w:bottom w:val="single" w:sz="4" w:space="0" w:color="auto"/>
              <w:right w:val="single" w:sz="4" w:space="0" w:color="auto"/>
            </w:tcBorders>
            <w:shd w:val="clear" w:color="auto" w:fill="auto"/>
            <w:noWrap/>
            <w:vAlign w:val="center"/>
            <w:hideMark/>
          </w:tcPr>
          <w:p w:rsidR="00E3515E" w:rsidRPr="00E3515E" w:rsidRDefault="00E3515E" w:rsidP="00E3515E">
            <w:pPr>
              <w:jc w:val="center"/>
              <w:rPr>
                <w:color w:val="000000"/>
                <w:sz w:val="22"/>
                <w:szCs w:val="22"/>
              </w:rPr>
            </w:pPr>
            <w:r w:rsidRPr="00E3515E">
              <w:rPr>
                <w:color w:val="000000"/>
                <w:sz w:val="22"/>
                <w:szCs w:val="22"/>
              </w:rPr>
              <w:t>103,5</w:t>
            </w:r>
          </w:p>
        </w:tc>
        <w:tc>
          <w:tcPr>
            <w:tcW w:w="1060" w:type="dxa"/>
            <w:tcBorders>
              <w:top w:val="nil"/>
              <w:left w:val="nil"/>
              <w:bottom w:val="single" w:sz="4" w:space="0" w:color="auto"/>
              <w:right w:val="single" w:sz="4" w:space="0" w:color="auto"/>
            </w:tcBorders>
            <w:shd w:val="clear" w:color="auto" w:fill="auto"/>
            <w:noWrap/>
            <w:vAlign w:val="center"/>
            <w:hideMark/>
          </w:tcPr>
          <w:p w:rsidR="00E3515E" w:rsidRPr="00E3515E" w:rsidRDefault="00E3515E" w:rsidP="00E3515E">
            <w:pPr>
              <w:jc w:val="center"/>
              <w:rPr>
                <w:color w:val="000000"/>
                <w:sz w:val="22"/>
                <w:szCs w:val="22"/>
              </w:rPr>
            </w:pPr>
            <w:r w:rsidRPr="00E3515E">
              <w:rPr>
                <w:color w:val="000000"/>
                <w:sz w:val="22"/>
                <w:szCs w:val="22"/>
              </w:rPr>
              <w:t>218,8</w:t>
            </w:r>
          </w:p>
        </w:tc>
        <w:tc>
          <w:tcPr>
            <w:tcW w:w="1000" w:type="dxa"/>
            <w:tcBorders>
              <w:top w:val="nil"/>
              <w:left w:val="nil"/>
              <w:bottom w:val="single" w:sz="4" w:space="0" w:color="auto"/>
              <w:right w:val="single" w:sz="4" w:space="0" w:color="auto"/>
            </w:tcBorders>
            <w:shd w:val="clear" w:color="auto" w:fill="auto"/>
            <w:noWrap/>
            <w:vAlign w:val="center"/>
            <w:hideMark/>
          </w:tcPr>
          <w:p w:rsidR="00E3515E" w:rsidRPr="00E3515E" w:rsidRDefault="00E3515E" w:rsidP="00E3515E">
            <w:pPr>
              <w:jc w:val="center"/>
              <w:rPr>
                <w:color w:val="000000"/>
                <w:sz w:val="22"/>
                <w:szCs w:val="22"/>
              </w:rPr>
            </w:pPr>
            <w:r w:rsidRPr="00E3515E">
              <w:rPr>
                <w:color w:val="000000"/>
                <w:sz w:val="22"/>
                <w:szCs w:val="22"/>
              </w:rPr>
              <w:t>362,1</w:t>
            </w:r>
          </w:p>
        </w:tc>
        <w:tc>
          <w:tcPr>
            <w:tcW w:w="980" w:type="dxa"/>
            <w:tcBorders>
              <w:top w:val="nil"/>
              <w:left w:val="nil"/>
              <w:bottom w:val="single" w:sz="4" w:space="0" w:color="auto"/>
              <w:right w:val="single" w:sz="4" w:space="0" w:color="auto"/>
            </w:tcBorders>
            <w:shd w:val="clear" w:color="auto" w:fill="auto"/>
            <w:noWrap/>
            <w:vAlign w:val="center"/>
            <w:hideMark/>
          </w:tcPr>
          <w:p w:rsidR="00E3515E" w:rsidRPr="00E3515E" w:rsidRDefault="00E3515E" w:rsidP="00E3515E">
            <w:pPr>
              <w:jc w:val="center"/>
              <w:rPr>
                <w:color w:val="000000"/>
                <w:sz w:val="22"/>
                <w:szCs w:val="22"/>
              </w:rPr>
            </w:pPr>
            <w:r w:rsidRPr="00E3515E">
              <w:rPr>
                <w:color w:val="000000"/>
                <w:sz w:val="22"/>
                <w:szCs w:val="22"/>
              </w:rPr>
              <w:t>362,1</w:t>
            </w:r>
          </w:p>
        </w:tc>
        <w:tc>
          <w:tcPr>
            <w:tcW w:w="3223" w:type="dxa"/>
            <w:tcBorders>
              <w:top w:val="nil"/>
              <w:left w:val="nil"/>
              <w:bottom w:val="single" w:sz="4" w:space="0" w:color="auto"/>
              <w:right w:val="single" w:sz="4" w:space="0" w:color="auto"/>
            </w:tcBorders>
            <w:shd w:val="clear" w:color="auto" w:fill="auto"/>
            <w:noWrap/>
            <w:vAlign w:val="center"/>
            <w:hideMark/>
          </w:tcPr>
          <w:p w:rsidR="00E3515E" w:rsidRPr="00E3515E" w:rsidRDefault="00E3515E" w:rsidP="00E3515E">
            <w:pPr>
              <w:jc w:val="center"/>
              <w:rPr>
                <w:color w:val="000000"/>
                <w:sz w:val="22"/>
                <w:szCs w:val="22"/>
              </w:rPr>
            </w:pPr>
            <w:r w:rsidRPr="00E3515E">
              <w:rPr>
                <w:color w:val="000000"/>
                <w:sz w:val="22"/>
                <w:szCs w:val="22"/>
              </w:rPr>
              <w:t>1142,3</w:t>
            </w:r>
          </w:p>
        </w:tc>
      </w:tr>
      <w:tr w:rsidR="00E3515E" w:rsidRPr="00E3515E" w:rsidTr="00E3515E">
        <w:trPr>
          <w:trHeight w:val="15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3515E" w:rsidRPr="00E3515E" w:rsidRDefault="00E3515E" w:rsidP="00E3515E">
            <w:pPr>
              <w:jc w:val="center"/>
              <w:rPr>
                <w:rFonts w:ascii="Calibri" w:hAnsi="Calibri" w:cs="Calibri"/>
                <w:color w:val="000000"/>
                <w:sz w:val="22"/>
                <w:szCs w:val="22"/>
              </w:rPr>
            </w:pPr>
            <w:r w:rsidRPr="00E3515E">
              <w:rPr>
                <w:rFonts w:ascii="Calibri" w:hAnsi="Calibri" w:cs="Calibri"/>
                <w:color w:val="000000"/>
                <w:sz w:val="22"/>
                <w:szCs w:val="22"/>
              </w:rPr>
              <w:lastRenderedPageBreak/>
              <w:t>3</w:t>
            </w:r>
          </w:p>
        </w:tc>
        <w:tc>
          <w:tcPr>
            <w:tcW w:w="1459" w:type="dxa"/>
            <w:tcBorders>
              <w:top w:val="nil"/>
              <w:left w:val="nil"/>
              <w:bottom w:val="single" w:sz="4" w:space="0" w:color="auto"/>
              <w:right w:val="single" w:sz="4" w:space="0" w:color="auto"/>
            </w:tcBorders>
            <w:shd w:val="clear" w:color="auto" w:fill="auto"/>
            <w:hideMark/>
          </w:tcPr>
          <w:p w:rsidR="00E3515E" w:rsidRPr="00E3515E" w:rsidRDefault="00E3515E" w:rsidP="00E3515E">
            <w:pPr>
              <w:rPr>
                <w:sz w:val="18"/>
                <w:szCs w:val="18"/>
              </w:rPr>
            </w:pPr>
            <w:r w:rsidRPr="00E3515E">
              <w:rPr>
                <w:sz w:val="18"/>
                <w:szCs w:val="18"/>
              </w:rPr>
              <w:t>Отдельное мероприятие</w:t>
            </w:r>
          </w:p>
        </w:tc>
        <w:tc>
          <w:tcPr>
            <w:tcW w:w="2260" w:type="dxa"/>
            <w:tcBorders>
              <w:top w:val="nil"/>
              <w:left w:val="nil"/>
              <w:bottom w:val="single" w:sz="4" w:space="0" w:color="auto"/>
              <w:right w:val="single" w:sz="4" w:space="0" w:color="auto"/>
            </w:tcBorders>
            <w:shd w:val="clear" w:color="auto" w:fill="auto"/>
            <w:hideMark/>
          </w:tcPr>
          <w:p w:rsidR="00E3515E" w:rsidRPr="00E3515E" w:rsidRDefault="00E3515E" w:rsidP="00E3515E">
            <w:pPr>
              <w:jc w:val="center"/>
              <w:rPr>
                <w:sz w:val="18"/>
                <w:szCs w:val="18"/>
              </w:rPr>
            </w:pPr>
            <w:r w:rsidRPr="00E3515E">
              <w:rPr>
                <w:sz w:val="18"/>
                <w:szCs w:val="18"/>
              </w:rPr>
              <w:t>Иные межбюджетные трансферты из областного бюджета</w:t>
            </w:r>
          </w:p>
        </w:tc>
        <w:tc>
          <w:tcPr>
            <w:tcW w:w="2040" w:type="dxa"/>
            <w:tcBorders>
              <w:top w:val="nil"/>
              <w:left w:val="nil"/>
              <w:bottom w:val="single" w:sz="4" w:space="0" w:color="auto"/>
              <w:right w:val="single" w:sz="4" w:space="0" w:color="auto"/>
            </w:tcBorders>
            <w:shd w:val="clear" w:color="auto" w:fill="auto"/>
            <w:hideMark/>
          </w:tcPr>
          <w:p w:rsidR="00E3515E" w:rsidRPr="00E3515E" w:rsidRDefault="00E3515E" w:rsidP="00E3515E">
            <w:pPr>
              <w:jc w:val="center"/>
              <w:rPr>
                <w:color w:val="000000"/>
                <w:sz w:val="20"/>
                <w:szCs w:val="20"/>
              </w:rPr>
            </w:pPr>
            <w:r w:rsidRPr="00E3515E">
              <w:rPr>
                <w:color w:val="000000"/>
                <w:sz w:val="20"/>
                <w:szCs w:val="20"/>
              </w:rPr>
              <w:t>Финансовое управление администрации Кикнурского муниципального округа</w:t>
            </w:r>
          </w:p>
        </w:tc>
        <w:tc>
          <w:tcPr>
            <w:tcW w:w="1020" w:type="dxa"/>
            <w:tcBorders>
              <w:top w:val="nil"/>
              <w:left w:val="nil"/>
              <w:bottom w:val="single" w:sz="4" w:space="0" w:color="auto"/>
              <w:right w:val="single" w:sz="4" w:space="0" w:color="auto"/>
            </w:tcBorders>
            <w:shd w:val="clear" w:color="auto" w:fill="auto"/>
            <w:noWrap/>
            <w:vAlign w:val="center"/>
            <w:hideMark/>
          </w:tcPr>
          <w:p w:rsidR="00E3515E" w:rsidRPr="00E3515E" w:rsidRDefault="00E3515E" w:rsidP="00E3515E">
            <w:pPr>
              <w:jc w:val="center"/>
              <w:rPr>
                <w:color w:val="000000"/>
                <w:sz w:val="22"/>
                <w:szCs w:val="22"/>
              </w:rPr>
            </w:pPr>
            <w:r w:rsidRPr="00E3515E">
              <w:rPr>
                <w:color w:val="000000"/>
                <w:sz w:val="22"/>
                <w:szCs w:val="22"/>
              </w:rPr>
              <w:t>0</w:t>
            </w:r>
          </w:p>
        </w:tc>
        <w:tc>
          <w:tcPr>
            <w:tcW w:w="1000" w:type="dxa"/>
            <w:tcBorders>
              <w:top w:val="nil"/>
              <w:left w:val="nil"/>
              <w:bottom w:val="single" w:sz="4" w:space="0" w:color="auto"/>
              <w:right w:val="single" w:sz="4" w:space="0" w:color="auto"/>
            </w:tcBorders>
            <w:shd w:val="clear" w:color="auto" w:fill="auto"/>
            <w:noWrap/>
            <w:vAlign w:val="center"/>
            <w:hideMark/>
          </w:tcPr>
          <w:p w:rsidR="00E3515E" w:rsidRPr="00E3515E" w:rsidRDefault="00E3515E" w:rsidP="00E3515E">
            <w:pPr>
              <w:jc w:val="center"/>
              <w:rPr>
                <w:color w:val="000000"/>
                <w:sz w:val="22"/>
                <w:szCs w:val="22"/>
              </w:rPr>
            </w:pPr>
            <w:r w:rsidRPr="00E3515E">
              <w:rPr>
                <w:color w:val="000000"/>
                <w:sz w:val="22"/>
                <w:szCs w:val="22"/>
              </w:rPr>
              <w:t>0</w:t>
            </w:r>
          </w:p>
        </w:tc>
        <w:tc>
          <w:tcPr>
            <w:tcW w:w="1060" w:type="dxa"/>
            <w:tcBorders>
              <w:top w:val="nil"/>
              <w:left w:val="nil"/>
              <w:bottom w:val="single" w:sz="4" w:space="0" w:color="auto"/>
              <w:right w:val="single" w:sz="4" w:space="0" w:color="auto"/>
            </w:tcBorders>
            <w:shd w:val="clear" w:color="auto" w:fill="auto"/>
            <w:noWrap/>
            <w:vAlign w:val="center"/>
            <w:hideMark/>
          </w:tcPr>
          <w:p w:rsidR="00E3515E" w:rsidRPr="00E3515E" w:rsidRDefault="00E3515E" w:rsidP="00E3515E">
            <w:pPr>
              <w:jc w:val="center"/>
              <w:rPr>
                <w:color w:val="000000"/>
                <w:sz w:val="22"/>
                <w:szCs w:val="22"/>
              </w:rPr>
            </w:pPr>
            <w:r w:rsidRPr="00E3515E">
              <w:rPr>
                <w:color w:val="000000"/>
                <w:sz w:val="22"/>
                <w:szCs w:val="22"/>
              </w:rPr>
              <w:t>0</w:t>
            </w:r>
          </w:p>
        </w:tc>
        <w:tc>
          <w:tcPr>
            <w:tcW w:w="1000" w:type="dxa"/>
            <w:tcBorders>
              <w:top w:val="nil"/>
              <w:left w:val="nil"/>
              <w:bottom w:val="single" w:sz="4" w:space="0" w:color="auto"/>
              <w:right w:val="single" w:sz="4" w:space="0" w:color="auto"/>
            </w:tcBorders>
            <w:shd w:val="clear" w:color="auto" w:fill="auto"/>
            <w:noWrap/>
            <w:vAlign w:val="center"/>
            <w:hideMark/>
          </w:tcPr>
          <w:p w:rsidR="00E3515E" w:rsidRPr="00E3515E" w:rsidRDefault="00E3515E" w:rsidP="00E3515E">
            <w:pPr>
              <w:jc w:val="center"/>
              <w:rPr>
                <w:color w:val="000000"/>
                <w:sz w:val="22"/>
                <w:szCs w:val="22"/>
              </w:rPr>
            </w:pPr>
            <w:r w:rsidRPr="00E3515E">
              <w:rPr>
                <w:color w:val="000000"/>
                <w:sz w:val="22"/>
                <w:szCs w:val="22"/>
              </w:rPr>
              <w:t>0</w:t>
            </w:r>
          </w:p>
        </w:tc>
        <w:tc>
          <w:tcPr>
            <w:tcW w:w="980" w:type="dxa"/>
            <w:tcBorders>
              <w:top w:val="nil"/>
              <w:left w:val="nil"/>
              <w:bottom w:val="single" w:sz="4" w:space="0" w:color="auto"/>
              <w:right w:val="single" w:sz="4" w:space="0" w:color="auto"/>
            </w:tcBorders>
            <w:shd w:val="clear" w:color="auto" w:fill="auto"/>
            <w:noWrap/>
            <w:vAlign w:val="center"/>
            <w:hideMark/>
          </w:tcPr>
          <w:p w:rsidR="00E3515E" w:rsidRPr="00E3515E" w:rsidRDefault="00E3515E" w:rsidP="00E3515E">
            <w:pPr>
              <w:jc w:val="center"/>
              <w:rPr>
                <w:color w:val="000000"/>
                <w:sz w:val="22"/>
                <w:szCs w:val="22"/>
              </w:rPr>
            </w:pPr>
            <w:r w:rsidRPr="00E3515E">
              <w:rPr>
                <w:color w:val="000000"/>
                <w:sz w:val="22"/>
                <w:szCs w:val="22"/>
              </w:rPr>
              <w:t>0</w:t>
            </w:r>
          </w:p>
        </w:tc>
        <w:tc>
          <w:tcPr>
            <w:tcW w:w="3223" w:type="dxa"/>
            <w:tcBorders>
              <w:top w:val="nil"/>
              <w:left w:val="nil"/>
              <w:bottom w:val="single" w:sz="4" w:space="0" w:color="auto"/>
              <w:right w:val="single" w:sz="4" w:space="0" w:color="auto"/>
            </w:tcBorders>
            <w:shd w:val="clear" w:color="auto" w:fill="auto"/>
            <w:noWrap/>
            <w:vAlign w:val="center"/>
            <w:hideMark/>
          </w:tcPr>
          <w:p w:rsidR="00E3515E" w:rsidRPr="00E3515E" w:rsidRDefault="00E3515E" w:rsidP="00E3515E">
            <w:pPr>
              <w:jc w:val="center"/>
              <w:rPr>
                <w:color w:val="000000"/>
                <w:sz w:val="22"/>
                <w:szCs w:val="22"/>
              </w:rPr>
            </w:pPr>
            <w:r w:rsidRPr="00E3515E">
              <w:rPr>
                <w:color w:val="000000"/>
                <w:sz w:val="22"/>
                <w:szCs w:val="22"/>
              </w:rPr>
              <w:t>0,0</w:t>
            </w:r>
          </w:p>
        </w:tc>
      </w:tr>
      <w:tr w:rsidR="00E3515E" w:rsidRPr="00E3515E" w:rsidTr="00E3515E">
        <w:trPr>
          <w:trHeight w:val="15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3515E" w:rsidRPr="00E3515E" w:rsidRDefault="00E3515E" w:rsidP="00E3515E">
            <w:pPr>
              <w:jc w:val="center"/>
              <w:rPr>
                <w:rFonts w:ascii="Calibri" w:hAnsi="Calibri" w:cs="Calibri"/>
                <w:color w:val="000000"/>
                <w:sz w:val="22"/>
                <w:szCs w:val="22"/>
              </w:rPr>
            </w:pPr>
            <w:r w:rsidRPr="00E3515E">
              <w:rPr>
                <w:rFonts w:ascii="Calibri" w:hAnsi="Calibri" w:cs="Calibri"/>
                <w:color w:val="000000"/>
                <w:sz w:val="22"/>
                <w:szCs w:val="22"/>
              </w:rPr>
              <w:t>4</w:t>
            </w:r>
          </w:p>
        </w:tc>
        <w:tc>
          <w:tcPr>
            <w:tcW w:w="1459" w:type="dxa"/>
            <w:tcBorders>
              <w:top w:val="nil"/>
              <w:left w:val="nil"/>
              <w:bottom w:val="single" w:sz="4" w:space="0" w:color="auto"/>
              <w:right w:val="single" w:sz="4" w:space="0" w:color="auto"/>
            </w:tcBorders>
            <w:shd w:val="clear" w:color="auto" w:fill="auto"/>
            <w:hideMark/>
          </w:tcPr>
          <w:p w:rsidR="00E3515E" w:rsidRPr="00E3515E" w:rsidRDefault="00E3515E" w:rsidP="00E3515E">
            <w:pPr>
              <w:rPr>
                <w:sz w:val="18"/>
                <w:szCs w:val="18"/>
              </w:rPr>
            </w:pPr>
            <w:r w:rsidRPr="00E3515E">
              <w:rPr>
                <w:sz w:val="18"/>
                <w:szCs w:val="18"/>
              </w:rPr>
              <w:t>Отдельное мероприятие</w:t>
            </w:r>
          </w:p>
        </w:tc>
        <w:tc>
          <w:tcPr>
            <w:tcW w:w="2260" w:type="dxa"/>
            <w:tcBorders>
              <w:top w:val="nil"/>
              <w:left w:val="nil"/>
              <w:bottom w:val="single" w:sz="4" w:space="0" w:color="auto"/>
              <w:right w:val="single" w:sz="4" w:space="0" w:color="auto"/>
            </w:tcBorders>
            <w:shd w:val="clear" w:color="auto" w:fill="auto"/>
            <w:hideMark/>
          </w:tcPr>
          <w:p w:rsidR="00E3515E" w:rsidRPr="00E3515E" w:rsidRDefault="00E3515E" w:rsidP="00E3515E">
            <w:pPr>
              <w:rPr>
                <w:sz w:val="18"/>
                <w:szCs w:val="18"/>
              </w:rPr>
            </w:pPr>
            <w:r w:rsidRPr="00E3515E">
              <w:rPr>
                <w:sz w:val="18"/>
                <w:szCs w:val="18"/>
              </w:rPr>
              <w:t>Условно утверждаемые расходы бюджета муниципального округа</w:t>
            </w:r>
          </w:p>
        </w:tc>
        <w:tc>
          <w:tcPr>
            <w:tcW w:w="2040" w:type="dxa"/>
            <w:tcBorders>
              <w:top w:val="nil"/>
              <w:left w:val="nil"/>
              <w:bottom w:val="single" w:sz="4" w:space="0" w:color="auto"/>
              <w:right w:val="single" w:sz="4" w:space="0" w:color="auto"/>
            </w:tcBorders>
            <w:shd w:val="clear" w:color="auto" w:fill="auto"/>
            <w:hideMark/>
          </w:tcPr>
          <w:p w:rsidR="00E3515E" w:rsidRPr="00E3515E" w:rsidRDefault="00E3515E" w:rsidP="00E3515E">
            <w:pPr>
              <w:jc w:val="center"/>
              <w:rPr>
                <w:color w:val="000000"/>
                <w:sz w:val="20"/>
                <w:szCs w:val="20"/>
              </w:rPr>
            </w:pPr>
            <w:r w:rsidRPr="00E3515E">
              <w:rPr>
                <w:color w:val="000000"/>
                <w:sz w:val="20"/>
                <w:szCs w:val="20"/>
              </w:rPr>
              <w:t>Финансовое управление администрации Кикнурского муниципального округа</w:t>
            </w:r>
          </w:p>
        </w:tc>
        <w:tc>
          <w:tcPr>
            <w:tcW w:w="1020" w:type="dxa"/>
            <w:tcBorders>
              <w:top w:val="nil"/>
              <w:left w:val="nil"/>
              <w:bottom w:val="single" w:sz="4" w:space="0" w:color="auto"/>
              <w:right w:val="single" w:sz="4" w:space="0" w:color="auto"/>
            </w:tcBorders>
            <w:shd w:val="clear" w:color="auto" w:fill="auto"/>
            <w:noWrap/>
            <w:vAlign w:val="center"/>
            <w:hideMark/>
          </w:tcPr>
          <w:p w:rsidR="00E3515E" w:rsidRPr="00E3515E" w:rsidRDefault="00E3515E" w:rsidP="00E3515E">
            <w:pPr>
              <w:jc w:val="center"/>
              <w:rPr>
                <w:sz w:val="18"/>
                <w:szCs w:val="18"/>
              </w:rPr>
            </w:pPr>
            <w:r w:rsidRPr="00E3515E">
              <w:rPr>
                <w:sz w:val="18"/>
                <w:szCs w:val="18"/>
              </w:rPr>
              <w:t>0</w:t>
            </w:r>
          </w:p>
        </w:tc>
        <w:tc>
          <w:tcPr>
            <w:tcW w:w="1000" w:type="dxa"/>
            <w:tcBorders>
              <w:top w:val="nil"/>
              <w:left w:val="nil"/>
              <w:bottom w:val="single" w:sz="4" w:space="0" w:color="auto"/>
              <w:right w:val="single" w:sz="4" w:space="0" w:color="auto"/>
            </w:tcBorders>
            <w:shd w:val="clear" w:color="auto" w:fill="auto"/>
            <w:noWrap/>
            <w:vAlign w:val="center"/>
            <w:hideMark/>
          </w:tcPr>
          <w:p w:rsidR="00E3515E" w:rsidRPr="00E3515E" w:rsidRDefault="00E3515E" w:rsidP="00E3515E">
            <w:pPr>
              <w:jc w:val="center"/>
              <w:rPr>
                <w:sz w:val="18"/>
                <w:szCs w:val="18"/>
              </w:rPr>
            </w:pPr>
            <w:r w:rsidRPr="00E3515E">
              <w:rPr>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rsidR="00E3515E" w:rsidRPr="00E3515E" w:rsidRDefault="00E3515E" w:rsidP="00E3515E">
            <w:pPr>
              <w:jc w:val="center"/>
              <w:rPr>
                <w:sz w:val="22"/>
                <w:szCs w:val="22"/>
              </w:rPr>
            </w:pPr>
            <w:r w:rsidRPr="00E3515E">
              <w:rPr>
                <w:sz w:val="22"/>
                <w:szCs w:val="22"/>
              </w:rPr>
              <w:t> </w:t>
            </w:r>
          </w:p>
        </w:tc>
        <w:tc>
          <w:tcPr>
            <w:tcW w:w="1000" w:type="dxa"/>
            <w:tcBorders>
              <w:top w:val="nil"/>
              <w:left w:val="nil"/>
              <w:bottom w:val="single" w:sz="4" w:space="0" w:color="auto"/>
              <w:right w:val="single" w:sz="4" w:space="0" w:color="auto"/>
            </w:tcBorders>
            <w:shd w:val="clear" w:color="auto" w:fill="auto"/>
            <w:noWrap/>
            <w:vAlign w:val="center"/>
            <w:hideMark/>
          </w:tcPr>
          <w:p w:rsidR="00E3515E" w:rsidRPr="00E3515E" w:rsidRDefault="00E3515E" w:rsidP="00E3515E">
            <w:pPr>
              <w:jc w:val="center"/>
              <w:rPr>
                <w:sz w:val="22"/>
                <w:szCs w:val="22"/>
              </w:rPr>
            </w:pPr>
            <w:r w:rsidRPr="00E3515E">
              <w:rPr>
                <w:sz w:val="22"/>
                <w:szCs w:val="22"/>
              </w:rPr>
              <w:t>2400</w:t>
            </w:r>
          </w:p>
        </w:tc>
        <w:tc>
          <w:tcPr>
            <w:tcW w:w="980" w:type="dxa"/>
            <w:tcBorders>
              <w:top w:val="nil"/>
              <w:left w:val="nil"/>
              <w:bottom w:val="single" w:sz="4" w:space="0" w:color="auto"/>
              <w:right w:val="single" w:sz="4" w:space="0" w:color="auto"/>
            </w:tcBorders>
            <w:shd w:val="clear" w:color="auto" w:fill="auto"/>
            <w:noWrap/>
            <w:vAlign w:val="center"/>
            <w:hideMark/>
          </w:tcPr>
          <w:p w:rsidR="00E3515E" w:rsidRPr="00E3515E" w:rsidRDefault="00E3515E" w:rsidP="00E3515E">
            <w:pPr>
              <w:jc w:val="center"/>
              <w:rPr>
                <w:sz w:val="22"/>
                <w:szCs w:val="22"/>
              </w:rPr>
            </w:pPr>
            <w:r w:rsidRPr="00E3515E">
              <w:rPr>
                <w:sz w:val="22"/>
                <w:szCs w:val="22"/>
              </w:rPr>
              <w:t>4700</w:t>
            </w:r>
          </w:p>
        </w:tc>
        <w:tc>
          <w:tcPr>
            <w:tcW w:w="3223" w:type="dxa"/>
            <w:tcBorders>
              <w:top w:val="nil"/>
              <w:left w:val="nil"/>
              <w:bottom w:val="single" w:sz="4" w:space="0" w:color="auto"/>
              <w:right w:val="single" w:sz="4" w:space="0" w:color="auto"/>
            </w:tcBorders>
            <w:shd w:val="clear" w:color="auto" w:fill="auto"/>
            <w:noWrap/>
            <w:vAlign w:val="center"/>
            <w:hideMark/>
          </w:tcPr>
          <w:p w:rsidR="00E3515E" w:rsidRPr="00E3515E" w:rsidRDefault="00E3515E" w:rsidP="00E3515E">
            <w:pPr>
              <w:jc w:val="center"/>
              <w:rPr>
                <w:color w:val="000000"/>
                <w:sz w:val="22"/>
                <w:szCs w:val="22"/>
              </w:rPr>
            </w:pPr>
            <w:r w:rsidRPr="00E3515E">
              <w:rPr>
                <w:color w:val="000000"/>
                <w:sz w:val="22"/>
                <w:szCs w:val="22"/>
              </w:rPr>
              <w:t>7100,0</w:t>
            </w:r>
          </w:p>
        </w:tc>
      </w:tr>
    </w:tbl>
    <w:p w:rsidR="00E3515E" w:rsidRDefault="00E3515E" w:rsidP="00351BE1">
      <w:pPr>
        <w:spacing w:after="160" w:line="259" w:lineRule="auto"/>
        <w:jc w:val="center"/>
        <w:rPr>
          <w:sz w:val="28"/>
          <w:szCs w:val="28"/>
        </w:rPr>
      </w:pPr>
    </w:p>
    <w:tbl>
      <w:tblPr>
        <w:tblW w:w="12440" w:type="dxa"/>
        <w:tblInd w:w="108" w:type="dxa"/>
        <w:tblLook w:val="04A0" w:firstRow="1" w:lastRow="0" w:firstColumn="1" w:lastColumn="0" w:noHBand="0" w:noVBand="1"/>
      </w:tblPr>
      <w:tblGrid>
        <w:gridCol w:w="489"/>
        <w:gridCol w:w="1572"/>
        <w:gridCol w:w="1820"/>
        <w:gridCol w:w="1599"/>
        <w:gridCol w:w="1260"/>
        <w:gridCol w:w="1187"/>
        <w:gridCol w:w="1120"/>
        <w:gridCol w:w="1126"/>
        <w:gridCol w:w="1228"/>
        <w:gridCol w:w="1420"/>
      </w:tblGrid>
      <w:tr w:rsidR="008D1F4F" w:rsidRPr="008D1F4F" w:rsidTr="008D1F4F">
        <w:trPr>
          <w:trHeight w:val="315"/>
        </w:trPr>
        <w:tc>
          <w:tcPr>
            <w:tcW w:w="480" w:type="dxa"/>
            <w:tcBorders>
              <w:top w:val="nil"/>
              <w:left w:val="nil"/>
              <w:bottom w:val="nil"/>
              <w:right w:val="nil"/>
            </w:tcBorders>
            <w:shd w:val="clear" w:color="auto" w:fill="auto"/>
            <w:noWrap/>
            <w:vAlign w:val="bottom"/>
            <w:hideMark/>
          </w:tcPr>
          <w:p w:rsidR="008D1F4F" w:rsidRPr="008D1F4F" w:rsidRDefault="008D1F4F" w:rsidP="008D1F4F">
            <w:pPr>
              <w:rPr>
                <w:sz w:val="20"/>
                <w:szCs w:val="20"/>
              </w:rPr>
            </w:pPr>
          </w:p>
        </w:tc>
        <w:tc>
          <w:tcPr>
            <w:tcW w:w="10540" w:type="dxa"/>
            <w:gridSpan w:val="8"/>
            <w:tcBorders>
              <w:top w:val="nil"/>
              <w:left w:val="nil"/>
              <w:bottom w:val="nil"/>
              <w:right w:val="nil"/>
            </w:tcBorders>
            <w:shd w:val="clear" w:color="auto" w:fill="auto"/>
            <w:noWrap/>
            <w:vAlign w:val="bottom"/>
            <w:hideMark/>
          </w:tcPr>
          <w:p w:rsidR="008D1F4F" w:rsidRPr="008D1F4F" w:rsidRDefault="008D1F4F" w:rsidP="008D1F4F">
            <w:pPr>
              <w:jc w:val="right"/>
              <w:rPr>
                <w:b/>
                <w:bCs/>
              </w:rPr>
            </w:pPr>
            <w:r w:rsidRPr="008D1F4F">
              <w:rPr>
                <w:b/>
                <w:bCs/>
              </w:rPr>
              <w:t>Приложение №2</w:t>
            </w:r>
          </w:p>
        </w:tc>
        <w:tc>
          <w:tcPr>
            <w:tcW w:w="1420" w:type="dxa"/>
            <w:tcBorders>
              <w:top w:val="nil"/>
              <w:left w:val="nil"/>
              <w:bottom w:val="nil"/>
              <w:right w:val="nil"/>
            </w:tcBorders>
            <w:shd w:val="clear" w:color="auto" w:fill="auto"/>
            <w:noWrap/>
            <w:vAlign w:val="bottom"/>
            <w:hideMark/>
          </w:tcPr>
          <w:p w:rsidR="008D1F4F" w:rsidRPr="008D1F4F" w:rsidRDefault="008D1F4F" w:rsidP="008D1F4F">
            <w:pPr>
              <w:jc w:val="right"/>
              <w:rPr>
                <w:b/>
                <w:bCs/>
              </w:rPr>
            </w:pPr>
          </w:p>
        </w:tc>
      </w:tr>
      <w:tr w:rsidR="008D1F4F" w:rsidRPr="008D1F4F" w:rsidTr="008D1F4F">
        <w:trPr>
          <w:trHeight w:val="315"/>
        </w:trPr>
        <w:tc>
          <w:tcPr>
            <w:tcW w:w="480" w:type="dxa"/>
            <w:tcBorders>
              <w:top w:val="nil"/>
              <w:left w:val="nil"/>
              <w:bottom w:val="nil"/>
              <w:right w:val="nil"/>
            </w:tcBorders>
            <w:shd w:val="clear" w:color="auto" w:fill="auto"/>
            <w:noWrap/>
            <w:vAlign w:val="bottom"/>
            <w:hideMark/>
          </w:tcPr>
          <w:p w:rsidR="008D1F4F" w:rsidRPr="008D1F4F" w:rsidRDefault="008D1F4F" w:rsidP="008D1F4F">
            <w:pPr>
              <w:rPr>
                <w:sz w:val="20"/>
                <w:szCs w:val="20"/>
              </w:rPr>
            </w:pPr>
          </w:p>
        </w:tc>
        <w:tc>
          <w:tcPr>
            <w:tcW w:w="1386" w:type="dxa"/>
            <w:tcBorders>
              <w:top w:val="nil"/>
              <w:left w:val="nil"/>
              <w:bottom w:val="nil"/>
              <w:right w:val="nil"/>
            </w:tcBorders>
            <w:shd w:val="clear" w:color="auto" w:fill="auto"/>
            <w:noWrap/>
            <w:vAlign w:val="bottom"/>
            <w:hideMark/>
          </w:tcPr>
          <w:p w:rsidR="008D1F4F" w:rsidRPr="008D1F4F" w:rsidRDefault="008D1F4F" w:rsidP="008D1F4F">
            <w:pPr>
              <w:rPr>
                <w:sz w:val="20"/>
                <w:szCs w:val="20"/>
              </w:rPr>
            </w:pPr>
          </w:p>
        </w:tc>
        <w:tc>
          <w:tcPr>
            <w:tcW w:w="1820" w:type="dxa"/>
            <w:tcBorders>
              <w:top w:val="nil"/>
              <w:left w:val="nil"/>
              <w:bottom w:val="nil"/>
              <w:right w:val="nil"/>
            </w:tcBorders>
            <w:shd w:val="clear" w:color="auto" w:fill="auto"/>
            <w:noWrap/>
            <w:vAlign w:val="bottom"/>
            <w:hideMark/>
          </w:tcPr>
          <w:p w:rsidR="008D1F4F" w:rsidRPr="008D1F4F" w:rsidRDefault="008D1F4F" w:rsidP="008D1F4F">
            <w:pPr>
              <w:jc w:val="right"/>
              <w:rPr>
                <w:sz w:val="20"/>
                <w:szCs w:val="20"/>
              </w:rPr>
            </w:pPr>
          </w:p>
        </w:tc>
        <w:tc>
          <w:tcPr>
            <w:tcW w:w="1413" w:type="dxa"/>
            <w:tcBorders>
              <w:top w:val="nil"/>
              <w:left w:val="nil"/>
              <w:bottom w:val="nil"/>
              <w:right w:val="nil"/>
            </w:tcBorders>
            <w:shd w:val="clear" w:color="auto" w:fill="auto"/>
            <w:noWrap/>
            <w:vAlign w:val="bottom"/>
            <w:hideMark/>
          </w:tcPr>
          <w:p w:rsidR="008D1F4F" w:rsidRPr="008D1F4F" w:rsidRDefault="008D1F4F" w:rsidP="008D1F4F">
            <w:pPr>
              <w:jc w:val="right"/>
              <w:rPr>
                <w:sz w:val="20"/>
                <w:szCs w:val="20"/>
              </w:rPr>
            </w:pPr>
          </w:p>
        </w:tc>
        <w:tc>
          <w:tcPr>
            <w:tcW w:w="1260" w:type="dxa"/>
            <w:tcBorders>
              <w:top w:val="nil"/>
              <w:left w:val="nil"/>
              <w:bottom w:val="nil"/>
              <w:right w:val="nil"/>
            </w:tcBorders>
            <w:shd w:val="clear" w:color="auto" w:fill="auto"/>
            <w:noWrap/>
            <w:vAlign w:val="bottom"/>
            <w:hideMark/>
          </w:tcPr>
          <w:p w:rsidR="008D1F4F" w:rsidRPr="008D1F4F" w:rsidRDefault="008D1F4F" w:rsidP="008D1F4F">
            <w:pPr>
              <w:jc w:val="right"/>
              <w:rPr>
                <w:sz w:val="20"/>
                <w:szCs w:val="20"/>
              </w:rPr>
            </w:pPr>
          </w:p>
        </w:tc>
        <w:tc>
          <w:tcPr>
            <w:tcW w:w="1187" w:type="dxa"/>
            <w:tcBorders>
              <w:top w:val="nil"/>
              <w:left w:val="nil"/>
              <w:bottom w:val="nil"/>
              <w:right w:val="nil"/>
            </w:tcBorders>
            <w:shd w:val="clear" w:color="auto" w:fill="auto"/>
            <w:noWrap/>
            <w:vAlign w:val="bottom"/>
            <w:hideMark/>
          </w:tcPr>
          <w:p w:rsidR="008D1F4F" w:rsidRPr="008D1F4F" w:rsidRDefault="008D1F4F" w:rsidP="008D1F4F">
            <w:pPr>
              <w:jc w:val="right"/>
              <w:rPr>
                <w:sz w:val="20"/>
                <w:szCs w:val="20"/>
              </w:rPr>
            </w:pPr>
          </w:p>
        </w:tc>
        <w:tc>
          <w:tcPr>
            <w:tcW w:w="1120" w:type="dxa"/>
            <w:tcBorders>
              <w:top w:val="nil"/>
              <w:left w:val="nil"/>
              <w:bottom w:val="nil"/>
              <w:right w:val="nil"/>
            </w:tcBorders>
            <w:shd w:val="clear" w:color="auto" w:fill="auto"/>
            <w:noWrap/>
            <w:vAlign w:val="bottom"/>
            <w:hideMark/>
          </w:tcPr>
          <w:p w:rsidR="008D1F4F" w:rsidRPr="008D1F4F" w:rsidRDefault="008D1F4F" w:rsidP="008D1F4F">
            <w:pPr>
              <w:jc w:val="right"/>
              <w:rPr>
                <w:sz w:val="20"/>
                <w:szCs w:val="20"/>
              </w:rPr>
            </w:pPr>
          </w:p>
        </w:tc>
        <w:tc>
          <w:tcPr>
            <w:tcW w:w="1126" w:type="dxa"/>
            <w:tcBorders>
              <w:top w:val="nil"/>
              <w:left w:val="nil"/>
              <w:bottom w:val="nil"/>
              <w:right w:val="nil"/>
            </w:tcBorders>
            <w:shd w:val="clear" w:color="auto" w:fill="auto"/>
            <w:noWrap/>
            <w:vAlign w:val="bottom"/>
            <w:hideMark/>
          </w:tcPr>
          <w:p w:rsidR="008D1F4F" w:rsidRPr="008D1F4F" w:rsidRDefault="008D1F4F" w:rsidP="008D1F4F">
            <w:pPr>
              <w:jc w:val="right"/>
              <w:rPr>
                <w:sz w:val="20"/>
                <w:szCs w:val="20"/>
              </w:rPr>
            </w:pPr>
          </w:p>
        </w:tc>
        <w:tc>
          <w:tcPr>
            <w:tcW w:w="1228" w:type="dxa"/>
            <w:tcBorders>
              <w:top w:val="nil"/>
              <w:left w:val="nil"/>
              <w:bottom w:val="nil"/>
              <w:right w:val="nil"/>
            </w:tcBorders>
            <w:shd w:val="clear" w:color="auto" w:fill="auto"/>
            <w:noWrap/>
            <w:vAlign w:val="bottom"/>
            <w:hideMark/>
          </w:tcPr>
          <w:p w:rsidR="008D1F4F" w:rsidRPr="008D1F4F" w:rsidRDefault="008D1F4F" w:rsidP="008D1F4F">
            <w:pPr>
              <w:jc w:val="right"/>
              <w:rPr>
                <w:sz w:val="20"/>
                <w:szCs w:val="20"/>
              </w:rPr>
            </w:pPr>
          </w:p>
        </w:tc>
        <w:tc>
          <w:tcPr>
            <w:tcW w:w="1420" w:type="dxa"/>
            <w:tcBorders>
              <w:top w:val="nil"/>
              <w:left w:val="nil"/>
              <w:bottom w:val="nil"/>
              <w:right w:val="nil"/>
            </w:tcBorders>
            <w:shd w:val="clear" w:color="auto" w:fill="auto"/>
            <w:noWrap/>
            <w:vAlign w:val="bottom"/>
            <w:hideMark/>
          </w:tcPr>
          <w:p w:rsidR="008D1F4F" w:rsidRPr="008D1F4F" w:rsidRDefault="008D1F4F" w:rsidP="008D1F4F">
            <w:pPr>
              <w:jc w:val="right"/>
              <w:rPr>
                <w:sz w:val="20"/>
                <w:szCs w:val="20"/>
              </w:rPr>
            </w:pPr>
          </w:p>
        </w:tc>
      </w:tr>
      <w:tr w:rsidR="008D1F4F" w:rsidRPr="008D1F4F" w:rsidTr="008D1F4F">
        <w:trPr>
          <w:trHeight w:val="315"/>
        </w:trPr>
        <w:tc>
          <w:tcPr>
            <w:tcW w:w="480" w:type="dxa"/>
            <w:tcBorders>
              <w:top w:val="nil"/>
              <w:left w:val="nil"/>
              <w:bottom w:val="nil"/>
              <w:right w:val="nil"/>
            </w:tcBorders>
            <w:shd w:val="clear" w:color="auto" w:fill="auto"/>
            <w:noWrap/>
            <w:vAlign w:val="bottom"/>
            <w:hideMark/>
          </w:tcPr>
          <w:p w:rsidR="008D1F4F" w:rsidRPr="008D1F4F" w:rsidRDefault="008D1F4F" w:rsidP="008D1F4F">
            <w:pPr>
              <w:rPr>
                <w:sz w:val="20"/>
                <w:szCs w:val="20"/>
              </w:rPr>
            </w:pPr>
          </w:p>
        </w:tc>
        <w:tc>
          <w:tcPr>
            <w:tcW w:w="10540" w:type="dxa"/>
            <w:gridSpan w:val="8"/>
            <w:tcBorders>
              <w:top w:val="nil"/>
              <w:left w:val="nil"/>
              <w:bottom w:val="nil"/>
              <w:right w:val="nil"/>
            </w:tcBorders>
            <w:shd w:val="clear" w:color="auto" w:fill="auto"/>
            <w:noWrap/>
            <w:vAlign w:val="bottom"/>
            <w:hideMark/>
          </w:tcPr>
          <w:p w:rsidR="008D1F4F" w:rsidRPr="008D1F4F" w:rsidRDefault="008D1F4F" w:rsidP="008D1F4F">
            <w:pPr>
              <w:jc w:val="right"/>
              <w:rPr>
                <w:b/>
                <w:bCs/>
              </w:rPr>
            </w:pPr>
            <w:r w:rsidRPr="008D1F4F">
              <w:rPr>
                <w:b/>
                <w:bCs/>
              </w:rPr>
              <w:t>Приложение №5</w:t>
            </w:r>
          </w:p>
        </w:tc>
        <w:tc>
          <w:tcPr>
            <w:tcW w:w="1420" w:type="dxa"/>
            <w:tcBorders>
              <w:top w:val="nil"/>
              <w:left w:val="nil"/>
              <w:bottom w:val="nil"/>
              <w:right w:val="nil"/>
            </w:tcBorders>
            <w:shd w:val="clear" w:color="auto" w:fill="auto"/>
            <w:noWrap/>
            <w:vAlign w:val="bottom"/>
            <w:hideMark/>
          </w:tcPr>
          <w:p w:rsidR="008D1F4F" w:rsidRPr="008D1F4F" w:rsidRDefault="008D1F4F" w:rsidP="008D1F4F">
            <w:pPr>
              <w:jc w:val="right"/>
              <w:rPr>
                <w:b/>
                <w:bCs/>
              </w:rPr>
            </w:pPr>
          </w:p>
        </w:tc>
      </w:tr>
      <w:tr w:rsidR="008D1F4F" w:rsidRPr="008D1F4F" w:rsidTr="008D1F4F">
        <w:trPr>
          <w:trHeight w:val="315"/>
        </w:trPr>
        <w:tc>
          <w:tcPr>
            <w:tcW w:w="480" w:type="dxa"/>
            <w:tcBorders>
              <w:top w:val="nil"/>
              <w:left w:val="nil"/>
              <w:bottom w:val="nil"/>
              <w:right w:val="nil"/>
            </w:tcBorders>
            <w:shd w:val="clear" w:color="auto" w:fill="auto"/>
            <w:noWrap/>
            <w:vAlign w:val="bottom"/>
            <w:hideMark/>
          </w:tcPr>
          <w:p w:rsidR="008D1F4F" w:rsidRPr="008D1F4F" w:rsidRDefault="008D1F4F" w:rsidP="008D1F4F">
            <w:pPr>
              <w:rPr>
                <w:sz w:val="20"/>
                <w:szCs w:val="20"/>
              </w:rPr>
            </w:pPr>
          </w:p>
        </w:tc>
        <w:tc>
          <w:tcPr>
            <w:tcW w:w="10540" w:type="dxa"/>
            <w:gridSpan w:val="8"/>
            <w:tcBorders>
              <w:top w:val="nil"/>
              <w:left w:val="nil"/>
              <w:bottom w:val="nil"/>
              <w:right w:val="nil"/>
            </w:tcBorders>
            <w:shd w:val="clear" w:color="auto" w:fill="auto"/>
            <w:noWrap/>
            <w:vAlign w:val="bottom"/>
            <w:hideMark/>
          </w:tcPr>
          <w:p w:rsidR="008D1F4F" w:rsidRPr="008D1F4F" w:rsidRDefault="008D1F4F" w:rsidP="008D1F4F">
            <w:pPr>
              <w:jc w:val="right"/>
              <w:rPr>
                <w:b/>
                <w:bCs/>
              </w:rPr>
            </w:pPr>
            <w:r w:rsidRPr="008D1F4F">
              <w:rPr>
                <w:b/>
                <w:bCs/>
              </w:rPr>
              <w:t>к муниципальной программе</w:t>
            </w:r>
          </w:p>
        </w:tc>
        <w:tc>
          <w:tcPr>
            <w:tcW w:w="1420" w:type="dxa"/>
            <w:tcBorders>
              <w:top w:val="nil"/>
              <w:left w:val="nil"/>
              <w:bottom w:val="nil"/>
              <w:right w:val="nil"/>
            </w:tcBorders>
            <w:shd w:val="clear" w:color="auto" w:fill="auto"/>
            <w:noWrap/>
            <w:vAlign w:val="bottom"/>
            <w:hideMark/>
          </w:tcPr>
          <w:p w:rsidR="008D1F4F" w:rsidRPr="008D1F4F" w:rsidRDefault="008D1F4F" w:rsidP="008D1F4F">
            <w:pPr>
              <w:jc w:val="right"/>
              <w:rPr>
                <w:b/>
                <w:bCs/>
              </w:rPr>
            </w:pPr>
          </w:p>
        </w:tc>
      </w:tr>
      <w:tr w:rsidR="008D1F4F" w:rsidRPr="008D1F4F" w:rsidTr="008D1F4F">
        <w:trPr>
          <w:trHeight w:val="255"/>
        </w:trPr>
        <w:tc>
          <w:tcPr>
            <w:tcW w:w="480" w:type="dxa"/>
            <w:tcBorders>
              <w:top w:val="nil"/>
              <w:left w:val="nil"/>
              <w:bottom w:val="nil"/>
              <w:right w:val="nil"/>
            </w:tcBorders>
            <w:shd w:val="clear" w:color="auto" w:fill="auto"/>
            <w:noWrap/>
            <w:vAlign w:val="bottom"/>
            <w:hideMark/>
          </w:tcPr>
          <w:p w:rsidR="008D1F4F" w:rsidRPr="008D1F4F" w:rsidRDefault="008D1F4F" w:rsidP="008D1F4F">
            <w:pPr>
              <w:rPr>
                <w:sz w:val="20"/>
                <w:szCs w:val="20"/>
              </w:rPr>
            </w:pPr>
          </w:p>
        </w:tc>
        <w:tc>
          <w:tcPr>
            <w:tcW w:w="1386" w:type="dxa"/>
            <w:tcBorders>
              <w:top w:val="nil"/>
              <w:left w:val="nil"/>
              <w:bottom w:val="nil"/>
              <w:right w:val="nil"/>
            </w:tcBorders>
            <w:shd w:val="clear" w:color="auto" w:fill="auto"/>
            <w:noWrap/>
            <w:vAlign w:val="bottom"/>
            <w:hideMark/>
          </w:tcPr>
          <w:p w:rsidR="008D1F4F" w:rsidRPr="008D1F4F" w:rsidRDefault="008D1F4F" w:rsidP="008D1F4F">
            <w:pPr>
              <w:rPr>
                <w:sz w:val="20"/>
                <w:szCs w:val="20"/>
              </w:rPr>
            </w:pPr>
          </w:p>
        </w:tc>
        <w:tc>
          <w:tcPr>
            <w:tcW w:w="1820" w:type="dxa"/>
            <w:tcBorders>
              <w:top w:val="nil"/>
              <w:left w:val="nil"/>
              <w:bottom w:val="nil"/>
              <w:right w:val="nil"/>
            </w:tcBorders>
            <w:shd w:val="clear" w:color="auto" w:fill="auto"/>
            <w:noWrap/>
            <w:vAlign w:val="bottom"/>
            <w:hideMark/>
          </w:tcPr>
          <w:p w:rsidR="008D1F4F" w:rsidRPr="008D1F4F" w:rsidRDefault="008D1F4F" w:rsidP="008D1F4F">
            <w:pPr>
              <w:rPr>
                <w:sz w:val="20"/>
                <w:szCs w:val="20"/>
              </w:rPr>
            </w:pPr>
          </w:p>
        </w:tc>
        <w:tc>
          <w:tcPr>
            <w:tcW w:w="1413" w:type="dxa"/>
            <w:tcBorders>
              <w:top w:val="nil"/>
              <w:left w:val="nil"/>
              <w:bottom w:val="nil"/>
              <w:right w:val="nil"/>
            </w:tcBorders>
            <w:shd w:val="clear" w:color="auto" w:fill="auto"/>
            <w:noWrap/>
            <w:vAlign w:val="bottom"/>
            <w:hideMark/>
          </w:tcPr>
          <w:p w:rsidR="008D1F4F" w:rsidRPr="008D1F4F" w:rsidRDefault="008D1F4F" w:rsidP="008D1F4F">
            <w:pPr>
              <w:rPr>
                <w:sz w:val="20"/>
                <w:szCs w:val="20"/>
              </w:rPr>
            </w:pPr>
          </w:p>
        </w:tc>
        <w:tc>
          <w:tcPr>
            <w:tcW w:w="1260" w:type="dxa"/>
            <w:tcBorders>
              <w:top w:val="nil"/>
              <w:left w:val="nil"/>
              <w:bottom w:val="nil"/>
              <w:right w:val="nil"/>
            </w:tcBorders>
            <w:shd w:val="clear" w:color="auto" w:fill="auto"/>
            <w:noWrap/>
            <w:vAlign w:val="bottom"/>
            <w:hideMark/>
          </w:tcPr>
          <w:p w:rsidR="008D1F4F" w:rsidRPr="008D1F4F" w:rsidRDefault="008D1F4F" w:rsidP="008D1F4F">
            <w:pPr>
              <w:rPr>
                <w:sz w:val="20"/>
                <w:szCs w:val="20"/>
              </w:rPr>
            </w:pPr>
          </w:p>
        </w:tc>
        <w:tc>
          <w:tcPr>
            <w:tcW w:w="1187" w:type="dxa"/>
            <w:tcBorders>
              <w:top w:val="nil"/>
              <w:left w:val="nil"/>
              <w:bottom w:val="nil"/>
              <w:right w:val="nil"/>
            </w:tcBorders>
            <w:shd w:val="clear" w:color="auto" w:fill="auto"/>
            <w:noWrap/>
            <w:vAlign w:val="bottom"/>
            <w:hideMark/>
          </w:tcPr>
          <w:p w:rsidR="008D1F4F" w:rsidRPr="008D1F4F" w:rsidRDefault="008D1F4F" w:rsidP="008D1F4F">
            <w:pPr>
              <w:rPr>
                <w:sz w:val="20"/>
                <w:szCs w:val="20"/>
              </w:rPr>
            </w:pPr>
          </w:p>
        </w:tc>
        <w:tc>
          <w:tcPr>
            <w:tcW w:w="1120" w:type="dxa"/>
            <w:tcBorders>
              <w:top w:val="nil"/>
              <w:left w:val="nil"/>
              <w:bottom w:val="nil"/>
              <w:right w:val="nil"/>
            </w:tcBorders>
            <w:shd w:val="clear" w:color="auto" w:fill="auto"/>
            <w:noWrap/>
            <w:vAlign w:val="bottom"/>
            <w:hideMark/>
          </w:tcPr>
          <w:p w:rsidR="008D1F4F" w:rsidRPr="008D1F4F" w:rsidRDefault="008D1F4F" w:rsidP="008D1F4F">
            <w:pPr>
              <w:rPr>
                <w:sz w:val="20"/>
                <w:szCs w:val="20"/>
              </w:rPr>
            </w:pPr>
          </w:p>
        </w:tc>
        <w:tc>
          <w:tcPr>
            <w:tcW w:w="1126" w:type="dxa"/>
            <w:tcBorders>
              <w:top w:val="nil"/>
              <w:left w:val="nil"/>
              <w:bottom w:val="nil"/>
              <w:right w:val="nil"/>
            </w:tcBorders>
            <w:shd w:val="clear" w:color="auto" w:fill="auto"/>
            <w:noWrap/>
            <w:vAlign w:val="bottom"/>
            <w:hideMark/>
          </w:tcPr>
          <w:p w:rsidR="008D1F4F" w:rsidRPr="008D1F4F" w:rsidRDefault="008D1F4F" w:rsidP="008D1F4F">
            <w:pPr>
              <w:rPr>
                <w:sz w:val="20"/>
                <w:szCs w:val="20"/>
              </w:rPr>
            </w:pPr>
          </w:p>
        </w:tc>
        <w:tc>
          <w:tcPr>
            <w:tcW w:w="1228" w:type="dxa"/>
            <w:tcBorders>
              <w:top w:val="nil"/>
              <w:left w:val="nil"/>
              <w:bottom w:val="nil"/>
              <w:right w:val="nil"/>
            </w:tcBorders>
            <w:shd w:val="clear" w:color="auto" w:fill="auto"/>
            <w:noWrap/>
            <w:vAlign w:val="bottom"/>
            <w:hideMark/>
          </w:tcPr>
          <w:p w:rsidR="008D1F4F" w:rsidRPr="008D1F4F" w:rsidRDefault="008D1F4F" w:rsidP="008D1F4F">
            <w:pPr>
              <w:rPr>
                <w:sz w:val="20"/>
                <w:szCs w:val="20"/>
              </w:rPr>
            </w:pPr>
          </w:p>
        </w:tc>
        <w:tc>
          <w:tcPr>
            <w:tcW w:w="1420" w:type="dxa"/>
            <w:tcBorders>
              <w:top w:val="nil"/>
              <w:left w:val="nil"/>
              <w:bottom w:val="nil"/>
              <w:right w:val="nil"/>
            </w:tcBorders>
            <w:shd w:val="clear" w:color="auto" w:fill="auto"/>
            <w:noWrap/>
            <w:vAlign w:val="bottom"/>
            <w:hideMark/>
          </w:tcPr>
          <w:p w:rsidR="008D1F4F" w:rsidRPr="008D1F4F" w:rsidRDefault="008D1F4F" w:rsidP="008D1F4F">
            <w:pPr>
              <w:rPr>
                <w:sz w:val="20"/>
                <w:szCs w:val="20"/>
              </w:rPr>
            </w:pPr>
          </w:p>
        </w:tc>
      </w:tr>
      <w:tr w:rsidR="008D1F4F" w:rsidRPr="008D1F4F" w:rsidTr="008D1F4F">
        <w:trPr>
          <w:trHeight w:val="315"/>
        </w:trPr>
        <w:tc>
          <w:tcPr>
            <w:tcW w:w="480" w:type="dxa"/>
            <w:tcBorders>
              <w:top w:val="nil"/>
              <w:left w:val="nil"/>
              <w:bottom w:val="nil"/>
              <w:right w:val="nil"/>
            </w:tcBorders>
            <w:shd w:val="clear" w:color="auto" w:fill="auto"/>
            <w:noWrap/>
            <w:vAlign w:val="bottom"/>
            <w:hideMark/>
          </w:tcPr>
          <w:p w:rsidR="008D1F4F" w:rsidRPr="008D1F4F" w:rsidRDefault="008D1F4F" w:rsidP="008D1F4F">
            <w:pPr>
              <w:rPr>
                <w:sz w:val="20"/>
                <w:szCs w:val="20"/>
              </w:rPr>
            </w:pPr>
          </w:p>
        </w:tc>
        <w:tc>
          <w:tcPr>
            <w:tcW w:w="10540" w:type="dxa"/>
            <w:gridSpan w:val="8"/>
            <w:tcBorders>
              <w:top w:val="nil"/>
              <w:left w:val="nil"/>
              <w:bottom w:val="nil"/>
              <w:right w:val="nil"/>
            </w:tcBorders>
            <w:shd w:val="clear" w:color="auto" w:fill="auto"/>
            <w:noWrap/>
            <w:vAlign w:val="bottom"/>
            <w:hideMark/>
          </w:tcPr>
          <w:p w:rsidR="008D1F4F" w:rsidRPr="008D1F4F" w:rsidRDefault="008D1F4F" w:rsidP="008D1F4F">
            <w:pPr>
              <w:jc w:val="center"/>
              <w:rPr>
                <w:b/>
                <w:bCs/>
              </w:rPr>
            </w:pPr>
            <w:r w:rsidRPr="008D1F4F">
              <w:rPr>
                <w:b/>
                <w:bCs/>
              </w:rPr>
              <w:t>ПРОГНОЗНАЯ (СПРАВОЧНАЯ) ОЦЕНКА</w:t>
            </w:r>
          </w:p>
        </w:tc>
        <w:tc>
          <w:tcPr>
            <w:tcW w:w="1420" w:type="dxa"/>
            <w:tcBorders>
              <w:top w:val="nil"/>
              <w:left w:val="nil"/>
              <w:bottom w:val="nil"/>
              <w:right w:val="nil"/>
            </w:tcBorders>
            <w:shd w:val="clear" w:color="auto" w:fill="auto"/>
            <w:noWrap/>
            <w:vAlign w:val="bottom"/>
            <w:hideMark/>
          </w:tcPr>
          <w:p w:rsidR="008D1F4F" w:rsidRPr="008D1F4F" w:rsidRDefault="008D1F4F" w:rsidP="008D1F4F">
            <w:pPr>
              <w:jc w:val="center"/>
              <w:rPr>
                <w:b/>
                <w:bCs/>
              </w:rPr>
            </w:pPr>
          </w:p>
        </w:tc>
      </w:tr>
      <w:tr w:rsidR="008D1F4F" w:rsidRPr="008D1F4F" w:rsidTr="008D1F4F">
        <w:trPr>
          <w:trHeight w:val="315"/>
        </w:trPr>
        <w:tc>
          <w:tcPr>
            <w:tcW w:w="480" w:type="dxa"/>
            <w:tcBorders>
              <w:top w:val="nil"/>
              <w:left w:val="nil"/>
              <w:bottom w:val="nil"/>
              <w:right w:val="nil"/>
            </w:tcBorders>
            <w:shd w:val="clear" w:color="auto" w:fill="auto"/>
            <w:noWrap/>
            <w:vAlign w:val="bottom"/>
            <w:hideMark/>
          </w:tcPr>
          <w:p w:rsidR="008D1F4F" w:rsidRPr="008D1F4F" w:rsidRDefault="008D1F4F" w:rsidP="008D1F4F">
            <w:pPr>
              <w:rPr>
                <w:sz w:val="20"/>
                <w:szCs w:val="20"/>
              </w:rPr>
            </w:pPr>
          </w:p>
        </w:tc>
        <w:tc>
          <w:tcPr>
            <w:tcW w:w="10540" w:type="dxa"/>
            <w:gridSpan w:val="8"/>
            <w:tcBorders>
              <w:top w:val="nil"/>
              <w:left w:val="nil"/>
              <w:bottom w:val="nil"/>
              <w:right w:val="nil"/>
            </w:tcBorders>
            <w:shd w:val="clear" w:color="auto" w:fill="auto"/>
            <w:noWrap/>
            <w:vAlign w:val="bottom"/>
            <w:hideMark/>
          </w:tcPr>
          <w:p w:rsidR="008D1F4F" w:rsidRPr="008D1F4F" w:rsidRDefault="008D1F4F" w:rsidP="008D1F4F">
            <w:pPr>
              <w:jc w:val="center"/>
              <w:rPr>
                <w:b/>
                <w:bCs/>
              </w:rPr>
            </w:pPr>
            <w:r w:rsidRPr="008D1F4F">
              <w:rPr>
                <w:b/>
                <w:bCs/>
              </w:rPr>
              <w:t xml:space="preserve">РЕСУРСНОГО ОБЕСПЕЧЕНИЯ РЕАЛИЗАЦИИ МУНИЦИПАЛЬНОЙ </w:t>
            </w:r>
          </w:p>
        </w:tc>
        <w:tc>
          <w:tcPr>
            <w:tcW w:w="1420" w:type="dxa"/>
            <w:tcBorders>
              <w:top w:val="nil"/>
              <w:left w:val="nil"/>
              <w:bottom w:val="nil"/>
              <w:right w:val="nil"/>
            </w:tcBorders>
            <w:shd w:val="clear" w:color="auto" w:fill="auto"/>
            <w:noWrap/>
            <w:vAlign w:val="bottom"/>
            <w:hideMark/>
          </w:tcPr>
          <w:p w:rsidR="008D1F4F" w:rsidRPr="008D1F4F" w:rsidRDefault="008D1F4F" w:rsidP="008D1F4F">
            <w:pPr>
              <w:jc w:val="center"/>
              <w:rPr>
                <w:b/>
                <w:bCs/>
              </w:rPr>
            </w:pPr>
          </w:p>
        </w:tc>
      </w:tr>
      <w:tr w:rsidR="008D1F4F" w:rsidRPr="008D1F4F" w:rsidTr="008D1F4F">
        <w:trPr>
          <w:trHeight w:val="315"/>
        </w:trPr>
        <w:tc>
          <w:tcPr>
            <w:tcW w:w="480" w:type="dxa"/>
            <w:tcBorders>
              <w:top w:val="nil"/>
              <w:left w:val="nil"/>
              <w:bottom w:val="nil"/>
              <w:right w:val="nil"/>
            </w:tcBorders>
            <w:shd w:val="clear" w:color="auto" w:fill="auto"/>
            <w:noWrap/>
            <w:vAlign w:val="bottom"/>
            <w:hideMark/>
          </w:tcPr>
          <w:p w:rsidR="008D1F4F" w:rsidRPr="008D1F4F" w:rsidRDefault="008D1F4F" w:rsidP="008D1F4F">
            <w:pPr>
              <w:rPr>
                <w:sz w:val="20"/>
                <w:szCs w:val="20"/>
              </w:rPr>
            </w:pPr>
          </w:p>
        </w:tc>
        <w:tc>
          <w:tcPr>
            <w:tcW w:w="10540" w:type="dxa"/>
            <w:gridSpan w:val="8"/>
            <w:tcBorders>
              <w:top w:val="nil"/>
              <w:left w:val="nil"/>
              <w:bottom w:val="nil"/>
              <w:right w:val="nil"/>
            </w:tcBorders>
            <w:shd w:val="clear" w:color="auto" w:fill="auto"/>
            <w:noWrap/>
            <w:vAlign w:val="bottom"/>
            <w:hideMark/>
          </w:tcPr>
          <w:p w:rsidR="008D1F4F" w:rsidRPr="008D1F4F" w:rsidRDefault="008D1F4F" w:rsidP="008D1F4F">
            <w:pPr>
              <w:jc w:val="center"/>
              <w:rPr>
                <w:b/>
                <w:bCs/>
              </w:rPr>
            </w:pPr>
            <w:r w:rsidRPr="008D1F4F">
              <w:rPr>
                <w:b/>
                <w:bCs/>
              </w:rPr>
              <w:t>ПРОГРАММЫ ЗА СЧЕТ ВСЕХ ИСТОЧНИКОВ ФИНАНСИРОВАНИЯ</w:t>
            </w:r>
          </w:p>
        </w:tc>
        <w:tc>
          <w:tcPr>
            <w:tcW w:w="1420" w:type="dxa"/>
            <w:tcBorders>
              <w:top w:val="nil"/>
              <w:left w:val="nil"/>
              <w:bottom w:val="nil"/>
              <w:right w:val="nil"/>
            </w:tcBorders>
            <w:shd w:val="clear" w:color="auto" w:fill="auto"/>
            <w:noWrap/>
            <w:vAlign w:val="bottom"/>
            <w:hideMark/>
          </w:tcPr>
          <w:p w:rsidR="008D1F4F" w:rsidRPr="008D1F4F" w:rsidRDefault="008D1F4F" w:rsidP="008D1F4F">
            <w:pPr>
              <w:jc w:val="center"/>
              <w:rPr>
                <w:b/>
                <w:bCs/>
              </w:rPr>
            </w:pPr>
          </w:p>
        </w:tc>
      </w:tr>
      <w:tr w:rsidR="008D1F4F" w:rsidRPr="008D1F4F" w:rsidTr="008D1F4F">
        <w:trPr>
          <w:trHeight w:val="255"/>
        </w:trPr>
        <w:tc>
          <w:tcPr>
            <w:tcW w:w="480" w:type="dxa"/>
            <w:tcBorders>
              <w:top w:val="nil"/>
              <w:left w:val="nil"/>
              <w:bottom w:val="nil"/>
              <w:right w:val="nil"/>
            </w:tcBorders>
            <w:shd w:val="clear" w:color="auto" w:fill="auto"/>
            <w:noWrap/>
            <w:vAlign w:val="bottom"/>
            <w:hideMark/>
          </w:tcPr>
          <w:p w:rsidR="008D1F4F" w:rsidRPr="008D1F4F" w:rsidRDefault="008D1F4F" w:rsidP="008D1F4F">
            <w:pPr>
              <w:rPr>
                <w:sz w:val="20"/>
                <w:szCs w:val="20"/>
              </w:rPr>
            </w:pPr>
          </w:p>
        </w:tc>
        <w:tc>
          <w:tcPr>
            <w:tcW w:w="1386" w:type="dxa"/>
            <w:tcBorders>
              <w:top w:val="nil"/>
              <w:left w:val="nil"/>
              <w:bottom w:val="nil"/>
              <w:right w:val="nil"/>
            </w:tcBorders>
            <w:shd w:val="clear" w:color="auto" w:fill="auto"/>
            <w:noWrap/>
            <w:vAlign w:val="bottom"/>
            <w:hideMark/>
          </w:tcPr>
          <w:p w:rsidR="008D1F4F" w:rsidRPr="008D1F4F" w:rsidRDefault="008D1F4F" w:rsidP="008D1F4F">
            <w:pPr>
              <w:rPr>
                <w:sz w:val="20"/>
                <w:szCs w:val="20"/>
              </w:rPr>
            </w:pPr>
          </w:p>
        </w:tc>
        <w:tc>
          <w:tcPr>
            <w:tcW w:w="1820" w:type="dxa"/>
            <w:tcBorders>
              <w:top w:val="nil"/>
              <w:left w:val="nil"/>
              <w:bottom w:val="nil"/>
              <w:right w:val="nil"/>
            </w:tcBorders>
            <w:shd w:val="clear" w:color="auto" w:fill="auto"/>
            <w:noWrap/>
            <w:vAlign w:val="bottom"/>
            <w:hideMark/>
          </w:tcPr>
          <w:p w:rsidR="008D1F4F" w:rsidRPr="008D1F4F" w:rsidRDefault="008D1F4F" w:rsidP="008D1F4F">
            <w:pPr>
              <w:rPr>
                <w:sz w:val="20"/>
                <w:szCs w:val="20"/>
              </w:rPr>
            </w:pPr>
          </w:p>
        </w:tc>
        <w:tc>
          <w:tcPr>
            <w:tcW w:w="1413" w:type="dxa"/>
            <w:tcBorders>
              <w:top w:val="nil"/>
              <w:left w:val="nil"/>
              <w:bottom w:val="nil"/>
              <w:right w:val="nil"/>
            </w:tcBorders>
            <w:shd w:val="clear" w:color="auto" w:fill="auto"/>
            <w:noWrap/>
            <w:vAlign w:val="bottom"/>
            <w:hideMark/>
          </w:tcPr>
          <w:p w:rsidR="008D1F4F" w:rsidRPr="008D1F4F" w:rsidRDefault="008D1F4F" w:rsidP="008D1F4F">
            <w:pPr>
              <w:rPr>
                <w:sz w:val="20"/>
                <w:szCs w:val="20"/>
              </w:rPr>
            </w:pPr>
          </w:p>
        </w:tc>
        <w:tc>
          <w:tcPr>
            <w:tcW w:w="1260" w:type="dxa"/>
            <w:tcBorders>
              <w:top w:val="nil"/>
              <w:left w:val="nil"/>
              <w:bottom w:val="nil"/>
              <w:right w:val="nil"/>
            </w:tcBorders>
            <w:shd w:val="clear" w:color="auto" w:fill="auto"/>
            <w:noWrap/>
            <w:vAlign w:val="bottom"/>
            <w:hideMark/>
          </w:tcPr>
          <w:p w:rsidR="008D1F4F" w:rsidRPr="008D1F4F" w:rsidRDefault="008D1F4F" w:rsidP="008D1F4F">
            <w:pPr>
              <w:rPr>
                <w:sz w:val="20"/>
                <w:szCs w:val="20"/>
              </w:rPr>
            </w:pPr>
          </w:p>
        </w:tc>
        <w:tc>
          <w:tcPr>
            <w:tcW w:w="1187" w:type="dxa"/>
            <w:tcBorders>
              <w:top w:val="nil"/>
              <w:left w:val="nil"/>
              <w:bottom w:val="nil"/>
              <w:right w:val="nil"/>
            </w:tcBorders>
            <w:shd w:val="clear" w:color="auto" w:fill="auto"/>
            <w:noWrap/>
            <w:vAlign w:val="bottom"/>
            <w:hideMark/>
          </w:tcPr>
          <w:p w:rsidR="008D1F4F" w:rsidRPr="008D1F4F" w:rsidRDefault="008D1F4F" w:rsidP="008D1F4F">
            <w:pPr>
              <w:rPr>
                <w:sz w:val="20"/>
                <w:szCs w:val="20"/>
              </w:rPr>
            </w:pPr>
          </w:p>
        </w:tc>
        <w:tc>
          <w:tcPr>
            <w:tcW w:w="1120" w:type="dxa"/>
            <w:tcBorders>
              <w:top w:val="nil"/>
              <w:left w:val="nil"/>
              <w:bottom w:val="nil"/>
              <w:right w:val="nil"/>
            </w:tcBorders>
            <w:shd w:val="clear" w:color="auto" w:fill="auto"/>
            <w:noWrap/>
            <w:vAlign w:val="bottom"/>
            <w:hideMark/>
          </w:tcPr>
          <w:p w:rsidR="008D1F4F" w:rsidRPr="008D1F4F" w:rsidRDefault="008D1F4F" w:rsidP="008D1F4F">
            <w:pPr>
              <w:rPr>
                <w:sz w:val="20"/>
                <w:szCs w:val="20"/>
              </w:rPr>
            </w:pPr>
          </w:p>
        </w:tc>
        <w:tc>
          <w:tcPr>
            <w:tcW w:w="1126" w:type="dxa"/>
            <w:tcBorders>
              <w:top w:val="nil"/>
              <w:left w:val="nil"/>
              <w:bottom w:val="nil"/>
              <w:right w:val="nil"/>
            </w:tcBorders>
            <w:shd w:val="clear" w:color="auto" w:fill="auto"/>
            <w:noWrap/>
            <w:vAlign w:val="bottom"/>
            <w:hideMark/>
          </w:tcPr>
          <w:p w:rsidR="008D1F4F" w:rsidRPr="008D1F4F" w:rsidRDefault="008D1F4F" w:rsidP="008D1F4F">
            <w:pPr>
              <w:rPr>
                <w:sz w:val="20"/>
                <w:szCs w:val="20"/>
              </w:rPr>
            </w:pPr>
          </w:p>
        </w:tc>
        <w:tc>
          <w:tcPr>
            <w:tcW w:w="1228" w:type="dxa"/>
            <w:tcBorders>
              <w:top w:val="nil"/>
              <w:left w:val="nil"/>
              <w:bottom w:val="nil"/>
              <w:right w:val="nil"/>
            </w:tcBorders>
            <w:shd w:val="clear" w:color="auto" w:fill="auto"/>
            <w:noWrap/>
            <w:vAlign w:val="bottom"/>
            <w:hideMark/>
          </w:tcPr>
          <w:p w:rsidR="008D1F4F" w:rsidRPr="008D1F4F" w:rsidRDefault="008D1F4F" w:rsidP="008D1F4F">
            <w:pPr>
              <w:rPr>
                <w:sz w:val="20"/>
                <w:szCs w:val="20"/>
              </w:rPr>
            </w:pPr>
          </w:p>
        </w:tc>
        <w:tc>
          <w:tcPr>
            <w:tcW w:w="1420" w:type="dxa"/>
            <w:tcBorders>
              <w:top w:val="nil"/>
              <w:left w:val="nil"/>
              <w:bottom w:val="nil"/>
              <w:right w:val="nil"/>
            </w:tcBorders>
            <w:shd w:val="clear" w:color="auto" w:fill="auto"/>
            <w:noWrap/>
            <w:vAlign w:val="bottom"/>
            <w:hideMark/>
          </w:tcPr>
          <w:p w:rsidR="008D1F4F" w:rsidRPr="008D1F4F" w:rsidRDefault="008D1F4F" w:rsidP="008D1F4F">
            <w:pPr>
              <w:rPr>
                <w:sz w:val="20"/>
                <w:szCs w:val="20"/>
              </w:rPr>
            </w:pPr>
          </w:p>
        </w:tc>
      </w:tr>
      <w:tr w:rsidR="008D1F4F" w:rsidRPr="008D1F4F" w:rsidTr="008D1F4F">
        <w:trPr>
          <w:trHeight w:val="405"/>
        </w:trPr>
        <w:tc>
          <w:tcPr>
            <w:tcW w:w="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1F4F" w:rsidRPr="008D1F4F" w:rsidRDefault="008D1F4F" w:rsidP="008D1F4F">
            <w:pPr>
              <w:jc w:val="center"/>
              <w:rPr>
                <w:rFonts w:ascii="Arial CYR" w:hAnsi="Arial CYR" w:cs="Arial CYR"/>
                <w:sz w:val="20"/>
                <w:szCs w:val="20"/>
              </w:rPr>
            </w:pPr>
            <w:r w:rsidRPr="008D1F4F">
              <w:rPr>
                <w:rFonts w:ascii="Arial CYR" w:hAnsi="Arial CYR" w:cs="Arial CYR"/>
                <w:sz w:val="20"/>
                <w:szCs w:val="20"/>
              </w:rPr>
              <w:t>№ п/п</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D1F4F" w:rsidRPr="008D1F4F" w:rsidRDefault="008D1F4F" w:rsidP="008D1F4F">
            <w:pPr>
              <w:jc w:val="center"/>
              <w:rPr>
                <w:sz w:val="18"/>
                <w:szCs w:val="18"/>
              </w:rPr>
            </w:pPr>
            <w:r w:rsidRPr="008D1F4F">
              <w:rPr>
                <w:sz w:val="18"/>
                <w:szCs w:val="18"/>
              </w:rPr>
              <w:t>Статус</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D1F4F" w:rsidRPr="008D1F4F" w:rsidRDefault="008D1F4F" w:rsidP="008D1F4F">
            <w:pPr>
              <w:jc w:val="center"/>
              <w:rPr>
                <w:sz w:val="18"/>
                <w:szCs w:val="18"/>
              </w:rPr>
            </w:pPr>
            <w:r w:rsidRPr="008D1F4F">
              <w:rPr>
                <w:sz w:val="18"/>
                <w:szCs w:val="18"/>
              </w:rPr>
              <w:t>Наименование муниципальной программы, отдельного мероприятия</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D1F4F" w:rsidRPr="008D1F4F" w:rsidRDefault="008D1F4F" w:rsidP="008D1F4F">
            <w:pPr>
              <w:jc w:val="center"/>
              <w:rPr>
                <w:sz w:val="18"/>
                <w:szCs w:val="18"/>
              </w:rPr>
            </w:pPr>
            <w:r w:rsidRPr="008D1F4F">
              <w:rPr>
                <w:sz w:val="18"/>
                <w:szCs w:val="18"/>
              </w:rPr>
              <w:t>Источники финансирования</w:t>
            </w:r>
          </w:p>
        </w:tc>
        <w:tc>
          <w:tcPr>
            <w:tcW w:w="5921" w:type="dxa"/>
            <w:gridSpan w:val="5"/>
            <w:tcBorders>
              <w:top w:val="single" w:sz="4" w:space="0" w:color="auto"/>
              <w:left w:val="nil"/>
              <w:bottom w:val="single" w:sz="4" w:space="0" w:color="auto"/>
              <w:right w:val="single" w:sz="4" w:space="0" w:color="auto"/>
            </w:tcBorders>
            <w:shd w:val="clear" w:color="auto" w:fill="auto"/>
            <w:vAlign w:val="bottom"/>
            <w:hideMark/>
          </w:tcPr>
          <w:p w:rsidR="008D1F4F" w:rsidRPr="008D1F4F" w:rsidRDefault="008D1F4F" w:rsidP="008D1F4F">
            <w:pPr>
              <w:jc w:val="center"/>
              <w:rPr>
                <w:sz w:val="18"/>
                <w:szCs w:val="18"/>
              </w:rPr>
            </w:pPr>
            <w:r w:rsidRPr="008D1F4F">
              <w:rPr>
                <w:sz w:val="18"/>
                <w:szCs w:val="18"/>
              </w:rPr>
              <w:t>Оценка расходов (тыс. руб.)</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D1F4F" w:rsidRPr="008D1F4F" w:rsidRDefault="008D1F4F" w:rsidP="008D1F4F">
            <w:pPr>
              <w:jc w:val="center"/>
              <w:rPr>
                <w:rFonts w:ascii="Arial CYR" w:hAnsi="Arial CYR" w:cs="Arial CYR"/>
                <w:sz w:val="20"/>
                <w:szCs w:val="20"/>
              </w:rPr>
            </w:pPr>
            <w:r w:rsidRPr="008D1F4F">
              <w:rPr>
                <w:rFonts w:ascii="Arial CYR" w:hAnsi="Arial CYR" w:cs="Arial CYR"/>
                <w:sz w:val="20"/>
                <w:szCs w:val="20"/>
              </w:rPr>
              <w:t>Итого</w:t>
            </w:r>
          </w:p>
        </w:tc>
      </w:tr>
      <w:tr w:rsidR="008D1F4F" w:rsidRPr="008D1F4F" w:rsidTr="008D1F4F">
        <w:trPr>
          <w:trHeight w:val="915"/>
        </w:trPr>
        <w:tc>
          <w:tcPr>
            <w:tcW w:w="480" w:type="dxa"/>
            <w:vMerge/>
            <w:tcBorders>
              <w:top w:val="single" w:sz="4" w:space="0" w:color="auto"/>
              <w:left w:val="single" w:sz="4" w:space="0" w:color="auto"/>
              <w:bottom w:val="single" w:sz="4" w:space="0" w:color="000000"/>
              <w:right w:val="single" w:sz="4" w:space="0" w:color="auto"/>
            </w:tcBorders>
            <w:vAlign w:val="center"/>
            <w:hideMark/>
          </w:tcPr>
          <w:p w:rsidR="008D1F4F" w:rsidRPr="008D1F4F" w:rsidRDefault="008D1F4F" w:rsidP="008D1F4F">
            <w:pPr>
              <w:rPr>
                <w:rFonts w:ascii="Arial CYR" w:hAnsi="Arial CYR" w:cs="Arial CYR"/>
                <w:sz w:val="20"/>
                <w:szCs w:val="20"/>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8D1F4F" w:rsidRPr="008D1F4F" w:rsidRDefault="008D1F4F" w:rsidP="008D1F4F">
            <w:pPr>
              <w:rPr>
                <w:sz w:val="18"/>
                <w:szCs w:val="18"/>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D1F4F" w:rsidRPr="008D1F4F" w:rsidRDefault="008D1F4F" w:rsidP="008D1F4F">
            <w:pPr>
              <w:rPr>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8D1F4F" w:rsidRPr="008D1F4F" w:rsidRDefault="008D1F4F" w:rsidP="008D1F4F">
            <w:pPr>
              <w:rPr>
                <w:sz w:val="18"/>
                <w:szCs w:val="18"/>
              </w:rPr>
            </w:pPr>
          </w:p>
        </w:tc>
        <w:tc>
          <w:tcPr>
            <w:tcW w:w="1260" w:type="dxa"/>
            <w:tcBorders>
              <w:top w:val="nil"/>
              <w:left w:val="nil"/>
              <w:bottom w:val="single" w:sz="4" w:space="0" w:color="auto"/>
              <w:right w:val="single" w:sz="4" w:space="0" w:color="auto"/>
            </w:tcBorders>
            <w:shd w:val="clear" w:color="auto" w:fill="auto"/>
            <w:vAlign w:val="bottom"/>
            <w:hideMark/>
          </w:tcPr>
          <w:p w:rsidR="008D1F4F" w:rsidRPr="008D1F4F" w:rsidRDefault="008D1F4F" w:rsidP="008D1F4F">
            <w:pPr>
              <w:jc w:val="center"/>
              <w:rPr>
                <w:sz w:val="18"/>
                <w:szCs w:val="18"/>
              </w:rPr>
            </w:pPr>
            <w:r w:rsidRPr="008D1F4F">
              <w:rPr>
                <w:sz w:val="18"/>
                <w:szCs w:val="18"/>
              </w:rPr>
              <w:t>2021 год</w:t>
            </w:r>
          </w:p>
        </w:tc>
        <w:tc>
          <w:tcPr>
            <w:tcW w:w="1187" w:type="dxa"/>
            <w:tcBorders>
              <w:top w:val="nil"/>
              <w:left w:val="nil"/>
              <w:bottom w:val="single" w:sz="4" w:space="0" w:color="auto"/>
              <w:right w:val="single" w:sz="4" w:space="0" w:color="auto"/>
            </w:tcBorders>
            <w:shd w:val="clear" w:color="auto" w:fill="auto"/>
            <w:vAlign w:val="bottom"/>
            <w:hideMark/>
          </w:tcPr>
          <w:p w:rsidR="008D1F4F" w:rsidRPr="008D1F4F" w:rsidRDefault="008D1F4F" w:rsidP="008D1F4F">
            <w:pPr>
              <w:jc w:val="center"/>
              <w:rPr>
                <w:sz w:val="18"/>
                <w:szCs w:val="18"/>
              </w:rPr>
            </w:pPr>
            <w:r w:rsidRPr="008D1F4F">
              <w:rPr>
                <w:sz w:val="18"/>
                <w:szCs w:val="18"/>
              </w:rPr>
              <w:t>2022 год</w:t>
            </w:r>
          </w:p>
        </w:tc>
        <w:tc>
          <w:tcPr>
            <w:tcW w:w="1120" w:type="dxa"/>
            <w:tcBorders>
              <w:top w:val="nil"/>
              <w:left w:val="nil"/>
              <w:bottom w:val="single" w:sz="4" w:space="0" w:color="auto"/>
              <w:right w:val="single" w:sz="4" w:space="0" w:color="auto"/>
            </w:tcBorders>
            <w:shd w:val="clear" w:color="auto" w:fill="auto"/>
            <w:vAlign w:val="bottom"/>
            <w:hideMark/>
          </w:tcPr>
          <w:p w:rsidR="008D1F4F" w:rsidRPr="008D1F4F" w:rsidRDefault="008D1F4F" w:rsidP="008D1F4F">
            <w:pPr>
              <w:jc w:val="center"/>
              <w:rPr>
                <w:sz w:val="18"/>
                <w:szCs w:val="18"/>
              </w:rPr>
            </w:pPr>
            <w:r w:rsidRPr="008D1F4F">
              <w:rPr>
                <w:sz w:val="18"/>
                <w:szCs w:val="18"/>
              </w:rPr>
              <w:t>2023 год</w:t>
            </w:r>
          </w:p>
        </w:tc>
        <w:tc>
          <w:tcPr>
            <w:tcW w:w="1126" w:type="dxa"/>
            <w:tcBorders>
              <w:top w:val="nil"/>
              <w:left w:val="nil"/>
              <w:bottom w:val="single" w:sz="4" w:space="0" w:color="auto"/>
              <w:right w:val="single" w:sz="4" w:space="0" w:color="auto"/>
            </w:tcBorders>
            <w:shd w:val="clear" w:color="auto" w:fill="auto"/>
            <w:vAlign w:val="bottom"/>
            <w:hideMark/>
          </w:tcPr>
          <w:p w:rsidR="008D1F4F" w:rsidRPr="008D1F4F" w:rsidRDefault="008D1F4F" w:rsidP="008D1F4F">
            <w:pPr>
              <w:jc w:val="center"/>
              <w:rPr>
                <w:sz w:val="18"/>
                <w:szCs w:val="18"/>
              </w:rPr>
            </w:pPr>
            <w:r w:rsidRPr="008D1F4F">
              <w:rPr>
                <w:sz w:val="18"/>
                <w:szCs w:val="18"/>
              </w:rPr>
              <w:t>2024 год</w:t>
            </w:r>
          </w:p>
        </w:tc>
        <w:tc>
          <w:tcPr>
            <w:tcW w:w="1228" w:type="dxa"/>
            <w:tcBorders>
              <w:top w:val="nil"/>
              <w:left w:val="nil"/>
              <w:bottom w:val="single" w:sz="4" w:space="0" w:color="auto"/>
              <w:right w:val="single" w:sz="4" w:space="0" w:color="auto"/>
            </w:tcBorders>
            <w:shd w:val="clear" w:color="auto" w:fill="auto"/>
            <w:vAlign w:val="bottom"/>
            <w:hideMark/>
          </w:tcPr>
          <w:p w:rsidR="008D1F4F" w:rsidRPr="008D1F4F" w:rsidRDefault="008D1F4F" w:rsidP="008D1F4F">
            <w:pPr>
              <w:jc w:val="center"/>
              <w:rPr>
                <w:sz w:val="18"/>
                <w:szCs w:val="18"/>
              </w:rPr>
            </w:pPr>
            <w:r w:rsidRPr="008D1F4F">
              <w:rPr>
                <w:sz w:val="18"/>
                <w:szCs w:val="18"/>
              </w:rPr>
              <w:t>2025 год</w:t>
            </w: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8D1F4F" w:rsidRPr="008D1F4F" w:rsidRDefault="008D1F4F" w:rsidP="008D1F4F">
            <w:pPr>
              <w:rPr>
                <w:rFonts w:ascii="Arial CYR" w:hAnsi="Arial CYR" w:cs="Arial CYR"/>
                <w:sz w:val="20"/>
                <w:szCs w:val="20"/>
              </w:rPr>
            </w:pPr>
          </w:p>
        </w:tc>
      </w:tr>
      <w:tr w:rsidR="008D1F4F" w:rsidRPr="008D1F4F" w:rsidTr="008D1F4F">
        <w:trPr>
          <w:trHeight w:val="360"/>
        </w:trPr>
        <w:tc>
          <w:tcPr>
            <w:tcW w:w="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1F4F" w:rsidRPr="008D1F4F" w:rsidRDefault="008D1F4F" w:rsidP="008D1F4F">
            <w:pPr>
              <w:jc w:val="center"/>
              <w:rPr>
                <w:rFonts w:ascii="Arial CYR" w:hAnsi="Arial CYR" w:cs="Arial CYR"/>
                <w:sz w:val="20"/>
                <w:szCs w:val="20"/>
              </w:rPr>
            </w:pPr>
            <w:r w:rsidRPr="008D1F4F">
              <w:rPr>
                <w:rFonts w:ascii="Arial CYR" w:hAnsi="Arial CYR" w:cs="Arial CYR"/>
                <w:sz w:val="20"/>
                <w:szCs w:val="20"/>
              </w:rPr>
              <w:t> </w:t>
            </w:r>
          </w:p>
        </w:tc>
        <w:tc>
          <w:tcPr>
            <w:tcW w:w="1386" w:type="dxa"/>
            <w:vMerge w:val="restart"/>
            <w:tcBorders>
              <w:top w:val="nil"/>
              <w:left w:val="single" w:sz="4" w:space="0" w:color="auto"/>
              <w:bottom w:val="single" w:sz="4" w:space="0" w:color="000000"/>
              <w:right w:val="single" w:sz="4" w:space="0" w:color="auto"/>
            </w:tcBorders>
            <w:shd w:val="clear" w:color="auto" w:fill="auto"/>
            <w:hideMark/>
          </w:tcPr>
          <w:p w:rsidR="008D1F4F" w:rsidRPr="008D1F4F" w:rsidRDefault="008D1F4F" w:rsidP="008D1F4F">
            <w:pPr>
              <w:jc w:val="center"/>
              <w:rPr>
                <w:b/>
                <w:bCs/>
                <w:sz w:val="18"/>
                <w:szCs w:val="18"/>
              </w:rPr>
            </w:pPr>
            <w:r w:rsidRPr="008D1F4F">
              <w:rPr>
                <w:b/>
                <w:bCs/>
                <w:sz w:val="18"/>
                <w:szCs w:val="18"/>
              </w:rPr>
              <w:t xml:space="preserve">Муниципальная программа </w:t>
            </w:r>
          </w:p>
        </w:tc>
        <w:tc>
          <w:tcPr>
            <w:tcW w:w="1820" w:type="dxa"/>
            <w:vMerge w:val="restart"/>
            <w:tcBorders>
              <w:top w:val="nil"/>
              <w:left w:val="single" w:sz="4" w:space="0" w:color="auto"/>
              <w:bottom w:val="single" w:sz="4" w:space="0" w:color="000000"/>
              <w:right w:val="single" w:sz="4" w:space="0" w:color="auto"/>
            </w:tcBorders>
            <w:shd w:val="clear" w:color="auto" w:fill="auto"/>
            <w:hideMark/>
          </w:tcPr>
          <w:p w:rsidR="008D1F4F" w:rsidRPr="008D1F4F" w:rsidRDefault="008D1F4F" w:rsidP="008D1F4F">
            <w:pPr>
              <w:jc w:val="center"/>
              <w:rPr>
                <w:b/>
                <w:bCs/>
                <w:sz w:val="18"/>
                <w:szCs w:val="18"/>
              </w:rPr>
            </w:pPr>
            <w:r w:rsidRPr="008D1F4F">
              <w:rPr>
                <w:b/>
                <w:bCs/>
                <w:sz w:val="18"/>
                <w:szCs w:val="18"/>
              </w:rPr>
              <w:t xml:space="preserve">«Управление муниципальными финансами» Кикнурского муниципального округа Кировской </w:t>
            </w:r>
            <w:r w:rsidRPr="008D1F4F">
              <w:rPr>
                <w:b/>
                <w:bCs/>
                <w:sz w:val="18"/>
                <w:szCs w:val="18"/>
              </w:rPr>
              <w:lastRenderedPageBreak/>
              <w:t>области на 2021-2025 годы</w:t>
            </w:r>
          </w:p>
        </w:tc>
        <w:tc>
          <w:tcPr>
            <w:tcW w:w="1413" w:type="dxa"/>
            <w:tcBorders>
              <w:top w:val="nil"/>
              <w:left w:val="nil"/>
              <w:bottom w:val="single" w:sz="4" w:space="0" w:color="auto"/>
              <w:right w:val="single" w:sz="4" w:space="0" w:color="auto"/>
            </w:tcBorders>
            <w:shd w:val="clear" w:color="auto" w:fill="auto"/>
            <w:vAlign w:val="bottom"/>
            <w:hideMark/>
          </w:tcPr>
          <w:p w:rsidR="008D1F4F" w:rsidRPr="008D1F4F" w:rsidRDefault="008D1F4F" w:rsidP="008D1F4F">
            <w:pPr>
              <w:rPr>
                <w:b/>
                <w:bCs/>
                <w:sz w:val="18"/>
                <w:szCs w:val="18"/>
              </w:rPr>
            </w:pPr>
            <w:r w:rsidRPr="008D1F4F">
              <w:rPr>
                <w:b/>
                <w:bCs/>
                <w:sz w:val="18"/>
                <w:szCs w:val="18"/>
              </w:rPr>
              <w:lastRenderedPageBreak/>
              <w:t>Всего</w:t>
            </w:r>
          </w:p>
        </w:tc>
        <w:tc>
          <w:tcPr>
            <w:tcW w:w="1260"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b/>
                <w:bCs/>
                <w:sz w:val="22"/>
                <w:szCs w:val="22"/>
              </w:rPr>
            </w:pPr>
            <w:r w:rsidRPr="008D1F4F">
              <w:rPr>
                <w:b/>
                <w:bCs/>
                <w:sz w:val="22"/>
                <w:szCs w:val="22"/>
              </w:rPr>
              <w:t>5551,900</w:t>
            </w:r>
          </w:p>
        </w:tc>
        <w:tc>
          <w:tcPr>
            <w:tcW w:w="1187"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b/>
                <w:bCs/>
                <w:sz w:val="22"/>
                <w:szCs w:val="22"/>
              </w:rPr>
            </w:pPr>
            <w:r w:rsidRPr="008D1F4F">
              <w:rPr>
                <w:b/>
                <w:bCs/>
                <w:sz w:val="22"/>
                <w:szCs w:val="22"/>
              </w:rPr>
              <w:t>6079,000</w:t>
            </w:r>
          </w:p>
        </w:tc>
        <w:tc>
          <w:tcPr>
            <w:tcW w:w="1120"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b/>
                <w:bCs/>
                <w:sz w:val="22"/>
                <w:szCs w:val="22"/>
              </w:rPr>
            </w:pPr>
            <w:r w:rsidRPr="008D1F4F">
              <w:rPr>
                <w:b/>
                <w:bCs/>
                <w:sz w:val="22"/>
                <w:szCs w:val="22"/>
              </w:rPr>
              <w:t>7565,800</w:t>
            </w:r>
          </w:p>
        </w:tc>
        <w:tc>
          <w:tcPr>
            <w:tcW w:w="1126"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b/>
                <w:bCs/>
                <w:sz w:val="22"/>
                <w:szCs w:val="22"/>
              </w:rPr>
            </w:pPr>
            <w:r w:rsidRPr="008D1F4F">
              <w:rPr>
                <w:b/>
                <w:bCs/>
                <w:sz w:val="22"/>
                <w:szCs w:val="22"/>
              </w:rPr>
              <w:t>9091,900</w:t>
            </w:r>
          </w:p>
        </w:tc>
        <w:tc>
          <w:tcPr>
            <w:tcW w:w="1228"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b/>
                <w:bCs/>
                <w:sz w:val="22"/>
                <w:szCs w:val="22"/>
              </w:rPr>
            </w:pPr>
            <w:r w:rsidRPr="008D1F4F">
              <w:rPr>
                <w:b/>
                <w:bCs/>
                <w:sz w:val="22"/>
                <w:szCs w:val="22"/>
              </w:rPr>
              <w:t>11394,900</w:t>
            </w:r>
          </w:p>
        </w:tc>
        <w:tc>
          <w:tcPr>
            <w:tcW w:w="1420" w:type="dxa"/>
            <w:tcBorders>
              <w:top w:val="nil"/>
              <w:left w:val="nil"/>
              <w:bottom w:val="single" w:sz="4" w:space="0" w:color="auto"/>
              <w:right w:val="single" w:sz="4" w:space="0" w:color="auto"/>
            </w:tcBorders>
            <w:shd w:val="clear" w:color="auto" w:fill="auto"/>
            <w:noWrap/>
            <w:vAlign w:val="center"/>
            <w:hideMark/>
          </w:tcPr>
          <w:p w:rsidR="008D1F4F" w:rsidRPr="008D1F4F" w:rsidRDefault="008D1F4F" w:rsidP="008D1F4F">
            <w:pPr>
              <w:jc w:val="center"/>
              <w:rPr>
                <w:rFonts w:ascii="Arial CYR" w:hAnsi="Arial CYR" w:cs="Arial CYR"/>
                <w:b/>
                <w:bCs/>
                <w:sz w:val="20"/>
                <w:szCs w:val="20"/>
              </w:rPr>
            </w:pPr>
            <w:r w:rsidRPr="008D1F4F">
              <w:rPr>
                <w:rFonts w:ascii="Arial CYR" w:hAnsi="Arial CYR" w:cs="Arial CYR"/>
                <w:b/>
                <w:bCs/>
                <w:sz w:val="20"/>
                <w:szCs w:val="20"/>
              </w:rPr>
              <w:t>39683,500</w:t>
            </w:r>
          </w:p>
        </w:tc>
      </w:tr>
      <w:tr w:rsidR="008D1F4F" w:rsidRPr="008D1F4F" w:rsidTr="008D1F4F">
        <w:trPr>
          <w:trHeight w:val="480"/>
        </w:trPr>
        <w:tc>
          <w:tcPr>
            <w:tcW w:w="480" w:type="dxa"/>
            <w:vMerge/>
            <w:tcBorders>
              <w:top w:val="nil"/>
              <w:left w:val="single" w:sz="4" w:space="0" w:color="auto"/>
              <w:bottom w:val="single" w:sz="4" w:space="0" w:color="000000"/>
              <w:right w:val="single" w:sz="4" w:space="0" w:color="auto"/>
            </w:tcBorders>
            <w:vAlign w:val="center"/>
            <w:hideMark/>
          </w:tcPr>
          <w:p w:rsidR="008D1F4F" w:rsidRPr="008D1F4F" w:rsidRDefault="008D1F4F" w:rsidP="008D1F4F">
            <w:pPr>
              <w:rPr>
                <w:rFonts w:ascii="Arial CYR" w:hAnsi="Arial CYR" w:cs="Arial CYR"/>
                <w:sz w:val="20"/>
                <w:szCs w:val="20"/>
              </w:rPr>
            </w:pPr>
          </w:p>
        </w:tc>
        <w:tc>
          <w:tcPr>
            <w:tcW w:w="1386" w:type="dxa"/>
            <w:vMerge/>
            <w:tcBorders>
              <w:top w:val="nil"/>
              <w:left w:val="single" w:sz="4" w:space="0" w:color="auto"/>
              <w:bottom w:val="single" w:sz="4" w:space="0" w:color="000000"/>
              <w:right w:val="single" w:sz="4" w:space="0" w:color="auto"/>
            </w:tcBorders>
            <w:vAlign w:val="center"/>
            <w:hideMark/>
          </w:tcPr>
          <w:p w:rsidR="008D1F4F" w:rsidRPr="008D1F4F" w:rsidRDefault="008D1F4F" w:rsidP="008D1F4F">
            <w:pPr>
              <w:rPr>
                <w:b/>
                <w:bCs/>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8D1F4F" w:rsidRPr="008D1F4F" w:rsidRDefault="008D1F4F" w:rsidP="008D1F4F">
            <w:pPr>
              <w:rPr>
                <w:b/>
                <w:bCs/>
                <w:sz w:val="18"/>
                <w:szCs w:val="18"/>
              </w:rPr>
            </w:pPr>
          </w:p>
        </w:tc>
        <w:tc>
          <w:tcPr>
            <w:tcW w:w="1413" w:type="dxa"/>
            <w:tcBorders>
              <w:top w:val="nil"/>
              <w:left w:val="nil"/>
              <w:bottom w:val="single" w:sz="4" w:space="0" w:color="auto"/>
              <w:right w:val="single" w:sz="4" w:space="0" w:color="auto"/>
            </w:tcBorders>
            <w:shd w:val="clear" w:color="auto" w:fill="auto"/>
            <w:vAlign w:val="bottom"/>
            <w:hideMark/>
          </w:tcPr>
          <w:p w:rsidR="008D1F4F" w:rsidRPr="008D1F4F" w:rsidRDefault="008D1F4F" w:rsidP="008D1F4F">
            <w:pPr>
              <w:rPr>
                <w:b/>
                <w:bCs/>
                <w:sz w:val="18"/>
                <w:szCs w:val="18"/>
              </w:rPr>
            </w:pPr>
            <w:r w:rsidRPr="008D1F4F">
              <w:rPr>
                <w:b/>
                <w:bCs/>
                <w:sz w:val="18"/>
                <w:szCs w:val="18"/>
              </w:rPr>
              <w:t xml:space="preserve">Федеральный бюджет </w:t>
            </w:r>
          </w:p>
        </w:tc>
        <w:tc>
          <w:tcPr>
            <w:tcW w:w="1260"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b/>
                <w:bCs/>
                <w:sz w:val="22"/>
                <w:szCs w:val="22"/>
              </w:rPr>
            </w:pPr>
            <w:r w:rsidRPr="008D1F4F">
              <w:rPr>
                <w:b/>
                <w:bCs/>
                <w:sz w:val="22"/>
                <w:szCs w:val="22"/>
              </w:rPr>
              <w:t>0,000</w:t>
            </w:r>
          </w:p>
        </w:tc>
        <w:tc>
          <w:tcPr>
            <w:tcW w:w="1187"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b/>
                <w:bCs/>
                <w:sz w:val="22"/>
                <w:szCs w:val="22"/>
              </w:rPr>
            </w:pPr>
            <w:r w:rsidRPr="008D1F4F">
              <w:rPr>
                <w:b/>
                <w:bCs/>
                <w:sz w:val="22"/>
                <w:szCs w:val="22"/>
              </w:rPr>
              <w:t>0,000</w:t>
            </w:r>
          </w:p>
        </w:tc>
        <w:tc>
          <w:tcPr>
            <w:tcW w:w="1120"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b/>
                <w:bCs/>
                <w:sz w:val="22"/>
                <w:szCs w:val="22"/>
              </w:rPr>
            </w:pPr>
            <w:r w:rsidRPr="008D1F4F">
              <w:rPr>
                <w:b/>
                <w:bCs/>
                <w:sz w:val="22"/>
                <w:szCs w:val="22"/>
              </w:rPr>
              <w:t>0,000</w:t>
            </w:r>
          </w:p>
        </w:tc>
        <w:tc>
          <w:tcPr>
            <w:tcW w:w="1126"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b/>
                <w:bCs/>
                <w:sz w:val="22"/>
                <w:szCs w:val="22"/>
              </w:rPr>
            </w:pPr>
            <w:r w:rsidRPr="008D1F4F">
              <w:rPr>
                <w:b/>
                <w:bCs/>
                <w:sz w:val="22"/>
                <w:szCs w:val="22"/>
              </w:rPr>
              <w:t>0,000</w:t>
            </w:r>
          </w:p>
        </w:tc>
        <w:tc>
          <w:tcPr>
            <w:tcW w:w="1228"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b/>
                <w:bCs/>
                <w:sz w:val="22"/>
                <w:szCs w:val="22"/>
              </w:rPr>
            </w:pPr>
            <w:r w:rsidRPr="008D1F4F">
              <w:rPr>
                <w:b/>
                <w:bCs/>
                <w:sz w:val="22"/>
                <w:szCs w:val="22"/>
              </w:rPr>
              <w:t>0,000</w:t>
            </w:r>
          </w:p>
        </w:tc>
        <w:tc>
          <w:tcPr>
            <w:tcW w:w="1420" w:type="dxa"/>
            <w:tcBorders>
              <w:top w:val="nil"/>
              <w:left w:val="nil"/>
              <w:bottom w:val="single" w:sz="4" w:space="0" w:color="auto"/>
              <w:right w:val="single" w:sz="4" w:space="0" w:color="auto"/>
            </w:tcBorders>
            <w:shd w:val="clear" w:color="auto" w:fill="auto"/>
            <w:noWrap/>
            <w:vAlign w:val="center"/>
            <w:hideMark/>
          </w:tcPr>
          <w:p w:rsidR="008D1F4F" w:rsidRPr="008D1F4F" w:rsidRDefault="008D1F4F" w:rsidP="008D1F4F">
            <w:pPr>
              <w:jc w:val="center"/>
              <w:rPr>
                <w:rFonts w:ascii="Arial CYR" w:hAnsi="Arial CYR" w:cs="Arial CYR"/>
                <w:b/>
                <w:bCs/>
                <w:sz w:val="20"/>
                <w:szCs w:val="20"/>
              </w:rPr>
            </w:pPr>
            <w:r w:rsidRPr="008D1F4F">
              <w:rPr>
                <w:rFonts w:ascii="Arial CYR" w:hAnsi="Arial CYR" w:cs="Arial CYR"/>
                <w:b/>
                <w:bCs/>
                <w:sz w:val="20"/>
                <w:szCs w:val="20"/>
              </w:rPr>
              <w:t>0,000</w:t>
            </w:r>
          </w:p>
        </w:tc>
      </w:tr>
      <w:tr w:rsidR="008D1F4F" w:rsidRPr="008D1F4F" w:rsidTr="008D1F4F">
        <w:trPr>
          <w:trHeight w:val="480"/>
        </w:trPr>
        <w:tc>
          <w:tcPr>
            <w:tcW w:w="480" w:type="dxa"/>
            <w:vMerge/>
            <w:tcBorders>
              <w:top w:val="nil"/>
              <w:left w:val="single" w:sz="4" w:space="0" w:color="auto"/>
              <w:bottom w:val="single" w:sz="4" w:space="0" w:color="000000"/>
              <w:right w:val="single" w:sz="4" w:space="0" w:color="auto"/>
            </w:tcBorders>
            <w:vAlign w:val="center"/>
            <w:hideMark/>
          </w:tcPr>
          <w:p w:rsidR="008D1F4F" w:rsidRPr="008D1F4F" w:rsidRDefault="008D1F4F" w:rsidP="008D1F4F">
            <w:pPr>
              <w:rPr>
                <w:rFonts w:ascii="Arial CYR" w:hAnsi="Arial CYR" w:cs="Arial CYR"/>
                <w:sz w:val="20"/>
                <w:szCs w:val="20"/>
              </w:rPr>
            </w:pPr>
          </w:p>
        </w:tc>
        <w:tc>
          <w:tcPr>
            <w:tcW w:w="1386" w:type="dxa"/>
            <w:vMerge/>
            <w:tcBorders>
              <w:top w:val="nil"/>
              <w:left w:val="single" w:sz="4" w:space="0" w:color="auto"/>
              <w:bottom w:val="single" w:sz="4" w:space="0" w:color="000000"/>
              <w:right w:val="single" w:sz="4" w:space="0" w:color="auto"/>
            </w:tcBorders>
            <w:vAlign w:val="center"/>
            <w:hideMark/>
          </w:tcPr>
          <w:p w:rsidR="008D1F4F" w:rsidRPr="008D1F4F" w:rsidRDefault="008D1F4F" w:rsidP="008D1F4F">
            <w:pPr>
              <w:rPr>
                <w:b/>
                <w:bCs/>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8D1F4F" w:rsidRPr="008D1F4F" w:rsidRDefault="008D1F4F" w:rsidP="008D1F4F">
            <w:pPr>
              <w:rPr>
                <w:b/>
                <w:bCs/>
                <w:sz w:val="18"/>
                <w:szCs w:val="18"/>
              </w:rPr>
            </w:pPr>
          </w:p>
        </w:tc>
        <w:tc>
          <w:tcPr>
            <w:tcW w:w="1413" w:type="dxa"/>
            <w:tcBorders>
              <w:top w:val="nil"/>
              <w:left w:val="nil"/>
              <w:bottom w:val="single" w:sz="4" w:space="0" w:color="auto"/>
              <w:right w:val="single" w:sz="4" w:space="0" w:color="auto"/>
            </w:tcBorders>
            <w:shd w:val="clear" w:color="auto" w:fill="auto"/>
            <w:vAlign w:val="bottom"/>
            <w:hideMark/>
          </w:tcPr>
          <w:p w:rsidR="008D1F4F" w:rsidRPr="008D1F4F" w:rsidRDefault="008D1F4F" w:rsidP="008D1F4F">
            <w:pPr>
              <w:rPr>
                <w:b/>
                <w:bCs/>
                <w:sz w:val="18"/>
                <w:szCs w:val="18"/>
              </w:rPr>
            </w:pPr>
            <w:r w:rsidRPr="008D1F4F">
              <w:rPr>
                <w:b/>
                <w:bCs/>
                <w:sz w:val="18"/>
                <w:szCs w:val="18"/>
              </w:rPr>
              <w:t>Областной бюджет</w:t>
            </w:r>
          </w:p>
        </w:tc>
        <w:tc>
          <w:tcPr>
            <w:tcW w:w="1260"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b/>
                <w:bCs/>
                <w:sz w:val="22"/>
                <w:szCs w:val="22"/>
              </w:rPr>
            </w:pPr>
            <w:r w:rsidRPr="008D1F4F">
              <w:rPr>
                <w:b/>
                <w:bCs/>
                <w:sz w:val="22"/>
                <w:szCs w:val="22"/>
              </w:rPr>
              <w:t>1411,000</w:t>
            </w:r>
          </w:p>
        </w:tc>
        <w:tc>
          <w:tcPr>
            <w:tcW w:w="1187"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b/>
                <w:bCs/>
                <w:sz w:val="22"/>
                <w:szCs w:val="22"/>
              </w:rPr>
            </w:pPr>
            <w:r w:rsidRPr="008D1F4F">
              <w:rPr>
                <w:b/>
                <w:bCs/>
                <w:sz w:val="22"/>
                <w:szCs w:val="22"/>
              </w:rPr>
              <w:t>1675,500</w:t>
            </w:r>
          </w:p>
        </w:tc>
        <w:tc>
          <w:tcPr>
            <w:tcW w:w="1120"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b/>
                <w:bCs/>
                <w:sz w:val="22"/>
                <w:szCs w:val="22"/>
              </w:rPr>
            </w:pPr>
            <w:r w:rsidRPr="008D1F4F">
              <w:rPr>
                <w:b/>
                <w:bCs/>
                <w:sz w:val="22"/>
                <w:szCs w:val="22"/>
              </w:rPr>
              <w:t>2506,800</w:t>
            </w:r>
          </w:p>
        </w:tc>
        <w:tc>
          <w:tcPr>
            <w:tcW w:w="1126"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b/>
                <w:bCs/>
                <w:sz w:val="22"/>
                <w:szCs w:val="22"/>
              </w:rPr>
            </w:pPr>
            <w:r w:rsidRPr="008D1F4F">
              <w:rPr>
                <w:b/>
                <w:bCs/>
                <w:sz w:val="22"/>
                <w:szCs w:val="22"/>
              </w:rPr>
              <w:t>2031,800</w:t>
            </w:r>
          </w:p>
        </w:tc>
        <w:tc>
          <w:tcPr>
            <w:tcW w:w="1228"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b/>
                <w:bCs/>
                <w:sz w:val="22"/>
                <w:szCs w:val="22"/>
              </w:rPr>
            </w:pPr>
            <w:r w:rsidRPr="008D1F4F">
              <w:rPr>
                <w:b/>
                <w:bCs/>
                <w:sz w:val="22"/>
                <w:szCs w:val="22"/>
              </w:rPr>
              <w:t>2047,900</w:t>
            </w:r>
          </w:p>
        </w:tc>
        <w:tc>
          <w:tcPr>
            <w:tcW w:w="1420" w:type="dxa"/>
            <w:tcBorders>
              <w:top w:val="nil"/>
              <w:left w:val="nil"/>
              <w:bottom w:val="single" w:sz="4" w:space="0" w:color="auto"/>
              <w:right w:val="single" w:sz="4" w:space="0" w:color="auto"/>
            </w:tcBorders>
            <w:shd w:val="clear" w:color="auto" w:fill="auto"/>
            <w:noWrap/>
            <w:vAlign w:val="center"/>
            <w:hideMark/>
          </w:tcPr>
          <w:p w:rsidR="008D1F4F" w:rsidRPr="008D1F4F" w:rsidRDefault="008D1F4F" w:rsidP="008D1F4F">
            <w:pPr>
              <w:jc w:val="center"/>
              <w:rPr>
                <w:rFonts w:ascii="Arial CYR" w:hAnsi="Arial CYR" w:cs="Arial CYR"/>
                <w:b/>
                <w:bCs/>
                <w:sz w:val="20"/>
                <w:szCs w:val="20"/>
              </w:rPr>
            </w:pPr>
            <w:r w:rsidRPr="008D1F4F">
              <w:rPr>
                <w:rFonts w:ascii="Arial CYR" w:hAnsi="Arial CYR" w:cs="Arial CYR"/>
                <w:b/>
                <w:bCs/>
                <w:sz w:val="20"/>
                <w:szCs w:val="20"/>
              </w:rPr>
              <w:t>9673,000</w:t>
            </w:r>
          </w:p>
        </w:tc>
      </w:tr>
      <w:tr w:rsidR="008D1F4F" w:rsidRPr="008D1F4F" w:rsidTr="008D1F4F">
        <w:trPr>
          <w:trHeight w:val="720"/>
        </w:trPr>
        <w:tc>
          <w:tcPr>
            <w:tcW w:w="480" w:type="dxa"/>
            <w:vMerge/>
            <w:tcBorders>
              <w:top w:val="nil"/>
              <w:left w:val="single" w:sz="4" w:space="0" w:color="auto"/>
              <w:bottom w:val="single" w:sz="4" w:space="0" w:color="000000"/>
              <w:right w:val="single" w:sz="4" w:space="0" w:color="auto"/>
            </w:tcBorders>
            <w:vAlign w:val="center"/>
            <w:hideMark/>
          </w:tcPr>
          <w:p w:rsidR="008D1F4F" w:rsidRPr="008D1F4F" w:rsidRDefault="008D1F4F" w:rsidP="008D1F4F">
            <w:pPr>
              <w:rPr>
                <w:rFonts w:ascii="Arial CYR" w:hAnsi="Arial CYR" w:cs="Arial CYR"/>
                <w:sz w:val="20"/>
                <w:szCs w:val="20"/>
              </w:rPr>
            </w:pPr>
          </w:p>
        </w:tc>
        <w:tc>
          <w:tcPr>
            <w:tcW w:w="1386" w:type="dxa"/>
            <w:vMerge/>
            <w:tcBorders>
              <w:top w:val="nil"/>
              <w:left w:val="single" w:sz="4" w:space="0" w:color="auto"/>
              <w:bottom w:val="single" w:sz="4" w:space="0" w:color="000000"/>
              <w:right w:val="single" w:sz="4" w:space="0" w:color="auto"/>
            </w:tcBorders>
            <w:vAlign w:val="center"/>
            <w:hideMark/>
          </w:tcPr>
          <w:p w:rsidR="008D1F4F" w:rsidRPr="008D1F4F" w:rsidRDefault="008D1F4F" w:rsidP="008D1F4F">
            <w:pPr>
              <w:rPr>
                <w:b/>
                <w:bCs/>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8D1F4F" w:rsidRPr="008D1F4F" w:rsidRDefault="008D1F4F" w:rsidP="008D1F4F">
            <w:pPr>
              <w:rPr>
                <w:b/>
                <w:bCs/>
                <w:sz w:val="18"/>
                <w:szCs w:val="18"/>
              </w:rPr>
            </w:pPr>
          </w:p>
        </w:tc>
        <w:tc>
          <w:tcPr>
            <w:tcW w:w="1413" w:type="dxa"/>
            <w:tcBorders>
              <w:top w:val="nil"/>
              <w:left w:val="nil"/>
              <w:bottom w:val="single" w:sz="4" w:space="0" w:color="auto"/>
              <w:right w:val="single" w:sz="4" w:space="0" w:color="auto"/>
            </w:tcBorders>
            <w:shd w:val="clear" w:color="auto" w:fill="auto"/>
            <w:vAlign w:val="bottom"/>
            <w:hideMark/>
          </w:tcPr>
          <w:p w:rsidR="008D1F4F" w:rsidRPr="008D1F4F" w:rsidRDefault="008D1F4F" w:rsidP="008D1F4F">
            <w:pPr>
              <w:rPr>
                <w:b/>
                <w:bCs/>
                <w:sz w:val="18"/>
                <w:szCs w:val="18"/>
              </w:rPr>
            </w:pPr>
            <w:r w:rsidRPr="008D1F4F">
              <w:rPr>
                <w:b/>
                <w:bCs/>
                <w:sz w:val="18"/>
                <w:szCs w:val="18"/>
              </w:rPr>
              <w:t>Бюджет муниципального округа</w:t>
            </w:r>
          </w:p>
        </w:tc>
        <w:tc>
          <w:tcPr>
            <w:tcW w:w="1260"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b/>
                <w:bCs/>
                <w:sz w:val="22"/>
                <w:szCs w:val="22"/>
              </w:rPr>
            </w:pPr>
            <w:r w:rsidRPr="008D1F4F">
              <w:rPr>
                <w:b/>
                <w:bCs/>
                <w:sz w:val="22"/>
                <w:szCs w:val="22"/>
              </w:rPr>
              <w:t>4140,900</w:t>
            </w:r>
          </w:p>
        </w:tc>
        <w:tc>
          <w:tcPr>
            <w:tcW w:w="1187"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b/>
                <w:bCs/>
                <w:sz w:val="22"/>
                <w:szCs w:val="22"/>
              </w:rPr>
            </w:pPr>
            <w:r w:rsidRPr="008D1F4F">
              <w:rPr>
                <w:b/>
                <w:bCs/>
                <w:sz w:val="22"/>
                <w:szCs w:val="22"/>
              </w:rPr>
              <w:t>4403,500</w:t>
            </w:r>
          </w:p>
        </w:tc>
        <w:tc>
          <w:tcPr>
            <w:tcW w:w="1120"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b/>
                <w:bCs/>
                <w:sz w:val="22"/>
                <w:szCs w:val="22"/>
              </w:rPr>
            </w:pPr>
            <w:r w:rsidRPr="008D1F4F">
              <w:rPr>
                <w:b/>
                <w:bCs/>
                <w:sz w:val="22"/>
                <w:szCs w:val="22"/>
              </w:rPr>
              <w:t>5059,000</w:t>
            </w:r>
          </w:p>
        </w:tc>
        <w:tc>
          <w:tcPr>
            <w:tcW w:w="1126"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b/>
                <w:bCs/>
                <w:sz w:val="22"/>
                <w:szCs w:val="22"/>
              </w:rPr>
            </w:pPr>
            <w:r w:rsidRPr="008D1F4F">
              <w:rPr>
                <w:b/>
                <w:bCs/>
                <w:sz w:val="22"/>
                <w:szCs w:val="22"/>
              </w:rPr>
              <w:t>7060,100</w:t>
            </w:r>
          </w:p>
        </w:tc>
        <w:tc>
          <w:tcPr>
            <w:tcW w:w="1228"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b/>
                <w:bCs/>
                <w:sz w:val="22"/>
                <w:szCs w:val="22"/>
              </w:rPr>
            </w:pPr>
            <w:r w:rsidRPr="008D1F4F">
              <w:rPr>
                <w:b/>
                <w:bCs/>
                <w:sz w:val="22"/>
                <w:szCs w:val="22"/>
              </w:rPr>
              <w:t>9347,000</w:t>
            </w:r>
          </w:p>
        </w:tc>
        <w:tc>
          <w:tcPr>
            <w:tcW w:w="1420" w:type="dxa"/>
            <w:tcBorders>
              <w:top w:val="nil"/>
              <w:left w:val="nil"/>
              <w:bottom w:val="single" w:sz="4" w:space="0" w:color="auto"/>
              <w:right w:val="single" w:sz="4" w:space="0" w:color="auto"/>
            </w:tcBorders>
            <w:shd w:val="clear" w:color="auto" w:fill="auto"/>
            <w:noWrap/>
            <w:vAlign w:val="center"/>
            <w:hideMark/>
          </w:tcPr>
          <w:p w:rsidR="008D1F4F" w:rsidRPr="008D1F4F" w:rsidRDefault="008D1F4F" w:rsidP="008D1F4F">
            <w:pPr>
              <w:jc w:val="center"/>
              <w:rPr>
                <w:rFonts w:ascii="Arial CYR" w:hAnsi="Arial CYR" w:cs="Arial CYR"/>
                <w:b/>
                <w:bCs/>
                <w:sz w:val="20"/>
                <w:szCs w:val="20"/>
              </w:rPr>
            </w:pPr>
            <w:r w:rsidRPr="008D1F4F">
              <w:rPr>
                <w:rFonts w:ascii="Arial CYR" w:hAnsi="Arial CYR" w:cs="Arial CYR"/>
                <w:b/>
                <w:bCs/>
                <w:sz w:val="20"/>
                <w:szCs w:val="20"/>
              </w:rPr>
              <w:t>30010,500</w:t>
            </w:r>
          </w:p>
        </w:tc>
      </w:tr>
      <w:tr w:rsidR="008D1F4F" w:rsidRPr="008D1F4F" w:rsidTr="008D1F4F">
        <w:trPr>
          <w:trHeight w:val="300"/>
        </w:trPr>
        <w:tc>
          <w:tcPr>
            <w:tcW w:w="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1F4F" w:rsidRPr="008D1F4F" w:rsidRDefault="008D1F4F" w:rsidP="008D1F4F">
            <w:pPr>
              <w:jc w:val="center"/>
              <w:rPr>
                <w:rFonts w:ascii="Arial CYR" w:hAnsi="Arial CYR" w:cs="Arial CYR"/>
                <w:sz w:val="20"/>
                <w:szCs w:val="20"/>
              </w:rPr>
            </w:pPr>
            <w:r w:rsidRPr="008D1F4F">
              <w:rPr>
                <w:rFonts w:ascii="Arial CYR" w:hAnsi="Arial CYR" w:cs="Arial CYR"/>
                <w:sz w:val="20"/>
                <w:szCs w:val="20"/>
              </w:rPr>
              <w:t>1</w:t>
            </w:r>
          </w:p>
        </w:tc>
        <w:tc>
          <w:tcPr>
            <w:tcW w:w="1386" w:type="dxa"/>
            <w:vMerge w:val="restart"/>
            <w:tcBorders>
              <w:top w:val="nil"/>
              <w:left w:val="single" w:sz="4" w:space="0" w:color="auto"/>
              <w:bottom w:val="single" w:sz="4" w:space="0" w:color="000000"/>
              <w:right w:val="single" w:sz="4" w:space="0" w:color="auto"/>
            </w:tcBorders>
            <w:shd w:val="clear" w:color="auto" w:fill="auto"/>
            <w:hideMark/>
          </w:tcPr>
          <w:p w:rsidR="008D1F4F" w:rsidRPr="008D1F4F" w:rsidRDefault="008D1F4F" w:rsidP="008D1F4F">
            <w:pPr>
              <w:jc w:val="center"/>
              <w:rPr>
                <w:sz w:val="18"/>
                <w:szCs w:val="18"/>
              </w:rPr>
            </w:pPr>
            <w:r w:rsidRPr="008D1F4F">
              <w:rPr>
                <w:sz w:val="18"/>
                <w:szCs w:val="18"/>
              </w:rPr>
              <w:t>Отдельное мероприятие</w:t>
            </w:r>
          </w:p>
        </w:tc>
        <w:tc>
          <w:tcPr>
            <w:tcW w:w="1820" w:type="dxa"/>
            <w:vMerge w:val="restart"/>
            <w:tcBorders>
              <w:top w:val="nil"/>
              <w:left w:val="single" w:sz="4" w:space="0" w:color="auto"/>
              <w:bottom w:val="single" w:sz="4" w:space="0" w:color="000000"/>
              <w:right w:val="single" w:sz="4" w:space="0" w:color="auto"/>
            </w:tcBorders>
            <w:shd w:val="clear" w:color="auto" w:fill="auto"/>
            <w:hideMark/>
          </w:tcPr>
          <w:p w:rsidR="008D1F4F" w:rsidRPr="008D1F4F" w:rsidRDefault="008D1F4F" w:rsidP="008D1F4F">
            <w:pPr>
              <w:jc w:val="center"/>
              <w:rPr>
                <w:sz w:val="18"/>
                <w:szCs w:val="18"/>
              </w:rPr>
            </w:pPr>
            <w:r w:rsidRPr="008D1F4F">
              <w:rPr>
                <w:sz w:val="18"/>
                <w:szCs w:val="18"/>
              </w:rPr>
              <w:t>Реализация бюджетного процесса</w:t>
            </w:r>
          </w:p>
        </w:tc>
        <w:tc>
          <w:tcPr>
            <w:tcW w:w="1413" w:type="dxa"/>
            <w:tcBorders>
              <w:top w:val="nil"/>
              <w:left w:val="nil"/>
              <w:bottom w:val="single" w:sz="4" w:space="0" w:color="auto"/>
              <w:right w:val="single" w:sz="4" w:space="0" w:color="auto"/>
            </w:tcBorders>
            <w:shd w:val="clear" w:color="auto" w:fill="auto"/>
            <w:vAlign w:val="bottom"/>
            <w:hideMark/>
          </w:tcPr>
          <w:p w:rsidR="008D1F4F" w:rsidRPr="008D1F4F" w:rsidRDefault="008D1F4F" w:rsidP="008D1F4F">
            <w:pPr>
              <w:rPr>
                <w:sz w:val="18"/>
                <w:szCs w:val="18"/>
              </w:rPr>
            </w:pPr>
            <w:r w:rsidRPr="008D1F4F">
              <w:rPr>
                <w:sz w:val="18"/>
                <w:szCs w:val="18"/>
              </w:rPr>
              <w:t>Всего</w:t>
            </w:r>
          </w:p>
        </w:tc>
        <w:tc>
          <w:tcPr>
            <w:tcW w:w="1260"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5456,1</w:t>
            </w:r>
          </w:p>
        </w:tc>
        <w:tc>
          <w:tcPr>
            <w:tcW w:w="1187"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5975,5</w:t>
            </w:r>
          </w:p>
        </w:tc>
        <w:tc>
          <w:tcPr>
            <w:tcW w:w="1120"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7347</w:t>
            </w:r>
          </w:p>
        </w:tc>
        <w:tc>
          <w:tcPr>
            <w:tcW w:w="1126"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6329,8</w:t>
            </w:r>
          </w:p>
        </w:tc>
        <w:tc>
          <w:tcPr>
            <w:tcW w:w="1228"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6332,8</w:t>
            </w:r>
          </w:p>
        </w:tc>
        <w:tc>
          <w:tcPr>
            <w:tcW w:w="1420" w:type="dxa"/>
            <w:tcBorders>
              <w:top w:val="nil"/>
              <w:left w:val="nil"/>
              <w:bottom w:val="single" w:sz="4" w:space="0" w:color="auto"/>
              <w:right w:val="single" w:sz="4" w:space="0" w:color="auto"/>
            </w:tcBorders>
            <w:shd w:val="clear" w:color="auto" w:fill="auto"/>
            <w:noWrap/>
            <w:vAlign w:val="center"/>
            <w:hideMark/>
          </w:tcPr>
          <w:p w:rsidR="008D1F4F" w:rsidRPr="008D1F4F" w:rsidRDefault="008D1F4F" w:rsidP="008D1F4F">
            <w:pPr>
              <w:jc w:val="center"/>
              <w:rPr>
                <w:rFonts w:ascii="Arial CYR" w:hAnsi="Arial CYR" w:cs="Arial CYR"/>
                <w:sz w:val="20"/>
                <w:szCs w:val="20"/>
              </w:rPr>
            </w:pPr>
            <w:r w:rsidRPr="008D1F4F">
              <w:rPr>
                <w:rFonts w:ascii="Arial CYR" w:hAnsi="Arial CYR" w:cs="Arial CYR"/>
                <w:sz w:val="20"/>
                <w:szCs w:val="20"/>
              </w:rPr>
              <w:t>31441,200</w:t>
            </w:r>
          </w:p>
        </w:tc>
      </w:tr>
      <w:tr w:rsidR="008D1F4F" w:rsidRPr="008D1F4F" w:rsidTr="008D1F4F">
        <w:trPr>
          <w:trHeight w:val="480"/>
        </w:trPr>
        <w:tc>
          <w:tcPr>
            <w:tcW w:w="480" w:type="dxa"/>
            <w:vMerge/>
            <w:tcBorders>
              <w:top w:val="nil"/>
              <w:left w:val="single" w:sz="4" w:space="0" w:color="auto"/>
              <w:bottom w:val="single" w:sz="4" w:space="0" w:color="000000"/>
              <w:right w:val="single" w:sz="4" w:space="0" w:color="auto"/>
            </w:tcBorders>
            <w:vAlign w:val="center"/>
            <w:hideMark/>
          </w:tcPr>
          <w:p w:rsidR="008D1F4F" w:rsidRPr="008D1F4F" w:rsidRDefault="008D1F4F" w:rsidP="008D1F4F">
            <w:pPr>
              <w:rPr>
                <w:rFonts w:ascii="Arial CYR" w:hAnsi="Arial CYR" w:cs="Arial CYR"/>
                <w:sz w:val="20"/>
                <w:szCs w:val="20"/>
              </w:rPr>
            </w:pPr>
          </w:p>
        </w:tc>
        <w:tc>
          <w:tcPr>
            <w:tcW w:w="1386" w:type="dxa"/>
            <w:vMerge/>
            <w:tcBorders>
              <w:top w:val="nil"/>
              <w:left w:val="single" w:sz="4" w:space="0" w:color="auto"/>
              <w:bottom w:val="single" w:sz="4" w:space="0" w:color="000000"/>
              <w:right w:val="single" w:sz="4" w:space="0" w:color="auto"/>
            </w:tcBorders>
            <w:vAlign w:val="center"/>
            <w:hideMark/>
          </w:tcPr>
          <w:p w:rsidR="008D1F4F" w:rsidRPr="008D1F4F" w:rsidRDefault="008D1F4F" w:rsidP="008D1F4F">
            <w:pPr>
              <w:rPr>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8D1F4F" w:rsidRPr="008D1F4F" w:rsidRDefault="008D1F4F" w:rsidP="008D1F4F">
            <w:pPr>
              <w:rPr>
                <w:sz w:val="18"/>
                <w:szCs w:val="18"/>
              </w:rPr>
            </w:pPr>
          </w:p>
        </w:tc>
        <w:tc>
          <w:tcPr>
            <w:tcW w:w="1413" w:type="dxa"/>
            <w:tcBorders>
              <w:top w:val="nil"/>
              <w:left w:val="nil"/>
              <w:bottom w:val="single" w:sz="4" w:space="0" w:color="auto"/>
              <w:right w:val="single" w:sz="4" w:space="0" w:color="auto"/>
            </w:tcBorders>
            <w:shd w:val="clear" w:color="auto" w:fill="auto"/>
            <w:vAlign w:val="bottom"/>
            <w:hideMark/>
          </w:tcPr>
          <w:p w:rsidR="008D1F4F" w:rsidRPr="008D1F4F" w:rsidRDefault="008D1F4F" w:rsidP="008D1F4F">
            <w:pPr>
              <w:rPr>
                <w:sz w:val="18"/>
                <w:szCs w:val="18"/>
              </w:rPr>
            </w:pPr>
            <w:r w:rsidRPr="008D1F4F">
              <w:rPr>
                <w:sz w:val="18"/>
                <w:szCs w:val="18"/>
              </w:rPr>
              <w:t xml:space="preserve">Федеральный бюджет </w:t>
            </w:r>
          </w:p>
        </w:tc>
        <w:tc>
          <w:tcPr>
            <w:tcW w:w="1260"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0</w:t>
            </w:r>
          </w:p>
        </w:tc>
        <w:tc>
          <w:tcPr>
            <w:tcW w:w="1187"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0</w:t>
            </w:r>
          </w:p>
        </w:tc>
        <w:tc>
          <w:tcPr>
            <w:tcW w:w="1120"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0</w:t>
            </w:r>
          </w:p>
        </w:tc>
        <w:tc>
          <w:tcPr>
            <w:tcW w:w="1126"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0</w:t>
            </w:r>
          </w:p>
        </w:tc>
        <w:tc>
          <w:tcPr>
            <w:tcW w:w="1228"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0</w:t>
            </w:r>
          </w:p>
        </w:tc>
        <w:tc>
          <w:tcPr>
            <w:tcW w:w="1420" w:type="dxa"/>
            <w:tcBorders>
              <w:top w:val="nil"/>
              <w:left w:val="nil"/>
              <w:bottom w:val="single" w:sz="4" w:space="0" w:color="auto"/>
              <w:right w:val="single" w:sz="4" w:space="0" w:color="auto"/>
            </w:tcBorders>
            <w:shd w:val="clear" w:color="auto" w:fill="auto"/>
            <w:noWrap/>
            <w:vAlign w:val="center"/>
            <w:hideMark/>
          </w:tcPr>
          <w:p w:rsidR="008D1F4F" w:rsidRPr="008D1F4F" w:rsidRDefault="008D1F4F" w:rsidP="008D1F4F">
            <w:pPr>
              <w:jc w:val="center"/>
              <w:rPr>
                <w:rFonts w:ascii="Arial CYR" w:hAnsi="Arial CYR" w:cs="Arial CYR"/>
                <w:sz w:val="20"/>
                <w:szCs w:val="20"/>
              </w:rPr>
            </w:pPr>
            <w:r w:rsidRPr="008D1F4F">
              <w:rPr>
                <w:rFonts w:ascii="Arial CYR" w:hAnsi="Arial CYR" w:cs="Arial CYR"/>
                <w:sz w:val="20"/>
                <w:szCs w:val="20"/>
              </w:rPr>
              <w:t>0,000</w:t>
            </w:r>
          </w:p>
        </w:tc>
      </w:tr>
      <w:tr w:rsidR="008D1F4F" w:rsidRPr="008D1F4F" w:rsidTr="008D1F4F">
        <w:trPr>
          <w:trHeight w:val="480"/>
        </w:trPr>
        <w:tc>
          <w:tcPr>
            <w:tcW w:w="480" w:type="dxa"/>
            <w:vMerge/>
            <w:tcBorders>
              <w:top w:val="nil"/>
              <w:left w:val="single" w:sz="4" w:space="0" w:color="auto"/>
              <w:bottom w:val="single" w:sz="4" w:space="0" w:color="000000"/>
              <w:right w:val="single" w:sz="4" w:space="0" w:color="auto"/>
            </w:tcBorders>
            <w:vAlign w:val="center"/>
            <w:hideMark/>
          </w:tcPr>
          <w:p w:rsidR="008D1F4F" w:rsidRPr="008D1F4F" w:rsidRDefault="008D1F4F" w:rsidP="008D1F4F">
            <w:pPr>
              <w:rPr>
                <w:rFonts w:ascii="Arial CYR" w:hAnsi="Arial CYR" w:cs="Arial CYR"/>
                <w:sz w:val="20"/>
                <w:szCs w:val="20"/>
              </w:rPr>
            </w:pPr>
          </w:p>
        </w:tc>
        <w:tc>
          <w:tcPr>
            <w:tcW w:w="1386" w:type="dxa"/>
            <w:vMerge/>
            <w:tcBorders>
              <w:top w:val="nil"/>
              <w:left w:val="single" w:sz="4" w:space="0" w:color="auto"/>
              <w:bottom w:val="single" w:sz="4" w:space="0" w:color="000000"/>
              <w:right w:val="single" w:sz="4" w:space="0" w:color="auto"/>
            </w:tcBorders>
            <w:vAlign w:val="center"/>
            <w:hideMark/>
          </w:tcPr>
          <w:p w:rsidR="008D1F4F" w:rsidRPr="008D1F4F" w:rsidRDefault="008D1F4F" w:rsidP="008D1F4F">
            <w:pPr>
              <w:rPr>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8D1F4F" w:rsidRPr="008D1F4F" w:rsidRDefault="008D1F4F" w:rsidP="008D1F4F">
            <w:pPr>
              <w:rPr>
                <w:sz w:val="18"/>
                <w:szCs w:val="18"/>
              </w:rPr>
            </w:pPr>
          </w:p>
        </w:tc>
        <w:tc>
          <w:tcPr>
            <w:tcW w:w="1413" w:type="dxa"/>
            <w:tcBorders>
              <w:top w:val="nil"/>
              <w:left w:val="nil"/>
              <w:bottom w:val="single" w:sz="4" w:space="0" w:color="auto"/>
              <w:right w:val="single" w:sz="4" w:space="0" w:color="auto"/>
            </w:tcBorders>
            <w:shd w:val="clear" w:color="auto" w:fill="auto"/>
            <w:vAlign w:val="bottom"/>
            <w:hideMark/>
          </w:tcPr>
          <w:p w:rsidR="008D1F4F" w:rsidRPr="008D1F4F" w:rsidRDefault="008D1F4F" w:rsidP="008D1F4F">
            <w:pPr>
              <w:rPr>
                <w:sz w:val="18"/>
                <w:szCs w:val="18"/>
              </w:rPr>
            </w:pPr>
            <w:r w:rsidRPr="008D1F4F">
              <w:rPr>
                <w:sz w:val="18"/>
                <w:szCs w:val="18"/>
              </w:rPr>
              <w:t>Областной бюджет</w:t>
            </w:r>
          </w:p>
        </w:tc>
        <w:tc>
          <w:tcPr>
            <w:tcW w:w="1260"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1411</w:t>
            </w:r>
          </w:p>
        </w:tc>
        <w:tc>
          <w:tcPr>
            <w:tcW w:w="1187"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1675,5</w:t>
            </w:r>
          </w:p>
        </w:tc>
        <w:tc>
          <w:tcPr>
            <w:tcW w:w="1120"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2506,8</w:t>
            </w:r>
          </w:p>
        </w:tc>
        <w:tc>
          <w:tcPr>
            <w:tcW w:w="1126"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2031,8</w:t>
            </w:r>
          </w:p>
        </w:tc>
        <w:tc>
          <w:tcPr>
            <w:tcW w:w="1228"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2047,9</w:t>
            </w:r>
          </w:p>
        </w:tc>
        <w:tc>
          <w:tcPr>
            <w:tcW w:w="1420" w:type="dxa"/>
            <w:tcBorders>
              <w:top w:val="nil"/>
              <w:left w:val="nil"/>
              <w:bottom w:val="single" w:sz="4" w:space="0" w:color="auto"/>
              <w:right w:val="single" w:sz="4" w:space="0" w:color="auto"/>
            </w:tcBorders>
            <w:shd w:val="clear" w:color="auto" w:fill="auto"/>
            <w:noWrap/>
            <w:vAlign w:val="center"/>
            <w:hideMark/>
          </w:tcPr>
          <w:p w:rsidR="008D1F4F" w:rsidRPr="008D1F4F" w:rsidRDefault="008D1F4F" w:rsidP="008D1F4F">
            <w:pPr>
              <w:jc w:val="center"/>
              <w:rPr>
                <w:rFonts w:ascii="Arial CYR" w:hAnsi="Arial CYR" w:cs="Arial CYR"/>
                <w:sz w:val="20"/>
                <w:szCs w:val="20"/>
              </w:rPr>
            </w:pPr>
            <w:r w:rsidRPr="008D1F4F">
              <w:rPr>
                <w:rFonts w:ascii="Arial CYR" w:hAnsi="Arial CYR" w:cs="Arial CYR"/>
                <w:sz w:val="20"/>
                <w:szCs w:val="20"/>
              </w:rPr>
              <w:t>9673,000</w:t>
            </w:r>
          </w:p>
        </w:tc>
      </w:tr>
      <w:tr w:rsidR="008D1F4F" w:rsidRPr="008D1F4F" w:rsidTr="008D1F4F">
        <w:trPr>
          <w:trHeight w:val="720"/>
        </w:trPr>
        <w:tc>
          <w:tcPr>
            <w:tcW w:w="480" w:type="dxa"/>
            <w:vMerge/>
            <w:tcBorders>
              <w:top w:val="nil"/>
              <w:left w:val="single" w:sz="4" w:space="0" w:color="auto"/>
              <w:bottom w:val="single" w:sz="4" w:space="0" w:color="000000"/>
              <w:right w:val="single" w:sz="4" w:space="0" w:color="auto"/>
            </w:tcBorders>
            <w:vAlign w:val="center"/>
            <w:hideMark/>
          </w:tcPr>
          <w:p w:rsidR="008D1F4F" w:rsidRPr="008D1F4F" w:rsidRDefault="008D1F4F" w:rsidP="008D1F4F">
            <w:pPr>
              <w:rPr>
                <w:rFonts w:ascii="Arial CYR" w:hAnsi="Arial CYR" w:cs="Arial CYR"/>
                <w:sz w:val="20"/>
                <w:szCs w:val="20"/>
              </w:rPr>
            </w:pPr>
          </w:p>
        </w:tc>
        <w:tc>
          <w:tcPr>
            <w:tcW w:w="1386" w:type="dxa"/>
            <w:vMerge/>
            <w:tcBorders>
              <w:top w:val="nil"/>
              <w:left w:val="single" w:sz="4" w:space="0" w:color="auto"/>
              <w:bottom w:val="single" w:sz="4" w:space="0" w:color="000000"/>
              <w:right w:val="single" w:sz="4" w:space="0" w:color="auto"/>
            </w:tcBorders>
            <w:vAlign w:val="center"/>
            <w:hideMark/>
          </w:tcPr>
          <w:p w:rsidR="008D1F4F" w:rsidRPr="008D1F4F" w:rsidRDefault="008D1F4F" w:rsidP="008D1F4F">
            <w:pPr>
              <w:rPr>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8D1F4F" w:rsidRPr="008D1F4F" w:rsidRDefault="008D1F4F" w:rsidP="008D1F4F">
            <w:pPr>
              <w:rPr>
                <w:sz w:val="18"/>
                <w:szCs w:val="18"/>
              </w:rPr>
            </w:pPr>
          </w:p>
        </w:tc>
        <w:tc>
          <w:tcPr>
            <w:tcW w:w="1413" w:type="dxa"/>
            <w:tcBorders>
              <w:top w:val="nil"/>
              <w:left w:val="nil"/>
              <w:bottom w:val="single" w:sz="4" w:space="0" w:color="auto"/>
              <w:right w:val="single" w:sz="4" w:space="0" w:color="auto"/>
            </w:tcBorders>
            <w:shd w:val="clear" w:color="auto" w:fill="auto"/>
            <w:vAlign w:val="bottom"/>
            <w:hideMark/>
          </w:tcPr>
          <w:p w:rsidR="008D1F4F" w:rsidRPr="008D1F4F" w:rsidRDefault="008D1F4F" w:rsidP="008D1F4F">
            <w:pPr>
              <w:rPr>
                <w:sz w:val="18"/>
                <w:szCs w:val="18"/>
              </w:rPr>
            </w:pPr>
            <w:r w:rsidRPr="008D1F4F">
              <w:rPr>
                <w:sz w:val="18"/>
                <w:szCs w:val="18"/>
              </w:rPr>
              <w:t>Бюджет муниципального округа</w:t>
            </w:r>
          </w:p>
        </w:tc>
        <w:tc>
          <w:tcPr>
            <w:tcW w:w="1260"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4045,1</w:t>
            </w:r>
          </w:p>
        </w:tc>
        <w:tc>
          <w:tcPr>
            <w:tcW w:w="1187"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4300</w:t>
            </w:r>
          </w:p>
        </w:tc>
        <w:tc>
          <w:tcPr>
            <w:tcW w:w="1120"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4840,2</w:t>
            </w:r>
          </w:p>
        </w:tc>
        <w:tc>
          <w:tcPr>
            <w:tcW w:w="1126"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4298</w:t>
            </w:r>
          </w:p>
        </w:tc>
        <w:tc>
          <w:tcPr>
            <w:tcW w:w="1228"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4284,9</w:t>
            </w:r>
          </w:p>
        </w:tc>
        <w:tc>
          <w:tcPr>
            <w:tcW w:w="1420" w:type="dxa"/>
            <w:tcBorders>
              <w:top w:val="nil"/>
              <w:left w:val="nil"/>
              <w:bottom w:val="single" w:sz="4" w:space="0" w:color="auto"/>
              <w:right w:val="single" w:sz="4" w:space="0" w:color="auto"/>
            </w:tcBorders>
            <w:shd w:val="clear" w:color="auto" w:fill="auto"/>
            <w:noWrap/>
            <w:vAlign w:val="center"/>
            <w:hideMark/>
          </w:tcPr>
          <w:p w:rsidR="008D1F4F" w:rsidRPr="008D1F4F" w:rsidRDefault="008D1F4F" w:rsidP="008D1F4F">
            <w:pPr>
              <w:jc w:val="center"/>
              <w:rPr>
                <w:rFonts w:ascii="Arial CYR" w:hAnsi="Arial CYR" w:cs="Arial CYR"/>
                <w:sz w:val="20"/>
                <w:szCs w:val="20"/>
              </w:rPr>
            </w:pPr>
            <w:r w:rsidRPr="008D1F4F">
              <w:rPr>
                <w:rFonts w:ascii="Arial CYR" w:hAnsi="Arial CYR" w:cs="Arial CYR"/>
                <w:sz w:val="20"/>
                <w:szCs w:val="20"/>
              </w:rPr>
              <w:t>21768,200</w:t>
            </w:r>
          </w:p>
        </w:tc>
      </w:tr>
      <w:tr w:rsidR="008D1F4F" w:rsidRPr="008D1F4F" w:rsidTr="008D1F4F">
        <w:trPr>
          <w:trHeight w:val="300"/>
        </w:trPr>
        <w:tc>
          <w:tcPr>
            <w:tcW w:w="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1F4F" w:rsidRPr="008D1F4F" w:rsidRDefault="008D1F4F" w:rsidP="008D1F4F">
            <w:pPr>
              <w:jc w:val="center"/>
              <w:rPr>
                <w:rFonts w:ascii="Arial CYR" w:hAnsi="Arial CYR" w:cs="Arial CYR"/>
                <w:sz w:val="20"/>
                <w:szCs w:val="20"/>
              </w:rPr>
            </w:pPr>
            <w:r w:rsidRPr="008D1F4F">
              <w:rPr>
                <w:rFonts w:ascii="Arial CYR" w:hAnsi="Arial CYR" w:cs="Arial CYR"/>
                <w:sz w:val="20"/>
                <w:szCs w:val="20"/>
              </w:rPr>
              <w:t>2</w:t>
            </w:r>
          </w:p>
        </w:tc>
        <w:tc>
          <w:tcPr>
            <w:tcW w:w="1386" w:type="dxa"/>
            <w:vMerge w:val="restart"/>
            <w:tcBorders>
              <w:top w:val="nil"/>
              <w:left w:val="single" w:sz="4" w:space="0" w:color="auto"/>
              <w:bottom w:val="single" w:sz="4" w:space="0" w:color="000000"/>
              <w:right w:val="single" w:sz="4" w:space="0" w:color="auto"/>
            </w:tcBorders>
            <w:shd w:val="clear" w:color="auto" w:fill="auto"/>
            <w:hideMark/>
          </w:tcPr>
          <w:p w:rsidR="008D1F4F" w:rsidRPr="008D1F4F" w:rsidRDefault="008D1F4F" w:rsidP="008D1F4F">
            <w:pPr>
              <w:jc w:val="center"/>
              <w:rPr>
                <w:sz w:val="18"/>
                <w:szCs w:val="18"/>
              </w:rPr>
            </w:pPr>
            <w:r w:rsidRPr="008D1F4F">
              <w:rPr>
                <w:sz w:val="18"/>
                <w:szCs w:val="18"/>
              </w:rPr>
              <w:t>Отдельное мероприятие</w:t>
            </w:r>
          </w:p>
        </w:tc>
        <w:tc>
          <w:tcPr>
            <w:tcW w:w="1820" w:type="dxa"/>
            <w:vMerge w:val="restart"/>
            <w:tcBorders>
              <w:top w:val="nil"/>
              <w:left w:val="single" w:sz="4" w:space="0" w:color="auto"/>
              <w:bottom w:val="single" w:sz="4" w:space="0" w:color="000000"/>
              <w:right w:val="single" w:sz="4" w:space="0" w:color="auto"/>
            </w:tcBorders>
            <w:shd w:val="clear" w:color="auto" w:fill="auto"/>
            <w:hideMark/>
          </w:tcPr>
          <w:p w:rsidR="008D1F4F" w:rsidRPr="008D1F4F" w:rsidRDefault="008D1F4F" w:rsidP="008D1F4F">
            <w:pPr>
              <w:jc w:val="center"/>
              <w:rPr>
                <w:sz w:val="18"/>
                <w:szCs w:val="18"/>
              </w:rPr>
            </w:pPr>
            <w:r w:rsidRPr="008D1F4F">
              <w:rPr>
                <w:sz w:val="18"/>
                <w:szCs w:val="18"/>
              </w:rPr>
              <w:t>Управление муниципальным долгом Кикнурского муниципального округа</w:t>
            </w:r>
          </w:p>
        </w:tc>
        <w:tc>
          <w:tcPr>
            <w:tcW w:w="1413" w:type="dxa"/>
            <w:tcBorders>
              <w:top w:val="nil"/>
              <w:left w:val="nil"/>
              <w:bottom w:val="single" w:sz="4" w:space="0" w:color="auto"/>
              <w:right w:val="single" w:sz="4" w:space="0" w:color="auto"/>
            </w:tcBorders>
            <w:shd w:val="clear" w:color="auto" w:fill="auto"/>
            <w:vAlign w:val="bottom"/>
            <w:hideMark/>
          </w:tcPr>
          <w:p w:rsidR="008D1F4F" w:rsidRPr="008D1F4F" w:rsidRDefault="008D1F4F" w:rsidP="008D1F4F">
            <w:pPr>
              <w:rPr>
                <w:sz w:val="18"/>
                <w:szCs w:val="18"/>
              </w:rPr>
            </w:pPr>
            <w:r w:rsidRPr="008D1F4F">
              <w:rPr>
                <w:sz w:val="18"/>
                <w:szCs w:val="18"/>
              </w:rPr>
              <w:t>Всего</w:t>
            </w:r>
          </w:p>
        </w:tc>
        <w:tc>
          <w:tcPr>
            <w:tcW w:w="1260"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95,8</w:t>
            </w:r>
          </w:p>
        </w:tc>
        <w:tc>
          <w:tcPr>
            <w:tcW w:w="1187"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103,5</w:t>
            </w:r>
          </w:p>
        </w:tc>
        <w:tc>
          <w:tcPr>
            <w:tcW w:w="1120"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218,8</w:t>
            </w:r>
          </w:p>
        </w:tc>
        <w:tc>
          <w:tcPr>
            <w:tcW w:w="1126"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362,1</w:t>
            </w:r>
          </w:p>
        </w:tc>
        <w:tc>
          <w:tcPr>
            <w:tcW w:w="1228"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362,1</w:t>
            </w:r>
          </w:p>
        </w:tc>
        <w:tc>
          <w:tcPr>
            <w:tcW w:w="1420" w:type="dxa"/>
            <w:tcBorders>
              <w:top w:val="nil"/>
              <w:left w:val="nil"/>
              <w:bottom w:val="single" w:sz="4" w:space="0" w:color="auto"/>
              <w:right w:val="single" w:sz="4" w:space="0" w:color="auto"/>
            </w:tcBorders>
            <w:shd w:val="clear" w:color="auto" w:fill="auto"/>
            <w:noWrap/>
            <w:vAlign w:val="center"/>
            <w:hideMark/>
          </w:tcPr>
          <w:p w:rsidR="008D1F4F" w:rsidRPr="008D1F4F" w:rsidRDefault="008D1F4F" w:rsidP="008D1F4F">
            <w:pPr>
              <w:jc w:val="center"/>
              <w:rPr>
                <w:rFonts w:ascii="Arial CYR" w:hAnsi="Arial CYR" w:cs="Arial CYR"/>
                <w:sz w:val="20"/>
                <w:szCs w:val="20"/>
              </w:rPr>
            </w:pPr>
            <w:r w:rsidRPr="008D1F4F">
              <w:rPr>
                <w:rFonts w:ascii="Arial CYR" w:hAnsi="Arial CYR" w:cs="Arial CYR"/>
                <w:sz w:val="20"/>
                <w:szCs w:val="20"/>
              </w:rPr>
              <w:t>1142,300</w:t>
            </w:r>
          </w:p>
        </w:tc>
      </w:tr>
      <w:tr w:rsidR="008D1F4F" w:rsidRPr="008D1F4F" w:rsidTr="008D1F4F">
        <w:trPr>
          <w:trHeight w:val="480"/>
        </w:trPr>
        <w:tc>
          <w:tcPr>
            <w:tcW w:w="480" w:type="dxa"/>
            <w:vMerge/>
            <w:tcBorders>
              <w:top w:val="nil"/>
              <w:left w:val="single" w:sz="4" w:space="0" w:color="auto"/>
              <w:bottom w:val="single" w:sz="4" w:space="0" w:color="000000"/>
              <w:right w:val="single" w:sz="4" w:space="0" w:color="auto"/>
            </w:tcBorders>
            <w:vAlign w:val="center"/>
            <w:hideMark/>
          </w:tcPr>
          <w:p w:rsidR="008D1F4F" w:rsidRPr="008D1F4F" w:rsidRDefault="008D1F4F" w:rsidP="008D1F4F">
            <w:pPr>
              <w:rPr>
                <w:rFonts w:ascii="Arial CYR" w:hAnsi="Arial CYR" w:cs="Arial CYR"/>
                <w:sz w:val="20"/>
                <w:szCs w:val="20"/>
              </w:rPr>
            </w:pPr>
          </w:p>
        </w:tc>
        <w:tc>
          <w:tcPr>
            <w:tcW w:w="1386" w:type="dxa"/>
            <w:vMerge/>
            <w:tcBorders>
              <w:top w:val="nil"/>
              <w:left w:val="single" w:sz="4" w:space="0" w:color="auto"/>
              <w:bottom w:val="single" w:sz="4" w:space="0" w:color="000000"/>
              <w:right w:val="single" w:sz="4" w:space="0" w:color="auto"/>
            </w:tcBorders>
            <w:vAlign w:val="center"/>
            <w:hideMark/>
          </w:tcPr>
          <w:p w:rsidR="008D1F4F" w:rsidRPr="008D1F4F" w:rsidRDefault="008D1F4F" w:rsidP="008D1F4F">
            <w:pPr>
              <w:rPr>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8D1F4F" w:rsidRPr="008D1F4F" w:rsidRDefault="008D1F4F" w:rsidP="008D1F4F">
            <w:pPr>
              <w:rPr>
                <w:sz w:val="18"/>
                <w:szCs w:val="18"/>
              </w:rPr>
            </w:pPr>
          </w:p>
        </w:tc>
        <w:tc>
          <w:tcPr>
            <w:tcW w:w="1413" w:type="dxa"/>
            <w:tcBorders>
              <w:top w:val="nil"/>
              <w:left w:val="nil"/>
              <w:bottom w:val="single" w:sz="4" w:space="0" w:color="auto"/>
              <w:right w:val="single" w:sz="4" w:space="0" w:color="auto"/>
            </w:tcBorders>
            <w:shd w:val="clear" w:color="auto" w:fill="auto"/>
            <w:vAlign w:val="bottom"/>
            <w:hideMark/>
          </w:tcPr>
          <w:p w:rsidR="008D1F4F" w:rsidRPr="008D1F4F" w:rsidRDefault="008D1F4F" w:rsidP="008D1F4F">
            <w:pPr>
              <w:rPr>
                <w:sz w:val="18"/>
                <w:szCs w:val="18"/>
              </w:rPr>
            </w:pPr>
            <w:r w:rsidRPr="008D1F4F">
              <w:rPr>
                <w:sz w:val="18"/>
                <w:szCs w:val="18"/>
              </w:rPr>
              <w:t xml:space="preserve">Федеральный бюджет </w:t>
            </w:r>
          </w:p>
        </w:tc>
        <w:tc>
          <w:tcPr>
            <w:tcW w:w="1260"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0</w:t>
            </w:r>
          </w:p>
        </w:tc>
        <w:tc>
          <w:tcPr>
            <w:tcW w:w="1187"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0</w:t>
            </w:r>
          </w:p>
        </w:tc>
        <w:tc>
          <w:tcPr>
            <w:tcW w:w="1120"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0</w:t>
            </w:r>
          </w:p>
        </w:tc>
        <w:tc>
          <w:tcPr>
            <w:tcW w:w="1126"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0</w:t>
            </w:r>
          </w:p>
        </w:tc>
        <w:tc>
          <w:tcPr>
            <w:tcW w:w="1228"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0</w:t>
            </w:r>
          </w:p>
        </w:tc>
        <w:tc>
          <w:tcPr>
            <w:tcW w:w="1420" w:type="dxa"/>
            <w:tcBorders>
              <w:top w:val="nil"/>
              <w:left w:val="nil"/>
              <w:bottom w:val="single" w:sz="4" w:space="0" w:color="auto"/>
              <w:right w:val="single" w:sz="4" w:space="0" w:color="auto"/>
            </w:tcBorders>
            <w:shd w:val="clear" w:color="auto" w:fill="auto"/>
            <w:noWrap/>
            <w:vAlign w:val="center"/>
            <w:hideMark/>
          </w:tcPr>
          <w:p w:rsidR="008D1F4F" w:rsidRPr="008D1F4F" w:rsidRDefault="008D1F4F" w:rsidP="008D1F4F">
            <w:pPr>
              <w:jc w:val="center"/>
              <w:rPr>
                <w:rFonts w:ascii="Arial CYR" w:hAnsi="Arial CYR" w:cs="Arial CYR"/>
                <w:sz w:val="20"/>
                <w:szCs w:val="20"/>
              </w:rPr>
            </w:pPr>
            <w:r w:rsidRPr="008D1F4F">
              <w:rPr>
                <w:rFonts w:ascii="Arial CYR" w:hAnsi="Arial CYR" w:cs="Arial CYR"/>
                <w:sz w:val="20"/>
                <w:szCs w:val="20"/>
              </w:rPr>
              <w:t>0,000</w:t>
            </w:r>
          </w:p>
        </w:tc>
      </w:tr>
      <w:tr w:rsidR="008D1F4F" w:rsidRPr="008D1F4F" w:rsidTr="008D1F4F">
        <w:trPr>
          <w:trHeight w:val="480"/>
        </w:trPr>
        <w:tc>
          <w:tcPr>
            <w:tcW w:w="480" w:type="dxa"/>
            <w:vMerge/>
            <w:tcBorders>
              <w:top w:val="nil"/>
              <w:left w:val="single" w:sz="4" w:space="0" w:color="auto"/>
              <w:bottom w:val="single" w:sz="4" w:space="0" w:color="000000"/>
              <w:right w:val="single" w:sz="4" w:space="0" w:color="auto"/>
            </w:tcBorders>
            <w:vAlign w:val="center"/>
            <w:hideMark/>
          </w:tcPr>
          <w:p w:rsidR="008D1F4F" w:rsidRPr="008D1F4F" w:rsidRDefault="008D1F4F" w:rsidP="008D1F4F">
            <w:pPr>
              <w:rPr>
                <w:rFonts w:ascii="Arial CYR" w:hAnsi="Arial CYR" w:cs="Arial CYR"/>
                <w:sz w:val="20"/>
                <w:szCs w:val="20"/>
              </w:rPr>
            </w:pPr>
          </w:p>
        </w:tc>
        <w:tc>
          <w:tcPr>
            <w:tcW w:w="1386" w:type="dxa"/>
            <w:vMerge/>
            <w:tcBorders>
              <w:top w:val="nil"/>
              <w:left w:val="single" w:sz="4" w:space="0" w:color="auto"/>
              <w:bottom w:val="single" w:sz="4" w:space="0" w:color="000000"/>
              <w:right w:val="single" w:sz="4" w:space="0" w:color="auto"/>
            </w:tcBorders>
            <w:vAlign w:val="center"/>
            <w:hideMark/>
          </w:tcPr>
          <w:p w:rsidR="008D1F4F" w:rsidRPr="008D1F4F" w:rsidRDefault="008D1F4F" w:rsidP="008D1F4F">
            <w:pPr>
              <w:rPr>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8D1F4F" w:rsidRPr="008D1F4F" w:rsidRDefault="008D1F4F" w:rsidP="008D1F4F">
            <w:pPr>
              <w:rPr>
                <w:sz w:val="18"/>
                <w:szCs w:val="18"/>
              </w:rPr>
            </w:pPr>
          </w:p>
        </w:tc>
        <w:tc>
          <w:tcPr>
            <w:tcW w:w="1413" w:type="dxa"/>
            <w:tcBorders>
              <w:top w:val="nil"/>
              <w:left w:val="nil"/>
              <w:bottom w:val="single" w:sz="4" w:space="0" w:color="auto"/>
              <w:right w:val="single" w:sz="4" w:space="0" w:color="auto"/>
            </w:tcBorders>
            <w:shd w:val="clear" w:color="auto" w:fill="auto"/>
            <w:vAlign w:val="bottom"/>
            <w:hideMark/>
          </w:tcPr>
          <w:p w:rsidR="008D1F4F" w:rsidRPr="008D1F4F" w:rsidRDefault="008D1F4F" w:rsidP="008D1F4F">
            <w:pPr>
              <w:rPr>
                <w:sz w:val="18"/>
                <w:szCs w:val="18"/>
              </w:rPr>
            </w:pPr>
            <w:r w:rsidRPr="008D1F4F">
              <w:rPr>
                <w:sz w:val="18"/>
                <w:szCs w:val="18"/>
              </w:rPr>
              <w:t>Областной бюджет</w:t>
            </w:r>
          </w:p>
        </w:tc>
        <w:tc>
          <w:tcPr>
            <w:tcW w:w="1260"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0</w:t>
            </w:r>
          </w:p>
        </w:tc>
        <w:tc>
          <w:tcPr>
            <w:tcW w:w="1187"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0</w:t>
            </w:r>
          </w:p>
        </w:tc>
        <w:tc>
          <w:tcPr>
            <w:tcW w:w="1120"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0</w:t>
            </w:r>
          </w:p>
        </w:tc>
        <w:tc>
          <w:tcPr>
            <w:tcW w:w="1126"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0</w:t>
            </w:r>
          </w:p>
        </w:tc>
        <w:tc>
          <w:tcPr>
            <w:tcW w:w="1228"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0</w:t>
            </w:r>
          </w:p>
        </w:tc>
        <w:tc>
          <w:tcPr>
            <w:tcW w:w="1420" w:type="dxa"/>
            <w:tcBorders>
              <w:top w:val="nil"/>
              <w:left w:val="nil"/>
              <w:bottom w:val="single" w:sz="4" w:space="0" w:color="auto"/>
              <w:right w:val="single" w:sz="4" w:space="0" w:color="auto"/>
            </w:tcBorders>
            <w:shd w:val="clear" w:color="auto" w:fill="auto"/>
            <w:noWrap/>
            <w:vAlign w:val="center"/>
            <w:hideMark/>
          </w:tcPr>
          <w:p w:rsidR="008D1F4F" w:rsidRPr="008D1F4F" w:rsidRDefault="008D1F4F" w:rsidP="008D1F4F">
            <w:pPr>
              <w:jc w:val="center"/>
              <w:rPr>
                <w:rFonts w:ascii="Arial CYR" w:hAnsi="Arial CYR" w:cs="Arial CYR"/>
                <w:sz w:val="20"/>
                <w:szCs w:val="20"/>
              </w:rPr>
            </w:pPr>
            <w:r w:rsidRPr="008D1F4F">
              <w:rPr>
                <w:rFonts w:ascii="Arial CYR" w:hAnsi="Arial CYR" w:cs="Arial CYR"/>
                <w:sz w:val="20"/>
                <w:szCs w:val="20"/>
              </w:rPr>
              <w:t>0,000</w:t>
            </w:r>
          </w:p>
        </w:tc>
      </w:tr>
      <w:tr w:rsidR="008D1F4F" w:rsidRPr="008D1F4F" w:rsidTr="008D1F4F">
        <w:trPr>
          <w:trHeight w:val="720"/>
        </w:trPr>
        <w:tc>
          <w:tcPr>
            <w:tcW w:w="480" w:type="dxa"/>
            <w:vMerge/>
            <w:tcBorders>
              <w:top w:val="nil"/>
              <w:left w:val="single" w:sz="4" w:space="0" w:color="auto"/>
              <w:bottom w:val="single" w:sz="4" w:space="0" w:color="000000"/>
              <w:right w:val="single" w:sz="4" w:space="0" w:color="auto"/>
            </w:tcBorders>
            <w:vAlign w:val="center"/>
            <w:hideMark/>
          </w:tcPr>
          <w:p w:rsidR="008D1F4F" w:rsidRPr="008D1F4F" w:rsidRDefault="008D1F4F" w:rsidP="008D1F4F">
            <w:pPr>
              <w:rPr>
                <w:rFonts w:ascii="Arial CYR" w:hAnsi="Arial CYR" w:cs="Arial CYR"/>
                <w:sz w:val="20"/>
                <w:szCs w:val="20"/>
              </w:rPr>
            </w:pPr>
          </w:p>
        </w:tc>
        <w:tc>
          <w:tcPr>
            <w:tcW w:w="1386" w:type="dxa"/>
            <w:vMerge/>
            <w:tcBorders>
              <w:top w:val="nil"/>
              <w:left w:val="single" w:sz="4" w:space="0" w:color="auto"/>
              <w:bottom w:val="single" w:sz="4" w:space="0" w:color="000000"/>
              <w:right w:val="single" w:sz="4" w:space="0" w:color="auto"/>
            </w:tcBorders>
            <w:vAlign w:val="center"/>
            <w:hideMark/>
          </w:tcPr>
          <w:p w:rsidR="008D1F4F" w:rsidRPr="008D1F4F" w:rsidRDefault="008D1F4F" w:rsidP="008D1F4F">
            <w:pPr>
              <w:rPr>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8D1F4F" w:rsidRPr="008D1F4F" w:rsidRDefault="008D1F4F" w:rsidP="008D1F4F">
            <w:pPr>
              <w:rPr>
                <w:sz w:val="18"/>
                <w:szCs w:val="18"/>
              </w:rPr>
            </w:pPr>
          </w:p>
        </w:tc>
        <w:tc>
          <w:tcPr>
            <w:tcW w:w="1413" w:type="dxa"/>
            <w:tcBorders>
              <w:top w:val="nil"/>
              <w:left w:val="nil"/>
              <w:bottom w:val="single" w:sz="4" w:space="0" w:color="auto"/>
              <w:right w:val="single" w:sz="4" w:space="0" w:color="auto"/>
            </w:tcBorders>
            <w:shd w:val="clear" w:color="auto" w:fill="auto"/>
            <w:vAlign w:val="bottom"/>
            <w:hideMark/>
          </w:tcPr>
          <w:p w:rsidR="008D1F4F" w:rsidRPr="008D1F4F" w:rsidRDefault="008D1F4F" w:rsidP="008D1F4F">
            <w:pPr>
              <w:rPr>
                <w:sz w:val="18"/>
                <w:szCs w:val="18"/>
              </w:rPr>
            </w:pPr>
            <w:r w:rsidRPr="008D1F4F">
              <w:rPr>
                <w:sz w:val="18"/>
                <w:szCs w:val="18"/>
              </w:rPr>
              <w:t>Бюджет муниципального округа</w:t>
            </w:r>
          </w:p>
        </w:tc>
        <w:tc>
          <w:tcPr>
            <w:tcW w:w="1260"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95,8</w:t>
            </w:r>
          </w:p>
        </w:tc>
        <w:tc>
          <w:tcPr>
            <w:tcW w:w="1187"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103,5</w:t>
            </w:r>
          </w:p>
        </w:tc>
        <w:tc>
          <w:tcPr>
            <w:tcW w:w="1120"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218,8</w:t>
            </w:r>
          </w:p>
        </w:tc>
        <w:tc>
          <w:tcPr>
            <w:tcW w:w="1126"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362,1</w:t>
            </w:r>
          </w:p>
        </w:tc>
        <w:tc>
          <w:tcPr>
            <w:tcW w:w="1228"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362,1</w:t>
            </w:r>
          </w:p>
        </w:tc>
        <w:tc>
          <w:tcPr>
            <w:tcW w:w="1420" w:type="dxa"/>
            <w:tcBorders>
              <w:top w:val="nil"/>
              <w:left w:val="nil"/>
              <w:bottom w:val="single" w:sz="4" w:space="0" w:color="auto"/>
              <w:right w:val="single" w:sz="4" w:space="0" w:color="auto"/>
            </w:tcBorders>
            <w:shd w:val="clear" w:color="auto" w:fill="auto"/>
            <w:noWrap/>
            <w:vAlign w:val="center"/>
            <w:hideMark/>
          </w:tcPr>
          <w:p w:rsidR="008D1F4F" w:rsidRPr="008D1F4F" w:rsidRDefault="008D1F4F" w:rsidP="008D1F4F">
            <w:pPr>
              <w:jc w:val="center"/>
              <w:rPr>
                <w:rFonts w:ascii="Arial CYR" w:hAnsi="Arial CYR" w:cs="Arial CYR"/>
                <w:sz w:val="20"/>
                <w:szCs w:val="20"/>
              </w:rPr>
            </w:pPr>
            <w:r w:rsidRPr="008D1F4F">
              <w:rPr>
                <w:rFonts w:ascii="Arial CYR" w:hAnsi="Arial CYR" w:cs="Arial CYR"/>
                <w:sz w:val="20"/>
                <w:szCs w:val="20"/>
              </w:rPr>
              <w:t>1142,300</w:t>
            </w:r>
          </w:p>
        </w:tc>
      </w:tr>
      <w:tr w:rsidR="008D1F4F" w:rsidRPr="008D1F4F" w:rsidTr="008D1F4F">
        <w:trPr>
          <w:trHeight w:val="300"/>
        </w:trPr>
        <w:tc>
          <w:tcPr>
            <w:tcW w:w="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1F4F" w:rsidRPr="008D1F4F" w:rsidRDefault="008D1F4F" w:rsidP="008D1F4F">
            <w:pPr>
              <w:jc w:val="center"/>
              <w:rPr>
                <w:rFonts w:ascii="Arial CYR" w:hAnsi="Arial CYR" w:cs="Arial CYR"/>
                <w:sz w:val="20"/>
                <w:szCs w:val="20"/>
              </w:rPr>
            </w:pPr>
            <w:r w:rsidRPr="008D1F4F">
              <w:rPr>
                <w:rFonts w:ascii="Arial CYR" w:hAnsi="Arial CYR" w:cs="Arial CYR"/>
                <w:sz w:val="20"/>
                <w:szCs w:val="20"/>
              </w:rPr>
              <w:t>3</w:t>
            </w:r>
          </w:p>
        </w:tc>
        <w:tc>
          <w:tcPr>
            <w:tcW w:w="1386" w:type="dxa"/>
            <w:vMerge w:val="restart"/>
            <w:tcBorders>
              <w:top w:val="nil"/>
              <w:left w:val="single" w:sz="4" w:space="0" w:color="auto"/>
              <w:bottom w:val="single" w:sz="4" w:space="0" w:color="000000"/>
              <w:right w:val="single" w:sz="4" w:space="0" w:color="auto"/>
            </w:tcBorders>
            <w:shd w:val="clear" w:color="auto" w:fill="auto"/>
            <w:hideMark/>
          </w:tcPr>
          <w:p w:rsidR="008D1F4F" w:rsidRPr="008D1F4F" w:rsidRDefault="008D1F4F" w:rsidP="008D1F4F">
            <w:pPr>
              <w:jc w:val="center"/>
              <w:rPr>
                <w:sz w:val="18"/>
                <w:szCs w:val="18"/>
              </w:rPr>
            </w:pPr>
            <w:r w:rsidRPr="008D1F4F">
              <w:rPr>
                <w:sz w:val="18"/>
                <w:szCs w:val="18"/>
              </w:rPr>
              <w:t>Отдельное мероприятие</w:t>
            </w:r>
          </w:p>
        </w:tc>
        <w:tc>
          <w:tcPr>
            <w:tcW w:w="1820" w:type="dxa"/>
            <w:vMerge w:val="restart"/>
            <w:tcBorders>
              <w:top w:val="nil"/>
              <w:left w:val="single" w:sz="4" w:space="0" w:color="auto"/>
              <w:bottom w:val="single" w:sz="4" w:space="0" w:color="000000"/>
              <w:right w:val="single" w:sz="4" w:space="0" w:color="auto"/>
            </w:tcBorders>
            <w:shd w:val="clear" w:color="auto" w:fill="auto"/>
            <w:hideMark/>
          </w:tcPr>
          <w:p w:rsidR="008D1F4F" w:rsidRPr="008D1F4F" w:rsidRDefault="008D1F4F" w:rsidP="008D1F4F">
            <w:pPr>
              <w:jc w:val="center"/>
              <w:rPr>
                <w:sz w:val="18"/>
                <w:szCs w:val="18"/>
              </w:rPr>
            </w:pPr>
            <w:r w:rsidRPr="008D1F4F">
              <w:rPr>
                <w:sz w:val="18"/>
                <w:szCs w:val="18"/>
              </w:rPr>
              <w:t>Иные межбюджетные трансферты из областного бюджета</w:t>
            </w:r>
          </w:p>
        </w:tc>
        <w:tc>
          <w:tcPr>
            <w:tcW w:w="1413" w:type="dxa"/>
            <w:tcBorders>
              <w:top w:val="nil"/>
              <w:left w:val="nil"/>
              <w:bottom w:val="single" w:sz="4" w:space="0" w:color="auto"/>
              <w:right w:val="single" w:sz="4" w:space="0" w:color="auto"/>
            </w:tcBorders>
            <w:shd w:val="clear" w:color="auto" w:fill="auto"/>
            <w:vAlign w:val="bottom"/>
            <w:hideMark/>
          </w:tcPr>
          <w:p w:rsidR="008D1F4F" w:rsidRPr="008D1F4F" w:rsidRDefault="008D1F4F" w:rsidP="008D1F4F">
            <w:pPr>
              <w:rPr>
                <w:sz w:val="18"/>
                <w:szCs w:val="18"/>
              </w:rPr>
            </w:pPr>
            <w:r w:rsidRPr="008D1F4F">
              <w:rPr>
                <w:sz w:val="18"/>
                <w:szCs w:val="18"/>
              </w:rPr>
              <w:t>Всего</w:t>
            </w:r>
          </w:p>
        </w:tc>
        <w:tc>
          <w:tcPr>
            <w:tcW w:w="1260"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0</w:t>
            </w:r>
          </w:p>
        </w:tc>
        <w:tc>
          <w:tcPr>
            <w:tcW w:w="1187"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0</w:t>
            </w:r>
          </w:p>
        </w:tc>
        <w:tc>
          <w:tcPr>
            <w:tcW w:w="1120"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0</w:t>
            </w:r>
          </w:p>
        </w:tc>
        <w:tc>
          <w:tcPr>
            <w:tcW w:w="1126"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0</w:t>
            </w:r>
          </w:p>
        </w:tc>
        <w:tc>
          <w:tcPr>
            <w:tcW w:w="1228"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0</w:t>
            </w:r>
          </w:p>
        </w:tc>
        <w:tc>
          <w:tcPr>
            <w:tcW w:w="1420" w:type="dxa"/>
            <w:tcBorders>
              <w:top w:val="nil"/>
              <w:left w:val="nil"/>
              <w:bottom w:val="single" w:sz="4" w:space="0" w:color="auto"/>
              <w:right w:val="single" w:sz="4" w:space="0" w:color="auto"/>
            </w:tcBorders>
            <w:shd w:val="clear" w:color="auto" w:fill="auto"/>
            <w:noWrap/>
            <w:vAlign w:val="center"/>
            <w:hideMark/>
          </w:tcPr>
          <w:p w:rsidR="008D1F4F" w:rsidRPr="008D1F4F" w:rsidRDefault="008D1F4F" w:rsidP="008D1F4F">
            <w:pPr>
              <w:jc w:val="center"/>
              <w:rPr>
                <w:rFonts w:ascii="Arial CYR" w:hAnsi="Arial CYR" w:cs="Arial CYR"/>
                <w:sz w:val="20"/>
                <w:szCs w:val="20"/>
              </w:rPr>
            </w:pPr>
            <w:r w:rsidRPr="008D1F4F">
              <w:rPr>
                <w:rFonts w:ascii="Arial CYR" w:hAnsi="Arial CYR" w:cs="Arial CYR"/>
                <w:sz w:val="20"/>
                <w:szCs w:val="20"/>
              </w:rPr>
              <w:t>0,000</w:t>
            </w:r>
          </w:p>
        </w:tc>
      </w:tr>
      <w:tr w:rsidR="008D1F4F" w:rsidRPr="008D1F4F" w:rsidTr="008D1F4F">
        <w:trPr>
          <w:trHeight w:val="480"/>
        </w:trPr>
        <w:tc>
          <w:tcPr>
            <w:tcW w:w="480" w:type="dxa"/>
            <w:vMerge/>
            <w:tcBorders>
              <w:top w:val="nil"/>
              <w:left w:val="single" w:sz="4" w:space="0" w:color="auto"/>
              <w:bottom w:val="single" w:sz="4" w:space="0" w:color="000000"/>
              <w:right w:val="single" w:sz="4" w:space="0" w:color="auto"/>
            </w:tcBorders>
            <w:vAlign w:val="center"/>
            <w:hideMark/>
          </w:tcPr>
          <w:p w:rsidR="008D1F4F" w:rsidRPr="008D1F4F" w:rsidRDefault="008D1F4F" w:rsidP="008D1F4F">
            <w:pPr>
              <w:rPr>
                <w:rFonts w:ascii="Arial CYR" w:hAnsi="Arial CYR" w:cs="Arial CYR"/>
                <w:sz w:val="20"/>
                <w:szCs w:val="20"/>
              </w:rPr>
            </w:pPr>
          </w:p>
        </w:tc>
        <w:tc>
          <w:tcPr>
            <w:tcW w:w="1386" w:type="dxa"/>
            <w:vMerge/>
            <w:tcBorders>
              <w:top w:val="nil"/>
              <w:left w:val="single" w:sz="4" w:space="0" w:color="auto"/>
              <w:bottom w:val="single" w:sz="4" w:space="0" w:color="000000"/>
              <w:right w:val="single" w:sz="4" w:space="0" w:color="auto"/>
            </w:tcBorders>
            <w:vAlign w:val="center"/>
            <w:hideMark/>
          </w:tcPr>
          <w:p w:rsidR="008D1F4F" w:rsidRPr="008D1F4F" w:rsidRDefault="008D1F4F" w:rsidP="008D1F4F">
            <w:pPr>
              <w:rPr>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8D1F4F" w:rsidRPr="008D1F4F" w:rsidRDefault="008D1F4F" w:rsidP="008D1F4F">
            <w:pPr>
              <w:rPr>
                <w:sz w:val="18"/>
                <w:szCs w:val="18"/>
              </w:rPr>
            </w:pPr>
          </w:p>
        </w:tc>
        <w:tc>
          <w:tcPr>
            <w:tcW w:w="1413" w:type="dxa"/>
            <w:tcBorders>
              <w:top w:val="nil"/>
              <w:left w:val="nil"/>
              <w:bottom w:val="single" w:sz="4" w:space="0" w:color="auto"/>
              <w:right w:val="single" w:sz="4" w:space="0" w:color="auto"/>
            </w:tcBorders>
            <w:shd w:val="clear" w:color="auto" w:fill="auto"/>
            <w:vAlign w:val="bottom"/>
            <w:hideMark/>
          </w:tcPr>
          <w:p w:rsidR="008D1F4F" w:rsidRPr="008D1F4F" w:rsidRDefault="008D1F4F" w:rsidP="008D1F4F">
            <w:pPr>
              <w:rPr>
                <w:sz w:val="18"/>
                <w:szCs w:val="18"/>
              </w:rPr>
            </w:pPr>
            <w:r w:rsidRPr="008D1F4F">
              <w:rPr>
                <w:sz w:val="18"/>
                <w:szCs w:val="18"/>
              </w:rPr>
              <w:t xml:space="preserve">Федеральный бюджет </w:t>
            </w:r>
          </w:p>
        </w:tc>
        <w:tc>
          <w:tcPr>
            <w:tcW w:w="1260"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0</w:t>
            </w:r>
          </w:p>
        </w:tc>
        <w:tc>
          <w:tcPr>
            <w:tcW w:w="1187"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0</w:t>
            </w:r>
          </w:p>
        </w:tc>
        <w:tc>
          <w:tcPr>
            <w:tcW w:w="1120"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0</w:t>
            </w:r>
          </w:p>
        </w:tc>
        <w:tc>
          <w:tcPr>
            <w:tcW w:w="1126"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0</w:t>
            </w:r>
          </w:p>
        </w:tc>
        <w:tc>
          <w:tcPr>
            <w:tcW w:w="1228"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0</w:t>
            </w:r>
          </w:p>
        </w:tc>
        <w:tc>
          <w:tcPr>
            <w:tcW w:w="1420" w:type="dxa"/>
            <w:tcBorders>
              <w:top w:val="nil"/>
              <w:left w:val="nil"/>
              <w:bottom w:val="single" w:sz="4" w:space="0" w:color="auto"/>
              <w:right w:val="single" w:sz="4" w:space="0" w:color="auto"/>
            </w:tcBorders>
            <w:shd w:val="clear" w:color="auto" w:fill="auto"/>
            <w:noWrap/>
            <w:vAlign w:val="center"/>
            <w:hideMark/>
          </w:tcPr>
          <w:p w:rsidR="008D1F4F" w:rsidRPr="008D1F4F" w:rsidRDefault="008D1F4F" w:rsidP="008D1F4F">
            <w:pPr>
              <w:jc w:val="center"/>
              <w:rPr>
                <w:rFonts w:ascii="Arial CYR" w:hAnsi="Arial CYR" w:cs="Arial CYR"/>
                <w:sz w:val="20"/>
                <w:szCs w:val="20"/>
              </w:rPr>
            </w:pPr>
            <w:r w:rsidRPr="008D1F4F">
              <w:rPr>
                <w:rFonts w:ascii="Arial CYR" w:hAnsi="Arial CYR" w:cs="Arial CYR"/>
                <w:sz w:val="20"/>
                <w:szCs w:val="20"/>
              </w:rPr>
              <w:t>0,000</w:t>
            </w:r>
          </w:p>
        </w:tc>
      </w:tr>
      <w:tr w:rsidR="008D1F4F" w:rsidRPr="008D1F4F" w:rsidTr="008D1F4F">
        <w:trPr>
          <w:trHeight w:val="480"/>
        </w:trPr>
        <w:tc>
          <w:tcPr>
            <w:tcW w:w="480" w:type="dxa"/>
            <w:vMerge/>
            <w:tcBorders>
              <w:top w:val="nil"/>
              <w:left w:val="single" w:sz="4" w:space="0" w:color="auto"/>
              <w:bottom w:val="single" w:sz="4" w:space="0" w:color="000000"/>
              <w:right w:val="single" w:sz="4" w:space="0" w:color="auto"/>
            </w:tcBorders>
            <w:vAlign w:val="center"/>
            <w:hideMark/>
          </w:tcPr>
          <w:p w:rsidR="008D1F4F" w:rsidRPr="008D1F4F" w:rsidRDefault="008D1F4F" w:rsidP="008D1F4F">
            <w:pPr>
              <w:rPr>
                <w:rFonts w:ascii="Arial CYR" w:hAnsi="Arial CYR" w:cs="Arial CYR"/>
                <w:sz w:val="20"/>
                <w:szCs w:val="20"/>
              </w:rPr>
            </w:pPr>
          </w:p>
        </w:tc>
        <w:tc>
          <w:tcPr>
            <w:tcW w:w="1386" w:type="dxa"/>
            <w:vMerge/>
            <w:tcBorders>
              <w:top w:val="nil"/>
              <w:left w:val="single" w:sz="4" w:space="0" w:color="auto"/>
              <w:bottom w:val="single" w:sz="4" w:space="0" w:color="000000"/>
              <w:right w:val="single" w:sz="4" w:space="0" w:color="auto"/>
            </w:tcBorders>
            <w:vAlign w:val="center"/>
            <w:hideMark/>
          </w:tcPr>
          <w:p w:rsidR="008D1F4F" w:rsidRPr="008D1F4F" w:rsidRDefault="008D1F4F" w:rsidP="008D1F4F">
            <w:pPr>
              <w:rPr>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8D1F4F" w:rsidRPr="008D1F4F" w:rsidRDefault="008D1F4F" w:rsidP="008D1F4F">
            <w:pPr>
              <w:rPr>
                <w:sz w:val="18"/>
                <w:szCs w:val="18"/>
              </w:rPr>
            </w:pPr>
          </w:p>
        </w:tc>
        <w:tc>
          <w:tcPr>
            <w:tcW w:w="1413" w:type="dxa"/>
            <w:tcBorders>
              <w:top w:val="nil"/>
              <w:left w:val="nil"/>
              <w:bottom w:val="single" w:sz="4" w:space="0" w:color="auto"/>
              <w:right w:val="single" w:sz="4" w:space="0" w:color="auto"/>
            </w:tcBorders>
            <w:shd w:val="clear" w:color="auto" w:fill="auto"/>
            <w:vAlign w:val="bottom"/>
            <w:hideMark/>
          </w:tcPr>
          <w:p w:rsidR="008D1F4F" w:rsidRPr="008D1F4F" w:rsidRDefault="008D1F4F" w:rsidP="008D1F4F">
            <w:pPr>
              <w:rPr>
                <w:sz w:val="18"/>
                <w:szCs w:val="18"/>
              </w:rPr>
            </w:pPr>
            <w:r w:rsidRPr="008D1F4F">
              <w:rPr>
                <w:sz w:val="18"/>
                <w:szCs w:val="18"/>
              </w:rPr>
              <w:t>Областной бюджет</w:t>
            </w:r>
          </w:p>
        </w:tc>
        <w:tc>
          <w:tcPr>
            <w:tcW w:w="1260"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0</w:t>
            </w:r>
          </w:p>
        </w:tc>
        <w:tc>
          <w:tcPr>
            <w:tcW w:w="1187"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0</w:t>
            </w:r>
          </w:p>
        </w:tc>
        <w:tc>
          <w:tcPr>
            <w:tcW w:w="1120"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0</w:t>
            </w:r>
          </w:p>
        </w:tc>
        <w:tc>
          <w:tcPr>
            <w:tcW w:w="1126"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0</w:t>
            </w:r>
          </w:p>
        </w:tc>
        <w:tc>
          <w:tcPr>
            <w:tcW w:w="1228" w:type="dxa"/>
            <w:tcBorders>
              <w:top w:val="nil"/>
              <w:left w:val="nil"/>
              <w:bottom w:val="single" w:sz="4" w:space="0" w:color="auto"/>
              <w:right w:val="single" w:sz="4" w:space="0" w:color="auto"/>
            </w:tcBorders>
            <w:shd w:val="clear" w:color="auto" w:fill="auto"/>
            <w:vAlign w:val="center"/>
            <w:hideMark/>
          </w:tcPr>
          <w:p w:rsidR="008D1F4F" w:rsidRPr="008D1F4F" w:rsidRDefault="008D1F4F" w:rsidP="008D1F4F">
            <w:pPr>
              <w:jc w:val="center"/>
              <w:rPr>
                <w:sz w:val="22"/>
                <w:szCs w:val="22"/>
              </w:rPr>
            </w:pPr>
            <w:r w:rsidRPr="008D1F4F">
              <w:rPr>
                <w:sz w:val="22"/>
                <w:szCs w:val="22"/>
              </w:rPr>
              <w:t>0</w:t>
            </w:r>
          </w:p>
        </w:tc>
        <w:tc>
          <w:tcPr>
            <w:tcW w:w="1420" w:type="dxa"/>
            <w:tcBorders>
              <w:top w:val="nil"/>
              <w:left w:val="nil"/>
              <w:bottom w:val="single" w:sz="4" w:space="0" w:color="auto"/>
              <w:right w:val="single" w:sz="4" w:space="0" w:color="auto"/>
            </w:tcBorders>
            <w:shd w:val="clear" w:color="auto" w:fill="auto"/>
            <w:noWrap/>
            <w:vAlign w:val="center"/>
            <w:hideMark/>
          </w:tcPr>
          <w:p w:rsidR="008D1F4F" w:rsidRPr="008D1F4F" w:rsidRDefault="008D1F4F" w:rsidP="008D1F4F">
            <w:pPr>
              <w:jc w:val="center"/>
              <w:rPr>
                <w:rFonts w:ascii="Arial CYR" w:hAnsi="Arial CYR" w:cs="Arial CYR"/>
                <w:sz w:val="20"/>
                <w:szCs w:val="20"/>
              </w:rPr>
            </w:pPr>
            <w:r w:rsidRPr="008D1F4F">
              <w:rPr>
                <w:rFonts w:ascii="Arial CYR" w:hAnsi="Arial CYR" w:cs="Arial CYR"/>
                <w:sz w:val="20"/>
                <w:szCs w:val="20"/>
              </w:rPr>
              <w:t>0,000</w:t>
            </w:r>
          </w:p>
        </w:tc>
      </w:tr>
      <w:tr w:rsidR="008D1F4F" w:rsidRPr="008D1F4F" w:rsidTr="008D1F4F">
        <w:trPr>
          <w:trHeight w:val="720"/>
        </w:trPr>
        <w:tc>
          <w:tcPr>
            <w:tcW w:w="480" w:type="dxa"/>
            <w:vMerge/>
            <w:tcBorders>
              <w:top w:val="nil"/>
              <w:left w:val="single" w:sz="4" w:space="0" w:color="auto"/>
              <w:bottom w:val="single" w:sz="4" w:space="0" w:color="000000"/>
              <w:right w:val="single" w:sz="4" w:space="0" w:color="auto"/>
            </w:tcBorders>
            <w:vAlign w:val="center"/>
            <w:hideMark/>
          </w:tcPr>
          <w:p w:rsidR="008D1F4F" w:rsidRPr="008D1F4F" w:rsidRDefault="008D1F4F" w:rsidP="008D1F4F">
            <w:pPr>
              <w:rPr>
                <w:rFonts w:ascii="Arial CYR" w:hAnsi="Arial CYR" w:cs="Arial CYR"/>
                <w:sz w:val="20"/>
                <w:szCs w:val="20"/>
              </w:rPr>
            </w:pPr>
          </w:p>
        </w:tc>
        <w:tc>
          <w:tcPr>
            <w:tcW w:w="1386" w:type="dxa"/>
            <w:vMerge/>
            <w:tcBorders>
              <w:top w:val="nil"/>
              <w:left w:val="single" w:sz="4" w:space="0" w:color="auto"/>
              <w:bottom w:val="single" w:sz="4" w:space="0" w:color="000000"/>
              <w:right w:val="single" w:sz="4" w:space="0" w:color="auto"/>
            </w:tcBorders>
            <w:vAlign w:val="center"/>
            <w:hideMark/>
          </w:tcPr>
          <w:p w:rsidR="008D1F4F" w:rsidRPr="008D1F4F" w:rsidRDefault="008D1F4F" w:rsidP="008D1F4F">
            <w:pPr>
              <w:rPr>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8D1F4F" w:rsidRPr="008D1F4F" w:rsidRDefault="008D1F4F" w:rsidP="008D1F4F">
            <w:pPr>
              <w:rPr>
                <w:sz w:val="18"/>
                <w:szCs w:val="18"/>
              </w:rPr>
            </w:pPr>
          </w:p>
        </w:tc>
        <w:tc>
          <w:tcPr>
            <w:tcW w:w="1413" w:type="dxa"/>
            <w:tcBorders>
              <w:top w:val="nil"/>
              <w:left w:val="nil"/>
              <w:bottom w:val="single" w:sz="4" w:space="0" w:color="auto"/>
              <w:right w:val="single" w:sz="4" w:space="0" w:color="auto"/>
            </w:tcBorders>
            <w:shd w:val="clear" w:color="auto" w:fill="auto"/>
            <w:vAlign w:val="bottom"/>
            <w:hideMark/>
          </w:tcPr>
          <w:p w:rsidR="008D1F4F" w:rsidRPr="008D1F4F" w:rsidRDefault="008D1F4F" w:rsidP="008D1F4F">
            <w:pPr>
              <w:rPr>
                <w:sz w:val="18"/>
                <w:szCs w:val="18"/>
              </w:rPr>
            </w:pPr>
            <w:r w:rsidRPr="008D1F4F">
              <w:rPr>
                <w:sz w:val="18"/>
                <w:szCs w:val="18"/>
              </w:rPr>
              <w:t>Бюджет муниципального округа</w:t>
            </w:r>
          </w:p>
        </w:tc>
        <w:tc>
          <w:tcPr>
            <w:tcW w:w="1260" w:type="dxa"/>
            <w:tcBorders>
              <w:top w:val="nil"/>
              <w:left w:val="nil"/>
              <w:bottom w:val="single" w:sz="4" w:space="0" w:color="auto"/>
              <w:right w:val="single" w:sz="4" w:space="0" w:color="auto"/>
            </w:tcBorders>
            <w:shd w:val="clear" w:color="auto" w:fill="auto"/>
            <w:noWrap/>
            <w:vAlign w:val="center"/>
            <w:hideMark/>
          </w:tcPr>
          <w:p w:rsidR="008D1F4F" w:rsidRPr="008D1F4F" w:rsidRDefault="008D1F4F" w:rsidP="008D1F4F">
            <w:pPr>
              <w:jc w:val="center"/>
              <w:rPr>
                <w:sz w:val="22"/>
                <w:szCs w:val="22"/>
              </w:rPr>
            </w:pPr>
            <w:r w:rsidRPr="008D1F4F">
              <w:rPr>
                <w:sz w:val="22"/>
                <w:szCs w:val="22"/>
              </w:rPr>
              <w:t>0</w:t>
            </w:r>
          </w:p>
        </w:tc>
        <w:tc>
          <w:tcPr>
            <w:tcW w:w="1187" w:type="dxa"/>
            <w:tcBorders>
              <w:top w:val="nil"/>
              <w:left w:val="nil"/>
              <w:bottom w:val="single" w:sz="4" w:space="0" w:color="auto"/>
              <w:right w:val="single" w:sz="4" w:space="0" w:color="auto"/>
            </w:tcBorders>
            <w:shd w:val="clear" w:color="auto" w:fill="auto"/>
            <w:noWrap/>
            <w:vAlign w:val="center"/>
            <w:hideMark/>
          </w:tcPr>
          <w:p w:rsidR="008D1F4F" w:rsidRPr="008D1F4F" w:rsidRDefault="008D1F4F" w:rsidP="008D1F4F">
            <w:pPr>
              <w:jc w:val="center"/>
              <w:rPr>
                <w:sz w:val="22"/>
                <w:szCs w:val="22"/>
              </w:rPr>
            </w:pPr>
            <w:r w:rsidRPr="008D1F4F">
              <w:rPr>
                <w:sz w:val="22"/>
                <w:szCs w:val="22"/>
              </w:rPr>
              <w:t>0</w:t>
            </w:r>
          </w:p>
        </w:tc>
        <w:tc>
          <w:tcPr>
            <w:tcW w:w="1120" w:type="dxa"/>
            <w:tcBorders>
              <w:top w:val="nil"/>
              <w:left w:val="nil"/>
              <w:bottom w:val="single" w:sz="4" w:space="0" w:color="auto"/>
              <w:right w:val="single" w:sz="4" w:space="0" w:color="auto"/>
            </w:tcBorders>
            <w:shd w:val="clear" w:color="auto" w:fill="auto"/>
            <w:noWrap/>
            <w:vAlign w:val="center"/>
            <w:hideMark/>
          </w:tcPr>
          <w:p w:rsidR="008D1F4F" w:rsidRPr="008D1F4F" w:rsidRDefault="008D1F4F" w:rsidP="008D1F4F">
            <w:pPr>
              <w:jc w:val="center"/>
              <w:rPr>
                <w:sz w:val="22"/>
                <w:szCs w:val="22"/>
              </w:rPr>
            </w:pPr>
            <w:r w:rsidRPr="008D1F4F">
              <w:rPr>
                <w:sz w:val="22"/>
                <w:szCs w:val="22"/>
              </w:rPr>
              <w:t>0</w:t>
            </w:r>
          </w:p>
        </w:tc>
        <w:tc>
          <w:tcPr>
            <w:tcW w:w="1126" w:type="dxa"/>
            <w:tcBorders>
              <w:top w:val="nil"/>
              <w:left w:val="nil"/>
              <w:bottom w:val="single" w:sz="4" w:space="0" w:color="auto"/>
              <w:right w:val="single" w:sz="4" w:space="0" w:color="auto"/>
            </w:tcBorders>
            <w:shd w:val="clear" w:color="auto" w:fill="auto"/>
            <w:noWrap/>
            <w:vAlign w:val="center"/>
            <w:hideMark/>
          </w:tcPr>
          <w:p w:rsidR="008D1F4F" w:rsidRPr="008D1F4F" w:rsidRDefault="008D1F4F" w:rsidP="008D1F4F">
            <w:pPr>
              <w:jc w:val="center"/>
              <w:rPr>
                <w:sz w:val="22"/>
                <w:szCs w:val="22"/>
              </w:rPr>
            </w:pPr>
            <w:r w:rsidRPr="008D1F4F">
              <w:rPr>
                <w:sz w:val="22"/>
                <w:szCs w:val="22"/>
              </w:rPr>
              <w:t>0</w:t>
            </w:r>
          </w:p>
        </w:tc>
        <w:tc>
          <w:tcPr>
            <w:tcW w:w="1228" w:type="dxa"/>
            <w:tcBorders>
              <w:top w:val="nil"/>
              <w:left w:val="nil"/>
              <w:bottom w:val="single" w:sz="4" w:space="0" w:color="auto"/>
              <w:right w:val="single" w:sz="4" w:space="0" w:color="auto"/>
            </w:tcBorders>
            <w:shd w:val="clear" w:color="auto" w:fill="auto"/>
            <w:noWrap/>
            <w:vAlign w:val="center"/>
            <w:hideMark/>
          </w:tcPr>
          <w:p w:rsidR="008D1F4F" w:rsidRPr="008D1F4F" w:rsidRDefault="008D1F4F" w:rsidP="008D1F4F">
            <w:pPr>
              <w:jc w:val="center"/>
              <w:rPr>
                <w:sz w:val="22"/>
                <w:szCs w:val="22"/>
              </w:rPr>
            </w:pPr>
            <w:r w:rsidRPr="008D1F4F">
              <w:rPr>
                <w:sz w:val="22"/>
                <w:szCs w:val="22"/>
              </w:rPr>
              <w:t>0</w:t>
            </w:r>
          </w:p>
        </w:tc>
        <w:tc>
          <w:tcPr>
            <w:tcW w:w="1420" w:type="dxa"/>
            <w:tcBorders>
              <w:top w:val="nil"/>
              <w:left w:val="nil"/>
              <w:bottom w:val="single" w:sz="4" w:space="0" w:color="auto"/>
              <w:right w:val="single" w:sz="4" w:space="0" w:color="auto"/>
            </w:tcBorders>
            <w:shd w:val="clear" w:color="auto" w:fill="auto"/>
            <w:noWrap/>
            <w:vAlign w:val="center"/>
            <w:hideMark/>
          </w:tcPr>
          <w:p w:rsidR="008D1F4F" w:rsidRPr="008D1F4F" w:rsidRDefault="008D1F4F" w:rsidP="008D1F4F">
            <w:pPr>
              <w:jc w:val="center"/>
              <w:rPr>
                <w:rFonts w:ascii="Arial CYR" w:hAnsi="Arial CYR" w:cs="Arial CYR"/>
                <w:sz w:val="20"/>
                <w:szCs w:val="20"/>
              </w:rPr>
            </w:pPr>
            <w:r w:rsidRPr="008D1F4F">
              <w:rPr>
                <w:rFonts w:ascii="Arial CYR" w:hAnsi="Arial CYR" w:cs="Arial CYR"/>
                <w:sz w:val="20"/>
                <w:szCs w:val="20"/>
              </w:rPr>
              <w:t>0,000</w:t>
            </w:r>
          </w:p>
        </w:tc>
      </w:tr>
      <w:tr w:rsidR="008D1F4F" w:rsidRPr="008D1F4F" w:rsidTr="008D1F4F">
        <w:trPr>
          <w:trHeight w:val="300"/>
        </w:trPr>
        <w:tc>
          <w:tcPr>
            <w:tcW w:w="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1F4F" w:rsidRPr="008D1F4F" w:rsidRDefault="008D1F4F" w:rsidP="008D1F4F">
            <w:pPr>
              <w:jc w:val="center"/>
              <w:rPr>
                <w:rFonts w:ascii="Arial CYR" w:hAnsi="Arial CYR" w:cs="Arial CYR"/>
                <w:sz w:val="20"/>
                <w:szCs w:val="20"/>
              </w:rPr>
            </w:pPr>
            <w:r w:rsidRPr="008D1F4F">
              <w:rPr>
                <w:rFonts w:ascii="Arial CYR" w:hAnsi="Arial CYR" w:cs="Arial CYR"/>
                <w:sz w:val="20"/>
                <w:szCs w:val="20"/>
              </w:rPr>
              <w:t>4</w:t>
            </w:r>
          </w:p>
        </w:tc>
        <w:tc>
          <w:tcPr>
            <w:tcW w:w="1386" w:type="dxa"/>
            <w:vMerge w:val="restart"/>
            <w:tcBorders>
              <w:top w:val="nil"/>
              <w:left w:val="single" w:sz="4" w:space="0" w:color="auto"/>
              <w:bottom w:val="single" w:sz="4" w:space="0" w:color="000000"/>
              <w:right w:val="single" w:sz="4" w:space="0" w:color="auto"/>
            </w:tcBorders>
            <w:shd w:val="clear" w:color="auto" w:fill="auto"/>
            <w:hideMark/>
          </w:tcPr>
          <w:p w:rsidR="008D1F4F" w:rsidRPr="008D1F4F" w:rsidRDefault="008D1F4F" w:rsidP="008D1F4F">
            <w:pPr>
              <w:jc w:val="center"/>
              <w:rPr>
                <w:sz w:val="18"/>
                <w:szCs w:val="18"/>
              </w:rPr>
            </w:pPr>
            <w:r w:rsidRPr="008D1F4F">
              <w:rPr>
                <w:sz w:val="18"/>
                <w:szCs w:val="18"/>
              </w:rPr>
              <w:t>Отдельное мероприятие</w:t>
            </w:r>
          </w:p>
        </w:tc>
        <w:tc>
          <w:tcPr>
            <w:tcW w:w="1820" w:type="dxa"/>
            <w:vMerge w:val="restart"/>
            <w:tcBorders>
              <w:top w:val="nil"/>
              <w:left w:val="single" w:sz="4" w:space="0" w:color="auto"/>
              <w:bottom w:val="single" w:sz="4" w:space="0" w:color="000000"/>
              <w:right w:val="single" w:sz="4" w:space="0" w:color="auto"/>
            </w:tcBorders>
            <w:shd w:val="clear" w:color="auto" w:fill="auto"/>
            <w:hideMark/>
          </w:tcPr>
          <w:p w:rsidR="008D1F4F" w:rsidRPr="008D1F4F" w:rsidRDefault="008D1F4F" w:rsidP="008D1F4F">
            <w:pPr>
              <w:jc w:val="center"/>
              <w:rPr>
                <w:sz w:val="18"/>
                <w:szCs w:val="18"/>
              </w:rPr>
            </w:pPr>
            <w:r w:rsidRPr="008D1F4F">
              <w:rPr>
                <w:sz w:val="18"/>
                <w:szCs w:val="18"/>
              </w:rPr>
              <w:t>Условно утверждаемые расходы бюджета муниципального округа</w:t>
            </w:r>
          </w:p>
        </w:tc>
        <w:tc>
          <w:tcPr>
            <w:tcW w:w="1413" w:type="dxa"/>
            <w:tcBorders>
              <w:top w:val="nil"/>
              <w:left w:val="nil"/>
              <w:bottom w:val="single" w:sz="4" w:space="0" w:color="auto"/>
              <w:right w:val="single" w:sz="4" w:space="0" w:color="auto"/>
            </w:tcBorders>
            <w:shd w:val="clear" w:color="auto" w:fill="auto"/>
            <w:vAlign w:val="bottom"/>
            <w:hideMark/>
          </w:tcPr>
          <w:p w:rsidR="008D1F4F" w:rsidRPr="008D1F4F" w:rsidRDefault="008D1F4F" w:rsidP="008D1F4F">
            <w:pPr>
              <w:rPr>
                <w:sz w:val="18"/>
                <w:szCs w:val="18"/>
              </w:rPr>
            </w:pPr>
            <w:r w:rsidRPr="008D1F4F">
              <w:rPr>
                <w:sz w:val="18"/>
                <w:szCs w:val="18"/>
              </w:rPr>
              <w:t>Всего</w:t>
            </w:r>
          </w:p>
        </w:tc>
        <w:tc>
          <w:tcPr>
            <w:tcW w:w="1260" w:type="dxa"/>
            <w:tcBorders>
              <w:top w:val="nil"/>
              <w:left w:val="nil"/>
              <w:bottom w:val="single" w:sz="4" w:space="0" w:color="auto"/>
              <w:right w:val="single" w:sz="4" w:space="0" w:color="auto"/>
            </w:tcBorders>
            <w:shd w:val="clear" w:color="auto" w:fill="auto"/>
            <w:noWrap/>
            <w:vAlign w:val="center"/>
            <w:hideMark/>
          </w:tcPr>
          <w:p w:rsidR="008D1F4F" w:rsidRPr="008D1F4F" w:rsidRDefault="008D1F4F" w:rsidP="008D1F4F">
            <w:pPr>
              <w:jc w:val="center"/>
              <w:rPr>
                <w:sz w:val="22"/>
                <w:szCs w:val="22"/>
              </w:rPr>
            </w:pPr>
            <w:r w:rsidRPr="008D1F4F">
              <w:rPr>
                <w:sz w:val="22"/>
                <w:szCs w:val="22"/>
              </w:rPr>
              <w:t>0</w:t>
            </w:r>
          </w:p>
        </w:tc>
        <w:tc>
          <w:tcPr>
            <w:tcW w:w="1187" w:type="dxa"/>
            <w:tcBorders>
              <w:top w:val="nil"/>
              <w:left w:val="nil"/>
              <w:bottom w:val="single" w:sz="4" w:space="0" w:color="auto"/>
              <w:right w:val="single" w:sz="4" w:space="0" w:color="auto"/>
            </w:tcBorders>
            <w:shd w:val="clear" w:color="auto" w:fill="auto"/>
            <w:noWrap/>
            <w:vAlign w:val="center"/>
            <w:hideMark/>
          </w:tcPr>
          <w:p w:rsidR="008D1F4F" w:rsidRPr="008D1F4F" w:rsidRDefault="008D1F4F" w:rsidP="008D1F4F">
            <w:pPr>
              <w:jc w:val="center"/>
              <w:rPr>
                <w:sz w:val="22"/>
                <w:szCs w:val="22"/>
              </w:rPr>
            </w:pPr>
            <w:r w:rsidRPr="008D1F4F">
              <w:rPr>
                <w:sz w:val="22"/>
                <w:szCs w:val="22"/>
              </w:rPr>
              <w:t>0</w:t>
            </w:r>
          </w:p>
        </w:tc>
        <w:tc>
          <w:tcPr>
            <w:tcW w:w="1120" w:type="dxa"/>
            <w:tcBorders>
              <w:top w:val="nil"/>
              <w:left w:val="nil"/>
              <w:bottom w:val="single" w:sz="4" w:space="0" w:color="auto"/>
              <w:right w:val="single" w:sz="4" w:space="0" w:color="auto"/>
            </w:tcBorders>
            <w:shd w:val="clear" w:color="auto" w:fill="auto"/>
            <w:noWrap/>
            <w:vAlign w:val="center"/>
            <w:hideMark/>
          </w:tcPr>
          <w:p w:rsidR="008D1F4F" w:rsidRPr="008D1F4F" w:rsidRDefault="008D1F4F" w:rsidP="008D1F4F">
            <w:pPr>
              <w:jc w:val="center"/>
              <w:rPr>
                <w:sz w:val="22"/>
                <w:szCs w:val="22"/>
              </w:rPr>
            </w:pPr>
            <w:r w:rsidRPr="008D1F4F">
              <w:rPr>
                <w:sz w:val="22"/>
                <w:szCs w:val="22"/>
              </w:rPr>
              <w:t>0</w:t>
            </w:r>
          </w:p>
        </w:tc>
        <w:tc>
          <w:tcPr>
            <w:tcW w:w="1126" w:type="dxa"/>
            <w:tcBorders>
              <w:top w:val="nil"/>
              <w:left w:val="nil"/>
              <w:bottom w:val="single" w:sz="4" w:space="0" w:color="auto"/>
              <w:right w:val="single" w:sz="4" w:space="0" w:color="auto"/>
            </w:tcBorders>
            <w:shd w:val="clear" w:color="auto" w:fill="auto"/>
            <w:noWrap/>
            <w:vAlign w:val="center"/>
            <w:hideMark/>
          </w:tcPr>
          <w:p w:rsidR="008D1F4F" w:rsidRPr="008D1F4F" w:rsidRDefault="008D1F4F" w:rsidP="008D1F4F">
            <w:pPr>
              <w:jc w:val="center"/>
              <w:rPr>
                <w:sz w:val="22"/>
                <w:szCs w:val="22"/>
              </w:rPr>
            </w:pPr>
            <w:r w:rsidRPr="008D1F4F">
              <w:rPr>
                <w:sz w:val="22"/>
                <w:szCs w:val="22"/>
              </w:rPr>
              <w:t>2400</w:t>
            </w:r>
          </w:p>
        </w:tc>
        <w:tc>
          <w:tcPr>
            <w:tcW w:w="1228" w:type="dxa"/>
            <w:tcBorders>
              <w:top w:val="nil"/>
              <w:left w:val="nil"/>
              <w:bottom w:val="single" w:sz="4" w:space="0" w:color="auto"/>
              <w:right w:val="single" w:sz="4" w:space="0" w:color="auto"/>
            </w:tcBorders>
            <w:shd w:val="clear" w:color="auto" w:fill="auto"/>
            <w:noWrap/>
            <w:vAlign w:val="center"/>
            <w:hideMark/>
          </w:tcPr>
          <w:p w:rsidR="008D1F4F" w:rsidRPr="008D1F4F" w:rsidRDefault="008D1F4F" w:rsidP="008D1F4F">
            <w:pPr>
              <w:jc w:val="center"/>
              <w:rPr>
                <w:sz w:val="22"/>
                <w:szCs w:val="22"/>
              </w:rPr>
            </w:pPr>
            <w:r w:rsidRPr="008D1F4F">
              <w:rPr>
                <w:sz w:val="22"/>
                <w:szCs w:val="22"/>
              </w:rPr>
              <w:t>4700</w:t>
            </w:r>
          </w:p>
        </w:tc>
        <w:tc>
          <w:tcPr>
            <w:tcW w:w="1420" w:type="dxa"/>
            <w:tcBorders>
              <w:top w:val="nil"/>
              <w:left w:val="nil"/>
              <w:bottom w:val="single" w:sz="4" w:space="0" w:color="auto"/>
              <w:right w:val="single" w:sz="4" w:space="0" w:color="auto"/>
            </w:tcBorders>
            <w:shd w:val="clear" w:color="auto" w:fill="auto"/>
            <w:noWrap/>
            <w:vAlign w:val="center"/>
            <w:hideMark/>
          </w:tcPr>
          <w:p w:rsidR="008D1F4F" w:rsidRPr="008D1F4F" w:rsidRDefault="008D1F4F" w:rsidP="008D1F4F">
            <w:pPr>
              <w:jc w:val="center"/>
              <w:rPr>
                <w:rFonts w:ascii="Arial CYR" w:hAnsi="Arial CYR" w:cs="Arial CYR"/>
                <w:sz w:val="20"/>
                <w:szCs w:val="20"/>
              </w:rPr>
            </w:pPr>
            <w:r w:rsidRPr="008D1F4F">
              <w:rPr>
                <w:rFonts w:ascii="Arial CYR" w:hAnsi="Arial CYR" w:cs="Arial CYR"/>
                <w:sz w:val="20"/>
                <w:szCs w:val="20"/>
              </w:rPr>
              <w:t>7100,000</w:t>
            </w:r>
          </w:p>
        </w:tc>
      </w:tr>
      <w:tr w:rsidR="008D1F4F" w:rsidRPr="008D1F4F" w:rsidTr="008D1F4F">
        <w:trPr>
          <w:trHeight w:val="480"/>
        </w:trPr>
        <w:tc>
          <w:tcPr>
            <w:tcW w:w="480" w:type="dxa"/>
            <w:vMerge/>
            <w:tcBorders>
              <w:top w:val="nil"/>
              <w:left w:val="single" w:sz="4" w:space="0" w:color="auto"/>
              <w:bottom w:val="single" w:sz="4" w:space="0" w:color="000000"/>
              <w:right w:val="single" w:sz="4" w:space="0" w:color="auto"/>
            </w:tcBorders>
            <w:vAlign w:val="center"/>
            <w:hideMark/>
          </w:tcPr>
          <w:p w:rsidR="008D1F4F" w:rsidRPr="008D1F4F" w:rsidRDefault="008D1F4F" w:rsidP="008D1F4F">
            <w:pPr>
              <w:rPr>
                <w:rFonts w:ascii="Arial CYR" w:hAnsi="Arial CYR" w:cs="Arial CYR"/>
                <w:sz w:val="20"/>
                <w:szCs w:val="20"/>
              </w:rPr>
            </w:pPr>
          </w:p>
        </w:tc>
        <w:tc>
          <w:tcPr>
            <w:tcW w:w="1386" w:type="dxa"/>
            <w:vMerge/>
            <w:tcBorders>
              <w:top w:val="nil"/>
              <w:left w:val="single" w:sz="4" w:space="0" w:color="auto"/>
              <w:bottom w:val="single" w:sz="4" w:space="0" w:color="000000"/>
              <w:right w:val="single" w:sz="4" w:space="0" w:color="auto"/>
            </w:tcBorders>
            <w:vAlign w:val="center"/>
            <w:hideMark/>
          </w:tcPr>
          <w:p w:rsidR="008D1F4F" w:rsidRPr="008D1F4F" w:rsidRDefault="008D1F4F" w:rsidP="008D1F4F">
            <w:pPr>
              <w:rPr>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8D1F4F" w:rsidRPr="008D1F4F" w:rsidRDefault="008D1F4F" w:rsidP="008D1F4F">
            <w:pPr>
              <w:rPr>
                <w:sz w:val="18"/>
                <w:szCs w:val="18"/>
              </w:rPr>
            </w:pPr>
          </w:p>
        </w:tc>
        <w:tc>
          <w:tcPr>
            <w:tcW w:w="1413" w:type="dxa"/>
            <w:tcBorders>
              <w:top w:val="nil"/>
              <w:left w:val="nil"/>
              <w:bottom w:val="single" w:sz="4" w:space="0" w:color="auto"/>
              <w:right w:val="single" w:sz="4" w:space="0" w:color="auto"/>
            </w:tcBorders>
            <w:shd w:val="clear" w:color="auto" w:fill="auto"/>
            <w:vAlign w:val="bottom"/>
            <w:hideMark/>
          </w:tcPr>
          <w:p w:rsidR="008D1F4F" w:rsidRPr="008D1F4F" w:rsidRDefault="008D1F4F" w:rsidP="008D1F4F">
            <w:pPr>
              <w:rPr>
                <w:sz w:val="18"/>
                <w:szCs w:val="18"/>
              </w:rPr>
            </w:pPr>
            <w:r w:rsidRPr="008D1F4F">
              <w:rPr>
                <w:sz w:val="18"/>
                <w:szCs w:val="18"/>
              </w:rPr>
              <w:t xml:space="preserve">Федеральный бюджет </w:t>
            </w:r>
          </w:p>
        </w:tc>
        <w:tc>
          <w:tcPr>
            <w:tcW w:w="1260" w:type="dxa"/>
            <w:tcBorders>
              <w:top w:val="nil"/>
              <w:left w:val="nil"/>
              <w:bottom w:val="single" w:sz="4" w:space="0" w:color="auto"/>
              <w:right w:val="single" w:sz="4" w:space="0" w:color="auto"/>
            </w:tcBorders>
            <w:shd w:val="clear" w:color="auto" w:fill="auto"/>
            <w:noWrap/>
            <w:vAlign w:val="center"/>
            <w:hideMark/>
          </w:tcPr>
          <w:p w:rsidR="008D1F4F" w:rsidRPr="008D1F4F" w:rsidRDefault="008D1F4F" w:rsidP="008D1F4F">
            <w:pPr>
              <w:jc w:val="center"/>
              <w:rPr>
                <w:sz w:val="22"/>
                <w:szCs w:val="22"/>
              </w:rPr>
            </w:pPr>
            <w:r w:rsidRPr="008D1F4F">
              <w:rPr>
                <w:sz w:val="22"/>
                <w:szCs w:val="22"/>
              </w:rPr>
              <w:t>0</w:t>
            </w:r>
          </w:p>
        </w:tc>
        <w:tc>
          <w:tcPr>
            <w:tcW w:w="1187" w:type="dxa"/>
            <w:tcBorders>
              <w:top w:val="nil"/>
              <w:left w:val="nil"/>
              <w:bottom w:val="single" w:sz="4" w:space="0" w:color="auto"/>
              <w:right w:val="single" w:sz="4" w:space="0" w:color="auto"/>
            </w:tcBorders>
            <w:shd w:val="clear" w:color="auto" w:fill="auto"/>
            <w:noWrap/>
            <w:vAlign w:val="center"/>
            <w:hideMark/>
          </w:tcPr>
          <w:p w:rsidR="008D1F4F" w:rsidRPr="008D1F4F" w:rsidRDefault="008D1F4F" w:rsidP="008D1F4F">
            <w:pPr>
              <w:jc w:val="center"/>
              <w:rPr>
                <w:sz w:val="22"/>
                <w:szCs w:val="22"/>
              </w:rPr>
            </w:pPr>
            <w:r w:rsidRPr="008D1F4F">
              <w:rPr>
                <w:sz w:val="22"/>
                <w:szCs w:val="22"/>
              </w:rPr>
              <w:t>0</w:t>
            </w:r>
          </w:p>
        </w:tc>
        <w:tc>
          <w:tcPr>
            <w:tcW w:w="1120" w:type="dxa"/>
            <w:tcBorders>
              <w:top w:val="nil"/>
              <w:left w:val="nil"/>
              <w:bottom w:val="single" w:sz="4" w:space="0" w:color="auto"/>
              <w:right w:val="single" w:sz="4" w:space="0" w:color="auto"/>
            </w:tcBorders>
            <w:shd w:val="clear" w:color="auto" w:fill="auto"/>
            <w:noWrap/>
            <w:vAlign w:val="center"/>
            <w:hideMark/>
          </w:tcPr>
          <w:p w:rsidR="008D1F4F" w:rsidRPr="008D1F4F" w:rsidRDefault="008D1F4F" w:rsidP="008D1F4F">
            <w:pPr>
              <w:jc w:val="center"/>
              <w:rPr>
                <w:sz w:val="22"/>
                <w:szCs w:val="22"/>
              </w:rPr>
            </w:pPr>
            <w:r w:rsidRPr="008D1F4F">
              <w:rPr>
                <w:sz w:val="22"/>
                <w:szCs w:val="22"/>
              </w:rPr>
              <w:t>0</w:t>
            </w:r>
          </w:p>
        </w:tc>
        <w:tc>
          <w:tcPr>
            <w:tcW w:w="1126" w:type="dxa"/>
            <w:tcBorders>
              <w:top w:val="nil"/>
              <w:left w:val="nil"/>
              <w:bottom w:val="single" w:sz="4" w:space="0" w:color="auto"/>
              <w:right w:val="single" w:sz="4" w:space="0" w:color="auto"/>
            </w:tcBorders>
            <w:shd w:val="clear" w:color="auto" w:fill="auto"/>
            <w:noWrap/>
            <w:vAlign w:val="center"/>
            <w:hideMark/>
          </w:tcPr>
          <w:p w:rsidR="008D1F4F" w:rsidRPr="008D1F4F" w:rsidRDefault="008D1F4F" w:rsidP="008D1F4F">
            <w:pPr>
              <w:jc w:val="center"/>
              <w:rPr>
                <w:sz w:val="22"/>
                <w:szCs w:val="22"/>
              </w:rPr>
            </w:pPr>
            <w:r w:rsidRPr="008D1F4F">
              <w:rPr>
                <w:sz w:val="22"/>
                <w:szCs w:val="22"/>
              </w:rPr>
              <w:t>0</w:t>
            </w:r>
          </w:p>
        </w:tc>
        <w:tc>
          <w:tcPr>
            <w:tcW w:w="1228" w:type="dxa"/>
            <w:tcBorders>
              <w:top w:val="nil"/>
              <w:left w:val="nil"/>
              <w:bottom w:val="single" w:sz="4" w:space="0" w:color="auto"/>
              <w:right w:val="single" w:sz="4" w:space="0" w:color="auto"/>
            </w:tcBorders>
            <w:shd w:val="clear" w:color="auto" w:fill="auto"/>
            <w:noWrap/>
            <w:vAlign w:val="center"/>
            <w:hideMark/>
          </w:tcPr>
          <w:p w:rsidR="008D1F4F" w:rsidRPr="008D1F4F" w:rsidRDefault="008D1F4F" w:rsidP="008D1F4F">
            <w:pPr>
              <w:jc w:val="center"/>
              <w:rPr>
                <w:sz w:val="22"/>
                <w:szCs w:val="22"/>
              </w:rPr>
            </w:pPr>
            <w:r w:rsidRPr="008D1F4F">
              <w:rPr>
                <w:sz w:val="22"/>
                <w:szCs w:val="22"/>
              </w:rPr>
              <w:t>0</w:t>
            </w:r>
          </w:p>
        </w:tc>
        <w:tc>
          <w:tcPr>
            <w:tcW w:w="1420" w:type="dxa"/>
            <w:tcBorders>
              <w:top w:val="nil"/>
              <w:left w:val="nil"/>
              <w:bottom w:val="single" w:sz="4" w:space="0" w:color="auto"/>
              <w:right w:val="single" w:sz="4" w:space="0" w:color="auto"/>
            </w:tcBorders>
            <w:shd w:val="clear" w:color="auto" w:fill="auto"/>
            <w:noWrap/>
            <w:vAlign w:val="center"/>
            <w:hideMark/>
          </w:tcPr>
          <w:p w:rsidR="008D1F4F" w:rsidRPr="008D1F4F" w:rsidRDefault="008D1F4F" w:rsidP="008D1F4F">
            <w:pPr>
              <w:jc w:val="center"/>
              <w:rPr>
                <w:rFonts w:ascii="Arial CYR" w:hAnsi="Arial CYR" w:cs="Arial CYR"/>
                <w:sz w:val="20"/>
                <w:szCs w:val="20"/>
              </w:rPr>
            </w:pPr>
            <w:r w:rsidRPr="008D1F4F">
              <w:rPr>
                <w:rFonts w:ascii="Arial CYR" w:hAnsi="Arial CYR" w:cs="Arial CYR"/>
                <w:sz w:val="20"/>
                <w:szCs w:val="20"/>
              </w:rPr>
              <w:t>0,000</w:t>
            </w:r>
          </w:p>
        </w:tc>
      </w:tr>
      <w:tr w:rsidR="008D1F4F" w:rsidRPr="008D1F4F" w:rsidTr="008D1F4F">
        <w:trPr>
          <w:trHeight w:val="480"/>
        </w:trPr>
        <w:tc>
          <w:tcPr>
            <w:tcW w:w="480" w:type="dxa"/>
            <w:vMerge/>
            <w:tcBorders>
              <w:top w:val="nil"/>
              <w:left w:val="single" w:sz="4" w:space="0" w:color="auto"/>
              <w:bottom w:val="single" w:sz="4" w:space="0" w:color="000000"/>
              <w:right w:val="single" w:sz="4" w:space="0" w:color="auto"/>
            </w:tcBorders>
            <w:vAlign w:val="center"/>
            <w:hideMark/>
          </w:tcPr>
          <w:p w:rsidR="008D1F4F" w:rsidRPr="008D1F4F" w:rsidRDefault="008D1F4F" w:rsidP="008D1F4F">
            <w:pPr>
              <w:rPr>
                <w:rFonts w:ascii="Arial CYR" w:hAnsi="Arial CYR" w:cs="Arial CYR"/>
                <w:sz w:val="20"/>
                <w:szCs w:val="20"/>
              </w:rPr>
            </w:pPr>
          </w:p>
        </w:tc>
        <w:tc>
          <w:tcPr>
            <w:tcW w:w="1386" w:type="dxa"/>
            <w:vMerge/>
            <w:tcBorders>
              <w:top w:val="nil"/>
              <w:left w:val="single" w:sz="4" w:space="0" w:color="auto"/>
              <w:bottom w:val="single" w:sz="4" w:space="0" w:color="000000"/>
              <w:right w:val="single" w:sz="4" w:space="0" w:color="auto"/>
            </w:tcBorders>
            <w:vAlign w:val="center"/>
            <w:hideMark/>
          </w:tcPr>
          <w:p w:rsidR="008D1F4F" w:rsidRPr="008D1F4F" w:rsidRDefault="008D1F4F" w:rsidP="008D1F4F">
            <w:pPr>
              <w:rPr>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8D1F4F" w:rsidRPr="008D1F4F" w:rsidRDefault="008D1F4F" w:rsidP="008D1F4F">
            <w:pPr>
              <w:rPr>
                <w:sz w:val="18"/>
                <w:szCs w:val="18"/>
              </w:rPr>
            </w:pPr>
          </w:p>
        </w:tc>
        <w:tc>
          <w:tcPr>
            <w:tcW w:w="1413" w:type="dxa"/>
            <w:tcBorders>
              <w:top w:val="nil"/>
              <w:left w:val="nil"/>
              <w:bottom w:val="single" w:sz="4" w:space="0" w:color="auto"/>
              <w:right w:val="single" w:sz="4" w:space="0" w:color="auto"/>
            </w:tcBorders>
            <w:shd w:val="clear" w:color="auto" w:fill="auto"/>
            <w:vAlign w:val="bottom"/>
            <w:hideMark/>
          </w:tcPr>
          <w:p w:rsidR="008D1F4F" w:rsidRPr="008D1F4F" w:rsidRDefault="008D1F4F" w:rsidP="008D1F4F">
            <w:pPr>
              <w:rPr>
                <w:sz w:val="18"/>
                <w:szCs w:val="18"/>
              </w:rPr>
            </w:pPr>
            <w:r w:rsidRPr="008D1F4F">
              <w:rPr>
                <w:sz w:val="18"/>
                <w:szCs w:val="18"/>
              </w:rPr>
              <w:t>Областной бюджет</w:t>
            </w:r>
          </w:p>
        </w:tc>
        <w:tc>
          <w:tcPr>
            <w:tcW w:w="1260" w:type="dxa"/>
            <w:tcBorders>
              <w:top w:val="nil"/>
              <w:left w:val="nil"/>
              <w:bottom w:val="single" w:sz="4" w:space="0" w:color="auto"/>
              <w:right w:val="single" w:sz="4" w:space="0" w:color="auto"/>
            </w:tcBorders>
            <w:shd w:val="clear" w:color="auto" w:fill="auto"/>
            <w:noWrap/>
            <w:vAlign w:val="center"/>
            <w:hideMark/>
          </w:tcPr>
          <w:p w:rsidR="008D1F4F" w:rsidRPr="008D1F4F" w:rsidRDefault="008D1F4F" w:rsidP="008D1F4F">
            <w:pPr>
              <w:jc w:val="center"/>
              <w:rPr>
                <w:sz w:val="22"/>
                <w:szCs w:val="22"/>
              </w:rPr>
            </w:pPr>
            <w:r w:rsidRPr="008D1F4F">
              <w:rPr>
                <w:sz w:val="22"/>
                <w:szCs w:val="22"/>
              </w:rPr>
              <w:t>0</w:t>
            </w:r>
          </w:p>
        </w:tc>
        <w:tc>
          <w:tcPr>
            <w:tcW w:w="1187" w:type="dxa"/>
            <w:tcBorders>
              <w:top w:val="nil"/>
              <w:left w:val="nil"/>
              <w:bottom w:val="single" w:sz="4" w:space="0" w:color="auto"/>
              <w:right w:val="single" w:sz="4" w:space="0" w:color="auto"/>
            </w:tcBorders>
            <w:shd w:val="clear" w:color="auto" w:fill="auto"/>
            <w:noWrap/>
            <w:vAlign w:val="center"/>
            <w:hideMark/>
          </w:tcPr>
          <w:p w:rsidR="008D1F4F" w:rsidRPr="008D1F4F" w:rsidRDefault="008D1F4F" w:rsidP="008D1F4F">
            <w:pPr>
              <w:jc w:val="center"/>
              <w:rPr>
                <w:sz w:val="22"/>
                <w:szCs w:val="22"/>
              </w:rPr>
            </w:pPr>
            <w:r w:rsidRPr="008D1F4F">
              <w:rPr>
                <w:sz w:val="22"/>
                <w:szCs w:val="22"/>
              </w:rPr>
              <w:t>0</w:t>
            </w:r>
          </w:p>
        </w:tc>
        <w:tc>
          <w:tcPr>
            <w:tcW w:w="1120" w:type="dxa"/>
            <w:tcBorders>
              <w:top w:val="nil"/>
              <w:left w:val="nil"/>
              <w:bottom w:val="single" w:sz="4" w:space="0" w:color="auto"/>
              <w:right w:val="single" w:sz="4" w:space="0" w:color="auto"/>
            </w:tcBorders>
            <w:shd w:val="clear" w:color="auto" w:fill="auto"/>
            <w:noWrap/>
            <w:vAlign w:val="center"/>
            <w:hideMark/>
          </w:tcPr>
          <w:p w:rsidR="008D1F4F" w:rsidRPr="008D1F4F" w:rsidRDefault="008D1F4F" w:rsidP="008D1F4F">
            <w:pPr>
              <w:jc w:val="center"/>
              <w:rPr>
                <w:sz w:val="22"/>
                <w:szCs w:val="22"/>
              </w:rPr>
            </w:pPr>
            <w:r w:rsidRPr="008D1F4F">
              <w:rPr>
                <w:sz w:val="22"/>
                <w:szCs w:val="22"/>
              </w:rPr>
              <w:t>0</w:t>
            </w:r>
          </w:p>
        </w:tc>
        <w:tc>
          <w:tcPr>
            <w:tcW w:w="1126" w:type="dxa"/>
            <w:tcBorders>
              <w:top w:val="nil"/>
              <w:left w:val="nil"/>
              <w:bottom w:val="single" w:sz="4" w:space="0" w:color="auto"/>
              <w:right w:val="single" w:sz="4" w:space="0" w:color="auto"/>
            </w:tcBorders>
            <w:shd w:val="clear" w:color="auto" w:fill="auto"/>
            <w:noWrap/>
            <w:vAlign w:val="center"/>
            <w:hideMark/>
          </w:tcPr>
          <w:p w:rsidR="008D1F4F" w:rsidRPr="008D1F4F" w:rsidRDefault="008D1F4F" w:rsidP="008D1F4F">
            <w:pPr>
              <w:jc w:val="center"/>
              <w:rPr>
                <w:sz w:val="22"/>
                <w:szCs w:val="22"/>
              </w:rPr>
            </w:pPr>
            <w:r w:rsidRPr="008D1F4F">
              <w:rPr>
                <w:sz w:val="22"/>
                <w:szCs w:val="22"/>
              </w:rPr>
              <w:t>0</w:t>
            </w:r>
          </w:p>
        </w:tc>
        <w:tc>
          <w:tcPr>
            <w:tcW w:w="1228" w:type="dxa"/>
            <w:tcBorders>
              <w:top w:val="nil"/>
              <w:left w:val="nil"/>
              <w:bottom w:val="single" w:sz="4" w:space="0" w:color="auto"/>
              <w:right w:val="single" w:sz="4" w:space="0" w:color="auto"/>
            </w:tcBorders>
            <w:shd w:val="clear" w:color="auto" w:fill="auto"/>
            <w:noWrap/>
            <w:vAlign w:val="center"/>
            <w:hideMark/>
          </w:tcPr>
          <w:p w:rsidR="008D1F4F" w:rsidRPr="008D1F4F" w:rsidRDefault="008D1F4F" w:rsidP="008D1F4F">
            <w:pPr>
              <w:jc w:val="center"/>
              <w:rPr>
                <w:sz w:val="22"/>
                <w:szCs w:val="22"/>
              </w:rPr>
            </w:pPr>
            <w:r w:rsidRPr="008D1F4F">
              <w:rPr>
                <w:sz w:val="22"/>
                <w:szCs w:val="22"/>
              </w:rPr>
              <w:t>0</w:t>
            </w:r>
          </w:p>
        </w:tc>
        <w:tc>
          <w:tcPr>
            <w:tcW w:w="1420" w:type="dxa"/>
            <w:tcBorders>
              <w:top w:val="nil"/>
              <w:left w:val="nil"/>
              <w:bottom w:val="single" w:sz="4" w:space="0" w:color="auto"/>
              <w:right w:val="single" w:sz="4" w:space="0" w:color="auto"/>
            </w:tcBorders>
            <w:shd w:val="clear" w:color="auto" w:fill="auto"/>
            <w:noWrap/>
            <w:vAlign w:val="center"/>
            <w:hideMark/>
          </w:tcPr>
          <w:p w:rsidR="008D1F4F" w:rsidRPr="008D1F4F" w:rsidRDefault="008D1F4F" w:rsidP="008D1F4F">
            <w:pPr>
              <w:jc w:val="center"/>
              <w:rPr>
                <w:rFonts w:ascii="Arial CYR" w:hAnsi="Arial CYR" w:cs="Arial CYR"/>
                <w:sz w:val="20"/>
                <w:szCs w:val="20"/>
              </w:rPr>
            </w:pPr>
            <w:r w:rsidRPr="008D1F4F">
              <w:rPr>
                <w:rFonts w:ascii="Arial CYR" w:hAnsi="Arial CYR" w:cs="Arial CYR"/>
                <w:sz w:val="20"/>
                <w:szCs w:val="20"/>
              </w:rPr>
              <w:t>0,000</w:t>
            </w:r>
          </w:p>
        </w:tc>
      </w:tr>
      <w:tr w:rsidR="008D1F4F" w:rsidRPr="008D1F4F" w:rsidTr="008D1F4F">
        <w:trPr>
          <w:trHeight w:val="720"/>
        </w:trPr>
        <w:tc>
          <w:tcPr>
            <w:tcW w:w="480" w:type="dxa"/>
            <w:vMerge/>
            <w:tcBorders>
              <w:top w:val="nil"/>
              <w:left w:val="single" w:sz="4" w:space="0" w:color="auto"/>
              <w:bottom w:val="single" w:sz="4" w:space="0" w:color="000000"/>
              <w:right w:val="single" w:sz="4" w:space="0" w:color="auto"/>
            </w:tcBorders>
            <w:vAlign w:val="center"/>
            <w:hideMark/>
          </w:tcPr>
          <w:p w:rsidR="008D1F4F" w:rsidRPr="008D1F4F" w:rsidRDefault="008D1F4F" w:rsidP="008D1F4F">
            <w:pPr>
              <w:rPr>
                <w:rFonts w:ascii="Arial CYR" w:hAnsi="Arial CYR" w:cs="Arial CYR"/>
                <w:sz w:val="20"/>
                <w:szCs w:val="20"/>
              </w:rPr>
            </w:pPr>
          </w:p>
        </w:tc>
        <w:tc>
          <w:tcPr>
            <w:tcW w:w="1386" w:type="dxa"/>
            <w:vMerge/>
            <w:tcBorders>
              <w:top w:val="nil"/>
              <w:left w:val="single" w:sz="4" w:space="0" w:color="auto"/>
              <w:bottom w:val="single" w:sz="4" w:space="0" w:color="000000"/>
              <w:right w:val="single" w:sz="4" w:space="0" w:color="auto"/>
            </w:tcBorders>
            <w:vAlign w:val="center"/>
            <w:hideMark/>
          </w:tcPr>
          <w:p w:rsidR="008D1F4F" w:rsidRPr="008D1F4F" w:rsidRDefault="008D1F4F" w:rsidP="008D1F4F">
            <w:pPr>
              <w:rPr>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8D1F4F" w:rsidRPr="008D1F4F" w:rsidRDefault="008D1F4F" w:rsidP="008D1F4F">
            <w:pPr>
              <w:rPr>
                <w:sz w:val="18"/>
                <w:szCs w:val="18"/>
              </w:rPr>
            </w:pPr>
          </w:p>
        </w:tc>
        <w:tc>
          <w:tcPr>
            <w:tcW w:w="1413" w:type="dxa"/>
            <w:tcBorders>
              <w:top w:val="nil"/>
              <w:left w:val="nil"/>
              <w:bottom w:val="single" w:sz="4" w:space="0" w:color="auto"/>
              <w:right w:val="single" w:sz="4" w:space="0" w:color="auto"/>
            </w:tcBorders>
            <w:shd w:val="clear" w:color="auto" w:fill="auto"/>
            <w:vAlign w:val="bottom"/>
            <w:hideMark/>
          </w:tcPr>
          <w:p w:rsidR="008D1F4F" w:rsidRPr="008D1F4F" w:rsidRDefault="008D1F4F" w:rsidP="008D1F4F">
            <w:pPr>
              <w:rPr>
                <w:sz w:val="18"/>
                <w:szCs w:val="18"/>
              </w:rPr>
            </w:pPr>
            <w:r w:rsidRPr="008D1F4F">
              <w:rPr>
                <w:sz w:val="18"/>
                <w:szCs w:val="18"/>
              </w:rPr>
              <w:t>Бюджет муниципального округа</w:t>
            </w:r>
          </w:p>
        </w:tc>
        <w:tc>
          <w:tcPr>
            <w:tcW w:w="1260" w:type="dxa"/>
            <w:tcBorders>
              <w:top w:val="nil"/>
              <w:left w:val="nil"/>
              <w:bottom w:val="single" w:sz="4" w:space="0" w:color="auto"/>
              <w:right w:val="single" w:sz="4" w:space="0" w:color="auto"/>
            </w:tcBorders>
            <w:shd w:val="clear" w:color="auto" w:fill="auto"/>
            <w:noWrap/>
            <w:vAlign w:val="center"/>
            <w:hideMark/>
          </w:tcPr>
          <w:p w:rsidR="008D1F4F" w:rsidRPr="008D1F4F" w:rsidRDefault="008D1F4F" w:rsidP="008D1F4F">
            <w:pPr>
              <w:jc w:val="center"/>
              <w:rPr>
                <w:sz w:val="22"/>
                <w:szCs w:val="22"/>
              </w:rPr>
            </w:pPr>
            <w:r w:rsidRPr="008D1F4F">
              <w:rPr>
                <w:sz w:val="22"/>
                <w:szCs w:val="22"/>
              </w:rPr>
              <w:t>0</w:t>
            </w:r>
          </w:p>
        </w:tc>
        <w:tc>
          <w:tcPr>
            <w:tcW w:w="1187" w:type="dxa"/>
            <w:tcBorders>
              <w:top w:val="nil"/>
              <w:left w:val="nil"/>
              <w:bottom w:val="single" w:sz="4" w:space="0" w:color="auto"/>
              <w:right w:val="single" w:sz="4" w:space="0" w:color="auto"/>
            </w:tcBorders>
            <w:shd w:val="clear" w:color="auto" w:fill="auto"/>
            <w:noWrap/>
            <w:vAlign w:val="center"/>
            <w:hideMark/>
          </w:tcPr>
          <w:p w:rsidR="008D1F4F" w:rsidRPr="008D1F4F" w:rsidRDefault="008D1F4F" w:rsidP="008D1F4F">
            <w:pPr>
              <w:jc w:val="center"/>
              <w:rPr>
                <w:sz w:val="22"/>
                <w:szCs w:val="22"/>
              </w:rPr>
            </w:pPr>
            <w:r w:rsidRPr="008D1F4F">
              <w:rPr>
                <w:sz w:val="22"/>
                <w:szCs w:val="22"/>
              </w:rPr>
              <w:t>0</w:t>
            </w:r>
          </w:p>
        </w:tc>
        <w:tc>
          <w:tcPr>
            <w:tcW w:w="1120" w:type="dxa"/>
            <w:tcBorders>
              <w:top w:val="nil"/>
              <w:left w:val="nil"/>
              <w:bottom w:val="single" w:sz="4" w:space="0" w:color="auto"/>
              <w:right w:val="single" w:sz="4" w:space="0" w:color="auto"/>
            </w:tcBorders>
            <w:shd w:val="clear" w:color="auto" w:fill="auto"/>
            <w:noWrap/>
            <w:vAlign w:val="center"/>
            <w:hideMark/>
          </w:tcPr>
          <w:p w:rsidR="008D1F4F" w:rsidRPr="008D1F4F" w:rsidRDefault="008D1F4F" w:rsidP="008D1F4F">
            <w:pPr>
              <w:jc w:val="center"/>
              <w:rPr>
                <w:sz w:val="22"/>
                <w:szCs w:val="22"/>
              </w:rPr>
            </w:pPr>
            <w:r w:rsidRPr="008D1F4F">
              <w:rPr>
                <w:sz w:val="22"/>
                <w:szCs w:val="22"/>
              </w:rPr>
              <w:t> </w:t>
            </w:r>
          </w:p>
        </w:tc>
        <w:tc>
          <w:tcPr>
            <w:tcW w:w="1126" w:type="dxa"/>
            <w:tcBorders>
              <w:top w:val="nil"/>
              <w:left w:val="nil"/>
              <w:bottom w:val="single" w:sz="4" w:space="0" w:color="auto"/>
              <w:right w:val="single" w:sz="4" w:space="0" w:color="auto"/>
            </w:tcBorders>
            <w:shd w:val="clear" w:color="auto" w:fill="auto"/>
            <w:noWrap/>
            <w:vAlign w:val="center"/>
            <w:hideMark/>
          </w:tcPr>
          <w:p w:rsidR="008D1F4F" w:rsidRPr="008D1F4F" w:rsidRDefault="008D1F4F" w:rsidP="008D1F4F">
            <w:pPr>
              <w:jc w:val="center"/>
              <w:rPr>
                <w:sz w:val="22"/>
                <w:szCs w:val="22"/>
              </w:rPr>
            </w:pPr>
            <w:r w:rsidRPr="008D1F4F">
              <w:rPr>
                <w:sz w:val="22"/>
                <w:szCs w:val="22"/>
              </w:rPr>
              <w:t>2400</w:t>
            </w:r>
          </w:p>
        </w:tc>
        <w:tc>
          <w:tcPr>
            <w:tcW w:w="1228" w:type="dxa"/>
            <w:tcBorders>
              <w:top w:val="nil"/>
              <w:left w:val="nil"/>
              <w:bottom w:val="single" w:sz="4" w:space="0" w:color="auto"/>
              <w:right w:val="single" w:sz="4" w:space="0" w:color="auto"/>
            </w:tcBorders>
            <w:shd w:val="clear" w:color="auto" w:fill="auto"/>
            <w:noWrap/>
            <w:vAlign w:val="center"/>
            <w:hideMark/>
          </w:tcPr>
          <w:p w:rsidR="008D1F4F" w:rsidRPr="008D1F4F" w:rsidRDefault="008D1F4F" w:rsidP="008D1F4F">
            <w:pPr>
              <w:jc w:val="center"/>
              <w:rPr>
                <w:sz w:val="22"/>
                <w:szCs w:val="22"/>
              </w:rPr>
            </w:pPr>
            <w:r w:rsidRPr="008D1F4F">
              <w:rPr>
                <w:sz w:val="22"/>
                <w:szCs w:val="22"/>
              </w:rPr>
              <w:t>4700</w:t>
            </w:r>
          </w:p>
        </w:tc>
        <w:tc>
          <w:tcPr>
            <w:tcW w:w="1420" w:type="dxa"/>
            <w:tcBorders>
              <w:top w:val="nil"/>
              <w:left w:val="nil"/>
              <w:bottom w:val="single" w:sz="4" w:space="0" w:color="auto"/>
              <w:right w:val="single" w:sz="4" w:space="0" w:color="auto"/>
            </w:tcBorders>
            <w:shd w:val="clear" w:color="auto" w:fill="auto"/>
            <w:noWrap/>
            <w:vAlign w:val="center"/>
            <w:hideMark/>
          </w:tcPr>
          <w:p w:rsidR="008D1F4F" w:rsidRPr="008D1F4F" w:rsidRDefault="008D1F4F" w:rsidP="008D1F4F">
            <w:pPr>
              <w:jc w:val="center"/>
              <w:rPr>
                <w:rFonts w:ascii="Arial CYR" w:hAnsi="Arial CYR" w:cs="Arial CYR"/>
                <w:sz w:val="20"/>
                <w:szCs w:val="20"/>
              </w:rPr>
            </w:pPr>
            <w:r w:rsidRPr="008D1F4F">
              <w:rPr>
                <w:rFonts w:ascii="Arial CYR" w:hAnsi="Arial CYR" w:cs="Arial CYR"/>
                <w:sz w:val="20"/>
                <w:szCs w:val="20"/>
              </w:rPr>
              <w:t>7100,000</w:t>
            </w:r>
          </w:p>
        </w:tc>
      </w:tr>
      <w:tr w:rsidR="008D1F4F" w:rsidRPr="008D1F4F" w:rsidTr="008D1F4F">
        <w:trPr>
          <w:trHeight w:val="255"/>
        </w:trPr>
        <w:tc>
          <w:tcPr>
            <w:tcW w:w="480" w:type="dxa"/>
            <w:tcBorders>
              <w:top w:val="nil"/>
              <w:left w:val="nil"/>
              <w:bottom w:val="nil"/>
              <w:right w:val="nil"/>
            </w:tcBorders>
            <w:shd w:val="clear" w:color="auto" w:fill="auto"/>
            <w:noWrap/>
            <w:vAlign w:val="bottom"/>
            <w:hideMark/>
          </w:tcPr>
          <w:p w:rsidR="008D1F4F" w:rsidRPr="008D1F4F" w:rsidRDefault="008D1F4F" w:rsidP="008D1F4F">
            <w:pPr>
              <w:jc w:val="center"/>
              <w:rPr>
                <w:rFonts w:ascii="Arial CYR" w:hAnsi="Arial CYR" w:cs="Arial CYR"/>
                <w:sz w:val="20"/>
                <w:szCs w:val="20"/>
              </w:rPr>
            </w:pPr>
          </w:p>
        </w:tc>
        <w:tc>
          <w:tcPr>
            <w:tcW w:w="1386" w:type="dxa"/>
            <w:tcBorders>
              <w:top w:val="nil"/>
              <w:left w:val="nil"/>
              <w:bottom w:val="nil"/>
              <w:right w:val="nil"/>
            </w:tcBorders>
            <w:shd w:val="clear" w:color="auto" w:fill="auto"/>
            <w:noWrap/>
            <w:vAlign w:val="bottom"/>
            <w:hideMark/>
          </w:tcPr>
          <w:p w:rsidR="008D1F4F" w:rsidRPr="008D1F4F" w:rsidRDefault="008D1F4F" w:rsidP="008D1F4F">
            <w:pPr>
              <w:rPr>
                <w:sz w:val="20"/>
                <w:szCs w:val="20"/>
              </w:rPr>
            </w:pPr>
          </w:p>
        </w:tc>
        <w:tc>
          <w:tcPr>
            <w:tcW w:w="1820" w:type="dxa"/>
            <w:tcBorders>
              <w:top w:val="nil"/>
              <w:left w:val="nil"/>
              <w:bottom w:val="nil"/>
              <w:right w:val="nil"/>
            </w:tcBorders>
            <w:shd w:val="clear" w:color="auto" w:fill="auto"/>
            <w:noWrap/>
            <w:vAlign w:val="bottom"/>
            <w:hideMark/>
          </w:tcPr>
          <w:p w:rsidR="008D1F4F" w:rsidRPr="008D1F4F" w:rsidRDefault="008D1F4F" w:rsidP="008D1F4F">
            <w:pPr>
              <w:rPr>
                <w:sz w:val="20"/>
                <w:szCs w:val="20"/>
              </w:rPr>
            </w:pPr>
          </w:p>
        </w:tc>
        <w:tc>
          <w:tcPr>
            <w:tcW w:w="1413" w:type="dxa"/>
            <w:tcBorders>
              <w:top w:val="nil"/>
              <w:left w:val="nil"/>
              <w:bottom w:val="nil"/>
              <w:right w:val="nil"/>
            </w:tcBorders>
            <w:shd w:val="clear" w:color="auto" w:fill="auto"/>
            <w:noWrap/>
            <w:vAlign w:val="bottom"/>
            <w:hideMark/>
          </w:tcPr>
          <w:p w:rsidR="008D1F4F" w:rsidRPr="008D1F4F" w:rsidRDefault="008D1F4F" w:rsidP="008D1F4F">
            <w:pPr>
              <w:rPr>
                <w:sz w:val="20"/>
                <w:szCs w:val="20"/>
              </w:rPr>
            </w:pPr>
          </w:p>
        </w:tc>
        <w:tc>
          <w:tcPr>
            <w:tcW w:w="1260" w:type="dxa"/>
            <w:tcBorders>
              <w:top w:val="nil"/>
              <w:left w:val="nil"/>
              <w:bottom w:val="nil"/>
              <w:right w:val="nil"/>
            </w:tcBorders>
            <w:shd w:val="clear" w:color="auto" w:fill="auto"/>
            <w:noWrap/>
            <w:vAlign w:val="bottom"/>
            <w:hideMark/>
          </w:tcPr>
          <w:p w:rsidR="008D1F4F" w:rsidRPr="008D1F4F" w:rsidRDefault="008D1F4F" w:rsidP="008D1F4F">
            <w:pPr>
              <w:rPr>
                <w:sz w:val="20"/>
                <w:szCs w:val="20"/>
              </w:rPr>
            </w:pPr>
          </w:p>
        </w:tc>
        <w:tc>
          <w:tcPr>
            <w:tcW w:w="1187" w:type="dxa"/>
            <w:tcBorders>
              <w:top w:val="nil"/>
              <w:left w:val="nil"/>
              <w:bottom w:val="nil"/>
              <w:right w:val="nil"/>
            </w:tcBorders>
            <w:shd w:val="clear" w:color="auto" w:fill="auto"/>
            <w:noWrap/>
            <w:vAlign w:val="bottom"/>
            <w:hideMark/>
          </w:tcPr>
          <w:p w:rsidR="008D1F4F" w:rsidRPr="008D1F4F" w:rsidRDefault="008D1F4F" w:rsidP="008D1F4F">
            <w:pPr>
              <w:rPr>
                <w:sz w:val="20"/>
                <w:szCs w:val="20"/>
              </w:rPr>
            </w:pPr>
          </w:p>
        </w:tc>
        <w:tc>
          <w:tcPr>
            <w:tcW w:w="1120" w:type="dxa"/>
            <w:tcBorders>
              <w:top w:val="nil"/>
              <w:left w:val="nil"/>
              <w:bottom w:val="nil"/>
              <w:right w:val="nil"/>
            </w:tcBorders>
            <w:shd w:val="clear" w:color="auto" w:fill="auto"/>
            <w:noWrap/>
            <w:vAlign w:val="bottom"/>
            <w:hideMark/>
          </w:tcPr>
          <w:p w:rsidR="008D1F4F" w:rsidRPr="008D1F4F" w:rsidRDefault="008D1F4F" w:rsidP="008D1F4F">
            <w:pPr>
              <w:rPr>
                <w:sz w:val="20"/>
                <w:szCs w:val="20"/>
              </w:rPr>
            </w:pPr>
          </w:p>
        </w:tc>
        <w:tc>
          <w:tcPr>
            <w:tcW w:w="1126" w:type="dxa"/>
            <w:tcBorders>
              <w:top w:val="nil"/>
              <w:left w:val="nil"/>
              <w:bottom w:val="nil"/>
              <w:right w:val="nil"/>
            </w:tcBorders>
            <w:shd w:val="clear" w:color="auto" w:fill="auto"/>
            <w:noWrap/>
            <w:vAlign w:val="bottom"/>
            <w:hideMark/>
          </w:tcPr>
          <w:p w:rsidR="008D1F4F" w:rsidRPr="008D1F4F" w:rsidRDefault="008D1F4F" w:rsidP="008D1F4F">
            <w:pPr>
              <w:rPr>
                <w:sz w:val="20"/>
                <w:szCs w:val="20"/>
              </w:rPr>
            </w:pPr>
          </w:p>
        </w:tc>
        <w:tc>
          <w:tcPr>
            <w:tcW w:w="1228" w:type="dxa"/>
            <w:tcBorders>
              <w:top w:val="nil"/>
              <w:left w:val="nil"/>
              <w:bottom w:val="nil"/>
              <w:right w:val="nil"/>
            </w:tcBorders>
            <w:shd w:val="clear" w:color="auto" w:fill="auto"/>
            <w:noWrap/>
            <w:vAlign w:val="bottom"/>
            <w:hideMark/>
          </w:tcPr>
          <w:p w:rsidR="008D1F4F" w:rsidRPr="008D1F4F" w:rsidRDefault="008D1F4F" w:rsidP="008D1F4F">
            <w:pPr>
              <w:rPr>
                <w:sz w:val="20"/>
                <w:szCs w:val="20"/>
              </w:rPr>
            </w:pPr>
          </w:p>
        </w:tc>
        <w:tc>
          <w:tcPr>
            <w:tcW w:w="1420" w:type="dxa"/>
            <w:tcBorders>
              <w:top w:val="nil"/>
              <w:left w:val="nil"/>
              <w:bottom w:val="nil"/>
              <w:right w:val="nil"/>
            </w:tcBorders>
            <w:shd w:val="clear" w:color="auto" w:fill="auto"/>
            <w:noWrap/>
            <w:vAlign w:val="bottom"/>
            <w:hideMark/>
          </w:tcPr>
          <w:p w:rsidR="008D1F4F" w:rsidRPr="008D1F4F" w:rsidRDefault="008D1F4F" w:rsidP="008D1F4F">
            <w:pPr>
              <w:rPr>
                <w:sz w:val="20"/>
                <w:szCs w:val="20"/>
              </w:rPr>
            </w:pPr>
          </w:p>
        </w:tc>
      </w:tr>
    </w:tbl>
    <w:p w:rsidR="00E3515E" w:rsidRDefault="00E3515E">
      <w:pPr>
        <w:spacing w:after="160" w:line="259" w:lineRule="auto"/>
        <w:rPr>
          <w:sz w:val="28"/>
          <w:szCs w:val="28"/>
        </w:rPr>
        <w:sectPr w:rsidR="00E3515E" w:rsidSect="00E3515E">
          <w:pgSz w:w="16838" w:h="11906" w:orient="landscape" w:code="9"/>
          <w:pgMar w:top="993" w:right="1276" w:bottom="1276" w:left="851" w:header="567" w:footer="709" w:gutter="0"/>
          <w:cols w:space="708"/>
          <w:titlePg/>
          <w:docGrid w:linePitch="360"/>
        </w:sectPr>
      </w:pPr>
      <w:r>
        <w:rPr>
          <w:sz w:val="28"/>
          <w:szCs w:val="28"/>
        </w:rPr>
        <w:br w:type="page"/>
      </w:r>
    </w:p>
    <w:p w:rsidR="00E3515E" w:rsidRDefault="00E3515E">
      <w:pPr>
        <w:spacing w:after="160" w:line="259" w:lineRule="auto"/>
        <w:rPr>
          <w:sz w:val="28"/>
          <w:szCs w:val="28"/>
        </w:rPr>
      </w:pPr>
    </w:p>
    <w:p w:rsidR="00E45C38" w:rsidRPr="00E45C38" w:rsidRDefault="00E45C38" w:rsidP="00351BE1">
      <w:pPr>
        <w:spacing w:after="160" w:line="259" w:lineRule="auto"/>
        <w:jc w:val="center"/>
        <w:rPr>
          <w:sz w:val="28"/>
          <w:szCs w:val="28"/>
        </w:rPr>
      </w:pPr>
      <w:r w:rsidRPr="00E45C38">
        <w:rPr>
          <w:sz w:val="28"/>
          <w:szCs w:val="28"/>
        </w:rPr>
        <w:t>Учредитель:</w:t>
      </w:r>
      <w:r w:rsidR="00621C5A">
        <w:rPr>
          <w:sz w:val="28"/>
          <w:szCs w:val="28"/>
        </w:rPr>
        <w:t xml:space="preserve"> </w:t>
      </w:r>
      <w:r w:rsidRPr="00E45C38">
        <w:rPr>
          <w:sz w:val="28"/>
          <w:szCs w:val="28"/>
        </w:rPr>
        <w:t>Дума Кикнурского муниципального округа</w:t>
      </w:r>
    </w:p>
    <w:p w:rsidR="00E45C38" w:rsidRPr="00E45C38" w:rsidRDefault="00E45C38" w:rsidP="00351BE1">
      <w:pPr>
        <w:spacing w:line="360" w:lineRule="auto"/>
        <w:jc w:val="center"/>
        <w:rPr>
          <w:sz w:val="28"/>
          <w:szCs w:val="28"/>
        </w:rPr>
      </w:pPr>
      <w:r w:rsidRPr="00E45C38">
        <w:rPr>
          <w:sz w:val="28"/>
          <w:szCs w:val="28"/>
        </w:rPr>
        <w:t>Кировской области</w:t>
      </w:r>
    </w:p>
    <w:p w:rsidR="00E45C38" w:rsidRPr="00E45C38" w:rsidRDefault="00E45C38" w:rsidP="00351BE1">
      <w:pPr>
        <w:spacing w:line="360" w:lineRule="auto"/>
        <w:jc w:val="center"/>
        <w:rPr>
          <w:sz w:val="28"/>
          <w:szCs w:val="28"/>
        </w:rPr>
      </w:pPr>
      <w:r w:rsidRPr="00E45C38">
        <w:rPr>
          <w:sz w:val="28"/>
          <w:szCs w:val="28"/>
        </w:rPr>
        <w:t>612300, Кировская область,</w:t>
      </w:r>
    </w:p>
    <w:p w:rsidR="00E45C38" w:rsidRPr="00E45C38" w:rsidRDefault="00E45C38" w:rsidP="00351BE1">
      <w:pPr>
        <w:spacing w:line="360" w:lineRule="auto"/>
        <w:jc w:val="center"/>
        <w:rPr>
          <w:sz w:val="28"/>
          <w:szCs w:val="28"/>
        </w:rPr>
      </w:pPr>
      <w:r w:rsidRPr="00E45C38">
        <w:rPr>
          <w:sz w:val="28"/>
          <w:szCs w:val="28"/>
        </w:rPr>
        <w:t>Кикнурский район, пгт Кикнур, улица Советская, дом 36 (каб. №№ 36, 41)</w:t>
      </w:r>
    </w:p>
    <w:p w:rsidR="00E45C38" w:rsidRPr="00E45C38" w:rsidRDefault="00E45C38" w:rsidP="00351BE1">
      <w:pPr>
        <w:spacing w:line="360" w:lineRule="auto"/>
        <w:jc w:val="center"/>
        <w:rPr>
          <w:sz w:val="28"/>
          <w:szCs w:val="28"/>
        </w:rPr>
      </w:pPr>
      <w:r w:rsidRPr="00E45C38">
        <w:rPr>
          <w:sz w:val="28"/>
          <w:szCs w:val="28"/>
        </w:rPr>
        <w:t>(83341) 5-14-50- отдел по организационно-правовым и кадровым вопросам администрации Кикнурского округа</w:t>
      </w:r>
    </w:p>
    <w:p w:rsidR="006A1654" w:rsidRPr="006A1654" w:rsidRDefault="00E45C38" w:rsidP="00351BE1">
      <w:pPr>
        <w:spacing w:line="360" w:lineRule="auto"/>
        <w:jc w:val="center"/>
        <w:rPr>
          <w:sz w:val="28"/>
          <w:szCs w:val="28"/>
        </w:rPr>
      </w:pPr>
      <w:r w:rsidRPr="00E45C38">
        <w:rPr>
          <w:sz w:val="28"/>
          <w:szCs w:val="28"/>
        </w:rPr>
        <w:t>Тираж: 1 экз.</w:t>
      </w:r>
    </w:p>
    <w:p w:rsidR="00FC0A1F" w:rsidRPr="006A1654" w:rsidRDefault="00FC0A1F" w:rsidP="00351BE1">
      <w:pPr>
        <w:tabs>
          <w:tab w:val="left" w:pos="11250"/>
        </w:tabs>
        <w:spacing w:line="360" w:lineRule="auto"/>
        <w:jc w:val="center"/>
        <w:rPr>
          <w:sz w:val="28"/>
          <w:szCs w:val="28"/>
        </w:rPr>
      </w:pPr>
    </w:p>
    <w:sectPr w:rsidR="00FC0A1F" w:rsidRPr="006A1654" w:rsidSect="00E3515E">
      <w:pgSz w:w="11906" w:h="16838" w:code="9"/>
      <w:pgMar w:top="851" w:right="993" w:bottom="1276" w:left="1276"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D06" w:rsidRDefault="00EB3D06" w:rsidP="00B96058">
      <w:r>
        <w:separator/>
      </w:r>
    </w:p>
  </w:endnote>
  <w:endnote w:type="continuationSeparator" w:id="0">
    <w:p w:rsidR="00EB3D06" w:rsidRDefault="00EB3D06"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D06" w:rsidRDefault="00EB3D06" w:rsidP="00B96058">
      <w:r>
        <w:separator/>
      </w:r>
    </w:p>
  </w:footnote>
  <w:footnote w:type="continuationSeparator" w:id="0">
    <w:p w:rsidR="00EB3D06" w:rsidRDefault="00EB3D06"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15E" w:rsidRDefault="00E3515E" w:rsidP="004A195B">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3515E" w:rsidRDefault="00E3515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979109"/>
      <w:docPartObj>
        <w:docPartGallery w:val="Page Numbers (Top of Page)"/>
        <w:docPartUnique/>
      </w:docPartObj>
    </w:sdtPr>
    <w:sdtContent>
      <w:p w:rsidR="00E3515E" w:rsidRDefault="00E3515E">
        <w:pPr>
          <w:pStyle w:val="a5"/>
          <w:jc w:val="center"/>
        </w:pPr>
        <w:r>
          <w:fldChar w:fldCharType="begin"/>
        </w:r>
        <w:r>
          <w:instrText>PAGE   \* MERGEFORMAT</w:instrText>
        </w:r>
        <w:r>
          <w:fldChar w:fldCharType="separate"/>
        </w:r>
        <w:r w:rsidR="004F16BF">
          <w:rPr>
            <w:noProof/>
          </w:rPr>
          <w:t>2</w:t>
        </w:r>
        <w:r>
          <w:fldChar w:fldCharType="end"/>
        </w:r>
      </w:p>
    </w:sdtContent>
  </w:sdt>
  <w:p w:rsidR="00E3515E" w:rsidRDefault="00E3515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88091"/>
      <w:docPartObj>
        <w:docPartGallery w:val="Page Numbers (Top of Page)"/>
        <w:docPartUnique/>
      </w:docPartObj>
    </w:sdtPr>
    <w:sdtContent>
      <w:p w:rsidR="00E3515E" w:rsidRDefault="00E3515E">
        <w:pPr>
          <w:pStyle w:val="a5"/>
          <w:jc w:val="center"/>
        </w:pPr>
        <w:r>
          <w:fldChar w:fldCharType="begin"/>
        </w:r>
        <w:r>
          <w:instrText>PAGE   \* MERGEFORMAT</w:instrText>
        </w:r>
        <w:r>
          <w:fldChar w:fldCharType="separate"/>
        </w:r>
        <w:r w:rsidR="004F16BF">
          <w:rPr>
            <w:noProof/>
          </w:rPr>
          <w:t>17</w:t>
        </w:r>
        <w:r>
          <w:fldChar w:fldCharType="end"/>
        </w:r>
      </w:p>
    </w:sdtContent>
  </w:sdt>
  <w:p w:rsidR="00E3515E" w:rsidRDefault="00E3515E">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535952"/>
      <w:docPartObj>
        <w:docPartGallery w:val="Page Numbers (Top of Page)"/>
        <w:docPartUnique/>
      </w:docPartObj>
    </w:sdtPr>
    <w:sdtContent>
      <w:p w:rsidR="00E3515E" w:rsidRDefault="00E3515E">
        <w:pPr>
          <w:pStyle w:val="a5"/>
        </w:pPr>
        <w:r>
          <w:fldChar w:fldCharType="begin"/>
        </w:r>
        <w:r>
          <w:instrText>PAGE   \* MERGEFORMAT</w:instrText>
        </w:r>
        <w:r>
          <w:fldChar w:fldCharType="separate"/>
        </w:r>
        <w:r w:rsidR="004F16BF">
          <w:rPr>
            <w:noProof/>
          </w:rPr>
          <w:t>4</w:t>
        </w:r>
        <w:r>
          <w:fldChar w:fldCharType="end"/>
        </w:r>
      </w:p>
    </w:sdtContent>
  </w:sdt>
  <w:p w:rsidR="00E3515E" w:rsidRDefault="00E3515E">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1574356"/>
      <w:docPartObj>
        <w:docPartGallery w:val="Page Numbers (Top of Page)"/>
        <w:docPartUnique/>
      </w:docPartObj>
    </w:sdtPr>
    <w:sdtContent>
      <w:p w:rsidR="00E3515E" w:rsidRDefault="00E3515E">
        <w:pPr>
          <w:pStyle w:val="a5"/>
        </w:pPr>
        <w:r>
          <w:fldChar w:fldCharType="begin"/>
        </w:r>
        <w:r>
          <w:instrText>PAGE   \* MERGEFORMAT</w:instrText>
        </w:r>
        <w:r>
          <w:fldChar w:fldCharType="separate"/>
        </w:r>
        <w:r w:rsidR="004F16BF">
          <w:rPr>
            <w:noProof/>
          </w:rPr>
          <w:t>11</w:t>
        </w:r>
        <w:r>
          <w:fldChar w:fldCharType="end"/>
        </w:r>
      </w:p>
    </w:sdtContent>
  </w:sdt>
  <w:p w:rsidR="00E3515E" w:rsidRDefault="00E3515E">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822859"/>
      <w:docPartObj>
        <w:docPartGallery w:val="Page Numbers (Top of Page)"/>
        <w:docPartUnique/>
      </w:docPartObj>
    </w:sdtPr>
    <w:sdtContent>
      <w:p w:rsidR="00E3515E" w:rsidRDefault="00E3515E">
        <w:pPr>
          <w:pStyle w:val="a5"/>
          <w:jc w:val="center"/>
        </w:pPr>
        <w:r>
          <w:fldChar w:fldCharType="begin"/>
        </w:r>
        <w:r>
          <w:instrText>PAGE   \* MERGEFORMAT</w:instrText>
        </w:r>
        <w:r>
          <w:fldChar w:fldCharType="separate"/>
        </w:r>
        <w:r w:rsidR="004F16BF">
          <w:rPr>
            <w:noProof/>
          </w:rPr>
          <w:t>18</w:t>
        </w:r>
        <w:r>
          <w:fldChar w:fldCharType="end"/>
        </w:r>
      </w:p>
    </w:sdtContent>
  </w:sdt>
  <w:p w:rsidR="00E3515E" w:rsidRDefault="00E3515E">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15E" w:rsidRDefault="00E3515E" w:rsidP="00E3515E">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3515E" w:rsidRDefault="00E3515E">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15E" w:rsidRDefault="00E3515E">
    <w:pPr>
      <w:pStyle w:val="a5"/>
      <w:jc w:val="center"/>
    </w:pPr>
    <w:r>
      <w:fldChar w:fldCharType="begin"/>
    </w:r>
    <w:r>
      <w:instrText xml:space="preserve"> PAGE   \* MERGEFORMAT </w:instrText>
    </w:r>
    <w:r>
      <w:fldChar w:fldCharType="separate"/>
    </w:r>
    <w:r w:rsidR="004F16BF">
      <w:rPr>
        <w:noProof/>
      </w:rPr>
      <w:t>69</w:t>
    </w:r>
    <w:r>
      <w:fldChar w:fldCharType="end"/>
    </w:r>
  </w:p>
  <w:p w:rsidR="00E3515E" w:rsidRDefault="00E3515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060151B"/>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6" w15:restartNumberingAfterBreak="0">
    <w:nsid w:val="053C78BF"/>
    <w:multiLevelType w:val="hybridMultilevel"/>
    <w:tmpl w:val="C02E1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FF1333A"/>
    <w:multiLevelType w:val="hybridMultilevel"/>
    <w:tmpl w:val="723AB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0DA3B70"/>
    <w:multiLevelType w:val="hybridMultilevel"/>
    <w:tmpl w:val="21007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BB0983"/>
    <w:multiLevelType w:val="hybridMultilevel"/>
    <w:tmpl w:val="E7CE6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407665"/>
    <w:multiLevelType w:val="hybridMultilevel"/>
    <w:tmpl w:val="483213FC"/>
    <w:lvl w:ilvl="0" w:tplc="033A4A22">
      <w:start w:val="202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DBF5BAA"/>
    <w:multiLevelType w:val="hybridMultilevel"/>
    <w:tmpl w:val="624A201C"/>
    <w:lvl w:ilvl="0" w:tplc="C2AE276A">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4" w15:restartNumberingAfterBreak="0">
    <w:nsid w:val="1E666C52"/>
    <w:multiLevelType w:val="multilevel"/>
    <w:tmpl w:val="83E8C46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31E7BE5"/>
    <w:multiLevelType w:val="hybridMultilevel"/>
    <w:tmpl w:val="27AAE9FC"/>
    <w:lvl w:ilvl="0" w:tplc="6A6042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5C7080C"/>
    <w:multiLevelType w:val="hybridMultilevel"/>
    <w:tmpl w:val="D77EACE6"/>
    <w:lvl w:ilvl="0" w:tplc="A168A6C2">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61D65EA"/>
    <w:multiLevelType w:val="hybridMultilevel"/>
    <w:tmpl w:val="90708F9E"/>
    <w:lvl w:ilvl="0" w:tplc="CCA8D8B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7EA6F6F"/>
    <w:multiLevelType w:val="hybridMultilevel"/>
    <w:tmpl w:val="229864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97117DE"/>
    <w:multiLevelType w:val="hybridMultilevel"/>
    <w:tmpl w:val="983A6F40"/>
    <w:lvl w:ilvl="0" w:tplc="39F4D69C">
      <w:start w:val="1"/>
      <w:numFmt w:val="decimal"/>
      <w:lvlText w:val="%1."/>
      <w:lvlJc w:val="left"/>
      <w:pPr>
        <w:ind w:left="1305" w:hanging="5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29C806A9"/>
    <w:multiLevelType w:val="hybridMultilevel"/>
    <w:tmpl w:val="624A201C"/>
    <w:lvl w:ilvl="0" w:tplc="C2AE276A">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1" w15:restartNumberingAfterBreak="0">
    <w:nsid w:val="2AE260DE"/>
    <w:multiLevelType w:val="hybridMultilevel"/>
    <w:tmpl w:val="A4DC0552"/>
    <w:lvl w:ilvl="0" w:tplc="1C9845E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5553572"/>
    <w:multiLevelType w:val="hybridMultilevel"/>
    <w:tmpl w:val="9D147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7C3407"/>
    <w:multiLevelType w:val="hybridMultilevel"/>
    <w:tmpl w:val="D77EACE6"/>
    <w:lvl w:ilvl="0" w:tplc="A168A6C2">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E4E6729"/>
    <w:multiLevelType w:val="multilevel"/>
    <w:tmpl w:val="951CB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4B547D"/>
    <w:multiLevelType w:val="multilevel"/>
    <w:tmpl w:val="ED30F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BA25F5"/>
    <w:multiLevelType w:val="hybridMultilevel"/>
    <w:tmpl w:val="33ACD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9E2E5B"/>
    <w:multiLevelType w:val="hybridMultilevel"/>
    <w:tmpl w:val="E37C94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DA00624"/>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32B4414"/>
    <w:multiLevelType w:val="hybridMultilevel"/>
    <w:tmpl w:val="B274A52C"/>
    <w:lvl w:ilvl="0" w:tplc="D03070B0">
      <w:start w:val="1"/>
      <w:numFmt w:val="upperRoman"/>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63AD2C7E"/>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6EC2AAE"/>
    <w:multiLevelType w:val="multilevel"/>
    <w:tmpl w:val="0419001D"/>
    <w:numStyleLink w:val="1"/>
  </w:abstractNum>
  <w:abstractNum w:abstractNumId="32" w15:restartNumberingAfterBreak="0">
    <w:nsid w:val="69D55F7C"/>
    <w:multiLevelType w:val="hybridMultilevel"/>
    <w:tmpl w:val="9B907CBA"/>
    <w:lvl w:ilvl="0" w:tplc="9F200FF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3" w15:restartNumberingAfterBreak="0">
    <w:nsid w:val="7D9645EA"/>
    <w:multiLevelType w:val="hybridMultilevel"/>
    <w:tmpl w:val="D3CA9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E3172AD"/>
    <w:multiLevelType w:val="hybridMultilevel"/>
    <w:tmpl w:val="886CFF38"/>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E6B313C"/>
    <w:multiLevelType w:val="hybridMultilevel"/>
    <w:tmpl w:val="9EB4CE04"/>
    <w:lvl w:ilvl="0" w:tplc="1C52FF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7"/>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22"/>
  </w:num>
  <w:num w:numId="4">
    <w:abstractNumId w:val="5"/>
  </w:num>
  <w:num w:numId="5">
    <w:abstractNumId w:val="12"/>
  </w:num>
  <w:num w:numId="6">
    <w:abstractNumId w:val="21"/>
  </w:num>
  <w:num w:numId="7">
    <w:abstractNumId w:val="27"/>
  </w:num>
  <w:num w:numId="8">
    <w:abstractNumId w:val="32"/>
  </w:num>
  <w:num w:numId="9">
    <w:abstractNumId w:val="6"/>
  </w:num>
  <w:num w:numId="10">
    <w:abstractNumId w:val="26"/>
  </w:num>
  <w:num w:numId="11">
    <w:abstractNumId w:val="11"/>
  </w:num>
  <w:num w:numId="12">
    <w:abstractNumId w:val="10"/>
  </w:num>
  <w:num w:numId="13">
    <w:abstractNumId w:val="35"/>
  </w:num>
  <w:num w:numId="14">
    <w:abstractNumId w:val="33"/>
  </w:num>
  <w:num w:numId="15">
    <w:abstractNumId w:val="23"/>
  </w:num>
  <w:num w:numId="16">
    <w:abstractNumId w:val="34"/>
  </w:num>
  <w:num w:numId="17">
    <w:abstractNumId w:val="31"/>
  </w:num>
  <w:num w:numId="18">
    <w:abstractNumId w:val="14"/>
  </w:num>
  <w:num w:numId="19">
    <w:abstractNumId w:val="15"/>
  </w:num>
  <w:num w:numId="20">
    <w:abstractNumId w:val="16"/>
  </w:num>
  <w:num w:numId="21">
    <w:abstractNumId w:val="17"/>
  </w:num>
  <w:num w:numId="22">
    <w:abstractNumId w:val="13"/>
  </w:num>
  <w:num w:numId="23">
    <w:abstractNumId w:val="20"/>
  </w:num>
  <w:num w:numId="24">
    <w:abstractNumId w:val="18"/>
  </w:num>
  <w:num w:numId="25">
    <w:abstractNumId w:val="28"/>
  </w:num>
  <w:num w:numId="26">
    <w:abstractNumId w:val="30"/>
  </w:num>
  <w:num w:numId="27">
    <w:abstractNumId w:val="4"/>
  </w:num>
  <w:num w:numId="28">
    <w:abstractNumId w:val="9"/>
  </w:num>
  <w:num w:numId="29">
    <w:abstractNumId w:val="25"/>
  </w:num>
  <w:num w:numId="30">
    <w:abstractNumId w:val="24"/>
  </w:num>
  <w:num w:numId="31">
    <w:abstractNumId w:val="29"/>
  </w:num>
  <w:num w:numId="32">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662CB"/>
    <w:rsid w:val="00067032"/>
    <w:rsid w:val="00076576"/>
    <w:rsid w:val="00083EB7"/>
    <w:rsid w:val="0008405C"/>
    <w:rsid w:val="000C0FE3"/>
    <w:rsid w:val="000D169A"/>
    <w:rsid w:val="000D2E15"/>
    <w:rsid w:val="000D4593"/>
    <w:rsid w:val="000E7446"/>
    <w:rsid w:val="000E757B"/>
    <w:rsid w:val="000F2944"/>
    <w:rsid w:val="000F7AF6"/>
    <w:rsid w:val="00123723"/>
    <w:rsid w:val="001331FB"/>
    <w:rsid w:val="00142304"/>
    <w:rsid w:val="00186352"/>
    <w:rsid w:val="00186CBD"/>
    <w:rsid w:val="0019000B"/>
    <w:rsid w:val="00191834"/>
    <w:rsid w:val="001A48FE"/>
    <w:rsid w:val="001B294E"/>
    <w:rsid w:val="001B77F0"/>
    <w:rsid w:val="001C6CCA"/>
    <w:rsid w:val="001C740E"/>
    <w:rsid w:val="001D0281"/>
    <w:rsid w:val="001D4213"/>
    <w:rsid w:val="001D55F9"/>
    <w:rsid w:val="001F7362"/>
    <w:rsid w:val="0021342C"/>
    <w:rsid w:val="00214912"/>
    <w:rsid w:val="00215A6C"/>
    <w:rsid w:val="0023397F"/>
    <w:rsid w:val="002349E7"/>
    <w:rsid w:val="002366EC"/>
    <w:rsid w:val="00243B39"/>
    <w:rsid w:val="00252D4A"/>
    <w:rsid w:val="002865B0"/>
    <w:rsid w:val="002960E8"/>
    <w:rsid w:val="002A7473"/>
    <w:rsid w:val="002C1E5C"/>
    <w:rsid w:val="002C4BD3"/>
    <w:rsid w:val="002D2A8D"/>
    <w:rsid w:val="00303BCD"/>
    <w:rsid w:val="00306077"/>
    <w:rsid w:val="00311471"/>
    <w:rsid w:val="003137F5"/>
    <w:rsid w:val="00320E6F"/>
    <w:rsid w:val="00324D88"/>
    <w:rsid w:val="00326AEA"/>
    <w:rsid w:val="0033775B"/>
    <w:rsid w:val="00344C84"/>
    <w:rsid w:val="00351BE1"/>
    <w:rsid w:val="00352FA7"/>
    <w:rsid w:val="003541F4"/>
    <w:rsid w:val="0037289C"/>
    <w:rsid w:val="00374704"/>
    <w:rsid w:val="0037540C"/>
    <w:rsid w:val="00377B44"/>
    <w:rsid w:val="00384C0B"/>
    <w:rsid w:val="00395CB2"/>
    <w:rsid w:val="003A46DF"/>
    <w:rsid w:val="003A5988"/>
    <w:rsid w:val="003A6128"/>
    <w:rsid w:val="003B31F1"/>
    <w:rsid w:val="003B61C1"/>
    <w:rsid w:val="003D2409"/>
    <w:rsid w:val="003D39C1"/>
    <w:rsid w:val="003E1A7D"/>
    <w:rsid w:val="003E1B62"/>
    <w:rsid w:val="003F0176"/>
    <w:rsid w:val="003F2EC5"/>
    <w:rsid w:val="003F49C9"/>
    <w:rsid w:val="004245D5"/>
    <w:rsid w:val="0044253C"/>
    <w:rsid w:val="00443DC4"/>
    <w:rsid w:val="00451B2D"/>
    <w:rsid w:val="00460D50"/>
    <w:rsid w:val="00465BF4"/>
    <w:rsid w:val="00494F3D"/>
    <w:rsid w:val="004A195B"/>
    <w:rsid w:val="004A24F3"/>
    <w:rsid w:val="004B6F59"/>
    <w:rsid w:val="004B7BCB"/>
    <w:rsid w:val="004C712F"/>
    <w:rsid w:val="004D5675"/>
    <w:rsid w:val="004D5680"/>
    <w:rsid w:val="004F16BF"/>
    <w:rsid w:val="004F2586"/>
    <w:rsid w:val="00500144"/>
    <w:rsid w:val="00505940"/>
    <w:rsid w:val="00506343"/>
    <w:rsid w:val="0051171D"/>
    <w:rsid w:val="00515D6F"/>
    <w:rsid w:val="005160D9"/>
    <w:rsid w:val="005308A8"/>
    <w:rsid w:val="005376F9"/>
    <w:rsid w:val="00537FAA"/>
    <w:rsid w:val="00541B94"/>
    <w:rsid w:val="00546663"/>
    <w:rsid w:val="005546D7"/>
    <w:rsid w:val="00572C7B"/>
    <w:rsid w:val="00573122"/>
    <w:rsid w:val="00573286"/>
    <w:rsid w:val="00574721"/>
    <w:rsid w:val="00584A70"/>
    <w:rsid w:val="0058605A"/>
    <w:rsid w:val="005964DC"/>
    <w:rsid w:val="00597A9D"/>
    <w:rsid w:val="005D7CC9"/>
    <w:rsid w:val="005E11E7"/>
    <w:rsid w:val="005E17DD"/>
    <w:rsid w:val="00603CC8"/>
    <w:rsid w:val="00603FBB"/>
    <w:rsid w:val="00604197"/>
    <w:rsid w:val="00610BF7"/>
    <w:rsid w:val="0061460E"/>
    <w:rsid w:val="00621C5A"/>
    <w:rsid w:val="006230B6"/>
    <w:rsid w:val="00626149"/>
    <w:rsid w:val="0064157C"/>
    <w:rsid w:val="0064297E"/>
    <w:rsid w:val="006575C6"/>
    <w:rsid w:val="00663FDC"/>
    <w:rsid w:val="00675132"/>
    <w:rsid w:val="006865C2"/>
    <w:rsid w:val="0069085A"/>
    <w:rsid w:val="006A1654"/>
    <w:rsid w:val="006A34BE"/>
    <w:rsid w:val="006A70CE"/>
    <w:rsid w:val="006B4263"/>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1DA4"/>
    <w:rsid w:val="00786675"/>
    <w:rsid w:val="007871EB"/>
    <w:rsid w:val="0079584E"/>
    <w:rsid w:val="007960D3"/>
    <w:rsid w:val="007A3A38"/>
    <w:rsid w:val="007A58BA"/>
    <w:rsid w:val="007D016C"/>
    <w:rsid w:val="007E7F9A"/>
    <w:rsid w:val="007F4306"/>
    <w:rsid w:val="007F7D0F"/>
    <w:rsid w:val="00802F8B"/>
    <w:rsid w:val="00803FBF"/>
    <w:rsid w:val="00811A77"/>
    <w:rsid w:val="00846B25"/>
    <w:rsid w:val="00850A7A"/>
    <w:rsid w:val="00853F66"/>
    <w:rsid w:val="008615C8"/>
    <w:rsid w:val="008676DA"/>
    <w:rsid w:val="008733A0"/>
    <w:rsid w:val="00893D34"/>
    <w:rsid w:val="00896565"/>
    <w:rsid w:val="008B20BA"/>
    <w:rsid w:val="008C0DF7"/>
    <w:rsid w:val="008C116C"/>
    <w:rsid w:val="008D1F4F"/>
    <w:rsid w:val="008D76E3"/>
    <w:rsid w:val="008F374A"/>
    <w:rsid w:val="00910A8D"/>
    <w:rsid w:val="00914442"/>
    <w:rsid w:val="00914485"/>
    <w:rsid w:val="00921483"/>
    <w:rsid w:val="00943904"/>
    <w:rsid w:val="00957F27"/>
    <w:rsid w:val="00963282"/>
    <w:rsid w:val="009655F3"/>
    <w:rsid w:val="00974A94"/>
    <w:rsid w:val="00974F8D"/>
    <w:rsid w:val="009767EA"/>
    <w:rsid w:val="009858F2"/>
    <w:rsid w:val="009A10B8"/>
    <w:rsid w:val="009B19F8"/>
    <w:rsid w:val="009C0260"/>
    <w:rsid w:val="009C237D"/>
    <w:rsid w:val="009C5855"/>
    <w:rsid w:val="009C5AF0"/>
    <w:rsid w:val="009D335F"/>
    <w:rsid w:val="009D7BF0"/>
    <w:rsid w:val="009E08FB"/>
    <w:rsid w:val="009F08DC"/>
    <w:rsid w:val="009F1B96"/>
    <w:rsid w:val="009F3290"/>
    <w:rsid w:val="00A03147"/>
    <w:rsid w:val="00A04877"/>
    <w:rsid w:val="00A142B8"/>
    <w:rsid w:val="00A149A9"/>
    <w:rsid w:val="00A1658D"/>
    <w:rsid w:val="00A35DF3"/>
    <w:rsid w:val="00A41294"/>
    <w:rsid w:val="00A446FF"/>
    <w:rsid w:val="00A6337A"/>
    <w:rsid w:val="00A7178D"/>
    <w:rsid w:val="00A77995"/>
    <w:rsid w:val="00AA63EC"/>
    <w:rsid w:val="00AB68E6"/>
    <w:rsid w:val="00AD3598"/>
    <w:rsid w:val="00B0180F"/>
    <w:rsid w:val="00B121B2"/>
    <w:rsid w:val="00B2093B"/>
    <w:rsid w:val="00B30AEF"/>
    <w:rsid w:val="00B43ABA"/>
    <w:rsid w:val="00B47E7E"/>
    <w:rsid w:val="00B52EF6"/>
    <w:rsid w:val="00B52F1A"/>
    <w:rsid w:val="00B612FE"/>
    <w:rsid w:val="00B813C6"/>
    <w:rsid w:val="00B93FDF"/>
    <w:rsid w:val="00B96058"/>
    <w:rsid w:val="00BA20EA"/>
    <w:rsid w:val="00BB0493"/>
    <w:rsid w:val="00BC2E76"/>
    <w:rsid w:val="00BC6ABC"/>
    <w:rsid w:val="00BD5C88"/>
    <w:rsid w:val="00BE1A9B"/>
    <w:rsid w:val="00BE4563"/>
    <w:rsid w:val="00BF1DAD"/>
    <w:rsid w:val="00BF78D7"/>
    <w:rsid w:val="00C13DDA"/>
    <w:rsid w:val="00C22DC0"/>
    <w:rsid w:val="00C247C4"/>
    <w:rsid w:val="00C27881"/>
    <w:rsid w:val="00C43822"/>
    <w:rsid w:val="00C43A5D"/>
    <w:rsid w:val="00C54C74"/>
    <w:rsid w:val="00C56FBB"/>
    <w:rsid w:val="00C623CC"/>
    <w:rsid w:val="00C66AD5"/>
    <w:rsid w:val="00C71A6D"/>
    <w:rsid w:val="00C728F0"/>
    <w:rsid w:val="00CA494F"/>
    <w:rsid w:val="00CA6CA7"/>
    <w:rsid w:val="00CB1D94"/>
    <w:rsid w:val="00CB2C85"/>
    <w:rsid w:val="00CB3DF5"/>
    <w:rsid w:val="00CB5BCB"/>
    <w:rsid w:val="00CC122C"/>
    <w:rsid w:val="00CD4B74"/>
    <w:rsid w:val="00CD557A"/>
    <w:rsid w:val="00CE78C9"/>
    <w:rsid w:val="00D0408F"/>
    <w:rsid w:val="00D07293"/>
    <w:rsid w:val="00D10CD0"/>
    <w:rsid w:val="00D11530"/>
    <w:rsid w:val="00D1162C"/>
    <w:rsid w:val="00D3187F"/>
    <w:rsid w:val="00D36B21"/>
    <w:rsid w:val="00D6316E"/>
    <w:rsid w:val="00D81B6D"/>
    <w:rsid w:val="00D85129"/>
    <w:rsid w:val="00D85E7A"/>
    <w:rsid w:val="00D90DA9"/>
    <w:rsid w:val="00DA60C2"/>
    <w:rsid w:val="00DB066D"/>
    <w:rsid w:val="00DB13C4"/>
    <w:rsid w:val="00DB7AB5"/>
    <w:rsid w:val="00DC6DFC"/>
    <w:rsid w:val="00DC7715"/>
    <w:rsid w:val="00DD1354"/>
    <w:rsid w:val="00DD1B56"/>
    <w:rsid w:val="00DE0B66"/>
    <w:rsid w:val="00DE5013"/>
    <w:rsid w:val="00DF20AD"/>
    <w:rsid w:val="00DF7B6C"/>
    <w:rsid w:val="00E00980"/>
    <w:rsid w:val="00E137A9"/>
    <w:rsid w:val="00E16D8B"/>
    <w:rsid w:val="00E34D67"/>
    <w:rsid w:val="00E3515E"/>
    <w:rsid w:val="00E3631F"/>
    <w:rsid w:val="00E44797"/>
    <w:rsid w:val="00E45C38"/>
    <w:rsid w:val="00E47019"/>
    <w:rsid w:val="00E54C27"/>
    <w:rsid w:val="00E54EB8"/>
    <w:rsid w:val="00E8156D"/>
    <w:rsid w:val="00E97D81"/>
    <w:rsid w:val="00EA7760"/>
    <w:rsid w:val="00EB3D06"/>
    <w:rsid w:val="00EC25F1"/>
    <w:rsid w:val="00EC4053"/>
    <w:rsid w:val="00EC6884"/>
    <w:rsid w:val="00ED11DF"/>
    <w:rsid w:val="00EF1B9A"/>
    <w:rsid w:val="00EF56C3"/>
    <w:rsid w:val="00EF7E08"/>
    <w:rsid w:val="00F01545"/>
    <w:rsid w:val="00F043CB"/>
    <w:rsid w:val="00F052F5"/>
    <w:rsid w:val="00F35EB9"/>
    <w:rsid w:val="00F43D6B"/>
    <w:rsid w:val="00F52F76"/>
    <w:rsid w:val="00F81D5F"/>
    <w:rsid w:val="00F85376"/>
    <w:rsid w:val="00FA3022"/>
    <w:rsid w:val="00FB06A8"/>
    <w:rsid w:val="00FB43F9"/>
    <w:rsid w:val="00FC0A1F"/>
    <w:rsid w:val="00FC5512"/>
    <w:rsid w:val="00F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aliases w:val="ТЗ список"/>
    <w:basedOn w:val="a"/>
    <w:link w:val="a4"/>
    <w:uiPriority w:val="99"/>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nhideWhenUsed/>
    <w:rsid w:val="00B96058"/>
    <w:pPr>
      <w:tabs>
        <w:tab w:val="center" w:pos="4677"/>
        <w:tab w:val="right" w:pos="9355"/>
      </w:tabs>
    </w:pPr>
  </w:style>
  <w:style w:type="character" w:customStyle="1" w:styleId="a6">
    <w:name w:val="Верхний колонтитул Знак"/>
    <w:basedOn w:val="a0"/>
    <w:link w:val="a5"/>
    <w:rsid w:val="00B96058"/>
    <w:rPr>
      <w:rFonts w:ascii="Times New Roman" w:eastAsia="Times New Roman" w:hAnsi="Times New Roman" w:cs="Times New Roman"/>
      <w:sz w:val="24"/>
      <w:szCs w:val="24"/>
      <w:lang w:eastAsia="ru-RU"/>
    </w:rPr>
  </w:style>
  <w:style w:type="paragraph" w:styleId="a7">
    <w:name w:val="footer"/>
    <w:basedOn w:val="a"/>
    <w:link w:val="a8"/>
    <w:unhideWhenUsed/>
    <w:rsid w:val="00B96058"/>
    <w:pPr>
      <w:tabs>
        <w:tab w:val="center" w:pos="4677"/>
        <w:tab w:val="right" w:pos="9355"/>
      </w:tabs>
    </w:pPr>
  </w:style>
  <w:style w:type="character" w:customStyle="1" w:styleId="a8">
    <w:name w:val="Нижний колонтитул Знак"/>
    <w:basedOn w:val="a0"/>
    <w:link w:val="a7"/>
    <w:uiPriority w:val="99"/>
    <w:rsid w:val="00B96058"/>
    <w:rPr>
      <w:rFonts w:ascii="Times New Roman" w:eastAsia="Times New Roman" w:hAnsi="Times New Roman" w:cs="Times New Roman"/>
      <w:sz w:val="24"/>
      <w:szCs w:val="24"/>
      <w:lang w:eastAsia="ru-RU"/>
    </w:rPr>
  </w:style>
  <w:style w:type="paragraph" w:styleId="a9">
    <w:name w:val="Balloon Text"/>
    <w:basedOn w:val="a"/>
    <w:link w:val="aa"/>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e">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uiPriority w:val="99"/>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f">
    <w:name w:val="Подпись к таблице_"/>
    <w:basedOn w:val="a0"/>
    <w:link w:val="af0"/>
    <w:uiPriority w:val="99"/>
    <w:locked/>
    <w:rsid w:val="009858F2"/>
    <w:rPr>
      <w:b/>
      <w:bCs/>
      <w:sz w:val="23"/>
      <w:szCs w:val="23"/>
      <w:shd w:val="clear" w:color="auto" w:fill="FFFFFF"/>
    </w:rPr>
  </w:style>
  <w:style w:type="paragraph" w:customStyle="1" w:styleId="af0">
    <w:name w:val="Подпись к таблице"/>
    <w:basedOn w:val="a"/>
    <w:link w:val="af"/>
    <w:uiPriority w:val="99"/>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caption"/>
    <w:basedOn w:val="a"/>
    <w:next w:val="a"/>
    <w:uiPriority w:val="99"/>
    <w:qFormat/>
    <w:rsid w:val="009858F2"/>
    <w:rPr>
      <w:b/>
      <w:bCs/>
      <w:sz w:val="20"/>
      <w:szCs w:val="20"/>
    </w:rPr>
  </w:style>
  <w:style w:type="paragraph" w:customStyle="1" w:styleId="af2">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3">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4">
    <w:name w:val="Table Grid"/>
    <w:basedOn w:val="a1"/>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5">
    <w:name w:val="Схема документа Знак"/>
    <w:basedOn w:val="a0"/>
    <w:link w:val="af6"/>
    <w:uiPriority w:val="99"/>
    <w:semiHidden/>
    <w:rsid w:val="009858F2"/>
    <w:rPr>
      <w:rFonts w:ascii="Tahoma" w:eastAsia="Times New Roman" w:hAnsi="Tahoma" w:cs="Tahoma"/>
      <w:sz w:val="16"/>
      <w:szCs w:val="16"/>
    </w:rPr>
  </w:style>
  <w:style w:type="paragraph" w:styleId="af6">
    <w:name w:val="Document Map"/>
    <w:basedOn w:val="a"/>
    <w:link w:val="af5"/>
    <w:uiPriority w:val="99"/>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7">
    <w:name w:val="Первая строка заголовка"/>
    <w:basedOn w:val="a"/>
    <w:rsid w:val="009858F2"/>
    <w:pPr>
      <w:keepNext/>
      <w:keepLines/>
      <w:spacing w:before="960" w:after="120"/>
      <w:jc w:val="center"/>
    </w:pPr>
    <w:rPr>
      <w:b/>
      <w:bCs/>
      <w:noProof/>
      <w:sz w:val="32"/>
      <w:szCs w:val="32"/>
    </w:rPr>
  </w:style>
  <w:style w:type="character" w:styleId="af8">
    <w:name w:val="Hyperlink"/>
    <w:basedOn w:val="a0"/>
    <w:rsid w:val="009858F2"/>
    <w:rPr>
      <w:color w:val="0000FF"/>
      <w:u w:val="single"/>
    </w:rPr>
  </w:style>
  <w:style w:type="character" w:styleId="af9">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a">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b">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c">
    <w:name w:val="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0">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1">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5">
    <w:name w:val="Body Text"/>
    <w:basedOn w:val="a"/>
    <w:link w:val="aff6"/>
    <w:rsid w:val="00A35DF3"/>
    <w:pPr>
      <w:spacing w:after="120"/>
    </w:pPr>
    <w:rPr>
      <w:rFonts w:ascii="Times New Roman CYR" w:hAnsi="Times New Roman CYR"/>
      <w:sz w:val="20"/>
      <w:szCs w:val="20"/>
    </w:rPr>
  </w:style>
  <w:style w:type="character" w:customStyle="1" w:styleId="aff6">
    <w:name w:val="Основной текст Знак"/>
    <w:basedOn w:val="a0"/>
    <w:link w:val="aff5"/>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7">
    <w:name w:val="Subtitle"/>
    <w:basedOn w:val="a"/>
    <w:link w:val="aff8"/>
    <w:qFormat/>
    <w:rsid w:val="004245D5"/>
    <w:pPr>
      <w:jc w:val="center"/>
    </w:pPr>
    <w:rPr>
      <w:b/>
      <w:sz w:val="28"/>
      <w:szCs w:val="20"/>
    </w:rPr>
  </w:style>
  <w:style w:type="character" w:customStyle="1" w:styleId="aff8">
    <w:name w:val="Подзаголовок Знак"/>
    <w:basedOn w:val="a0"/>
    <w:link w:val="aff7"/>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9">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a">
    <w:name w:val="Body Text Indent"/>
    <w:basedOn w:val="a"/>
    <w:link w:val="affb"/>
    <w:rsid w:val="001C740E"/>
    <w:pPr>
      <w:spacing w:before="120" w:line="360" w:lineRule="exact"/>
      <w:ind w:firstLine="720"/>
      <w:jc w:val="both"/>
    </w:pPr>
    <w:rPr>
      <w:sz w:val="28"/>
      <w:szCs w:val="20"/>
    </w:rPr>
  </w:style>
  <w:style w:type="character" w:customStyle="1" w:styleId="affb">
    <w:name w:val="Основной текст с отступом Знак"/>
    <w:basedOn w:val="a0"/>
    <w:link w:val="affa"/>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c"/>
    <w:rsid w:val="001C740E"/>
    <w:pPr>
      <w:spacing w:after="60" w:line="360" w:lineRule="exact"/>
      <w:ind w:left="0" w:firstLine="709"/>
      <w:jc w:val="both"/>
    </w:pPr>
    <w:rPr>
      <w:sz w:val="28"/>
    </w:rPr>
  </w:style>
  <w:style w:type="paragraph" w:customStyle="1" w:styleId="affc">
    <w:name w:val="абзац"/>
    <w:basedOn w:val="a"/>
    <w:rsid w:val="001C740E"/>
    <w:pPr>
      <w:ind w:left="851"/>
    </w:pPr>
    <w:rPr>
      <w:sz w:val="26"/>
      <w:szCs w:val="20"/>
    </w:rPr>
  </w:style>
  <w:style w:type="paragraph" w:customStyle="1" w:styleId="affd">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c"/>
    <w:uiPriority w:val="99"/>
    <w:rsid w:val="001C740E"/>
    <w:pPr>
      <w:spacing w:after="60" w:line="360" w:lineRule="exact"/>
      <w:ind w:left="0" w:firstLine="709"/>
      <w:jc w:val="both"/>
    </w:pPr>
    <w:rPr>
      <w:sz w:val="28"/>
    </w:rPr>
  </w:style>
  <w:style w:type="paragraph" w:customStyle="1" w:styleId="affe">
    <w:name w:val="Визы"/>
    <w:basedOn w:val="afff"/>
    <w:rsid w:val="001C740E"/>
    <w:pPr>
      <w:suppressAutoHyphens/>
    </w:pPr>
  </w:style>
  <w:style w:type="paragraph" w:customStyle="1" w:styleId="afff">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0">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1">
    <w:name w:val="Утверждено"/>
    <w:basedOn w:val="1c"/>
    <w:rsid w:val="001C740E"/>
    <w:pPr>
      <w:keepNext/>
      <w:keepLines/>
      <w:tabs>
        <w:tab w:val="left" w:pos="5387"/>
      </w:tabs>
      <w:spacing w:after="120"/>
      <w:ind w:left="5387" w:firstLine="0"/>
    </w:pPr>
  </w:style>
  <w:style w:type="paragraph" w:customStyle="1" w:styleId="afff2">
    <w:name w:val="остальные строки заголовка"/>
    <w:basedOn w:val="a"/>
    <w:rsid w:val="001C740E"/>
    <w:pPr>
      <w:keepNext/>
      <w:keepLines/>
      <w:spacing w:after="480"/>
      <w:jc w:val="center"/>
    </w:pPr>
    <w:rPr>
      <w:b/>
      <w:noProof/>
      <w:sz w:val="28"/>
      <w:szCs w:val="20"/>
    </w:rPr>
  </w:style>
  <w:style w:type="paragraph" w:customStyle="1" w:styleId="afff3">
    <w:name w:val="Черта в конце текста"/>
    <w:basedOn w:val="afff4"/>
    <w:rsid w:val="001C740E"/>
    <w:pPr>
      <w:spacing w:before="480"/>
      <w:ind w:left="4253"/>
    </w:pPr>
  </w:style>
  <w:style w:type="paragraph" w:styleId="afff4">
    <w:name w:val="Signature"/>
    <w:basedOn w:val="a"/>
    <w:link w:val="afff5"/>
    <w:rsid w:val="001C740E"/>
    <w:pPr>
      <w:ind w:left="4252"/>
    </w:pPr>
    <w:rPr>
      <w:sz w:val="26"/>
      <w:szCs w:val="20"/>
    </w:rPr>
  </w:style>
  <w:style w:type="character" w:customStyle="1" w:styleId="afff5">
    <w:name w:val="Подпись Знак"/>
    <w:basedOn w:val="a0"/>
    <w:link w:val="afff4"/>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6">
    <w:name w:val="адресат"/>
    <w:basedOn w:val="a"/>
    <w:rsid w:val="001C740E"/>
    <w:pPr>
      <w:ind w:left="737" w:hanging="170"/>
    </w:pPr>
    <w:rPr>
      <w:b/>
      <w:szCs w:val="20"/>
    </w:rPr>
  </w:style>
  <w:style w:type="paragraph" w:styleId="afff7">
    <w:name w:val="footnote text"/>
    <w:basedOn w:val="a"/>
    <w:link w:val="afff8"/>
    <w:rsid w:val="001C740E"/>
    <w:rPr>
      <w:sz w:val="20"/>
      <w:szCs w:val="20"/>
    </w:rPr>
  </w:style>
  <w:style w:type="character" w:customStyle="1" w:styleId="afff8">
    <w:name w:val="Текст сноски Знак"/>
    <w:basedOn w:val="a0"/>
    <w:link w:val="afff7"/>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9">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a">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b">
    <w:name w:val="Plain Text"/>
    <w:basedOn w:val="a"/>
    <w:link w:val="afffc"/>
    <w:uiPriority w:val="99"/>
    <w:unhideWhenUsed/>
    <w:rsid w:val="001C740E"/>
    <w:rPr>
      <w:rFonts w:ascii="Courier New" w:hAnsi="Courier New"/>
      <w:sz w:val="20"/>
      <w:szCs w:val="20"/>
      <w:lang w:val="x-none" w:eastAsia="x-none"/>
    </w:rPr>
  </w:style>
  <w:style w:type="character" w:customStyle="1" w:styleId="afffc">
    <w:name w:val="Текст Знак"/>
    <w:basedOn w:val="a0"/>
    <w:link w:val="afffb"/>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d">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e">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0">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1">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2">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4"/>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w:basedOn w:val="a"/>
    <w:rsid w:val="00F35EB9"/>
    <w:rPr>
      <w:rFonts w:ascii="Verdana" w:hAnsi="Verdana" w:cs="Verdana"/>
      <w:sz w:val="20"/>
      <w:szCs w:val="20"/>
      <w:lang w:val="en-US" w:eastAsia="en-US"/>
    </w:rPr>
  </w:style>
  <w:style w:type="paragraph" w:customStyle="1" w:styleId="affff4">
    <w:name w:val="Знак Знак Знак Знак Знак Знак"/>
    <w:basedOn w:val="a"/>
    <w:rsid w:val="00F35EB9"/>
    <w:rPr>
      <w:rFonts w:ascii="Verdana" w:hAnsi="Verdana" w:cs="Verdana"/>
      <w:sz w:val="20"/>
      <w:szCs w:val="20"/>
      <w:lang w:val="en-US" w:eastAsia="en-US"/>
    </w:rPr>
  </w:style>
  <w:style w:type="paragraph" w:customStyle="1" w:styleId="affff5">
    <w:name w:val="Знак Знак"/>
    <w:basedOn w:val="a"/>
    <w:rsid w:val="00F35EB9"/>
    <w:rPr>
      <w:rFonts w:ascii="Verdana" w:hAnsi="Verdana" w:cs="Verdana"/>
      <w:sz w:val="20"/>
      <w:szCs w:val="20"/>
      <w:lang w:val="en-US" w:eastAsia="en-US"/>
    </w:rPr>
  </w:style>
  <w:style w:type="paragraph" w:customStyle="1" w:styleId="affff6">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7">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8">
    <w:name w:val="Знак Знак Знак Знак"/>
    <w:basedOn w:val="a"/>
    <w:rsid w:val="00D6316E"/>
    <w:rPr>
      <w:rFonts w:ascii="Verdana" w:hAnsi="Verdana" w:cs="Verdana"/>
      <w:sz w:val="20"/>
      <w:szCs w:val="20"/>
      <w:lang w:val="en-US" w:eastAsia="en-US"/>
    </w:rPr>
  </w:style>
  <w:style w:type="paragraph" w:customStyle="1" w:styleId="affff9">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a">
    <w:name w:val="Знак Знак"/>
    <w:basedOn w:val="a"/>
    <w:rsid w:val="00D6316E"/>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c">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d">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e">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0">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1">
    <w:name w:val="annotation text"/>
    <w:basedOn w:val="a"/>
    <w:link w:val="afffff2"/>
    <w:semiHidden/>
    <w:unhideWhenUsed/>
    <w:rsid w:val="00505940"/>
    <w:pPr>
      <w:spacing w:after="200" w:line="276" w:lineRule="auto"/>
    </w:pPr>
    <w:rPr>
      <w:rFonts w:eastAsia="Calibri"/>
      <w:sz w:val="20"/>
      <w:szCs w:val="20"/>
      <w:lang w:eastAsia="en-US"/>
    </w:rPr>
  </w:style>
  <w:style w:type="character" w:customStyle="1" w:styleId="afffff2">
    <w:name w:val="Текст примечания Знак"/>
    <w:basedOn w:val="a0"/>
    <w:link w:val="afffff1"/>
    <w:semiHidden/>
    <w:rsid w:val="00505940"/>
    <w:rPr>
      <w:rFonts w:ascii="Times New Roman" w:eastAsia="Calibri" w:hAnsi="Times New Roman" w:cs="Times New Roman"/>
      <w:sz w:val="20"/>
      <w:szCs w:val="20"/>
    </w:rPr>
  </w:style>
  <w:style w:type="paragraph" w:styleId="afffff3">
    <w:name w:val="annotation subject"/>
    <w:basedOn w:val="afffff1"/>
    <w:next w:val="afffff1"/>
    <w:link w:val="afffff4"/>
    <w:semiHidden/>
    <w:unhideWhenUsed/>
    <w:rsid w:val="00505940"/>
    <w:rPr>
      <w:b/>
      <w:bCs/>
    </w:rPr>
  </w:style>
  <w:style w:type="character" w:customStyle="1" w:styleId="afffff4">
    <w:name w:val="Тема примечания Знак"/>
    <w:basedOn w:val="afffff2"/>
    <w:link w:val="afffff3"/>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5">
    <w:name w:val="Title"/>
    <w:basedOn w:val="a"/>
    <w:link w:val="afffff6"/>
    <w:qFormat/>
    <w:rsid w:val="00505940"/>
    <w:pPr>
      <w:ind w:left="-567"/>
      <w:jc w:val="center"/>
    </w:pPr>
    <w:rPr>
      <w:sz w:val="28"/>
      <w:szCs w:val="20"/>
    </w:rPr>
  </w:style>
  <w:style w:type="character" w:customStyle="1" w:styleId="afffff6">
    <w:name w:val="Название Знак"/>
    <w:basedOn w:val="a0"/>
    <w:link w:val="afffff5"/>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7">
    <w:name w:val="endnote reference"/>
    <w:uiPriority w:val="99"/>
    <w:rsid w:val="00505940"/>
    <w:rPr>
      <w:vertAlign w:val="superscript"/>
    </w:rPr>
  </w:style>
  <w:style w:type="paragraph" w:customStyle="1" w:styleId="afffff8">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9">
    <w:name w:val="Гипертекстовая ссылка"/>
    <w:uiPriority w:val="99"/>
    <w:rsid w:val="007255FE"/>
    <w:rPr>
      <w:rFonts w:cs="Times New Roman"/>
      <w:color w:val="008000"/>
      <w:sz w:val="22"/>
      <w:szCs w:val="22"/>
    </w:rPr>
  </w:style>
  <w:style w:type="paragraph" w:customStyle="1" w:styleId="afffffa">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b">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2">
    <w:name w:val="Основной текст (5)_"/>
    <w:link w:val="53"/>
    <w:locked/>
    <w:rsid w:val="00B0180F"/>
    <w:rPr>
      <w:b/>
      <w:bCs/>
      <w:sz w:val="23"/>
      <w:szCs w:val="23"/>
      <w:shd w:val="clear" w:color="auto" w:fill="FFFFFF"/>
    </w:rPr>
  </w:style>
  <w:style w:type="paragraph" w:customStyle="1" w:styleId="53">
    <w:name w:val="Основной текст (5)"/>
    <w:basedOn w:val="a"/>
    <w:link w:val="52"/>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c">
    <w:name w:val="Колонтитул_"/>
    <w:link w:val="1f7"/>
    <w:locked/>
    <w:rsid w:val="00B0180F"/>
    <w:rPr>
      <w:sz w:val="23"/>
      <w:szCs w:val="23"/>
      <w:shd w:val="clear" w:color="auto" w:fill="FFFFFF"/>
    </w:rPr>
  </w:style>
  <w:style w:type="paragraph" w:customStyle="1" w:styleId="1f7">
    <w:name w:val="Колонтитул1"/>
    <w:basedOn w:val="a"/>
    <w:link w:val="afffffc"/>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d">
    <w:name w:val="Знак Знак Знак Знак"/>
    <w:basedOn w:val="a"/>
    <w:rsid w:val="00123723"/>
    <w:rPr>
      <w:rFonts w:ascii="Verdana" w:hAnsi="Verdana" w:cs="Verdana"/>
      <w:sz w:val="20"/>
      <w:szCs w:val="20"/>
      <w:lang w:val="en-US" w:eastAsia="en-US"/>
    </w:rPr>
  </w:style>
  <w:style w:type="paragraph" w:customStyle="1" w:styleId="afffffe">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
    <w:name w:val="Знак Знак"/>
    <w:basedOn w:val="a"/>
    <w:rsid w:val="00123723"/>
    <w:rPr>
      <w:rFonts w:ascii="Verdana" w:hAnsi="Verdana" w:cs="Verdana"/>
      <w:sz w:val="20"/>
      <w:szCs w:val="20"/>
      <w:lang w:val="en-US" w:eastAsia="en-US"/>
    </w:rPr>
  </w:style>
  <w:style w:type="paragraph" w:customStyle="1" w:styleId="affffff0">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uiPriority w:val="34"/>
    <w:rsid w:val="004A195B"/>
    <w:rPr>
      <w:rFonts w:ascii="Times New Roman" w:eastAsia="Times New Roman" w:hAnsi="Times New Roman" w:cs="Times New Roman"/>
      <w:sz w:val="24"/>
      <w:szCs w:val="24"/>
      <w:lang w:eastAsia="ru-RU"/>
    </w:rPr>
  </w:style>
  <w:style w:type="paragraph" w:customStyle="1" w:styleId="affffff1">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2">
    <w:name w:val="Подпись к таблице + Не полужирный"/>
    <w:basedOn w:val="af"/>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3">
    <w:name w:val="annotation reference"/>
    <w:basedOn w:val="a0"/>
    <w:uiPriority w:val="99"/>
    <w:semiHidden/>
    <w:unhideWhenUsed/>
    <w:rsid w:val="003B61C1"/>
    <w:rPr>
      <w:sz w:val="16"/>
      <w:szCs w:val="16"/>
    </w:rPr>
  </w:style>
  <w:style w:type="character" w:customStyle="1" w:styleId="46">
    <w:name w:val="Основной текст4"/>
    <w:rsid w:val="001A48F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ffff4">
    <w:name w:val="Знак Знак Знак Знак"/>
    <w:basedOn w:val="a"/>
    <w:rsid w:val="001A48FE"/>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58605A"/>
    <w:pPr>
      <w:spacing w:before="100" w:beforeAutospacing="1" w:after="100" w:afterAutospacing="1"/>
    </w:pPr>
  </w:style>
  <w:style w:type="paragraph" w:customStyle="1" w:styleId="affffff5">
    <w:name w:val="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affffff6">
    <w:name w:val="Знак Знак Знак Знак 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64">
    <w:name w:val="Абзац списка6"/>
    <w:basedOn w:val="a"/>
    <w:rsid w:val="00781DA4"/>
    <w:pPr>
      <w:spacing w:after="200" w:line="276" w:lineRule="auto"/>
      <w:ind w:left="720"/>
    </w:pPr>
    <w:rPr>
      <w:rFonts w:ascii="Calibri" w:hAnsi="Calibri"/>
      <w:sz w:val="22"/>
      <w:szCs w:val="22"/>
      <w:lang w:eastAsia="en-US"/>
    </w:rPr>
  </w:style>
  <w:style w:type="paragraph" w:customStyle="1" w:styleId="affffff7">
    <w:name w:val=" Знак Знак Знак Знак Знак Знак Знак"/>
    <w:basedOn w:val="a"/>
    <w:rsid w:val="00351BE1"/>
    <w:pPr>
      <w:widowControl w:val="0"/>
      <w:adjustRightInd w:val="0"/>
      <w:spacing w:after="160" w:line="240" w:lineRule="exact"/>
      <w:jc w:val="right"/>
    </w:pPr>
    <w:rPr>
      <w:sz w:val="20"/>
      <w:szCs w:val="20"/>
      <w:lang w:val="en-GB" w:eastAsia="en-US"/>
    </w:rPr>
  </w:style>
  <w:style w:type="paragraph" w:customStyle="1" w:styleId="affffff8">
    <w:name w:val=" Знак Знак Знак Знак"/>
    <w:basedOn w:val="a"/>
    <w:rsid w:val="00574721"/>
    <w:rPr>
      <w:rFonts w:ascii="Verdana" w:hAnsi="Verdana" w:cs="Verdana"/>
      <w:sz w:val="20"/>
      <w:szCs w:val="20"/>
      <w:lang w:val="en-US" w:eastAsia="en-US"/>
    </w:rPr>
  </w:style>
  <w:style w:type="paragraph" w:customStyle="1" w:styleId="affffff9">
    <w:name w:val=" Знак Знак Знак Знак Знак Знак"/>
    <w:basedOn w:val="a"/>
    <w:rsid w:val="00574721"/>
    <w:rPr>
      <w:rFonts w:ascii="Verdana" w:hAnsi="Verdana" w:cs="Verdana"/>
      <w:sz w:val="20"/>
      <w:szCs w:val="20"/>
      <w:lang w:val="en-US" w:eastAsia="en-US"/>
    </w:rPr>
  </w:style>
  <w:style w:type="paragraph" w:customStyle="1" w:styleId="affffffa">
    <w:name w:val=" Знак Знак"/>
    <w:basedOn w:val="a"/>
    <w:rsid w:val="00574721"/>
    <w:rPr>
      <w:rFonts w:ascii="Verdana" w:hAnsi="Verdana" w:cs="Verdana"/>
      <w:sz w:val="20"/>
      <w:szCs w:val="20"/>
      <w:lang w:val="en-US" w:eastAsia="en-US"/>
    </w:rPr>
  </w:style>
  <w:style w:type="paragraph" w:customStyle="1" w:styleId="affffffb">
    <w:name w:val=" Знак Знак Знак Знак Знак Знак Знак Знак Знак Знак"/>
    <w:basedOn w:val="a"/>
    <w:rsid w:val="00574721"/>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74252800">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695540780">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775173402">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223447192">
      <w:bodyDiv w:val="1"/>
      <w:marLeft w:val="0"/>
      <w:marRight w:val="0"/>
      <w:marTop w:val="0"/>
      <w:marBottom w:val="0"/>
      <w:divBdr>
        <w:top w:val="none" w:sz="0" w:space="0" w:color="auto"/>
        <w:left w:val="none" w:sz="0" w:space="0" w:color="auto"/>
        <w:bottom w:val="none" w:sz="0" w:space="0" w:color="auto"/>
        <w:right w:val="none" w:sz="0" w:space="0" w:color="auto"/>
      </w:divBdr>
    </w:div>
    <w:div w:id="1318729369">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 w:id="21360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consultantplus://offline/ref=C46E7F83660380FE35B07A72FBB77A52F30FE70119B3E8AC495E0C5154DE87D39D2A4B4BC62AF798998057661CD9593DE624E835B311a5u3J"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consultantplus://offline/ref=C46E7F83660380FE35B07A72FBB77A52F30EE10718B2E8AC495E0C5154DE87D39D2A4B49CF28FC91C8DA4762558D5222E13AF737AD1150CEaEu8J"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consultantplus://offline/ref=4235800621E493BBA1767C534414AF4377A43137505F2F4BF412C3592C4658FB0611BBF3948DEFB7B2A0B60ABDH0MFG" TargetMode="External"/><Relationship Id="rId25" Type="http://schemas.openxmlformats.org/officeDocument/2006/relationships/hyperlink" Target="consultantplus://offline/ref=625A58D6D48263BDDA5C980C03315623402E722BA3E1A75A991B09FDE16452AFE857D22FFC910F8B6432EEb744H" TargetMode="External"/><Relationship Id="rId2" Type="http://schemas.openxmlformats.org/officeDocument/2006/relationships/numbering" Target="numbering.xml"/><Relationship Id="rId16" Type="http://schemas.openxmlformats.org/officeDocument/2006/relationships/hyperlink" Target="consultantplus://offline/ref=4235800621E493BBA1767C534414AF4377A431395E5B2F4BF412C3592C4658FB0611BBF3948DEFB7B2A0B60ABDH0MFG" TargetMode="External"/><Relationship Id="rId20" Type="http://schemas.openxmlformats.org/officeDocument/2006/relationships/hyperlink" Target="consultantplus://offline/ref=C46E7F83660380FE35B07A72FBB77A52F309EA051BB0E8AC495E0C5154DE87D39D2A4B49CF28FF92C9DA4762558D5222E13AF737AD1150CEaEu8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consultantplus://offline/ref=19B8ED562A69C49547041E75A93B775906E53F226A7E35D8766920C26A02D3FBF084C90E2A0D4A9582A5B99E48B403D12896FA5FFE9324073638E44FZDzDK"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consultantplus://offline/ref=19B8ED562A69C49547041E75A93B775906E53F226A7E35D8766920C26A02D3FBF084C90E2A0D4A9582A5B99F4EB403D12896FA5FFE9324073638E44FZDzDK" TargetMode="Externa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consultantplus://offline/ref=C46E7F83660380FE35B07A72FBB77A52F309EA051BB0E8AC495E0C5154DE87D39D2A4B49CF28FF92C9DA4762558D5222E13AF737AD1150CEaEu8J"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image" Target="media/image3.jpeg"/><Relationship Id="rId27"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61DCB-58F0-4C97-A377-D74FDA800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3760</TotalTime>
  <Pages>1</Pages>
  <Words>15335</Words>
  <Characters>87410</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107</cp:revision>
  <cp:lastPrinted>2023-10-12T06:10:00Z</cp:lastPrinted>
  <dcterms:created xsi:type="dcterms:W3CDTF">2022-07-06T10:43:00Z</dcterms:created>
  <dcterms:modified xsi:type="dcterms:W3CDTF">2024-01-09T12:17:00Z</dcterms:modified>
</cp:coreProperties>
</file>