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C5718B">
              <w:rPr>
                <w:b/>
                <w:color w:val="0000FF"/>
                <w:sz w:val="36"/>
                <w:szCs w:val="36"/>
              </w:rPr>
              <w:t>43</w:t>
            </w:r>
            <w:r w:rsidRPr="000B548D">
              <w:rPr>
                <w:b/>
                <w:color w:val="0000FF"/>
                <w:sz w:val="36"/>
                <w:szCs w:val="36"/>
              </w:rPr>
              <w:t xml:space="preserve"> (</w:t>
            </w:r>
            <w:r w:rsidR="00C5718B">
              <w:rPr>
                <w:b/>
                <w:color w:val="0000FF"/>
                <w:sz w:val="36"/>
                <w:szCs w:val="36"/>
              </w:rPr>
              <w:t>117</w:t>
            </w:r>
            <w:r w:rsidRPr="000B548D">
              <w:rPr>
                <w:b/>
                <w:color w:val="0000FF"/>
                <w:sz w:val="36"/>
                <w:szCs w:val="36"/>
              </w:rPr>
              <w:t xml:space="preserve">) </w:t>
            </w:r>
          </w:p>
          <w:p w:rsidR="008B20BA" w:rsidRPr="000B548D" w:rsidRDefault="00B43ABA" w:rsidP="00DC7715">
            <w:pPr>
              <w:spacing w:after="720"/>
              <w:ind w:left="2160"/>
              <w:rPr>
                <w:b/>
                <w:color w:val="0000FF"/>
                <w:sz w:val="36"/>
                <w:szCs w:val="36"/>
              </w:rPr>
            </w:pPr>
            <w:r>
              <w:rPr>
                <w:b/>
                <w:color w:val="0000FF"/>
                <w:sz w:val="36"/>
                <w:szCs w:val="36"/>
              </w:rPr>
              <w:t>0</w:t>
            </w:r>
            <w:r w:rsidR="00C5718B">
              <w:rPr>
                <w:b/>
                <w:color w:val="0000FF"/>
                <w:sz w:val="36"/>
                <w:szCs w:val="36"/>
              </w:rPr>
              <w:t>9</w:t>
            </w:r>
            <w:r w:rsidR="00CD4B74">
              <w:rPr>
                <w:b/>
                <w:color w:val="0000FF"/>
                <w:sz w:val="36"/>
                <w:szCs w:val="36"/>
              </w:rPr>
              <w:t xml:space="preserve"> </w:t>
            </w:r>
            <w:r>
              <w:rPr>
                <w:b/>
                <w:color w:val="0000FF"/>
                <w:sz w:val="36"/>
                <w:szCs w:val="36"/>
              </w:rPr>
              <w:t>ноября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C5718B">
              <w:rPr>
                <w:b/>
                <w:color w:val="000000"/>
                <w:sz w:val="28"/>
                <w:szCs w:val="28"/>
              </w:rPr>
              <w:t>43</w:t>
            </w:r>
            <w:r w:rsidRPr="000B548D">
              <w:rPr>
                <w:b/>
                <w:color w:val="000000"/>
                <w:sz w:val="28"/>
                <w:szCs w:val="28"/>
              </w:rPr>
              <w:t xml:space="preserve"> (</w:t>
            </w:r>
            <w:r w:rsidR="00C5718B">
              <w:rPr>
                <w:b/>
                <w:color w:val="000000"/>
                <w:sz w:val="28"/>
                <w:szCs w:val="28"/>
              </w:rPr>
              <w:t>117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C5718B" w:rsidP="009A10B8">
            <w:pPr>
              <w:jc w:val="center"/>
              <w:rPr>
                <w:b/>
                <w:color w:val="000000"/>
                <w:sz w:val="28"/>
                <w:szCs w:val="28"/>
              </w:rPr>
            </w:pPr>
            <w:r>
              <w:rPr>
                <w:b/>
                <w:color w:val="000000"/>
                <w:sz w:val="28"/>
                <w:szCs w:val="28"/>
              </w:rPr>
              <w:t>09</w:t>
            </w:r>
            <w:r w:rsidR="00B43ABA">
              <w:rPr>
                <w:b/>
                <w:color w:val="000000"/>
                <w:sz w:val="28"/>
                <w:szCs w:val="28"/>
              </w:rPr>
              <w:t xml:space="preserve"> ноября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4F16BF" w:rsidP="004F16BF">
      <w:pPr>
        <w:spacing w:line="360" w:lineRule="auto"/>
        <w:jc w:val="both"/>
        <w:rPr>
          <w:b/>
          <w:sz w:val="28"/>
          <w:szCs w:val="28"/>
        </w:rPr>
      </w:pPr>
      <w:r>
        <w:rPr>
          <w:sz w:val="28"/>
          <w:szCs w:val="28"/>
        </w:rPr>
        <w:t xml:space="preserve">          </w:t>
      </w:r>
      <w:r w:rsidR="00F01545" w:rsidRPr="003B31F1">
        <w:rPr>
          <w:b/>
          <w:sz w:val="28"/>
          <w:szCs w:val="28"/>
        </w:rPr>
        <w:t>Раздел 4. Постановления администрации</w:t>
      </w:r>
    </w:p>
    <w:p w:rsidR="00F01545" w:rsidRPr="003B31F1" w:rsidRDefault="00F01545" w:rsidP="00F01545">
      <w:pPr>
        <w:spacing w:line="360" w:lineRule="auto"/>
        <w:ind w:firstLine="709"/>
        <w:jc w:val="both"/>
        <w:rPr>
          <w:b/>
          <w:sz w:val="28"/>
          <w:szCs w:val="28"/>
        </w:rPr>
      </w:pPr>
      <w:r w:rsidRPr="003B31F1">
        <w:rPr>
          <w:b/>
          <w:sz w:val="28"/>
          <w:szCs w:val="28"/>
        </w:rPr>
        <w:t>Кикнурского муниципального округа Кировской области</w:t>
      </w:r>
    </w:p>
    <w:p w:rsidR="00F01545" w:rsidRPr="001B6DAE" w:rsidRDefault="00F01545" w:rsidP="001B6DAE">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C5718B">
        <w:rPr>
          <w:sz w:val="28"/>
          <w:szCs w:val="28"/>
        </w:rPr>
        <w:t>08</w:t>
      </w:r>
      <w:r w:rsidR="00214912">
        <w:rPr>
          <w:sz w:val="28"/>
          <w:szCs w:val="28"/>
        </w:rPr>
        <w:t>.11</w:t>
      </w:r>
      <w:r w:rsidR="00C43822" w:rsidRPr="003B31F1">
        <w:rPr>
          <w:sz w:val="28"/>
          <w:szCs w:val="28"/>
        </w:rPr>
        <w:t>.2023</w:t>
      </w:r>
      <w:r w:rsidRPr="003B31F1">
        <w:rPr>
          <w:sz w:val="28"/>
          <w:szCs w:val="28"/>
        </w:rPr>
        <w:t xml:space="preserve"> № </w:t>
      </w:r>
      <w:r w:rsidR="00C5718B">
        <w:rPr>
          <w:sz w:val="28"/>
          <w:szCs w:val="28"/>
        </w:rPr>
        <w:t>711</w:t>
      </w:r>
      <w:r w:rsidRPr="003B31F1">
        <w:rPr>
          <w:sz w:val="28"/>
          <w:szCs w:val="28"/>
        </w:rPr>
        <w:t xml:space="preserve"> «</w:t>
      </w:r>
      <w:r w:rsidR="001B6DAE" w:rsidRPr="001B6DAE">
        <w:rPr>
          <w:sz w:val="28"/>
          <w:szCs w:val="28"/>
        </w:rPr>
        <w:t>Об образовании избирательных  участков, участков референдума</w:t>
      </w:r>
      <w:r w:rsidRPr="001B6DAE">
        <w:rPr>
          <w:sz w:val="28"/>
          <w:szCs w:val="28"/>
        </w:rPr>
        <w:t>»………</w:t>
      </w:r>
      <w:r w:rsidR="0021342C" w:rsidRPr="001B6DAE">
        <w:rPr>
          <w:sz w:val="28"/>
          <w:szCs w:val="28"/>
        </w:rPr>
        <w:t>………</w:t>
      </w:r>
      <w:r w:rsidR="00E3515E" w:rsidRPr="001B6DAE">
        <w:rPr>
          <w:sz w:val="28"/>
          <w:szCs w:val="28"/>
        </w:rPr>
        <w:t xml:space="preserve"> ……………</w:t>
      </w:r>
      <w:r w:rsidR="00443DC4" w:rsidRPr="001B6DAE">
        <w:rPr>
          <w:sz w:val="28"/>
          <w:szCs w:val="28"/>
        </w:rPr>
        <w:t>…</w:t>
      </w:r>
      <w:r w:rsidR="00DE0B66" w:rsidRPr="001B6DAE">
        <w:rPr>
          <w:sz w:val="28"/>
          <w:szCs w:val="28"/>
        </w:rPr>
        <w:t>………</w:t>
      </w:r>
      <w:r w:rsidR="008D1F4F" w:rsidRPr="001B6DAE">
        <w:rPr>
          <w:sz w:val="28"/>
          <w:szCs w:val="28"/>
        </w:rPr>
        <w:t>…..</w:t>
      </w:r>
      <w:r w:rsidR="00DE0B66" w:rsidRPr="001B6DAE">
        <w:rPr>
          <w:sz w:val="28"/>
          <w:szCs w:val="28"/>
        </w:rPr>
        <w:t>…</w:t>
      </w:r>
      <w:r w:rsidR="002D68F0">
        <w:rPr>
          <w:sz w:val="28"/>
          <w:szCs w:val="28"/>
        </w:rPr>
        <w:t>…….</w:t>
      </w:r>
      <w:r w:rsidR="00DE0B66" w:rsidRPr="001B6DAE">
        <w:rPr>
          <w:sz w:val="28"/>
          <w:szCs w:val="28"/>
        </w:rPr>
        <w:t>.3</w:t>
      </w:r>
    </w:p>
    <w:p w:rsidR="00F01545" w:rsidRPr="001B6DAE" w:rsidRDefault="00F01545" w:rsidP="001B6DAE">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C5718B">
        <w:rPr>
          <w:sz w:val="28"/>
          <w:szCs w:val="28"/>
        </w:rPr>
        <w:t>08</w:t>
      </w:r>
      <w:r w:rsidR="00214912">
        <w:rPr>
          <w:sz w:val="28"/>
          <w:szCs w:val="28"/>
        </w:rPr>
        <w:t>.11</w:t>
      </w:r>
      <w:r w:rsidR="00C43822" w:rsidRPr="003B31F1">
        <w:rPr>
          <w:sz w:val="28"/>
          <w:szCs w:val="28"/>
        </w:rPr>
        <w:t>.2023</w:t>
      </w:r>
      <w:r w:rsidRPr="003B31F1">
        <w:rPr>
          <w:sz w:val="28"/>
          <w:szCs w:val="28"/>
        </w:rPr>
        <w:t xml:space="preserve"> № </w:t>
      </w:r>
      <w:r w:rsidR="00C5718B">
        <w:rPr>
          <w:sz w:val="28"/>
          <w:szCs w:val="28"/>
        </w:rPr>
        <w:t>712</w:t>
      </w:r>
      <w:r w:rsidRPr="003B31F1">
        <w:rPr>
          <w:sz w:val="28"/>
          <w:szCs w:val="28"/>
        </w:rPr>
        <w:t xml:space="preserve"> «</w:t>
      </w:r>
      <w:r w:rsidR="001B6DAE" w:rsidRPr="001B6DAE">
        <w:rPr>
          <w:sz w:val="28"/>
          <w:szCs w:val="28"/>
        </w:rPr>
        <w:t>О внесении изменений и дополнений в постановление администрации Кикнурского муниципального района Кировской области от 14.10.2020 № 282</w:t>
      </w:r>
      <w:r w:rsidR="00E34D67" w:rsidRPr="001B6DAE">
        <w:rPr>
          <w:sz w:val="28"/>
          <w:szCs w:val="28"/>
        </w:rPr>
        <w:t>»</w:t>
      </w:r>
      <w:r w:rsidR="00E45C38" w:rsidRPr="001B6DAE">
        <w:rPr>
          <w:sz w:val="28"/>
          <w:szCs w:val="28"/>
        </w:rPr>
        <w:t>……</w:t>
      </w:r>
      <w:r w:rsidR="0021342C" w:rsidRPr="001B6DAE">
        <w:rPr>
          <w:sz w:val="28"/>
          <w:szCs w:val="28"/>
        </w:rPr>
        <w:t>………</w:t>
      </w:r>
      <w:r w:rsidR="003B31F1" w:rsidRPr="001B6DAE">
        <w:rPr>
          <w:sz w:val="28"/>
          <w:szCs w:val="28"/>
        </w:rPr>
        <w:t xml:space="preserve"> </w:t>
      </w:r>
      <w:r w:rsidR="008D1F4F" w:rsidRPr="001B6DAE">
        <w:rPr>
          <w:sz w:val="28"/>
          <w:szCs w:val="28"/>
        </w:rPr>
        <w:t>……</w:t>
      </w:r>
      <w:r w:rsidR="002D68F0">
        <w:rPr>
          <w:sz w:val="28"/>
          <w:szCs w:val="28"/>
        </w:rPr>
        <w:t>……………..</w:t>
      </w:r>
      <w:r w:rsidR="008D1F4F" w:rsidRPr="001B6DAE">
        <w:rPr>
          <w:sz w:val="28"/>
          <w:szCs w:val="28"/>
        </w:rPr>
        <w:t>1</w:t>
      </w:r>
      <w:r w:rsidR="002D68F0">
        <w:rPr>
          <w:sz w:val="28"/>
          <w:szCs w:val="28"/>
        </w:rPr>
        <w:t>0</w:t>
      </w:r>
    </w:p>
    <w:p w:rsidR="001A48FE" w:rsidRPr="008D1F4F" w:rsidRDefault="001A48FE" w:rsidP="002D68F0">
      <w:pPr>
        <w:pStyle w:val="a3"/>
        <w:numPr>
          <w:ilvl w:val="0"/>
          <w:numId w:val="3"/>
        </w:numPr>
        <w:spacing w:line="360" w:lineRule="exact"/>
        <w:ind w:left="0" w:firstLine="709"/>
        <w:jc w:val="both"/>
        <w:rPr>
          <w:sz w:val="28"/>
          <w:szCs w:val="28"/>
        </w:rPr>
      </w:pPr>
      <w:r w:rsidRPr="003B31F1">
        <w:rPr>
          <w:sz w:val="28"/>
          <w:szCs w:val="28"/>
        </w:rPr>
        <w:t>Постановление администрации Кикнурског</w:t>
      </w:r>
      <w:r w:rsidR="00C5718B">
        <w:rPr>
          <w:sz w:val="28"/>
          <w:szCs w:val="28"/>
        </w:rPr>
        <w:t>о муниципального округа от 09</w:t>
      </w:r>
      <w:r w:rsidR="003B31F1" w:rsidRPr="003B31F1">
        <w:rPr>
          <w:sz w:val="28"/>
          <w:szCs w:val="28"/>
        </w:rPr>
        <w:t>.11</w:t>
      </w:r>
      <w:r w:rsidRPr="003B31F1">
        <w:rPr>
          <w:sz w:val="28"/>
          <w:szCs w:val="28"/>
        </w:rPr>
        <w:t xml:space="preserve">.2023 № </w:t>
      </w:r>
      <w:r w:rsidR="00C5718B">
        <w:rPr>
          <w:sz w:val="28"/>
          <w:szCs w:val="28"/>
        </w:rPr>
        <w:t>714</w:t>
      </w:r>
      <w:r w:rsidRPr="003B31F1">
        <w:rPr>
          <w:sz w:val="28"/>
          <w:szCs w:val="28"/>
        </w:rPr>
        <w:t xml:space="preserve"> «</w:t>
      </w:r>
      <w:r w:rsidR="002D68F0" w:rsidRPr="002D68F0">
        <w:rPr>
          <w:sz w:val="28"/>
          <w:szCs w:val="28"/>
        </w:rPr>
        <w:t>Об отмене постановления администрации Кикнурского муниципального района Кировской области от 20.04.2016 № 169 «Об утверждении административного регламента предоставления муниципальной услуги по присвоению спортивных разрядов (второй и третий разряды) и квалификационных категорий спортивных судей (вторая и третья категории)»</w:t>
      </w:r>
      <w:r w:rsidRPr="008D1F4F">
        <w:rPr>
          <w:sz w:val="28"/>
          <w:szCs w:val="28"/>
        </w:rPr>
        <w:t>»……………</w:t>
      </w:r>
      <w:r w:rsidR="003B31F1" w:rsidRPr="008D1F4F">
        <w:rPr>
          <w:sz w:val="28"/>
          <w:szCs w:val="28"/>
        </w:rPr>
        <w:t xml:space="preserve"> </w:t>
      </w:r>
      <w:r w:rsidR="0058605A" w:rsidRPr="008D1F4F">
        <w:rPr>
          <w:sz w:val="28"/>
          <w:szCs w:val="28"/>
        </w:rPr>
        <w:t>………</w:t>
      </w:r>
      <w:r w:rsidRPr="008D1F4F">
        <w:rPr>
          <w:sz w:val="28"/>
          <w:szCs w:val="28"/>
        </w:rPr>
        <w:t>…</w:t>
      </w:r>
      <w:r w:rsidR="00DE0B66" w:rsidRPr="008D1F4F">
        <w:rPr>
          <w:sz w:val="28"/>
          <w:szCs w:val="28"/>
        </w:rPr>
        <w:t>…………………………</w:t>
      </w:r>
      <w:r w:rsidR="002D68F0">
        <w:rPr>
          <w:sz w:val="28"/>
          <w:szCs w:val="28"/>
        </w:rPr>
        <w:t>……………..16</w:t>
      </w:r>
    </w:p>
    <w:p w:rsidR="002D68F0" w:rsidRPr="002D68F0" w:rsidRDefault="001A48FE" w:rsidP="002D68F0">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w:t>
      </w:r>
      <w:r w:rsidRPr="001A48FE">
        <w:rPr>
          <w:sz w:val="28"/>
          <w:szCs w:val="28"/>
        </w:rPr>
        <w:t>Кикнурского муниципал</w:t>
      </w:r>
      <w:r w:rsidR="00C5718B">
        <w:rPr>
          <w:sz w:val="28"/>
          <w:szCs w:val="28"/>
        </w:rPr>
        <w:t>ьного округа от 09</w:t>
      </w:r>
      <w:r w:rsidR="003B31F1">
        <w:rPr>
          <w:sz w:val="28"/>
          <w:szCs w:val="28"/>
        </w:rPr>
        <w:t>.11</w:t>
      </w:r>
      <w:r>
        <w:rPr>
          <w:sz w:val="28"/>
          <w:szCs w:val="28"/>
        </w:rPr>
        <w:t xml:space="preserve">.2023 № </w:t>
      </w:r>
      <w:r w:rsidR="00214912">
        <w:rPr>
          <w:sz w:val="28"/>
          <w:szCs w:val="28"/>
        </w:rPr>
        <w:t>7</w:t>
      </w:r>
      <w:r w:rsidR="00C5718B">
        <w:rPr>
          <w:sz w:val="28"/>
          <w:szCs w:val="28"/>
        </w:rPr>
        <w:t>18</w:t>
      </w:r>
      <w:r w:rsidRPr="001A48FE">
        <w:rPr>
          <w:sz w:val="28"/>
          <w:szCs w:val="28"/>
        </w:rPr>
        <w:t xml:space="preserve"> «</w:t>
      </w:r>
      <w:r w:rsidR="002D68F0" w:rsidRPr="002D68F0">
        <w:rPr>
          <w:sz w:val="28"/>
          <w:szCs w:val="28"/>
        </w:rPr>
        <w:t>Об утверждении Программы профилактики рисков</w:t>
      </w:r>
    </w:p>
    <w:p w:rsidR="009A10B8" w:rsidRPr="008D1F4F" w:rsidRDefault="002D68F0" w:rsidP="002D68F0">
      <w:pPr>
        <w:pStyle w:val="a3"/>
        <w:spacing w:line="360" w:lineRule="exact"/>
        <w:ind w:left="0"/>
        <w:jc w:val="both"/>
        <w:rPr>
          <w:sz w:val="28"/>
          <w:szCs w:val="28"/>
        </w:rPr>
      </w:pPr>
      <w:r w:rsidRPr="002D68F0">
        <w:rPr>
          <w:sz w:val="28"/>
          <w:szCs w:val="28"/>
        </w:rPr>
        <w:t>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2024 год</w:t>
      </w:r>
      <w:r w:rsidR="001A48FE" w:rsidRPr="008D1F4F">
        <w:rPr>
          <w:sz w:val="28"/>
          <w:szCs w:val="28"/>
        </w:rPr>
        <w:t>»…………</w:t>
      </w:r>
      <w:r w:rsidR="003B31F1" w:rsidRPr="008D1F4F">
        <w:rPr>
          <w:sz w:val="28"/>
          <w:szCs w:val="28"/>
        </w:rPr>
        <w:t xml:space="preserve"> </w:t>
      </w:r>
      <w:r w:rsidR="0058605A" w:rsidRPr="008D1F4F">
        <w:rPr>
          <w:sz w:val="28"/>
          <w:szCs w:val="28"/>
        </w:rPr>
        <w:t>……</w:t>
      </w:r>
      <w:r w:rsidR="00DE0B66" w:rsidRPr="008D1F4F">
        <w:rPr>
          <w:sz w:val="28"/>
          <w:szCs w:val="28"/>
        </w:rPr>
        <w:t>………………………………</w:t>
      </w:r>
      <w:r>
        <w:rPr>
          <w:sz w:val="28"/>
          <w:szCs w:val="28"/>
        </w:rPr>
        <w:t>……….17</w:t>
      </w:r>
    </w:p>
    <w:p w:rsidR="00781DA4" w:rsidRDefault="003B31F1" w:rsidP="002D68F0">
      <w:pPr>
        <w:spacing w:line="360" w:lineRule="exact"/>
        <w:ind w:firstLine="709"/>
        <w:jc w:val="both"/>
        <w:rPr>
          <w:sz w:val="28"/>
          <w:szCs w:val="28"/>
        </w:rPr>
      </w:pPr>
      <w:r>
        <w:rPr>
          <w:sz w:val="28"/>
          <w:szCs w:val="28"/>
        </w:rPr>
        <w:t>5</w:t>
      </w:r>
      <w:r w:rsidRPr="003B31F1">
        <w:rPr>
          <w:sz w:val="28"/>
          <w:szCs w:val="28"/>
        </w:rPr>
        <w:t>.</w:t>
      </w:r>
      <w:r w:rsidRPr="003B31F1">
        <w:rPr>
          <w:sz w:val="28"/>
          <w:szCs w:val="28"/>
        </w:rPr>
        <w:tab/>
        <w:t>Постановление администрации Кикнурс</w:t>
      </w:r>
      <w:r w:rsidR="00C5718B">
        <w:rPr>
          <w:sz w:val="28"/>
          <w:szCs w:val="28"/>
        </w:rPr>
        <w:t>кого муниципального округа от 09</w:t>
      </w:r>
      <w:r w:rsidRPr="003B31F1">
        <w:rPr>
          <w:sz w:val="28"/>
          <w:szCs w:val="28"/>
        </w:rPr>
        <w:t xml:space="preserve">.11.2023 № </w:t>
      </w:r>
      <w:r w:rsidR="00214912">
        <w:rPr>
          <w:sz w:val="28"/>
          <w:szCs w:val="28"/>
        </w:rPr>
        <w:t>7</w:t>
      </w:r>
      <w:r w:rsidR="00C5718B">
        <w:rPr>
          <w:sz w:val="28"/>
          <w:szCs w:val="28"/>
        </w:rPr>
        <w:t>20</w:t>
      </w:r>
      <w:r w:rsidRPr="003B31F1">
        <w:rPr>
          <w:sz w:val="28"/>
          <w:szCs w:val="28"/>
        </w:rPr>
        <w:t xml:space="preserve"> «</w:t>
      </w:r>
      <w:r w:rsidR="002D68F0" w:rsidRPr="002D68F0">
        <w:rPr>
          <w:sz w:val="28"/>
          <w:szCs w:val="28"/>
        </w:rPr>
        <w:t>О вне</w:t>
      </w:r>
      <w:r w:rsidR="002D68F0">
        <w:rPr>
          <w:sz w:val="28"/>
          <w:szCs w:val="28"/>
        </w:rPr>
        <w:t xml:space="preserve">сении изменений в постановление </w:t>
      </w:r>
      <w:r w:rsidR="002D68F0" w:rsidRPr="002D68F0">
        <w:rPr>
          <w:sz w:val="28"/>
          <w:szCs w:val="28"/>
        </w:rPr>
        <w:t>администрации Ки</w:t>
      </w:r>
      <w:r w:rsidR="002D68F0">
        <w:rPr>
          <w:sz w:val="28"/>
          <w:szCs w:val="28"/>
        </w:rPr>
        <w:t xml:space="preserve">кнурского муниципального района </w:t>
      </w:r>
      <w:r w:rsidR="002D68F0" w:rsidRPr="002D68F0">
        <w:rPr>
          <w:sz w:val="28"/>
          <w:szCs w:val="28"/>
        </w:rPr>
        <w:t>Кировской области от 14.10.2020 № 269</w:t>
      </w:r>
      <w:r w:rsidRPr="003B31F1">
        <w:rPr>
          <w:sz w:val="28"/>
          <w:szCs w:val="28"/>
        </w:rPr>
        <w:t>»</w:t>
      </w:r>
      <w:r w:rsidR="004F16BF">
        <w:rPr>
          <w:sz w:val="28"/>
          <w:szCs w:val="28"/>
        </w:rPr>
        <w:t>………………………</w:t>
      </w:r>
      <w:r w:rsidR="002D68F0">
        <w:rPr>
          <w:sz w:val="28"/>
          <w:szCs w:val="28"/>
        </w:rPr>
        <w:t>……………...………</w:t>
      </w:r>
      <w:r w:rsidR="004F16BF">
        <w:rPr>
          <w:sz w:val="28"/>
          <w:szCs w:val="28"/>
        </w:rPr>
        <w:t>……</w:t>
      </w:r>
      <w:r w:rsidR="002D68F0">
        <w:rPr>
          <w:sz w:val="28"/>
          <w:szCs w:val="28"/>
        </w:rPr>
        <w:t>…….</w:t>
      </w:r>
      <w:bookmarkStart w:id="0" w:name="_GoBack"/>
      <w:bookmarkEnd w:id="0"/>
      <w:r w:rsidR="002D68F0">
        <w:rPr>
          <w:sz w:val="28"/>
          <w:szCs w:val="28"/>
        </w:rPr>
        <w:t>25</w:t>
      </w:r>
    </w:p>
    <w:p w:rsidR="001D4213" w:rsidRPr="00781DA4" w:rsidRDefault="001D4213" w:rsidP="004F16BF">
      <w:pPr>
        <w:tabs>
          <w:tab w:val="left" w:pos="795"/>
        </w:tabs>
        <w:jc w:val="both"/>
        <w:rPr>
          <w:sz w:val="28"/>
          <w:szCs w:val="28"/>
        </w:rPr>
        <w:sectPr w:rsidR="001D4213" w:rsidRPr="00781DA4"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p>
    <w:p w:rsidR="00C5718B" w:rsidRDefault="00C5718B" w:rsidP="00C5718B">
      <w:pPr>
        <w:jc w:val="center"/>
        <w:rPr>
          <w:b/>
          <w:sz w:val="28"/>
          <w:szCs w:val="28"/>
        </w:rPr>
      </w:pPr>
      <w:r>
        <w:rPr>
          <w:b/>
          <w:noProof/>
          <w:sz w:val="28"/>
          <w:szCs w:val="28"/>
        </w:rPr>
        <w:lastRenderedPageBreak/>
        <w:drawing>
          <wp:inline distT="0" distB="0" distL="0" distR="0" wp14:anchorId="448CAAC1" wp14:editId="637F8F5E">
            <wp:extent cx="572135" cy="720090"/>
            <wp:effectExtent l="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srcRect/>
                    <a:stretch>
                      <a:fillRect/>
                    </a:stretch>
                  </pic:blipFill>
                  <pic:spPr bwMode="auto">
                    <a:xfrm>
                      <a:off x="0" y="0"/>
                      <a:ext cx="572135" cy="720090"/>
                    </a:xfrm>
                    <a:prstGeom prst="rect">
                      <a:avLst/>
                    </a:prstGeom>
                    <a:noFill/>
                  </pic:spPr>
                </pic:pic>
              </a:graphicData>
            </a:graphic>
          </wp:inline>
        </w:drawing>
      </w:r>
    </w:p>
    <w:p w:rsidR="00C5718B" w:rsidRDefault="00C5718B" w:rsidP="00C5718B">
      <w:pPr>
        <w:jc w:val="center"/>
        <w:rPr>
          <w:b/>
          <w:sz w:val="28"/>
          <w:szCs w:val="28"/>
        </w:rPr>
      </w:pPr>
      <w:r w:rsidRPr="00A81130">
        <w:rPr>
          <w:b/>
          <w:sz w:val="28"/>
          <w:szCs w:val="28"/>
        </w:rPr>
        <w:t xml:space="preserve">АДМИНИСТРАЦИЯ КИКНУРСКОГО </w:t>
      </w:r>
    </w:p>
    <w:p w:rsidR="00C5718B" w:rsidRPr="00A81130" w:rsidRDefault="00C5718B" w:rsidP="00C5718B">
      <w:pPr>
        <w:jc w:val="center"/>
        <w:rPr>
          <w:b/>
          <w:sz w:val="28"/>
          <w:szCs w:val="28"/>
        </w:rPr>
      </w:pPr>
      <w:r>
        <w:rPr>
          <w:b/>
          <w:sz w:val="28"/>
          <w:szCs w:val="28"/>
        </w:rPr>
        <w:t>МУНИЦИПАЛЬНОГО ОКРУГА</w:t>
      </w:r>
    </w:p>
    <w:p w:rsidR="00C5718B" w:rsidRPr="00A81130" w:rsidRDefault="00C5718B" w:rsidP="00C5718B">
      <w:pPr>
        <w:jc w:val="center"/>
        <w:rPr>
          <w:b/>
          <w:sz w:val="28"/>
          <w:szCs w:val="28"/>
        </w:rPr>
      </w:pPr>
      <w:r w:rsidRPr="00A81130">
        <w:rPr>
          <w:b/>
          <w:sz w:val="28"/>
          <w:szCs w:val="28"/>
        </w:rPr>
        <w:t>КИРОВСКОЙ ОБЛАСТИ</w:t>
      </w:r>
    </w:p>
    <w:p w:rsidR="00C5718B" w:rsidRPr="00A81130" w:rsidRDefault="00C5718B" w:rsidP="00C5718B">
      <w:pPr>
        <w:jc w:val="center"/>
        <w:rPr>
          <w:b/>
          <w:sz w:val="28"/>
          <w:szCs w:val="28"/>
        </w:rPr>
      </w:pPr>
    </w:p>
    <w:p w:rsidR="00C5718B" w:rsidRPr="004343AC" w:rsidRDefault="00C5718B" w:rsidP="00C5718B">
      <w:pPr>
        <w:jc w:val="center"/>
        <w:rPr>
          <w:b/>
          <w:sz w:val="32"/>
          <w:szCs w:val="32"/>
        </w:rPr>
      </w:pPr>
      <w:r>
        <w:rPr>
          <w:b/>
          <w:sz w:val="32"/>
          <w:szCs w:val="32"/>
        </w:rPr>
        <w:t>ПОСТАНОВЛЕНИЕ</w:t>
      </w:r>
    </w:p>
    <w:p w:rsidR="00C5718B" w:rsidRDefault="00C5718B" w:rsidP="00C5718B">
      <w:pPr>
        <w:jc w:val="center"/>
        <w:rPr>
          <w:sz w:val="28"/>
          <w:szCs w:val="28"/>
        </w:rPr>
      </w:pPr>
    </w:p>
    <w:p w:rsidR="00C5718B" w:rsidRDefault="00C5718B" w:rsidP="00C5718B">
      <w:pPr>
        <w:jc w:val="both"/>
        <w:rPr>
          <w:sz w:val="28"/>
          <w:szCs w:val="28"/>
        </w:rPr>
      </w:pPr>
      <w:r>
        <w:rPr>
          <w:sz w:val="28"/>
          <w:szCs w:val="28"/>
        </w:rPr>
        <w:t xml:space="preserve">     08.11.2023                                                                                                № 711</w:t>
      </w:r>
    </w:p>
    <w:p w:rsidR="00C5718B" w:rsidRDefault="00C5718B" w:rsidP="00C5718B">
      <w:pPr>
        <w:jc w:val="center"/>
        <w:rPr>
          <w:sz w:val="28"/>
          <w:szCs w:val="28"/>
        </w:rPr>
      </w:pPr>
      <w:r>
        <w:rPr>
          <w:sz w:val="28"/>
          <w:szCs w:val="28"/>
        </w:rPr>
        <w:t>пгт Кикнур</w:t>
      </w:r>
    </w:p>
    <w:p w:rsidR="00C5718B" w:rsidRDefault="00C5718B" w:rsidP="00C5718B">
      <w:pPr>
        <w:jc w:val="center"/>
        <w:rPr>
          <w:sz w:val="28"/>
          <w:szCs w:val="28"/>
        </w:rPr>
      </w:pPr>
    </w:p>
    <w:p w:rsidR="00C5718B" w:rsidRDefault="00C5718B" w:rsidP="00C5718B">
      <w:pPr>
        <w:jc w:val="center"/>
        <w:rPr>
          <w:b/>
          <w:sz w:val="28"/>
          <w:szCs w:val="28"/>
        </w:rPr>
      </w:pPr>
      <w:r>
        <w:rPr>
          <w:b/>
          <w:sz w:val="28"/>
          <w:szCs w:val="28"/>
        </w:rPr>
        <w:t xml:space="preserve">Об образовании избирательных  участков, </w:t>
      </w:r>
    </w:p>
    <w:p w:rsidR="00C5718B" w:rsidRDefault="00C5718B" w:rsidP="00C5718B">
      <w:pPr>
        <w:spacing w:after="360" w:line="360" w:lineRule="exact"/>
        <w:jc w:val="center"/>
        <w:rPr>
          <w:sz w:val="28"/>
          <w:szCs w:val="28"/>
        </w:rPr>
      </w:pPr>
      <w:r>
        <w:rPr>
          <w:b/>
          <w:sz w:val="28"/>
          <w:szCs w:val="28"/>
        </w:rPr>
        <w:t>участков референдума</w:t>
      </w:r>
      <w:r>
        <w:rPr>
          <w:sz w:val="28"/>
          <w:szCs w:val="28"/>
        </w:rPr>
        <w:tab/>
      </w:r>
    </w:p>
    <w:p w:rsidR="00C5718B" w:rsidRDefault="00C5718B" w:rsidP="00C5718B">
      <w:pPr>
        <w:spacing w:line="360" w:lineRule="exact"/>
        <w:jc w:val="both"/>
        <w:rPr>
          <w:sz w:val="28"/>
          <w:szCs w:val="28"/>
        </w:rPr>
      </w:pPr>
      <w:r>
        <w:rPr>
          <w:sz w:val="28"/>
          <w:szCs w:val="28"/>
        </w:rPr>
        <w:tab/>
        <w:t xml:space="preserve"> В соответствии с пунктами 2, 7 статьи 19 Федерального закона  от 12.06.2002 № 67-ФЗ «Об основных гарантиях избирательных прав и права на участие в референдуме граждан Российской Федерации», администрация Кикнурского муниципального округа ПОСТАНОВЛЯЕТ:</w:t>
      </w:r>
    </w:p>
    <w:p w:rsidR="00C5718B" w:rsidRDefault="00C5718B" w:rsidP="00C5718B">
      <w:pPr>
        <w:spacing w:line="360" w:lineRule="exact"/>
        <w:jc w:val="both"/>
        <w:rPr>
          <w:sz w:val="28"/>
          <w:szCs w:val="28"/>
        </w:rPr>
      </w:pPr>
      <w:r>
        <w:rPr>
          <w:sz w:val="28"/>
          <w:szCs w:val="28"/>
        </w:rPr>
        <w:tab/>
        <w:t>1. Утвердить список избирательных участков, участков референдума образованных на территории Кикнурского м</w:t>
      </w:r>
      <w:r w:rsidRPr="006B367A">
        <w:rPr>
          <w:sz w:val="28"/>
          <w:szCs w:val="28"/>
        </w:rPr>
        <w:t>униципального</w:t>
      </w:r>
      <w:r>
        <w:rPr>
          <w:sz w:val="28"/>
          <w:szCs w:val="28"/>
        </w:rPr>
        <w:t xml:space="preserve"> района и их границ согласно приложению.</w:t>
      </w:r>
    </w:p>
    <w:p w:rsidR="00C5718B" w:rsidRDefault="00C5718B" w:rsidP="00C5718B">
      <w:pPr>
        <w:spacing w:line="360" w:lineRule="exact"/>
        <w:jc w:val="both"/>
        <w:rPr>
          <w:sz w:val="28"/>
          <w:szCs w:val="28"/>
        </w:rPr>
      </w:pPr>
      <w:r>
        <w:rPr>
          <w:sz w:val="28"/>
          <w:szCs w:val="28"/>
        </w:rPr>
        <w:tab/>
        <w:t xml:space="preserve">2. </w:t>
      </w:r>
      <w:r w:rsidRPr="00374212">
        <w:rPr>
          <w:sz w:val="28"/>
          <w:szCs w:val="28"/>
        </w:rPr>
        <w:t xml:space="preserve">Настоящее постановление </w:t>
      </w:r>
      <w:r>
        <w:rPr>
          <w:sz w:val="28"/>
          <w:szCs w:val="28"/>
        </w:rPr>
        <w:t xml:space="preserve">разместить на </w:t>
      </w:r>
      <w:r w:rsidRPr="00374212">
        <w:rPr>
          <w:sz w:val="28"/>
          <w:szCs w:val="28"/>
        </w:rPr>
        <w:t xml:space="preserve">официальном сайте </w:t>
      </w:r>
      <w:r>
        <w:rPr>
          <w:sz w:val="28"/>
          <w:szCs w:val="28"/>
        </w:rPr>
        <w:t>муниципального образования Кикнурский муниципальный округ Кировской области.</w:t>
      </w:r>
    </w:p>
    <w:p w:rsidR="00C5718B" w:rsidRDefault="00C5718B" w:rsidP="00C5718B">
      <w:pPr>
        <w:spacing w:line="360" w:lineRule="exact"/>
        <w:ind w:firstLine="708"/>
        <w:jc w:val="both"/>
        <w:rPr>
          <w:sz w:val="28"/>
          <w:szCs w:val="28"/>
        </w:rPr>
      </w:pPr>
      <w:r>
        <w:rPr>
          <w:sz w:val="28"/>
          <w:szCs w:val="28"/>
        </w:rPr>
        <w:t>3. Признать утратившими силу постановления администрации Кикнурского муниципального района Кировской области:</w:t>
      </w:r>
    </w:p>
    <w:p w:rsidR="00C5718B" w:rsidRDefault="00C5718B" w:rsidP="00C5718B">
      <w:pPr>
        <w:spacing w:line="360" w:lineRule="exact"/>
        <w:ind w:firstLine="708"/>
        <w:jc w:val="both"/>
        <w:rPr>
          <w:sz w:val="28"/>
          <w:szCs w:val="28"/>
        </w:rPr>
      </w:pPr>
      <w:r>
        <w:rPr>
          <w:sz w:val="28"/>
          <w:szCs w:val="28"/>
        </w:rPr>
        <w:t>3.1  от 03.06.2021 № 396  «Об образовании избирательных участков, участников референдума»;</w:t>
      </w:r>
    </w:p>
    <w:p w:rsidR="00C5718B" w:rsidRDefault="00C5718B" w:rsidP="00C5718B">
      <w:pPr>
        <w:spacing w:line="360" w:lineRule="exact"/>
        <w:ind w:firstLine="708"/>
        <w:jc w:val="both"/>
        <w:rPr>
          <w:sz w:val="28"/>
          <w:szCs w:val="28"/>
        </w:rPr>
      </w:pPr>
      <w:r>
        <w:rPr>
          <w:sz w:val="28"/>
          <w:szCs w:val="28"/>
        </w:rPr>
        <w:t>3.2 от 16.02.2023 № 114 «О внесении изменений в постановление администрации Кикнурского муниципального округа Кировской области от 03.06.2021 № 369».</w:t>
      </w:r>
    </w:p>
    <w:p w:rsidR="00C5718B" w:rsidRPr="00374212" w:rsidRDefault="00C5718B" w:rsidP="00C5718B">
      <w:pPr>
        <w:spacing w:line="360" w:lineRule="exact"/>
        <w:jc w:val="both"/>
        <w:rPr>
          <w:sz w:val="28"/>
          <w:szCs w:val="28"/>
        </w:rPr>
      </w:pPr>
      <w:r>
        <w:rPr>
          <w:sz w:val="28"/>
          <w:szCs w:val="28"/>
        </w:rPr>
        <w:tab/>
        <w:t>4. Постановление вступает в силу с момента подписания.</w:t>
      </w:r>
    </w:p>
    <w:p w:rsidR="00C5718B" w:rsidRDefault="00C5718B" w:rsidP="00C5718B">
      <w:pPr>
        <w:spacing w:line="360" w:lineRule="exact"/>
        <w:jc w:val="both"/>
        <w:rPr>
          <w:sz w:val="28"/>
          <w:szCs w:val="28"/>
        </w:rPr>
      </w:pPr>
      <w:r>
        <w:rPr>
          <w:sz w:val="28"/>
          <w:szCs w:val="28"/>
        </w:rPr>
        <w:tab/>
      </w:r>
    </w:p>
    <w:p w:rsidR="00C5718B" w:rsidRDefault="00C5718B" w:rsidP="00C5718B">
      <w:pPr>
        <w:jc w:val="both"/>
        <w:rPr>
          <w:sz w:val="28"/>
          <w:szCs w:val="28"/>
        </w:rPr>
      </w:pPr>
      <w:r>
        <w:rPr>
          <w:sz w:val="28"/>
          <w:szCs w:val="28"/>
        </w:rPr>
        <w:t>Глава Кикнурского</w:t>
      </w:r>
    </w:p>
    <w:p w:rsidR="00C5718B" w:rsidRDefault="00C5718B" w:rsidP="00C5718B">
      <w:pPr>
        <w:tabs>
          <w:tab w:val="left" w:pos="7380"/>
        </w:tabs>
        <w:jc w:val="both"/>
        <w:rPr>
          <w:sz w:val="28"/>
          <w:szCs w:val="28"/>
        </w:rPr>
      </w:pPr>
      <w:r>
        <w:rPr>
          <w:sz w:val="28"/>
          <w:szCs w:val="28"/>
        </w:rPr>
        <w:t>муниципального округа   С.Ю. Галкин</w:t>
      </w:r>
    </w:p>
    <w:p w:rsidR="00C5718B" w:rsidRDefault="00C5718B" w:rsidP="00C5718B">
      <w:pPr>
        <w:tabs>
          <w:tab w:val="left" w:pos="7380"/>
        </w:tabs>
        <w:jc w:val="both"/>
        <w:rPr>
          <w:sz w:val="28"/>
          <w:szCs w:val="28"/>
        </w:rPr>
      </w:pPr>
    </w:p>
    <w:p w:rsidR="00C5718B" w:rsidRDefault="00C5718B" w:rsidP="00C5718B">
      <w:pPr>
        <w:tabs>
          <w:tab w:val="left" w:pos="7380"/>
        </w:tabs>
        <w:jc w:val="both"/>
        <w:rPr>
          <w:sz w:val="28"/>
          <w:szCs w:val="28"/>
        </w:rPr>
      </w:pPr>
    </w:p>
    <w:p w:rsidR="00C5718B" w:rsidRDefault="00C5718B" w:rsidP="00C5718B">
      <w:pPr>
        <w:tabs>
          <w:tab w:val="left" w:pos="7380"/>
        </w:tabs>
        <w:jc w:val="both"/>
        <w:rPr>
          <w:sz w:val="28"/>
          <w:szCs w:val="28"/>
        </w:rPr>
      </w:pPr>
    </w:p>
    <w:p w:rsidR="00C5718B" w:rsidRDefault="00C5718B" w:rsidP="00C5718B">
      <w:pPr>
        <w:tabs>
          <w:tab w:val="left" w:pos="7380"/>
        </w:tabs>
        <w:jc w:val="center"/>
        <w:rPr>
          <w:sz w:val="28"/>
          <w:szCs w:val="28"/>
        </w:rPr>
        <w:sectPr w:rsidR="00C5718B" w:rsidSect="00EA7B00">
          <w:headerReference w:type="default" r:id="rId12"/>
          <w:pgSz w:w="11906" w:h="16838"/>
          <w:pgMar w:top="1134" w:right="850" w:bottom="1134" w:left="1701" w:header="709" w:footer="709" w:gutter="0"/>
          <w:cols w:space="708"/>
          <w:docGrid w:linePitch="360"/>
        </w:sectPr>
      </w:pPr>
    </w:p>
    <w:p w:rsidR="00C5718B" w:rsidRDefault="00C5718B" w:rsidP="00C5718B">
      <w:pPr>
        <w:tabs>
          <w:tab w:val="left" w:pos="7380"/>
        </w:tabs>
        <w:jc w:val="center"/>
        <w:rPr>
          <w:sz w:val="28"/>
          <w:szCs w:val="28"/>
        </w:rPr>
      </w:pPr>
    </w:p>
    <w:p w:rsidR="00C5718B" w:rsidRDefault="00C5718B" w:rsidP="00C5718B">
      <w:pPr>
        <w:tabs>
          <w:tab w:val="left" w:pos="7380"/>
        </w:tabs>
        <w:jc w:val="both"/>
        <w:rPr>
          <w:sz w:val="28"/>
          <w:szCs w:val="28"/>
        </w:rPr>
      </w:pPr>
    </w:p>
    <w:p w:rsidR="00C5718B" w:rsidRDefault="00C5718B" w:rsidP="00C5718B">
      <w:pPr>
        <w:tabs>
          <w:tab w:val="left" w:pos="7380"/>
        </w:tabs>
        <w:jc w:val="both"/>
        <w:rPr>
          <w:sz w:val="28"/>
          <w:szCs w:val="28"/>
        </w:rPr>
        <w:sectPr w:rsidR="00C5718B" w:rsidSect="00C5718B">
          <w:type w:val="continuous"/>
          <w:pgSz w:w="11906" w:h="16838"/>
          <w:pgMar w:top="1134" w:right="850" w:bottom="1134" w:left="1701" w:header="709" w:footer="709" w:gutter="0"/>
          <w:cols w:space="708"/>
          <w:docGrid w:linePitch="360"/>
        </w:sectPr>
      </w:pPr>
    </w:p>
    <w:p w:rsidR="00C5718B" w:rsidRDefault="00C5718B" w:rsidP="00C5718B">
      <w:pPr>
        <w:tabs>
          <w:tab w:val="left" w:pos="8380"/>
          <w:tab w:val="left" w:pos="9760"/>
        </w:tabs>
        <w:jc w:val="both"/>
        <w:rPr>
          <w:sz w:val="28"/>
          <w:szCs w:val="28"/>
        </w:rPr>
      </w:pPr>
      <w:r>
        <w:rPr>
          <w:sz w:val="28"/>
          <w:szCs w:val="28"/>
        </w:rPr>
        <w:lastRenderedPageBreak/>
        <w:tab/>
        <w:t xml:space="preserve">  Приложение</w:t>
      </w:r>
    </w:p>
    <w:p w:rsidR="00C5718B" w:rsidRDefault="00C5718B" w:rsidP="00C5718B">
      <w:pPr>
        <w:tabs>
          <w:tab w:val="left" w:pos="9760"/>
        </w:tabs>
        <w:jc w:val="both"/>
        <w:rPr>
          <w:sz w:val="28"/>
          <w:szCs w:val="28"/>
        </w:rPr>
      </w:pPr>
    </w:p>
    <w:p w:rsidR="00C5718B" w:rsidRPr="007D584A" w:rsidRDefault="00C5718B" w:rsidP="00C5718B">
      <w:pPr>
        <w:rPr>
          <w:sz w:val="28"/>
          <w:szCs w:val="28"/>
        </w:rPr>
      </w:pPr>
      <w:r>
        <w:t xml:space="preserve">                                                                                                                                  </w:t>
      </w:r>
      <w:r>
        <w:tab/>
      </w:r>
      <w:r w:rsidRPr="00B625F5">
        <w:rPr>
          <w:sz w:val="28"/>
          <w:szCs w:val="28"/>
        </w:rPr>
        <w:t xml:space="preserve"> </w:t>
      </w:r>
      <w:r>
        <w:rPr>
          <w:sz w:val="28"/>
          <w:szCs w:val="28"/>
        </w:rPr>
        <w:t>к</w:t>
      </w:r>
      <w:r w:rsidRPr="00B625F5">
        <w:rPr>
          <w:sz w:val="28"/>
          <w:szCs w:val="28"/>
        </w:rPr>
        <w:t xml:space="preserve"> постановлению</w:t>
      </w:r>
      <w:r w:rsidRPr="007D584A">
        <w:rPr>
          <w:sz w:val="28"/>
          <w:szCs w:val="28"/>
        </w:rPr>
        <w:t xml:space="preserve"> администрации</w:t>
      </w:r>
    </w:p>
    <w:p w:rsidR="00C5718B" w:rsidRPr="007D584A" w:rsidRDefault="00C5718B" w:rsidP="00C5718B">
      <w:pPr>
        <w:rPr>
          <w:sz w:val="28"/>
          <w:szCs w:val="28"/>
        </w:rPr>
      </w:pPr>
      <w:r w:rsidRPr="007D584A">
        <w:rPr>
          <w:sz w:val="28"/>
          <w:szCs w:val="28"/>
        </w:rPr>
        <w:tab/>
      </w:r>
      <w:r>
        <w:rPr>
          <w:sz w:val="28"/>
          <w:szCs w:val="28"/>
        </w:rPr>
        <w:t xml:space="preserve">                                                                                                                </w:t>
      </w:r>
      <w:r w:rsidRPr="007D584A">
        <w:rPr>
          <w:sz w:val="28"/>
          <w:szCs w:val="28"/>
        </w:rPr>
        <w:t>Кикнурск</w:t>
      </w:r>
      <w:r>
        <w:rPr>
          <w:sz w:val="28"/>
          <w:szCs w:val="28"/>
        </w:rPr>
        <w:t xml:space="preserve">ого </w:t>
      </w:r>
      <w:r w:rsidRPr="007D584A">
        <w:rPr>
          <w:sz w:val="28"/>
          <w:szCs w:val="28"/>
        </w:rPr>
        <w:t>муниципальн</w:t>
      </w:r>
      <w:r>
        <w:rPr>
          <w:sz w:val="28"/>
          <w:szCs w:val="28"/>
        </w:rPr>
        <w:t>ого</w:t>
      </w:r>
      <w:r w:rsidRPr="007D584A">
        <w:rPr>
          <w:sz w:val="28"/>
          <w:szCs w:val="28"/>
        </w:rPr>
        <w:t xml:space="preserve"> </w:t>
      </w:r>
      <w:r>
        <w:rPr>
          <w:sz w:val="28"/>
          <w:szCs w:val="28"/>
        </w:rPr>
        <w:t>округа</w:t>
      </w:r>
      <w:r w:rsidRPr="007D584A">
        <w:rPr>
          <w:sz w:val="28"/>
          <w:szCs w:val="28"/>
        </w:rPr>
        <w:t xml:space="preserve"> </w:t>
      </w:r>
    </w:p>
    <w:p w:rsidR="00C5718B" w:rsidRPr="007D584A" w:rsidRDefault="00C5718B" w:rsidP="00C5718B">
      <w:pPr>
        <w:rPr>
          <w:sz w:val="28"/>
          <w:szCs w:val="28"/>
        </w:rPr>
      </w:pPr>
      <w:r w:rsidRPr="007D584A">
        <w:rPr>
          <w:sz w:val="28"/>
          <w:szCs w:val="28"/>
        </w:rPr>
        <w:t xml:space="preserve">                                                                                                                          Кировской области</w:t>
      </w:r>
    </w:p>
    <w:p w:rsidR="00C5718B" w:rsidRPr="007D584A" w:rsidRDefault="00C5718B" w:rsidP="00C5718B">
      <w:pPr>
        <w:rPr>
          <w:sz w:val="28"/>
          <w:szCs w:val="28"/>
        </w:rPr>
      </w:pPr>
      <w:r w:rsidRPr="007D584A">
        <w:rPr>
          <w:sz w:val="28"/>
          <w:szCs w:val="28"/>
        </w:rPr>
        <w:t xml:space="preserve">                                                                                                                          от  </w:t>
      </w:r>
      <w:r>
        <w:rPr>
          <w:sz w:val="28"/>
          <w:szCs w:val="28"/>
        </w:rPr>
        <w:t xml:space="preserve">08.11.2023    </w:t>
      </w:r>
      <w:r w:rsidRPr="007D584A">
        <w:rPr>
          <w:sz w:val="28"/>
          <w:szCs w:val="28"/>
        </w:rPr>
        <w:t>№</w:t>
      </w:r>
      <w:r>
        <w:rPr>
          <w:sz w:val="28"/>
          <w:szCs w:val="28"/>
        </w:rPr>
        <w:t xml:space="preserve"> 711</w:t>
      </w:r>
    </w:p>
    <w:p w:rsidR="00C5718B" w:rsidRDefault="00C5718B" w:rsidP="00C5718B">
      <w:pPr>
        <w:tabs>
          <w:tab w:val="left" w:pos="9760"/>
        </w:tabs>
        <w:jc w:val="both"/>
        <w:rPr>
          <w:sz w:val="28"/>
          <w:szCs w:val="28"/>
        </w:rPr>
      </w:pPr>
    </w:p>
    <w:p w:rsidR="00C5718B" w:rsidRDefault="00C5718B" w:rsidP="00C5718B">
      <w:pPr>
        <w:tabs>
          <w:tab w:val="left" w:pos="9760"/>
        </w:tabs>
        <w:jc w:val="center"/>
        <w:rPr>
          <w:sz w:val="28"/>
          <w:szCs w:val="28"/>
        </w:rPr>
      </w:pPr>
      <w:r>
        <w:rPr>
          <w:sz w:val="28"/>
          <w:szCs w:val="28"/>
        </w:rPr>
        <w:t>Список избирательных участков, участков референдума,</w:t>
      </w:r>
    </w:p>
    <w:p w:rsidR="00C5718B" w:rsidRDefault="00C5718B" w:rsidP="00C5718B">
      <w:pPr>
        <w:tabs>
          <w:tab w:val="left" w:pos="9760"/>
        </w:tabs>
        <w:jc w:val="center"/>
        <w:rPr>
          <w:sz w:val="28"/>
          <w:szCs w:val="28"/>
        </w:rPr>
      </w:pPr>
      <w:r>
        <w:rPr>
          <w:sz w:val="28"/>
          <w:szCs w:val="28"/>
        </w:rPr>
        <w:t xml:space="preserve"> образованных на территории Кикнурского муниципального района и их границ</w:t>
      </w:r>
    </w:p>
    <w:p w:rsidR="00C5718B" w:rsidRDefault="00C5718B" w:rsidP="00C5718B">
      <w:pPr>
        <w:tabs>
          <w:tab w:val="left" w:pos="9760"/>
        </w:tabs>
        <w:jc w:val="center"/>
        <w:rPr>
          <w:sz w:val="28"/>
          <w:szCs w:val="28"/>
        </w:rPr>
      </w:pPr>
    </w:p>
    <w:tbl>
      <w:tblPr>
        <w:tblStyle w:val="af4"/>
        <w:tblW w:w="15302" w:type="dxa"/>
        <w:tblLook w:val="04A0" w:firstRow="1" w:lastRow="0" w:firstColumn="1" w:lastColumn="0" w:noHBand="0" w:noVBand="1"/>
      </w:tblPr>
      <w:tblGrid>
        <w:gridCol w:w="594"/>
        <w:gridCol w:w="2092"/>
        <w:gridCol w:w="2809"/>
        <w:gridCol w:w="2693"/>
        <w:gridCol w:w="2694"/>
        <w:gridCol w:w="4420"/>
      </w:tblGrid>
      <w:tr w:rsidR="00C5718B" w:rsidTr="005C155A">
        <w:tc>
          <w:tcPr>
            <w:tcW w:w="0" w:type="auto"/>
          </w:tcPr>
          <w:p w:rsidR="00C5718B" w:rsidRDefault="00C5718B" w:rsidP="005C155A">
            <w:pPr>
              <w:jc w:val="both"/>
              <w:rPr>
                <w:sz w:val="28"/>
                <w:szCs w:val="28"/>
              </w:rPr>
            </w:pPr>
            <w:r>
              <w:rPr>
                <w:sz w:val="28"/>
                <w:szCs w:val="28"/>
              </w:rPr>
              <w:t>№</w:t>
            </w:r>
          </w:p>
          <w:p w:rsidR="00C5718B" w:rsidRDefault="00C5718B" w:rsidP="005C155A">
            <w:pPr>
              <w:jc w:val="both"/>
              <w:rPr>
                <w:sz w:val="28"/>
                <w:szCs w:val="28"/>
              </w:rPr>
            </w:pPr>
            <w:r>
              <w:rPr>
                <w:sz w:val="28"/>
                <w:szCs w:val="28"/>
              </w:rPr>
              <w:t>п/п</w:t>
            </w:r>
          </w:p>
        </w:tc>
        <w:tc>
          <w:tcPr>
            <w:tcW w:w="2092" w:type="dxa"/>
          </w:tcPr>
          <w:p w:rsidR="00C5718B" w:rsidRDefault="00C5718B" w:rsidP="005C155A">
            <w:pPr>
              <w:jc w:val="center"/>
              <w:rPr>
                <w:sz w:val="28"/>
                <w:szCs w:val="28"/>
              </w:rPr>
            </w:pPr>
            <w:r>
              <w:rPr>
                <w:sz w:val="28"/>
                <w:szCs w:val="28"/>
              </w:rPr>
              <w:t>№ избирательного участка, участка референдума</w:t>
            </w:r>
          </w:p>
        </w:tc>
        <w:tc>
          <w:tcPr>
            <w:tcW w:w="2809" w:type="dxa"/>
          </w:tcPr>
          <w:p w:rsidR="00C5718B" w:rsidRDefault="00C5718B" w:rsidP="005C155A">
            <w:pPr>
              <w:jc w:val="center"/>
              <w:rPr>
                <w:sz w:val="28"/>
                <w:szCs w:val="28"/>
              </w:rPr>
            </w:pPr>
            <w:r>
              <w:rPr>
                <w:sz w:val="28"/>
                <w:szCs w:val="28"/>
              </w:rPr>
              <w:t>Место нахождения участковой избирательной комиссии в межвыборный период, телефон</w:t>
            </w:r>
          </w:p>
        </w:tc>
        <w:tc>
          <w:tcPr>
            <w:tcW w:w="2693" w:type="dxa"/>
          </w:tcPr>
          <w:p w:rsidR="00C5718B" w:rsidRDefault="00C5718B" w:rsidP="005C155A">
            <w:pPr>
              <w:jc w:val="center"/>
              <w:rPr>
                <w:sz w:val="28"/>
                <w:szCs w:val="28"/>
              </w:rPr>
            </w:pPr>
            <w:r>
              <w:rPr>
                <w:sz w:val="28"/>
                <w:szCs w:val="28"/>
              </w:rPr>
              <w:t>Место нахождения участковой избирательной комиссии во время избирательной компании, телефон</w:t>
            </w:r>
          </w:p>
        </w:tc>
        <w:tc>
          <w:tcPr>
            <w:tcW w:w="2694" w:type="dxa"/>
          </w:tcPr>
          <w:p w:rsidR="00C5718B" w:rsidRDefault="00C5718B" w:rsidP="005C155A">
            <w:pPr>
              <w:jc w:val="center"/>
              <w:rPr>
                <w:sz w:val="28"/>
                <w:szCs w:val="28"/>
              </w:rPr>
            </w:pPr>
            <w:r>
              <w:rPr>
                <w:sz w:val="28"/>
                <w:szCs w:val="28"/>
              </w:rPr>
              <w:t>Место нахождения помещения для голосования, телефон</w:t>
            </w:r>
          </w:p>
        </w:tc>
        <w:tc>
          <w:tcPr>
            <w:tcW w:w="4420" w:type="dxa"/>
          </w:tcPr>
          <w:p w:rsidR="00C5718B" w:rsidRDefault="00C5718B" w:rsidP="005C155A">
            <w:pPr>
              <w:jc w:val="center"/>
              <w:rPr>
                <w:sz w:val="28"/>
                <w:szCs w:val="28"/>
              </w:rPr>
            </w:pPr>
            <w:r>
              <w:rPr>
                <w:sz w:val="28"/>
                <w:szCs w:val="28"/>
              </w:rPr>
              <w:t>Границы избирательного участка, участка референдума (если избирательный участок, участок референдума образован на части территории населенного пункта) либо перечень населенных пунктов (если избирательный участок, участок референдума образован на территориях одного или нескольких населенных пунктов)</w:t>
            </w:r>
          </w:p>
        </w:tc>
      </w:tr>
      <w:tr w:rsidR="00C5718B" w:rsidTr="005C155A">
        <w:tc>
          <w:tcPr>
            <w:tcW w:w="0" w:type="auto"/>
          </w:tcPr>
          <w:p w:rsidR="00C5718B" w:rsidRDefault="00C5718B" w:rsidP="005C155A">
            <w:pPr>
              <w:jc w:val="both"/>
              <w:rPr>
                <w:sz w:val="28"/>
                <w:szCs w:val="28"/>
              </w:rPr>
            </w:pPr>
            <w:r>
              <w:rPr>
                <w:sz w:val="28"/>
                <w:szCs w:val="28"/>
              </w:rPr>
              <w:t>1</w:t>
            </w:r>
          </w:p>
        </w:tc>
        <w:tc>
          <w:tcPr>
            <w:tcW w:w="2092" w:type="dxa"/>
          </w:tcPr>
          <w:p w:rsidR="00C5718B" w:rsidRDefault="00C5718B" w:rsidP="005C155A">
            <w:pPr>
              <w:jc w:val="both"/>
              <w:rPr>
                <w:sz w:val="28"/>
                <w:szCs w:val="28"/>
              </w:rPr>
            </w:pPr>
            <w:r>
              <w:rPr>
                <w:sz w:val="28"/>
                <w:szCs w:val="28"/>
              </w:rPr>
              <w:t>220</w:t>
            </w:r>
          </w:p>
        </w:tc>
        <w:tc>
          <w:tcPr>
            <w:tcW w:w="2809" w:type="dxa"/>
          </w:tcPr>
          <w:p w:rsidR="00C5718B" w:rsidRDefault="00C5718B" w:rsidP="005C155A">
            <w:pPr>
              <w:jc w:val="both"/>
              <w:rPr>
                <w:sz w:val="28"/>
                <w:szCs w:val="28"/>
              </w:rPr>
            </w:pPr>
            <w:r>
              <w:rPr>
                <w:sz w:val="28"/>
                <w:szCs w:val="28"/>
              </w:rPr>
              <w:t xml:space="preserve">Кировская область,  Кикнурский район, пгт Кикнур, ул. Советская, 36, </w:t>
            </w:r>
          </w:p>
          <w:p w:rsidR="00C5718B" w:rsidRDefault="00C5718B" w:rsidP="005C155A">
            <w:pPr>
              <w:jc w:val="both"/>
              <w:rPr>
                <w:sz w:val="28"/>
                <w:szCs w:val="28"/>
              </w:rPr>
            </w:pPr>
            <w:r>
              <w:rPr>
                <w:sz w:val="28"/>
                <w:szCs w:val="28"/>
              </w:rPr>
              <w:t xml:space="preserve">здание администрации  Кикнурского муниципального </w:t>
            </w:r>
            <w:r>
              <w:rPr>
                <w:sz w:val="28"/>
                <w:szCs w:val="28"/>
              </w:rPr>
              <w:lastRenderedPageBreak/>
              <w:t>округа</w:t>
            </w:r>
          </w:p>
          <w:p w:rsidR="00C5718B" w:rsidRDefault="00C5718B" w:rsidP="005C155A">
            <w:pPr>
              <w:jc w:val="both"/>
              <w:rPr>
                <w:sz w:val="28"/>
                <w:szCs w:val="28"/>
              </w:rPr>
            </w:pPr>
            <w:r>
              <w:rPr>
                <w:sz w:val="28"/>
                <w:szCs w:val="28"/>
              </w:rPr>
              <w:t>тел. 5-12-47</w:t>
            </w:r>
          </w:p>
        </w:tc>
        <w:tc>
          <w:tcPr>
            <w:tcW w:w="2693" w:type="dxa"/>
          </w:tcPr>
          <w:p w:rsidR="00C5718B" w:rsidRDefault="00C5718B" w:rsidP="005C155A">
            <w:pPr>
              <w:jc w:val="both"/>
              <w:rPr>
                <w:sz w:val="28"/>
                <w:szCs w:val="28"/>
              </w:rPr>
            </w:pPr>
            <w:r>
              <w:rPr>
                <w:sz w:val="28"/>
                <w:szCs w:val="28"/>
              </w:rPr>
              <w:lastRenderedPageBreak/>
              <w:t>Кировская область,  Кикнурский район, пгт Кикнур, ул. Пушкина,  4</w:t>
            </w:r>
          </w:p>
          <w:p w:rsidR="00C5718B" w:rsidRDefault="00C5718B" w:rsidP="005C155A">
            <w:pPr>
              <w:jc w:val="both"/>
              <w:rPr>
                <w:sz w:val="28"/>
                <w:szCs w:val="28"/>
              </w:rPr>
            </w:pPr>
            <w:r>
              <w:rPr>
                <w:sz w:val="28"/>
                <w:szCs w:val="28"/>
              </w:rPr>
              <w:t>здание № 2 КОГОБУ СШ с УИОП пгт Кикнур</w:t>
            </w:r>
          </w:p>
          <w:p w:rsidR="00C5718B" w:rsidRDefault="00C5718B" w:rsidP="005C155A">
            <w:pPr>
              <w:jc w:val="both"/>
              <w:rPr>
                <w:sz w:val="28"/>
                <w:szCs w:val="28"/>
              </w:rPr>
            </w:pPr>
            <w:r>
              <w:rPr>
                <w:sz w:val="28"/>
                <w:szCs w:val="28"/>
              </w:rPr>
              <w:t>тел. 5-15-31</w:t>
            </w:r>
          </w:p>
        </w:tc>
        <w:tc>
          <w:tcPr>
            <w:tcW w:w="2694" w:type="dxa"/>
          </w:tcPr>
          <w:p w:rsidR="00C5718B" w:rsidRDefault="00C5718B" w:rsidP="005C155A">
            <w:pPr>
              <w:jc w:val="both"/>
              <w:rPr>
                <w:sz w:val="28"/>
                <w:szCs w:val="28"/>
              </w:rPr>
            </w:pPr>
            <w:r>
              <w:rPr>
                <w:sz w:val="28"/>
                <w:szCs w:val="28"/>
              </w:rPr>
              <w:t>Кировская область,  Кикнурский район, пгт Кикнур, ул. Пушкина,  4</w:t>
            </w:r>
          </w:p>
          <w:p w:rsidR="00C5718B" w:rsidRDefault="00C5718B" w:rsidP="005C155A">
            <w:pPr>
              <w:jc w:val="both"/>
              <w:rPr>
                <w:sz w:val="28"/>
                <w:szCs w:val="28"/>
              </w:rPr>
            </w:pPr>
            <w:r>
              <w:rPr>
                <w:sz w:val="28"/>
                <w:szCs w:val="28"/>
              </w:rPr>
              <w:t>здание № 2 КОГОБУ СШ с УИОП пгт Кикнур Кикнур</w:t>
            </w:r>
          </w:p>
          <w:p w:rsidR="00C5718B" w:rsidRDefault="00C5718B" w:rsidP="005C155A">
            <w:pPr>
              <w:jc w:val="both"/>
              <w:rPr>
                <w:sz w:val="28"/>
                <w:szCs w:val="28"/>
              </w:rPr>
            </w:pPr>
            <w:r>
              <w:rPr>
                <w:sz w:val="28"/>
                <w:szCs w:val="28"/>
              </w:rPr>
              <w:lastRenderedPageBreak/>
              <w:t>тел. 5-15-31</w:t>
            </w:r>
          </w:p>
        </w:tc>
        <w:tc>
          <w:tcPr>
            <w:tcW w:w="4420" w:type="dxa"/>
          </w:tcPr>
          <w:p w:rsidR="00C5718B" w:rsidRDefault="00C5718B" w:rsidP="005C155A">
            <w:pPr>
              <w:jc w:val="both"/>
              <w:rPr>
                <w:sz w:val="28"/>
                <w:szCs w:val="28"/>
              </w:rPr>
            </w:pPr>
            <w:r>
              <w:rPr>
                <w:sz w:val="28"/>
                <w:szCs w:val="28"/>
              </w:rPr>
              <w:lastRenderedPageBreak/>
              <w:t xml:space="preserve">ул. Солидарности, ул. М. Гвардии, ул. Солнечная, ул. Юности, ул. Мира (четная сторона с дома № 46 по дом № 64, нечетная – с дома № 29 по № 43), ул. Ваштрангская, ул. Парковая, пер. Молодежный, ул. Первомайская (четная сторона  с дома № 40 по № 56, нечетная –  </w:t>
            </w:r>
            <w:r>
              <w:rPr>
                <w:sz w:val="28"/>
                <w:szCs w:val="28"/>
              </w:rPr>
              <w:lastRenderedPageBreak/>
              <w:t>дом № 31, 31а), ул. Гагарина, ул. Свободы, ул. Малкова, ул. Пионерская, ул. Пролетарская, ул. Гайдара, ул. Дружбы, ул. Ленина (четная сторона с дома № 62 по № 90, нечетная с дома № 75 по № 103), ул. Энергетиков, пер. Хлебозаводской, дер. Кукнур, дер. Путиново, дер. М.Шарыгино</w:t>
            </w:r>
          </w:p>
        </w:tc>
      </w:tr>
      <w:tr w:rsidR="00C5718B" w:rsidTr="005C155A">
        <w:tc>
          <w:tcPr>
            <w:tcW w:w="0" w:type="auto"/>
          </w:tcPr>
          <w:p w:rsidR="00C5718B" w:rsidRDefault="00C5718B" w:rsidP="005C155A">
            <w:pPr>
              <w:jc w:val="both"/>
              <w:rPr>
                <w:sz w:val="28"/>
                <w:szCs w:val="28"/>
              </w:rPr>
            </w:pPr>
            <w:r>
              <w:rPr>
                <w:sz w:val="28"/>
                <w:szCs w:val="28"/>
              </w:rPr>
              <w:t>2</w:t>
            </w:r>
          </w:p>
        </w:tc>
        <w:tc>
          <w:tcPr>
            <w:tcW w:w="2092" w:type="dxa"/>
          </w:tcPr>
          <w:p w:rsidR="00C5718B" w:rsidRDefault="00C5718B" w:rsidP="005C155A">
            <w:pPr>
              <w:jc w:val="both"/>
              <w:rPr>
                <w:sz w:val="28"/>
                <w:szCs w:val="28"/>
              </w:rPr>
            </w:pPr>
            <w:r>
              <w:rPr>
                <w:sz w:val="28"/>
                <w:szCs w:val="28"/>
              </w:rPr>
              <w:t>221</w:t>
            </w:r>
          </w:p>
        </w:tc>
        <w:tc>
          <w:tcPr>
            <w:tcW w:w="2809" w:type="dxa"/>
          </w:tcPr>
          <w:p w:rsidR="00C5718B" w:rsidRDefault="00C5718B" w:rsidP="005C155A">
            <w:pPr>
              <w:jc w:val="both"/>
              <w:rPr>
                <w:sz w:val="28"/>
                <w:szCs w:val="28"/>
              </w:rPr>
            </w:pPr>
            <w:r>
              <w:rPr>
                <w:sz w:val="28"/>
                <w:szCs w:val="28"/>
              </w:rPr>
              <w:t>Кировская область,  Кикнурский район, пгт Кикнур, ул. Просвещения,  21</w:t>
            </w:r>
          </w:p>
          <w:p w:rsidR="00C5718B" w:rsidRDefault="00C5718B" w:rsidP="005C155A">
            <w:pPr>
              <w:jc w:val="both"/>
              <w:rPr>
                <w:sz w:val="28"/>
                <w:szCs w:val="28"/>
              </w:rPr>
            </w:pPr>
            <w:r>
              <w:rPr>
                <w:sz w:val="28"/>
                <w:szCs w:val="28"/>
              </w:rPr>
              <w:t>здание МКУ ДО «ДЮСШ им. А.Ф. Оленева</w:t>
            </w:r>
          </w:p>
          <w:p w:rsidR="00C5718B" w:rsidRDefault="00C5718B" w:rsidP="005C155A">
            <w:pPr>
              <w:jc w:val="both"/>
              <w:rPr>
                <w:sz w:val="28"/>
                <w:szCs w:val="28"/>
              </w:rPr>
            </w:pPr>
            <w:r>
              <w:rPr>
                <w:sz w:val="28"/>
                <w:szCs w:val="28"/>
              </w:rPr>
              <w:t>тел. 5-19-04</w:t>
            </w:r>
          </w:p>
        </w:tc>
        <w:tc>
          <w:tcPr>
            <w:tcW w:w="2693" w:type="dxa"/>
          </w:tcPr>
          <w:p w:rsidR="00C5718B" w:rsidRDefault="00C5718B" w:rsidP="005C155A">
            <w:pPr>
              <w:jc w:val="both"/>
              <w:rPr>
                <w:sz w:val="28"/>
                <w:szCs w:val="28"/>
              </w:rPr>
            </w:pPr>
            <w:r>
              <w:rPr>
                <w:sz w:val="28"/>
                <w:szCs w:val="28"/>
              </w:rPr>
              <w:t>Кировская область,  Кикнурский район, пгт Кикнур, ул. Просвещения,  21</w:t>
            </w:r>
          </w:p>
          <w:p w:rsidR="00C5718B" w:rsidRDefault="00C5718B" w:rsidP="005C155A">
            <w:pPr>
              <w:jc w:val="both"/>
              <w:rPr>
                <w:sz w:val="28"/>
                <w:szCs w:val="28"/>
              </w:rPr>
            </w:pPr>
            <w:r>
              <w:rPr>
                <w:sz w:val="28"/>
                <w:szCs w:val="28"/>
              </w:rPr>
              <w:t>здание МКУ ДО «ДЮСШ им. А.Ф. Оленева</w:t>
            </w:r>
          </w:p>
          <w:p w:rsidR="00C5718B" w:rsidRDefault="00C5718B" w:rsidP="005C155A">
            <w:pPr>
              <w:jc w:val="both"/>
              <w:rPr>
                <w:sz w:val="28"/>
                <w:szCs w:val="28"/>
              </w:rPr>
            </w:pPr>
            <w:r>
              <w:rPr>
                <w:sz w:val="28"/>
                <w:szCs w:val="28"/>
              </w:rPr>
              <w:t>тел. 5-19-04</w:t>
            </w:r>
          </w:p>
        </w:tc>
        <w:tc>
          <w:tcPr>
            <w:tcW w:w="2694" w:type="dxa"/>
          </w:tcPr>
          <w:p w:rsidR="00C5718B" w:rsidRDefault="00C5718B" w:rsidP="005C155A">
            <w:pPr>
              <w:jc w:val="both"/>
              <w:rPr>
                <w:sz w:val="28"/>
                <w:szCs w:val="28"/>
              </w:rPr>
            </w:pPr>
            <w:r>
              <w:rPr>
                <w:sz w:val="28"/>
                <w:szCs w:val="28"/>
              </w:rPr>
              <w:t>Кировская область,  Кикнурский район, пгт Кикнур, ул. Просвещения,  21</w:t>
            </w:r>
          </w:p>
          <w:p w:rsidR="00C5718B" w:rsidRDefault="00C5718B" w:rsidP="005C155A">
            <w:pPr>
              <w:jc w:val="both"/>
              <w:rPr>
                <w:sz w:val="28"/>
                <w:szCs w:val="28"/>
              </w:rPr>
            </w:pPr>
            <w:r>
              <w:rPr>
                <w:sz w:val="28"/>
                <w:szCs w:val="28"/>
              </w:rPr>
              <w:t>здание МКУ ДО «ДЮСШ им. А.Ф. Оленева</w:t>
            </w:r>
          </w:p>
          <w:p w:rsidR="00C5718B" w:rsidRDefault="00C5718B" w:rsidP="005C155A">
            <w:pPr>
              <w:jc w:val="both"/>
              <w:rPr>
                <w:sz w:val="28"/>
                <w:szCs w:val="28"/>
              </w:rPr>
            </w:pPr>
            <w:r>
              <w:rPr>
                <w:sz w:val="28"/>
                <w:szCs w:val="28"/>
              </w:rPr>
              <w:t>тел. 5-19-04</w:t>
            </w:r>
          </w:p>
        </w:tc>
        <w:tc>
          <w:tcPr>
            <w:tcW w:w="4420" w:type="dxa"/>
          </w:tcPr>
          <w:p w:rsidR="00C5718B" w:rsidRDefault="00C5718B" w:rsidP="005C155A">
            <w:pPr>
              <w:jc w:val="both"/>
              <w:rPr>
                <w:sz w:val="28"/>
                <w:szCs w:val="28"/>
              </w:rPr>
            </w:pPr>
            <w:r>
              <w:rPr>
                <w:sz w:val="28"/>
                <w:szCs w:val="28"/>
              </w:rPr>
              <w:t xml:space="preserve">ул. Энтузиастов, ул. Свечникова, ул. 60 лет Октября, ул. Конституции, ул. Южная, ул. Строителей, д. Ермолкино, ул. Профсоюзная, ул. Западная, ул. Мира (четная сторона с дома №2 по № 44, нечетная с дома № 1 по № 27), пер. Мирный, ул. Просвещения, ул. Набережная, ул. Труда, ул. Комсомольская, ул. Ленина (четная сторона с дома № 46 по № 60, нечетная с дома № 45 по № 73), ул. Пушкина, ул. Красноармейская, ул. Кирова, ул. Первомайская (нечетная сторона с дома № 1 по № 29, четная с дома № 2 по № 38), ул. С. Шарыгина, ул. Радужная, ул. Юбилейная, ул. Колхозная, пер. Юбилейный, ул. Садовая, </w:t>
            </w:r>
          </w:p>
        </w:tc>
      </w:tr>
      <w:tr w:rsidR="00C5718B" w:rsidTr="005C155A">
        <w:tc>
          <w:tcPr>
            <w:tcW w:w="0" w:type="auto"/>
          </w:tcPr>
          <w:p w:rsidR="00C5718B" w:rsidRDefault="00C5718B" w:rsidP="005C155A">
            <w:pPr>
              <w:jc w:val="both"/>
              <w:rPr>
                <w:sz w:val="28"/>
                <w:szCs w:val="28"/>
              </w:rPr>
            </w:pPr>
            <w:r>
              <w:rPr>
                <w:sz w:val="28"/>
                <w:szCs w:val="28"/>
              </w:rPr>
              <w:lastRenderedPageBreak/>
              <w:t>3</w:t>
            </w:r>
          </w:p>
        </w:tc>
        <w:tc>
          <w:tcPr>
            <w:tcW w:w="2092" w:type="dxa"/>
          </w:tcPr>
          <w:p w:rsidR="00C5718B" w:rsidRDefault="00C5718B" w:rsidP="005C155A">
            <w:pPr>
              <w:jc w:val="both"/>
              <w:rPr>
                <w:sz w:val="28"/>
                <w:szCs w:val="28"/>
              </w:rPr>
            </w:pPr>
            <w:r>
              <w:rPr>
                <w:sz w:val="28"/>
                <w:szCs w:val="28"/>
              </w:rPr>
              <w:t>222</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пгт Кикнур, </w:t>
            </w:r>
          </w:p>
          <w:p w:rsidR="00C5718B" w:rsidRDefault="00C5718B" w:rsidP="005C155A">
            <w:pPr>
              <w:jc w:val="both"/>
              <w:rPr>
                <w:sz w:val="28"/>
                <w:szCs w:val="28"/>
              </w:rPr>
            </w:pPr>
            <w:r>
              <w:rPr>
                <w:sz w:val="28"/>
                <w:szCs w:val="28"/>
              </w:rPr>
              <w:t>ул. Советская, 36, здание администрации Кикнурского муниципального округа</w:t>
            </w:r>
          </w:p>
          <w:p w:rsidR="00C5718B" w:rsidRDefault="00C5718B" w:rsidP="005C155A">
            <w:pPr>
              <w:jc w:val="both"/>
              <w:rPr>
                <w:sz w:val="28"/>
                <w:szCs w:val="28"/>
              </w:rPr>
            </w:pPr>
            <w:r>
              <w:rPr>
                <w:sz w:val="28"/>
                <w:szCs w:val="28"/>
              </w:rPr>
              <w:t>тел. 5-16-56</w:t>
            </w:r>
          </w:p>
        </w:tc>
        <w:tc>
          <w:tcPr>
            <w:tcW w:w="2693" w:type="dxa"/>
          </w:tcPr>
          <w:p w:rsidR="00C5718B" w:rsidRDefault="00C5718B" w:rsidP="005C155A">
            <w:pPr>
              <w:jc w:val="both"/>
              <w:rPr>
                <w:sz w:val="28"/>
                <w:szCs w:val="28"/>
              </w:rPr>
            </w:pPr>
            <w:r>
              <w:rPr>
                <w:sz w:val="28"/>
                <w:szCs w:val="28"/>
              </w:rPr>
              <w:t>Кировская область,  Кикнурский район, пгт Кикнур, ул. Советская,  37</w:t>
            </w:r>
          </w:p>
          <w:p w:rsidR="00C5718B" w:rsidRDefault="00C5718B" w:rsidP="005C155A">
            <w:pPr>
              <w:jc w:val="both"/>
              <w:rPr>
                <w:sz w:val="28"/>
                <w:szCs w:val="28"/>
              </w:rPr>
            </w:pPr>
            <w:r>
              <w:rPr>
                <w:sz w:val="28"/>
                <w:szCs w:val="28"/>
              </w:rPr>
              <w:t>здание МБУК «Кикнурская ЦКС»</w:t>
            </w:r>
          </w:p>
          <w:p w:rsidR="00C5718B" w:rsidRDefault="00C5718B" w:rsidP="005C155A">
            <w:pPr>
              <w:jc w:val="both"/>
              <w:rPr>
                <w:sz w:val="28"/>
                <w:szCs w:val="28"/>
              </w:rPr>
            </w:pPr>
            <w:r>
              <w:rPr>
                <w:sz w:val="28"/>
                <w:szCs w:val="28"/>
              </w:rPr>
              <w:t>тел. 5-13-92</w:t>
            </w:r>
          </w:p>
        </w:tc>
        <w:tc>
          <w:tcPr>
            <w:tcW w:w="2694" w:type="dxa"/>
          </w:tcPr>
          <w:p w:rsidR="00C5718B" w:rsidRDefault="00C5718B" w:rsidP="005C155A">
            <w:pPr>
              <w:jc w:val="both"/>
              <w:rPr>
                <w:sz w:val="28"/>
                <w:szCs w:val="28"/>
              </w:rPr>
            </w:pPr>
            <w:r>
              <w:rPr>
                <w:sz w:val="28"/>
                <w:szCs w:val="28"/>
              </w:rPr>
              <w:t>Кировская область,  Кикнурский район, пгт Кикнур, ул. Советская,  37</w:t>
            </w:r>
          </w:p>
          <w:p w:rsidR="00C5718B" w:rsidRDefault="00C5718B" w:rsidP="005C155A">
            <w:pPr>
              <w:jc w:val="both"/>
              <w:rPr>
                <w:sz w:val="28"/>
                <w:szCs w:val="28"/>
              </w:rPr>
            </w:pPr>
            <w:r>
              <w:rPr>
                <w:sz w:val="28"/>
                <w:szCs w:val="28"/>
              </w:rPr>
              <w:t>здание МБУК «Кикнурская ЦКС»</w:t>
            </w:r>
          </w:p>
          <w:p w:rsidR="00C5718B" w:rsidRDefault="00C5718B" w:rsidP="005C155A">
            <w:pPr>
              <w:jc w:val="both"/>
              <w:rPr>
                <w:sz w:val="28"/>
                <w:szCs w:val="28"/>
              </w:rPr>
            </w:pPr>
            <w:r>
              <w:rPr>
                <w:sz w:val="28"/>
                <w:szCs w:val="28"/>
              </w:rPr>
              <w:t>тел. 5-13-92</w:t>
            </w:r>
          </w:p>
        </w:tc>
        <w:tc>
          <w:tcPr>
            <w:tcW w:w="4420" w:type="dxa"/>
          </w:tcPr>
          <w:p w:rsidR="00C5718B" w:rsidRDefault="00C5718B" w:rsidP="005C155A">
            <w:pPr>
              <w:jc w:val="both"/>
              <w:rPr>
                <w:sz w:val="28"/>
                <w:szCs w:val="28"/>
              </w:rPr>
            </w:pPr>
            <w:r>
              <w:rPr>
                <w:sz w:val="28"/>
                <w:szCs w:val="28"/>
              </w:rPr>
              <w:t>ул. Черепанова, ул. Тимирязева, пер. Октябрьский, пер. Зеленый, пер. Новый, ул. Восточная, ул. Мичурина, ул. Ленина (четная с дома № 2 по № 36, нечетная  с дома №3 по № 35), ул. Советская, пер. Светлый, ул. Кокшагская, ул. Луговая, ул. Победы, д. Пелеснур, д. Урма, ул. Дорожников, ул. Заводская, ул. Н. Ветстанция, д. Б. Шарыгино, ул. Н. Пономарева, д. Кокшага, ул. Лесная, д. Турусиново, д. Кряжево, д. Орлово</w:t>
            </w:r>
          </w:p>
        </w:tc>
      </w:tr>
      <w:tr w:rsidR="00C5718B" w:rsidTr="005C155A">
        <w:tc>
          <w:tcPr>
            <w:tcW w:w="0" w:type="auto"/>
          </w:tcPr>
          <w:p w:rsidR="00C5718B" w:rsidRDefault="00C5718B" w:rsidP="005C155A">
            <w:pPr>
              <w:jc w:val="both"/>
              <w:rPr>
                <w:sz w:val="28"/>
                <w:szCs w:val="28"/>
              </w:rPr>
            </w:pPr>
            <w:r>
              <w:rPr>
                <w:sz w:val="28"/>
                <w:szCs w:val="28"/>
              </w:rPr>
              <w:t>4</w:t>
            </w:r>
          </w:p>
        </w:tc>
        <w:tc>
          <w:tcPr>
            <w:tcW w:w="2092" w:type="dxa"/>
          </w:tcPr>
          <w:p w:rsidR="00C5718B" w:rsidRDefault="00C5718B" w:rsidP="005C155A">
            <w:pPr>
              <w:jc w:val="both"/>
              <w:rPr>
                <w:sz w:val="28"/>
                <w:szCs w:val="28"/>
              </w:rPr>
            </w:pPr>
            <w:r>
              <w:rPr>
                <w:sz w:val="28"/>
                <w:szCs w:val="28"/>
              </w:rPr>
              <w:t>224</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Беляево </w:t>
            </w:r>
          </w:p>
          <w:p w:rsidR="00C5718B" w:rsidRDefault="00C5718B" w:rsidP="005C155A">
            <w:pPr>
              <w:jc w:val="both"/>
              <w:rPr>
                <w:sz w:val="28"/>
                <w:szCs w:val="28"/>
              </w:rPr>
            </w:pPr>
            <w:r>
              <w:rPr>
                <w:sz w:val="28"/>
                <w:szCs w:val="28"/>
              </w:rPr>
              <w:t>ул. Мира, 12,</w:t>
            </w:r>
          </w:p>
          <w:p w:rsidR="00C5718B" w:rsidRDefault="00C5718B" w:rsidP="005C155A">
            <w:pPr>
              <w:jc w:val="both"/>
              <w:rPr>
                <w:sz w:val="28"/>
                <w:szCs w:val="28"/>
              </w:rPr>
            </w:pPr>
            <w:r>
              <w:rPr>
                <w:sz w:val="28"/>
                <w:szCs w:val="28"/>
              </w:rPr>
              <w:t>здание МБУК «Кикнурская ЦКС» тел. 23-2-35</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Беляево </w:t>
            </w:r>
          </w:p>
          <w:p w:rsidR="00C5718B" w:rsidRDefault="00C5718B" w:rsidP="005C155A">
            <w:pPr>
              <w:jc w:val="both"/>
              <w:rPr>
                <w:sz w:val="28"/>
                <w:szCs w:val="28"/>
              </w:rPr>
            </w:pPr>
            <w:r>
              <w:rPr>
                <w:sz w:val="28"/>
                <w:szCs w:val="28"/>
              </w:rPr>
              <w:t>ул. Мира, 12,</w:t>
            </w:r>
          </w:p>
          <w:p w:rsidR="00C5718B" w:rsidRDefault="00C5718B" w:rsidP="005C155A">
            <w:pPr>
              <w:jc w:val="both"/>
              <w:rPr>
                <w:sz w:val="28"/>
                <w:szCs w:val="28"/>
              </w:rPr>
            </w:pPr>
            <w:r>
              <w:rPr>
                <w:sz w:val="28"/>
                <w:szCs w:val="28"/>
              </w:rPr>
              <w:t>здание МБУК «Кикнурская ЦКС» тел. 23-2-35</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Беляево </w:t>
            </w:r>
          </w:p>
          <w:p w:rsidR="00C5718B" w:rsidRDefault="00C5718B" w:rsidP="005C155A">
            <w:pPr>
              <w:jc w:val="both"/>
              <w:rPr>
                <w:sz w:val="28"/>
                <w:szCs w:val="28"/>
              </w:rPr>
            </w:pPr>
            <w:r>
              <w:rPr>
                <w:sz w:val="28"/>
                <w:szCs w:val="28"/>
              </w:rPr>
              <w:t>ул. Мира, 12,</w:t>
            </w:r>
          </w:p>
          <w:p w:rsidR="00C5718B" w:rsidRDefault="00C5718B" w:rsidP="005C155A">
            <w:pPr>
              <w:jc w:val="both"/>
              <w:rPr>
                <w:sz w:val="28"/>
                <w:szCs w:val="28"/>
              </w:rPr>
            </w:pPr>
            <w:r>
              <w:rPr>
                <w:sz w:val="28"/>
                <w:szCs w:val="28"/>
              </w:rPr>
              <w:t>здание МБУК «Кикнурская ЦКС» тел. 23-2-35</w:t>
            </w:r>
          </w:p>
        </w:tc>
        <w:tc>
          <w:tcPr>
            <w:tcW w:w="4420" w:type="dxa"/>
          </w:tcPr>
          <w:p w:rsidR="00C5718B" w:rsidRDefault="00C5718B" w:rsidP="005C155A">
            <w:pPr>
              <w:jc w:val="both"/>
              <w:rPr>
                <w:sz w:val="28"/>
                <w:szCs w:val="28"/>
              </w:rPr>
            </w:pPr>
            <w:r>
              <w:rPr>
                <w:sz w:val="28"/>
                <w:szCs w:val="28"/>
              </w:rPr>
              <w:t>с. Беляево, д. Кожевники, д. Нолинские, д. Аксеново</w:t>
            </w:r>
          </w:p>
        </w:tc>
      </w:tr>
      <w:tr w:rsidR="00C5718B" w:rsidTr="005C155A">
        <w:tc>
          <w:tcPr>
            <w:tcW w:w="0" w:type="auto"/>
          </w:tcPr>
          <w:p w:rsidR="00C5718B" w:rsidRDefault="00C5718B" w:rsidP="005C155A">
            <w:pPr>
              <w:jc w:val="both"/>
              <w:rPr>
                <w:sz w:val="28"/>
                <w:szCs w:val="28"/>
              </w:rPr>
            </w:pPr>
            <w:r>
              <w:rPr>
                <w:sz w:val="28"/>
                <w:szCs w:val="28"/>
              </w:rPr>
              <w:t>5</w:t>
            </w:r>
          </w:p>
        </w:tc>
        <w:tc>
          <w:tcPr>
            <w:tcW w:w="2092" w:type="dxa"/>
          </w:tcPr>
          <w:p w:rsidR="00C5718B" w:rsidRDefault="00C5718B" w:rsidP="005C155A">
            <w:pPr>
              <w:jc w:val="both"/>
              <w:rPr>
                <w:sz w:val="28"/>
                <w:szCs w:val="28"/>
              </w:rPr>
            </w:pPr>
            <w:r>
              <w:rPr>
                <w:sz w:val="28"/>
                <w:szCs w:val="28"/>
              </w:rPr>
              <w:t>225</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Потняк </w:t>
            </w:r>
          </w:p>
          <w:p w:rsidR="00C5718B" w:rsidRDefault="00C5718B" w:rsidP="005C155A">
            <w:pPr>
              <w:jc w:val="both"/>
              <w:rPr>
                <w:sz w:val="28"/>
                <w:szCs w:val="28"/>
              </w:rPr>
            </w:pPr>
            <w:r>
              <w:rPr>
                <w:sz w:val="28"/>
                <w:szCs w:val="28"/>
              </w:rPr>
              <w:t>ул. Советская, 8</w:t>
            </w:r>
          </w:p>
          <w:p w:rsidR="00C5718B" w:rsidRDefault="00C5718B" w:rsidP="005C155A">
            <w:pPr>
              <w:jc w:val="both"/>
              <w:rPr>
                <w:sz w:val="28"/>
                <w:szCs w:val="28"/>
              </w:rPr>
            </w:pPr>
            <w:r>
              <w:rPr>
                <w:sz w:val="28"/>
                <w:szCs w:val="28"/>
              </w:rPr>
              <w:t>здание КОГОБУ ОШ с. Русские Краи тел. 5-29-55</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Потняк </w:t>
            </w:r>
          </w:p>
          <w:p w:rsidR="00C5718B" w:rsidRDefault="00C5718B" w:rsidP="005C155A">
            <w:pPr>
              <w:jc w:val="both"/>
              <w:rPr>
                <w:sz w:val="28"/>
                <w:szCs w:val="28"/>
              </w:rPr>
            </w:pPr>
            <w:r>
              <w:rPr>
                <w:sz w:val="28"/>
                <w:szCs w:val="28"/>
              </w:rPr>
              <w:t>ул. Советская, 8</w:t>
            </w:r>
          </w:p>
          <w:p w:rsidR="00C5718B" w:rsidRDefault="00C5718B" w:rsidP="005C155A">
            <w:pPr>
              <w:jc w:val="both"/>
              <w:rPr>
                <w:sz w:val="28"/>
                <w:szCs w:val="28"/>
              </w:rPr>
            </w:pPr>
            <w:r>
              <w:rPr>
                <w:sz w:val="28"/>
                <w:szCs w:val="28"/>
              </w:rPr>
              <w:t>здание КОГОБУ ОШ с. Русские Краи тел. 5-29-15</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Потняк </w:t>
            </w:r>
          </w:p>
          <w:p w:rsidR="00C5718B" w:rsidRDefault="00C5718B" w:rsidP="005C155A">
            <w:pPr>
              <w:jc w:val="both"/>
              <w:rPr>
                <w:sz w:val="28"/>
                <w:szCs w:val="28"/>
              </w:rPr>
            </w:pPr>
            <w:r>
              <w:rPr>
                <w:sz w:val="28"/>
                <w:szCs w:val="28"/>
              </w:rPr>
              <w:t>ул. Советская, 8</w:t>
            </w:r>
          </w:p>
          <w:p w:rsidR="00C5718B" w:rsidRDefault="00C5718B" w:rsidP="005C155A">
            <w:pPr>
              <w:jc w:val="both"/>
              <w:rPr>
                <w:sz w:val="28"/>
                <w:szCs w:val="28"/>
              </w:rPr>
            </w:pPr>
            <w:r>
              <w:rPr>
                <w:sz w:val="28"/>
                <w:szCs w:val="28"/>
              </w:rPr>
              <w:t>здание КОГОБУ ОШ с. Русские Краи тел. 5-29-15</w:t>
            </w:r>
          </w:p>
        </w:tc>
        <w:tc>
          <w:tcPr>
            <w:tcW w:w="4420" w:type="dxa"/>
          </w:tcPr>
          <w:p w:rsidR="00C5718B" w:rsidRDefault="00C5718B" w:rsidP="005C155A">
            <w:pPr>
              <w:jc w:val="both"/>
              <w:rPr>
                <w:sz w:val="28"/>
                <w:szCs w:val="28"/>
              </w:rPr>
            </w:pPr>
            <w:r>
              <w:rPr>
                <w:sz w:val="28"/>
                <w:szCs w:val="28"/>
              </w:rPr>
              <w:t>с. Потняк, д. Большая Лыжня, д. Большая Люя, д. Кушнур, д. Пижанчурга, д. Юльял</w:t>
            </w:r>
          </w:p>
        </w:tc>
      </w:tr>
      <w:tr w:rsidR="00C5718B" w:rsidTr="005C155A">
        <w:tc>
          <w:tcPr>
            <w:tcW w:w="0" w:type="auto"/>
          </w:tcPr>
          <w:p w:rsidR="00C5718B" w:rsidRDefault="00C5718B" w:rsidP="005C155A">
            <w:pPr>
              <w:jc w:val="both"/>
              <w:rPr>
                <w:sz w:val="28"/>
                <w:szCs w:val="28"/>
              </w:rPr>
            </w:pPr>
            <w:r>
              <w:rPr>
                <w:sz w:val="28"/>
                <w:szCs w:val="28"/>
              </w:rPr>
              <w:t>6</w:t>
            </w:r>
          </w:p>
        </w:tc>
        <w:tc>
          <w:tcPr>
            <w:tcW w:w="2092" w:type="dxa"/>
          </w:tcPr>
          <w:p w:rsidR="00C5718B" w:rsidRDefault="00C5718B" w:rsidP="005C155A">
            <w:pPr>
              <w:jc w:val="both"/>
              <w:rPr>
                <w:sz w:val="28"/>
                <w:szCs w:val="28"/>
              </w:rPr>
            </w:pPr>
            <w:r>
              <w:rPr>
                <w:sz w:val="28"/>
                <w:szCs w:val="28"/>
              </w:rPr>
              <w:t>226</w:t>
            </w:r>
          </w:p>
        </w:tc>
        <w:tc>
          <w:tcPr>
            <w:tcW w:w="2809" w:type="dxa"/>
          </w:tcPr>
          <w:p w:rsidR="00C5718B" w:rsidRDefault="00C5718B" w:rsidP="005C155A">
            <w:pPr>
              <w:jc w:val="both"/>
              <w:rPr>
                <w:sz w:val="28"/>
                <w:szCs w:val="28"/>
              </w:rPr>
            </w:pPr>
            <w:r>
              <w:rPr>
                <w:sz w:val="28"/>
                <w:szCs w:val="28"/>
              </w:rPr>
              <w:t xml:space="preserve">Кировская область,  </w:t>
            </w:r>
            <w:r>
              <w:rPr>
                <w:sz w:val="28"/>
                <w:szCs w:val="28"/>
              </w:rPr>
              <w:lastRenderedPageBreak/>
              <w:t>Кикнурский район</w:t>
            </w:r>
          </w:p>
          <w:p w:rsidR="00C5718B" w:rsidRDefault="00C5718B" w:rsidP="005C155A">
            <w:pPr>
              <w:jc w:val="both"/>
              <w:rPr>
                <w:sz w:val="28"/>
                <w:szCs w:val="28"/>
              </w:rPr>
            </w:pPr>
            <w:r>
              <w:rPr>
                <w:sz w:val="28"/>
                <w:szCs w:val="28"/>
              </w:rPr>
              <w:t xml:space="preserve">с. Кокшага </w:t>
            </w:r>
          </w:p>
          <w:p w:rsidR="00C5718B" w:rsidRDefault="00C5718B" w:rsidP="005C155A">
            <w:pPr>
              <w:jc w:val="both"/>
              <w:rPr>
                <w:sz w:val="28"/>
                <w:szCs w:val="28"/>
              </w:rPr>
            </w:pPr>
            <w:r>
              <w:rPr>
                <w:sz w:val="28"/>
                <w:szCs w:val="28"/>
              </w:rPr>
              <w:t>ул. Кирова, 20</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24-2-93</w:t>
            </w:r>
          </w:p>
        </w:tc>
        <w:tc>
          <w:tcPr>
            <w:tcW w:w="2693" w:type="dxa"/>
          </w:tcPr>
          <w:p w:rsidR="00C5718B" w:rsidRDefault="00C5718B" w:rsidP="005C155A">
            <w:pPr>
              <w:jc w:val="both"/>
              <w:rPr>
                <w:sz w:val="28"/>
                <w:szCs w:val="28"/>
              </w:rPr>
            </w:pPr>
            <w:r>
              <w:rPr>
                <w:sz w:val="28"/>
                <w:szCs w:val="28"/>
              </w:rPr>
              <w:lastRenderedPageBreak/>
              <w:t xml:space="preserve">Кировская область,  </w:t>
            </w:r>
            <w:r>
              <w:rPr>
                <w:sz w:val="28"/>
                <w:szCs w:val="28"/>
              </w:rPr>
              <w:lastRenderedPageBreak/>
              <w:t>Кикнурский район</w:t>
            </w:r>
          </w:p>
          <w:p w:rsidR="00C5718B" w:rsidRDefault="00C5718B" w:rsidP="005C155A">
            <w:pPr>
              <w:jc w:val="both"/>
              <w:rPr>
                <w:sz w:val="28"/>
                <w:szCs w:val="28"/>
              </w:rPr>
            </w:pPr>
            <w:r>
              <w:rPr>
                <w:sz w:val="28"/>
                <w:szCs w:val="28"/>
              </w:rPr>
              <w:t xml:space="preserve">с. Кокшага </w:t>
            </w:r>
          </w:p>
          <w:p w:rsidR="00C5718B" w:rsidRDefault="00C5718B" w:rsidP="005C155A">
            <w:pPr>
              <w:jc w:val="both"/>
              <w:rPr>
                <w:sz w:val="28"/>
                <w:szCs w:val="28"/>
              </w:rPr>
            </w:pPr>
            <w:r>
              <w:rPr>
                <w:sz w:val="28"/>
                <w:szCs w:val="28"/>
              </w:rPr>
              <w:t>ул. Кирова, 20</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24-2-93</w:t>
            </w:r>
          </w:p>
        </w:tc>
        <w:tc>
          <w:tcPr>
            <w:tcW w:w="2694" w:type="dxa"/>
          </w:tcPr>
          <w:p w:rsidR="00C5718B" w:rsidRDefault="00C5718B" w:rsidP="005C155A">
            <w:pPr>
              <w:jc w:val="both"/>
              <w:rPr>
                <w:sz w:val="28"/>
                <w:szCs w:val="28"/>
              </w:rPr>
            </w:pPr>
            <w:r>
              <w:rPr>
                <w:sz w:val="28"/>
                <w:szCs w:val="28"/>
              </w:rPr>
              <w:lastRenderedPageBreak/>
              <w:t xml:space="preserve">Кировская область,  </w:t>
            </w:r>
            <w:r>
              <w:rPr>
                <w:sz w:val="28"/>
                <w:szCs w:val="28"/>
              </w:rPr>
              <w:lastRenderedPageBreak/>
              <w:t>Кикнурский район</w:t>
            </w:r>
          </w:p>
          <w:p w:rsidR="00C5718B" w:rsidRDefault="00C5718B" w:rsidP="005C155A">
            <w:pPr>
              <w:jc w:val="both"/>
              <w:rPr>
                <w:sz w:val="28"/>
                <w:szCs w:val="28"/>
              </w:rPr>
            </w:pPr>
            <w:r>
              <w:rPr>
                <w:sz w:val="28"/>
                <w:szCs w:val="28"/>
              </w:rPr>
              <w:t xml:space="preserve">с. Кокшага </w:t>
            </w:r>
          </w:p>
          <w:p w:rsidR="00C5718B" w:rsidRDefault="00C5718B" w:rsidP="005C155A">
            <w:pPr>
              <w:jc w:val="both"/>
              <w:rPr>
                <w:sz w:val="28"/>
                <w:szCs w:val="28"/>
              </w:rPr>
            </w:pPr>
            <w:r>
              <w:rPr>
                <w:sz w:val="28"/>
                <w:szCs w:val="28"/>
              </w:rPr>
              <w:t>ул. Кирова, 20</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24-2-93</w:t>
            </w:r>
          </w:p>
        </w:tc>
        <w:tc>
          <w:tcPr>
            <w:tcW w:w="4420" w:type="dxa"/>
          </w:tcPr>
          <w:p w:rsidR="00C5718B" w:rsidRDefault="00C5718B" w:rsidP="005C155A">
            <w:pPr>
              <w:jc w:val="both"/>
              <w:rPr>
                <w:sz w:val="28"/>
                <w:szCs w:val="28"/>
              </w:rPr>
            </w:pPr>
            <w:r>
              <w:rPr>
                <w:sz w:val="28"/>
                <w:szCs w:val="28"/>
              </w:rPr>
              <w:lastRenderedPageBreak/>
              <w:t xml:space="preserve">с. Кокшага, д. Кузнецы, д. </w:t>
            </w:r>
            <w:r>
              <w:rPr>
                <w:sz w:val="28"/>
                <w:szCs w:val="28"/>
              </w:rPr>
              <w:lastRenderedPageBreak/>
              <w:t>Андрияхи, д. Гудинцы, д. Терехи, д. Чаща, д. Нижнята</w:t>
            </w:r>
          </w:p>
        </w:tc>
      </w:tr>
      <w:tr w:rsidR="00C5718B" w:rsidTr="005C155A">
        <w:tc>
          <w:tcPr>
            <w:tcW w:w="0" w:type="auto"/>
          </w:tcPr>
          <w:p w:rsidR="00C5718B" w:rsidRDefault="00C5718B" w:rsidP="005C155A">
            <w:pPr>
              <w:jc w:val="both"/>
              <w:rPr>
                <w:sz w:val="28"/>
                <w:szCs w:val="28"/>
              </w:rPr>
            </w:pPr>
            <w:r>
              <w:rPr>
                <w:sz w:val="28"/>
                <w:szCs w:val="28"/>
              </w:rPr>
              <w:t>7</w:t>
            </w:r>
          </w:p>
        </w:tc>
        <w:tc>
          <w:tcPr>
            <w:tcW w:w="2092" w:type="dxa"/>
          </w:tcPr>
          <w:p w:rsidR="00C5718B" w:rsidRDefault="00C5718B" w:rsidP="005C155A">
            <w:pPr>
              <w:jc w:val="both"/>
              <w:rPr>
                <w:sz w:val="28"/>
                <w:szCs w:val="28"/>
              </w:rPr>
            </w:pPr>
            <w:r>
              <w:rPr>
                <w:sz w:val="28"/>
                <w:szCs w:val="28"/>
              </w:rPr>
              <w:t>227</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д. Ваштранга </w:t>
            </w:r>
          </w:p>
          <w:p w:rsidR="00C5718B" w:rsidRDefault="00C5718B" w:rsidP="005C155A">
            <w:pPr>
              <w:jc w:val="both"/>
              <w:rPr>
                <w:sz w:val="28"/>
                <w:szCs w:val="28"/>
              </w:rPr>
            </w:pPr>
            <w:r>
              <w:rPr>
                <w:sz w:val="28"/>
                <w:szCs w:val="28"/>
              </w:rPr>
              <w:t>ул. Новая, 2А</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29-2-19</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д. Ваштранга </w:t>
            </w:r>
          </w:p>
          <w:p w:rsidR="00C5718B" w:rsidRDefault="00C5718B" w:rsidP="005C155A">
            <w:pPr>
              <w:jc w:val="both"/>
              <w:rPr>
                <w:sz w:val="28"/>
                <w:szCs w:val="28"/>
              </w:rPr>
            </w:pPr>
            <w:r>
              <w:rPr>
                <w:sz w:val="28"/>
                <w:szCs w:val="28"/>
              </w:rPr>
              <w:t>ул. Новая, 2А</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29-2-19</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д. Ваштранга </w:t>
            </w:r>
          </w:p>
          <w:p w:rsidR="00C5718B" w:rsidRDefault="00C5718B" w:rsidP="005C155A">
            <w:pPr>
              <w:jc w:val="both"/>
              <w:rPr>
                <w:sz w:val="28"/>
                <w:szCs w:val="28"/>
              </w:rPr>
            </w:pPr>
            <w:r>
              <w:rPr>
                <w:sz w:val="28"/>
                <w:szCs w:val="28"/>
              </w:rPr>
              <w:t>ул. Новая, 2А</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29-2-19</w:t>
            </w:r>
          </w:p>
        </w:tc>
        <w:tc>
          <w:tcPr>
            <w:tcW w:w="4420" w:type="dxa"/>
          </w:tcPr>
          <w:p w:rsidR="00C5718B" w:rsidRDefault="00C5718B" w:rsidP="005C155A">
            <w:pPr>
              <w:jc w:val="both"/>
              <w:rPr>
                <w:sz w:val="28"/>
                <w:szCs w:val="28"/>
              </w:rPr>
            </w:pPr>
            <w:r>
              <w:rPr>
                <w:sz w:val="28"/>
                <w:szCs w:val="28"/>
              </w:rPr>
              <w:t>д. Ваштранга, д. Перминовские, д. Ушаково, д. Большой Кулянур, д. Бажино, с. Кресты</w:t>
            </w:r>
          </w:p>
        </w:tc>
      </w:tr>
      <w:tr w:rsidR="00C5718B" w:rsidTr="005C155A">
        <w:tc>
          <w:tcPr>
            <w:tcW w:w="0" w:type="auto"/>
          </w:tcPr>
          <w:p w:rsidR="00C5718B" w:rsidRDefault="00C5718B" w:rsidP="005C155A">
            <w:pPr>
              <w:jc w:val="both"/>
              <w:rPr>
                <w:sz w:val="28"/>
                <w:szCs w:val="28"/>
              </w:rPr>
            </w:pPr>
            <w:r>
              <w:rPr>
                <w:sz w:val="28"/>
                <w:szCs w:val="28"/>
              </w:rPr>
              <w:t>8</w:t>
            </w:r>
          </w:p>
        </w:tc>
        <w:tc>
          <w:tcPr>
            <w:tcW w:w="2092" w:type="dxa"/>
          </w:tcPr>
          <w:p w:rsidR="00C5718B" w:rsidRDefault="00C5718B" w:rsidP="005C155A">
            <w:pPr>
              <w:jc w:val="both"/>
              <w:rPr>
                <w:sz w:val="28"/>
                <w:szCs w:val="28"/>
              </w:rPr>
            </w:pPr>
            <w:r>
              <w:rPr>
                <w:sz w:val="28"/>
                <w:szCs w:val="28"/>
              </w:rPr>
              <w:t>228</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Макарье </w:t>
            </w:r>
          </w:p>
          <w:p w:rsidR="00C5718B" w:rsidRDefault="00C5718B" w:rsidP="005C155A">
            <w:pPr>
              <w:jc w:val="both"/>
              <w:rPr>
                <w:sz w:val="28"/>
                <w:szCs w:val="28"/>
              </w:rPr>
            </w:pPr>
            <w:r>
              <w:rPr>
                <w:sz w:val="28"/>
                <w:szCs w:val="28"/>
              </w:rPr>
              <w:t>ул. Труда, 29</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26-2-17</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Макарье </w:t>
            </w:r>
          </w:p>
          <w:p w:rsidR="00C5718B" w:rsidRDefault="00C5718B" w:rsidP="005C155A">
            <w:pPr>
              <w:jc w:val="both"/>
              <w:rPr>
                <w:sz w:val="28"/>
                <w:szCs w:val="28"/>
              </w:rPr>
            </w:pPr>
            <w:r>
              <w:rPr>
                <w:sz w:val="28"/>
                <w:szCs w:val="28"/>
              </w:rPr>
              <w:t>ул. Труда, 29</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26-2-17</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Макарье </w:t>
            </w:r>
          </w:p>
          <w:p w:rsidR="00C5718B" w:rsidRDefault="00C5718B" w:rsidP="005C155A">
            <w:pPr>
              <w:jc w:val="both"/>
              <w:rPr>
                <w:sz w:val="28"/>
                <w:szCs w:val="28"/>
              </w:rPr>
            </w:pPr>
            <w:r>
              <w:rPr>
                <w:sz w:val="28"/>
                <w:szCs w:val="28"/>
              </w:rPr>
              <w:t>ул. Труда, 29</w:t>
            </w:r>
          </w:p>
          <w:p w:rsidR="00C5718B" w:rsidRDefault="00C5718B" w:rsidP="005C155A">
            <w:pPr>
              <w:jc w:val="both"/>
              <w:rPr>
                <w:sz w:val="28"/>
                <w:szCs w:val="28"/>
              </w:rPr>
            </w:pPr>
            <w:r>
              <w:rPr>
                <w:sz w:val="28"/>
                <w:szCs w:val="28"/>
              </w:rPr>
              <w:t>здание администрации Кикнурского муниципального округа</w:t>
            </w:r>
          </w:p>
          <w:p w:rsidR="00C5718B" w:rsidRDefault="00C5718B" w:rsidP="005C155A">
            <w:pPr>
              <w:jc w:val="both"/>
              <w:rPr>
                <w:sz w:val="28"/>
                <w:szCs w:val="28"/>
              </w:rPr>
            </w:pPr>
            <w:r>
              <w:rPr>
                <w:sz w:val="28"/>
                <w:szCs w:val="28"/>
              </w:rPr>
              <w:t>тел. 26-2-17</w:t>
            </w:r>
          </w:p>
        </w:tc>
        <w:tc>
          <w:tcPr>
            <w:tcW w:w="4420" w:type="dxa"/>
          </w:tcPr>
          <w:p w:rsidR="00C5718B" w:rsidRDefault="00C5718B" w:rsidP="005C155A">
            <w:pPr>
              <w:jc w:val="both"/>
              <w:rPr>
                <w:sz w:val="28"/>
                <w:szCs w:val="28"/>
              </w:rPr>
            </w:pPr>
            <w:r>
              <w:rPr>
                <w:sz w:val="28"/>
                <w:szCs w:val="28"/>
              </w:rPr>
              <w:t>с. Макарье, д. Панчурга, пос. Малиновка</w:t>
            </w:r>
          </w:p>
        </w:tc>
      </w:tr>
      <w:tr w:rsidR="00C5718B" w:rsidTr="005C155A">
        <w:tc>
          <w:tcPr>
            <w:tcW w:w="0" w:type="auto"/>
          </w:tcPr>
          <w:p w:rsidR="00C5718B" w:rsidRDefault="00C5718B" w:rsidP="005C155A">
            <w:pPr>
              <w:jc w:val="both"/>
              <w:rPr>
                <w:sz w:val="28"/>
                <w:szCs w:val="28"/>
              </w:rPr>
            </w:pPr>
            <w:r>
              <w:rPr>
                <w:sz w:val="28"/>
                <w:szCs w:val="28"/>
              </w:rPr>
              <w:lastRenderedPageBreak/>
              <w:t>9</w:t>
            </w:r>
          </w:p>
        </w:tc>
        <w:tc>
          <w:tcPr>
            <w:tcW w:w="2092" w:type="dxa"/>
          </w:tcPr>
          <w:p w:rsidR="00C5718B" w:rsidRDefault="00C5718B" w:rsidP="005C155A">
            <w:pPr>
              <w:jc w:val="both"/>
              <w:rPr>
                <w:sz w:val="28"/>
                <w:szCs w:val="28"/>
              </w:rPr>
            </w:pPr>
            <w:r>
              <w:rPr>
                <w:sz w:val="28"/>
                <w:szCs w:val="28"/>
              </w:rPr>
              <w:t>229</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Русские Краи </w:t>
            </w:r>
          </w:p>
          <w:p w:rsidR="00C5718B" w:rsidRDefault="00C5718B" w:rsidP="005C155A">
            <w:pPr>
              <w:jc w:val="both"/>
              <w:rPr>
                <w:sz w:val="28"/>
                <w:szCs w:val="28"/>
              </w:rPr>
            </w:pPr>
            <w:r>
              <w:rPr>
                <w:sz w:val="28"/>
                <w:szCs w:val="28"/>
              </w:rPr>
              <w:t>ул. Молодежная, 16</w:t>
            </w:r>
          </w:p>
          <w:p w:rsidR="00C5718B" w:rsidRDefault="00C5718B" w:rsidP="005C155A">
            <w:pPr>
              <w:jc w:val="both"/>
              <w:rPr>
                <w:sz w:val="28"/>
                <w:szCs w:val="28"/>
              </w:rPr>
            </w:pPr>
            <w:r>
              <w:rPr>
                <w:sz w:val="28"/>
                <w:szCs w:val="28"/>
              </w:rPr>
              <w:t>здание КОГОБУ ОШ с. Русские Краи тел. 21-4-36</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Русские Краи </w:t>
            </w:r>
          </w:p>
          <w:p w:rsidR="00C5718B" w:rsidRDefault="00C5718B" w:rsidP="005C155A">
            <w:pPr>
              <w:jc w:val="both"/>
              <w:rPr>
                <w:sz w:val="28"/>
                <w:szCs w:val="28"/>
              </w:rPr>
            </w:pPr>
            <w:r>
              <w:rPr>
                <w:sz w:val="28"/>
                <w:szCs w:val="28"/>
              </w:rPr>
              <w:t>ул. Молодежная, 16</w:t>
            </w:r>
          </w:p>
          <w:p w:rsidR="00C5718B" w:rsidRDefault="00C5718B" w:rsidP="005C155A">
            <w:pPr>
              <w:jc w:val="both"/>
              <w:rPr>
                <w:sz w:val="28"/>
                <w:szCs w:val="28"/>
              </w:rPr>
            </w:pPr>
            <w:r>
              <w:rPr>
                <w:sz w:val="28"/>
                <w:szCs w:val="28"/>
              </w:rPr>
              <w:t>здание КОГОБУ ОШ с. Русские Краи</w:t>
            </w:r>
          </w:p>
          <w:p w:rsidR="00C5718B" w:rsidRDefault="00C5718B" w:rsidP="005C155A">
            <w:pPr>
              <w:jc w:val="both"/>
              <w:rPr>
                <w:sz w:val="28"/>
                <w:szCs w:val="28"/>
              </w:rPr>
            </w:pPr>
            <w:r>
              <w:rPr>
                <w:sz w:val="28"/>
                <w:szCs w:val="28"/>
              </w:rPr>
              <w:t>тел. 21-3-45</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Русские Краи </w:t>
            </w:r>
          </w:p>
          <w:p w:rsidR="00C5718B" w:rsidRDefault="00C5718B" w:rsidP="005C155A">
            <w:pPr>
              <w:jc w:val="both"/>
              <w:rPr>
                <w:sz w:val="28"/>
                <w:szCs w:val="28"/>
              </w:rPr>
            </w:pPr>
            <w:r>
              <w:rPr>
                <w:sz w:val="28"/>
                <w:szCs w:val="28"/>
              </w:rPr>
              <w:t>ул. Молодежная, 16</w:t>
            </w:r>
          </w:p>
          <w:p w:rsidR="00C5718B" w:rsidRDefault="00C5718B" w:rsidP="005C155A">
            <w:pPr>
              <w:jc w:val="both"/>
              <w:rPr>
                <w:sz w:val="28"/>
                <w:szCs w:val="28"/>
              </w:rPr>
            </w:pPr>
            <w:r>
              <w:rPr>
                <w:sz w:val="28"/>
                <w:szCs w:val="28"/>
              </w:rPr>
              <w:t>здание КОГОБУ ОШ с. Русские Краи тел. 21-3-45</w:t>
            </w:r>
          </w:p>
        </w:tc>
        <w:tc>
          <w:tcPr>
            <w:tcW w:w="4420" w:type="dxa"/>
          </w:tcPr>
          <w:p w:rsidR="00C5718B" w:rsidRDefault="00C5718B" w:rsidP="005C155A">
            <w:pPr>
              <w:jc w:val="both"/>
              <w:rPr>
                <w:sz w:val="28"/>
                <w:szCs w:val="28"/>
              </w:rPr>
            </w:pPr>
            <w:r>
              <w:rPr>
                <w:sz w:val="28"/>
                <w:szCs w:val="28"/>
              </w:rPr>
              <w:t>с. Русские Краи, д. Барышники, д. Светлаки, д. Навалихи, д. Ивановские, пос. Льнозавод</w:t>
            </w:r>
          </w:p>
        </w:tc>
      </w:tr>
      <w:tr w:rsidR="00C5718B" w:rsidTr="005C155A">
        <w:tc>
          <w:tcPr>
            <w:tcW w:w="0" w:type="auto"/>
          </w:tcPr>
          <w:p w:rsidR="00C5718B" w:rsidRDefault="00C5718B" w:rsidP="005C155A">
            <w:pPr>
              <w:jc w:val="both"/>
              <w:rPr>
                <w:sz w:val="28"/>
                <w:szCs w:val="28"/>
              </w:rPr>
            </w:pPr>
            <w:r>
              <w:rPr>
                <w:sz w:val="28"/>
                <w:szCs w:val="28"/>
              </w:rPr>
              <w:t>10</w:t>
            </w:r>
          </w:p>
        </w:tc>
        <w:tc>
          <w:tcPr>
            <w:tcW w:w="2092" w:type="dxa"/>
          </w:tcPr>
          <w:p w:rsidR="00C5718B" w:rsidRDefault="00C5718B" w:rsidP="005C155A">
            <w:pPr>
              <w:jc w:val="both"/>
              <w:rPr>
                <w:sz w:val="28"/>
                <w:szCs w:val="28"/>
              </w:rPr>
            </w:pPr>
            <w:r>
              <w:rPr>
                <w:sz w:val="28"/>
                <w:szCs w:val="28"/>
              </w:rPr>
              <w:t>230</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Тырышкино </w:t>
            </w:r>
          </w:p>
          <w:p w:rsidR="00C5718B" w:rsidRDefault="00C5718B" w:rsidP="005C155A">
            <w:pPr>
              <w:jc w:val="both"/>
              <w:rPr>
                <w:sz w:val="28"/>
                <w:szCs w:val="28"/>
              </w:rPr>
            </w:pPr>
            <w:r>
              <w:rPr>
                <w:sz w:val="28"/>
                <w:szCs w:val="28"/>
              </w:rPr>
              <w:t>ул. Кооперативная, д. 26 здание  администрации Кикнурского муниципального округа</w:t>
            </w:r>
          </w:p>
          <w:p w:rsidR="00C5718B" w:rsidRDefault="00C5718B" w:rsidP="005C155A">
            <w:pPr>
              <w:jc w:val="both"/>
              <w:rPr>
                <w:sz w:val="28"/>
                <w:szCs w:val="28"/>
              </w:rPr>
            </w:pPr>
            <w:r>
              <w:rPr>
                <w:sz w:val="28"/>
                <w:szCs w:val="28"/>
              </w:rPr>
              <w:t>тел. 25-2-36</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Тырышкино </w:t>
            </w:r>
          </w:p>
          <w:p w:rsidR="00C5718B" w:rsidRDefault="00C5718B" w:rsidP="005C155A">
            <w:pPr>
              <w:jc w:val="both"/>
              <w:rPr>
                <w:sz w:val="28"/>
                <w:szCs w:val="28"/>
              </w:rPr>
            </w:pPr>
            <w:r>
              <w:rPr>
                <w:sz w:val="28"/>
                <w:szCs w:val="28"/>
              </w:rPr>
              <w:t>ул. Парковая д. 1А здание КОГОБУ ОШ с. Русские Краи тел. 25-2-45</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Тырышкино </w:t>
            </w:r>
          </w:p>
          <w:p w:rsidR="00C5718B" w:rsidRDefault="00C5718B" w:rsidP="005C155A">
            <w:pPr>
              <w:jc w:val="both"/>
              <w:rPr>
                <w:sz w:val="28"/>
                <w:szCs w:val="28"/>
              </w:rPr>
            </w:pPr>
            <w:r>
              <w:rPr>
                <w:sz w:val="28"/>
                <w:szCs w:val="28"/>
              </w:rPr>
              <w:t>ул. Парковая д. 1А здание КОГОБУ ОШ с. Русские Краи тел. 25-2-45</w:t>
            </w:r>
          </w:p>
        </w:tc>
        <w:tc>
          <w:tcPr>
            <w:tcW w:w="4420" w:type="dxa"/>
          </w:tcPr>
          <w:p w:rsidR="00C5718B" w:rsidRDefault="00C5718B" w:rsidP="005C155A">
            <w:pPr>
              <w:jc w:val="both"/>
              <w:rPr>
                <w:sz w:val="28"/>
                <w:szCs w:val="28"/>
              </w:rPr>
            </w:pPr>
            <w:r>
              <w:rPr>
                <w:sz w:val="28"/>
                <w:szCs w:val="28"/>
              </w:rPr>
              <w:t>с. Тырышкино, д. Красная Горка, д. Мельники</w:t>
            </w:r>
          </w:p>
        </w:tc>
      </w:tr>
      <w:tr w:rsidR="00C5718B" w:rsidTr="005C155A">
        <w:tc>
          <w:tcPr>
            <w:tcW w:w="0" w:type="auto"/>
          </w:tcPr>
          <w:p w:rsidR="00C5718B" w:rsidRDefault="00C5718B" w:rsidP="005C155A">
            <w:pPr>
              <w:jc w:val="both"/>
              <w:rPr>
                <w:sz w:val="28"/>
                <w:szCs w:val="28"/>
              </w:rPr>
            </w:pPr>
            <w:r>
              <w:rPr>
                <w:sz w:val="28"/>
                <w:szCs w:val="28"/>
              </w:rPr>
              <w:t>11</w:t>
            </w:r>
          </w:p>
        </w:tc>
        <w:tc>
          <w:tcPr>
            <w:tcW w:w="2092" w:type="dxa"/>
          </w:tcPr>
          <w:p w:rsidR="00C5718B" w:rsidRDefault="00C5718B" w:rsidP="005C155A">
            <w:pPr>
              <w:jc w:val="both"/>
              <w:rPr>
                <w:sz w:val="28"/>
                <w:szCs w:val="28"/>
              </w:rPr>
            </w:pPr>
            <w:r>
              <w:rPr>
                <w:sz w:val="28"/>
                <w:szCs w:val="28"/>
              </w:rPr>
              <w:t>231</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Цекеево </w:t>
            </w:r>
          </w:p>
          <w:p w:rsidR="00C5718B" w:rsidRDefault="00C5718B" w:rsidP="005C155A">
            <w:pPr>
              <w:jc w:val="both"/>
              <w:rPr>
                <w:sz w:val="28"/>
                <w:szCs w:val="28"/>
              </w:rPr>
            </w:pPr>
            <w:r>
              <w:rPr>
                <w:sz w:val="28"/>
                <w:szCs w:val="28"/>
              </w:rPr>
              <w:t>ул. Просвещения, 18</w:t>
            </w:r>
          </w:p>
          <w:p w:rsidR="00C5718B" w:rsidRDefault="00C5718B" w:rsidP="005C155A">
            <w:pPr>
              <w:jc w:val="both"/>
              <w:rPr>
                <w:sz w:val="28"/>
                <w:szCs w:val="28"/>
              </w:rPr>
            </w:pPr>
            <w:r>
              <w:rPr>
                <w:sz w:val="28"/>
                <w:szCs w:val="28"/>
              </w:rPr>
              <w:t>здание МКУ «Кикнурская ЦБС»</w:t>
            </w:r>
          </w:p>
          <w:p w:rsidR="00C5718B" w:rsidRDefault="00C5718B" w:rsidP="005C155A">
            <w:pPr>
              <w:jc w:val="both"/>
              <w:rPr>
                <w:sz w:val="28"/>
                <w:szCs w:val="28"/>
              </w:rPr>
            </w:pPr>
            <w:r>
              <w:rPr>
                <w:sz w:val="28"/>
                <w:szCs w:val="28"/>
              </w:rPr>
              <w:t>тел. 28-2-19</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Цекеево </w:t>
            </w:r>
          </w:p>
          <w:p w:rsidR="00C5718B" w:rsidRDefault="00C5718B" w:rsidP="005C155A">
            <w:pPr>
              <w:jc w:val="both"/>
              <w:rPr>
                <w:sz w:val="28"/>
                <w:szCs w:val="28"/>
              </w:rPr>
            </w:pPr>
            <w:r>
              <w:rPr>
                <w:sz w:val="28"/>
                <w:szCs w:val="28"/>
              </w:rPr>
              <w:t>ул. Просвещения, 18</w:t>
            </w:r>
          </w:p>
          <w:p w:rsidR="00C5718B" w:rsidRDefault="00C5718B" w:rsidP="005C155A">
            <w:pPr>
              <w:jc w:val="both"/>
              <w:rPr>
                <w:sz w:val="28"/>
                <w:szCs w:val="28"/>
              </w:rPr>
            </w:pPr>
            <w:r>
              <w:rPr>
                <w:sz w:val="28"/>
                <w:szCs w:val="28"/>
              </w:rPr>
              <w:t>здание МКУ «Кикнурская ЦБС»</w:t>
            </w:r>
          </w:p>
          <w:p w:rsidR="00C5718B" w:rsidRDefault="00C5718B" w:rsidP="005C155A">
            <w:pPr>
              <w:jc w:val="both"/>
              <w:rPr>
                <w:sz w:val="28"/>
                <w:szCs w:val="28"/>
              </w:rPr>
            </w:pPr>
            <w:r>
              <w:rPr>
                <w:sz w:val="28"/>
                <w:szCs w:val="28"/>
              </w:rPr>
              <w:t>тел. 28-2-19</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Цекеево </w:t>
            </w:r>
          </w:p>
          <w:p w:rsidR="00C5718B" w:rsidRDefault="00C5718B" w:rsidP="005C155A">
            <w:pPr>
              <w:jc w:val="both"/>
              <w:rPr>
                <w:sz w:val="28"/>
                <w:szCs w:val="28"/>
              </w:rPr>
            </w:pPr>
            <w:r>
              <w:rPr>
                <w:sz w:val="28"/>
                <w:szCs w:val="28"/>
              </w:rPr>
              <w:t>ул. Просвещения, 18</w:t>
            </w:r>
          </w:p>
          <w:p w:rsidR="00C5718B" w:rsidRDefault="00C5718B" w:rsidP="005C155A">
            <w:pPr>
              <w:jc w:val="both"/>
              <w:rPr>
                <w:sz w:val="28"/>
                <w:szCs w:val="28"/>
              </w:rPr>
            </w:pPr>
            <w:r>
              <w:rPr>
                <w:sz w:val="28"/>
                <w:szCs w:val="28"/>
              </w:rPr>
              <w:t>здание МКУ «Кикнурская ЦБС» тел. 28-2-19</w:t>
            </w:r>
          </w:p>
        </w:tc>
        <w:tc>
          <w:tcPr>
            <w:tcW w:w="4420" w:type="dxa"/>
          </w:tcPr>
          <w:p w:rsidR="00C5718B" w:rsidRDefault="00C5718B" w:rsidP="005C155A">
            <w:pPr>
              <w:jc w:val="both"/>
              <w:rPr>
                <w:sz w:val="28"/>
                <w:szCs w:val="28"/>
              </w:rPr>
            </w:pPr>
            <w:r>
              <w:rPr>
                <w:sz w:val="28"/>
                <w:szCs w:val="28"/>
              </w:rPr>
              <w:t>с. Цекеево, с. Улеш, д. Большое Салтаево, д. Малое Салтаево, д. Малая Лыжня, д. Митрофаново, д. Оленево, д. Пайбулатово, д. Пама, д. Шудумары, д. Цекеево, д. Высокое Поле, д. Каргазы, д. Пески, д. Малый Шудум, д. Муреево, д. Шамаки, д. Смотрино</w:t>
            </w:r>
          </w:p>
        </w:tc>
      </w:tr>
      <w:tr w:rsidR="00C5718B" w:rsidTr="005C155A">
        <w:tc>
          <w:tcPr>
            <w:tcW w:w="0" w:type="auto"/>
          </w:tcPr>
          <w:p w:rsidR="00C5718B" w:rsidRDefault="00C5718B" w:rsidP="005C155A">
            <w:pPr>
              <w:jc w:val="both"/>
              <w:rPr>
                <w:sz w:val="28"/>
                <w:szCs w:val="28"/>
              </w:rPr>
            </w:pPr>
            <w:r>
              <w:rPr>
                <w:sz w:val="28"/>
                <w:szCs w:val="28"/>
              </w:rPr>
              <w:t>12</w:t>
            </w:r>
          </w:p>
        </w:tc>
        <w:tc>
          <w:tcPr>
            <w:tcW w:w="2092" w:type="dxa"/>
          </w:tcPr>
          <w:p w:rsidR="00C5718B" w:rsidRDefault="00C5718B" w:rsidP="005C155A">
            <w:pPr>
              <w:jc w:val="both"/>
              <w:rPr>
                <w:sz w:val="28"/>
                <w:szCs w:val="28"/>
              </w:rPr>
            </w:pPr>
            <w:r>
              <w:rPr>
                <w:sz w:val="28"/>
                <w:szCs w:val="28"/>
              </w:rPr>
              <w:t>232</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 xml:space="preserve">с. Шапта </w:t>
            </w:r>
          </w:p>
          <w:p w:rsidR="00C5718B" w:rsidRDefault="00C5718B" w:rsidP="005C155A">
            <w:pPr>
              <w:jc w:val="both"/>
              <w:rPr>
                <w:sz w:val="28"/>
                <w:szCs w:val="28"/>
              </w:rPr>
            </w:pPr>
            <w:r>
              <w:rPr>
                <w:sz w:val="28"/>
                <w:szCs w:val="28"/>
              </w:rPr>
              <w:t>ул. Советская, 8</w:t>
            </w:r>
          </w:p>
          <w:p w:rsidR="00C5718B" w:rsidRDefault="00C5718B" w:rsidP="005C155A">
            <w:pPr>
              <w:jc w:val="both"/>
              <w:rPr>
                <w:sz w:val="28"/>
                <w:szCs w:val="28"/>
              </w:rPr>
            </w:pPr>
            <w:r>
              <w:rPr>
                <w:sz w:val="28"/>
                <w:szCs w:val="28"/>
              </w:rPr>
              <w:lastRenderedPageBreak/>
              <w:t>здание администрации Кикнурского муниципального округа</w:t>
            </w:r>
          </w:p>
          <w:p w:rsidR="00C5718B" w:rsidRDefault="00C5718B" w:rsidP="005C155A">
            <w:pPr>
              <w:jc w:val="both"/>
              <w:rPr>
                <w:sz w:val="28"/>
                <w:szCs w:val="28"/>
              </w:rPr>
            </w:pPr>
            <w:r>
              <w:rPr>
                <w:sz w:val="28"/>
                <w:szCs w:val="28"/>
              </w:rPr>
              <w:t>тел. 23-4-38</w:t>
            </w:r>
          </w:p>
        </w:tc>
        <w:tc>
          <w:tcPr>
            <w:tcW w:w="2693" w:type="dxa"/>
          </w:tcPr>
          <w:p w:rsidR="00C5718B" w:rsidRDefault="00C5718B" w:rsidP="005C155A">
            <w:pPr>
              <w:jc w:val="both"/>
              <w:rPr>
                <w:sz w:val="28"/>
                <w:szCs w:val="28"/>
              </w:rPr>
            </w:pPr>
            <w:r>
              <w:rPr>
                <w:sz w:val="28"/>
                <w:szCs w:val="28"/>
              </w:rPr>
              <w:lastRenderedPageBreak/>
              <w:t>Кировская область,  Кикнурский район</w:t>
            </w:r>
          </w:p>
          <w:p w:rsidR="00C5718B" w:rsidRDefault="00C5718B" w:rsidP="005C155A">
            <w:pPr>
              <w:jc w:val="both"/>
              <w:rPr>
                <w:sz w:val="28"/>
                <w:szCs w:val="28"/>
              </w:rPr>
            </w:pPr>
            <w:r>
              <w:rPr>
                <w:sz w:val="28"/>
                <w:szCs w:val="28"/>
              </w:rPr>
              <w:t xml:space="preserve">с. Шапта </w:t>
            </w:r>
          </w:p>
          <w:p w:rsidR="00C5718B" w:rsidRDefault="00C5718B" w:rsidP="005C155A">
            <w:pPr>
              <w:jc w:val="both"/>
              <w:rPr>
                <w:sz w:val="28"/>
                <w:szCs w:val="28"/>
              </w:rPr>
            </w:pPr>
            <w:r>
              <w:rPr>
                <w:sz w:val="28"/>
                <w:szCs w:val="28"/>
              </w:rPr>
              <w:t>ул. Советская, 1</w:t>
            </w:r>
          </w:p>
          <w:p w:rsidR="00C5718B" w:rsidRDefault="00C5718B" w:rsidP="005C155A">
            <w:pPr>
              <w:jc w:val="both"/>
              <w:rPr>
                <w:sz w:val="28"/>
                <w:szCs w:val="28"/>
              </w:rPr>
            </w:pPr>
            <w:r>
              <w:rPr>
                <w:sz w:val="28"/>
                <w:szCs w:val="28"/>
              </w:rPr>
              <w:lastRenderedPageBreak/>
              <w:t>здание КОГОБУ ОШ с. Русские Краи л. 23-4-34</w:t>
            </w:r>
          </w:p>
        </w:tc>
        <w:tc>
          <w:tcPr>
            <w:tcW w:w="2694" w:type="dxa"/>
          </w:tcPr>
          <w:p w:rsidR="00C5718B" w:rsidRDefault="00C5718B" w:rsidP="005C155A">
            <w:pPr>
              <w:jc w:val="both"/>
              <w:rPr>
                <w:sz w:val="28"/>
                <w:szCs w:val="28"/>
              </w:rPr>
            </w:pPr>
            <w:r>
              <w:rPr>
                <w:sz w:val="28"/>
                <w:szCs w:val="28"/>
              </w:rPr>
              <w:lastRenderedPageBreak/>
              <w:t>Кировская область,  Кикнурский район</w:t>
            </w:r>
          </w:p>
          <w:p w:rsidR="00C5718B" w:rsidRDefault="00C5718B" w:rsidP="005C155A">
            <w:pPr>
              <w:jc w:val="both"/>
              <w:rPr>
                <w:sz w:val="28"/>
                <w:szCs w:val="28"/>
              </w:rPr>
            </w:pPr>
            <w:r>
              <w:rPr>
                <w:sz w:val="28"/>
                <w:szCs w:val="28"/>
              </w:rPr>
              <w:t xml:space="preserve">с. Шапта </w:t>
            </w:r>
          </w:p>
          <w:p w:rsidR="00C5718B" w:rsidRDefault="00C5718B" w:rsidP="005C155A">
            <w:pPr>
              <w:jc w:val="both"/>
              <w:rPr>
                <w:sz w:val="28"/>
                <w:szCs w:val="28"/>
              </w:rPr>
            </w:pPr>
            <w:r>
              <w:rPr>
                <w:sz w:val="28"/>
                <w:szCs w:val="28"/>
              </w:rPr>
              <w:t>ул. Советская, 1</w:t>
            </w:r>
          </w:p>
          <w:p w:rsidR="00C5718B" w:rsidRDefault="00C5718B" w:rsidP="005C155A">
            <w:pPr>
              <w:jc w:val="both"/>
              <w:rPr>
                <w:sz w:val="28"/>
                <w:szCs w:val="28"/>
              </w:rPr>
            </w:pPr>
            <w:r>
              <w:rPr>
                <w:sz w:val="28"/>
                <w:szCs w:val="28"/>
              </w:rPr>
              <w:lastRenderedPageBreak/>
              <w:t>здание КОГОБУ ОШ с. Русские Краи тел. 23-4-34</w:t>
            </w:r>
          </w:p>
        </w:tc>
        <w:tc>
          <w:tcPr>
            <w:tcW w:w="4420" w:type="dxa"/>
          </w:tcPr>
          <w:p w:rsidR="00C5718B" w:rsidRDefault="00C5718B" w:rsidP="005C155A">
            <w:pPr>
              <w:jc w:val="both"/>
              <w:rPr>
                <w:sz w:val="28"/>
                <w:szCs w:val="28"/>
              </w:rPr>
            </w:pPr>
            <w:r>
              <w:rPr>
                <w:sz w:val="28"/>
                <w:szCs w:val="28"/>
              </w:rPr>
              <w:lastRenderedPageBreak/>
              <w:t xml:space="preserve">с. Шапта, д. Большой Шудум, д. Вершаки, д. Ендур, д. Лужанка, д. Марийская Толшева, д. Русская Толшева, д. Тимаево, д. Абрамово, </w:t>
            </w:r>
            <w:r>
              <w:rPr>
                <w:sz w:val="28"/>
                <w:szCs w:val="28"/>
              </w:rPr>
              <w:lastRenderedPageBreak/>
              <w:t>д. Куршаки</w:t>
            </w:r>
          </w:p>
        </w:tc>
      </w:tr>
      <w:tr w:rsidR="00C5718B" w:rsidTr="005C155A">
        <w:tc>
          <w:tcPr>
            <w:tcW w:w="0" w:type="auto"/>
          </w:tcPr>
          <w:p w:rsidR="00C5718B" w:rsidRDefault="00C5718B" w:rsidP="005C155A">
            <w:pPr>
              <w:jc w:val="both"/>
              <w:rPr>
                <w:sz w:val="28"/>
                <w:szCs w:val="28"/>
              </w:rPr>
            </w:pPr>
            <w:r>
              <w:rPr>
                <w:sz w:val="28"/>
                <w:szCs w:val="28"/>
              </w:rPr>
              <w:t>13</w:t>
            </w:r>
          </w:p>
        </w:tc>
        <w:tc>
          <w:tcPr>
            <w:tcW w:w="2092" w:type="dxa"/>
          </w:tcPr>
          <w:p w:rsidR="00C5718B" w:rsidRDefault="00C5718B" w:rsidP="005C155A">
            <w:pPr>
              <w:jc w:val="both"/>
              <w:rPr>
                <w:sz w:val="28"/>
                <w:szCs w:val="28"/>
              </w:rPr>
            </w:pPr>
            <w:r>
              <w:rPr>
                <w:sz w:val="28"/>
                <w:szCs w:val="28"/>
              </w:rPr>
              <w:t>233</w:t>
            </w:r>
          </w:p>
        </w:tc>
        <w:tc>
          <w:tcPr>
            <w:tcW w:w="2809"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д. Березовка</w:t>
            </w:r>
          </w:p>
          <w:p w:rsidR="00C5718B" w:rsidRDefault="00C5718B" w:rsidP="005C155A">
            <w:pPr>
              <w:jc w:val="both"/>
              <w:rPr>
                <w:sz w:val="28"/>
                <w:szCs w:val="28"/>
              </w:rPr>
            </w:pPr>
            <w:r>
              <w:rPr>
                <w:sz w:val="28"/>
                <w:szCs w:val="28"/>
              </w:rPr>
              <w:t>ул. Центральная, 3</w:t>
            </w:r>
          </w:p>
          <w:p w:rsidR="00C5718B" w:rsidRDefault="00C5718B" w:rsidP="005C155A">
            <w:pPr>
              <w:jc w:val="both"/>
              <w:rPr>
                <w:sz w:val="28"/>
                <w:szCs w:val="28"/>
              </w:rPr>
            </w:pPr>
            <w:r>
              <w:rPr>
                <w:sz w:val="28"/>
                <w:szCs w:val="28"/>
              </w:rPr>
              <w:t>здание МКУ «Кикнурская ЦБС»</w:t>
            </w:r>
          </w:p>
          <w:p w:rsidR="00C5718B" w:rsidRDefault="00C5718B" w:rsidP="005C155A">
            <w:pPr>
              <w:jc w:val="both"/>
              <w:rPr>
                <w:sz w:val="28"/>
                <w:szCs w:val="28"/>
              </w:rPr>
            </w:pPr>
            <w:r>
              <w:rPr>
                <w:sz w:val="28"/>
                <w:szCs w:val="28"/>
              </w:rPr>
              <w:t>тел. 23-5-17</w:t>
            </w:r>
          </w:p>
        </w:tc>
        <w:tc>
          <w:tcPr>
            <w:tcW w:w="2693"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д. Березовка</w:t>
            </w:r>
          </w:p>
          <w:p w:rsidR="00C5718B" w:rsidRDefault="00C5718B" w:rsidP="005C155A">
            <w:pPr>
              <w:jc w:val="both"/>
              <w:rPr>
                <w:sz w:val="28"/>
                <w:szCs w:val="28"/>
              </w:rPr>
            </w:pPr>
            <w:r>
              <w:rPr>
                <w:sz w:val="28"/>
                <w:szCs w:val="28"/>
              </w:rPr>
              <w:t>ул. Центральная, 3</w:t>
            </w:r>
          </w:p>
          <w:p w:rsidR="00C5718B" w:rsidRDefault="00C5718B" w:rsidP="005C155A">
            <w:pPr>
              <w:jc w:val="both"/>
              <w:rPr>
                <w:sz w:val="28"/>
                <w:szCs w:val="28"/>
              </w:rPr>
            </w:pPr>
            <w:r>
              <w:rPr>
                <w:sz w:val="28"/>
                <w:szCs w:val="28"/>
              </w:rPr>
              <w:t>здание МКУ «Кикнурская ЦБС»</w:t>
            </w:r>
          </w:p>
          <w:p w:rsidR="00C5718B" w:rsidRDefault="00C5718B" w:rsidP="005C155A">
            <w:pPr>
              <w:jc w:val="both"/>
              <w:rPr>
                <w:sz w:val="28"/>
                <w:szCs w:val="28"/>
              </w:rPr>
            </w:pPr>
            <w:r>
              <w:rPr>
                <w:sz w:val="28"/>
                <w:szCs w:val="28"/>
              </w:rPr>
              <w:t>тел. 23-5-17</w:t>
            </w:r>
          </w:p>
        </w:tc>
        <w:tc>
          <w:tcPr>
            <w:tcW w:w="2694" w:type="dxa"/>
          </w:tcPr>
          <w:p w:rsidR="00C5718B" w:rsidRDefault="00C5718B" w:rsidP="005C155A">
            <w:pPr>
              <w:jc w:val="both"/>
              <w:rPr>
                <w:sz w:val="28"/>
                <w:szCs w:val="28"/>
              </w:rPr>
            </w:pPr>
            <w:r>
              <w:rPr>
                <w:sz w:val="28"/>
                <w:szCs w:val="28"/>
              </w:rPr>
              <w:t>Кировская область,  Кикнурский район</w:t>
            </w:r>
          </w:p>
          <w:p w:rsidR="00C5718B" w:rsidRDefault="00C5718B" w:rsidP="005C155A">
            <w:pPr>
              <w:jc w:val="both"/>
              <w:rPr>
                <w:sz w:val="28"/>
                <w:szCs w:val="28"/>
              </w:rPr>
            </w:pPr>
            <w:r>
              <w:rPr>
                <w:sz w:val="28"/>
                <w:szCs w:val="28"/>
              </w:rPr>
              <w:t>д. Березовка</w:t>
            </w:r>
          </w:p>
          <w:p w:rsidR="00C5718B" w:rsidRDefault="00C5718B" w:rsidP="005C155A">
            <w:pPr>
              <w:jc w:val="both"/>
              <w:rPr>
                <w:sz w:val="28"/>
                <w:szCs w:val="28"/>
              </w:rPr>
            </w:pPr>
            <w:r>
              <w:rPr>
                <w:sz w:val="28"/>
                <w:szCs w:val="28"/>
              </w:rPr>
              <w:t>ул. Центральная, 3</w:t>
            </w:r>
          </w:p>
          <w:p w:rsidR="00C5718B" w:rsidRDefault="00C5718B" w:rsidP="005C155A">
            <w:pPr>
              <w:jc w:val="both"/>
              <w:rPr>
                <w:sz w:val="28"/>
                <w:szCs w:val="28"/>
              </w:rPr>
            </w:pPr>
            <w:r>
              <w:rPr>
                <w:sz w:val="28"/>
                <w:szCs w:val="28"/>
              </w:rPr>
              <w:t>здание МКУ «Кикнурская ЦБС»</w:t>
            </w:r>
          </w:p>
          <w:p w:rsidR="00C5718B" w:rsidRDefault="00C5718B" w:rsidP="005C155A">
            <w:pPr>
              <w:jc w:val="both"/>
              <w:rPr>
                <w:sz w:val="28"/>
                <w:szCs w:val="28"/>
              </w:rPr>
            </w:pPr>
            <w:r>
              <w:rPr>
                <w:sz w:val="28"/>
                <w:szCs w:val="28"/>
              </w:rPr>
              <w:t>тел. 23-5-17</w:t>
            </w:r>
          </w:p>
        </w:tc>
        <w:tc>
          <w:tcPr>
            <w:tcW w:w="4420" w:type="dxa"/>
          </w:tcPr>
          <w:p w:rsidR="00C5718B" w:rsidRDefault="00C5718B" w:rsidP="005C155A">
            <w:pPr>
              <w:jc w:val="both"/>
              <w:rPr>
                <w:sz w:val="28"/>
                <w:szCs w:val="28"/>
              </w:rPr>
            </w:pPr>
            <w:r>
              <w:rPr>
                <w:sz w:val="28"/>
                <w:szCs w:val="28"/>
              </w:rPr>
              <w:t>с. Падерино, д. Березовка, д. Гуслянка, д. Русская Шудумка, д. Потухино, д. Майда</w:t>
            </w:r>
          </w:p>
        </w:tc>
      </w:tr>
    </w:tbl>
    <w:p w:rsidR="00C5718B" w:rsidRDefault="00C5718B" w:rsidP="00C5718B">
      <w:pPr>
        <w:tabs>
          <w:tab w:val="left" w:pos="9760"/>
        </w:tabs>
        <w:jc w:val="center"/>
        <w:rPr>
          <w:sz w:val="28"/>
          <w:szCs w:val="28"/>
        </w:rPr>
      </w:pPr>
    </w:p>
    <w:p w:rsidR="00C5718B" w:rsidRDefault="00C5718B" w:rsidP="00C5718B">
      <w:pPr>
        <w:tabs>
          <w:tab w:val="left" w:pos="6300"/>
        </w:tabs>
        <w:jc w:val="center"/>
        <w:rPr>
          <w:sz w:val="28"/>
          <w:szCs w:val="28"/>
        </w:rPr>
      </w:pPr>
      <w:r>
        <w:rPr>
          <w:sz w:val="28"/>
          <w:szCs w:val="28"/>
        </w:rPr>
        <w:t>_________________</w:t>
      </w:r>
    </w:p>
    <w:p w:rsidR="00C5718B" w:rsidRDefault="00C5718B" w:rsidP="00C5718B">
      <w:pPr>
        <w:jc w:val="both"/>
        <w:rPr>
          <w:sz w:val="28"/>
          <w:szCs w:val="28"/>
        </w:rPr>
      </w:pPr>
    </w:p>
    <w:p w:rsidR="00C5718B" w:rsidRDefault="00C5718B" w:rsidP="00C5718B">
      <w:pPr>
        <w:jc w:val="both"/>
        <w:rPr>
          <w:sz w:val="28"/>
          <w:szCs w:val="28"/>
        </w:rPr>
      </w:pPr>
    </w:p>
    <w:p w:rsidR="00C5718B" w:rsidRDefault="00C5718B" w:rsidP="00C5718B">
      <w:pPr>
        <w:jc w:val="both"/>
        <w:rPr>
          <w:sz w:val="28"/>
          <w:szCs w:val="28"/>
        </w:rPr>
      </w:pPr>
    </w:p>
    <w:p w:rsidR="00C5718B" w:rsidRDefault="00C5718B" w:rsidP="00C5718B">
      <w:pPr>
        <w:jc w:val="both"/>
        <w:rPr>
          <w:sz w:val="28"/>
          <w:szCs w:val="28"/>
        </w:rPr>
      </w:pPr>
    </w:p>
    <w:p w:rsidR="00214912" w:rsidRPr="00E360D1" w:rsidRDefault="00214912" w:rsidP="00C5718B">
      <w:pPr>
        <w:jc w:val="center"/>
        <w:rPr>
          <w:bCs/>
          <w:sz w:val="28"/>
          <w:szCs w:val="28"/>
        </w:rPr>
      </w:pPr>
    </w:p>
    <w:p w:rsidR="00214912" w:rsidRDefault="00214912" w:rsidP="00214912">
      <w:pPr>
        <w:tabs>
          <w:tab w:val="left" w:pos="6780"/>
          <w:tab w:val="left" w:pos="7380"/>
          <w:tab w:val="left" w:pos="7560"/>
        </w:tabs>
        <w:jc w:val="both"/>
        <w:rPr>
          <w:sz w:val="28"/>
          <w:szCs w:val="28"/>
        </w:rPr>
      </w:pPr>
    </w:p>
    <w:p w:rsidR="00214912" w:rsidRPr="0002709F" w:rsidRDefault="00214912" w:rsidP="00214912">
      <w:pPr>
        <w:tabs>
          <w:tab w:val="left" w:pos="6780"/>
          <w:tab w:val="left" w:pos="7380"/>
          <w:tab w:val="left" w:pos="7560"/>
        </w:tabs>
        <w:rPr>
          <w:sz w:val="28"/>
          <w:szCs w:val="28"/>
        </w:rPr>
        <w:sectPr w:rsidR="00214912" w:rsidRPr="0002709F" w:rsidSect="00C5718B">
          <w:headerReference w:type="default" r:id="rId13"/>
          <w:pgSz w:w="16838" w:h="11906" w:orient="landscape"/>
          <w:pgMar w:top="1560" w:right="993" w:bottom="707" w:left="568" w:header="708" w:footer="708" w:gutter="0"/>
          <w:cols w:space="708"/>
          <w:titlePg/>
          <w:docGrid w:linePitch="360"/>
        </w:sectPr>
      </w:pPr>
    </w:p>
    <w:p w:rsidR="00270279" w:rsidRDefault="00270279" w:rsidP="00270279">
      <w:pP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279" w:rsidRDefault="00270279" w:rsidP="00270279">
      <w:pPr>
        <w:ind w:left="4956"/>
        <w:rPr>
          <w:sz w:val="28"/>
          <w:szCs w:val="28"/>
        </w:rPr>
      </w:pPr>
      <w:r>
        <w:rPr>
          <w:sz w:val="28"/>
          <w:szCs w:val="28"/>
        </w:rPr>
        <w:t xml:space="preserve">                    </w:t>
      </w:r>
    </w:p>
    <w:p w:rsidR="00270279" w:rsidRDefault="00270279" w:rsidP="00270279">
      <w:pPr>
        <w:pStyle w:val="3"/>
        <w:tabs>
          <w:tab w:val="left" w:pos="6000"/>
        </w:tabs>
        <w:spacing w:line="360" w:lineRule="exact"/>
        <w:jc w:val="left"/>
        <w:rPr>
          <w:sz w:val="28"/>
          <w:szCs w:val="28"/>
        </w:rPr>
      </w:pPr>
      <w:r>
        <w:rPr>
          <w:sz w:val="28"/>
          <w:szCs w:val="28"/>
        </w:rPr>
        <w:tab/>
      </w:r>
    </w:p>
    <w:p w:rsidR="00270279" w:rsidRDefault="00270279" w:rsidP="00270279">
      <w:pPr>
        <w:pStyle w:val="3"/>
        <w:spacing w:line="240" w:lineRule="auto"/>
        <w:rPr>
          <w:sz w:val="28"/>
          <w:szCs w:val="28"/>
        </w:rPr>
      </w:pPr>
    </w:p>
    <w:p w:rsidR="00270279" w:rsidRPr="00A97BA1" w:rsidRDefault="00270279" w:rsidP="00270279">
      <w:pPr>
        <w:pStyle w:val="3"/>
        <w:spacing w:line="240" w:lineRule="auto"/>
        <w:rPr>
          <w:sz w:val="28"/>
          <w:szCs w:val="28"/>
        </w:rPr>
      </w:pPr>
      <w:r w:rsidRPr="00A97BA1">
        <w:rPr>
          <w:sz w:val="28"/>
          <w:szCs w:val="28"/>
        </w:rPr>
        <w:t>АДМИНИСТРАЦИЯ КИКНУРСКОГО</w:t>
      </w:r>
    </w:p>
    <w:p w:rsidR="00270279" w:rsidRPr="00A97BA1" w:rsidRDefault="00270279" w:rsidP="00270279">
      <w:pPr>
        <w:jc w:val="center"/>
        <w:rPr>
          <w:b/>
          <w:sz w:val="28"/>
          <w:szCs w:val="28"/>
        </w:rPr>
      </w:pPr>
      <w:r w:rsidRPr="00A97BA1">
        <w:rPr>
          <w:b/>
          <w:sz w:val="28"/>
          <w:szCs w:val="28"/>
        </w:rPr>
        <w:t xml:space="preserve">МУНИЦИПАЛЬНОГО </w:t>
      </w:r>
      <w:r>
        <w:rPr>
          <w:b/>
          <w:sz w:val="28"/>
          <w:szCs w:val="28"/>
        </w:rPr>
        <w:t>ОКРУГА</w:t>
      </w:r>
    </w:p>
    <w:p w:rsidR="00270279" w:rsidRPr="00A97BA1" w:rsidRDefault="00270279" w:rsidP="00270279">
      <w:pPr>
        <w:jc w:val="center"/>
        <w:rPr>
          <w:b/>
          <w:sz w:val="28"/>
          <w:szCs w:val="28"/>
        </w:rPr>
      </w:pPr>
      <w:r w:rsidRPr="00A97BA1">
        <w:rPr>
          <w:b/>
          <w:sz w:val="28"/>
          <w:szCs w:val="28"/>
        </w:rPr>
        <w:t>КИРОВСКОЙ ОБЛАСТИ</w:t>
      </w:r>
    </w:p>
    <w:p w:rsidR="00270279" w:rsidRPr="00A97BA1" w:rsidRDefault="00270279" w:rsidP="00270279">
      <w:pPr>
        <w:spacing w:line="360" w:lineRule="exact"/>
        <w:jc w:val="center"/>
        <w:rPr>
          <w:b/>
          <w:sz w:val="28"/>
          <w:szCs w:val="28"/>
        </w:rPr>
      </w:pPr>
    </w:p>
    <w:p w:rsidR="00270279" w:rsidRPr="008F6E58" w:rsidRDefault="00270279" w:rsidP="00270279">
      <w:pPr>
        <w:spacing w:line="360" w:lineRule="exact"/>
        <w:jc w:val="center"/>
        <w:rPr>
          <w:b/>
          <w:sz w:val="32"/>
          <w:szCs w:val="32"/>
        </w:rPr>
      </w:pPr>
      <w:r>
        <w:rPr>
          <w:b/>
          <w:sz w:val="32"/>
          <w:szCs w:val="32"/>
        </w:rPr>
        <w:t>ПОСТАНОВЛЕНИЕ</w:t>
      </w:r>
    </w:p>
    <w:p w:rsidR="00270279" w:rsidRDefault="00270279" w:rsidP="00270279">
      <w:pPr>
        <w:spacing w:line="360" w:lineRule="exact"/>
        <w:jc w:val="center"/>
        <w:rPr>
          <w:sz w:val="28"/>
          <w:szCs w:val="28"/>
        </w:rPr>
      </w:pPr>
    </w:p>
    <w:p w:rsidR="00270279" w:rsidRDefault="00270279" w:rsidP="00270279">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70279" w:rsidRPr="00E814D8" w:rsidTr="005C155A">
        <w:tblPrEx>
          <w:tblCellMar>
            <w:top w:w="0" w:type="dxa"/>
            <w:bottom w:w="0" w:type="dxa"/>
          </w:tblCellMar>
        </w:tblPrEx>
        <w:tc>
          <w:tcPr>
            <w:tcW w:w="1843" w:type="dxa"/>
            <w:tcBorders>
              <w:bottom w:val="single" w:sz="4" w:space="0" w:color="auto"/>
            </w:tcBorders>
          </w:tcPr>
          <w:p w:rsidR="00270279" w:rsidRPr="00982FC0" w:rsidRDefault="00270279" w:rsidP="005C155A">
            <w:pPr>
              <w:rPr>
                <w:sz w:val="28"/>
                <w:szCs w:val="28"/>
              </w:rPr>
            </w:pPr>
            <w:r>
              <w:rPr>
                <w:sz w:val="28"/>
                <w:szCs w:val="28"/>
              </w:rPr>
              <w:t>08.11.2023</w:t>
            </w:r>
          </w:p>
        </w:tc>
        <w:tc>
          <w:tcPr>
            <w:tcW w:w="2837" w:type="dxa"/>
          </w:tcPr>
          <w:p w:rsidR="00270279" w:rsidRPr="00982FC0" w:rsidRDefault="00270279" w:rsidP="005C155A">
            <w:pPr>
              <w:jc w:val="center"/>
              <w:rPr>
                <w:position w:val="-6"/>
                <w:sz w:val="28"/>
                <w:szCs w:val="28"/>
                <w:u w:val="single"/>
              </w:rPr>
            </w:pPr>
          </w:p>
        </w:tc>
        <w:tc>
          <w:tcPr>
            <w:tcW w:w="2975" w:type="dxa"/>
            <w:tcBorders>
              <w:left w:val="nil"/>
            </w:tcBorders>
          </w:tcPr>
          <w:p w:rsidR="00270279" w:rsidRPr="00982FC0" w:rsidRDefault="00270279" w:rsidP="005C155A">
            <w:pPr>
              <w:jc w:val="right"/>
              <w:rPr>
                <w:sz w:val="28"/>
                <w:szCs w:val="28"/>
              </w:rPr>
            </w:pPr>
            <w:r w:rsidRPr="00982FC0">
              <w:rPr>
                <w:position w:val="-6"/>
                <w:sz w:val="28"/>
                <w:szCs w:val="28"/>
              </w:rPr>
              <w:t>№</w:t>
            </w:r>
          </w:p>
        </w:tc>
        <w:tc>
          <w:tcPr>
            <w:tcW w:w="1843" w:type="dxa"/>
            <w:tcBorders>
              <w:bottom w:val="single" w:sz="4" w:space="0" w:color="auto"/>
            </w:tcBorders>
          </w:tcPr>
          <w:p w:rsidR="00270279" w:rsidRPr="00982FC0" w:rsidRDefault="00270279" w:rsidP="005C155A">
            <w:pPr>
              <w:rPr>
                <w:sz w:val="28"/>
                <w:szCs w:val="28"/>
              </w:rPr>
            </w:pPr>
            <w:r>
              <w:rPr>
                <w:sz w:val="28"/>
                <w:szCs w:val="28"/>
              </w:rPr>
              <w:t>712</w:t>
            </w:r>
          </w:p>
        </w:tc>
      </w:tr>
      <w:tr w:rsidR="00270279" w:rsidRPr="00E814D8" w:rsidTr="005C155A">
        <w:tblPrEx>
          <w:tblCellMar>
            <w:top w:w="0" w:type="dxa"/>
            <w:bottom w:w="0" w:type="dxa"/>
          </w:tblCellMar>
        </w:tblPrEx>
        <w:tc>
          <w:tcPr>
            <w:tcW w:w="9498" w:type="dxa"/>
            <w:gridSpan w:val="4"/>
          </w:tcPr>
          <w:p w:rsidR="00270279" w:rsidRPr="00DB02B5" w:rsidRDefault="00270279" w:rsidP="005C155A">
            <w:pPr>
              <w:spacing w:after="480"/>
              <w:jc w:val="center"/>
              <w:rPr>
                <w:sz w:val="28"/>
                <w:szCs w:val="28"/>
              </w:rPr>
            </w:pPr>
            <w:r w:rsidRPr="00DB02B5">
              <w:rPr>
                <w:sz w:val="28"/>
                <w:szCs w:val="28"/>
              </w:rPr>
              <w:t>пгт Кикнур</w:t>
            </w:r>
          </w:p>
        </w:tc>
      </w:tr>
    </w:tbl>
    <w:p w:rsidR="00270279" w:rsidRPr="00E814D8" w:rsidRDefault="00270279" w:rsidP="00270279">
      <w:pPr>
        <w:pStyle w:val="af7"/>
        <w:keepLines w:val="0"/>
        <w:spacing w:before="0" w:after="0"/>
        <w:jc w:val="left"/>
        <w:rPr>
          <w:noProof w:val="0"/>
          <w:sz w:val="24"/>
          <w:szCs w:val="24"/>
        </w:rPr>
      </w:pPr>
    </w:p>
    <w:p w:rsidR="00270279" w:rsidRDefault="00270279" w:rsidP="00270279">
      <w:pPr>
        <w:jc w:val="center"/>
        <w:rPr>
          <w:b/>
          <w:sz w:val="28"/>
        </w:rPr>
      </w:pPr>
      <w:r w:rsidRPr="001420B7">
        <w:rPr>
          <w:b/>
          <w:sz w:val="28"/>
        </w:rPr>
        <w:t xml:space="preserve">О </w:t>
      </w:r>
      <w:r>
        <w:rPr>
          <w:b/>
          <w:sz w:val="28"/>
        </w:rPr>
        <w:t xml:space="preserve">внесении изменений и дополнений в постановление </w:t>
      </w:r>
    </w:p>
    <w:p w:rsidR="00270279" w:rsidRDefault="00270279" w:rsidP="00270279">
      <w:pPr>
        <w:jc w:val="center"/>
        <w:rPr>
          <w:b/>
          <w:sz w:val="28"/>
        </w:rPr>
      </w:pPr>
      <w:r>
        <w:rPr>
          <w:b/>
          <w:sz w:val="28"/>
        </w:rPr>
        <w:t xml:space="preserve">администрации Кикнурского муниципального района </w:t>
      </w:r>
    </w:p>
    <w:p w:rsidR="00270279" w:rsidRDefault="00270279" w:rsidP="00270279">
      <w:pPr>
        <w:jc w:val="center"/>
        <w:rPr>
          <w:b/>
          <w:sz w:val="28"/>
        </w:rPr>
      </w:pPr>
      <w:r>
        <w:rPr>
          <w:b/>
          <w:sz w:val="28"/>
        </w:rPr>
        <w:t>Кировской области от 14.10.2020 № 282</w:t>
      </w:r>
    </w:p>
    <w:p w:rsidR="00270279" w:rsidRDefault="00270279" w:rsidP="00270279">
      <w:pPr>
        <w:jc w:val="center"/>
        <w:rPr>
          <w:b/>
          <w:sz w:val="28"/>
        </w:rPr>
      </w:pPr>
      <w:r w:rsidRPr="001420B7">
        <w:rPr>
          <w:b/>
          <w:sz w:val="28"/>
        </w:rPr>
        <w:t xml:space="preserve"> </w:t>
      </w:r>
    </w:p>
    <w:p w:rsidR="00270279" w:rsidRPr="001420B7" w:rsidRDefault="00270279" w:rsidP="00270279">
      <w:pPr>
        <w:ind w:left="720"/>
        <w:jc w:val="both"/>
        <w:rPr>
          <w:b/>
          <w:sz w:val="28"/>
        </w:rPr>
      </w:pPr>
    </w:p>
    <w:p w:rsidR="00270279" w:rsidRDefault="00270279" w:rsidP="00270279">
      <w:pPr>
        <w:spacing w:line="360" w:lineRule="auto"/>
        <w:ind w:firstLine="709"/>
        <w:jc w:val="both"/>
        <w:rPr>
          <w:sz w:val="28"/>
        </w:rPr>
      </w:pPr>
      <w:r>
        <w:rPr>
          <w:sz w:val="28"/>
        </w:rPr>
        <w:t xml:space="preserve">На основании решения Думы Кикнурского муниципального округа Кировской области </w:t>
      </w:r>
      <w:r w:rsidRPr="00A82132">
        <w:rPr>
          <w:sz w:val="28"/>
        </w:rPr>
        <w:t xml:space="preserve">от </w:t>
      </w:r>
      <w:r>
        <w:rPr>
          <w:sz w:val="28"/>
        </w:rPr>
        <w:t>13</w:t>
      </w:r>
      <w:r w:rsidRPr="00A82132">
        <w:rPr>
          <w:sz w:val="28"/>
        </w:rPr>
        <w:t>.1</w:t>
      </w:r>
      <w:r>
        <w:rPr>
          <w:sz w:val="28"/>
        </w:rPr>
        <w:t>2</w:t>
      </w:r>
      <w:r w:rsidRPr="00A82132">
        <w:rPr>
          <w:sz w:val="28"/>
        </w:rPr>
        <w:t xml:space="preserve">.2022 № </w:t>
      </w:r>
      <w:r>
        <w:rPr>
          <w:sz w:val="28"/>
        </w:rPr>
        <w:t>26-233</w:t>
      </w:r>
      <w:r w:rsidRPr="00D30E27">
        <w:rPr>
          <w:sz w:val="28"/>
        </w:rPr>
        <w:t xml:space="preserve"> «</w:t>
      </w:r>
      <w:r>
        <w:rPr>
          <w:sz w:val="28"/>
        </w:rPr>
        <w:t xml:space="preserve">О </w:t>
      </w:r>
      <w:r w:rsidRPr="00D30E27">
        <w:rPr>
          <w:sz w:val="28"/>
        </w:rPr>
        <w:t>бюджете Кикнурского</w:t>
      </w:r>
      <w:r>
        <w:rPr>
          <w:sz w:val="28"/>
        </w:rPr>
        <w:t xml:space="preserve"> муниципального округа на 2023 год и на плановый период 2024 и 2025 годов» администрация Кикнурского муниципального округа ПОСТАНОВЛЯЕТ:</w:t>
      </w:r>
    </w:p>
    <w:p w:rsidR="00270279" w:rsidRDefault="00270279" w:rsidP="00270279">
      <w:pPr>
        <w:spacing w:line="360" w:lineRule="auto"/>
        <w:ind w:firstLine="709"/>
        <w:jc w:val="both"/>
        <w:rPr>
          <w:sz w:val="28"/>
          <w:szCs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«Развитие </w:t>
      </w:r>
      <w:r w:rsidRPr="00255AA7">
        <w:rPr>
          <w:sz w:val="28"/>
          <w:szCs w:val="28"/>
        </w:rPr>
        <w:t>строительства и архитектуры»</w:t>
      </w:r>
      <w:r>
        <w:rPr>
          <w:sz w:val="28"/>
          <w:szCs w:val="28"/>
        </w:rPr>
        <w:t xml:space="preserve"> на 2021-2025 годы</w:t>
      </w:r>
      <w:r w:rsidRPr="00255AA7">
        <w:rPr>
          <w:sz w:val="28"/>
          <w:szCs w:val="28"/>
        </w:rPr>
        <w:t xml:space="preserve">, утвержденную постановлением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282, </w:t>
      </w:r>
      <w:r w:rsidRPr="00255AA7">
        <w:rPr>
          <w:sz w:val="28"/>
          <w:szCs w:val="28"/>
        </w:rPr>
        <w:t>согласно приложению.</w:t>
      </w:r>
    </w:p>
    <w:p w:rsidR="00270279" w:rsidRDefault="00270279" w:rsidP="00270279">
      <w:pPr>
        <w:spacing w:line="360" w:lineRule="auto"/>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70279" w:rsidRDefault="00270279" w:rsidP="00270279">
      <w:pPr>
        <w:spacing w:line="360" w:lineRule="auto"/>
        <w:jc w:val="both"/>
        <w:rPr>
          <w:sz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270279" w:rsidRDefault="00270279" w:rsidP="00270279">
      <w:pPr>
        <w:spacing w:line="360" w:lineRule="exact"/>
        <w:jc w:val="both"/>
        <w:rPr>
          <w:sz w:val="28"/>
        </w:rPr>
      </w:pPr>
    </w:p>
    <w:p w:rsidR="00270279" w:rsidRDefault="00270279" w:rsidP="00270279">
      <w:pPr>
        <w:spacing w:line="360" w:lineRule="exact"/>
        <w:jc w:val="both"/>
        <w:rPr>
          <w:sz w:val="28"/>
        </w:rPr>
      </w:pPr>
      <w:r>
        <w:rPr>
          <w:sz w:val="28"/>
        </w:rPr>
        <w:t xml:space="preserve">Глава Кикнурского  </w:t>
      </w:r>
    </w:p>
    <w:p w:rsidR="00270279" w:rsidRDefault="00270279" w:rsidP="00270279">
      <w:pPr>
        <w:spacing w:line="360" w:lineRule="exact"/>
        <w:jc w:val="both"/>
        <w:rPr>
          <w:sz w:val="28"/>
        </w:rPr>
      </w:pPr>
      <w:r>
        <w:rPr>
          <w:sz w:val="28"/>
        </w:rPr>
        <w:t xml:space="preserve">муниципального округа                                                                       С.Ю. Галкин                                                </w:t>
      </w:r>
    </w:p>
    <w:p w:rsidR="00270279" w:rsidRPr="001451CD" w:rsidRDefault="00270279" w:rsidP="00270279">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46F4">
        <w:rPr>
          <w:rFonts w:ascii="Times New Roman" w:hAnsi="Times New Roman" w:cs="Times New Roman"/>
          <w:sz w:val="28"/>
          <w:szCs w:val="28"/>
        </w:rPr>
        <w:t>Приложение</w:t>
      </w:r>
    </w:p>
    <w:p w:rsidR="00270279" w:rsidRDefault="00270279" w:rsidP="00270279">
      <w:pPr>
        <w:pStyle w:val="ConsPlusNonformat"/>
        <w:ind w:firstLine="5529"/>
        <w:rPr>
          <w:rFonts w:ascii="Times New Roman" w:hAnsi="Times New Roman" w:cs="Times New Roman"/>
          <w:sz w:val="28"/>
          <w:szCs w:val="28"/>
        </w:rPr>
      </w:pPr>
    </w:p>
    <w:p w:rsidR="00270279" w:rsidRDefault="00270279" w:rsidP="00270279">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270279" w:rsidRDefault="00270279" w:rsidP="00270279">
      <w:pPr>
        <w:pStyle w:val="ConsPlusNonformat"/>
        <w:ind w:firstLine="5529"/>
        <w:rPr>
          <w:rFonts w:ascii="Times New Roman" w:hAnsi="Times New Roman" w:cs="Times New Roman"/>
          <w:sz w:val="28"/>
          <w:szCs w:val="28"/>
        </w:rPr>
      </w:pPr>
    </w:p>
    <w:p w:rsidR="00270279" w:rsidRDefault="00270279" w:rsidP="00270279">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270279" w:rsidRDefault="00270279" w:rsidP="00270279">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270279" w:rsidRDefault="00270279" w:rsidP="00270279">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270279" w:rsidRDefault="00270279" w:rsidP="00270279">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08.11.2023     №  712</w:t>
      </w:r>
    </w:p>
    <w:p w:rsidR="00270279" w:rsidRDefault="00270279" w:rsidP="00270279">
      <w:pPr>
        <w:pStyle w:val="ConsPlusNonformat"/>
        <w:rPr>
          <w:rFonts w:ascii="Times New Roman" w:hAnsi="Times New Roman" w:cs="Times New Roman"/>
          <w:sz w:val="28"/>
          <w:szCs w:val="28"/>
        </w:rPr>
      </w:pPr>
    </w:p>
    <w:p w:rsidR="00270279" w:rsidRDefault="00270279" w:rsidP="00270279">
      <w:pPr>
        <w:pStyle w:val="ConsPlusNonformat"/>
        <w:jc w:val="center"/>
        <w:rPr>
          <w:rFonts w:ascii="Times New Roman" w:hAnsi="Times New Roman" w:cs="Times New Roman"/>
          <w:b/>
          <w:sz w:val="28"/>
          <w:szCs w:val="28"/>
        </w:rPr>
      </w:pPr>
    </w:p>
    <w:p w:rsidR="00270279" w:rsidRPr="00D951C2" w:rsidRDefault="00270279" w:rsidP="00270279">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270279" w:rsidRDefault="00270279" w:rsidP="00270279">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270279" w:rsidRPr="00D951C2" w:rsidRDefault="00270279" w:rsidP="00270279">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«Развитие строительства и архитектуры»</w:t>
      </w:r>
    </w:p>
    <w:p w:rsidR="00270279" w:rsidRDefault="00270279" w:rsidP="00270279">
      <w:pPr>
        <w:pStyle w:val="ConsPlusNonformat"/>
        <w:spacing w:line="360" w:lineRule="exact"/>
        <w:jc w:val="center"/>
        <w:rPr>
          <w:rFonts w:ascii="Times New Roman" w:hAnsi="Times New Roman" w:cs="Times New Roman"/>
          <w:sz w:val="28"/>
          <w:szCs w:val="28"/>
        </w:rPr>
      </w:pPr>
    </w:p>
    <w:p w:rsidR="00270279" w:rsidRPr="007927FC" w:rsidRDefault="00270279" w:rsidP="00270279">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p w:rsidR="00270279" w:rsidRDefault="00270279" w:rsidP="00270279">
      <w:pPr>
        <w:pStyle w:val="ConsPlusNonformat"/>
        <w:spacing w:line="360" w:lineRule="exact"/>
        <w:ind w:left="4254"/>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270279" w:rsidRPr="009D32DC" w:rsidTr="005C155A">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270279" w:rsidRPr="009D32DC" w:rsidRDefault="00270279" w:rsidP="005C155A">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270279" w:rsidRDefault="00270279" w:rsidP="005C155A">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sidRPr="00176488">
              <w:rPr>
                <w:rFonts w:ascii="Times New Roman" w:hAnsi="Times New Roman" w:cs="Times New Roman"/>
                <w:sz w:val="28"/>
                <w:szCs w:val="28"/>
              </w:rPr>
              <w:t>1</w:t>
            </w:r>
            <w:r>
              <w:rPr>
                <w:rFonts w:ascii="Times New Roman" w:hAnsi="Times New Roman" w:cs="Times New Roman"/>
                <w:sz w:val="28"/>
                <w:szCs w:val="28"/>
              </w:rPr>
              <w:t>268,8</w:t>
            </w:r>
            <w:r w:rsidRPr="00176488">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sidRPr="00176488">
              <w:rPr>
                <w:rFonts w:ascii="Times New Roman" w:hAnsi="Times New Roman" w:cs="Times New Roman"/>
                <w:sz w:val="28"/>
                <w:szCs w:val="28"/>
              </w:rPr>
              <w:t>702,0</w:t>
            </w:r>
            <w:r w:rsidRPr="00176488">
              <w:rPr>
                <w:rFonts w:ascii="Times New Roman" w:hAnsi="Times New Roman" w:cs="Times New Roman"/>
                <w:b/>
                <w:sz w:val="28"/>
                <w:szCs w:val="28"/>
              </w:rPr>
              <w:t xml:space="preserve"> </w:t>
            </w:r>
            <w:r w:rsidRPr="00176488">
              <w:rPr>
                <w:rFonts w:ascii="Times New Roman" w:hAnsi="Times New Roman" w:cs="Times New Roman"/>
                <w:sz w:val="28"/>
                <w:szCs w:val="28"/>
              </w:rPr>
              <w:t>тыс</w:t>
            </w:r>
            <w:r w:rsidRPr="009D32DC">
              <w:rPr>
                <w:rFonts w:ascii="Times New Roman" w:hAnsi="Times New Roman" w:cs="Times New Roman"/>
                <w:sz w:val="28"/>
                <w:szCs w:val="28"/>
              </w:rPr>
              <w:t>.</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270279" w:rsidRPr="009D32DC" w:rsidRDefault="00270279" w:rsidP="005C155A">
            <w:pPr>
              <w:pStyle w:val="ConsPlusNormal"/>
              <w:spacing w:line="360" w:lineRule="exact"/>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566,8</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270279" w:rsidRPr="009D32DC" w:rsidRDefault="00270279" w:rsidP="005C155A">
            <w:pPr>
              <w:pStyle w:val="ConsPlusNormal"/>
              <w:spacing w:line="360" w:lineRule="exact"/>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270279" w:rsidRPr="000B16F9" w:rsidRDefault="00270279" w:rsidP="00270279">
      <w:pPr>
        <w:pStyle w:val="ConsPlusNonformat"/>
        <w:spacing w:line="360" w:lineRule="exact"/>
        <w:jc w:val="both"/>
        <w:rPr>
          <w:rFonts w:ascii="Times New Roman" w:hAnsi="Times New Roman" w:cs="Times New Roman"/>
          <w:sz w:val="28"/>
          <w:szCs w:val="28"/>
        </w:rPr>
      </w:pPr>
    </w:p>
    <w:p w:rsidR="00270279" w:rsidRPr="005D2B61" w:rsidRDefault="00270279" w:rsidP="00270279">
      <w:pPr>
        <w:spacing w:line="360" w:lineRule="exact"/>
        <w:ind w:firstLine="709"/>
        <w:jc w:val="both"/>
        <w:rPr>
          <w:sz w:val="28"/>
          <w:szCs w:val="28"/>
        </w:rPr>
      </w:pPr>
      <w:r w:rsidRPr="005D2B61">
        <w:rPr>
          <w:sz w:val="28"/>
          <w:szCs w:val="28"/>
        </w:rPr>
        <w:t>2.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270279" w:rsidRPr="005D2B61" w:rsidRDefault="00270279" w:rsidP="00270279">
      <w:pPr>
        <w:pStyle w:val="ConsPlusNorma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270279" w:rsidRPr="005D2B61" w:rsidRDefault="00270279" w:rsidP="00270279">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Планируемый общий объем финансирования муниципальной программы с</w:t>
      </w:r>
      <w:r w:rsidRPr="005D2B61">
        <w:rPr>
          <w:rFonts w:ascii="Times New Roman" w:hAnsi="Times New Roman" w:cs="Times New Roman"/>
          <w:sz w:val="28"/>
          <w:szCs w:val="28"/>
        </w:rPr>
        <w:t>о</w:t>
      </w:r>
      <w:r w:rsidRPr="005D2B61">
        <w:rPr>
          <w:rFonts w:ascii="Times New Roman" w:hAnsi="Times New Roman" w:cs="Times New Roman"/>
          <w:sz w:val="28"/>
          <w:szCs w:val="28"/>
        </w:rPr>
        <w:t xml:space="preserve">ставит </w:t>
      </w:r>
      <w:r>
        <w:rPr>
          <w:rFonts w:ascii="Times New Roman" w:hAnsi="Times New Roman" w:cs="Times New Roman"/>
          <w:sz w:val="28"/>
          <w:szCs w:val="28"/>
        </w:rPr>
        <w:t>1268,8</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270279" w:rsidRPr="005D2B61" w:rsidRDefault="00270279" w:rsidP="0027027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w:t>
      </w:r>
      <w:r w:rsidRPr="00176488">
        <w:rPr>
          <w:rFonts w:ascii="Times New Roman" w:hAnsi="Times New Roman" w:cs="Times New Roman"/>
          <w:sz w:val="28"/>
          <w:szCs w:val="28"/>
        </w:rPr>
        <w:t>702,0</w:t>
      </w:r>
      <w:r w:rsidRPr="005D2B61">
        <w:rPr>
          <w:rFonts w:ascii="Times New Roman" w:hAnsi="Times New Roman" w:cs="Times New Roman"/>
          <w:sz w:val="28"/>
          <w:szCs w:val="28"/>
        </w:rPr>
        <w:t xml:space="preserve"> тыс. рублей (привлекаются по с</w:t>
      </w:r>
      <w:r w:rsidRPr="005D2B61">
        <w:rPr>
          <w:rFonts w:ascii="Times New Roman" w:hAnsi="Times New Roman" w:cs="Times New Roman"/>
          <w:sz w:val="28"/>
          <w:szCs w:val="28"/>
        </w:rPr>
        <w:t>о</w:t>
      </w:r>
      <w:r w:rsidRPr="005D2B61">
        <w:rPr>
          <w:rFonts w:ascii="Times New Roman" w:hAnsi="Times New Roman" w:cs="Times New Roman"/>
          <w:sz w:val="28"/>
          <w:szCs w:val="28"/>
        </w:rPr>
        <w:t>гласованию);</w:t>
      </w:r>
    </w:p>
    <w:p w:rsidR="00270279" w:rsidRPr="005D2B61" w:rsidRDefault="00270279" w:rsidP="00270279">
      <w:pPr>
        <w:pStyle w:val="ConsPlusNorma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566,8</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рублей;</w:t>
      </w:r>
    </w:p>
    <w:p w:rsidR="00270279" w:rsidRPr="000B16F9" w:rsidRDefault="00270279" w:rsidP="00270279">
      <w:pPr>
        <w:pStyle w:val="ConsPlusNorma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270279" w:rsidRDefault="00270279" w:rsidP="0027027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3 к Программе форма № 4</w:t>
      </w:r>
      <w:r w:rsidRPr="000B16F9">
        <w:rPr>
          <w:rFonts w:ascii="Times New Roman" w:hAnsi="Times New Roman" w:cs="Times New Roman"/>
          <w:sz w:val="28"/>
          <w:szCs w:val="28"/>
        </w:rPr>
        <w:t>) изложить в новой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270279" w:rsidRDefault="00270279" w:rsidP="0027027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270279" w:rsidRDefault="00270279" w:rsidP="00270279">
      <w:pPr>
        <w:pStyle w:val="ConsPlusNormal"/>
        <w:spacing w:line="360" w:lineRule="exact"/>
        <w:ind w:firstLine="709"/>
        <w:jc w:val="both"/>
        <w:rPr>
          <w:rFonts w:ascii="Times New Roman" w:hAnsi="Times New Roman" w:cs="Times New Roman"/>
          <w:sz w:val="28"/>
          <w:szCs w:val="28"/>
        </w:rPr>
      </w:pPr>
    </w:p>
    <w:p w:rsidR="00270279" w:rsidRDefault="00270279" w:rsidP="00270279">
      <w:pPr>
        <w:pStyle w:val="ConsPlusNormal"/>
        <w:spacing w:line="360" w:lineRule="exact"/>
        <w:ind w:firstLine="709"/>
        <w:jc w:val="both"/>
        <w:rPr>
          <w:rFonts w:ascii="Times New Roman" w:hAnsi="Times New Roman" w:cs="Times New Roman"/>
          <w:sz w:val="28"/>
          <w:szCs w:val="28"/>
        </w:rPr>
      </w:pPr>
    </w:p>
    <w:p w:rsidR="00270279" w:rsidRPr="004B02AE" w:rsidRDefault="00270279" w:rsidP="00270279">
      <w:pPr>
        <w:autoSpaceDE w:val="0"/>
        <w:autoSpaceDN w:val="0"/>
        <w:adjustRightInd w:val="0"/>
      </w:pPr>
      <w:r>
        <w:rPr>
          <w:sz w:val="28"/>
          <w:szCs w:val="28"/>
        </w:rPr>
        <w:lastRenderedPageBreak/>
        <w:t xml:space="preserve">                                                                                            </w:t>
      </w:r>
      <w:r w:rsidRPr="009D32DC">
        <w:rPr>
          <w:sz w:val="28"/>
          <w:szCs w:val="28"/>
        </w:rPr>
        <w:t xml:space="preserve">Приложение № </w:t>
      </w:r>
      <w:r>
        <w:rPr>
          <w:sz w:val="28"/>
          <w:szCs w:val="28"/>
        </w:rPr>
        <w:t>1</w:t>
      </w:r>
    </w:p>
    <w:p w:rsidR="00270279" w:rsidRDefault="00270279" w:rsidP="00270279">
      <w:pPr>
        <w:autoSpaceDE w:val="0"/>
        <w:autoSpaceDN w:val="0"/>
        <w:adjustRightInd w:val="0"/>
        <w:jc w:val="center"/>
        <w:rPr>
          <w:sz w:val="28"/>
          <w:szCs w:val="28"/>
        </w:rPr>
      </w:pPr>
      <w:r>
        <w:rPr>
          <w:sz w:val="28"/>
          <w:szCs w:val="28"/>
        </w:rPr>
        <w:t xml:space="preserve">                                                                        </w:t>
      </w:r>
    </w:p>
    <w:p w:rsidR="00270279" w:rsidRDefault="00270279" w:rsidP="00270279">
      <w:pPr>
        <w:autoSpaceDE w:val="0"/>
        <w:autoSpaceDN w:val="0"/>
        <w:adjustRightInd w:val="0"/>
        <w:jc w:val="center"/>
        <w:rPr>
          <w:sz w:val="28"/>
          <w:szCs w:val="28"/>
        </w:rPr>
      </w:pPr>
      <w:r>
        <w:rPr>
          <w:sz w:val="28"/>
          <w:szCs w:val="28"/>
        </w:rPr>
        <w:t xml:space="preserve">                                                                               «Приложение  № 3</w:t>
      </w:r>
    </w:p>
    <w:p w:rsidR="00270279" w:rsidRDefault="00270279" w:rsidP="00270279">
      <w:pPr>
        <w:autoSpaceDE w:val="0"/>
        <w:autoSpaceDN w:val="0"/>
        <w:adjustRightInd w:val="0"/>
        <w:jc w:val="center"/>
        <w:rPr>
          <w:sz w:val="28"/>
          <w:szCs w:val="28"/>
        </w:rPr>
      </w:pPr>
      <w:r>
        <w:rPr>
          <w:sz w:val="28"/>
          <w:szCs w:val="28"/>
        </w:rPr>
        <w:t xml:space="preserve">                                                                       к Программе </w:t>
      </w:r>
    </w:p>
    <w:p w:rsidR="00270279" w:rsidRDefault="00270279" w:rsidP="00270279">
      <w:pPr>
        <w:autoSpaceDE w:val="0"/>
        <w:autoSpaceDN w:val="0"/>
        <w:adjustRightInd w:val="0"/>
        <w:jc w:val="center"/>
        <w:rPr>
          <w:sz w:val="28"/>
          <w:szCs w:val="28"/>
        </w:rPr>
      </w:pPr>
    </w:p>
    <w:p w:rsidR="00270279" w:rsidRDefault="00270279" w:rsidP="00270279">
      <w:pPr>
        <w:autoSpaceDE w:val="0"/>
        <w:autoSpaceDN w:val="0"/>
        <w:adjustRightInd w:val="0"/>
        <w:jc w:val="center"/>
        <w:rPr>
          <w:sz w:val="28"/>
          <w:szCs w:val="28"/>
        </w:rPr>
      </w:pPr>
      <w:r>
        <w:rPr>
          <w:sz w:val="28"/>
          <w:szCs w:val="28"/>
        </w:rPr>
        <w:t xml:space="preserve">                                                                    Форма № 4</w:t>
      </w:r>
    </w:p>
    <w:p w:rsidR="00270279" w:rsidRPr="009D32DC" w:rsidRDefault="00270279" w:rsidP="00270279">
      <w:pPr>
        <w:autoSpaceDE w:val="0"/>
        <w:autoSpaceDN w:val="0"/>
        <w:adjustRightInd w:val="0"/>
        <w:jc w:val="center"/>
        <w:rPr>
          <w:sz w:val="28"/>
          <w:szCs w:val="28"/>
        </w:rPr>
      </w:pPr>
      <w:r>
        <w:rPr>
          <w:sz w:val="28"/>
          <w:szCs w:val="28"/>
        </w:rPr>
        <w:t xml:space="preserve">                                                                                                                                             </w:t>
      </w:r>
    </w:p>
    <w:p w:rsidR="00270279" w:rsidRPr="009D32DC" w:rsidRDefault="00270279" w:rsidP="00270279">
      <w:pPr>
        <w:autoSpaceDE w:val="0"/>
        <w:autoSpaceDN w:val="0"/>
        <w:adjustRightInd w:val="0"/>
        <w:jc w:val="center"/>
        <w:outlineLvl w:val="0"/>
        <w:rPr>
          <w:sz w:val="28"/>
          <w:szCs w:val="28"/>
        </w:rPr>
      </w:pPr>
    </w:p>
    <w:p w:rsidR="00270279" w:rsidRDefault="00270279" w:rsidP="00270279">
      <w:pPr>
        <w:autoSpaceDE w:val="0"/>
        <w:autoSpaceDN w:val="0"/>
        <w:adjustRightInd w:val="0"/>
        <w:jc w:val="center"/>
        <w:rPr>
          <w:sz w:val="22"/>
          <w:szCs w:val="22"/>
        </w:rPr>
      </w:pPr>
    </w:p>
    <w:p w:rsidR="00270279" w:rsidRPr="00D705C8" w:rsidRDefault="00270279" w:rsidP="00270279">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270279" w:rsidRPr="00D705C8" w:rsidRDefault="00270279" w:rsidP="00270279">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270279" w:rsidRPr="00D705C8" w:rsidRDefault="00270279" w:rsidP="00270279">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709"/>
        <w:gridCol w:w="792"/>
      </w:tblGrid>
      <w:tr w:rsidR="00270279" w:rsidRPr="006211D0" w:rsidTr="005C155A">
        <w:trPr>
          <w:trHeight w:val="320"/>
          <w:tblCellSpacing w:w="5" w:type="nil"/>
        </w:trPr>
        <w:tc>
          <w:tcPr>
            <w:tcW w:w="576" w:type="dxa"/>
            <w:vMerge w:val="restart"/>
          </w:tcPr>
          <w:p w:rsidR="00270279" w:rsidRPr="006211D0" w:rsidRDefault="00270279" w:rsidP="005C155A">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15" w:history="1">
              <w:r w:rsidRPr="006211D0">
                <w:rPr>
                  <w:color w:val="0000FF"/>
                  <w:sz w:val="22"/>
                  <w:szCs w:val="22"/>
                </w:rPr>
                <w:t>&lt;*&gt;</w:t>
              </w:r>
            </w:hyperlink>
          </w:p>
        </w:tc>
        <w:tc>
          <w:tcPr>
            <w:tcW w:w="1022" w:type="dxa"/>
            <w:vMerge w:val="restart"/>
          </w:tcPr>
          <w:p w:rsidR="00270279" w:rsidRPr="006211D0" w:rsidRDefault="00270279" w:rsidP="005C155A">
            <w:pPr>
              <w:autoSpaceDE w:val="0"/>
              <w:autoSpaceDN w:val="0"/>
              <w:adjustRightInd w:val="0"/>
              <w:rPr>
                <w:sz w:val="22"/>
                <w:szCs w:val="22"/>
              </w:rPr>
            </w:pPr>
            <w:r w:rsidRPr="006211D0">
              <w:rPr>
                <w:sz w:val="22"/>
                <w:szCs w:val="22"/>
              </w:rPr>
              <w:t xml:space="preserve">    Статус     </w:t>
            </w:r>
          </w:p>
        </w:tc>
        <w:tc>
          <w:tcPr>
            <w:tcW w:w="1984" w:type="dxa"/>
            <w:vMerge w:val="restart"/>
          </w:tcPr>
          <w:p w:rsidR="00270279" w:rsidRPr="006211D0" w:rsidRDefault="00270279" w:rsidP="005C155A">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270279" w:rsidRPr="006211D0" w:rsidRDefault="00270279" w:rsidP="005C155A">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6"/>
          </w:tcPr>
          <w:p w:rsidR="00270279" w:rsidRPr="006211D0" w:rsidRDefault="00270279" w:rsidP="005C155A">
            <w:pPr>
              <w:autoSpaceDE w:val="0"/>
              <w:autoSpaceDN w:val="0"/>
              <w:adjustRightInd w:val="0"/>
              <w:jc w:val="center"/>
              <w:rPr>
                <w:sz w:val="22"/>
                <w:szCs w:val="22"/>
              </w:rPr>
            </w:pPr>
            <w:r w:rsidRPr="006211D0">
              <w:rPr>
                <w:sz w:val="22"/>
                <w:szCs w:val="22"/>
              </w:rPr>
              <w:t>Расходы (тыс. рублей)</w:t>
            </w:r>
          </w:p>
        </w:tc>
      </w:tr>
      <w:tr w:rsidR="00270279" w:rsidRPr="006211D0" w:rsidTr="005C155A">
        <w:trPr>
          <w:trHeight w:val="794"/>
          <w:tblCellSpacing w:w="5" w:type="nil"/>
        </w:trPr>
        <w:tc>
          <w:tcPr>
            <w:tcW w:w="576" w:type="dxa"/>
            <w:vMerge/>
          </w:tcPr>
          <w:p w:rsidR="00270279" w:rsidRPr="006211D0" w:rsidRDefault="00270279" w:rsidP="005C155A">
            <w:pPr>
              <w:autoSpaceDE w:val="0"/>
              <w:autoSpaceDN w:val="0"/>
              <w:adjustRightInd w:val="0"/>
              <w:rPr>
                <w:sz w:val="22"/>
                <w:szCs w:val="22"/>
              </w:rPr>
            </w:pPr>
          </w:p>
        </w:tc>
        <w:tc>
          <w:tcPr>
            <w:tcW w:w="1022" w:type="dxa"/>
            <w:vMerge/>
          </w:tcPr>
          <w:p w:rsidR="00270279" w:rsidRPr="006211D0" w:rsidRDefault="00270279" w:rsidP="005C155A">
            <w:pPr>
              <w:autoSpaceDE w:val="0"/>
              <w:autoSpaceDN w:val="0"/>
              <w:adjustRightInd w:val="0"/>
              <w:rPr>
                <w:sz w:val="22"/>
                <w:szCs w:val="22"/>
              </w:rPr>
            </w:pPr>
          </w:p>
        </w:tc>
        <w:tc>
          <w:tcPr>
            <w:tcW w:w="1984" w:type="dxa"/>
            <w:vMerge/>
          </w:tcPr>
          <w:p w:rsidR="00270279" w:rsidRPr="006211D0" w:rsidRDefault="00270279" w:rsidP="005C155A">
            <w:pPr>
              <w:autoSpaceDE w:val="0"/>
              <w:autoSpaceDN w:val="0"/>
              <w:adjustRightInd w:val="0"/>
              <w:rPr>
                <w:sz w:val="22"/>
                <w:szCs w:val="22"/>
              </w:rPr>
            </w:pPr>
          </w:p>
        </w:tc>
        <w:tc>
          <w:tcPr>
            <w:tcW w:w="1701" w:type="dxa"/>
            <w:vMerge/>
          </w:tcPr>
          <w:p w:rsidR="00270279" w:rsidRPr="006211D0" w:rsidRDefault="00270279" w:rsidP="005C155A">
            <w:pPr>
              <w:autoSpaceDE w:val="0"/>
              <w:autoSpaceDN w:val="0"/>
              <w:adjustRightInd w:val="0"/>
              <w:rPr>
                <w:sz w:val="22"/>
                <w:szCs w:val="22"/>
              </w:rPr>
            </w:pPr>
          </w:p>
        </w:tc>
        <w:tc>
          <w:tcPr>
            <w:tcW w:w="709" w:type="dxa"/>
          </w:tcPr>
          <w:p w:rsidR="00270279" w:rsidRPr="006211D0" w:rsidRDefault="00270279" w:rsidP="005C155A">
            <w:pPr>
              <w:autoSpaceDE w:val="0"/>
              <w:autoSpaceDN w:val="0"/>
              <w:adjustRightInd w:val="0"/>
              <w:rPr>
                <w:sz w:val="22"/>
                <w:szCs w:val="22"/>
              </w:rPr>
            </w:pPr>
            <w:r w:rsidRPr="006211D0">
              <w:rPr>
                <w:sz w:val="22"/>
                <w:szCs w:val="22"/>
              </w:rPr>
              <w:t>20</w:t>
            </w:r>
            <w:r>
              <w:rPr>
                <w:sz w:val="22"/>
                <w:szCs w:val="22"/>
              </w:rPr>
              <w:t>21</w:t>
            </w:r>
          </w:p>
          <w:p w:rsidR="00270279" w:rsidRPr="006211D0" w:rsidRDefault="00270279" w:rsidP="005C155A">
            <w:pPr>
              <w:autoSpaceDE w:val="0"/>
              <w:autoSpaceDN w:val="0"/>
              <w:adjustRightInd w:val="0"/>
              <w:rPr>
                <w:sz w:val="22"/>
                <w:szCs w:val="22"/>
              </w:rPr>
            </w:pPr>
            <w:r w:rsidRPr="006211D0">
              <w:rPr>
                <w:sz w:val="22"/>
                <w:szCs w:val="22"/>
              </w:rPr>
              <w:t>год</w:t>
            </w:r>
          </w:p>
        </w:tc>
        <w:tc>
          <w:tcPr>
            <w:tcW w:w="709" w:type="dxa"/>
          </w:tcPr>
          <w:p w:rsidR="00270279" w:rsidRPr="006211D0" w:rsidRDefault="00270279" w:rsidP="005C155A">
            <w:pPr>
              <w:autoSpaceDE w:val="0"/>
              <w:autoSpaceDN w:val="0"/>
              <w:adjustRightInd w:val="0"/>
              <w:rPr>
                <w:sz w:val="22"/>
                <w:szCs w:val="22"/>
              </w:rPr>
            </w:pPr>
            <w:r>
              <w:rPr>
                <w:sz w:val="22"/>
                <w:szCs w:val="22"/>
              </w:rPr>
              <w:t>2022</w:t>
            </w:r>
          </w:p>
          <w:p w:rsidR="00270279" w:rsidRPr="006211D0" w:rsidRDefault="00270279" w:rsidP="005C155A">
            <w:pPr>
              <w:autoSpaceDE w:val="0"/>
              <w:autoSpaceDN w:val="0"/>
              <w:adjustRightInd w:val="0"/>
              <w:rPr>
                <w:sz w:val="22"/>
                <w:szCs w:val="22"/>
              </w:rPr>
            </w:pPr>
            <w:r w:rsidRPr="006211D0">
              <w:rPr>
                <w:sz w:val="22"/>
                <w:szCs w:val="22"/>
              </w:rPr>
              <w:t>год</w:t>
            </w:r>
          </w:p>
          <w:p w:rsidR="00270279" w:rsidRPr="006211D0" w:rsidRDefault="00270279" w:rsidP="005C155A">
            <w:pPr>
              <w:autoSpaceDE w:val="0"/>
              <w:autoSpaceDN w:val="0"/>
              <w:adjustRightInd w:val="0"/>
              <w:ind w:left="-6195" w:right="5971"/>
              <w:rPr>
                <w:sz w:val="22"/>
                <w:szCs w:val="22"/>
              </w:rPr>
            </w:pPr>
            <w:r w:rsidRPr="006211D0">
              <w:rPr>
                <w:sz w:val="22"/>
                <w:szCs w:val="22"/>
              </w:rPr>
              <w:t>год</w:t>
            </w:r>
          </w:p>
        </w:tc>
        <w:tc>
          <w:tcPr>
            <w:tcW w:w="709" w:type="dxa"/>
          </w:tcPr>
          <w:p w:rsidR="00270279" w:rsidRPr="006211D0" w:rsidRDefault="00270279" w:rsidP="005C155A">
            <w:pPr>
              <w:autoSpaceDE w:val="0"/>
              <w:autoSpaceDN w:val="0"/>
              <w:adjustRightInd w:val="0"/>
              <w:rPr>
                <w:sz w:val="22"/>
                <w:szCs w:val="22"/>
              </w:rPr>
            </w:pPr>
            <w:r w:rsidRPr="006211D0">
              <w:rPr>
                <w:sz w:val="22"/>
                <w:szCs w:val="22"/>
              </w:rPr>
              <w:t>20</w:t>
            </w:r>
            <w:r>
              <w:rPr>
                <w:sz w:val="22"/>
                <w:szCs w:val="22"/>
              </w:rPr>
              <w:t>23</w:t>
            </w:r>
            <w:r w:rsidRPr="006211D0">
              <w:rPr>
                <w:sz w:val="22"/>
                <w:szCs w:val="22"/>
              </w:rPr>
              <w:t xml:space="preserve"> год</w:t>
            </w:r>
          </w:p>
        </w:tc>
        <w:tc>
          <w:tcPr>
            <w:tcW w:w="708" w:type="dxa"/>
          </w:tcPr>
          <w:p w:rsidR="00270279" w:rsidRPr="006211D0" w:rsidRDefault="00270279" w:rsidP="005C155A">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9" w:type="dxa"/>
          </w:tcPr>
          <w:p w:rsidR="00270279" w:rsidRPr="006211D0" w:rsidRDefault="00270279" w:rsidP="005C155A">
            <w:pPr>
              <w:autoSpaceDE w:val="0"/>
              <w:autoSpaceDN w:val="0"/>
              <w:adjustRightInd w:val="0"/>
              <w:rPr>
                <w:sz w:val="22"/>
                <w:szCs w:val="22"/>
              </w:rPr>
            </w:pPr>
            <w:r w:rsidRPr="006211D0">
              <w:rPr>
                <w:sz w:val="22"/>
                <w:szCs w:val="22"/>
              </w:rPr>
              <w:t>20</w:t>
            </w:r>
            <w:r>
              <w:rPr>
                <w:sz w:val="22"/>
                <w:szCs w:val="22"/>
              </w:rPr>
              <w:t>25</w:t>
            </w:r>
          </w:p>
          <w:p w:rsidR="00270279" w:rsidRPr="006211D0" w:rsidRDefault="00270279" w:rsidP="005C155A">
            <w:pPr>
              <w:autoSpaceDE w:val="0"/>
              <w:autoSpaceDN w:val="0"/>
              <w:adjustRightInd w:val="0"/>
              <w:rPr>
                <w:sz w:val="22"/>
                <w:szCs w:val="22"/>
              </w:rPr>
            </w:pPr>
            <w:r w:rsidRPr="006211D0">
              <w:rPr>
                <w:sz w:val="22"/>
                <w:szCs w:val="22"/>
              </w:rPr>
              <w:t>год</w:t>
            </w:r>
          </w:p>
        </w:tc>
        <w:tc>
          <w:tcPr>
            <w:tcW w:w="792" w:type="dxa"/>
          </w:tcPr>
          <w:p w:rsidR="00270279" w:rsidRPr="006211D0" w:rsidRDefault="00270279" w:rsidP="005C155A">
            <w:pPr>
              <w:autoSpaceDE w:val="0"/>
              <w:autoSpaceDN w:val="0"/>
              <w:adjustRightInd w:val="0"/>
              <w:rPr>
                <w:sz w:val="22"/>
                <w:szCs w:val="22"/>
              </w:rPr>
            </w:pPr>
            <w:r w:rsidRPr="006211D0">
              <w:rPr>
                <w:sz w:val="22"/>
                <w:szCs w:val="22"/>
              </w:rPr>
              <w:t>итого</w:t>
            </w:r>
          </w:p>
        </w:tc>
      </w:tr>
      <w:tr w:rsidR="00270279" w:rsidRPr="006211D0" w:rsidTr="005C155A">
        <w:trPr>
          <w:trHeight w:val="320"/>
          <w:tblCellSpacing w:w="5" w:type="nil"/>
        </w:trPr>
        <w:tc>
          <w:tcPr>
            <w:tcW w:w="576" w:type="dxa"/>
            <w:vMerge w:val="restart"/>
          </w:tcPr>
          <w:p w:rsidR="00270279" w:rsidRPr="006211D0" w:rsidRDefault="00270279" w:rsidP="005C155A">
            <w:pPr>
              <w:autoSpaceDE w:val="0"/>
              <w:autoSpaceDN w:val="0"/>
              <w:adjustRightInd w:val="0"/>
              <w:rPr>
                <w:sz w:val="22"/>
                <w:szCs w:val="22"/>
              </w:rPr>
            </w:pPr>
          </w:p>
        </w:tc>
        <w:tc>
          <w:tcPr>
            <w:tcW w:w="1022" w:type="dxa"/>
            <w:vMerge w:val="restart"/>
          </w:tcPr>
          <w:p w:rsidR="00270279" w:rsidRPr="006211D0" w:rsidRDefault="00270279" w:rsidP="005C155A">
            <w:pPr>
              <w:autoSpaceDE w:val="0"/>
              <w:autoSpaceDN w:val="0"/>
              <w:adjustRightInd w:val="0"/>
              <w:rPr>
                <w:sz w:val="22"/>
                <w:szCs w:val="22"/>
              </w:rPr>
            </w:pPr>
            <w:r w:rsidRPr="006211D0">
              <w:rPr>
                <w:sz w:val="22"/>
                <w:szCs w:val="22"/>
              </w:rPr>
              <w:t>Муниц</w:t>
            </w:r>
            <w:r w:rsidRPr="006211D0">
              <w:rPr>
                <w:sz w:val="22"/>
                <w:szCs w:val="22"/>
              </w:rPr>
              <w:t>и</w:t>
            </w:r>
            <w:r w:rsidRPr="006211D0">
              <w:rPr>
                <w:sz w:val="22"/>
                <w:szCs w:val="22"/>
              </w:rPr>
              <w:t>пал</w:t>
            </w:r>
            <w:r w:rsidRPr="006211D0">
              <w:rPr>
                <w:sz w:val="22"/>
                <w:szCs w:val="22"/>
              </w:rPr>
              <w:t>ь</w:t>
            </w:r>
            <w:r w:rsidRPr="006211D0">
              <w:rPr>
                <w:sz w:val="22"/>
                <w:szCs w:val="22"/>
              </w:rPr>
              <w:t xml:space="preserve">ная программа      </w:t>
            </w:r>
          </w:p>
        </w:tc>
        <w:tc>
          <w:tcPr>
            <w:tcW w:w="1984" w:type="dxa"/>
            <w:vMerge w:val="restart"/>
          </w:tcPr>
          <w:p w:rsidR="00270279" w:rsidRPr="006211D0" w:rsidRDefault="00270279" w:rsidP="005C155A">
            <w:pPr>
              <w:autoSpaceDE w:val="0"/>
              <w:autoSpaceDN w:val="0"/>
              <w:adjustRightInd w:val="0"/>
              <w:rPr>
                <w:sz w:val="22"/>
                <w:szCs w:val="22"/>
              </w:rPr>
            </w:pPr>
            <w:r w:rsidRPr="006211D0">
              <w:rPr>
                <w:sz w:val="22"/>
                <w:szCs w:val="22"/>
              </w:rPr>
              <w:t>Развитие  строитель</w:t>
            </w:r>
            <w:r>
              <w:rPr>
                <w:sz w:val="22"/>
                <w:szCs w:val="22"/>
              </w:rPr>
              <w:t>ства</w:t>
            </w:r>
          </w:p>
          <w:p w:rsidR="00270279" w:rsidRPr="006211D0" w:rsidRDefault="00270279" w:rsidP="005C155A">
            <w:pPr>
              <w:autoSpaceDE w:val="0"/>
              <w:autoSpaceDN w:val="0"/>
              <w:adjustRightInd w:val="0"/>
              <w:rPr>
                <w:sz w:val="22"/>
                <w:szCs w:val="22"/>
              </w:rPr>
            </w:pPr>
            <w:r>
              <w:rPr>
                <w:sz w:val="22"/>
                <w:szCs w:val="22"/>
              </w:rPr>
              <w:t xml:space="preserve">и  </w:t>
            </w:r>
            <w:r w:rsidRPr="006211D0">
              <w:rPr>
                <w:sz w:val="22"/>
                <w:szCs w:val="22"/>
              </w:rPr>
              <w:t>арх</w:t>
            </w:r>
            <w:r w:rsidRPr="006211D0">
              <w:rPr>
                <w:sz w:val="22"/>
                <w:szCs w:val="22"/>
              </w:rPr>
              <w:t>и</w:t>
            </w:r>
            <w:r w:rsidRPr="006211D0">
              <w:rPr>
                <w:sz w:val="22"/>
                <w:szCs w:val="22"/>
              </w:rPr>
              <w:t xml:space="preserve">тектуры </w:t>
            </w:r>
          </w:p>
        </w:tc>
        <w:tc>
          <w:tcPr>
            <w:tcW w:w="1701" w:type="dxa"/>
          </w:tcPr>
          <w:p w:rsidR="00270279" w:rsidRPr="006211D0" w:rsidRDefault="00270279" w:rsidP="005C155A">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270279" w:rsidRPr="006211D0" w:rsidRDefault="00270279" w:rsidP="005C155A">
            <w:pPr>
              <w:autoSpaceDE w:val="0"/>
              <w:autoSpaceDN w:val="0"/>
              <w:adjustRightInd w:val="0"/>
              <w:jc w:val="center"/>
              <w:rPr>
                <w:sz w:val="22"/>
                <w:szCs w:val="22"/>
              </w:rPr>
            </w:pPr>
            <w:r>
              <w:rPr>
                <w:sz w:val="22"/>
                <w:szCs w:val="22"/>
              </w:rPr>
              <w:t>283,3</w:t>
            </w:r>
          </w:p>
        </w:tc>
        <w:tc>
          <w:tcPr>
            <w:tcW w:w="709" w:type="dxa"/>
            <w:shd w:val="clear" w:color="auto" w:fill="auto"/>
          </w:tcPr>
          <w:p w:rsidR="00270279" w:rsidRPr="006211D0" w:rsidRDefault="00270279" w:rsidP="005C155A">
            <w:pPr>
              <w:autoSpaceDE w:val="0"/>
              <w:autoSpaceDN w:val="0"/>
              <w:adjustRightInd w:val="0"/>
              <w:jc w:val="center"/>
              <w:rPr>
                <w:sz w:val="22"/>
                <w:szCs w:val="22"/>
              </w:rPr>
            </w:pPr>
            <w:r>
              <w:rPr>
                <w:sz w:val="22"/>
                <w:szCs w:val="22"/>
              </w:rPr>
              <w:t>185,0</w:t>
            </w:r>
          </w:p>
        </w:tc>
        <w:tc>
          <w:tcPr>
            <w:tcW w:w="709" w:type="dxa"/>
            <w:shd w:val="clear" w:color="auto" w:fill="auto"/>
          </w:tcPr>
          <w:p w:rsidR="00270279" w:rsidRPr="006211D0" w:rsidRDefault="00270279" w:rsidP="005C155A">
            <w:pPr>
              <w:autoSpaceDE w:val="0"/>
              <w:autoSpaceDN w:val="0"/>
              <w:adjustRightInd w:val="0"/>
              <w:jc w:val="center"/>
              <w:rPr>
                <w:sz w:val="22"/>
                <w:szCs w:val="22"/>
              </w:rPr>
            </w:pPr>
            <w:r>
              <w:rPr>
                <w:sz w:val="22"/>
                <w:szCs w:val="22"/>
              </w:rPr>
              <w:t>98,5</w:t>
            </w:r>
          </w:p>
        </w:tc>
        <w:tc>
          <w:tcPr>
            <w:tcW w:w="708" w:type="dxa"/>
            <w:shd w:val="clear" w:color="auto" w:fill="auto"/>
          </w:tcPr>
          <w:p w:rsidR="00270279" w:rsidRPr="00BF5D7D"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Pr="00BF5D7D"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Pr="006211D0" w:rsidRDefault="00270279" w:rsidP="005C155A">
            <w:pPr>
              <w:autoSpaceDE w:val="0"/>
              <w:autoSpaceDN w:val="0"/>
              <w:adjustRightInd w:val="0"/>
              <w:jc w:val="center"/>
              <w:rPr>
                <w:sz w:val="22"/>
                <w:szCs w:val="22"/>
              </w:rPr>
            </w:pPr>
            <w:r>
              <w:rPr>
                <w:sz w:val="22"/>
                <w:szCs w:val="22"/>
              </w:rPr>
              <w:t>566,8</w:t>
            </w:r>
          </w:p>
        </w:tc>
      </w:tr>
      <w:tr w:rsidR="00270279" w:rsidRPr="006211D0" w:rsidTr="005C155A">
        <w:trPr>
          <w:trHeight w:val="2080"/>
          <w:tblCellSpacing w:w="5" w:type="nil"/>
        </w:trPr>
        <w:tc>
          <w:tcPr>
            <w:tcW w:w="576" w:type="dxa"/>
            <w:vMerge/>
          </w:tcPr>
          <w:p w:rsidR="00270279" w:rsidRPr="006211D0" w:rsidRDefault="00270279" w:rsidP="005C155A">
            <w:pPr>
              <w:autoSpaceDE w:val="0"/>
              <w:autoSpaceDN w:val="0"/>
              <w:adjustRightInd w:val="0"/>
              <w:rPr>
                <w:sz w:val="22"/>
                <w:szCs w:val="22"/>
              </w:rPr>
            </w:pPr>
          </w:p>
        </w:tc>
        <w:tc>
          <w:tcPr>
            <w:tcW w:w="1022" w:type="dxa"/>
            <w:vMerge/>
          </w:tcPr>
          <w:p w:rsidR="00270279" w:rsidRPr="006211D0" w:rsidRDefault="00270279" w:rsidP="005C155A">
            <w:pPr>
              <w:autoSpaceDE w:val="0"/>
              <w:autoSpaceDN w:val="0"/>
              <w:adjustRightInd w:val="0"/>
              <w:rPr>
                <w:sz w:val="22"/>
                <w:szCs w:val="22"/>
              </w:rPr>
            </w:pPr>
          </w:p>
        </w:tc>
        <w:tc>
          <w:tcPr>
            <w:tcW w:w="1984" w:type="dxa"/>
            <w:vMerge/>
          </w:tcPr>
          <w:p w:rsidR="00270279" w:rsidRPr="006211D0" w:rsidRDefault="00270279" w:rsidP="005C155A">
            <w:pPr>
              <w:autoSpaceDE w:val="0"/>
              <w:autoSpaceDN w:val="0"/>
              <w:adjustRightInd w:val="0"/>
              <w:rPr>
                <w:sz w:val="22"/>
                <w:szCs w:val="22"/>
              </w:rPr>
            </w:pPr>
          </w:p>
        </w:tc>
        <w:tc>
          <w:tcPr>
            <w:tcW w:w="1701" w:type="dxa"/>
          </w:tcPr>
          <w:p w:rsidR="00270279" w:rsidRPr="006211D0" w:rsidRDefault="00270279" w:rsidP="005C155A">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270279" w:rsidRPr="006211D0" w:rsidRDefault="00270279" w:rsidP="005C155A">
            <w:pPr>
              <w:autoSpaceDE w:val="0"/>
              <w:autoSpaceDN w:val="0"/>
              <w:adjustRightInd w:val="0"/>
              <w:rPr>
                <w:sz w:val="22"/>
                <w:szCs w:val="22"/>
              </w:rPr>
            </w:pPr>
            <w:r w:rsidRPr="006211D0">
              <w:rPr>
                <w:sz w:val="22"/>
                <w:szCs w:val="22"/>
              </w:rPr>
              <w:t>администр</w:t>
            </w:r>
            <w:r w:rsidRPr="006211D0">
              <w:rPr>
                <w:sz w:val="22"/>
                <w:szCs w:val="22"/>
              </w:rPr>
              <w:t>а</w:t>
            </w:r>
            <w:r w:rsidRPr="006211D0">
              <w:rPr>
                <w:sz w:val="22"/>
                <w:szCs w:val="22"/>
              </w:rPr>
              <w:t xml:space="preserve">ция Кикнурского </w:t>
            </w:r>
            <w:r>
              <w:rPr>
                <w:sz w:val="22"/>
                <w:szCs w:val="22"/>
              </w:rPr>
              <w:t>муниципального округа</w:t>
            </w:r>
          </w:p>
        </w:tc>
        <w:tc>
          <w:tcPr>
            <w:tcW w:w="709" w:type="dxa"/>
            <w:shd w:val="clear" w:color="auto" w:fill="auto"/>
          </w:tcPr>
          <w:p w:rsidR="00270279" w:rsidRPr="006211D0" w:rsidRDefault="00270279" w:rsidP="005C155A">
            <w:pPr>
              <w:autoSpaceDE w:val="0"/>
              <w:autoSpaceDN w:val="0"/>
              <w:adjustRightInd w:val="0"/>
              <w:jc w:val="center"/>
              <w:rPr>
                <w:sz w:val="22"/>
                <w:szCs w:val="22"/>
              </w:rPr>
            </w:pPr>
          </w:p>
        </w:tc>
        <w:tc>
          <w:tcPr>
            <w:tcW w:w="709" w:type="dxa"/>
            <w:shd w:val="clear" w:color="auto" w:fill="auto"/>
          </w:tcPr>
          <w:p w:rsidR="00270279" w:rsidRPr="006211D0" w:rsidRDefault="00270279" w:rsidP="005C155A">
            <w:pPr>
              <w:autoSpaceDE w:val="0"/>
              <w:autoSpaceDN w:val="0"/>
              <w:adjustRightInd w:val="0"/>
              <w:jc w:val="center"/>
              <w:rPr>
                <w:sz w:val="22"/>
                <w:szCs w:val="22"/>
              </w:rPr>
            </w:pPr>
          </w:p>
        </w:tc>
        <w:tc>
          <w:tcPr>
            <w:tcW w:w="709" w:type="dxa"/>
            <w:shd w:val="clear" w:color="auto" w:fill="auto"/>
          </w:tcPr>
          <w:p w:rsidR="00270279" w:rsidRPr="006211D0" w:rsidRDefault="00270279" w:rsidP="005C155A">
            <w:pPr>
              <w:autoSpaceDE w:val="0"/>
              <w:autoSpaceDN w:val="0"/>
              <w:adjustRightInd w:val="0"/>
              <w:jc w:val="center"/>
              <w:rPr>
                <w:sz w:val="22"/>
                <w:szCs w:val="22"/>
              </w:rPr>
            </w:pPr>
          </w:p>
        </w:tc>
        <w:tc>
          <w:tcPr>
            <w:tcW w:w="708" w:type="dxa"/>
            <w:shd w:val="clear" w:color="auto" w:fill="auto"/>
          </w:tcPr>
          <w:p w:rsidR="00270279" w:rsidRPr="006211D0" w:rsidRDefault="00270279" w:rsidP="005C155A">
            <w:pPr>
              <w:autoSpaceDE w:val="0"/>
              <w:autoSpaceDN w:val="0"/>
              <w:adjustRightInd w:val="0"/>
              <w:jc w:val="center"/>
              <w:rPr>
                <w:sz w:val="22"/>
                <w:szCs w:val="22"/>
              </w:rPr>
            </w:pPr>
          </w:p>
        </w:tc>
        <w:tc>
          <w:tcPr>
            <w:tcW w:w="709" w:type="dxa"/>
            <w:shd w:val="clear" w:color="auto" w:fill="auto"/>
          </w:tcPr>
          <w:p w:rsidR="00270279" w:rsidRPr="006211D0" w:rsidRDefault="00270279" w:rsidP="005C155A">
            <w:pPr>
              <w:autoSpaceDE w:val="0"/>
              <w:autoSpaceDN w:val="0"/>
              <w:adjustRightInd w:val="0"/>
              <w:jc w:val="center"/>
              <w:rPr>
                <w:sz w:val="22"/>
                <w:szCs w:val="22"/>
              </w:rPr>
            </w:pPr>
          </w:p>
        </w:tc>
        <w:tc>
          <w:tcPr>
            <w:tcW w:w="792" w:type="dxa"/>
            <w:shd w:val="clear" w:color="auto" w:fill="auto"/>
          </w:tcPr>
          <w:p w:rsidR="00270279" w:rsidRPr="006211D0" w:rsidRDefault="00270279" w:rsidP="005C155A">
            <w:pPr>
              <w:autoSpaceDE w:val="0"/>
              <w:autoSpaceDN w:val="0"/>
              <w:adjustRightInd w:val="0"/>
              <w:jc w:val="center"/>
              <w:rPr>
                <w:sz w:val="22"/>
                <w:szCs w:val="22"/>
              </w:rPr>
            </w:pPr>
          </w:p>
        </w:tc>
      </w:tr>
      <w:tr w:rsidR="00270279" w:rsidRPr="006211D0" w:rsidTr="005C155A">
        <w:trPr>
          <w:trHeight w:val="2080"/>
          <w:tblCellSpacing w:w="5" w:type="nil"/>
        </w:trPr>
        <w:tc>
          <w:tcPr>
            <w:tcW w:w="576" w:type="dxa"/>
          </w:tcPr>
          <w:p w:rsidR="00270279" w:rsidRPr="006211D0" w:rsidRDefault="00270279" w:rsidP="005C155A">
            <w:pPr>
              <w:autoSpaceDE w:val="0"/>
              <w:autoSpaceDN w:val="0"/>
              <w:adjustRightInd w:val="0"/>
              <w:rPr>
                <w:sz w:val="22"/>
                <w:szCs w:val="22"/>
              </w:rPr>
            </w:pPr>
            <w:r>
              <w:rPr>
                <w:sz w:val="22"/>
                <w:szCs w:val="22"/>
              </w:rPr>
              <w:t>1.</w:t>
            </w:r>
          </w:p>
        </w:tc>
        <w:tc>
          <w:tcPr>
            <w:tcW w:w="1022" w:type="dxa"/>
          </w:tcPr>
          <w:p w:rsidR="00270279" w:rsidRPr="006211D0" w:rsidRDefault="00270279" w:rsidP="005C155A">
            <w:pPr>
              <w:autoSpaceDE w:val="0"/>
              <w:autoSpaceDN w:val="0"/>
              <w:adjustRightInd w:val="0"/>
              <w:rPr>
                <w:sz w:val="22"/>
                <w:szCs w:val="22"/>
              </w:rPr>
            </w:pPr>
            <w:r>
              <w:rPr>
                <w:sz w:val="22"/>
                <w:szCs w:val="22"/>
              </w:rPr>
              <w:t>Мероприятие</w:t>
            </w:r>
          </w:p>
        </w:tc>
        <w:tc>
          <w:tcPr>
            <w:tcW w:w="1984" w:type="dxa"/>
          </w:tcPr>
          <w:p w:rsidR="00270279" w:rsidRPr="006211D0" w:rsidRDefault="00270279" w:rsidP="005C155A">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78,0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78,0</w:t>
            </w:r>
          </w:p>
        </w:tc>
      </w:tr>
      <w:tr w:rsidR="00270279" w:rsidRPr="006211D0" w:rsidTr="005C155A">
        <w:trPr>
          <w:trHeight w:val="2080"/>
          <w:tblCellSpacing w:w="5" w:type="nil"/>
        </w:trPr>
        <w:tc>
          <w:tcPr>
            <w:tcW w:w="576" w:type="dxa"/>
          </w:tcPr>
          <w:p w:rsidR="00270279" w:rsidRPr="006211D0" w:rsidRDefault="00270279" w:rsidP="005C155A">
            <w:pPr>
              <w:autoSpaceDE w:val="0"/>
              <w:autoSpaceDN w:val="0"/>
              <w:adjustRightInd w:val="0"/>
              <w:rPr>
                <w:sz w:val="22"/>
                <w:szCs w:val="22"/>
              </w:rPr>
            </w:pPr>
            <w:r>
              <w:rPr>
                <w:sz w:val="22"/>
                <w:szCs w:val="22"/>
              </w:rPr>
              <w:t>2.</w:t>
            </w:r>
          </w:p>
        </w:tc>
        <w:tc>
          <w:tcPr>
            <w:tcW w:w="1022" w:type="dxa"/>
          </w:tcPr>
          <w:p w:rsidR="00270279" w:rsidRPr="007C428C" w:rsidRDefault="00270279" w:rsidP="005C155A">
            <w:pPr>
              <w:suppressAutoHyphens/>
              <w:rPr>
                <w:sz w:val="22"/>
                <w:szCs w:val="22"/>
              </w:rPr>
            </w:pPr>
            <w:r>
              <w:rPr>
                <w:lang w:eastAsia="ar-SA"/>
              </w:rPr>
              <w:t>Мероприятие</w:t>
            </w:r>
          </w:p>
        </w:tc>
        <w:tc>
          <w:tcPr>
            <w:tcW w:w="1984" w:type="dxa"/>
          </w:tcPr>
          <w:p w:rsidR="00270279" w:rsidRPr="007C428C" w:rsidRDefault="00270279" w:rsidP="005C155A">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r>
      <w:tr w:rsidR="00270279" w:rsidRPr="006211D0" w:rsidTr="005C155A">
        <w:trPr>
          <w:trHeight w:val="2080"/>
          <w:tblCellSpacing w:w="5" w:type="nil"/>
        </w:trPr>
        <w:tc>
          <w:tcPr>
            <w:tcW w:w="576" w:type="dxa"/>
          </w:tcPr>
          <w:p w:rsidR="00270279" w:rsidRPr="006211D0" w:rsidRDefault="00270279" w:rsidP="005C155A">
            <w:pPr>
              <w:autoSpaceDE w:val="0"/>
              <w:autoSpaceDN w:val="0"/>
              <w:adjustRightInd w:val="0"/>
              <w:rPr>
                <w:sz w:val="22"/>
                <w:szCs w:val="22"/>
              </w:rPr>
            </w:pPr>
            <w:r>
              <w:rPr>
                <w:sz w:val="22"/>
                <w:szCs w:val="22"/>
              </w:rPr>
              <w:t>3.</w:t>
            </w:r>
          </w:p>
        </w:tc>
        <w:tc>
          <w:tcPr>
            <w:tcW w:w="1022" w:type="dxa"/>
          </w:tcPr>
          <w:p w:rsidR="00270279" w:rsidRDefault="00270279" w:rsidP="005C155A">
            <w:pPr>
              <w:autoSpaceDE w:val="0"/>
              <w:autoSpaceDN w:val="0"/>
              <w:adjustRightInd w:val="0"/>
              <w:rPr>
                <w:rFonts w:eastAsia="Calibri"/>
                <w:lang w:eastAsia="ar-SA"/>
              </w:rPr>
            </w:pPr>
            <w:r>
              <w:rPr>
                <w:lang w:eastAsia="ar-SA"/>
              </w:rPr>
              <w:t>Мероприятие</w:t>
            </w:r>
          </w:p>
        </w:tc>
        <w:tc>
          <w:tcPr>
            <w:tcW w:w="1984" w:type="dxa"/>
          </w:tcPr>
          <w:p w:rsidR="00270279" w:rsidRDefault="00270279" w:rsidP="005C155A">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98,5</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98,5</w:t>
            </w:r>
          </w:p>
        </w:tc>
      </w:tr>
      <w:tr w:rsidR="00270279" w:rsidRPr="006211D0" w:rsidTr="005C155A">
        <w:trPr>
          <w:trHeight w:val="2080"/>
          <w:tblCellSpacing w:w="5" w:type="nil"/>
        </w:trPr>
        <w:tc>
          <w:tcPr>
            <w:tcW w:w="576" w:type="dxa"/>
          </w:tcPr>
          <w:p w:rsidR="00270279" w:rsidRDefault="00270279" w:rsidP="005C155A">
            <w:pPr>
              <w:autoSpaceDE w:val="0"/>
              <w:autoSpaceDN w:val="0"/>
              <w:adjustRightInd w:val="0"/>
              <w:rPr>
                <w:sz w:val="22"/>
                <w:szCs w:val="22"/>
              </w:rPr>
            </w:pPr>
            <w:r>
              <w:rPr>
                <w:sz w:val="22"/>
                <w:szCs w:val="22"/>
              </w:rPr>
              <w:lastRenderedPageBreak/>
              <w:t>4.</w:t>
            </w:r>
          </w:p>
        </w:tc>
        <w:tc>
          <w:tcPr>
            <w:tcW w:w="1022" w:type="dxa"/>
          </w:tcPr>
          <w:p w:rsidR="00270279" w:rsidRDefault="00270279" w:rsidP="005C155A">
            <w:pPr>
              <w:suppressAutoHyphens/>
              <w:rPr>
                <w:lang w:eastAsia="ar-SA"/>
              </w:rPr>
            </w:pPr>
            <w:r>
              <w:rPr>
                <w:lang w:eastAsia="ar-SA"/>
              </w:rPr>
              <w:t>Мероприятие</w:t>
            </w:r>
          </w:p>
        </w:tc>
        <w:tc>
          <w:tcPr>
            <w:tcW w:w="1984" w:type="dxa"/>
          </w:tcPr>
          <w:p w:rsidR="00270279" w:rsidRDefault="00270279" w:rsidP="005C155A">
            <w:pPr>
              <w:suppressAutoHyphens/>
              <w:rPr>
                <w:lang w:eastAsia="ar-SA"/>
              </w:rPr>
            </w:pPr>
            <w:r>
              <w:rPr>
                <w:lang w:eastAsia="ar-SA"/>
              </w:rPr>
              <w:t xml:space="preserve"> Подготовка местных нормативов градостроительного   проектирования Кикнурского муниципального округа</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r>
      <w:tr w:rsidR="00270279" w:rsidRPr="006211D0" w:rsidTr="005C155A">
        <w:trPr>
          <w:trHeight w:val="2080"/>
          <w:tblCellSpacing w:w="5" w:type="nil"/>
        </w:trPr>
        <w:tc>
          <w:tcPr>
            <w:tcW w:w="576" w:type="dxa"/>
          </w:tcPr>
          <w:p w:rsidR="00270279" w:rsidRDefault="00270279" w:rsidP="005C155A">
            <w:pPr>
              <w:autoSpaceDE w:val="0"/>
              <w:autoSpaceDN w:val="0"/>
              <w:adjustRightInd w:val="0"/>
              <w:rPr>
                <w:sz w:val="22"/>
                <w:szCs w:val="22"/>
              </w:rPr>
            </w:pPr>
            <w:r>
              <w:rPr>
                <w:sz w:val="22"/>
                <w:szCs w:val="22"/>
              </w:rPr>
              <w:t>5.</w:t>
            </w:r>
          </w:p>
        </w:tc>
        <w:tc>
          <w:tcPr>
            <w:tcW w:w="1022" w:type="dxa"/>
          </w:tcPr>
          <w:p w:rsidR="00270279" w:rsidRDefault="00270279" w:rsidP="005C155A">
            <w:pPr>
              <w:suppressAutoHyphens/>
              <w:rPr>
                <w:lang w:eastAsia="ar-SA"/>
              </w:rPr>
            </w:pPr>
            <w:r>
              <w:rPr>
                <w:lang w:eastAsia="ar-SA"/>
              </w:rPr>
              <w:t>Мероприятие</w:t>
            </w:r>
          </w:p>
        </w:tc>
        <w:tc>
          <w:tcPr>
            <w:tcW w:w="1984" w:type="dxa"/>
          </w:tcPr>
          <w:p w:rsidR="00270279" w:rsidRDefault="00270279" w:rsidP="005C155A">
            <w:pPr>
              <w:suppressAutoHyphens/>
              <w:rPr>
                <w:lang w:eastAsia="ar-SA"/>
              </w:rPr>
            </w:pPr>
            <w:r>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r>
      <w:tr w:rsidR="00270279" w:rsidRPr="006211D0" w:rsidTr="005C155A">
        <w:trPr>
          <w:trHeight w:val="2080"/>
          <w:tblCellSpacing w:w="5" w:type="nil"/>
        </w:trPr>
        <w:tc>
          <w:tcPr>
            <w:tcW w:w="576" w:type="dxa"/>
          </w:tcPr>
          <w:p w:rsidR="00270279" w:rsidRDefault="00270279" w:rsidP="005C155A">
            <w:pPr>
              <w:autoSpaceDE w:val="0"/>
              <w:autoSpaceDN w:val="0"/>
              <w:adjustRightInd w:val="0"/>
              <w:rPr>
                <w:sz w:val="22"/>
                <w:szCs w:val="22"/>
              </w:rPr>
            </w:pPr>
            <w:r>
              <w:rPr>
                <w:sz w:val="22"/>
                <w:szCs w:val="22"/>
              </w:rPr>
              <w:t>6.</w:t>
            </w:r>
          </w:p>
        </w:tc>
        <w:tc>
          <w:tcPr>
            <w:tcW w:w="1022" w:type="dxa"/>
          </w:tcPr>
          <w:p w:rsidR="00270279" w:rsidRDefault="00270279" w:rsidP="005C155A">
            <w:pPr>
              <w:suppressAutoHyphens/>
              <w:rPr>
                <w:lang w:eastAsia="ar-SA"/>
              </w:rPr>
            </w:pPr>
            <w:r>
              <w:rPr>
                <w:lang w:eastAsia="ar-SA"/>
              </w:rPr>
              <w:t>Мероприятие</w:t>
            </w:r>
          </w:p>
        </w:tc>
        <w:tc>
          <w:tcPr>
            <w:tcW w:w="1984" w:type="dxa"/>
          </w:tcPr>
          <w:p w:rsidR="00270279" w:rsidRDefault="00270279" w:rsidP="005C155A">
            <w:pPr>
              <w:suppressAutoHyphens/>
              <w:rPr>
                <w:lang w:eastAsia="ar-SA"/>
              </w:rPr>
            </w:pPr>
            <w:r>
              <w:rPr>
                <w:lang w:eastAsia="ar-SA"/>
              </w:rPr>
              <w:t>Разработка  Схемы теплоснабжения  Кикнурского муниципального округа</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180,0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180,0</w:t>
            </w:r>
          </w:p>
        </w:tc>
      </w:tr>
      <w:tr w:rsidR="00270279" w:rsidRPr="006211D0" w:rsidTr="005C155A">
        <w:trPr>
          <w:trHeight w:val="2080"/>
          <w:tblCellSpacing w:w="5" w:type="nil"/>
        </w:trPr>
        <w:tc>
          <w:tcPr>
            <w:tcW w:w="576" w:type="dxa"/>
          </w:tcPr>
          <w:p w:rsidR="00270279" w:rsidRPr="00A55523" w:rsidRDefault="00270279" w:rsidP="005C155A">
            <w:r>
              <w:t>7</w:t>
            </w:r>
            <w:r w:rsidRPr="00A55523">
              <w:t>.</w:t>
            </w:r>
          </w:p>
        </w:tc>
        <w:tc>
          <w:tcPr>
            <w:tcW w:w="1022" w:type="dxa"/>
          </w:tcPr>
          <w:p w:rsidR="00270279" w:rsidRPr="00A55523" w:rsidRDefault="00270279" w:rsidP="005C155A">
            <w:r w:rsidRPr="00A55523">
              <w:t>Мероприятие</w:t>
            </w:r>
          </w:p>
        </w:tc>
        <w:tc>
          <w:tcPr>
            <w:tcW w:w="1984" w:type="dxa"/>
          </w:tcPr>
          <w:p w:rsidR="00270279" w:rsidRPr="00A55523" w:rsidRDefault="00270279" w:rsidP="005C155A">
            <w:r w:rsidRPr="00A55523">
              <w:t>Разработка</w:t>
            </w:r>
            <w:r>
              <w:t xml:space="preserve"> </w:t>
            </w:r>
            <w:r w:rsidRPr="00A55523">
              <w:t>Схем</w:t>
            </w:r>
            <w:r>
              <w:t>ы</w:t>
            </w:r>
            <w:r w:rsidRPr="00A55523">
              <w:t xml:space="preserve">  водоснабжения Кикнурского муниципального округа</w:t>
            </w:r>
          </w:p>
        </w:tc>
        <w:tc>
          <w:tcPr>
            <w:tcW w:w="1701" w:type="dxa"/>
          </w:tcPr>
          <w:p w:rsidR="00270279" w:rsidRPr="00A55523" w:rsidRDefault="00270279" w:rsidP="005C155A">
            <w:r w:rsidRPr="00A55523">
              <w:t>ответственный исполнитель – отдел градостроительства, архитектуры и жизнеобеспечения</w:t>
            </w:r>
          </w:p>
        </w:tc>
        <w:tc>
          <w:tcPr>
            <w:tcW w:w="709" w:type="dxa"/>
            <w:shd w:val="clear" w:color="auto" w:fill="auto"/>
          </w:tcPr>
          <w:p w:rsidR="00270279" w:rsidRPr="00A55523" w:rsidRDefault="00270279" w:rsidP="005C155A">
            <w:r>
              <w:t>0</w:t>
            </w:r>
          </w:p>
        </w:tc>
        <w:tc>
          <w:tcPr>
            <w:tcW w:w="709" w:type="dxa"/>
            <w:shd w:val="clear" w:color="auto" w:fill="auto"/>
          </w:tcPr>
          <w:p w:rsidR="00270279" w:rsidRPr="00851E8F" w:rsidRDefault="00270279" w:rsidP="005C155A">
            <w:r w:rsidRPr="00851E8F">
              <w:t>185,0</w:t>
            </w:r>
          </w:p>
        </w:tc>
        <w:tc>
          <w:tcPr>
            <w:tcW w:w="709" w:type="dxa"/>
            <w:shd w:val="clear" w:color="auto" w:fill="auto"/>
          </w:tcPr>
          <w:p w:rsidR="00270279" w:rsidRPr="00851E8F" w:rsidRDefault="00270279" w:rsidP="005C155A">
            <w:r w:rsidRPr="00851E8F">
              <w:t>0</w:t>
            </w:r>
          </w:p>
        </w:tc>
        <w:tc>
          <w:tcPr>
            <w:tcW w:w="708" w:type="dxa"/>
            <w:shd w:val="clear" w:color="auto" w:fill="auto"/>
          </w:tcPr>
          <w:p w:rsidR="00270279" w:rsidRPr="00851E8F" w:rsidRDefault="00270279" w:rsidP="005C155A">
            <w:r w:rsidRPr="00851E8F">
              <w:t>0</w:t>
            </w:r>
          </w:p>
        </w:tc>
        <w:tc>
          <w:tcPr>
            <w:tcW w:w="709" w:type="dxa"/>
            <w:shd w:val="clear" w:color="auto" w:fill="auto"/>
          </w:tcPr>
          <w:p w:rsidR="00270279" w:rsidRPr="00851E8F" w:rsidRDefault="00270279" w:rsidP="005C155A">
            <w:r w:rsidRPr="00851E8F">
              <w:t>0</w:t>
            </w:r>
          </w:p>
        </w:tc>
        <w:tc>
          <w:tcPr>
            <w:tcW w:w="792" w:type="dxa"/>
            <w:shd w:val="clear" w:color="auto" w:fill="auto"/>
          </w:tcPr>
          <w:p w:rsidR="00270279" w:rsidRPr="00851E8F" w:rsidRDefault="00270279" w:rsidP="005C155A">
            <w:pPr>
              <w:autoSpaceDE w:val="0"/>
              <w:autoSpaceDN w:val="0"/>
              <w:adjustRightInd w:val="0"/>
              <w:jc w:val="center"/>
              <w:rPr>
                <w:sz w:val="22"/>
                <w:szCs w:val="22"/>
              </w:rPr>
            </w:pPr>
            <w:r w:rsidRPr="00851E8F">
              <w:rPr>
                <w:sz w:val="22"/>
                <w:szCs w:val="22"/>
              </w:rPr>
              <w:t>185,0</w:t>
            </w:r>
          </w:p>
        </w:tc>
      </w:tr>
      <w:tr w:rsidR="00270279" w:rsidRPr="006211D0" w:rsidTr="005C155A">
        <w:trPr>
          <w:trHeight w:val="2080"/>
          <w:tblCellSpacing w:w="5" w:type="nil"/>
        </w:trPr>
        <w:tc>
          <w:tcPr>
            <w:tcW w:w="576" w:type="dxa"/>
          </w:tcPr>
          <w:p w:rsidR="00270279" w:rsidRDefault="00270279" w:rsidP="005C155A">
            <w:pPr>
              <w:autoSpaceDE w:val="0"/>
              <w:autoSpaceDN w:val="0"/>
              <w:adjustRightInd w:val="0"/>
              <w:rPr>
                <w:sz w:val="22"/>
                <w:szCs w:val="22"/>
              </w:rPr>
            </w:pPr>
            <w:r>
              <w:rPr>
                <w:sz w:val="22"/>
                <w:szCs w:val="22"/>
              </w:rPr>
              <w:t>8.</w:t>
            </w:r>
          </w:p>
        </w:tc>
        <w:tc>
          <w:tcPr>
            <w:tcW w:w="1022" w:type="dxa"/>
          </w:tcPr>
          <w:p w:rsidR="00270279" w:rsidRDefault="00270279" w:rsidP="005C155A">
            <w:pPr>
              <w:suppressAutoHyphens/>
              <w:rPr>
                <w:lang w:eastAsia="ar-SA"/>
              </w:rPr>
            </w:pPr>
            <w:r>
              <w:rPr>
                <w:lang w:eastAsia="ar-SA"/>
              </w:rPr>
              <w:t>Меропритияе</w:t>
            </w:r>
          </w:p>
        </w:tc>
        <w:tc>
          <w:tcPr>
            <w:tcW w:w="1984" w:type="dxa"/>
          </w:tcPr>
          <w:p w:rsidR="00270279" w:rsidRDefault="00270279" w:rsidP="005C155A">
            <w:pPr>
              <w:suppressAutoHyphens/>
              <w:rPr>
                <w:lang w:eastAsia="ar-SA"/>
              </w:rPr>
            </w:pPr>
            <w:r>
              <w:rPr>
                <w:lang w:eastAsia="ar-SA"/>
              </w:rPr>
              <w:t>Программное обеспечение</w:t>
            </w:r>
          </w:p>
          <w:p w:rsidR="00270279" w:rsidRPr="00E72679" w:rsidRDefault="00270279" w:rsidP="005C155A">
            <w:pPr>
              <w:suppressAutoHyphens/>
              <w:rPr>
                <w:lang w:val="en-US" w:eastAsia="ar-SA"/>
              </w:rPr>
            </w:pPr>
            <w:r>
              <w:rPr>
                <w:lang w:val="en-US" w:eastAsia="ar-SA"/>
              </w:rPr>
              <w:t>Vipnet Client</w:t>
            </w:r>
          </w:p>
        </w:tc>
        <w:tc>
          <w:tcPr>
            <w:tcW w:w="1701" w:type="dxa"/>
          </w:tcPr>
          <w:p w:rsidR="00270279" w:rsidRDefault="00270279" w:rsidP="005C155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25,3</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8"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09" w:type="dxa"/>
            <w:shd w:val="clear" w:color="auto" w:fill="auto"/>
          </w:tcPr>
          <w:p w:rsidR="00270279" w:rsidRDefault="00270279" w:rsidP="005C155A">
            <w:pPr>
              <w:autoSpaceDE w:val="0"/>
              <w:autoSpaceDN w:val="0"/>
              <w:adjustRightInd w:val="0"/>
              <w:jc w:val="center"/>
              <w:rPr>
                <w:sz w:val="22"/>
                <w:szCs w:val="22"/>
              </w:rPr>
            </w:pPr>
            <w:r>
              <w:rPr>
                <w:sz w:val="22"/>
                <w:szCs w:val="22"/>
              </w:rPr>
              <w:t>0</w:t>
            </w:r>
          </w:p>
        </w:tc>
        <w:tc>
          <w:tcPr>
            <w:tcW w:w="792" w:type="dxa"/>
            <w:shd w:val="clear" w:color="auto" w:fill="auto"/>
          </w:tcPr>
          <w:p w:rsidR="00270279" w:rsidRDefault="00270279" w:rsidP="005C155A">
            <w:pPr>
              <w:autoSpaceDE w:val="0"/>
              <w:autoSpaceDN w:val="0"/>
              <w:adjustRightInd w:val="0"/>
              <w:jc w:val="center"/>
              <w:rPr>
                <w:sz w:val="22"/>
                <w:szCs w:val="22"/>
              </w:rPr>
            </w:pPr>
            <w:r>
              <w:rPr>
                <w:sz w:val="22"/>
                <w:szCs w:val="22"/>
              </w:rPr>
              <w:t>25,3</w:t>
            </w:r>
          </w:p>
        </w:tc>
      </w:tr>
    </w:tbl>
    <w:p w:rsidR="00270279" w:rsidRDefault="00270279" w:rsidP="00270279"/>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2"/>
          <w:szCs w:val="22"/>
        </w:rPr>
      </w:pPr>
      <w:r>
        <w:rPr>
          <w:sz w:val="22"/>
          <w:szCs w:val="22"/>
        </w:rPr>
        <w:t>______________</w:t>
      </w:r>
    </w:p>
    <w:p w:rsidR="00270279" w:rsidRDefault="00270279" w:rsidP="00270279">
      <w:pPr>
        <w:tabs>
          <w:tab w:val="left" w:pos="6405"/>
        </w:tabs>
        <w:autoSpaceDE w:val="0"/>
        <w:autoSpaceDN w:val="0"/>
        <w:adjustRightInd w:val="0"/>
        <w:rPr>
          <w:sz w:val="22"/>
          <w:szCs w:val="22"/>
        </w:rPr>
        <w:sectPr w:rsidR="00270279" w:rsidSect="00270279">
          <w:headerReference w:type="even" r:id="rId16"/>
          <w:headerReference w:type="default" r:id="rId17"/>
          <w:pgSz w:w="11906" w:h="16838" w:code="9"/>
          <w:pgMar w:top="851" w:right="851" w:bottom="1134" w:left="1559" w:header="425" w:footer="709" w:gutter="0"/>
          <w:cols w:space="708"/>
          <w:titlePg/>
          <w:docGrid w:linePitch="360"/>
        </w:sectPr>
      </w:pPr>
      <w:r>
        <w:rPr>
          <w:sz w:val="22"/>
          <w:szCs w:val="22"/>
        </w:rPr>
        <w:tab/>
      </w:r>
    </w:p>
    <w:p w:rsidR="00270279" w:rsidRDefault="00270279" w:rsidP="00270279">
      <w:pPr>
        <w:tabs>
          <w:tab w:val="left" w:pos="6405"/>
        </w:tabs>
        <w:autoSpaceDE w:val="0"/>
        <w:autoSpaceDN w:val="0"/>
        <w:adjustRightInd w:val="0"/>
        <w:rPr>
          <w:sz w:val="22"/>
          <w:szCs w:val="22"/>
        </w:rPr>
      </w:pPr>
    </w:p>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2"/>
          <w:szCs w:val="22"/>
        </w:rPr>
        <w:sectPr w:rsidR="00270279" w:rsidSect="00270279">
          <w:type w:val="continuous"/>
          <w:pgSz w:w="11906" w:h="16838" w:code="9"/>
          <w:pgMar w:top="851" w:right="851" w:bottom="1134" w:left="1559" w:header="425" w:footer="709" w:gutter="0"/>
          <w:cols w:space="708"/>
          <w:titlePg/>
          <w:docGrid w:linePitch="360"/>
        </w:sectPr>
      </w:pPr>
    </w:p>
    <w:p w:rsidR="00270279" w:rsidRPr="003C6122" w:rsidRDefault="00270279" w:rsidP="00270279">
      <w:pPr>
        <w:autoSpaceDE w:val="0"/>
        <w:autoSpaceDN w:val="0"/>
        <w:adjustRightInd w:val="0"/>
        <w:jc w:val="center"/>
        <w:rPr>
          <w:sz w:val="22"/>
          <w:szCs w:val="22"/>
        </w:rPr>
      </w:pPr>
      <w:r>
        <w:rPr>
          <w:sz w:val="22"/>
          <w:szCs w:val="22"/>
        </w:rPr>
        <w:lastRenderedPageBreak/>
        <w:t xml:space="preserve">                                                                                                                                                                         </w:t>
      </w:r>
      <w:r w:rsidRPr="0095637D">
        <w:rPr>
          <w:sz w:val="28"/>
          <w:szCs w:val="28"/>
        </w:rPr>
        <w:t>Приложение № 2</w:t>
      </w:r>
    </w:p>
    <w:p w:rsidR="00270279" w:rsidRDefault="00270279" w:rsidP="00270279">
      <w:pPr>
        <w:autoSpaceDE w:val="0"/>
        <w:autoSpaceDN w:val="0"/>
        <w:adjustRightInd w:val="0"/>
        <w:jc w:val="center"/>
        <w:rPr>
          <w:sz w:val="22"/>
          <w:szCs w:val="22"/>
        </w:rPr>
      </w:pPr>
      <w:r>
        <w:rPr>
          <w:sz w:val="22"/>
          <w:szCs w:val="22"/>
        </w:rPr>
        <w:t xml:space="preserve">                                                                                                                                                                                       </w:t>
      </w:r>
    </w:p>
    <w:p w:rsidR="00270279" w:rsidRDefault="00270279" w:rsidP="00270279">
      <w:pPr>
        <w:autoSpaceDE w:val="0"/>
        <w:autoSpaceDN w:val="0"/>
        <w:adjustRightInd w:val="0"/>
        <w:jc w:val="center"/>
        <w:rPr>
          <w:sz w:val="22"/>
          <w:szCs w:val="22"/>
        </w:rPr>
      </w:pPr>
    </w:p>
    <w:p w:rsidR="00270279" w:rsidRDefault="00270279" w:rsidP="00270279">
      <w:pPr>
        <w:autoSpaceDE w:val="0"/>
        <w:autoSpaceDN w:val="0"/>
        <w:adjustRightInd w:val="0"/>
        <w:jc w:val="center"/>
        <w:rPr>
          <w:sz w:val="28"/>
          <w:szCs w:val="28"/>
        </w:rPr>
      </w:pPr>
      <w:r>
        <w:rPr>
          <w:sz w:val="22"/>
          <w:szCs w:val="22"/>
        </w:rPr>
        <w:t xml:space="preserve">                                                                                                                                                                         «</w:t>
      </w:r>
      <w:r w:rsidRPr="009D32DC">
        <w:rPr>
          <w:sz w:val="28"/>
          <w:szCs w:val="28"/>
        </w:rPr>
        <w:t xml:space="preserve">Приложение </w:t>
      </w:r>
      <w:r>
        <w:rPr>
          <w:sz w:val="28"/>
          <w:szCs w:val="28"/>
        </w:rPr>
        <w:t>№ 4</w:t>
      </w:r>
    </w:p>
    <w:p w:rsidR="00270279" w:rsidRPr="009D32DC" w:rsidRDefault="00270279" w:rsidP="00270279">
      <w:pPr>
        <w:autoSpaceDE w:val="0"/>
        <w:autoSpaceDN w:val="0"/>
        <w:adjustRightInd w:val="0"/>
        <w:jc w:val="center"/>
        <w:rPr>
          <w:sz w:val="28"/>
          <w:szCs w:val="28"/>
        </w:rPr>
      </w:pPr>
      <w:r>
        <w:rPr>
          <w:sz w:val="28"/>
          <w:szCs w:val="28"/>
        </w:rPr>
        <w:t xml:space="preserve">                                                                                                                              к Программе</w:t>
      </w:r>
    </w:p>
    <w:p w:rsidR="00270279" w:rsidRPr="009D32DC" w:rsidRDefault="00270279" w:rsidP="00270279">
      <w:pPr>
        <w:autoSpaceDE w:val="0"/>
        <w:autoSpaceDN w:val="0"/>
        <w:adjustRightInd w:val="0"/>
        <w:jc w:val="center"/>
        <w:rPr>
          <w:sz w:val="28"/>
          <w:szCs w:val="28"/>
        </w:rPr>
      </w:pPr>
      <w:r>
        <w:rPr>
          <w:sz w:val="28"/>
          <w:szCs w:val="28"/>
        </w:rPr>
        <w:t xml:space="preserve">                                                                                                                           Форма № 5</w:t>
      </w:r>
    </w:p>
    <w:p w:rsidR="00270279" w:rsidRPr="009D32DC" w:rsidRDefault="00270279" w:rsidP="00270279">
      <w:pPr>
        <w:autoSpaceDE w:val="0"/>
        <w:autoSpaceDN w:val="0"/>
        <w:adjustRightInd w:val="0"/>
        <w:rPr>
          <w:sz w:val="28"/>
          <w:szCs w:val="28"/>
        </w:rPr>
      </w:pPr>
      <w:r>
        <w:rPr>
          <w:sz w:val="28"/>
          <w:szCs w:val="28"/>
        </w:rPr>
        <w:t xml:space="preserve">                                                                                                                                                                                                                                                                                                                                                    </w:t>
      </w:r>
    </w:p>
    <w:p w:rsidR="00270279" w:rsidRPr="00D705C8" w:rsidRDefault="00270279" w:rsidP="00270279">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270279" w:rsidRDefault="00270279" w:rsidP="00270279">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p w:rsidR="00270279" w:rsidRPr="002A3810" w:rsidRDefault="00270279" w:rsidP="00270279">
      <w:pPr>
        <w:autoSpaceDE w:val="0"/>
        <w:autoSpaceDN w:val="0"/>
        <w:adjustRightInd w:val="0"/>
        <w:jc w:val="center"/>
        <w:rPr>
          <w:b/>
          <w:sz w:val="28"/>
          <w:szCs w:val="28"/>
        </w:rPr>
      </w:pPr>
    </w:p>
    <w:tbl>
      <w:tblPr>
        <w:tblW w:w="147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409"/>
        <w:gridCol w:w="851"/>
        <w:gridCol w:w="850"/>
        <w:gridCol w:w="851"/>
        <w:gridCol w:w="992"/>
        <w:gridCol w:w="851"/>
        <w:gridCol w:w="992"/>
        <w:gridCol w:w="2383"/>
      </w:tblGrid>
      <w:tr w:rsidR="00270279" w:rsidRPr="007C428C" w:rsidTr="005C155A">
        <w:tc>
          <w:tcPr>
            <w:tcW w:w="992" w:type="dxa"/>
            <w:vMerge w:val="restart"/>
            <w:vAlign w:val="center"/>
          </w:tcPr>
          <w:p w:rsidR="00270279" w:rsidRPr="007C428C" w:rsidRDefault="00270279" w:rsidP="005C155A">
            <w:pPr>
              <w:suppressAutoHyphens/>
              <w:jc w:val="center"/>
              <w:rPr>
                <w:sz w:val="22"/>
                <w:szCs w:val="22"/>
              </w:rPr>
            </w:pPr>
            <w:r w:rsidRPr="007C428C">
              <w:rPr>
                <w:sz w:val="22"/>
                <w:szCs w:val="22"/>
              </w:rPr>
              <w:t>№</w:t>
            </w:r>
          </w:p>
          <w:p w:rsidR="00270279" w:rsidRPr="007C428C" w:rsidRDefault="00270279" w:rsidP="005C155A">
            <w:pPr>
              <w:suppressAutoHyphens/>
              <w:jc w:val="center"/>
              <w:rPr>
                <w:sz w:val="22"/>
                <w:szCs w:val="22"/>
              </w:rPr>
            </w:pPr>
            <w:r w:rsidRPr="007C428C">
              <w:rPr>
                <w:sz w:val="22"/>
                <w:szCs w:val="22"/>
              </w:rPr>
              <w:t>п/п</w:t>
            </w:r>
          </w:p>
        </w:tc>
        <w:tc>
          <w:tcPr>
            <w:tcW w:w="3544" w:type="dxa"/>
            <w:vMerge w:val="restart"/>
            <w:vAlign w:val="center"/>
          </w:tcPr>
          <w:p w:rsidR="00270279" w:rsidRPr="007C428C" w:rsidRDefault="00270279" w:rsidP="005C155A">
            <w:pPr>
              <w:suppressAutoHyphens/>
              <w:jc w:val="center"/>
              <w:rPr>
                <w:sz w:val="22"/>
                <w:szCs w:val="22"/>
              </w:rPr>
            </w:pPr>
            <w:r w:rsidRPr="007C428C">
              <w:rPr>
                <w:sz w:val="22"/>
                <w:szCs w:val="22"/>
              </w:rPr>
              <w:t>Программные мер</w:t>
            </w:r>
            <w:r w:rsidRPr="007C428C">
              <w:rPr>
                <w:sz w:val="22"/>
                <w:szCs w:val="22"/>
              </w:rPr>
              <w:t>о</w:t>
            </w:r>
            <w:r w:rsidRPr="007C428C">
              <w:rPr>
                <w:sz w:val="22"/>
                <w:szCs w:val="22"/>
              </w:rPr>
              <w:t>приятия</w:t>
            </w:r>
          </w:p>
        </w:tc>
        <w:tc>
          <w:tcPr>
            <w:tcW w:w="2409" w:type="dxa"/>
            <w:vMerge w:val="restart"/>
            <w:vAlign w:val="center"/>
          </w:tcPr>
          <w:p w:rsidR="00270279" w:rsidRPr="007C428C" w:rsidRDefault="00270279" w:rsidP="005C155A">
            <w:pPr>
              <w:suppressAutoHyphens/>
              <w:jc w:val="center"/>
              <w:rPr>
                <w:sz w:val="22"/>
                <w:szCs w:val="22"/>
              </w:rPr>
            </w:pPr>
            <w:r w:rsidRPr="007C428C">
              <w:rPr>
                <w:sz w:val="22"/>
                <w:szCs w:val="22"/>
              </w:rPr>
              <w:t>Исто</w:t>
            </w:r>
            <w:r w:rsidRPr="007C428C">
              <w:rPr>
                <w:sz w:val="22"/>
                <w:szCs w:val="22"/>
              </w:rPr>
              <w:t>ч</w:t>
            </w:r>
            <w:r w:rsidRPr="007C428C">
              <w:rPr>
                <w:sz w:val="22"/>
                <w:szCs w:val="22"/>
              </w:rPr>
              <w:t>ники</w:t>
            </w:r>
          </w:p>
          <w:p w:rsidR="00270279" w:rsidRPr="007C428C" w:rsidRDefault="00270279" w:rsidP="005C155A">
            <w:pPr>
              <w:suppressAutoHyphens/>
              <w:jc w:val="center"/>
              <w:rPr>
                <w:sz w:val="22"/>
                <w:szCs w:val="22"/>
              </w:rPr>
            </w:pPr>
            <w:r w:rsidRPr="007C428C">
              <w:rPr>
                <w:sz w:val="22"/>
                <w:szCs w:val="22"/>
              </w:rPr>
              <w:t>фина</w:t>
            </w:r>
            <w:r w:rsidRPr="007C428C">
              <w:rPr>
                <w:sz w:val="22"/>
                <w:szCs w:val="22"/>
              </w:rPr>
              <w:t>н</w:t>
            </w:r>
            <w:r w:rsidRPr="007C428C">
              <w:rPr>
                <w:sz w:val="22"/>
                <w:szCs w:val="22"/>
              </w:rPr>
              <w:t>си</w:t>
            </w:r>
            <w:r>
              <w:rPr>
                <w:sz w:val="22"/>
                <w:szCs w:val="22"/>
              </w:rPr>
              <w:t>рования</w:t>
            </w:r>
          </w:p>
        </w:tc>
        <w:tc>
          <w:tcPr>
            <w:tcW w:w="5387" w:type="dxa"/>
            <w:gridSpan w:val="6"/>
            <w:vAlign w:val="center"/>
          </w:tcPr>
          <w:p w:rsidR="00270279" w:rsidRPr="007C428C" w:rsidRDefault="00270279" w:rsidP="005C155A">
            <w:pPr>
              <w:suppressAutoHyphens/>
              <w:jc w:val="center"/>
              <w:rPr>
                <w:sz w:val="22"/>
                <w:szCs w:val="22"/>
              </w:rPr>
            </w:pPr>
            <w:r w:rsidRPr="007C428C">
              <w:rPr>
                <w:sz w:val="22"/>
                <w:szCs w:val="22"/>
              </w:rPr>
              <w:t>Объемы финансир</w:t>
            </w:r>
            <w:r w:rsidRPr="007C428C">
              <w:rPr>
                <w:sz w:val="22"/>
                <w:szCs w:val="22"/>
              </w:rPr>
              <w:t>о</w:t>
            </w:r>
            <w:r w:rsidRPr="007C428C">
              <w:rPr>
                <w:sz w:val="22"/>
                <w:szCs w:val="22"/>
              </w:rPr>
              <w:t>вания</w:t>
            </w:r>
          </w:p>
          <w:p w:rsidR="00270279" w:rsidRPr="007C428C" w:rsidRDefault="00270279" w:rsidP="005C155A">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270279" w:rsidRPr="007C428C" w:rsidRDefault="00270279" w:rsidP="005C155A">
            <w:pPr>
              <w:rPr>
                <w:sz w:val="22"/>
                <w:szCs w:val="22"/>
              </w:rPr>
            </w:pPr>
          </w:p>
          <w:p w:rsidR="00270279" w:rsidRPr="007C428C" w:rsidRDefault="00270279" w:rsidP="005C155A">
            <w:pPr>
              <w:suppressAutoHyphens/>
              <w:jc w:val="center"/>
              <w:rPr>
                <w:sz w:val="22"/>
                <w:szCs w:val="22"/>
              </w:rPr>
            </w:pPr>
          </w:p>
        </w:tc>
        <w:tc>
          <w:tcPr>
            <w:tcW w:w="2383" w:type="dxa"/>
            <w:vAlign w:val="center"/>
          </w:tcPr>
          <w:p w:rsidR="00270279" w:rsidRPr="007C428C" w:rsidRDefault="00270279" w:rsidP="005C155A">
            <w:pPr>
              <w:suppressAutoHyphens/>
              <w:jc w:val="center"/>
              <w:rPr>
                <w:sz w:val="22"/>
                <w:szCs w:val="22"/>
              </w:rPr>
            </w:pPr>
            <w:r w:rsidRPr="007C428C">
              <w:rPr>
                <w:sz w:val="22"/>
                <w:szCs w:val="22"/>
              </w:rPr>
              <w:t>Ответстве</w:t>
            </w:r>
            <w:r w:rsidRPr="007C428C">
              <w:rPr>
                <w:sz w:val="22"/>
                <w:szCs w:val="22"/>
              </w:rPr>
              <w:t>н</w:t>
            </w:r>
            <w:r w:rsidRPr="007C428C">
              <w:rPr>
                <w:sz w:val="22"/>
                <w:szCs w:val="22"/>
              </w:rPr>
              <w:t>ные</w:t>
            </w:r>
          </w:p>
          <w:p w:rsidR="00270279" w:rsidRPr="007C428C" w:rsidRDefault="00270279" w:rsidP="005C155A">
            <w:pPr>
              <w:suppressAutoHyphens/>
              <w:jc w:val="center"/>
              <w:rPr>
                <w:sz w:val="22"/>
                <w:szCs w:val="22"/>
              </w:rPr>
            </w:pPr>
            <w:r w:rsidRPr="007C428C">
              <w:rPr>
                <w:sz w:val="22"/>
                <w:szCs w:val="22"/>
              </w:rPr>
              <w:t>испо</w:t>
            </w:r>
            <w:r w:rsidRPr="007C428C">
              <w:rPr>
                <w:sz w:val="22"/>
                <w:szCs w:val="22"/>
              </w:rPr>
              <w:t>л</w:t>
            </w:r>
            <w:r w:rsidRPr="007C428C">
              <w:rPr>
                <w:sz w:val="22"/>
                <w:szCs w:val="22"/>
              </w:rPr>
              <w:t>нители</w:t>
            </w:r>
          </w:p>
        </w:tc>
      </w:tr>
      <w:tr w:rsidR="00270279" w:rsidRPr="007C428C" w:rsidTr="005C155A">
        <w:tc>
          <w:tcPr>
            <w:tcW w:w="992" w:type="dxa"/>
            <w:vMerge/>
            <w:vAlign w:val="center"/>
          </w:tcPr>
          <w:p w:rsidR="00270279" w:rsidRPr="007C428C" w:rsidRDefault="00270279" w:rsidP="005C155A">
            <w:pPr>
              <w:suppressAutoHyphens/>
              <w:jc w:val="center"/>
              <w:rPr>
                <w:sz w:val="22"/>
                <w:szCs w:val="22"/>
              </w:rPr>
            </w:pPr>
          </w:p>
        </w:tc>
        <w:tc>
          <w:tcPr>
            <w:tcW w:w="3544" w:type="dxa"/>
            <w:vMerge/>
            <w:vAlign w:val="center"/>
          </w:tcPr>
          <w:p w:rsidR="00270279" w:rsidRPr="007C428C" w:rsidRDefault="00270279" w:rsidP="005C155A">
            <w:pPr>
              <w:suppressAutoHyphens/>
              <w:jc w:val="center"/>
              <w:rPr>
                <w:sz w:val="22"/>
                <w:szCs w:val="22"/>
              </w:rPr>
            </w:pPr>
          </w:p>
        </w:tc>
        <w:tc>
          <w:tcPr>
            <w:tcW w:w="2409" w:type="dxa"/>
            <w:vMerge/>
            <w:vAlign w:val="center"/>
          </w:tcPr>
          <w:p w:rsidR="00270279" w:rsidRPr="007C428C" w:rsidRDefault="00270279" w:rsidP="005C155A">
            <w:pPr>
              <w:suppressAutoHyphens/>
              <w:jc w:val="center"/>
              <w:rPr>
                <w:sz w:val="22"/>
                <w:szCs w:val="22"/>
              </w:rPr>
            </w:pPr>
          </w:p>
        </w:tc>
        <w:tc>
          <w:tcPr>
            <w:tcW w:w="851" w:type="dxa"/>
            <w:shd w:val="clear" w:color="auto" w:fill="auto"/>
            <w:vAlign w:val="center"/>
          </w:tcPr>
          <w:p w:rsidR="00270279" w:rsidRPr="007C428C" w:rsidRDefault="00270279" w:rsidP="005C155A">
            <w:pPr>
              <w:suppressAutoHyphens/>
              <w:jc w:val="center"/>
              <w:rPr>
                <w:sz w:val="22"/>
                <w:szCs w:val="22"/>
              </w:rPr>
            </w:pPr>
            <w:r>
              <w:rPr>
                <w:sz w:val="22"/>
                <w:szCs w:val="22"/>
              </w:rPr>
              <w:t>2021</w:t>
            </w:r>
          </w:p>
          <w:p w:rsidR="00270279" w:rsidRPr="007C428C" w:rsidRDefault="00270279" w:rsidP="005C155A">
            <w:pPr>
              <w:suppressAutoHyphens/>
              <w:jc w:val="center"/>
              <w:rPr>
                <w:sz w:val="22"/>
                <w:szCs w:val="22"/>
              </w:rPr>
            </w:pPr>
            <w:r w:rsidRPr="007C428C">
              <w:rPr>
                <w:sz w:val="22"/>
                <w:szCs w:val="22"/>
              </w:rPr>
              <w:t>год</w:t>
            </w:r>
          </w:p>
        </w:tc>
        <w:tc>
          <w:tcPr>
            <w:tcW w:w="850" w:type="dxa"/>
            <w:shd w:val="clear" w:color="auto" w:fill="auto"/>
            <w:vAlign w:val="center"/>
          </w:tcPr>
          <w:p w:rsidR="00270279" w:rsidRPr="007C428C" w:rsidRDefault="00270279" w:rsidP="005C155A">
            <w:pPr>
              <w:suppressAutoHyphens/>
              <w:jc w:val="center"/>
              <w:rPr>
                <w:sz w:val="22"/>
                <w:szCs w:val="22"/>
              </w:rPr>
            </w:pPr>
            <w:r w:rsidRPr="007C428C">
              <w:rPr>
                <w:sz w:val="22"/>
                <w:szCs w:val="22"/>
              </w:rPr>
              <w:t>20</w:t>
            </w:r>
            <w:r>
              <w:rPr>
                <w:sz w:val="22"/>
                <w:szCs w:val="22"/>
              </w:rPr>
              <w:t>22</w:t>
            </w:r>
          </w:p>
          <w:p w:rsidR="00270279" w:rsidRPr="007C428C" w:rsidRDefault="00270279" w:rsidP="005C155A">
            <w:pPr>
              <w:suppressAutoHyphens/>
              <w:jc w:val="center"/>
              <w:rPr>
                <w:sz w:val="22"/>
                <w:szCs w:val="22"/>
              </w:rPr>
            </w:pPr>
            <w:r w:rsidRPr="007C428C">
              <w:rPr>
                <w:sz w:val="22"/>
                <w:szCs w:val="22"/>
              </w:rPr>
              <w:t>год</w:t>
            </w:r>
          </w:p>
        </w:tc>
        <w:tc>
          <w:tcPr>
            <w:tcW w:w="851" w:type="dxa"/>
            <w:shd w:val="clear" w:color="auto" w:fill="auto"/>
            <w:vAlign w:val="center"/>
          </w:tcPr>
          <w:p w:rsidR="00270279" w:rsidRPr="007C428C" w:rsidRDefault="00270279" w:rsidP="005C155A">
            <w:pPr>
              <w:suppressAutoHyphens/>
              <w:jc w:val="center"/>
              <w:rPr>
                <w:sz w:val="22"/>
                <w:szCs w:val="22"/>
              </w:rPr>
            </w:pPr>
            <w:r w:rsidRPr="007C428C">
              <w:rPr>
                <w:sz w:val="22"/>
                <w:szCs w:val="22"/>
              </w:rPr>
              <w:t>20</w:t>
            </w:r>
            <w:r>
              <w:rPr>
                <w:sz w:val="22"/>
                <w:szCs w:val="22"/>
              </w:rPr>
              <w:t>23</w:t>
            </w:r>
          </w:p>
          <w:p w:rsidR="00270279" w:rsidRPr="007C428C" w:rsidRDefault="00270279" w:rsidP="005C155A">
            <w:pPr>
              <w:suppressAutoHyphens/>
              <w:jc w:val="center"/>
              <w:rPr>
                <w:sz w:val="22"/>
                <w:szCs w:val="22"/>
              </w:rPr>
            </w:pPr>
            <w:r w:rsidRPr="007C428C">
              <w:rPr>
                <w:sz w:val="22"/>
                <w:szCs w:val="22"/>
              </w:rPr>
              <w:t>год</w:t>
            </w:r>
          </w:p>
        </w:tc>
        <w:tc>
          <w:tcPr>
            <w:tcW w:w="992" w:type="dxa"/>
            <w:shd w:val="clear" w:color="auto" w:fill="auto"/>
            <w:vAlign w:val="center"/>
          </w:tcPr>
          <w:p w:rsidR="00270279" w:rsidRPr="007C428C" w:rsidRDefault="00270279" w:rsidP="005C155A">
            <w:pPr>
              <w:suppressAutoHyphens/>
              <w:jc w:val="center"/>
              <w:rPr>
                <w:sz w:val="22"/>
                <w:szCs w:val="22"/>
              </w:rPr>
            </w:pPr>
            <w:r w:rsidRPr="007C428C">
              <w:rPr>
                <w:sz w:val="22"/>
                <w:szCs w:val="22"/>
              </w:rPr>
              <w:t>20</w:t>
            </w:r>
            <w:r>
              <w:rPr>
                <w:sz w:val="22"/>
                <w:szCs w:val="22"/>
              </w:rPr>
              <w:t>24</w:t>
            </w:r>
            <w:r w:rsidRPr="007C428C">
              <w:rPr>
                <w:sz w:val="22"/>
                <w:szCs w:val="22"/>
              </w:rPr>
              <w:t xml:space="preserve"> год</w:t>
            </w:r>
          </w:p>
        </w:tc>
        <w:tc>
          <w:tcPr>
            <w:tcW w:w="851" w:type="dxa"/>
            <w:shd w:val="clear" w:color="auto" w:fill="auto"/>
            <w:vAlign w:val="center"/>
          </w:tcPr>
          <w:p w:rsidR="00270279" w:rsidRPr="007C428C" w:rsidRDefault="00270279" w:rsidP="005C155A">
            <w:pPr>
              <w:suppressAutoHyphens/>
              <w:rPr>
                <w:sz w:val="22"/>
                <w:szCs w:val="22"/>
              </w:rPr>
            </w:pPr>
            <w:r w:rsidRPr="007C428C">
              <w:rPr>
                <w:sz w:val="22"/>
                <w:szCs w:val="22"/>
              </w:rPr>
              <w:t>20</w:t>
            </w:r>
            <w:r>
              <w:rPr>
                <w:sz w:val="22"/>
                <w:szCs w:val="22"/>
              </w:rPr>
              <w:t>25</w:t>
            </w:r>
          </w:p>
          <w:p w:rsidR="00270279" w:rsidRPr="007C428C" w:rsidRDefault="00270279" w:rsidP="005C155A">
            <w:pPr>
              <w:suppressAutoHyphens/>
              <w:jc w:val="center"/>
              <w:rPr>
                <w:sz w:val="22"/>
                <w:szCs w:val="22"/>
              </w:rPr>
            </w:pPr>
            <w:r w:rsidRPr="007C428C">
              <w:rPr>
                <w:sz w:val="22"/>
                <w:szCs w:val="22"/>
              </w:rPr>
              <w:t>год</w:t>
            </w:r>
          </w:p>
        </w:tc>
        <w:tc>
          <w:tcPr>
            <w:tcW w:w="992" w:type="dxa"/>
            <w:shd w:val="clear" w:color="auto" w:fill="auto"/>
            <w:vAlign w:val="center"/>
          </w:tcPr>
          <w:p w:rsidR="00270279" w:rsidRPr="007C428C" w:rsidRDefault="00270279" w:rsidP="005C155A">
            <w:pPr>
              <w:suppressAutoHyphens/>
              <w:rPr>
                <w:sz w:val="22"/>
                <w:szCs w:val="22"/>
              </w:rPr>
            </w:pPr>
            <w:r>
              <w:rPr>
                <w:sz w:val="22"/>
                <w:szCs w:val="22"/>
              </w:rPr>
              <w:t>Итого</w:t>
            </w:r>
          </w:p>
        </w:tc>
        <w:tc>
          <w:tcPr>
            <w:tcW w:w="2383" w:type="dxa"/>
            <w:vAlign w:val="center"/>
          </w:tcPr>
          <w:p w:rsidR="00270279" w:rsidRPr="007C428C" w:rsidRDefault="00270279" w:rsidP="005C155A">
            <w:pPr>
              <w:suppressAutoHyphens/>
              <w:jc w:val="center"/>
              <w:rPr>
                <w:sz w:val="22"/>
                <w:szCs w:val="22"/>
              </w:rPr>
            </w:pPr>
          </w:p>
        </w:tc>
      </w:tr>
      <w:tr w:rsidR="00270279" w:rsidRPr="007C428C" w:rsidTr="005C155A">
        <w:tc>
          <w:tcPr>
            <w:tcW w:w="992" w:type="dxa"/>
          </w:tcPr>
          <w:p w:rsidR="00270279" w:rsidRPr="007C428C" w:rsidRDefault="00270279" w:rsidP="005C155A">
            <w:pPr>
              <w:suppressAutoHyphens/>
              <w:jc w:val="center"/>
              <w:rPr>
                <w:sz w:val="22"/>
                <w:szCs w:val="22"/>
              </w:rPr>
            </w:pPr>
            <w:r>
              <w:rPr>
                <w:sz w:val="22"/>
                <w:szCs w:val="22"/>
              </w:rPr>
              <w:t>1.</w:t>
            </w:r>
          </w:p>
        </w:tc>
        <w:tc>
          <w:tcPr>
            <w:tcW w:w="3544" w:type="dxa"/>
          </w:tcPr>
          <w:p w:rsidR="00270279" w:rsidRDefault="00270279" w:rsidP="005C155A">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270279" w:rsidRPr="007C428C" w:rsidRDefault="00270279" w:rsidP="005C155A">
            <w:pPr>
              <w:suppressAutoHyphens/>
              <w:rPr>
                <w:sz w:val="22"/>
                <w:szCs w:val="22"/>
              </w:rPr>
            </w:pP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Pr="00BC271F" w:rsidRDefault="00270279" w:rsidP="005C155A">
            <w:pPr>
              <w:suppressAutoHyphens/>
              <w:jc w:val="center"/>
              <w:rPr>
                <w:sz w:val="22"/>
                <w:szCs w:val="22"/>
              </w:rPr>
            </w:pPr>
            <w:r>
              <w:rPr>
                <w:sz w:val="22"/>
                <w:szCs w:val="22"/>
              </w:rPr>
              <w:t>780</w:t>
            </w:r>
            <w:r w:rsidRPr="00BC271F">
              <w:rPr>
                <w:sz w:val="22"/>
                <w:szCs w:val="22"/>
              </w:rPr>
              <w:t>,0</w:t>
            </w:r>
          </w:p>
          <w:p w:rsidR="00270279" w:rsidRPr="00BC271F" w:rsidRDefault="00270279" w:rsidP="005C155A">
            <w:pPr>
              <w:suppressAutoHyphens/>
              <w:jc w:val="center"/>
              <w:rPr>
                <w:sz w:val="22"/>
                <w:szCs w:val="22"/>
              </w:rPr>
            </w:pPr>
            <w:r>
              <w:rPr>
                <w:sz w:val="22"/>
                <w:szCs w:val="22"/>
              </w:rPr>
              <w:t>702</w:t>
            </w:r>
            <w:r w:rsidRPr="00BC271F">
              <w:rPr>
                <w:sz w:val="22"/>
                <w:szCs w:val="22"/>
              </w:rPr>
              <w:t>,0</w:t>
            </w:r>
          </w:p>
          <w:p w:rsidR="00270279" w:rsidRPr="00BC271F" w:rsidRDefault="00270279" w:rsidP="005C155A">
            <w:pPr>
              <w:suppressAutoHyphens/>
              <w:jc w:val="center"/>
              <w:rPr>
                <w:sz w:val="22"/>
                <w:szCs w:val="22"/>
              </w:rPr>
            </w:pPr>
            <w:r>
              <w:rPr>
                <w:sz w:val="22"/>
                <w:szCs w:val="22"/>
              </w:rPr>
              <w:t>78</w:t>
            </w:r>
            <w:r w:rsidRPr="00BC271F">
              <w:rPr>
                <w:sz w:val="22"/>
                <w:szCs w:val="22"/>
              </w:rPr>
              <w:t>,0</w:t>
            </w: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Pr="00BC271F" w:rsidRDefault="00270279" w:rsidP="005C155A">
            <w:pPr>
              <w:suppressAutoHyphens/>
              <w:jc w:val="center"/>
              <w:rPr>
                <w:sz w:val="22"/>
                <w:szCs w:val="22"/>
              </w:rPr>
            </w:pPr>
            <w:r>
              <w:rPr>
                <w:sz w:val="22"/>
                <w:szCs w:val="22"/>
              </w:rPr>
              <w:t>780</w:t>
            </w:r>
            <w:r w:rsidRPr="00BC271F">
              <w:rPr>
                <w:sz w:val="22"/>
                <w:szCs w:val="22"/>
              </w:rPr>
              <w:t>,0</w:t>
            </w:r>
          </w:p>
          <w:p w:rsidR="00270279" w:rsidRPr="00BC271F" w:rsidRDefault="00270279" w:rsidP="005C155A">
            <w:pPr>
              <w:suppressAutoHyphens/>
              <w:jc w:val="center"/>
              <w:rPr>
                <w:sz w:val="22"/>
                <w:szCs w:val="22"/>
              </w:rPr>
            </w:pPr>
            <w:r>
              <w:rPr>
                <w:sz w:val="22"/>
                <w:szCs w:val="22"/>
              </w:rPr>
              <w:t>702</w:t>
            </w:r>
            <w:r w:rsidRPr="00BC271F">
              <w:rPr>
                <w:sz w:val="22"/>
                <w:szCs w:val="22"/>
              </w:rPr>
              <w:t>,0</w:t>
            </w:r>
          </w:p>
          <w:p w:rsidR="00270279" w:rsidRPr="00BC271F" w:rsidRDefault="00270279" w:rsidP="005C155A">
            <w:pPr>
              <w:suppressAutoHyphens/>
              <w:jc w:val="center"/>
              <w:rPr>
                <w:sz w:val="22"/>
                <w:szCs w:val="22"/>
              </w:rPr>
            </w:pPr>
            <w:r>
              <w:rPr>
                <w:sz w:val="22"/>
                <w:szCs w:val="22"/>
              </w:rPr>
              <w:t>78</w:t>
            </w:r>
            <w:r w:rsidRPr="00BC271F">
              <w:rPr>
                <w:sz w:val="22"/>
                <w:szCs w:val="22"/>
              </w:rPr>
              <w:t>,0</w:t>
            </w:r>
          </w:p>
        </w:tc>
        <w:tc>
          <w:tcPr>
            <w:tcW w:w="2383" w:type="dxa"/>
          </w:tcPr>
          <w:p w:rsidR="00270279" w:rsidRPr="00434DB7" w:rsidRDefault="00270279" w:rsidP="005C155A">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270279" w:rsidRPr="007C428C" w:rsidTr="005C155A">
        <w:trPr>
          <w:trHeight w:val="864"/>
        </w:trPr>
        <w:tc>
          <w:tcPr>
            <w:tcW w:w="992" w:type="dxa"/>
          </w:tcPr>
          <w:p w:rsidR="00270279" w:rsidRPr="007C428C" w:rsidRDefault="00270279" w:rsidP="005C155A">
            <w:pPr>
              <w:suppressAutoHyphens/>
              <w:jc w:val="center"/>
              <w:rPr>
                <w:sz w:val="22"/>
                <w:szCs w:val="22"/>
              </w:rPr>
            </w:pPr>
            <w:r>
              <w:rPr>
                <w:sz w:val="22"/>
                <w:szCs w:val="22"/>
              </w:rPr>
              <w:t>2.</w:t>
            </w:r>
          </w:p>
        </w:tc>
        <w:tc>
          <w:tcPr>
            <w:tcW w:w="3544" w:type="dxa"/>
          </w:tcPr>
          <w:p w:rsidR="00270279" w:rsidRPr="007C428C" w:rsidRDefault="00270279" w:rsidP="005C155A">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p>
          <w:p w:rsidR="00270279" w:rsidRPr="007C428C" w:rsidRDefault="00270279" w:rsidP="005C155A">
            <w:pPr>
              <w:suppressAutoHyphens/>
              <w:jc w:val="center"/>
              <w:rPr>
                <w:sz w:val="22"/>
                <w:szCs w:val="22"/>
              </w:rPr>
            </w:pPr>
          </w:p>
        </w:tc>
        <w:tc>
          <w:tcPr>
            <w:tcW w:w="2383" w:type="dxa"/>
          </w:tcPr>
          <w:p w:rsidR="00270279" w:rsidRPr="007C428C"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Pr="007C428C" w:rsidRDefault="00270279" w:rsidP="005C155A">
            <w:pPr>
              <w:suppressAutoHyphens/>
              <w:jc w:val="center"/>
              <w:rPr>
                <w:sz w:val="22"/>
                <w:szCs w:val="22"/>
              </w:rPr>
            </w:pPr>
            <w:r>
              <w:rPr>
                <w:sz w:val="22"/>
                <w:szCs w:val="22"/>
              </w:rPr>
              <w:t>3.</w:t>
            </w:r>
          </w:p>
        </w:tc>
        <w:tc>
          <w:tcPr>
            <w:tcW w:w="3544" w:type="dxa"/>
          </w:tcPr>
          <w:p w:rsidR="00270279" w:rsidRPr="007C428C" w:rsidRDefault="00270279" w:rsidP="005C155A">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rPr>
                <w:sz w:val="22"/>
                <w:szCs w:val="22"/>
              </w:rPr>
            </w:pPr>
            <w:r w:rsidRPr="007C428C">
              <w:rPr>
                <w:sz w:val="22"/>
                <w:szCs w:val="22"/>
              </w:rPr>
              <w:t>- областной бюджет</w:t>
            </w:r>
          </w:p>
          <w:p w:rsidR="00270279" w:rsidRPr="007C428C" w:rsidRDefault="00270279" w:rsidP="005C155A">
            <w:pPr>
              <w:suppressAutoHyphens/>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98,5</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98,5</w:t>
            </w: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jc w:val="center"/>
              <w:rPr>
                <w:sz w:val="22"/>
                <w:szCs w:val="22"/>
              </w:rPr>
            </w:pPr>
            <w:r>
              <w:rPr>
                <w:sz w:val="22"/>
                <w:szCs w:val="22"/>
              </w:rPr>
              <w:t>98,5</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98,5</w:t>
            </w:r>
          </w:p>
          <w:p w:rsidR="00270279" w:rsidRDefault="00270279" w:rsidP="005C155A">
            <w:pPr>
              <w:jc w:val="center"/>
              <w:rPr>
                <w:sz w:val="22"/>
                <w:szCs w:val="22"/>
              </w:rPr>
            </w:pPr>
          </w:p>
          <w:p w:rsidR="00270279" w:rsidRPr="007C428C" w:rsidRDefault="00270279" w:rsidP="005C155A">
            <w:pPr>
              <w:suppressAutoHyphens/>
              <w:jc w:val="center"/>
              <w:rPr>
                <w:sz w:val="22"/>
                <w:szCs w:val="22"/>
              </w:rPr>
            </w:pPr>
          </w:p>
        </w:tc>
        <w:tc>
          <w:tcPr>
            <w:tcW w:w="2383" w:type="dxa"/>
          </w:tcPr>
          <w:p w:rsidR="00270279" w:rsidRPr="007C428C"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Default="00270279" w:rsidP="005C155A">
            <w:pPr>
              <w:suppressAutoHyphens/>
              <w:jc w:val="center"/>
              <w:rPr>
                <w:sz w:val="22"/>
                <w:szCs w:val="22"/>
              </w:rPr>
            </w:pPr>
            <w:r>
              <w:rPr>
                <w:sz w:val="22"/>
                <w:szCs w:val="22"/>
              </w:rPr>
              <w:lastRenderedPageBreak/>
              <w:t>4.</w:t>
            </w:r>
          </w:p>
        </w:tc>
        <w:tc>
          <w:tcPr>
            <w:tcW w:w="3544" w:type="dxa"/>
          </w:tcPr>
          <w:p w:rsidR="00270279" w:rsidRDefault="00270279" w:rsidP="005C155A">
            <w:pPr>
              <w:suppressAutoHyphens/>
              <w:rPr>
                <w:lang w:eastAsia="ar-SA"/>
              </w:rPr>
            </w:pPr>
            <w:r>
              <w:rPr>
                <w:lang w:eastAsia="ar-SA"/>
              </w:rPr>
              <w:t>Мероприятие: Подготовка местных нормативов градостроительного   проектирования Кикнурского муниципального округа</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p>
          <w:p w:rsidR="00270279" w:rsidRPr="007C428C" w:rsidRDefault="00270279" w:rsidP="005C155A">
            <w:pPr>
              <w:suppressAutoHyphens/>
              <w:jc w:val="center"/>
              <w:rPr>
                <w:sz w:val="22"/>
                <w:szCs w:val="22"/>
              </w:rPr>
            </w:pPr>
          </w:p>
        </w:tc>
        <w:tc>
          <w:tcPr>
            <w:tcW w:w="2383" w:type="dxa"/>
          </w:tcPr>
          <w:p w:rsidR="00270279" w:rsidRPr="007C428C"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Default="00270279" w:rsidP="005C155A">
            <w:pPr>
              <w:suppressAutoHyphens/>
              <w:jc w:val="center"/>
              <w:rPr>
                <w:sz w:val="22"/>
                <w:szCs w:val="22"/>
              </w:rPr>
            </w:pPr>
            <w:r>
              <w:rPr>
                <w:sz w:val="22"/>
                <w:szCs w:val="22"/>
              </w:rPr>
              <w:t>5.</w:t>
            </w:r>
          </w:p>
        </w:tc>
        <w:tc>
          <w:tcPr>
            <w:tcW w:w="3544" w:type="dxa"/>
          </w:tcPr>
          <w:p w:rsidR="00270279" w:rsidRDefault="00270279" w:rsidP="005C155A">
            <w:pPr>
              <w:suppressAutoHyphens/>
              <w:rPr>
                <w:lang w:eastAsia="ar-SA"/>
              </w:rPr>
            </w:pPr>
            <w:r>
              <w:rPr>
                <w:lang w:eastAsia="ar-SA"/>
              </w:rPr>
              <w:t>Мероприятие: Разработка Схемы размещения рекламных конструкций на территории Кикнурского муниципального округа</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p>
          <w:p w:rsidR="00270279" w:rsidRPr="007C428C" w:rsidRDefault="00270279" w:rsidP="005C155A">
            <w:pPr>
              <w:suppressAutoHyphens/>
              <w:jc w:val="center"/>
              <w:rPr>
                <w:sz w:val="22"/>
                <w:szCs w:val="22"/>
              </w:rPr>
            </w:pPr>
          </w:p>
        </w:tc>
        <w:tc>
          <w:tcPr>
            <w:tcW w:w="2383" w:type="dxa"/>
          </w:tcPr>
          <w:p w:rsidR="00270279" w:rsidRPr="007C428C"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Default="00270279" w:rsidP="005C155A">
            <w:pPr>
              <w:suppressAutoHyphens/>
              <w:jc w:val="center"/>
              <w:rPr>
                <w:sz w:val="22"/>
                <w:szCs w:val="22"/>
              </w:rPr>
            </w:pPr>
            <w:r>
              <w:rPr>
                <w:sz w:val="22"/>
                <w:szCs w:val="22"/>
              </w:rPr>
              <w:t>6.</w:t>
            </w:r>
          </w:p>
        </w:tc>
        <w:tc>
          <w:tcPr>
            <w:tcW w:w="3544" w:type="dxa"/>
          </w:tcPr>
          <w:p w:rsidR="00270279" w:rsidRDefault="00270279" w:rsidP="005C155A">
            <w:pPr>
              <w:suppressAutoHyphens/>
              <w:rPr>
                <w:lang w:eastAsia="ar-SA"/>
              </w:rPr>
            </w:pPr>
            <w:r>
              <w:rPr>
                <w:lang w:eastAsia="ar-SA"/>
              </w:rPr>
              <w:t>Мероприятие: Разработка Схемы теплоснабжения Кикнурского муниципального округа</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180,0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180,0</w:t>
            </w: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jc w:val="center"/>
              <w:rPr>
                <w:sz w:val="22"/>
                <w:szCs w:val="22"/>
              </w:rPr>
            </w:pPr>
            <w:r>
              <w:rPr>
                <w:sz w:val="22"/>
                <w:szCs w:val="22"/>
              </w:rPr>
              <w:t>180,0</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180,0</w:t>
            </w:r>
          </w:p>
        </w:tc>
        <w:tc>
          <w:tcPr>
            <w:tcW w:w="2383" w:type="dxa"/>
          </w:tcPr>
          <w:p w:rsidR="00270279"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Default="00270279" w:rsidP="005C155A">
            <w:pPr>
              <w:suppressAutoHyphens/>
              <w:jc w:val="center"/>
              <w:rPr>
                <w:sz w:val="22"/>
                <w:szCs w:val="22"/>
              </w:rPr>
            </w:pPr>
            <w:r>
              <w:rPr>
                <w:sz w:val="22"/>
                <w:szCs w:val="22"/>
              </w:rPr>
              <w:t>7.</w:t>
            </w:r>
          </w:p>
        </w:tc>
        <w:tc>
          <w:tcPr>
            <w:tcW w:w="3544" w:type="dxa"/>
          </w:tcPr>
          <w:p w:rsidR="00270279" w:rsidRDefault="00270279" w:rsidP="005C155A">
            <w:pPr>
              <w:suppressAutoHyphens/>
              <w:rPr>
                <w:lang w:eastAsia="ar-SA"/>
              </w:rPr>
            </w:pPr>
            <w:r>
              <w:rPr>
                <w:lang w:eastAsia="ar-SA"/>
              </w:rPr>
              <w:t>Мероприятие: Разработка Схемы водоснабжения Кикнурского муниципального округа</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850" w:type="dxa"/>
            <w:shd w:val="clear" w:color="auto" w:fill="auto"/>
          </w:tcPr>
          <w:p w:rsidR="00270279" w:rsidRPr="00851E8F" w:rsidRDefault="00270279" w:rsidP="005C155A">
            <w:pPr>
              <w:suppressAutoHyphens/>
              <w:jc w:val="center"/>
              <w:rPr>
                <w:sz w:val="22"/>
                <w:szCs w:val="22"/>
              </w:rPr>
            </w:pPr>
            <w:r w:rsidRPr="00851E8F">
              <w:rPr>
                <w:sz w:val="22"/>
                <w:szCs w:val="22"/>
              </w:rPr>
              <w:t>185,0</w:t>
            </w:r>
          </w:p>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185,0</w:t>
            </w:r>
          </w:p>
        </w:tc>
        <w:tc>
          <w:tcPr>
            <w:tcW w:w="851" w:type="dxa"/>
            <w:shd w:val="clear" w:color="auto" w:fill="auto"/>
          </w:tcPr>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p>
        </w:tc>
        <w:tc>
          <w:tcPr>
            <w:tcW w:w="992" w:type="dxa"/>
            <w:shd w:val="clear" w:color="auto" w:fill="auto"/>
          </w:tcPr>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0</w:t>
            </w:r>
          </w:p>
        </w:tc>
        <w:tc>
          <w:tcPr>
            <w:tcW w:w="851" w:type="dxa"/>
            <w:shd w:val="clear" w:color="auto" w:fill="auto"/>
          </w:tcPr>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0</w:t>
            </w:r>
          </w:p>
          <w:p w:rsidR="00270279" w:rsidRPr="00851E8F" w:rsidRDefault="00270279" w:rsidP="005C155A">
            <w:pPr>
              <w:suppressAutoHyphens/>
              <w:jc w:val="center"/>
              <w:rPr>
                <w:sz w:val="22"/>
                <w:szCs w:val="22"/>
              </w:rPr>
            </w:pPr>
            <w:r w:rsidRPr="00851E8F">
              <w:rPr>
                <w:sz w:val="22"/>
                <w:szCs w:val="22"/>
              </w:rPr>
              <w:t>0</w:t>
            </w:r>
          </w:p>
        </w:tc>
        <w:tc>
          <w:tcPr>
            <w:tcW w:w="992" w:type="dxa"/>
            <w:shd w:val="clear" w:color="auto" w:fill="auto"/>
          </w:tcPr>
          <w:p w:rsidR="00270279" w:rsidRPr="00851E8F" w:rsidRDefault="00270279" w:rsidP="005C155A">
            <w:pPr>
              <w:jc w:val="center"/>
              <w:rPr>
                <w:sz w:val="22"/>
                <w:szCs w:val="22"/>
              </w:rPr>
            </w:pPr>
            <w:r w:rsidRPr="00851E8F">
              <w:rPr>
                <w:sz w:val="22"/>
                <w:szCs w:val="22"/>
              </w:rPr>
              <w:t>185,0</w:t>
            </w:r>
          </w:p>
          <w:p w:rsidR="00270279" w:rsidRPr="00851E8F" w:rsidRDefault="00270279" w:rsidP="005C155A">
            <w:pPr>
              <w:jc w:val="center"/>
              <w:rPr>
                <w:sz w:val="22"/>
                <w:szCs w:val="22"/>
              </w:rPr>
            </w:pPr>
            <w:r w:rsidRPr="00851E8F">
              <w:rPr>
                <w:sz w:val="22"/>
                <w:szCs w:val="22"/>
              </w:rPr>
              <w:t>0</w:t>
            </w:r>
          </w:p>
          <w:p w:rsidR="00270279" w:rsidRPr="00851E8F" w:rsidRDefault="00270279" w:rsidP="005C155A">
            <w:pPr>
              <w:jc w:val="center"/>
              <w:rPr>
                <w:sz w:val="22"/>
                <w:szCs w:val="22"/>
              </w:rPr>
            </w:pPr>
            <w:r w:rsidRPr="00851E8F">
              <w:rPr>
                <w:sz w:val="22"/>
                <w:szCs w:val="22"/>
              </w:rPr>
              <w:t>185,0</w:t>
            </w:r>
          </w:p>
        </w:tc>
        <w:tc>
          <w:tcPr>
            <w:tcW w:w="2383" w:type="dxa"/>
          </w:tcPr>
          <w:p w:rsidR="00270279"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Default="00270279" w:rsidP="005C155A">
            <w:pPr>
              <w:suppressAutoHyphens/>
              <w:jc w:val="center"/>
              <w:rPr>
                <w:sz w:val="22"/>
                <w:szCs w:val="22"/>
              </w:rPr>
            </w:pPr>
            <w:r>
              <w:rPr>
                <w:sz w:val="22"/>
                <w:szCs w:val="22"/>
              </w:rPr>
              <w:t>8.</w:t>
            </w:r>
          </w:p>
        </w:tc>
        <w:tc>
          <w:tcPr>
            <w:tcW w:w="3544" w:type="dxa"/>
          </w:tcPr>
          <w:p w:rsidR="00270279" w:rsidRPr="004D1563" w:rsidRDefault="00270279" w:rsidP="005C155A">
            <w:pPr>
              <w:suppressAutoHyphens/>
              <w:rPr>
                <w:lang w:eastAsia="ar-SA"/>
              </w:rPr>
            </w:pPr>
            <w:r>
              <w:rPr>
                <w:lang w:eastAsia="ar-SA"/>
              </w:rPr>
              <w:t xml:space="preserve">Мероприятие: Программное обеспечение </w:t>
            </w:r>
            <w:r>
              <w:rPr>
                <w:lang w:val="en-US" w:eastAsia="ar-SA"/>
              </w:rPr>
              <w:t>Vipnet</w:t>
            </w:r>
            <w:r w:rsidRPr="004D1563">
              <w:rPr>
                <w:lang w:eastAsia="ar-SA"/>
              </w:rPr>
              <w:t xml:space="preserve"> </w:t>
            </w:r>
            <w:r>
              <w:rPr>
                <w:lang w:val="en-US" w:eastAsia="ar-SA"/>
              </w:rPr>
              <w:t>Client</w:t>
            </w:r>
          </w:p>
        </w:tc>
        <w:tc>
          <w:tcPr>
            <w:tcW w:w="2409" w:type="dxa"/>
          </w:tcPr>
          <w:p w:rsidR="00270279" w:rsidRPr="007C428C" w:rsidRDefault="00270279" w:rsidP="005C155A">
            <w:pPr>
              <w:suppressAutoHyphens/>
              <w:jc w:val="center"/>
              <w:rPr>
                <w:sz w:val="22"/>
                <w:szCs w:val="22"/>
              </w:rPr>
            </w:pPr>
            <w:r w:rsidRPr="007C428C">
              <w:rPr>
                <w:sz w:val="22"/>
                <w:szCs w:val="22"/>
              </w:rPr>
              <w:t>всего:</w:t>
            </w:r>
          </w:p>
          <w:p w:rsidR="00270279" w:rsidRPr="007C428C" w:rsidRDefault="00270279" w:rsidP="005C155A">
            <w:pPr>
              <w:suppressAutoHyphens/>
              <w:jc w:val="center"/>
              <w:rPr>
                <w:sz w:val="22"/>
                <w:szCs w:val="22"/>
              </w:rPr>
            </w:pPr>
            <w:r w:rsidRPr="007C428C">
              <w:rPr>
                <w:sz w:val="22"/>
                <w:szCs w:val="22"/>
              </w:rPr>
              <w:t>- областной бюджет</w:t>
            </w:r>
          </w:p>
          <w:p w:rsidR="00270279" w:rsidRPr="007C428C" w:rsidRDefault="00270279" w:rsidP="005C155A">
            <w:pPr>
              <w:suppressAutoHyphens/>
              <w:jc w:val="center"/>
              <w:rPr>
                <w:sz w:val="22"/>
                <w:szCs w:val="22"/>
              </w:rPr>
            </w:pPr>
            <w:r w:rsidRPr="007C428C">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25,3</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25,3</w:t>
            </w:r>
          </w:p>
          <w:p w:rsidR="00270279" w:rsidRPr="004D1563" w:rsidRDefault="00270279" w:rsidP="005C155A">
            <w:pPr>
              <w:suppressAutoHyphens/>
              <w:jc w:val="center"/>
              <w:rPr>
                <w:sz w:val="22"/>
                <w:szCs w:val="22"/>
              </w:rPr>
            </w:pPr>
          </w:p>
        </w:tc>
        <w:tc>
          <w:tcPr>
            <w:tcW w:w="850"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tc>
        <w:tc>
          <w:tcPr>
            <w:tcW w:w="992" w:type="dxa"/>
            <w:shd w:val="clear" w:color="auto" w:fill="auto"/>
          </w:tcPr>
          <w:p w:rsidR="00270279" w:rsidRDefault="00270279" w:rsidP="005C155A">
            <w:pPr>
              <w:jc w:val="center"/>
              <w:rPr>
                <w:sz w:val="22"/>
                <w:szCs w:val="22"/>
              </w:rPr>
            </w:pPr>
            <w:r>
              <w:rPr>
                <w:sz w:val="22"/>
                <w:szCs w:val="22"/>
              </w:rPr>
              <w:t>25,3</w:t>
            </w:r>
          </w:p>
          <w:p w:rsidR="00270279" w:rsidRDefault="00270279" w:rsidP="005C155A">
            <w:pPr>
              <w:jc w:val="center"/>
              <w:rPr>
                <w:sz w:val="22"/>
                <w:szCs w:val="22"/>
              </w:rPr>
            </w:pPr>
            <w:r>
              <w:rPr>
                <w:sz w:val="22"/>
                <w:szCs w:val="22"/>
              </w:rPr>
              <w:t>0</w:t>
            </w:r>
          </w:p>
          <w:p w:rsidR="00270279" w:rsidRDefault="00270279" w:rsidP="005C155A">
            <w:pPr>
              <w:jc w:val="center"/>
              <w:rPr>
                <w:sz w:val="22"/>
                <w:szCs w:val="22"/>
              </w:rPr>
            </w:pPr>
            <w:r>
              <w:rPr>
                <w:sz w:val="22"/>
                <w:szCs w:val="22"/>
              </w:rPr>
              <w:t>25,3</w:t>
            </w:r>
          </w:p>
        </w:tc>
        <w:tc>
          <w:tcPr>
            <w:tcW w:w="2383" w:type="dxa"/>
          </w:tcPr>
          <w:p w:rsidR="00270279" w:rsidRDefault="00270279" w:rsidP="005C155A">
            <w:pPr>
              <w:suppressAutoHyphens/>
              <w:jc w:val="center"/>
              <w:rPr>
                <w:sz w:val="22"/>
                <w:szCs w:val="22"/>
              </w:rPr>
            </w:pPr>
            <w:r>
              <w:rPr>
                <w:sz w:val="22"/>
                <w:szCs w:val="22"/>
              </w:rPr>
              <w:t>-/-</w:t>
            </w:r>
          </w:p>
        </w:tc>
      </w:tr>
      <w:tr w:rsidR="00270279" w:rsidRPr="007C428C" w:rsidTr="005C155A">
        <w:trPr>
          <w:trHeight w:val="876"/>
        </w:trPr>
        <w:tc>
          <w:tcPr>
            <w:tcW w:w="992" w:type="dxa"/>
          </w:tcPr>
          <w:p w:rsidR="00270279" w:rsidRDefault="00270279" w:rsidP="005C155A">
            <w:pPr>
              <w:suppressAutoHyphens/>
              <w:jc w:val="center"/>
              <w:rPr>
                <w:sz w:val="22"/>
                <w:szCs w:val="22"/>
              </w:rPr>
            </w:pPr>
          </w:p>
        </w:tc>
        <w:tc>
          <w:tcPr>
            <w:tcW w:w="3544" w:type="dxa"/>
          </w:tcPr>
          <w:p w:rsidR="00270279" w:rsidRPr="003C6122" w:rsidRDefault="00270279" w:rsidP="005C155A">
            <w:pPr>
              <w:suppressAutoHyphens/>
              <w:rPr>
                <w:lang w:eastAsia="ar-SA"/>
              </w:rPr>
            </w:pPr>
            <w:r w:rsidRPr="003C6122">
              <w:rPr>
                <w:lang w:eastAsia="ar-SA"/>
              </w:rPr>
              <w:t>ИТОГО:</w:t>
            </w:r>
          </w:p>
        </w:tc>
        <w:tc>
          <w:tcPr>
            <w:tcW w:w="2409" w:type="dxa"/>
          </w:tcPr>
          <w:p w:rsidR="00270279" w:rsidRDefault="00270279" w:rsidP="005C155A">
            <w:pPr>
              <w:suppressAutoHyphens/>
              <w:jc w:val="center"/>
              <w:rPr>
                <w:sz w:val="22"/>
                <w:szCs w:val="22"/>
              </w:rPr>
            </w:pPr>
            <w:r>
              <w:rPr>
                <w:sz w:val="22"/>
                <w:szCs w:val="22"/>
              </w:rPr>
              <w:t>всего:</w:t>
            </w:r>
          </w:p>
          <w:p w:rsidR="00270279" w:rsidRDefault="00270279" w:rsidP="005C155A">
            <w:pPr>
              <w:suppressAutoHyphens/>
              <w:jc w:val="center"/>
              <w:rPr>
                <w:sz w:val="22"/>
                <w:szCs w:val="22"/>
              </w:rPr>
            </w:pPr>
            <w:r>
              <w:rPr>
                <w:sz w:val="22"/>
                <w:szCs w:val="22"/>
              </w:rPr>
              <w:t>- областной бюджет</w:t>
            </w:r>
          </w:p>
          <w:p w:rsidR="00270279" w:rsidRPr="007C428C" w:rsidRDefault="00270279" w:rsidP="005C155A">
            <w:pPr>
              <w:suppressAutoHyphens/>
              <w:jc w:val="center"/>
              <w:rPr>
                <w:sz w:val="22"/>
                <w:szCs w:val="22"/>
              </w:rPr>
            </w:pPr>
            <w:r>
              <w:rPr>
                <w:sz w:val="22"/>
                <w:szCs w:val="22"/>
              </w:rPr>
              <w:t>- местный бюджет</w:t>
            </w:r>
          </w:p>
        </w:tc>
        <w:tc>
          <w:tcPr>
            <w:tcW w:w="851" w:type="dxa"/>
            <w:shd w:val="clear" w:color="auto" w:fill="auto"/>
          </w:tcPr>
          <w:p w:rsidR="00270279" w:rsidRDefault="00270279" w:rsidP="005C155A">
            <w:pPr>
              <w:suppressAutoHyphens/>
              <w:jc w:val="center"/>
              <w:rPr>
                <w:sz w:val="22"/>
                <w:szCs w:val="22"/>
              </w:rPr>
            </w:pPr>
            <w:r>
              <w:rPr>
                <w:sz w:val="22"/>
                <w:szCs w:val="22"/>
              </w:rPr>
              <w:t>985,3</w:t>
            </w:r>
          </w:p>
          <w:p w:rsidR="00270279" w:rsidRDefault="00270279" w:rsidP="005C155A">
            <w:pPr>
              <w:suppressAutoHyphens/>
              <w:jc w:val="center"/>
              <w:rPr>
                <w:sz w:val="22"/>
                <w:szCs w:val="22"/>
              </w:rPr>
            </w:pPr>
            <w:r>
              <w:rPr>
                <w:sz w:val="22"/>
                <w:szCs w:val="22"/>
              </w:rPr>
              <w:t>702,0</w:t>
            </w:r>
          </w:p>
          <w:p w:rsidR="00270279" w:rsidRDefault="00270279" w:rsidP="005C155A">
            <w:pPr>
              <w:suppressAutoHyphens/>
              <w:jc w:val="center"/>
              <w:rPr>
                <w:sz w:val="22"/>
                <w:szCs w:val="22"/>
              </w:rPr>
            </w:pPr>
            <w:r>
              <w:rPr>
                <w:sz w:val="22"/>
                <w:szCs w:val="22"/>
              </w:rPr>
              <w:t>283,3</w:t>
            </w:r>
          </w:p>
        </w:tc>
        <w:tc>
          <w:tcPr>
            <w:tcW w:w="850" w:type="dxa"/>
            <w:shd w:val="clear" w:color="auto" w:fill="auto"/>
          </w:tcPr>
          <w:p w:rsidR="00270279" w:rsidRPr="00851E8F" w:rsidRDefault="00270279" w:rsidP="005C155A">
            <w:pPr>
              <w:suppressAutoHyphens/>
              <w:jc w:val="center"/>
              <w:rPr>
                <w:sz w:val="22"/>
                <w:szCs w:val="22"/>
              </w:rPr>
            </w:pPr>
            <w:r w:rsidRPr="00851E8F">
              <w:rPr>
                <w:sz w:val="22"/>
                <w:szCs w:val="22"/>
              </w:rPr>
              <w:t>185,0</w:t>
            </w:r>
          </w:p>
          <w:p w:rsidR="00270279" w:rsidRPr="00851E8F" w:rsidRDefault="00270279" w:rsidP="005C155A">
            <w:pPr>
              <w:suppressAutoHyphens/>
              <w:jc w:val="center"/>
              <w:rPr>
                <w:sz w:val="22"/>
                <w:szCs w:val="22"/>
              </w:rPr>
            </w:pPr>
            <w:r w:rsidRPr="00851E8F">
              <w:rPr>
                <w:sz w:val="22"/>
                <w:szCs w:val="22"/>
              </w:rPr>
              <w:t>0</w:t>
            </w:r>
          </w:p>
          <w:p w:rsidR="00270279" w:rsidRPr="007C428C" w:rsidRDefault="00270279" w:rsidP="005C155A">
            <w:pPr>
              <w:suppressAutoHyphens/>
              <w:jc w:val="center"/>
              <w:rPr>
                <w:sz w:val="22"/>
                <w:szCs w:val="22"/>
              </w:rPr>
            </w:pPr>
            <w:r w:rsidRPr="00851E8F">
              <w:rPr>
                <w:sz w:val="22"/>
                <w:szCs w:val="22"/>
              </w:rPr>
              <w:t>185,0</w:t>
            </w:r>
          </w:p>
        </w:tc>
        <w:tc>
          <w:tcPr>
            <w:tcW w:w="851" w:type="dxa"/>
            <w:shd w:val="clear" w:color="auto" w:fill="auto"/>
          </w:tcPr>
          <w:p w:rsidR="00270279" w:rsidRDefault="00270279" w:rsidP="005C155A">
            <w:pPr>
              <w:suppressAutoHyphens/>
              <w:jc w:val="center"/>
              <w:rPr>
                <w:sz w:val="22"/>
                <w:szCs w:val="22"/>
              </w:rPr>
            </w:pPr>
            <w:r>
              <w:rPr>
                <w:sz w:val="22"/>
                <w:szCs w:val="22"/>
              </w:rPr>
              <w:t>98,5</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98,5</w:t>
            </w:r>
          </w:p>
        </w:tc>
        <w:tc>
          <w:tcPr>
            <w:tcW w:w="992"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851" w:type="dxa"/>
            <w:shd w:val="clear" w:color="auto" w:fill="auto"/>
          </w:tcPr>
          <w:p w:rsidR="00270279" w:rsidRDefault="00270279" w:rsidP="005C155A">
            <w:pPr>
              <w:suppressAutoHyphens/>
              <w:jc w:val="center"/>
              <w:rPr>
                <w:sz w:val="22"/>
                <w:szCs w:val="22"/>
              </w:rPr>
            </w:pPr>
            <w:r>
              <w:rPr>
                <w:sz w:val="22"/>
                <w:szCs w:val="22"/>
              </w:rPr>
              <w:t>0</w:t>
            </w:r>
          </w:p>
          <w:p w:rsidR="00270279" w:rsidRDefault="00270279" w:rsidP="005C155A">
            <w:pPr>
              <w:suppressAutoHyphens/>
              <w:jc w:val="center"/>
              <w:rPr>
                <w:sz w:val="22"/>
                <w:szCs w:val="22"/>
              </w:rPr>
            </w:pPr>
            <w:r>
              <w:rPr>
                <w:sz w:val="22"/>
                <w:szCs w:val="22"/>
              </w:rPr>
              <w:t>0</w:t>
            </w:r>
          </w:p>
          <w:p w:rsidR="00270279" w:rsidRPr="007C428C" w:rsidRDefault="00270279" w:rsidP="005C155A">
            <w:pPr>
              <w:suppressAutoHyphens/>
              <w:jc w:val="center"/>
              <w:rPr>
                <w:sz w:val="22"/>
                <w:szCs w:val="22"/>
              </w:rPr>
            </w:pPr>
            <w:r>
              <w:rPr>
                <w:sz w:val="22"/>
                <w:szCs w:val="22"/>
              </w:rPr>
              <w:t>0</w:t>
            </w:r>
          </w:p>
        </w:tc>
        <w:tc>
          <w:tcPr>
            <w:tcW w:w="992" w:type="dxa"/>
            <w:shd w:val="clear" w:color="auto" w:fill="auto"/>
          </w:tcPr>
          <w:p w:rsidR="00270279" w:rsidRPr="00176488" w:rsidRDefault="00270279" w:rsidP="005C155A">
            <w:pPr>
              <w:jc w:val="center"/>
              <w:rPr>
                <w:sz w:val="22"/>
                <w:szCs w:val="22"/>
              </w:rPr>
            </w:pPr>
            <w:r w:rsidRPr="00176488">
              <w:rPr>
                <w:sz w:val="22"/>
                <w:szCs w:val="22"/>
              </w:rPr>
              <w:t>1</w:t>
            </w:r>
            <w:r>
              <w:rPr>
                <w:sz w:val="22"/>
                <w:szCs w:val="22"/>
              </w:rPr>
              <w:t>268,8</w:t>
            </w:r>
          </w:p>
          <w:p w:rsidR="00270279" w:rsidRPr="00176488" w:rsidRDefault="00270279" w:rsidP="005C155A">
            <w:pPr>
              <w:jc w:val="center"/>
              <w:rPr>
                <w:sz w:val="22"/>
                <w:szCs w:val="22"/>
              </w:rPr>
            </w:pPr>
            <w:r w:rsidRPr="00176488">
              <w:rPr>
                <w:sz w:val="22"/>
                <w:szCs w:val="22"/>
              </w:rPr>
              <w:t>702,0</w:t>
            </w:r>
          </w:p>
          <w:p w:rsidR="00270279" w:rsidRDefault="00270279" w:rsidP="005C155A">
            <w:pPr>
              <w:jc w:val="center"/>
              <w:rPr>
                <w:sz w:val="22"/>
                <w:szCs w:val="22"/>
              </w:rPr>
            </w:pPr>
            <w:r>
              <w:rPr>
                <w:sz w:val="22"/>
                <w:szCs w:val="22"/>
              </w:rPr>
              <w:t>566,8</w:t>
            </w:r>
          </w:p>
        </w:tc>
        <w:tc>
          <w:tcPr>
            <w:tcW w:w="2383" w:type="dxa"/>
          </w:tcPr>
          <w:p w:rsidR="00270279" w:rsidRDefault="00270279" w:rsidP="005C155A">
            <w:pPr>
              <w:suppressAutoHyphens/>
              <w:jc w:val="center"/>
              <w:rPr>
                <w:sz w:val="22"/>
                <w:szCs w:val="22"/>
              </w:rPr>
            </w:pPr>
          </w:p>
        </w:tc>
      </w:tr>
    </w:tbl>
    <w:p w:rsidR="00270279" w:rsidRDefault="00270279" w:rsidP="00270279">
      <w:pPr>
        <w:jc w:val="center"/>
        <w:rPr>
          <w:sz w:val="28"/>
          <w:szCs w:val="28"/>
        </w:rPr>
      </w:pPr>
    </w:p>
    <w:p w:rsidR="00270279" w:rsidRDefault="00270279" w:rsidP="00270279">
      <w:pPr>
        <w:jc w:val="center"/>
        <w:rPr>
          <w:sz w:val="28"/>
          <w:szCs w:val="28"/>
        </w:rPr>
      </w:pPr>
    </w:p>
    <w:p w:rsidR="00270279" w:rsidRDefault="00270279" w:rsidP="00270279">
      <w:pPr>
        <w:jc w:val="center"/>
        <w:rPr>
          <w:sz w:val="28"/>
          <w:szCs w:val="28"/>
        </w:rPr>
      </w:pPr>
      <w:r>
        <w:rPr>
          <w:sz w:val="28"/>
          <w:szCs w:val="28"/>
        </w:rPr>
        <w:t>___________</w:t>
      </w:r>
    </w:p>
    <w:p w:rsidR="00270279" w:rsidRDefault="00270279">
      <w:pPr>
        <w:spacing w:after="160" w:line="259" w:lineRule="auto"/>
        <w:rPr>
          <w:sz w:val="28"/>
          <w:szCs w:val="28"/>
        </w:rPr>
        <w:sectPr w:rsidR="00270279" w:rsidSect="00270279">
          <w:headerReference w:type="even" r:id="rId18"/>
          <w:headerReference w:type="default" r:id="rId19"/>
          <w:pgSz w:w="16838" w:h="11906" w:orient="landscape" w:code="9"/>
          <w:pgMar w:top="993" w:right="1276" w:bottom="1276" w:left="851" w:header="567" w:footer="709" w:gutter="0"/>
          <w:cols w:space="708"/>
          <w:titlePg/>
          <w:docGrid w:linePitch="360"/>
        </w:sectPr>
      </w:pPr>
      <w:r>
        <w:rPr>
          <w:sz w:val="28"/>
          <w:szCs w:val="28"/>
        </w:rPr>
        <w:br w:type="page"/>
      </w:r>
    </w:p>
    <w:p w:rsidR="00270279" w:rsidRDefault="002D68F0">
      <w:pPr>
        <w:spacing w:after="160" w:line="259" w:lineRule="auto"/>
        <w:rPr>
          <w:sz w:val="28"/>
          <w:szCs w:val="28"/>
        </w:rPr>
      </w:pPr>
      <w:r>
        <w:rPr>
          <w:noProof/>
        </w:rPr>
        <w:lastRenderedPageBreak/>
        <w:drawing>
          <wp:anchor distT="0" distB="0" distL="114300" distR="114300" simplePos="0" relativeHeight="251657728" behindDoc="0" locked="0" layoutInCell="1" allowOverlap="1" wp14:anchorId="514361F8" wp14:editId="2112480E">
            <wp:simplePos x="0" y="0"/>
            <wp:positionH relativeFrom="column">
              <wp:posOffset>3550920</wp:posOffset>
            </wp:positionH>
            <wp:positionV relativeFrom="paragraph">
              <wp:posOffset>-340360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2D68F0" w:rsidRDefault="002D68F0" w:rsidP="002D68F0">
      <w:pPr>
        <w:jc w:val="center"/>
        <w:rPr>
          <w:b/>
          <w:sz w:val="28"/>
        </w:rPr>
      </w:pPr>
    </w:p>
    <w:p w:rsidR="002D68F0" w:rsidRDefault="002D68F0" w:rsidP="002D68F0">
      <w:pPr>
        <w:jc w:val="center"/>
        <w:rPr>
          <w:b/>
          <w:sz w:val="28"/>
        </w:rPr>
      </w:pPr>
      <w:r w:rsidRPr="00505138">
        <w:rPr>
          <w:b/>
          <w:sz w:val="28"/>
        </w:rPr>
        <w:t xml:space="preserve">АДМИНИСТРАЦИЯ КИКНУРСКОГО </w:t>
      </w:r>
    </w:p>
    <w:p w:rsidR="002D68F0" w:rsidRPr="00505138" w:rsidRDefault="002D68F0" w:rsidP="002D68F0">
      <w:pPr>
        <w:jc w:val="center"/>
        <w:rPr>
          <w:b/>
          <w:sz w:val="28"/>
        </w:rPr>
      </w:pPr>
      <w:r>
        <w:rPr>
          <w:b/>
          <w:sz w:val="28"/>
        </w:rPr>
        <w:t>МУНИЦИПАЛЬНОГО ОКРУГА</w:t>
      </w:r>
    </w:p>
    <w:p w:rsidR="002D68F0" w:rsidRPr="00505138" w:rsidRDefault="002D68F0" w:rsidP="002D68F0">
      <w:pPr>
        <w:jc w:val="center"/>
        <w:rPr>
          <w:b/>
          <w:sz w:val="28"/>
        </w:rPr>
      </w:pPr>
      <w:r w:rsidRPr="00505138">
        <w:rPr>
          <w:b/>
          <w:sz w:val="28"/>
        </w:rPr>
        <w:t>КИРОВСКОЙ  ОБЛАСТИ</w:t>
      </w:r>
    </w:p>
    <w:p w:rsidR="002D68F0" w:rsidRPr="00505138" w:rsidRDefault="002D68F0" w:rsidP="002D68F0">
      <w:pPr>
        <w:jc w:val="center"/>
        <w:rPr>
          <w:b/>
          <w:sz w:val="28"/>
        </w:rPr>
      </w:pPr>
    </w:p>
    <w:p w:rsidR="002D68F0" w:rsidRPr="00B4247B" w:rsidRDefault="002D68F0" w:rsidP="002D68F0">
      <w:pPr>
        <w:jc w:val="center"/>
        <w:rPr>
          <w:b/>
          <w:sz w:val="32"/>
          <w:szCs w:val="32"/>
        </w:rPr>
      </w:pPr>
      <w:r>
        <w:rPr>
          <w:b/>
          <w:sz w:val="32"/>
          <w:szCs w:val="32"/>
        </w:rPr>
        <w:t>ПОСТАНОВЛЕНИЕ</w:t>
      </w:r>
    </w:p>
    <w:p w:rsidR="002D68F0" w:rsidRPr="00B4247B" w:rsidRDefault="002D68F0" w:rsidP="002D68F0">
      <w:pPr>
        <w:jc w:val="center"/>
        <w:rPr>
          <w:b/>
          <w:sz w:val="32"/>
          <w:szCs w:val="32"/>
        </w:rPr>
      </w:pPr>
    </w:p>
    <w:p w:rsidR="002D68F0" w:rsidRPr="00505138" w:rsidRDefault="002D68F0" w:rsidP="002D68F0">
      <w:pPr>
        <w:jc w:val="both"/>
        <w:rPr>
          <w:sz w:val="28"/>
        </w:rPr>
      </w:pPr>
      <w:r>
        <w:rPr>
          <w:sz w:val="28"/>
          <w:u w:val="single"/>
        </w:rPr>
        <w:t>0</w:t>
      </w:r>
      <w:r w:rsidRPr="00F227D4">
        <w:rPr>
          <w:sz w:val="28"/>
          <w:u w:val="single"/>
        </w:rPr>
        <w:t>9.11.2023</w:t>
      </w:r>
      <w:r>
        <w:rPr>
          <w:sz w:val="28"/>
        </w:rPr>
        <w:t xml:space="preserve">                                                                                </w:t>
      </w:r>
      <w:r>
        <w:rPr>
          <w:sz w:val="28"/>
        </w:rPr>
        <w:tab/>
      </w:r>
      <w:r>
        <w:rPr>
          <w:sz w:val="28"/>
        </w:rPr>
        <w:tab/>
        <w:t xml:space="preserve">       </w:t>
      </w:r>
      <w:r w:rsidRPr="00505138">
        <w:rPr>
          <w:sz w:val="28"/>
        </w:rPr>
        <w:t>№</w:t>
      </w:r>
      <w:r w:rsidRPr="00F227D4">
        <w:rPr>
          <w:sz w:val="28"/>
          <w:u w:val="single"/>
        </w:rPr>
        <w:t xml:space="preserve"> 714</w:t>
      </w:r>
    </w:p>
    <w:p w:rsidR="002D68F0" w:rsidRPr="00505138" w:rsidRDefault="002D68F0" w:rsidP="002D68F0">
      <w:pPr>
        <w:jc w:val="center"/>
        <w:rPr>
          <w:sz w:val="28"/>
        </w:rPr>
      </w:pPr>
      <w:r w:rsidRPr="00505138">
        <w:rPr>
          <w:sz w:val="28"/>
        </w:rPr>
        <w:t>пгт  Кикнур</w:t>
      </w:r>
    </w:p>
    <w:p w:rsidR="002D68F0" w:rsidRPr="00505138" w:rsidRDefault="002D68F0" w:rsidP="002D68F0">
      <w:pPr>
        <w:jc w:val="center"/>
        <w:rPr>
          <w:b/>
          <w:sz w:val="28"/>
        </w:rPr>
      </w:pPr>
    </w:p>
    <w:p w:rsidR="002D68F0" w:rsidRPr="00505138" w:rsidRDefault="002D68F0" w:rsidP="002D68F0">
      <w:pPr>
        <w:jc w:val="center"/>
        <w:rPr>
          <w:b/>
          <w:sz w:val="28"/>
        </w:rPr>
      </w:pPr>
    </w:p>
    <w:tbl>
      <w:tblPr>
        <w:tblW w:w="0" w:type="auto"/>
        <w:tblInd w:w="108" w:type="dxa"/>
        <w:tblLook w:val="01E0" w:firstRow="1" w:lastRow="1" w:firstColumn="1" w:lastColumn="1" w:noHBand="0" w:noVBand="0"/>
      </w:tblPr>
      <w:tblGrid>
        <w:gridCol w:w="9540"/>
      </w:tblGrid>
      <w:tr w:rsidR="002D68F0" w:rsidRPr="00503610" w:rsidTr="005C155A">
        <w:tc>
          <w:tcPr>
            <w:tcW w:w="9540" w:type="dxa"/>
          </w:tcPr>
          <w:p w:rsidR="002D68F0" w:rsidRPr="00C84317" w:rsidRDefault="002D68F0" w:rsidP="005C155A">
            <w:pPr>
              <w:pStyle w:val="a3"/>
              <w:ind w:left="709"/>
              <w:jc w:val="center"/>
              <w:rPr>
                <w:sz w:val="28"/>
                <w:szCs w:val="28"/>
              </w:rPr>
            </w:pPr>
            <w:r w:rsidRPr="00426FF3">
              <w:rPr>
                <w:b/>
                <w:sz w:val="28"/>
                <w:szCs w:val="28"/>
              </w:rPr>
              <w:t xml:space="preserve">Об отмене </w:t>
            </w:r>
            <w:r>
              <w:rPr>
                <w:b/>
                <w:sz w:val="28"/>
                <w:szCs w:val="28"/>
              </w:rPr>
              <w:t>постановления администрации К</w:t>
            </w:r>
            <w:r w:rsidRPr="00426FF3">
              <w:rPr>
                <w:b/>
                <w:sz w:val="28"/>
                <w:szCs w:val="28"/>
              </w:rPr>
              <w:t>ик</w:t>
            </w:r>
            <w:r>
              <w:rPr>
                <w:b/>
                <w:sz w:val="28"/>
                <w:szCs w:val="28"/>
              </w:rPr>
              <w:t>нурского муниципального района К</w:t>
            </w:r>
            <w:r w:rsidRPr="00426FF3">
              <w:rPr>
                <w:b/>
                <w:sz w:val="28"/>
                <w:szCs w:val="28"/>
              </w:rPr>
              <w:t>ировско</w:t>
            </w:r>
            <w:r>
              <w:rPr>
                <w:b/>
                <w:sz w:val="28"/>
                <w:szCs w:val="28"/>
              </w:rPr>
              <w:t>й области от 20.04.2016 № 169 «О</w:t>
            </w:r>
            <w:r w:rsidRPr="00426FF3">
              <w:rPr>
                <w:b/>
                <w:sz w:val="28"/>
                <w:szCs w:val="28"/>
              </w:rPr>
              <w:t>б утверждении административного регламента предоставления муниципальной услуги по присвоению спортивных разрядов (второй и третий разряды) и квалификационных категорий спортивных судей (вторая и третья категории</w:t>
            </w:r>
            <w:r w:rsidRPr="00C84317">
              <w:rPr>
                <w:sz w:val="28"/>
                <w:szCs w:val="28"/>
              </w:rPr>
              <w:t>)</w:t>
            </w:r>
            <w:r>
              <w:rPr>
                <w:sz w:val="28"/>
                <w:szCs w:val="28"/>
              </w:rPr>
              <w:t>»</w:t>
            </w:r>
          </w:p>
          <w:p w:rsidR="002D68F0" w:rsidRPr="00503610" w:rsidRDefault="002D68F0" w:rsidP="005C155A">
            <w:pPr>
              <w:jc w:val="center"/>
              <w:rPr>
                <w:b/>
                <w:sz w:val="28"/>
                <w:szCs w:val="28"/>
              </w:rPr>
            </w:pPr>
          </w:p>
        </w:tc>
      </w:tr>
    </w:tbl>
    <w:p w:rsidR="002D68F0" w:rsidRPr="007738E0" w:rsidRDefault="002D68F0" w:rsidP="002D68F0">
      <w:pPr>
        <w:spacing w:line="360" w:lineRule="exact"/>
        <w:jc w:val="both"/>
        <w:rPr>
          <w:b/>
          <w:bCs/>
          <w:sz w:val="28"/>
        </w:rPr>
      </w:pPr>
      <w:r>
        <w:tab/>
      </w:r>
      <w:r w:rsidRPr="00780B4B">
        <w:rPr>
          <w:sz w:val="28"/>
        </w:rPr>
        <w:t>В связи со вступившими в силу изменениями в приказ</w:t>
      </w:r>
      <w:r>
        <w:rPr>
          <w:sz w:val="28"/>
        </w:rPr>
        <w:t>ы</w:t>
      </w:r>
      <w:r w:rsidRPr="00780B4B">
        <w:rPr>
          <w:sz w:val="28"/>
        </w:rPr>
        <w:t xml:space="preserve"> Мин</w:t>
      </w:r>
      <w:r>
        <w:rPr>
          <w:sz w:val="28"/>
        </w:rPr>
        <w:t>истерства спорта Российской Федерации</w:t>
      </w:r>
      <w:r w:rsidRPr="00780B4B">
        <w:rPr>
          <w:sz w:val="28"/>
        </w:rPr>
        <w:t xml:space="preserve"> от 19.12.2022 №</w:t>
      </w:r>
      <w:r>
        <w:rPr>
          <w:sz w:val="28"/>
        </w:rPr>
        <w:t xml:space="preserve"> </w:t>
      </w:r>
      <w:r w:rsidRPr="00780B4B">
        <w:rPr>
          <w:sz w:val="28"/>
        </w:rPr>
        <w:t xml:space="preserve">1255 </w:t>
      </w:r>
      <w:r>
        <w:rPr>
          <w:sz w:val="28"/>
        </w:rPr>
        <w:t>«</w:t>
      </w:r>
      <w:r>
        <w:rPr>
          <w:bCs/>
          <w:sz w:val="28"/>
        </w:rPr>
        <w:t>О</w:t>
      </w:r>
      <w:r w:rsidRPr="007738E0">
        <w:rPr>
          <w:bCs/>
          <w:sz w:val="28"/>
        </w:rPr>
        <w:t xml:space="preserve">б утверждении положения </w:t>
      </w:r>
      <w:r>
        <w:rPr>
          <w:bCs/>
          <w:sz w:val="28"/>
        </w:rPr>
        <w:t>«</w:t>
      </w:r>
      <w:r w:rsidRPr="007738E0">
        <w:rPr>
          <w:bCs/>
          <w:sz w:val="28"/>
        </w:rPr>
        <w:t>О единой всероссийской спортивной классификации</w:t>
      </w:r>
      <w:r>
        <w:rPr>
          <w:bCs/>
          <w:sz w:val="28"/>
        </w:rPr>
        <w:t>»</w:t>
      </w:r>
      <w:r>
        <w:rPr>
          <w:b/>
          <w:bCs/>
          <w:sz w:val="28"/>
        </w:rPr>
        <w:t xml:space="preserve"> </w:t>
      </w:r>
      <w:r w:rsidRPr="00780B4B">
        <w:rPr>
          <w:sz w:val="28"/>
        </w:rPr>
        <w:t>и от 28.02.2017 №</w:t>
      </w:r>
      <w:r>
        <w:rPr>
          <w:sz w:val="28"/>
        </w:rPr>
        <w:t xml:space="preserve"> </w:t>
      </w:r>
      <w:r w:rsidRPr="00780B4B">
        <w:rPr>
          <w:sz w:val="28"/>
        </w:rPr>
        <w:t>134</w:t>
      </w:r>
      <w:r>
        <w:rPr>
          <w:sz w:val="28"/>
        </w:rPr>
        <w:t xml:space="preserve"> </w:t>
      </w:r>
      <w:r>
        <w:rPr>
          <w:sz w:val="28"/>
          <w:szCs w:val="28"/>
        </w:rPr>
        <w:t>«</w:t>
      </w:r>
      <w:r w:rsidRPr="0097766F">
        <w:rPr>
          <w:sz w:val="28"/>
          <w:szCs w:val="28"/>
        </w:rPr>
        <w:t>Об утверждени</w:t>
      </w:r>
      <w:r>
        <w:rPr>
          <w:sz w:val="28"/>
          <w:szCs w:val="28"/>
        </w:rPr>
        <w:t>и положения о спортивных судьях»</w:t>
      </w:r>
      <w:r>
        <w:rPr>
          <w:sz w:val="28"/>
        </w:rPr>
        <w:t>, администрация Кикнурского муниципального округа постановляет:</w:t>
      </w:r>
    </w:p>
    <w:p w:rsidR="002D68F0" w:rsidRPr="008E4CC1" w:rsidRDefault="002D68F0" w:rsidP="002D68F0">
      <w:pPr>
        <w:pStyle w:val="a3"/>
        <w:numPr>
          <w:ilvl w:val="0"/>
          <w:numId w:val="33"/>
        </w:numPr>
        <w:spacing w:line="360" w:lineRule="exact"/>
        <w:ind w:left="0" w:firstLine="709"/>
        <w:jc w:val="both"/>
        <w:rPr>
          <w:sz w:val="28"/>
          <w:szCs w:val="28"/>
        </w:rPr>
      </w:pPr>
      <w:r>
        <w:rPr>
          <w:sz w:val="28"/>
          <w:szCs w:val="28"/>
        </w:rPr>
        <w:t>Признать утратившим силу п</w:t>
      </w:r>
      <w:r w:rsidRPr="008E4CC1">
        <w:rPr>
          <w:sz w:val="28"/>
          <w:szCs w:val="28"/>
        </w:rPr>
        <w:t>остановление администрации Кикнурского муниципального района Кировской области от 20.04.2016 № 169 «Об утверждении административного регламента предоставления муниципальной услуги по присвоению спортивных разрядов (второй и третий разряды) и квалификационных категорий спортивных судей (вторая и третья категории)».</w:t>
      </w:r>
    </w:p>
    <w:p w:rsidR="002D68F0" w:rsidRPr="00F652DF" w:rsidRDefault="002D68F0" w:rsidP="002D68F0">
      <w:pPr>
        <w:pStyle w:val="a3"/>
        <w:numPr>
          <w:ilvl w:val="0"/>
          <w:numId w:val="33"/>
        </w:numPr>
        <w:spacing w:line="360" w:lineRule="exact"/>
        <w:ind w:left="0" w:firstLine="646"/>
        <w:jc w:val="both"/>
        <w:rPr>
          <w:sz w:val="28"/>
          <w:szCs w:val="28"/>
        </w:rPr>
      </w:pPr>
      <w:r w:rsidRPr="00F652DF">
        <w:rPr>
          <w:sz w:val="28"/>
          <w:szCs w:val="28"/>
        </w:rPr>
        <w:t>Разместить настоящее постан</w:t>
      </w:r>
      <w:r>
        <w:rPr>
          <w:sz w:val="28"/>
          <w:szCs w:val="28"/>
        </w:rPr>
        <w:t xml:space="preserve">овление на официальном </w:t>
      </w:r>
      <w:r w:rsidRPr="00F652DF">
        <w:rPr>
          <w:sz w:val="28"/>
          <w:szCs w:val="28"/>
        </w:rPr>
        <w:t>сайте муниципального образования</w:t>
      </w:r>
      <w:r>
        <w:rPr>
          <w:sz w:val="28"/>
          <w:szCs w:val="28"/>
        </w:rPr>
        <w:t xml:space="preserve"> Кикнурский муниципальный округ кировской области в информационно-телекоммуникационной сети «Интернет».</w:t>
      </w:r>
    </w:p>
    <w:p w:rsidR="002D68F0" w:rsidRPr="00F652DF" w:rsidRDefault="002D68F0" w:rsidP="002D68F0">
      <w:pPr>
        <w:pStyle w:val="a3"/>
        <w:numPr>
          <w:ilvl w:val="0"/>
          <w:numId w:val="33"/>
        </w:numPr>
        <w:spacing w:line="360" w:lineRule="exact"/>
        <w:ind w:left="0" w:firstLine="709"/>
        <w:jc w:val="both"/>
        <w:rPr>
          <w:sz w:val="28"/>
          <w:szCs w:val="28"/>
        </w:rPr>
      </w:pPr>
      <w:r w:rsidRPr="00F652DF">
        <w:rPr>
          <w:sz w:val="28"/>
          <w:szCs w:val="28"/>
        </w:rPr>
        <w:t>Настоящее постановление вступает в силу с</w:t>
      </w:r>
      <w:r>
        <w:rPr>
          <w:sz w:val="28"/>
          <w:szCs w:val="28"/>
        </w:rPr>
        <w:t>о дня его официального опубликования (обнародования).</w:t>
      </w:r>
    </w:p>
    <w:p w:rsidR="002D68F0" w:rsidRDefault="002D68F0" w:rsidP="002D68F0">
      <w:pPr>
        <w:spacing w:line="276" w:lineRule="auto"/>
        <w:rPr>
          <w:sz w:val="28"/>
          <w:szCs w:val="28"/>
        </w:rPr>
      </w:pPr>
    </w:p>
    <w:p w:rsidR="002D68F0" w:rsidRDefault="002D68F0" w:rsidP="002D68F0">
      <w:pPr>
        <w:spacing w:line="276" w:lineRule="auto"/>
        <w:rPr>
          <w:sz w:val="28"/>
          <w:szCs w:val="28"/>
        </w:rPr>
      </w:pPr>
      <w:r>
        <w:rPr>
          <w:sz w:val="28"/>
          <w:szCs w:val="28"/>
        </w:rPr>
        <w:t>Глава Кикнурского</w:t>
      </w:r>
    </w:p>
    <w:p w:rsidR="002D68F0" w:rsidRPr="006C1413" w:rsidRDefault="002D68F0" w:rsidP="002D68F0">
      <w:pPr>
        <w:spacing w:line="276" w:lineRule="auto"/>
        <w:rPr>
          <w:sz w:val="28"/>
          <w:szCs w:val="28"/>
        </w:rPr>
      </w:pPr>
      <w:r>
        <w:rPr>
          <w:sz w:val="28"/>
          <w:szCs w:val="28"/>
        </w:rPr>
        <w:t xml:space="preserve">муниципального округа </w:t>
      </w:r>
      <w:r>
        <w:rPr>
          <w:sz w:val="28"/>
          <w:szCs w:val="28"/>
        </w:rPr>
        <w:tab/>
        <w:t>С.Ю. Галкин</w:t>
      </w:r>
    </w:p>
    <w:p w:rsidR="002D68F0" w:rsidRDefault="002D68F0">
      <w:pPr>
        <w:spacing w:after="160" w:line="259" w:lineRule="auto"/>
        <w:rPr>
          <w:sz w:val="28"/>
          <w:szCs w:val="28"/>
        </w:rPr>
      </w:pPr>
      <w:r>
        <w:rPr>
          <w:sz w:val="28"/>
          <w:szCs w:val="28"/>
        </w:rPr>
        <w:br w:type="page"/>
      </w:r>
    </w:p>
    <w:p w:rsidR="002D68F0" w:rsidRPr="00976694" w:rsidRDefault="002D68F0" w:rsidP="002D68F0">
      <w:pPr>
        <w:jc w:val="center"/>
        <w:rPr>
          <w:b/>
          <w:bCs/>
          <w:sz w:val="28"/>
          <w:szCs w:val="28"/>
        </w:rPr>
      </w:pPr>
      <w:r>
        <w:rPr>
          <w:b/>
          <w:noProof/>
          <w:sz w:val="28"/>
          <w:szCs w:val="28"/>
        </w:rPr>
        <w:lastRenderedPageBreak/>
        <w:drawing>
          <wp:inline distT="0" distB="0" distL="0" distR="0" wp14:anchorId="51C90FED" wp14:editId="2974D090">
            <wp:extent cx="571500" cy="723900"/>
            <wp:effectExtent l="19050" t="0" r="0" b="0"/>
            <wp:docPr id="8"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1"/>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D68F0" w:rsidRPr="0073398C" w:rsidRDefault="002D68F0" w:rsidP="002D68F0">
      <w:pPr>
        <w:jc w:val="center"/>
        <w:rPr>
          <w:b/>
          <w:bCs/>
          <w:sz w:val="28"/>
          <w:szCs w:val="28"/>
        </w:rPr>
      </w:pPr>
      <w:r w:rsidRPr="0073398C">
        <w:rPr>
          <w:b/>
          <w:bCs/>
          <w:sz w:val="28"/>
          <w:szCs w:val="28"/>
        </w:rPr>
        <w:t xml:space="preserve">АДМИНИСТРАЦИЯ КИКНУРСКОГО </w:t>
      </w:r>
    </w:p>
    <w:p w:rsidR="002D68F0" w:rsidRPr="0073398C" w:rsidRDefault="002D68F0" w:rsidP="002D68F0">
      <w:pPr>
        <w:jc w:val="center"/>
        <w:rPr>
          <w:b/>
          <w:bCs/>
          <w:sz w:val="28"/>
          <w:szCs w:val="28"/>
        </w:rPr>
      </w:pPr>
      <w:r w:rsidRPr="0073398C">
        <w:rPr>
          <w:b/>
          <w:bCs/>
          <w:sz w:val="28"/>
          <w:szCs w:val="28"/>
        </w:rPr>
        <w:t>МУНИЦИПАЛЬНОГО ОКРУГА</w:t>
      </w:r>
    </w:p>
    <w:p w:rsidR="002D68F0" w:rsidRPr="0073398C" w:rsidRDefault="002D68F0" w:rsidP="002D68F0">
      <w:pPr>
        <w:jc w:val="center"/>
        <w:rPr>
          <w:b/>
          <w:bCs/>
          <w:sz w:val="28"/>
          <w:szCs w:val="28"/>
        </w:rPr>
      </w:pPr>
      <w:r w:rsidRPr="0073398C">
        <w:rPr>
          <w:b/>
          <w:bCs/>
          <w:sz w:val="28"/>
          <w:szCs w:val="28"/>
        </w:rPr>
        <w:t>КИРОВСКОЙ ОБЛАСТИ</w:t>
      </w:r>
    </w:p>
    <w:p w:rsidR="002D68F0" w:rsidRPr="0073398C" w:rsidRDefault="002D68F0" w:rsidP="002D68F0">
      <w:pPr>
        <w:jc w:val="center"/>
        <w:rPr>
          <w:b/>
          <w:bCs/>
          <w:sz w:val="36"/>
          <w:szCs w:val="36"/>
        </w:rPr>
      </w:pPr>
    </w:p>
    <w:p w:rsidR="002D68F0" w:rsidRPr="0073398C" w:rsidRDefault="002D68F0" w:rsidP="002D68F0">
      <w:pPr>
        <w:jc w:val="center"/>
        <w:rPr>
          <w:b/>
          <w:bCs/>
          <w:sz w:val="32"/>
          <w:szCs w:val="32"/>
        </w:rPr>
      </w:pPr>
      <w:r w:rsidRPr="0073398C">
        <w:rPr>
          <w:b/>
          <w:bCs/>
          <w:sz w:val="32"/>
          <w:szCs w:val="32"/>
        </w:rPr>
        <w:t>ПОСТАНОВЛЕНИЕ</w:t>
      </w:r>
    </w:p>
    <w:p w:rsidR="002D68F0" w:rsidRPr="0073398C" w:rsidRDefault="002D68F0" w:rsidP="002D68F0">
      <w:pPr>
        <w:jc w:val="center"/>
        <w:rPr>
          <w:b/>
          <w:bCs/>
          <w:sz w:val="36"/>
          <w:szCs w:val="36"/>
        </w:rPr>
      </w:pPr>
    </w:p>
    <w:p w:rsidR="002D68F0" w:rsidRPr="0073398C" w:rsidRDefault="002D68F0" w:rsidP="002D68F0">
      <w:pPr>
        <w:jc w:val="center"/>
        <w:rPr>
          <w:sz w:val="28"/>
          <w:szCs w:val="28"/>
        </w:rPr>
      </w:pPr>
      <w:r>
        <w:rPr>
          <w:sz w:val="28"/>
          <w:szCs w:val="28"/>
        </w:rPr>
        <w:t>09.11.2023</w:t>
      </w:r>
      <w:r w:rsidRPr="0073398C">
        <w:rPr>
          <w:sz w:val="28"/>
          <w:szCs w:val="28"/>
        </w:rPr>
        <w:t xml:space="preserve">                                            </w:t>
      </w:r>
      <w:r>
        <w:rPr>
          <w:sz w:val="28"/>
          <w:szCs w:val="28"/>
        </w:rPr>
        <w:t xml:space="preserve">                                                     </w:t>
      </w:r>
      <w:r w:rsidRPr="0073398C">
        <w:rPr>
          <w:sz w:val="28"/>
          <w:szCs w:val="28"/>
        </w:rPr>
        <w:t xml:space="preserve">   № </w:t>
      </w:r>
      <w:r>
        <w:rPr>
          <w:sz w:val="28"/>
          <w:szCs w:val="28"/>
        </w:rPr>
        <w:t>718</w:t>
      </w:r>
    </w:p>
    <w:p w:rsidR="002D68F0" w:rsidRPr="0073398C" w:rsidRDefault="002D68F0" w:rsidP="002D68F0">
      <w:pPr>
        <w:jc w:val="center"/>
        <w:rPr>
          <w:sz w:val="28"/>
          <w:szCs w:val="28"/>
        </w:rPr>
      </w:pPr>
      <w:r w:rsidRPr="0073398C">
        <w:rPr>
          <w:sz w:val="28"/>
          <w:szCs w:val="28"/>
        </w:rPr>
        <w:t>пгт Кикнур</w:t>
      </w:r>
    </w:p>
    <w:p w:rsidR="002D68F0" w:rsidRPr="0073398C" w:rsidRDefault="002D68F0" w:rsidP="002D68F0">
      <w:pPr>
        <w:jc w:val="center"/>
        <w:rPr>
          <w:b/>
          <w:sz w:val="48"/>
          <w:szCs w:val="48"/>
        </w:rPr>
      </w:pPr>
    </w:p>
    <w:p w:rsidR="002D68F0" w:rsidRPr="0073398C" w:rsidRDefault="002D68F0" w:rsidP="002D68F0">
      <w:pPr>
        <w:jc w:val="center"/>
        <w:rPr>
          <w:b/>
          <w:sz w:val="28"/>
          <w:szCs w:val="28"/>
        </w:rPr>
      </w:pPr>
      <w:r w:rsidRPr="0073398C">
        <w:rPr>
          <w:b/>
          <w:sz w:val="28"/>
          <w:szCs w:val="28"/>
        </w:rPr>
        <w:t xml:space="preserve">Об утверждении </w:t>
      </w:r>
      <w:r>
        <w:rPr>
          <w:b/>
          <w:sz w:val="28"/>
          <w:szCs w:val="28"/>
        </w:rPr>
        <w:t>Программы</w:t>
      </w:r>
      <w:r w:rsidRPr="0073398C">
        <w:rPr>
          <w:b/>
          <w:sz w:val="28"/>
          <w:szCs w:val="28"/>
        </w:rPr>
        <w:t xml:space="preserve"> профилактики </w:t>
      </w:r>
      <w:r>
        <w:rPr>
          <w:b/>
          <w:sz w:val="28"/>
          <w:szCs w:val="28"/>
        </w:rPr>
        <w:t>рисков</w:t>
      </w:r>
    </w:p>
    <w:p w:rsidR="002D68F0" w:rsidRPr="0073398C" w:rsidRDefault="002D68F0" w:rsidP="002D68F0">
      <w:pPr>
        <w:jc w:val="center"/>
        <w:rPr>
          <w:b/>
          <w:sz w:val="28"/>
          <w:szCs w:val="28"/>
        </w:rPr>
      </w:pPr>
      <w:r>
        <w:rPr>
          <w:b/>
          <w:sz w:val="28"/>
          <w:szCs w:val="28"/>
        </w:rPr>
        <w:t>причинения вреда (ущерба) охраняемым законом ценностям при осуществлении</w:t>
      </w:r>
      <w:r w:rsidRPr="0073398C">
        <w:rPr>
          <w:b/>
          <w:sz w:val="28"/>
          <w:szCs w:val="28"/>
        </w:rPr>
        <w:t xml:space="preserve"> муниципально</w:t>
      </w:r>
      <w:r>
        <w:rPr>
          <w:b/>
          <w:sz w:val="28"/>
          <w:szCs w:val="28"/>
        </w:rPr>
        <w:t>го земельного</w:t>
      </w:r>
      <w:r w:rsidRPr="0073398C">
        <w:rPr>
          <w:b/>
          <w:sz w:val="28"/>
          <w:szCs w:val="28"/>
        </w:rPr>
        <w:t xml:space="preserve"> контрол</w:t>
      </w:r>
      <w:r>
        <w:rPr>
          <w:b/>
          <w:sz w:val="28"/>
          <w:szCs w:val="28"/>
        </w:rPr>
        <w:t>я</w:t>
      </w:r>
      <w:r w:rsidRPr="0073398C">
        <w:rPr>
          <w:b/>
          <w:sz w:val="28"/>
          <w:szCs w:val="28"/>
        </w:rPr>
        <w:t xml:space="preserve"> </w:t>
      </w:r>
      <w:r>
        <w:rPr>
          <w:b/>
          <w:sz w:val="28"/>
          <w:szCs w:val="28"/>
        </w:rPr>
        <w:t>на территории муниципального образования Кикнурский муниципальный округ Кировской области на 2024 год</w:t>
      </w:r>
    </w:p>
    <w:p w:rsidR="002D68F0" w:rsidRPr="0073398C" w:rsidRDefault="002D68F0" w:rsidP="002D68F0">
      <w:pPr>
        <w:ind w:firstLine="851"/>
        <w:jc w:val="center"/>
        <w:rPr>
          <w:b/>
          <w:sz w:val="48"/>
          <w:szCs w:val="48"/>
        </w:rPr>
      </w:pPr>
    </w:p>
    <w:p w:rsidR="002D68F0" w:rsidRPr="0073398C" w:rsidRDefault="002D68F0" w:rsidP="002D68F0">
      <w:pPr>
        <w:widowControl w:val="0"/>
        <w:autoSpaceDE w:val="0"/>
        <w:autoSpaceDN w:val="0"/>
        <w:adjustRightInd w:val="0"/>
        <w:ind w:firstLine="709"/>
        <w:jc w:val="both"/>
        <w:rPr>
          <w:sz w:val="28"/>
          <w:szCs w:val="28"/>
        </w:rPr>
      </w:pPr>
      <w:r>
        <w:rPr>
          <w:sz w:val="28"/>
          <w:szCs w:val="28"/>
        </w:rPr>
        <w:t xml:space="preserve">На основании части 4 статьи 44 Федерального закона </w:t>
      </w:r>
      <w:r w:rsidRPr="00160F5A">
        <w:rPr>
          <w:sz w:val="28"/>
          <w:szCs w:val="28"/>
        </w:rPr>
        <w:t>от 31.07.2020 № </w:t>
      </w:r>
      <w:r>
        <w:rPr>
          <w:sz w:val="28"/>
          <w:szCs w:val="28"/>
        </w:rPr>
        <w:t xml:space="preserve"> </w:t>
      </w:r>
      <w:r w:rsidRPr="00160F5A">
        <w:rPr>
          <w:sz w:val="28"/>
          <w:szCs w:val="28"/>
        </w:rPr>
        <w:t>248-ФЗ «О государственном контроле (надзоре) и муниципальном контроле в Российской Федерации», решени</w:t>
      </w:r>
      <w:r>
        <w:rPr>
          <w:sz w:val="28"/>
          <w:szCs w:val="28"/>
        </w:rPr>
        <w:t>я</w:t>
      </w:r>
      <w:r w:rsidRPr="00160F5A">
        <w:rPr>
          <w:sz w:val="28"/>
          <w:szCs w:val="28"/>
        </w:rPr>
        <w:t xml:space="preserve"> Думы </w:t>
      </w:r>
      <w:r>
        <w:rPr>
          <w:sz w:val="28"/>
          <w:szCs w:val="28"/>
        </w:rPr>
        <w:t>Кикнурского</w:t>
      </w:r>
      <w:r w:rsidRPr="00160F5A">
        <w:rPr>
          <w:sz w:val="28"/>
          <w:szCs w:val="28"/>
        </w:rPr>
        <w:t xml:space="preserve"> муниципального округа</w:t>
      </w:r>
      <w:r>
        <w:rPr>
          <w:sz w:val="28"/>
          <w:szCs w:val="28"/>
        </w:rPr>
        <w:t xml:space="preserve"> Кировской области </w:t>
      </w:r>
      <w:r w:rsidRPr="00160F5A">
        <w:rPr>
          <w:sz w:val="28"/>
          <w:szCs w:val="28"/>
        </w:rPr>
        <w:t xml:space="preserve">от </w:t>
      </w:r>
      <w:r>
        <w:rPr>
          <w:sz w:val="28"/>
          <w:szCs w:val="28"/>
        </w:rPr>
        <w:t>24.05</w:t>
      </w:r>
      <w:r w:rsidRPr="00160F5A">
        <w:rPr>
          <w:sz w:val="28"/>
          <w:szCs w:val="28"/>
        </w:rPr>
        <w:t xml:space="preserve">.2021 № </w:t>
      </w:r>
      <w:r>
        <w:rPr>
          <w:sz w:val="28"/>
          <w:szCs w:val="28"/>
        </w:rPr>
        <w:t>10-102</w:t>
      </w:r>
      <w:r w:rsidRPr="00160F5A">
        <w:rPr>
          <w:sz w:val="28"/>
          <w:szCs w:val="28"/>
        </w:rPr>
        <w:t xml:space="preserve"> «Об утверждении </w:t>
      </w:r>
      <w:r w:rsidRPr="00160F5A">
        <w:rPr>
          <w:bCs/>
          <w:sz w:val="28"/>
          <w:szCs w:val="28"/>
        </w:rPr>
        <w:t xml:space="preserve">Положения о </w:t>
      </w:r>
      <w:r>
        <w:rPr>
          <w:bCs/>
          <w:sz w:val="28"/>
          <w:szCs w:val="28"/>
        </w:rPr>
        <w:t>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Pr="00160F5A">
        <w:rPr>
          <w:sz w:val="28"/>
          <w:szCs w:val="28"/>
        </w:rPr>
        <w:t>»</w:t>
      </w:r>
      <w:r>
        <w:rPr>
          <w:sz w:val="28"/>
          <w:szCs w:val="28"/>
        </w:rPr>
        <w:t>, а</w:t>
      </w:r>
      <w:r w:rsidRPr="0073398C">
        <w:rPr>
          <w:sz w:val="28"/>
          <w:szCs w:val="28"/>
        </w:rPr>
        <w:t>дминистрация Кикнурского муниципального округа ПОСТАНОВЛЯЕТ:</w:t>
      </w:r>
    </w:p>
    <w:p w:rsidR="002D68F0" w:rsidRPr="005953CE" w:rsidRDefault="002D68F0" w:rsidP="002D68F0">
      <w:pPr>
        <w:ind w:firstLine="709"/>
        <w:jc w:val="both"/>
        <w:rPr>
          <w:sz w:val="28"/>
          <w:szCs w:val="28"/>
        </w:rPr>
      </w:pPr>
      <w:r>
        <w:rPr>
          <w:sz w:val="28"/>
          <w:szCs w:val="28"/>
        </w:rPr>
        <w:t xml:space="preserve">1. </w:t>
      </w:r>
      <w:r w:rsidRPr="0073398C">
        <w:rPr>
          <w:sz w:val="28"/>
          <w:szCs w:val="28"/>
        </w:rPr>
        <w:t xml:space="preserve">Утвердить </w:t>
      </w:r>
      <w:r w:rsidRPr="005953CE">
        <w:rPr>
          <w:sz w:val="28"/>
          <w:szCs w:val="28"/>
        </w:rPr>
        <w:t>Программ</w:t>
      </w:r>
      <w:r>
        <w:rPr>
          <w:sz w:val="28"/>
          <w:szCs w:val="28"/>
        </w:rPr>
        <w:t>у</w:t>
      </w:r>
      <w:r w:rsidRPr="005953CE">
        <w:rPr>
          <w:sz w:val="28"/>
          <w:szCs w:val="28"/>
        </w:rPr>
        <w:t xml:space="preserve"> профилактики рисков</w:t>
      </w:r>
      <w:r>
        <w:rPr>
          <w:sz w:val="28"/>
          <w:szCs w:val="28"/>
        </w:rPr>
        <w:t xml:space="preserve"> </w:t>
      </w:r>
      <w:r w:rsidRPr="005953CE">
        <w:rPr>
          <w:sz w:val="28"/>
          <w:szCs w:val="28"/>
        </w:rPr>
        <w:t>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w:t>
      </w:r>
      <w:r>
        <w:rPr>
          <w:sz w:val="28"/>
          <w:szCs w:val="28"/>
        </w:rPr>
        <w:t>4</w:t>
      </w:r>
      <w:r w:rsidRPr="005953CE">
        <w:rPr>
          <w:sz w:val="28"/>
          <w:szCs w:val="28"/>
        </w:rPr>
        <w:t xml:space="preserve"> год</w:t>
      </w:r>
      <w:r>
        <w:rPr>
          <w:sz w:val="28"/>
          <w:szCs w:val="28"/>
        </w:rPr>
        <w:t xml:space="preserve"> согласно приложению.</w:t>
      </w:r>
    </w:p>
    <w:p w:rsidR="002D68F0" w:rsidRPr="0073398C" w:rsidRDefault="002D68F0" w:rsidP="002D68F0">
      <w:pPr>
        <w:ind w:firstLine="709"/>
        <w:contextualSpacing/>
        <w:jc w:val="both"/>
        <w:rPr>
          <w:sz w:val="28"/>
          <w:szCs w:val="28"/>
        </w:rPr>
      </w:pPr>
      <w:r w:rsidRPr="0073398C">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D68F0" w:rsidRPr="0073398C" w:rsidRDefault="002D68F0" w:rsidP="002D68F0">
      <w:pPr>
        <w:ind w:firstLine="709"/>
        <w:contextualSpacing/>
        <w:jc w:val="both"/>
        <w:rPr>
          <w:sz w:val="48"/>
          <w:szCs w:val="48"/>
        </w:rPr>
      </w:pPr>
      <w:r w:rsidRPr="0073398C">
        <w:rPr>
          <w:sz w:val="28"/>
          <w:szCs w:val="28"/>
        </w:rPr>
        <w:t>3. Постановление вступает в силу после его официального опубликования.</w:t>
      </w:r>
    </w:p>
    <w:p w:rsidR="002D68F0" w:rsidRPr="0073398C" w:rsidRDefault="002D68F0" w:rsidP="002D68F0">
      <w:pPr>
        <w:ind w:firstLine="851"/>
        <w:contextualSpacing/>
        <w:jc w:val="both"/>
        <w:rPr>
          <w:sz w:val="48"/>
          <w:szCs w:val="48"/>
        </w:rPr>
      </w:pPr>
    </w:p>
    <w:p w:rsidR="002D68F0" w:rsidRPr="0073398C" w:rsidRDefault="002D68F0" w:rsidP="002D68F0">
      <w:pPr>
        <w:contextualSpacing/>
        <w:jc w:val="both"/>
        <w:rPr>
          <w:rFonts w:eastAsia="Calibri"/>
          <w:sz w:val="28"/>
          <w:szCs w:val="28"/>
        </w:rPr>
      </w:pPr>
      <w:r>
        <w:rPr>
          <w:rFonts w:eastAsia="Calibri"/>
          <w:sz w:val="28"/>
          <w:szCs w:val="28"/>
        </w:rPr>
        <w:t>Глава Кикнурского</w:t>
      </w:r>
    </w:p>
    <w:p w:rsidR="002D68F0" w:rsidRPr="0073398C" w:rsidRDefault="002D68F0" w:rsidP="002D68F0">
      <w:pPr>
        <w:contextualSpacing/>
        <w:jc w:val="both"/>
        <w:rPr>
          <w:rFonts w:eastAsia="Calibri"/>
          <w:sz w:val="28"/>
          <w:szCs w:val="28"/>
        </w:rPr>
      </w:pPr>
      <w:r>
        <w:rPr>
          <w:rFonts w:eastAsia="Calibri"/>
          <w:sz w:val="28"/>
          <w:szCs w:val="28"/>
        </w:rPr>
        <w:t>муниципального</w:t>
      </w:r>
      <w:r w:rsidRPr="0073398C">
        <w:rPr>
          <w:rFonts w:eastAsia="Calibri"/>
          <w:sz w:val="28"/>
          <w:szCs w:val="28"/>
        </w:rPr>
        <w:t xml:space="preserve"> округа    </w:t>
      </w:r>
      <w:r>
        <w:rPr>
          <w:rFonts w:eastAsia="Calibri"/>
          <w:sz w:val="28"/>
          <w:szCs w:val="28"/>
        </w:rPr>
        <w:t>С.Ю. Галкин</w:t>
      </w:r>
    </w:p>
    <w:p w:rsidR="002D68F0" w:rsidRPr="00566E38" w:rsidRDefault="002D68F0" w:rsidP="002D68F0">
      <w:pPr>
        <w:spacing w:line="360" w:lineRule="exact"/>
        <w:contextualSpacing/>
        <w:jc w:val="both"/>
        <w:rPr>
          <w:rFonts w:eastAsia="Calibri"/>
          <w:sz w:val="36"/>
          <w:szCs w:val="36"/>
        </w:rPr>
      </w:pPr>
    </w:p>
    <w:p w:rsidR="002D68F0" w:rsidRPr="00566E38" w:rsidRDefault="002D68F0" w:rsidP="002D68F0">
      <w:pPr>
        <w:spacing w:line="360" w:lineRule="exact"/>
        <w:contextualSpacing/>
        <w:jc w:val="both"/>
        <w:rPr>
          <w:sz w:val="28"/>
          <w:szCs w:val="28"/>
        </w:rPr>
      </w:pPr>
    </w:p>
    <w:p w:rsidR="002D68F0" w:rsidRPr="00202F8C" w:rsidRDefault="002D68F0" w:rsidP="002D68F0">
      <w:pPr>
        <w:contextualSpacing/>
        <w:jc w:val="both"/>
        <w:rPr>
          <w:color w:val="FFFFFF" w:themeColor="background1"/>
          <w:sz w:val="28"/>
          <w:szCs w:val="28"/>
        </w:rPr>
      </w:pPr>
    </w:p>
    <w:p w:rsidR="002D68F0" w:rsidRPr="00844430" w:rsidRDefault="002D68F0" w:rsidP="002D68F0">
      <w:pPr>
        <w:autoSpaceDE w:val="0"/>
        <w:autoSpaceDN w:val="0"/>
        <w:adjustRightInd w:val="0"/>
        <w:ind w:left="5670"/>
        <w:contextualSpacing/>
        <w:outlineLvl w:val="0"/>
        <w:rPr>
          <w:sz w:val="28"/>
          <w:szCs w:val="28"/>
        </w:rPr>
      </w:pPr>
      <w:r w:rsidRPr="00844430">
        <w:rPr>
          <w:sz w:val="28"/>
          <w:szCs w:val="28"/>
        </w:rPr>
        <w:t xml:space="preserve">Приложение </w:t>
      </w:r>
    </w:p>
    <w:p w:rsidR="002D68F0" w:rsidRPr="00844430" w:rsidRDefault="002D68F0" w:rsidP="002D68F0">
      <w:pPr>
        <w:autoSpaceDE w:val="0"/>
        <w:autoSpaceDN w:val="0"/>
        <w:adjustRightInd w:val="0"/>
        <w:ind w:left="5670"/>
        <w:contextualSpacing/>
        <w:outlineLvl w:val="0"/>
        <w:rPr>
          <w:sz w:val="28"/>
          <w:szCs w:val="28"/>
        </w:rPr>
      </w:pPr>
    </w:p>
    <w:p w:rsidR="002D68F0" w:rsidRPr="00844430" w:rsidRDefault="002D68F0" w:rsidP="002D68F0">
      <w:pPr>
        <w:autoSpaceDE w:val="0"/>
        <w:autoSpaceDN w:val="0"/>
        <w:adjustRightInd w:val="0"/>
        <w:ind w:left="5670"/>
        <w:contextualSpacing/>
        <w:outlineLvl w:val="0"/>
        <w:rPr>
          <w:sz w:val="28"/>
          <w:szCs w:val="28"/>
        </w:rPr>
      </w:pPr>
      <w:r w:rsidRPr="00844430">
        <w:rPr>
          <w:sz w:val="28"/>
          <w:szCs w:val="28"/>
        </w:rPr>
        <w:lastRenderedPageBreak/>
        <w:t>УТВЕРЖДЕН</w:t>
      </w:r>
      <w:r>
        <w:rPr>
          <w:sz w:val="28"/>
          <w:szCs w:val="28"/>
        </w:rPr>
        <w:t>А</w:t>
      </w:r>
    </w:p>
    <w:p w:rsidR="002D68F0" w:rsidRPr="00844430" w:rsidRDefault="002D68F0" w:rsidP="002D68F0">
      <w:pPr>
        <w:autoSpaceDE w:val="0"/>
        <w:autoSpaceDN w:val="0"/>
        <w:adjustRightInd w:val="0"/>
        <w:ind w:left="5670"/>
        <w:contextualSpacing/>
        <w:outlineLvl w:val="0"/>
        <w:rPr>
          <w:sz w:val="28"/>
          <w:szCs w:val="28"/>
        </w:rPr>
      </w:pPr>
    </w:p>
    <w:p w:rsidR="002D68F0" w:rsidRPr="00844430" w:rsidRDefault="002D68F0" w:rsidP="002D68F0">
      <w:pPr>
        <w:autoSpaceDE w:val="0"/>
        <w:autoSpaceDN w:val="0"/>
        <w:adjustRightInd w:val="0"/>
        <w:ind w:left="5670"/>
        <w:contextualSpacing/>
        <w:rPr>
          <w:sz w:val="28"/>
          <w:szCs w:val="28"/>
        </w:rPr>
      </w:pPr>
      <w:r>
        <w:rPr>
          <w:sz w:val="28"/>
          <w:szCs w:val="28"/>
        </w:rPr>
        <w:t>п</w:t>
      </w:r>
      <w:r w:rsidRPr="00844430">
        <w:rPr>
          <w:sz w:val="28"/>
          <w:szCs w:val="28"/>
        </w:rPr>
        <w:t>остановлением администрации Кикнурского муниципального округа Кировской области</w:t>
      </w:r>
    </w:p>
    <w:p w:rsidR="002D68F0" w:rsidRPr="00844430" w:rsidRDefault="002D68F0" w:rsidP="002D68F0">
      <w:pPr>
        <w:autoSpaceDE w:val="0"/>
        <w:autoSpaceDN w:val="0"/>
        <w:adjustRightInd w:val="0"/>
        <w:ind w:left="5670"/>
        <w:contextualSpacing/>
        <w:rPr>
          <w:sz w:val="28"/>
          <w:szCs w:val="28"/>
        </w:rPr>
      </w:pPr>
      <w:r w:rsidRPr="00844430">
        <w:rPr>
          <w:sz w:val="28"/>
          <w:szCs w:val="28"/>
        </w:rPr>
        <w:t xml:space="preserve">от </w:t>
      </w:r>
      <w:r>
        <w:rPr>
          <w:sz w:val="28"/>
          <w:szCs w:val="28"/>
        </w:rPr>
        <w:t>09.11.2023</w:t>
      </w:r>
      <w:r w:rsidRPr="00844430">
        <w:rPr>
          <w:sz w:val="28"/>
          <w:szCs w:val="28"/>
        </w:rPr>
        <w:t xml:space="preserve"> № </w:t>
      </w:r>
      <w:r>
        <w:rPr>
          <w:sz w:val="28"/>
          <w:szCs w:val="28"/>
        </w:rPr>
        <w:t>718</w:t>
      </w:r>
    </w:p>
    <w:p w:rsidR="002D68F0" w:rsidRDefault="002D68F0" w:rsidP="002D68F0">
      <w:pPr>
        <w:pStyle w:val="ConsPlusTitle"/>
        <w:ind w:left="851" w:right="850"/>
        <w:jc w:val="center"/>
        <w:outlineLvl w:val="1"/>
        <w:rPr>
          <w:rFonts w:ascii="Times New Roman" w:hAnsi="Times New Roman" w:cs="Times New Roman"/>
          <w:sz w:val="28"/>
          <w:szCs w:val="28"/>
        </w:rPr>
      </w:pPr>
    </w:p>
    <w:p w:rsidR="002D68F0" w:rsidRDefault="002D68F0" w:rsidP="002D68F0">
      <w:pPr>
        <w:pStyle w:val="ConsPlusTitle"/>
        <w:ind w:left="851" w:right="850"/>
        <w:jc w:val="center"/>
        <w:outlineLvl w:val="1"/>
        <w:rPr>
          <w:rFonts w:ascii="Times New Roman" w:hAnsi="Times New Roman" w:cs="Times New Roman"/>
          <w:sz w:val="28"/>
          <w:szCs w:val="28"/>
        </w:rPr>
      </w:pPr>
    </w:p>
    <w:p w:rsidR="002D68F0" w:rsidRDefault="002D68F0" w:rsidP="002D68F0">
      <w:pPr>
        <w:pStyle w:val="ConsPlusTitle"/>
        <w:ind w:left="851" w:right="850"/>
        <w:jc w:val="center"/>
        <w:outlineLvl w:val="1"/>
        <w:rPr>
          <w:rFonts w:ascii="Times New Roman" w:hAnsi="Times New Roman" w:cs="Times New Roman"/>
          <w:sz w:val="28"/>
          <w:szCs w:val="28"/>
        </w:rPr>
      </w:pPr>
    </w:p>
    <w:p w:rsidR="002D68F0" w:rsidRDefault="002D68F0" w:rsidP="002D68F0">
      <w:pPr>
        <w:pStyle w:val="ConsPlusTitle"/>
        <w:ind w:left="851" w:right="850"/>
        <w:jc w:val="center"/>
        <w:outlineLvl w:val="1"/>
        <w:rPr>
          <w:rFonts w:ascii="Times New Roman" w:hAnsi="Times New Roman" w:cs="Times New Roman"/>
          <w:sz w:val="28"/>
          <w:szCs w:val="28"/>
        </w:rPr>
      </w:pPr>
      <w:r w:rsidRPr="005953CE">
        <w:rPr>
          <w:rFonts w:ascii="Times New Roman" w:hAnsi="Times New Roman" w:cs="Times New Roman"/>
          <w:sz w:val="28"/>
          <w:szCs w:val="28"/>
        </w:rPr>
        <w:t>П</w:t>
      </w:r>
      <w:r>
        <w:rPr>
          <w:rFonts w:ascii="Times New Roman" w:hAnsi="Times New Roman" w:cs="Times New Roman"/>
          <w:sz w:val="28"/>
          <w:szCs w:val="28"/>
        </w:rPr>
        <w:t>РОГРАММА</w:t>
      </w:r>
    </w:p>
    <w:p w:rsidR="002D68F0" w:rsidRPr="003805F9" w:rsidRDefault="002D68F0" w:rsidP="002D68F0">
      <w:pPr>
        <w:pStyle w:val="ConsPlusTitle"/>
        <w:tabs>
          <w:tab w:val="left" w:pos="9214"/>
        </w:tabs>
        <w:ind w:left="567" w:right="567"/>
        <w:jc w:val="center"/>
        <w:outlineLvl w:val="1"/>
        <w:rPr>
          <w:rFonts w:ascii="Times New Roman" w:hAnsi="Times New Roman" w:cs="Times New Roman"/>
          <w:sz w:val="27"/>
          <w:szCs w:val="27"/>
        </w:rPr>
      </w:pPr>
      <w:r w:rsidRPr="003805F9">
        <w:rPr>
          <w:rFonts w:ascii="Times New Roman" w:hAnsi="Times New Roman" w:cs="Times New Roman"/>
          <w:sz w:val="27"/>
          <w:szCs w:val="27"/>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w:t>
      </w:r>
      <w:r>
        <w:rPr>
          <w:rFonts w:ascii="Times New Roman" w:hAnsi="Times New Roman" w:cs="Times New Roman"/>
          <w:sz w:val="27"/>
          <w:szCs w:val="27"/>
        </w:rPr>
        <w:t>4</w:t>
      </w:r>
      <w:r w:rsidRPr="003805F9">
        <w:rPr>
          <w:rFonts w:ascii="Times New Roman" w:hAnsi="Times New Roman" w:cs="Times New Roman"/>
          <w:sz w:val="27"/>
          <w:szCs w:val="27"/>
        </w:rPr>
        <w:t xml:space="preserve"> год</w:t>
      </w:r>
    </w:p>
    <w:p w:rsidR="002D68F0" w:rsidRDefault="002D68F0" w:rsidP="002D68F0">
      <w:pPr>
        <w:pStyle w:val="ConsPlusTitle"/>
        <w:jc w:val="center"/>
        <w:outlineLvl w:val="1"/>
        <w:rPr>
          <w:rFonts w:ascii="Times New Roman" w:hAnsi="Times New Roman" w:cs="Times New Roman"/>
          <w:sz w:val="28"/>
          <w:szCs w:val="28"/>
        </w:rPr>
      </w:pPr>
    </w:p>
    <w:p w:rsidR="002D68F0" w:rsidRDefault="002D68F0" w:rsidP="002D68F0">
      <w:pPr>
        <w:pStyle w:val="ConsPlusTitle"/>
        <w:jc w:val="center"/>
        <w:outlineLvl w:val="1"/>
        <w:rPr>
          <w:rFonts w:ascii="Times New Roman" w:hAnsi="Times New Roman" w:cs="Times New Roman"/>
          <w:sz w:val="28"/>
          <w:szCs w:val="28"/>
        </w:rPr>
      </w:pPr>
    </w:p>
    <w:p w:rsidR="002D68F0" w:rsidRPr="003805F9" w:rsidRDefault="002D68F0" w:rsidP="002D68F0">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1. Программа профилактики рисков причинения вреда (ущерба) охраняемым законом ценностям (далее – программа профилактики) на 202</w:t>
      </w:r>
      <w:r>
        <w:rPr>
          <w:rFonts w:ascii="Times New Roman" w:hAnsi="Times New Roman" w:cs="Times New Roman"/>
          <w:b w:val="0"/>
          <w:sz w:val="26"/>
          <w:szCs w:val="26"/>
        </w:rPr>
        <w:t>4</w:t>
      </w:r>
      <w:r w:rsidRPr="003805F9">
        <w:rPr>
          <w:rFonts w:ascii="Times New Roman" w:hAnsi="Times New Roman" w:cs="Times New Roman"/>
          <w:b w:val="0"/>
          <w:sz w:val="26"/>
          <w:szCs w:val="26"/>
        </w:rPr>
        <w:t xml:space="preserve"> год разработана в соответствии со статьей 44 Федерального закона от 31.07.2020 №</w:t>
      </w:r>
      <w:r>
        <w:rPr>
          <w:rFonts w:ascii="Times New Roman" w:hAnsi="Times New Roman" w:cs="Times New Roman"/>
          <w:b w:val="0"/>
          <w:sz w:val="26"/>
          <w:szCs w:val="26"/>
        </w:rPr>
        <w:t xml:space="preserve"> </w:t>
      </w:r>
      <w:r w:rsidRPr="003805F9">
        <w:rPr>
          <w:rFonts w:ascii="Times New Roman" w:hAnsi="Times New Roman" w:cs="Times New Roman"/>
          <w:b w:val="0"/>
          <w:sz w:val="26"/>
          <w:szCs w:val="26"/>
        </w:rPr>
        <w:t xml:space="preserve">248-ФЗ «О государственном контроле (надзоре) и муниципальном контроле в Российской Федерации», постановлением Правительства Российской Федерации от 25.06.2021 </w:t>
      </w:r>
      <w:r>
        <w:rPr>
          <w:rFonts w:ascii="Times New Roman" w:hAnsi="Times New Roman" w:cs="Times New Roman"/>
          <w:b w:val="0"/>
          <w:sz w:val="26"/>
          <w:szCs w:val="26"/>
        </w:rPr>
        <w:t xml:space="preserve">         </w:t>
      </w:r>
      <w:r w:rsidRPr="003805F9">
        <w:rPr>
          <w:rFonts w:ascii="Times New Roman" w:hAnsi="Times New Roman" w:cs="Times New Roman"/>
          <w:b w:val="0"/>
          <w:sz w:val="26"/>
          <w:szCs w:val="26"/>
        </w:rPr>
        <w:t>№</w:t>
      </w:r>
      <w:r>
        <w:rPr>
          <w:rFonts w:ascii="Times New Roman" w:hAnsi="Times New Roman" w:cs="Times New Roman"/>
          <w:b w:val="0"/>
          <w:sz w:val="26"/>
          <w:szCs w:val="26"/>
        </w:rPr>
        <w:t xml:space="preserve"> </w:t>
      </w:r>
      <w:r w:rsidRPr="003805F9">
        <w:rPr>
          <w:rFonts w:ascii="Times New Roman" w:hAnsi="Times New Roman" w:cs="Times New Roman"/>
          <w:b w:val="0"/>
          <w:sz w:val="26"/>
          <w:szCs w:val="26"/>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D68F0" w:rsidRPr="003805F9" w:rsidRDefault="002D68F0" w:rsidP="002D68F0">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2. Программа профилактики проводится в рамках осуществления муниципального земельного контроля на территории муниципального образования Кикнурский муниципальный округ Кировской области.</w:t>
      </w:r>
    </w:p>
    <w:p w:rsidR="002D68F0" w:rsidRPr="003805F9" w:rsidRDefault="002D68F0" w:rsidP="002D68F0">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3. Программа профилактики реализуется в 202</w:t>
      </w:r>
      <w:r>
        <w:rPr>
          <w:rFonts w:ascii="Times New Roman" w:hAnsi="Times New Roman" w:cs="Times New Roman"/>
          <w:b w:val="0"/>
          <w:sz w:val="26"/>
          <w:szCs w:val="26"/>
        </w:rPr>
        <w:t>4</w:t>
      </w:r>
      <w:r w:rsidRPr="003805F9">
        <w:rPr>
          <w:rFonts w:ascii="Times New Roman" w:hAnsi="Times New Roman" w:cs="Times New Roman"/>
          <w:b w:val="0"/>
          <w:sz w:val="26"/>
          <w:szCs w:val="26"/>
        </w:rPr>
        <w:t xml:space="preserve"> году и содержит информацию о текущем состоянии осуществления муниципального земельного контроля, перечень профилактических мероприятий.</w:t>
      </w:r>
    </w:p>
    <w:p w:rsidR="002D68F0" w:rsidRPr="003805F9" w:rsidRDefault="002D68F0" w:rsidP="002D68F0">
      <w:pPr>
        <w:pStyle w:val="ConsPlusTitle"/>
        <w:jc w:val="center"/>
        <w:outlineLvl w:val="1"/>
        <w:rPr>
          <w:rFonts w:ascii="Times New Roman" w:hAnsi="Times New Roman" w:cs="Times New Roman"/>
          <w:b w:val="0"/>
          <w:sz w:val="26"/>
          <w:szCs w:val="26"/>
        </w:rPr>
      </w:pPr>
    </w:p>
    <w:p w:rsidR="002D68F0" w:rsidRPr="003805F9" w:rsidRDefault="002D68F0" w:rsidP="002D68F0">
      <w:pPr>
        <w:pStyle w:val="ConsPlusTitle"/>
        <w:ind w:left="567" w:right="567"/>
        <w:jc w:val="center"/>
        <w:outlineLvl w:val="1"/>
        <w:rPr>
          <w:rFonts w:ascii="Times New Roman" w:hAnsi="Times New Roman" w:cs="Times New Roman"/>
          <w:sz w:val="26"/>
          <w:szCs w:val="26"/>
        </w:rPr>
      </w:pPr>
      <w:r w:rsidRPr="003805F9">
        <w:rPr>
          <w:rFonts w:ascii="Times New Roman" w:hAnsi="Times New Roman" w:cs="Times New Roman"/>
          <w:sz w:val="26"/>
          <w:szCs w:val="26"/>
        </w:rPr>
        <w:t>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2D68F0" w:rsidRPr="00C440E3" w:rsidRDefault="002D68F0" w:rsidP="002D68F0">
      <w:pPr>
        <w:pStyle w:val="ConsPlusNormal"/>
        <w:rPr>
          <w:rFonts w:ascii="Times New Roman" w:hAnsi="Times New Roman" w:cs="Times New Roman"/>
          <w:sz w:val="28"/>
          <w:szCs w:val="28"/>
        </w:rPr>
      </w:pPr>
    </w:p>
    <w:p w:rsidR="002D68F0" w:rsidRPr="003805F9" w:rsidRDefault="002D68F0" w:rsidP="002D68F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3805F9">
        <w:rPr>
          <w:rFonts w:ascii="Times New Roman" w:hAnsi="Times New Roman" w:cs="Times New Roman"/>
          <w:sz w:val="26"/>
          <w:szCs w:val="26"/>
        </w:rPr>
        <w:t>. В соответствии с пунктом 3.1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24.05.2021 №</w:t>
      </w:r>
      <w:r>
        <w:rPr>
          <w:rFonts w:ascii="Times New Roman" w:hAnsi="Times New Roman" w:cs="Times New Roman"/>
          <w:sz w:val="26"/>
          <w:szCs w:val="26"/>
        </w:rPr>
        <w:t xml:space="preserve"> </w:t>
      </w:r>
      <w:r w:rsidRPr="003805F9">
        <w:rPr>
          <w:rFonts w:ascii="Times New Roman" w:hAnsi="Times New Roman" w:cs="Times New Roman"/>
          <w:sz w:val="26"/>
          <w:szCs w:val="26"/>
        </w:rPr>
        <w:t>10-102, (далее – Положение) муниципальный земельный контроль осуществляет администрация Кикнурского муниципального округа (далее – администрация) в соответствии с действующим законодательством.</w:t>
      </w:r>
    </w:p>
    <w:p w:rsidR="002D68F0" w:rsidRDefault="002D68F0" w:rsidP="002D68F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w:t>
      </w:r>
      <w:r w:rsidRPr="003805F9">
        <w:rPr>
          <w:rFonts w:ascii="Times New Roman" w:hAnsi="Times New Roman" w:cs="Times New Roman"/>
          <w:sz w:val="26"/>
          <w:szCs w:val="26"/>
        </w:rPr>
        <w:t>. Предметом муниципального земельного контроля является</w:t>
      </w:r>
      <w:r>
        <w:rPr>
          <w:rFonts w:ascii="Times New Roman" w:hAnsi="Times New Roman" w:cs="Times New Roman"/>
          <w:sz w:val="26"/>
          <w:szCs w:val="26"/>
        </w:rPr>
        <w:t>:</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lastRenderedPageBreak/>
        <w:t>выполнение контролируемыми лицами предписаний уполномоченных органов об устранении выявленных нарушений требований земельного законодательства, вынесенных по результатам проведения контрольных мероприятий.</w:t>
      </w:r>
    </w:p>
    <w:p w:rsidR="002D68F0" w:rsidRPr="003805F9" w:rsidRDefault="002D68F0" w:rsidP="002D68F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3805F9">
        <w:rPr>
          <w:rFonts w:ascii="Times New Roman" w:hAnsi="Times New Roman" w:cs="Times New Roman"/>
          <w:sz w:val="26"/>
          <w:szCs w:val="26"/>
        </w:rPr>
        <w:t>. Сведения о проведенных в 202</w:t>
      </w:r>
      <w:r>
        <w:rPr>
          <w:rFonts w:ascii="Times New Roman" w:hAnsi="Times New Roman" w:cs="Times New Roman"/>
          <w:sz w:val="26"/>
          <w:szCs w:val="26"/>
        </w:rPr>
        <w:t>3</w:t>
      </w:r>
      <w:r w:rsidRPr="003805F9">
        <w:rPr>
          <w:rFonts w:ascii="Times New Roman" w:hAnsi="Times New Roman" w:cs="Times New Roman"/>
          <w:sz w:val="26"/>
          <w:szCs w:val="26"/>
        </w:rPr>
        <w:t xml:space="preserve"> году мероприятиях по профилактике нарушений обязательных требований земельного законодательства. </w:t>
      </w:r>
    </w:p>
    <w:p w:rsidR="002D68F0" w:rsidRPr="003805F9" w:rsidRDefault="002D68F0" w:rsidP="002D68F0">
      <w:pPr>
        <w:pStyle w:val="ConsPlusNormal"/>
        <w:ind w:firstLine="540"/>
        <w:jc w:val="both"/>
        <w:rPr>
          <w:rFonts w:ascii="Times New Roman" w:hAnsi="Times New Roman" w:cs="Times New Roman"/>
          <w:i/>
          <w:sz w:val="26"/>
          <w:szCs w:val="26"/>
        </w:rPr>
      </w:pPr>
      <w:r w:rsidRPr="003805F9">
        <w:rPr>
          <w:rFonts w:ascii="Times New Roman" w:hAnsi="Times New Roman" w:cs="Times New Roman"/>
          <w:sz w:val="26"/>
          <w:szCs w:val="26"/>
        </w:rPr>
        <w:t xml:space="preserve">В целях предупреждения нарушений обязательных требований, а также устранения причин, факторов и условий, способствующих нарушениям обязательных требований, администрацией были проведены устные консультации </w:t>
      </w:r>
      <w:r>
        <w:rPr>
          <w:rFonts w:ascii="Times New Roman" w:hAnsi="Times New Roman" w:cs="Times New Roman"/>
          <w:sz w:val="26"/>
          <w:szCs w:val="26"/>
        </w:rPr>
        <w:t>48</w:t>
      </w:r>
      <w:r w:rsidRPr="003805F9">
        <w:rPr>
          <w:rFonts w:ascii="Times New Roman" w:hAnsi="Times New Roman" w:cs="Times New Roman"/>
          <w:sz w:val="26"/>
          <w:szCs w:val="26"/>
        </w:rPr>
        <w:t xml:space="preserve"> физических лиц в части оформления прав на земельные участки. </w:t>
      </w:r>
    </w:p>
    <w:p w:rsidR="002D68F0" w:rsidRPr="003805F9" w:rsidRDefault="002D68F0" w:rsidP="002D68F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3805F9">
        <w:rPr>
          <w:rFonts w:ascii="Times New Roman" w:hAnsi="Times New Roman" w:cs="Times New Roman"/>
          <w:sz w:val="26"/>
          <w:szCs w:val="26"/>
        </w:rPr>
        <w:t>. Сведения о проведенных в 202</w:t>
      </w:r>
      <w:r>
        <w:rPr>
          <w:rFonts w:ascii="Times New Roman" w:hAnsi="Times New Roman" w:cs="Times New Roman"/>
          <w:sz w:val="26"/>
          <w:szCs w:val="26"/>
        </w:rPr>
        <w:t>3</w:t>
      </w:r>
      <w:r w:rsidRPr="003805F9">
        <w:rPr>
          <w:rFonts w:ascii="Times New Roman" w:hAnsi="Times New Roman" w:cs="Times New Roman"/>
          <w:sz w:val="26"/>
          <w:szCs w:val="26"/>
        </w:rPr>
        <w:t xml:space="preserve"> году мероприятиях по муниципальному земельному контролю.</w:t>
      </w:r>
    </w:p>
    <w:p w:rsidR="002D68F0" w:rsidRPr="003805F9" w:rsidRDefault="002D68F0" w:rsidP="002D68F0">
      <w:pPr>
        <w:ind w:firstLine="709"/>
        <w:jc w:val="both"/>
        <w:rPr>
          <w:sz w:val="26"/>
          <w:szCs w:val="26"/>
        </w:rPr>
      </w:pPr>
      <w:r w:rsidRPr="003805F9">
        <w:rPr>
          <w:sz w:val="26"/>
          <w:szCs w:val="26"/>
        </w:rPr>
        <w:t>Плановые и внеплановые проверки в рамках муниципального земельного контроля в отношении юридических лиц и индивидуальных предпринимателей, физических лиц в 202</w:t>
      </w:r>
      <w:r>
        <w:rPr>
          <w:sz w:val="26"/>
          <w:szCs w:val="26"/>
        </w:rPr>
        <w:t>3</w:t>
      </w:r>
      <w:r w:rsidRPr="003805F9">
        <w:rPr>
          <w:sz w:val="26"/>
          <w:szCs w:val="26"/>
        </w:rPr>
        <w:t xml:space="preserve"> году не проводились, заявления от администрации в органы прокуратуры о согласовании проведения внеплановых проверок не направлялись.</w:t>
      </w:r>
    </w:p>
    <w:p w:rsidR="002D68F0" w:rsidRPr="003805F9" w:rsidRDefault="002D68F0" w:rsidP="002D68F0">
      <w:pPr>
        <w:ind w:firstLine="709"/>
        <w:jc w:val="both"/>
        <w:rPr>
          <w:sz w:val="26"/>
          <w:szCs w:val="26"/>
        </w:rPr>
      </w:pPr>
      <w:r w:rsidRPr="003805F9">
        <w:rPr>
          <w:sz w:val="26"/>
          <w:szCs w:val="26"/>
        </w:rPr>
        <w:t>На 202</w:t>
      </w:r>
      <w:r>
        <w:rPr>
          <w:sz w:val="26"/>
          <w:szCs w:val="26"/>
        </w:rPr>
        <w:t>3</w:t>
      </w:r>
      <w:r w:rsidRPr="003805F9">
        <w:rPr>
          <w:sz w:val="26"/>
          <w:szCs w:val="26"/>
        </w:rPr>
        <w:t xml:space="preserve">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2D68F0" w:rsidRPr="003805F9" w:rsidRDefault="002D68F0" w:rsidP="002D68F0">
      <w:pPr>
        <w:ind w:firstLine="709"/>
        <w:jc w:val="both"/>
        <w:rPr>
          <w:sz w:val="26"/>
          <w:szCs w:val="26"/>
          <w:u w:val="single"/>
        </w:rPr>
      </w:pPr>
      <w:r>
        <w:rPr>
          <w:sz w:val="26"/>
          <w:szCs w:val="26"/>
        </w:rPr>
        <w:t>8</w:t>
      </w:r>
      <w:r w:rsidRPr="003805F9">
        <w:rPr>
          <w:sz w:val="26"/>
          <w:szCs w:val="26"/>
        </w:rPr>
        <w:t>.</w:t>
      </w:r>
      <w:r>
        <w:rPr>
          <w:sz w:val="26"/>
          <w:szCs w:val="26"/>
        </w:rPr>
        <w:t xml:space="preserve"> </w:t>
      </w:r>
      <w:r w:rsidRPr="003805F9">
        <w:rPr>
          <w:sz w:val="26"/>
          <w:szCs w:val="26"/>
        </w:rPr>
        <w:t>Типичными нарушениями являются:</w:t>
      </w:r>
    </w:p>
    <w:p w:rsidR="002D68F0" w:rsidRPr="003805F9" w:rsidRDefault="002D68F0" w:rsidP="002D68F0">
      <w:pPr>
        <w:pStyle w:val="a3"/>
        <w:shd w:val="clear" w:color="auto" w:fill="FFFFFF"/>
        <w:ind w:left="0" w:firstLine="709"/>
        <w:jc w:val="both"/>
        <w:rPr>
          <w:sz w:val="26"/>
          <w:szCs w:val="26"/>
        </w:rPr>
      </w:pPr>
      <w:r>
        <w:rPr>
          <w:sz w:val="26"/>
          <w:szCs w:val="26"/>
        </w:rPr>
        <w:t xml:space="preserve">8.1 </w:t>
      </w:r>
      <w:r w:rsidRPr="003805F9">
        <w:rPr>
          <w:sz w:val="26"/>
          <w:szCs w:val="26"/>
        </w:rPr>
        <w:t>нарушения, выражающиеся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несоблюдении требований градостроительных регламентов, строительных, экологических, санитарно-гигиенических, противопожарных и иных правил и нормативов;</w:t>
      </w:r>
    </w:p>
    <w:p w:rsidR="002D68F0" w:rsidRPr="003805F9" w:rsidRDefault="002D68F0" w:rsidP="002D68F0">
      <w:pPr>
        <w:pStyle w:val="a3"/>
        <w:shd w:val="clear" w:color="auto" w:fill="FFFFFF"/>
        <w:ind w:left="0" w:firstLine="709"/>
        <w:jc w:val="both"/>
        <w:rPr>
          <w:sz w:val="26"/>
          <w:szCs w:val="26"/>
        </w:rPr>
      </w:pPr>
      <w:r>
        <w:rPr>
          <w:sz w:val="26"/>
          <w:szCs w:val="26"/>
        </w:rPr>
        <w:t xml:space="preserve">8.2 </w:t>
      </w:r>
      <w:r w:rsidRPr="003805F9">
        <w:rPr>
          <w:sz w:val="26"/>
          <w:szCs w:val="26"/>
        </w:rPr>
        <w:t>нарушения, выражающиеся в самовольном занятии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данный земельный участок;</w:t>
      </w:r>
    </w:p>
    <w:p w:rsidR="002D68F0" w:rsidRPr="003805F9" w:rsidRDefault="002D68F0" w:rsidP="002D68F0">
      <w:pPr>
        <w:pStyle w:val="a3"/>
        <w:shd w:val="clear" w:color="auto" w:fill="FFFFFF"/>
        <w:ind w:left="0" w:firstLine="709"/>
        <w:jc w:val="both"/>
        <w:rPr>
          <w:sz w:val="26"/>
          <w:szCs w:val="26"/>
        </w:rPr>
      </w:pPr>
      <w:r>
        <w:rPr>
          <w:sz w:val="26"/>
          <w:szCs w:val="26"/>
        </w:rPr>
        <w:t xml:space="preserve">8.3 </w:t>
      </w:r>
      <w:r w:rsidRPr="003805F9">
        <w:rPr>
          <w:sz w:val="26"/>
          <w:szCs w:val="26"/>
        </w:rPr>
        <w:t>неиспользование земельных участков.</w:t>
      </w:r>
    </w:p>
    <w:p w:rsidR="002D68F0" w:rsidRPr="003805F9" w:rsidRDefault="002D68F0" w:rsidP="002D68F0">
      <w:pPr>
        <w:ind w:firstLine="709"/>
        <w:jc w:val="both"/>
        <w:rPr>
          <w:sz w:val="26"/>
          <w:szCs w:val="26"/>
        </w:rPr>
      </w:pPr>
      <w:r>
        <w:rPr>
          <w:sz w:val="26"/>
          <w:szCs w:val="26"/>
        </w:rPr>
        <w:t>9</w:t>
      </w:r>
      <w:r w:rsidRPr="003805F9">
        <w:rPr>
          <w:sz w:val="26"/>
          <w:szCs w:val="26"/>
        </w:rPr>
        <w:t>.</w:t>
      </w:r>
      <w:r>
        <w:rPr>
          <w:sz w:val="26"/>
          <w:szCs w:val="26"/>
        </w:rPr>
        <w:t xml:space="preserve"> </w:t>
      </w:r>
      <w:r w:rsidRPr="003805F9">
        <w:rPr>
          <w:sz w:val="26"/>
          <w:szCs w:val="26"/>
        </w:rPr>
        <w:t>Основными проблемами, которые по своей сути являются причинами основной части нарушений обязательных требований, выявляемых контрольным органом, являются:</w:t>
      </w:r>
    </w:p>
    <w:p w:rsidR="002D68F0" w:rsidRPr="003805F9" w:rsidRDefault="002D68F0" w:rsidP="002D68F0">
      <w:pPr>
        <w:ind w:firstLine="709"/>
        <w:jc w:val="both"/>
        <w:rPr>
          <w:sz w:val="26"/>
          <w:szCs w:val="26"/>
        </w:rPr>
      </w:pPr>
      <w:r>
        <w:rPr>
          <w:sz w:val="26"/>
          <w:szCs w:val="26"/>
        </w:rPr>
        <w:t>9.</w:t>
      </w:r>
      <w:r w:rsidRPr="003805F9">
        <w:rPr>
          <w:sz w:val="26"/>
          <w:szCs w:val="26"/>
        </w:rPr>
        <w:t>1. Низкие знания контролируемых лиц требований, предъявляемых к ним земельным законодательством Российской Федерации о порядке, способах и ограничениях использования земельных участков.</w:t>
      </w:r>
    </w:p>
    <w:p w:rsidR="002D68F0" w:rsidRPr="003805F9" w:rsidRDefault="002D68F0" w:rsidP="002D68F0">
      <w:pPr>
        <w:ind w:firstLine="709"/>
        <w:jc w:val="both"/>
        <w:rPr>
          <w:sz w:val="26"/>
          <w:szCs w:val="26"/>
        </w:rPr>
      </w:pPr>
      <w:r w:rsidRPr="003805F9">
        <w:rPr>
          <w:sz w:val="26"/>
          <w:szCs w:val="26"/>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2D68F0" w:rsidRPr="003805F9" w:rsidRDefault="002D68F0" w:rsidP="002D68F0">
      <w:pPr>
        <w:ind w:firstLine="709"/>
        <w:jc w:val="both"/>
        <w:rPr>
          <w:sz w:val="26"/>
          <w:szCs w:val="26"/>
        </w:rPr>
      </w:pPr>
      <w:r>
        <w:rPr>
          <w:sz w:val="26"/>
          <w:szCs w:val="26"/>
        </w:rPr>
        <w:t>9.</w:t>
      </w:r>
      <w:r w:rsidRPr="003805F9">
        <w:rPr>
          <w:sz w:val="26"/>
          <w:szCs w:val="26"/>
        </w:rPr>
        <w:t xml:space="preserve">2. Сознательное бездействие правообладателей земельных участков. </w:t>
      </w:r>
    </w:p>
    <w:p w:rsidR="002D68F0" w:rsidRPr="003805F9" w:rsidRDefault="002D68F0" w:rsidP="002D68F0">
      <w:pPr>
        <w:ind w:firstLine="709"/>
        <w:jc w:val="both"/>
        <w:rPr>
          <w:sz w:val="26"/>
          <w:szCs w:val="26"/>
        </w:rPr>
      </w:pPr>
      <w:r w:rsidRPr="003805F9">
        <w:rPr>
          <w:sz w:val="26"/>
          <w:szCs w:val="26"/>
        </w:rPr>
        <w:t>Проблема заключается в том, что имеются правообладатели земельных участков сельскохозяйственного назначения, оборот которых регулируется Федеральным законом от 24.07.2002 № 101-ФЗ «Об обороте земель сельскохозяйственного назначения», изначально не планировавшие использовать такие земельные участки по их прямому назначению и не выполняющие обязанности по их поддержанию в состоянии, пригодном для сельскохозяйственного использования.</w:t>
      </w:r>
    </w:p>
    <w:p w:rsidR="002D68F0" w:rsidRPr="003805F9" w:rsidRDefault="002D68F0" w:rsidP="002D68F0">
      <w:pPr>
        <w:ind w:firstLine="709"/>
        <w:jc w:val="both"/>
        <w:rPr>
          <w:sz w:val="26"/>
          <w:szCs w:val="26"/>
        </w:rPr>
      </w:pPr>
      <w:r w:rsidRPr="003805F9">
        <w:rPr>
          <w:sz w:val="26"/>
          <w:szCs w:val="26"/>
        </w:rPr>
        <w:t xml:space="preserve">В качестве решения данной проблемы может быть организация первостепенной профилактической работы (мероприятий) с правообладателями таких земельных участков на основе сведений о результатах проведения государственного земельного </w:t>
      </w:r>
      <w:r w:rsidRPr="003805F9">
        <w:rPr>
          <w:sz w:val="26"/>
          <w:szCs w:val="26"/>
        </w:rPr>
        <w:lastRenderedPageBreak/>
        <w:t>надзора,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 полученных от органа, осуществляющего государственную регистрацию прав на недвижимое имущество и сделок с ним.</w:t>
      </w:r>
    </w:p>
    <w:p w:rsidR="002D68F0" w:rsidRPr="003805F9" w:rsidRDefault="002D68F0" w:rsidP="002D68F0">
      <w:pPr>
        <w:ind w:firstLine="709"/>
        <w:jc w:val="both"/>
        <w:rPr>
          <w:sz w:val="26"/>
          <w:szCs w:val="26"/>
        </w:rPr>
      </w:pPr>
      <w:r>
        <w:rPr>
          <w:sz w:val="26"/>
          <w:szCs w:val="26"/>
        </w:rPr>
        <w:t>9.</w:t>
      </w:r>
      <w:r w:rsidRPr="003805F9">
        <w:rPr>
          <w:sz w:val="26"/>
          <w:szCs w:val="26"/>
        </w:rPr>
        <w:t>3. Самовольное занятие земельного участка или его части, в том числе использование земельного участка лицом, не имеющим прав на такой земельный участок.</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shd w:val="clear" w:color="auto" w:fill="FFFFFF"/>
        </w:rPr>
        <w:t xml:space="preserve">Решением данной проблемы являются своевременное проведение кадастровых работ, использование сведений, содержащихся в Едином государственном реестре недвижимости (ЕГРН), выявление </w:t>
      </w:r>
      <w:r w:rsidRPr="003805F9">
        <w:rPr>
          <w:rFonts w:ascii="Times New Roman" w:hAnsi="Times New Roman" w:cs="Times New Roman"/>
          <w:sz w:val="26"/>
          <w:szCs w:val="26"/>
        </w:rPr>
        <w:t xml:space="preserve">земельных участков, используемых без документов, и побуждение </w:t>
      </w:r>
      <w:r w:rsidRPr="003805F9">
        <w:rPr>
          <w:rFonts w:ascii="Times New Roman" w:hAnsi="Times New Roman" w:cs="Times New Roman"/>
          <w:sz w:val="26"/>
          <w:szCs w:val="26"/>
          <w:shd w:val="clear" w:color="auto" w:fill="FFFFFF"/>
        </w:rPr>
        <w:t>лиц, являющихся собственниками объектов недвижимости, расположенных на земельных участках, к своевременному оформлению прав на соответствующие земельные участки.</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1</w:t>
      </w:r>
      <w:r>
        <w:rPr>
          <w:rFonts w:ascii="Times New Roman" w:hAnsi="Times New Roman" w:cs="Times New Roman"/>
          <w:sz w:val="26"/>
          <w:szCs w:val="26"/>
        </w:rPr>
        <w:t>0</w:t>
      </w:r>
      <w:r w:rsidRPr="003805F9">
        <w:rPr>
          <w:rFonts w:ascii="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D68F0" w:rsidRDefault="002D68F0" w:rsidP="002D68F0">
      <w:pPr>
        <w:pStyle w:val="ConsPlusNormal"/>
        <w:ind w:firstLine="540"/>
        <w:jc w:val="both"/>
        <w:rPr>
          <w:rFonts w:ascii="Times New Roman" w:hAnsi="Times New Roman" w:cs="Times New Roman"/>
          <w:sz w:val="26"/>
          <w:szCs w:val="26"/>
        </w:rPr>
      </w:pPr>
      <w:r w:rsidRPr="003805F9">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2D68F0" w:rsidRDefault="002D68F0" w:rsidP="002D68F0">
      <w:pPr>
        <w:pStyle w:val="ConsPlusNormal"/>
        <w:ind w:firstLine="540"/>
        <w:jc w:val="both"/>
        <w:rPr>
          <w:rFonts w:ascii="Times New Roman" w:hAnsi="Times New Roman" w:cs="Times New Roman"/>
          <w:sz w:val="26"/>
          <w:szCs w:val="26"/>
        </w:rPr>
      </w:pPr>
    </w:p>
    <w:p w:rsidR="002D68F0" w:rsidRPr="003805F9" w:rsidRDefault="002D68F0" w:rsidP="002D68F0">
      <w:pPr>
        <w:pStyle w:val="ConsPlusTitle"/>
        <w:ind w:left="567" w:right="567"/>
        <w:jc w:val="center"/>
        <w:outlineLvl w:val="1"/>
        <w:rPr>
          <w:rFonts w:ascii="Times New Roman" w:hAnsi="Times New Roman" w:cs="Times New Roman"/>
          <w:sz w:val="26"/>
          <w:szCs w:val="26"/>
        </w:rPr>
      </w:pPr>
      <w:r w:rsidRPr="003805F9">
        <w:rPr>
          <w:rFonts w:ascii="Times New Roman" w:hAnsi="Times New Roman" w:cs="Times New Roman"/>
          <w:sz w:val="26"/>
          <w:szCs w:val="26"/>
        </w:rPr>
        <w:t xml:space="preserve">Цели и задачи реализации программы профилактики </w:t>
      </w:r>
    </w:p>
    <w:p w:rsidR="002D68F0" w:rsidRDefault="002D68F0" w:rsidP="002D68F0">
      <w:pPr>
        <w:pStyle w:val="ConsPlusTitle"/>
        <w:ind w:left="567" w:right="567"/>
        <w:jc w:val="center"/>
        <w:outlineLvl w:val="1"/>
        <w:rPr>
          <w:rFonts w:ascii="Times New Roman" w:hAnsi="Times New Roman" w:cs="Times New Roman"/>
          <w:sz w:val="28"/>
          <w:szCs w:val="28"/>
        </w:rPr>
      </w:pPr>
      <w:r w:rsidRPr="003805F9">
        <w:rPr>
          <w:rFonts w:ascii="Times New Roman" w:hAnsi="Times New Roman" w:cs="Times New Roman"/>
          <w:sz w:val="26"/>
          <w:szCs w:val="26"/>
        </w:rPr>
        <w:t>рисков причинения вреда (ущерба) охраняемым законом ценностям в сфере муниципального земельного контроля на 202</w:t>
      </w:r>
      <w:r>
        <w:rPr>
          <w:rFonts w:ascii="Times New Roman" w:hAnsi="Times New Roman" w:cs="Times New Roman"/>
          <w:sz w:val="26"/>
          <w:szCs w:val="26"/>
        </w:rPr>
        <w:t>4</w:t>
      </w:r>
      <w:r w:rsidRPr="003805F9">
        <w:rPr>
          <w:rFonts w:ascii="Times New Roman" w:hAnsi="Times New Roman" w:cs="Times New Roman"/>
          <w:sz w:val="26"/>
          <w:szCs w:val="26"/>
        </w:rPr>
        <w:t xml:space="preserve"> год</w:t>
      </w:r>
    </w:p>
    <w:p w:rsidR="002D68F0" w:rsidRDefault="002D68F0" w:rsidP="002D68F0">
      <w:pPr>
        <w:pStyle w:val="ConsPlusTitle"/>
        <w:jc w:val="center"/>
        <w:rPr>
          <w:rFonts w:ascii="Times New Roman" w:hAnsi="Times New Roman" w:cs="Times New Roman"/>
          <w:sz w:val="28"/>
          <w:szCs w:val="28"/>
        </w:rPr>
      </w:pPr>
    </w:p>
    <w:p w:rsidR="002D68F0" w:rsidRPr="003805F9" w:rsidRDefault="002D68F0" w:rsidP="002D68F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11</w:t>
      </w:r>
      <w:r w:rsidRPr="003805F9">
        <w:rPr>
          <w:rFonts w:ascii="Times New Roman" w:hAnsi="Times New Roman" w:cs="Times New Roman"/>
          <w:sz w:val="26"/>
          <w:szCs w:val="26"/>
        </w:rPr>
        <w:t>. Программа профилактики направлена на достижение следующих целей:</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2D68F0" w:rsidRPr="003805F9" w:rsidRDefault="002D68F0" w:rsidP="002D68F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12</w:t>
      </w:r>
      <w:r w:rsidRPr="003805F9">
        <w:rPr>
          <w:rFonts w:ascii="Times New Roman" w:hAnsi="Times New Roman" w:cs="Times New Roman"/>
          <w:sz w:val="26"/>
          <w:szCs w:val="26"/>
        </w:rPr>
        <w:t>. Основными задачами Программы профилактики являются:</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2D68F0" w:rsidRPr="003805F9" w:rsidRDefault="002D68F0" w:rsidP="002D68F0">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выявление причин, факторов и условий, способствующих нарушениям обязательных требований;</w:t>
      </w:r>
    </w:p>
    <w:p w:rsidR="002D68F0" w:rsidRPr="00F22577" w:rsidRDefault="002D68F0" w:rsidP="002D68F0">
      <w:pPr>
        <w:pStyle w:val="ConsPlusTitle"/>
        <w:tabs>
          <w:tab w:val="left" w:pos="8647"/>
          <w:tab w:val="left" w:pos="8931"/>
        </w:tabs>
        <w:ind w:firstLine="567"/>
        <w:jc w:val="both"/>
        <w:outlineLvl w:val="1"/>
        <w:rPr>
          <w:rFonts w:ascii="Times New Roman" w:hAnsi="Times New Roman" w:cs="Times New Roman"/>
          <w:b w:val="0"/>
          <w:sz w:val="26"/>
          <w:szCs w:val="26"/>
        </w:rPr>
      </w:pPr>
      <w:r w:rsidRPr="00F22577">
        <w:rPr>
          <w:rFonts w:ascii="Times New Roman" w:hAnsi="Times New Roman" w:cs="Times New Roman"/>
          <w:b w:val="0"/>
          <w:sz w:val="26"/>
          <w:szCs w:val="26"/>
        </w:rPr>
        <w:t>повышение правосознания и правовой культуры подконтрольных субъектов при соблюдении обязательных требовани</w:t>
      </w:r>
      <w:r>
        <w:rPr>
          <w:rFonts w:ascii="Times New Roman" w:hAnsi="Times New Roman" w:cs="Times New Roman"/>
          <w:b w:val="0"/>
          <w:sz w:val="26"/>
          <w:szCs w:val="26"/>
        </w:rPr>
        <w:t>й.</w:t>
      </w:r>
    </w:p>
    <w:p w:rsidR="002D68F0" w:rsidRPr="003805F9" w:rsidRDefault="002D68F0" w:rsidP="002D68F0">
      <w:pPr>
        <w:pStyle w:val="ConsPlusNormal"/>
        <w:ind w:firstLine="540"/>
        <w:jc w:val="both"/>
        <w:rPr>
          <w:rFonts w:ascii="Times New Roman" w:hAnsi="Times New Roman" w:cs="Times New Roman"/>
          <w:sz w:val="26"/>
          <w:szCs w:val="26"/>
        </w:rPr>
      </w:pPr>
    </w:p>
    <w:p w:rsidR="002D68F0" w:rsidRPr="00C440E3" w:rsidRDefault="002D68F0" w:rsidP="002D68F0">
      <w:pPr>
        <w:pStyle w:val="ConsPlusTitle"/>
        <w:outlineLvl w:val="1"/>
        <w:rPr>
          <w:rFonts w:ascii="Times New Roman" w:hAnsi="Times New Roman" w:cs="Times New Roman"/>
          <w:sz w:val="28"/>
          <w:szCs w:val="28"/>
        </w:rPr>
      </w:pPr>
    </w:p>
    <w:p w:rsidR="002D68F0" w:rsidRPr="003805F9" w:rsidRDefault="002D68F0" w:rsidP="002D68F0">
      <w:pPr>
        <w:pStyle w:val="ConsPlusNormal"/>
        <w:ind w:firstLine="539"/>
        <w:jc w:val="both"/>
        <w:rPr>
          <w:rFonts w:ascii="Times New Roman" w:hAnsi="Times New Roman" w:cs="Times New Roman"/>
          <w:sz w:val="26"/>
          <w:szCs w:val="26"/>
        </w:rPr>
      </w:pPr>
    </w:p>
    <w:p w:rsidR="002D68F0" w:rsidRDefault="002D68F0" w:rsidP="002D68F0">
      <w:pPr>
        <w:pStyle w:val="ConsPlusTitle"/>
        <w:jc w:val="center"/>
        <w:outlineLvl w:val="1"/>
        <w:rPr>
          <w:rFonts w:ascii="Times New Roman" w:hAnsi="Times New Roman" w:cs="Times New Roman"/>
          <w:sz w:val="28"/>
          <w:szCs w:val="28"/>
        </w:rPr>
        <w:sectPr w:rsidR="002D68F0" w:rsidSect="00767E1D">
          <w:pgSz w:w="11906" w:h="16838"/>
          <w:pgMar w:top="1134" w:right="707" w:bottom="567" w:left="1418" w:header="708" w:footer="708" w:gutter="0"/>
          <w:cols w:space="708"/>
          <w:docGrid w:linePitch="360"/>
        </w:sectPr>
      </w:pPr>
    </w:p>
    <w:p w:rsidR="002D68F0" w:rsidRPr="00C440E3" w:rsidRDefault="002D68F0" w:rsidP="002D68F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C440E3">
        <w:rPr>
          <w:rFonts w:ascii="Times New Roman" w:hAnsi="Times New Roman" w:cs="Times New Roman"/>
          <w:sz w:val="28"/>
          <w:szCs w:val="28"/>
        </w:rPr>
        <w:t xml:space="preserve">еречень профилактических мероприятий, </w:t>
      </w:r>
    </w:p>
    <w:p w:rsidR="002D68F0" w:rsidRPr="00C440E3" w:rsidRDefault="002D68F0" w:rsidP="002D68F0">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сроки (периодичность) их проведения </w:t>
      </w:r>
    </w:p>
    <w:p w:rsidR="002D68F0" w:rsidRPr="00C440E3" w:rsidRDefault="002D68F0" w:rsidP="002D68F0">
      <w:pPr>
        <w:pStyle w:val="ConsPlusNormal"/>
        <w:rPr>
          <w:rFonts w:ascii="Times New Roman" w:hAnsi="Times New Roman" w:cs="Times New Roman"/>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409"/>
        <w:gridCol w:w="5670"/>
        <w:gridCol w:w="4536"/>
        <w:gridCol w:w="2268"/>
      </w:tblGrid>
      <w:tr w:rsidR="002D68F0" w:rsidRPr="00D5552F" w:rsidTr="005C155A">
        <w:trPr>
          <w:trHeight w:val="474"/>
          <w:jc w:val="center"/>
        </w:trPr>
        <w:tc>
          <w:tcPr>
            <w:tcW w:w="421" w:type="dxa"/>
            <w:vAlign w:val="center"/>
          </w:tcPr>
          <w:p w:rsidR="002D68F0" w:rsidRPr="00D5552F" w:rsidRDefault="002D68F0" w:rsidP="005C155A">
            <w:pPr>
              <w:pStyle w:val="ConsPlusNormal"/>
              <w:jc w:val="center"/>
              <w:rPr>
                <w:rFonts w:ascii="Times New Roman" w:hAnsi="Times New Roman" w:cs="Times New Roman"/>
                <w:szCs w:val="22"/>
              </w:rPr>
            </w:pPr>
            <w:r w:rsidRPr="00D5552F">
              <w:rPr>
                <w:rFonts w:ascii="Times New Roman" w:hAnsi="Times New Roman" w:cs="Times New Roman"/>
                <w:szCs w:val="22"/>
              </w:rPr>
              <w:t>№ п/п</w:t>
            </w:r>
          </w:p>
        </w:tc>
        <w:tc>
          <w:tcPr>
            <w:tcW w:w="2409" w:type="dxa"/>
            <w:vAlign w:val="center"/>
          </w:tcPr>
          <w:p w:rsidR="002D68F0" w:rsidRPr="00D5552F" w:rsidRDefault="002D68F0" w:rsidP="005C155A">
            <w:pPr>
              <w:pStyle w:val="ConsPlusNormal"/>
              <w:jc w:val="center"/>
              <w:rPr>
                <w:rFonts w:ascii="Times New Roman" w:hAnsi="Times New Roman" w:cs="Times New Roman"/>
                <w:szCs w:val="22"/>
              </w:rPr>
            </w:pPr>
            <w:r w:rsidRPr="00D5552F">
              <w:rPr>
                <w:rFonts w:ascii="Times New Roman" w:hAnsi="Times New Roman" w:cs="Times New Roman"/>
                <w:szCs w:val="22"/>
              </w:rPr>
              <w:t>Вид профилактического мероприятия</w:t>
            </w:r>
          </w:p>
        </w:tc>
        <w:tc>
          <w:tcPr>
            <w:tcW w:w="5670" w:type="dxa"/>
            <w:vAlign w:val="center"/>
          </w:tcPr>
          <w:p w:rsidR="002D68F0" w:rsidRPr="00D5552F" w:rsidRDefault="002D68F0" w:rsidP="005C155A">
            <w:pPr>
              <w:pStyle w:val="ConsPlusNormal"/>
              <w:jc w:val="center"/>
              <w:rPr>
                <w:rFonts w:ascii="Times New Roman" w:hAnsi="Times New Roman" w:cs="Times New Roman"/>
                <w:szCs w:val="22"/>
              </w:rPr>
            </w:pPr>
            <w:r w:rsidRPr="00D5552F">
              <w:rPr>
                <w:rFonts w:ascii="Times New Roman" w:hAnsi="Times New Roman" w:cs="Times New Roman"/>
                <w:szCs w:val="22"/>
              </w:rPr>
              <w:t>Наименование мероприятия</w:t>
            </w:r>
          </w:p>
        </w:tc>
        <w:tc>
          <w:tcPr>
            <w:tcW w:w="4536" w:type="dxa"/>
            <w:vAlign w:val="center"/>
          </w:tcPr>
          <w:p w:rsidR="002D68F0" w:rsidRPr="00D5552F" w:rsidRDefault="002D68F0" w:rsidP="005C155A">
            <w:pPr>
              <w:pStyle w:val="ConsPlusNormal"/>
              <w:jc w:val="center"/>
              <w:rPr>
                <w:rFonts w:ascii="Times New Roman" w:hAnsi="Times New Roman" w:cs="Times New Roman"/>
                <w:szCs w:val="22"/>
              </w:rPr>
            </w:pPr>
            <w:r w:rsidRPr="00D5552F">
              <w:rPr>
                <w:rFonts w:ascii="Times New Roman" w:hAnsi="Times New Roman" w:cs="Times New Roman"/>
                <w:szCs w:val="22"/>
              </w:rPr>
              <w:t>Срок реализации мероприятия</w:t>
            </w:r>
          </w:p>
        </w:tc>
        <w:tc>
          <w:tcPr>
            <w:tcW w:w="2268" w:type="dxa"/>
            <w:vAlign w:val="center"/>
          </w:tcPr>
          <w:p w:rsidR="002D68F0" w:rsidRPr="00D5552F" w:rsidRDefault="002D68F0" w:rsidP="005C155A">
            <w:pPr>
              <w:pStyle w:val="ConsPlusNormal"/>
              <w:jc w:val="center"/>
              <w:rPr>
                <w:rFonts w:ascii="Times New Roman" w:hAnsi="Times New Roman" w:cs="Times New Roman"/>
                <w:szCs w:val="22"/>
              </w:rPr>
            </w:pPr>
            <w:r w:rsidRPr="00D5552F">
              <w:rPr>
                <w:rFonts w:ascii="Times New Roman" w:hAnsi="Times New Roman" w:cs="Times New Roman"/>
                <w:szCs w:val="22"/>
              </w:rPr>
              <w:t>Ответственный исполнитель</w:t>
            </w:r>
          </w:p>
        </w:tc>
      </w:tr>
      <w:tr w:rsidR="002D68F0" w:rsidRPr="00700697" w:rsidTr="005C155A">
        <w:trPr>
          <w:jc w:val="center"/>
        </w:trPr>
        <w:tc>
          <w:tcPr>
            <w:tcW w:w="421" w:type="dxa"/>
          </w:tcPr>
          <w:p w:rsidR="002D68F0" w:rsidRPr="00700697" w:rsidRDefault="002D68F0" w:rsidP="005C155A">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1.</w:t>
            </w:r>
          </w:p>
        </w:tc>
        <w:tc>
          <w:tcPr>
            <w:tcW w:w="2409" w:type="dxa"/>
          </w:tcPr>
          <w:p w:rsidR="002D68F0" w:rsidRPr="00700697" w:rsidRDefault="002D68F0" w:rsidP="005C155A">
            <w:pPr>
              <w:pStyle w:val="ConsPlusNormal"/>
              <w:rPr>
                <w:rFonts w:ascii="Times New Roman" w:hAnsi="Times New Roman" w:cs="Times New Roman"/>
                <w:sz w:val="26"/>
                <w:szCs w:val="26"/>
              </w:rPr>
            </w:pPr>
            <w:r w:rsidRPr="00700697">
              <w:rPr>
                <w:rFonts w:ascii="Times New Roman" w:hAnsi="Times New Roman" w:cs="Times New Roman"/>
                <w:b/>
                <w:sz w:val="26"/>
                <w:szCs w:val="26"/>
              </w:rPr>
              <w:t>Информирование</w:t>
            </w:r>
            <w:r w:rsidRPr="00700697">
              <w:rPr>
                <w:rFonts w:ascii="Times New Roman" w:hAnsi="Times New Roman" w:cs="Times New Roman"/>
                <w:sz w:val="26"/>
                <w:szCs w:val="26"/>
              </w:rPr>
              <w:t xml:space="preserve"> </w:t>
            </w:r>
          </w:p>
          <w:p w:rsidR="002D68F0" w:rsidRPr="00700697" w:rsidRDefault="002D68F0" w:rsidP="005C155A">
            <w:pPr>
              <w:pStyle w:val="ConsPlusNormal"/>
              <w:rPr>
                <w:rFonts w:ascii="Times New Roman" w:hAnsi="Times New Roman" w:cs="Times New Roman"/>
                <w:sz w:val="26"/>
                <w:szCs w:val="26"/>
              </w:rPr>
            </w:pPr>
          </w:p>
          <w:p w:rsidR="002D68F0" w:rsidRPr="00700697" w:rsidRDefault="002D68F0" w:rsidP="005C155A">
            <w:pPr>
              <w:pStyle w:val="ConsPlusNormal"/>
              <w:rPr>
                <w:rFonts w:ascii="Times New Roman" w:hAnsi="Times New Roman" w:cs="Times New Roman"/>
                <w:sz w:val="26"/>
                <w:szCs w:val="26"/>
              </w:rPr>
            </w:pPr>
          </w:p>
          <w:p w:rsidR="002D68F0" w:rsidRPr="00700697" w:rsidRDefault="002D68F0" w:rsidP="005C155A">
            <w:pPr>
              <w:pStyle w:val="ConsPlusNormal"/>
              <w:rPr>
                <w:rFonts w:ascii="Times New Roman" w:hAnsi="Times New Roman" w:cs="Times New Roman"/>
                <w:sz w:val="26"/>
                <w:szCs w:val="26"/>
              </w:rPr>
            </w:pPr>
          </w:p>
          <w:p w:rsidR="002D68F0" w:rsidRPr="00700697" w:rsidRDefault="002D68F0" w:rsidP="005C155A">
            <w:pPr>
              <w:pStyle w:val="ConsPlusNormal"/>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tc>
        <w:tc>
          <w:tcPr>
            <w:tcW w:w="5670" w:type="dxa"/>
          </w:tcPr>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Размещение на официальном сайте </w:t>
            </w:r>
            <w:r>
              <w:rPr>
                <w:rFonts w:ascii="Times New Roman" w:hAnsi="Times New Roman" w:cs="Times New Roman"/>
                <w:sz w:val="26"/>
                <w:szCs w:val="26"/>
              </w:rPr>
              <w:t>муниципального образования</w:t>
            </w:r>
            <w:r w:rsidRPr="00700697">
              <w:rPr>
                <w:rFonts w:ascii="Times New Roman" w:hAnsi="Times New Roman" w:cs="Times New Roman"/>
                <w:sz w:val="26"/>
                <w:szCs w:val="26"/>
              </w:rPr>
              <w:t xml:space="preserve"> в информационно-телекоммуникационной сети Интернет, в средствах массовой информации и в иных формах следующих сведений:</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тексты нормативных правовых актов, регулирующих осуществление муниципального земельного контроля;</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перечень индикаторов риска нарушения требований земельного законодательства, порядок отнесения объектов контроля к категориям риска;</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перечень объектов контроля, учитываемых в рамках формирования ежегодного плана контрольных мероприятий, с указанием категории риска;</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программу профилактики рисков причинения вреда и план проведения плановых контрольных мероприятий;</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сведения о способах получения консультаций </w:t>
            </w:r>
            <w:r w:rsidRPr="00700697">
              <w:rPr>
                <w:rFonts w:ascii="Times New Roman" w:hAnsi="Times New Roman" w:cs="Times New Roman"/>
                <w:sz w:val="26"/>
                <w:szCs w:val="26"/>
              </w:rPr>
              <w:lastRenderedPageBreak/>
              <w:t>по вопросам соблюдения обязательных требований;</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сведения о порядке досудебного обжалования решений контрольного (надзорного) органа, действий (бездействия) его должностных лиц;</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доклады, содержащие результаты обобщения правоприменительной практики органа муниципального земельного контроля;</w:t>
            </w:r>
          </w:p>
          <w:p w:rsidR="002D68F0" w:rsidRPr="00700697" w:rsidRDefault="002D68F0" w:rsidP="005C155A">
            <w:pPr>
              <w:pStyle w:val="ConsPlusNormal"/>
              <w:jc w:val="both"/>
              <w:rPr>
                <w:rFonts w:ascii="Times New Roman" w:hAnsi="Times New Roman" w:cs="Times New Roman"/>
                <w:sz w:val="26"/>
                <w:szCs w:val="26"/>
              </w:rPr>
            </w:pPr>
          </w:p>
        </w:tc>
        <w:tc>
          <w:tcPr>
            <w:tcW w:w="4536" w:type="dxa"/>
          </w:tcPr>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При внесении изменений в законодательство</w:t>
            </w:r>
          </w:p>
          <w:p w:rsidR="002D68F0" w:rsidRDefault="002D68F0" w:rsidP="005C155A">
            <w:pPr>
              <w:pStyle w:val="ConsPlusNormal"/>
              <w:jc w:val="both"/>
              <w:rPr>
                <w:rFonts w:ascii="Times New Roman" w:hAnsi="Times New Roman" w:cs="Times New Roman"/>
                <w:sz w:val="26"/>
                <w:szCs w:val="26"/>
              </w:rPr>
            </w:pPr>
          </w:p>
          <w:p w:rsidR="002D68F0"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2D68F0" w:rsidRDefault="002D68F0" w:rsidP="005C155A">
            <w:pPr>
              <w:pStyle w:val="ConsPlusNormal"/>
              <w:jc w:val="both"/>
              <w:rPr>
                <w:rFonts w:ascii="Times New Roman" w:hAnsi="Times New Roman" w:cs="Times New Roman"/>
                <w:sz w:val="26"/>
                <w:szCs w:val="26"/>
              </w:rPr>
            </w:pPr>
          </w:p>
          <w:p w:rsidR="002D68F0"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25.12.202</w:t>
            </w:r>
            <w:r>
              <w:rPr>
                <w:rFonts w:ascii="Times New Roman" w:hAnsi="Times New Roman" w:cs="Times New Roman"/>
                <w:sz w:val="26"/>
                <w:szCs w:val="26"/>
              </w:rPr>
              <w:t>4</w:t>
            </w:r>
          </w:p>
          <w:p w:rsidR="002D68F0" w:rsidRPr="00700697" w:rsidRDefault="002D68F0" w:rsidP="005C155A">
            <w:pPr>
              <w:pStyle w:val="ConsPlusNormal"/>
              <w:jc w:val="both"/>
              <w:rPr>
                <w:rFonts w:ascii="Times New Roman" w:hAnsi="Times New Roman" w:cs="Times New Roman"/>
                <w:sz w:val="26"/>
                <w:szCs w:val="26"/>
              </w:rPr>
            </w:pPr>
          </w:p>
          <w:p w:rsidR="002D68F0"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2D68F0"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Pr>
                <w:rFonts w:ascii="Times New Roman" w:hAnsi="Times New Roman" w:cs="Times New Roman"/>
                <w:sz w:val="26"/>
                <w:szCs w:val="26"/>
              </w:rPr>
              <w:t>01.04</w:t>
            </w:r>
            <w:r w:rsidRPr="00700697">
              <w:rPr>
                <w:rFonts w:ascii="Times New Roman" w:hAnsi="Times New Roman" w:cs="Times New Roman"/>
                <w:sz w:val="26"/>
                <w:szCs w:val="26"/>
              </w:rPr>
              <w:t>.202</w:t>
            </w:r>
            <w:r>
              <w:rPr>
                <w:rFonts w:ascii="Times New Roman" w:hAnsi="Times New Roman" w:cs="Times New Roman"/>
                <w:sz w:val="26"/>
                <w:szCs w:val="26"/>
              </w:rPr>
              <w:t>4</w:t>
            </w:r>
          </w:p>
          <w:p w:rsidR="002D68F0"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Pr>
                <w:rFonts w:ascii="Times New Roman" w:hAnsi="Times New Roman" w:cs="Times New Roman"/>
                <w:sz w:val="26"/>
                <w:szCs w:val="26"/>
              </w:rPr>
              <w:t>01.04</w:t>
            </w:r>
            <w:r w:rsidRPr="00700697">
              <w:rPr>
                <w:rFonts w:ascii="Times New Roman" w:hAnsi="Times New Roman" w:cs="Times New Roman"/>
                <w:sz w:val="26"/>
                <w:szCs w:val="26"/>
              </w:rPr>
              <w:t>.202</w:t>
            </w:r>
            <w:r>
              <w:rPr>
                <w:rFonts w:ascii="Times New Roman" w:hAnsi="Times New Roman" w:cs="Times New Roman"/>
                <w:sz w:val="26"/>
                <w:szCs w:val="26"/>
              </w:rPr>
              <w:t>4</w:t>
            </w: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15.03.202</w:t>
            </w:r>
            <w:r>
              <w:rPr>
                <w:rFonts w:ascii="Times New Roman" w:hAnsi="Times New Roman" w:cs="Times New Roman"/>
                <w:sz w:val="26"/>
                <w:szCs w:val="26"/>
              </w:rPr>
              <w:t>4</w:t>
            </w:r>
          </w:p>
        </w:tc>
        <w:tc>
          <w:tcPr>
            <w:tcW w:w="2268" w:type="dxa"/>
          </w:tcPr>
          <w:p w:rsidR="002D68F0" w:rsidRPr="00700697"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lastRenderedPageBreak/>
              <w:t xml:space="preserve">Главный специалист отдела по муниципальному имуществу и земельным ресурсам </w:t>
            </w:r>
          </w:p>
          <w:p w:rsidR="002D68F0" w:rsidRPr="00700697" w:rsidRDefault="002D68F0" w:rsidP="005C155A">
            <w:pPr>
              <w:pStyle w:val="ConsPlusNormal"/>
              <w:jc w:val="both"/>
              <w:rPr>
                <w:rFonts w:ascii="Times New Roman" w:hAnsi="Times New Roman" w:cs="Times New Roman"/>
                <w:sz w:val="26"/>
                <w:szCs w:val="26"/>
              </w:rPr>
            </w:pPr>
          </w:p>
          <w:p w:rsidR="002D68F0" w:rsidRPr="00700697" w:rsidRDefault="002D68F0" w:rsidP="005C155A">
            <w:pPr>
              <w:pStyle w:val="ConsPlusNormal"/>
              <w:jc w:val="both"/>
              <w:rPr>
                <w:rFonts w:ascii="Times New Roman" w:hAnsi="Times New Roman" w:cs="Times New Roman"/>
                <w:sz w:val="26"/>
                <w:szCs w:val="26"/>
              </w:rPr>
            </w:pPr>
          </w:p>
        </w:tc>
      </w:tr>
      <w:tr w:rsidR="002D68F0" w:rsidRPr="00700697" w:rsidTr="005C155A">
        <w:trPr>
          <w:jc w:val="center"/>
        </w:trPr>
        <w:tc>
          <w:tcPr>
            <w:tcW w:w="421" w:type="dxa"/>
          </w:tcPr>
          <w:p w:rsidR="002D68F0" w:rsidRPr="00700697" w:rsidRDefault="002D68F0" w:rsidP="005C155A">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2.</w:t>
            </w:r>
          </w:p>
        </w:tc>
        <w:tc>
          <w:tcPr>
            <w:tcW w:w="2409" w:type="dxa"/>
          </w:tcPr>
          <w:p w:rsidR="002D68F0" w:rsidRPr="00700697" w:rsidRDefault="002D68F0" w:rsidP="005C155A">
            <w:pPr>
              <w:pStyle w:val="ConsPlusNormal"/>
              <w:rPr>
                <w:rFonts w:ascii="Times New Roman" w:hAnsi="Times New Roman" w:cs="Times New Roman"/>
                <w:b/>
                <w:sz w:val="26"/>
                <w:szCs w:val="26"/>
              </w:rPr>
            </w:pPr>
            <w:r w:rsidRPr="00700697">
              <w:rPr>
                <w:rFonts w:ascii="Times New Roman" w:hAnsi="Times New Roman" w:cs="Times New Roman"/>
                <w:b/>
                <w:sz w:val="26"/>
                <w:szCs w:val="26"/>
              </w:rPr>
              <w:t xml:space="preserve">Объявление предостережения </w:t>
            </w:r>
          </w:p>
        </w:tc>
        <w:tc>
          <w:tcPr>
            <w:tcW w:w="5670" w:type="dxa"/>
          </w:tcPr>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Направление контролируемому лицу</w:t>
            </w:r>
            <w:r w:rsidRPr="00700697">
              <w:rPr>
                <w:sz w:val="26"/>
                <w:szCs w:val="26"/>
              </w:rPr>
              <w:t xml:space="preserve"> </w:t>
            </w:r>
            <w:r w:rsidRPr="00700697">
              <w:rPr>
                <w:rFonts w:ascii="Times New Roman" w:hAnsi="Times New Roman" w:cs="Times New Roman"/>
                <w:sz w:val="26"/>
                <w:szCs w:val="26"/>
              </w:rPr>
              <w:t>предостережения о недопустимости нарушения требований земельного законодательства</w:t>
            </w:r>
          </w:p>
        </w:tc>
        <w:tc>
          <w:tcPr>
            <w:tcW w:w="4536" w:type="dxa"/>
          </w:tcPr>
          <w:p w:rsidR="002D68F0"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p w:rsidR="002D68F0" w:rsidRPr="00700697" w:rsidRDefault="002D68F0" w:rsidP="005C155A">
            <w:pPr>
              <w:pStyle w:val="ConsPlusNormal"/>
              <w:jc w:val="both"/>
              <w:rPr>
                <w:rFonts w:ascii="Times New Roman" w:hAnsi="Times New Roman" w:cs="Times New Roman"/>
                <w:sz w:val="26"/>
                <w:szCs w:val="26"/>
              </w:rPr>
            </w:pPr>
          </w:p>
        </w:tc>
        <w:tc>
          <w:tcPr>
            <w:tcW w:w="2268" w:type="dxa"/>
          </w:tcPr>
          <w:p w:rsidR="002D68F0" w:rsidRPr="00700697"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Главный специалист отдела по муниципальному имуществу и земельным ресурсам</w:t>
            </w:r>
          </w:p>
        </w:tc>
      </w:tr>
      <w:tr w:rsidR="002D68F0" w:rsidRPr="00700697" w:rsidTr="005C155A">
        <w:trPr>
          <w:jc w:val="center"/>
        </w:trPr>
        <w:tc>
          <w:tcPr>
            <w:tcW w:w="421" w:type="dxa"/>
          </w:tcPr>
          <w:p w:rsidR="002D68F0" w:rsidRPr="00700697" w:rsidRDefault="002D68F0" w:rsidP="005C155A">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3.</w:t>
            </w:r>
          </w:p>
        </w:tc>
        <w:tc>
          <w:tcPr>
            <w:tcW w:w="2409" w:type="dxa"/>
          </w:tcPr>
          <w:p w:rsidR="002D68F0" w:rsidRPr="00700697" w:rsidRDefault="002D68F0" w:rsidP="005C155A">
            <w:pPr>
              <w:pStyle w:val="ConsPlusNormal"/>
              <w:rPr>
                <w:rFonts w:ascii="Times New Roman" w:hAnsi="Times New Roman" w:cs="Times New Roman"/>
                <w:sz w:val="26"/>
                <w:szCs w:val="26"/>
              </w:rPr>
            </w:pPr>
            <w:r w:rsidRPr="00700697">
              <w:rPr>
                <w:rFonts w:ascii="Times New Roman" w:hAnsi="Times New Roman" w:cs="Times New Roman"/>
                <w:b/>
                <w:sz w:val="26"/>
                <w:szCs w:val="26"/>
              </w:rPr>
              <w:t>Консультирование</w:t>
            </w:r>
          </w:p>
        </w:tc>
        <w:tc>
          <w:tcPr>
            <w:tcW w:w="5670" w:type="dxa"/>
          </w:tcPr>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Консультирование контролируемых лиц и их представителей</w:t>
            </w:r>
            <w:r w:rsidRPr="00700697">
              <w:rPr>
                <w:sz w:val="26"/>
                <w:szCs w:val="26"/>
              </w:rPr>
              <w:t xml:space="preserve"> </w:t>
            </w:r>
            <w:r w:rsidRPr="00700697">
              <w:rPr>
                <w:rFonts w:ascii="Times New Roman" w:hAnsi="Times New Roman" w:cs="Times New Roman"/>
                <w:sz w:val="26"/>
                <w:szCs w:val="26"/>
              </w:rPr>
              <w:t>посредством дачи разъяснений по вопросам, связанным с организацией и осуществлением муниципального земельного контроля:</w:t>
            </w:r>
          </w:p>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в устной форме </w:t>
            </w:r>
            <w:r w:rsidRPr="00700697">
              <w:rPr>
                <w:rFonts w:ascii="Times New Roman" w:hAnsi="Times New Roman" w:cs="Times New Roman"/>
                <w:i/>
                <w:sz w:val="26"/>
                <w:szCs w:val="26"/>
              </w:rPr>
              <w:t xml:space="preserve">(по телефону, посредством </w:t>
            </w:r>
            <w:r w:rsidRPr="00700697">
              <w:rPr>
                <w:rFonts w:ascii="Times New Roman" w:hAnsi="Times New Roman" w:cs="Times New Roman"/>
                <w:i/>
                <w:sz w:val="26"/>
                <w:szCs w:val="26"/>
              </w:rPr>
              <w:lastRenderedPageBreak/>
              <w:t>видео-конференц-связи, на личном приеме, либо в ходе проведения профилактических мероприятий, контрольных мероприятий)</w:t>
            </w:r>
            <w:r w:rsidRPr="00700697">
              <w:rPr>
                <w:rFonts w:ascii="Times New Roman" w:hAnsi="Times New Roman" w:cs="Times New Roman"/>
                <w:sz w:val="26"/>
                <w:szCs w:val="26"/>
              </w:rPr>
              <w:t>;</w:t>
            </w:r>
          </w:p>
          <w:p w:rsidR="002D68F0" w:rsidRPr="00700697" w:rsidRDefault="002D68F0" w:rsidP="005C155A">
            <w:pPr>
              <w:pStyle w:val="ConsPlusNormal"/>
              <w:ind w:firstLine="284"/>
              <w:jc w:val="both"/>
              <w:rPr>
                <w:rFonts w:ascii="Times New Roman" w:hAnsi="Times New Roman" w:cs="Times New Roman"/>
                <w:b/>
                <w:sz w:val="26"/>
                <w:szCs w:val="26"/>
              </w:rPr>
            </w:pPr>
            <w:r w:rsidRPr="00700697">
              <w:rPr>
                <w:rFonts w:ascii="Times New Roman" w:hAnsi="Times New Roman" w:cs="Times New Roman"/>
                <w:sz w:val="26"/>
                <w:szCs w:val="26"/>
              </w:rPr>
              <w:t>в письменной форме</w:t>
            </w:r>
            <w:r w:rsidRPr="00700697">
              <w:rPr>
                <w:rFonts w:ascii="Times New Roman" w:hAnsi="Times New Roman" w:cs="Times New Roman"/>
                <w:i/>
                <w:sz w:val="26"/>
                <w:szCs w:val="26"/>
              </w:rPr>
              <w:t xml:space="preserve"> (в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w:t>
            </w:r>
            <w:r w:rsidRPr="00700697">
              <w:rPr>
                <w:rFonts w:ascii="Times New Roman" w:hAnsi="Times New Roman" w:cs="Times New Roman"/>
                <w:sz w:val="26"/>
                <w:szCs w:val="26"/>
              </w:rPr>
              <w:t xml:space="preserve"> </w:t>
            </w:r>
          </w:p>
          <w:p w:rsidR="002D68F0" w:rsidRPr="00700697" w:rsidRDefault="002D68F0" w:rsidP="005C155A">
            <w:pPr>
              <w:pStyle w:val="ConsPlusNormal"/>
              <w:ind w:firstLine="284"/>
              <w:jc w:val="both"/>
              <w:rPr>
                <w:rFonts w:ascii="Times New Roman" w:hAnsi="Times New Roman" w:cs="Times New Roman"/>
                <w:sz w:val="26"/>
                <w:szCs w:val="26"/>
              </w:rPr>
            </w:pPr>
          </w:p>
        </w:tc>
        <w:tc>
          <w:tcPr>
            <w:tcW w:w="4536" w:type="dxa"/>
          </w:tcPr>
          <w:p w:rsidR="002D68F0" w:rsidRPr="00700697" w:rsidRDefault="002D68F0" w:rsidP="005C155A">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Постоянно</w:t>
            </w:r>
          </w:p>
        </w:tc>
        <w:tc>
          <w:tcPr>
            <w:tcW w:w="2268" w:type="dxa"/>
          </w:tcPr>
          <w:p w:rsidR="002D68F0" w:rsidRPr="00700697" w:rsidRDefault="002D68F0" w:rsidP="005C155A">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 xml:space="preserve">Главный специалист отдела по муниципальному имуществу и земельным </w:t>
            </w:r>
            <w:r w:rsidRPr="00700697">
              <w:rPr>
                <w:rFonts w:ascii="Times New Roman" w:hAnsi="Times New Roman" w:cs="Times New Roman"/>
                <w:sz w:val="26"/>
                <w:szCs w:val="26"/>
              </w:rPr>
              <w:lastRenderedPageBreak/>
              <w:t>ресурсам</w:t>
            </w:r>
          </w:p>
        </w:tc>
      </w:tr>
    </w:tbl>
    <w:p w:rsidR="002D68F0" w:rsidRPr="00C440E3" w:rsidRDefault="002D68F0" w:rsidP="002D68F0">
      <w:pPr>
        <w:pStyle w:val="ConsPlusNormal"/>
        <w:rPr>
          <w:rFonts w:ascii="Times New Roman" w:hAnsi="Times New Roman" w:cs="Times New Roman"/>
          <w:sz w:val="28"/>
          <w:szCs w:val="28"/>
        </w:rPr>
      </w:pPr>
    </w:p>
    <w:p w:rsidR="002D68F0" w:rsidRPr="00C440E3" w:rsidRDefault="002D68F0" w:rsidP="002D68F0">
      <w:pPr>
        <w:pStyle w:val="ConsPlusTitle"/>
        <w:jc w:val="center"/>
        <w:outlineLvl w:val="1"/>
        <w:rPr>
          <w:rFonts w:ascii="Times New Roman" w:hAnsi="Times New Roman" w:cs="Times New Roman"/>
          <w:sz w:val="28"/>
          <w:szCs w:val="28"/>
        </w:rPr>
      </w:pPr>
    </w:p>
    <w:p w:rsidR="002D68F0" w:rsidRDefault="002D68F0" w:rsidP="002D68F0">
      <w:pPr>
        <w:pStyle w:val="ConsPlusTitle"/>
        <w:jc w:val="center"/>
        <w:outlineLvl w:val="1"/>
        <w:rPr>
          <w:rFonts w:ascii="Times New Roman" w:hAnsi="Times New Roman" w:cs="Times New Roman"/>
          <w:sz w:val="28"/>
          <w:szCs w:val="28"/>
        </w:rPr>
        <w:sectPr w:rsidR="002D68F0" w:rsidSect="0017338D">
          <w:pgSz w:w="16838" w:h="11906" w:orient="landscape"/>
          <w:pgMar w:top="1701" w:right="1134" w:bottom="850" w:left="1134" w:header="708" w:footer="708" w:gutter="0"/>
          <w:cols w:space="708"/>
          <w:docGrid w:linePitch="360"/>
        </w:sectPr>
      </w:pPr>
    </w:p>
    <w:p w:rsidR="002D68F0" w:rsidRPr="00D5552F" w:rsidRDefault="002D68F0" w:rsidP="002D68F0">
      <w:pPr>
        <w:pStyle w:val="ConsPlusTitle"/>
        <w:jc w:val="center"/>
        <w:outlineLvl w:val="1"/>
        <w:rPr>
          <w:rFonts w:ascii="Times New Roman" w:hAnsi="Times New Roman" w:cs="Times New Roman"/>
          <w:sz w:val="26"/>
          <w:szCs w:val="26"/>
        </w:rPr>
      </w:pPr>
      <w:r w:rsidRPr="00D5552F">
        <w:rPr>
          <w:rFonts w:ascii="Times New Roman" w:hAnsi="Times New Roman" w:cs="Times New Roman"/>
          <w:sz w:val="26"/>
          <w:szCs w:val="26"/>
        </w:rPr>
        <w:lastRenderedPageBreak/>
        <w:t>Показатели результативности и эффективности</w:t>
      </w:r>
    </w:p>
    <w:p w:rsidR="002D68F0" w:rsidRPr="00D5552F" w:rsidRDefault="002D68F0" w:rsidP="002D68F0">
      <w:pPr>
        <w:pStyle w:val="ConsPlusTitle"/>
        <w:jc w:val="center"/>
        <w:outlineLvl w:val="1"/>
        <w:rPr>
          <w:rFonts w:ascii="Times New Roman" w:hAnsi="Times New Roman" w:cs="Times New Roman"/>
          <w:sz w:val="26"/>
          <w:szCs w:val="26"/>
        </w:rPr>
      </w:pPr>
      <w:r w:rsidRPr="00D5552F">
        <w:rPr>
          <w:rFonts w:ascii="Times New Roman" w:hAnsi="Times New Roman" w:cs="Times New Roman"/>
          <w:sz w:val="26"/>
          <w:szCs w:val="26"/>
        </w:rPr>
        <w:t xml:space="preserve"> программы профилактики </w:t>
      </w:r>
    </w:p>
    <w:p w:rsidR="002D68F0" w:rsidRPr="00D5552F" w:rsidRDefault="002D68F0" w:rsidP="002D68F0">
      <w:pPr>
        <w:pStyle w:val="ConsPlusNormal"/>
        <w:rPr>
          <w:rFonts w:ascii="Times New Roman" w:hAnsi="Times New Roman" w:cs="Times New Roman"/>
          <w:sz w:val="26"/>
          <w:szCs w:val="26"/>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2"/>
        <w:gridCol w:w="2201"/>
      </w:tblGrid>
      <w:tr w:rsidR="002D68F0" w:rsidRPr="00D5552F" w:rsidTr="005C155A">
        <w:tc>
          <w:tcPr>
            <w:tcW w:w="567" w:type="dxa"/>
            <w:vAlign w:val="center"/>
          </w:tcPr>
          <w:p w:rsidR="002D68F0" w:rsidRPr="00D5552F" w:rsidRDefault="002D68F0" w:rsidP="005C155A">
            <w:pPr>
              <w:pStyle w:val="ConsPlusNormal"/>
              <w:jc w:val="center"/>
              <w:rPr>
                <w:rFonts w:ascii="Times New Roman" w:hAnsi="Times New Roman" w:cs="Times New Roman"/>
                <w:szCs w:val="22"/>
              </w:rPr>
            </w:pPr>
            <w:r w:rsidRPr="00D5552F">
              <w:rPr>
                <w:rFonts w:ascii="Times New Roman" w:hAnsi="Times New Roman" w:cs="Times New Roman"/>
                <w:szCs w:val="22"/>
              </w:rPr>
              <w:t>№ п/п</w:t>
            </w:r>
          </w:p>
        </w:tc>
        <w:tc>
          <w:tcPr>
            <w:tcW w:w="6232" w:type="dxa"/>
            <w:vAlign w:val="center"/>
          </w:tcPr>
          <w:p w:rsidR="002D68F0" w:rsidRPr="00D5552F" w:rsidRDefault="002D68F0" w:rsidP="005C155A">
            <w:pPr>
              <w:autoSpaceDE w:val="0"/>
              <w:autoSpaceDN w:val="0"/>
              <w:adjustRightInd w:val="0"/>
              <w:jc w:val="center"/>
            </w:pPr>
            <w:r w:rsidRPr="00D5552F">
              <w:t>Наименование показателя</w:t>
            </w:r>
          </w:p>
        </w:tc>
        <w:tc>
          <w:tcPr>
            <w:tcW w:w="2201" w:type="dxa"/>
            <w:vAlign w:val="center"/>
          </w:tcPr>
          <w:p w:rsidR="002D68F0" w:rsidRPr="00D5552F" w:rsidRDefault="002D68F0" w:rsidP="005C155A">
            <w:pPr>
              <w:autoSpaceDE w:val="0"/>
              <w:autoSpaceDN w:val="0"/>
              <w:adjustRightInd w:val="0"/>
              <w:jc w:val="center"/>
            </w:pPr>
            <w:r w:rsidRPr="00D5552F">
              <w:t>Целевой показатель</w:t>
            </w:r>
          </w:p>
        </w:tc>
      </w:tr>
      <w:tr w:rsidR="002D68F0" w:rsidRPr="00D5552F" w:rsidTr="005C155A">
        <w:tc>
          <w:tcPr>
            <w:tcW w:w="567" w:type="dxa"/>
          </w:tcPr>
          <w:p w:rsidR="002D68F0" w:rsidRPr="00D5552F" w:rsidRDefault="002D68F0" w:rsidP="005C155A">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w:t>
            </w:r>
          </w:p>
        </w:tc>
        <w:tc>
          <w:tcPr>
            <w:tcW w:w="6232" w:type="dxa"/>
          </w:tcPr>
          <w:p w:rsidR="002D68F0" w:rsidRPr="00D5552F" w:rsidRDefault="002D68F0" w:rsidP="005C155A">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 xml:space="preserve">Полнота информации, размещенной на официальном сайте </w:t>
            </w:r>
            <w:r>
              <w:rPr>
                <w:rFonts w:ascii="Times New Roman" w:hAnsi="Times New Roman" w:cs="Times New Roman"/>
                <w:sz w:val="26"/>
                <w:szCs w:val="26"/>
              </w:rPr>
              <w:t>муниципального образования</w:t>
            </w:r>
            <w:r w:rsidRPr="00D5552F">
              <w:rPr>
                <w:rFonts w:ascii="Times New Roman" w:hAnsi="Times New Roman" w:cs="Times New Roman"/>
                <w:sz w:val="26"/>
                <w:szCs w:val="26"/>
              </w:rPr>
              <w:t xml:space="preserve"> в сети Интернет в соответствии с частью 3 статьи 46 Федерального закона от 31 июля 202</w:t>
            </w:r>
            <w:r>
              <w:rPr>
                <w:rFonts w:ascii="Times New Roman" w:hAnsi="Times New Roman" w:cs="Times New Roman"/>
                <w:sz w:val="26"/>
                <w:szCs w:val="26"/>
              </w:rPr>
              <w:t>0</w:t>
            </w:r>
            <w:r w:rsidRPr="00D5552F">
              <w:rPr>
                <w:rFonts w:ascii="Times New Roman" w:hAnsi="Times New Roman" w:cs="Times New Roman"/>
                <w:sz w:val="26"/>
                <w:szCs w:val="26"/>
              </w:rPr>
              <w:t xml:space="preserve"> года № 248-ФЗ «О государственном контроле (надзоре) и муниципальном контроле в Российской Федерации»</w:t>
            </w:r>
          </w:p>
        </w:tc>
        <w:tc>
          <w:tcPr>
            <w:tcW w:w="2201" w:type="dxa"/>
          </w:tcPr>
          <w:p w:rsidR="002D68F0" w:rsidRPr="00D5552F" w:rsidRDefault="002D68F0" w:rsidP="005C155A">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100%</w:t>
            </w:r>
          </w:p>
        </w:tc>
      </w:tr>
      <w:tr w:rsidR="002D68F0" w:rsidRPr="00D5552F" w:rsidTr="005C155A">
        <w:tc>
          <w:tcPr>
            <w:tcW w:w="567" w:type="dxa"/>
          </w:tcPr>
          <w:p w:rsidR="002D68F0" w:rsidRPr="00D5552F" w:rsidRDefault="002D68F0" w:rsidP="005C155A">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2.</w:t>
            </w:r>
          </w:p>
        </w:tc>
        <w:tc>
          <w:tcPr>
            <w:tcW w:w="6232" w:type="dxa"/>
          </w:tcPr>
          <w:p w:rsidR="002D68F0" w:rsidRPr="00D5552F" w:rsidRDefault="002D68F0" w:rsidP="005C155A">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w:t>
            </w:r>
            <w:r w:rsidRPr="00D5552F">
              <w:rPr>
                <w:sz w:val="26"/>
                <w:szCs w:val="26"/>
              </w:rPr>
              <w:t xml:space="preserve"> </w:t>
            </w:r>
            <w:r w:rsidRPr="00D5552F">
              <w:rPr>
                <w:rFonts w:ascii="Times New Roman" w:hAnsi="Times New Roman" w:cs="Times New Roman"/>
                <w:sz w:val="26"/>
                <w:szCs w:val="26"/>
              </w:rPr>
              <w:t xml:space="preserve">о недопустимости нарушения требований земельного законодательства </w:t>
            </w:r>
          </w:p>
        </w:tc>
        <w:tc>
          <w:tcPr>
            <w:tcW w:w="2201" w:type="dxa"/>
          </w:tcPr>
          <w:p w:rsidR="002D68F0" w:rsidRPr="00D5552F" w:rsidRDefault="002D68F0" w:rsidP="005C155A">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 xml:space="preserve">не менее </w:t>
            </w:r>
            <w:r>
              <w:rPr>
                <w:rFonts w:ascii="Times New Roman" w:hAnsi="Times New Roman" w:cs="Times New Roman"/>
                <w:sz w:val="26"/>
                <w:szCs w:val="26"/>
              </w:rPr>
              <w:t>7</w:t>
            </w:r>
            <w:r w:rsidRPr="00D5552F">
              <w:rPr>
                <w:rFonts w:ascii="Times New Roman" w:hAnsi="Times New Roman" w:cs="Times New Roman"/>
                <w:sz w:val="26"/>
                <w:szCs w:val="26"/>
              </w:rPr>
              <w:t>0%</w:t>
            </w:r>
          </w:p>
        </w:tc>
      </w:tr>
      <w:tr w:rsidR="002D68F0" w:rsidRPr="00D5552F" w:rsidTr="005C155A">
        <w:tc>
          <w:tcPr>
            <w:tcW w:w="567" w:type="dxa"/>
          </w:tcPr>
          <w:p w:rsidR="002D68F0" w:rsidRPr="00D5552F" w:rsidRDefault="002D68F0" w:rsidP="005C155A">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3.</w:t>
            </w:r>
          </w:p>
        </w:tc>
        <w:tc>
          <w:tcPr>
            <w:tcW w:w="6232" w:type="dxa"/>
          </w:tcPr>
          <w:p w:rsidR="002D68F0" w:rsidRPr="00D5552F" w:rsidRDefault="002D68F0" w:rsidP="005C155A">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Доля лиц, получивших консультации, от общего количества обратившихся за консультациями</w:t>
            </w:r>
          </w:p>
        </w:tc>
        <w:tc>
          <w:tcPr>
            <w:tcW w:w="2201" w:type="dxa"/>
          </w:tcPr>
          <w:p w:rsidR="002D68F0" w:rsidRPr="00D5552F" w:rsidRDefault="002D68F0" w:rsidP="005C155A">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100 %</w:t>
            </w:r>
          </w:p>
        </w:tc>
      </w:tr>
    </w:tbl>
    <w:p w:rsidR="002D68F0" w:rsidRDefault="002D68F0" w:rsidP="002D68F0">
      <w:pPr>
        <w:rPr>
          <w:sz w:val="28"/>
          <w:szCs w:val="28"/>
        </w:rPr>
      </w:pPr>
    </w:p>
    <w:p w:rsidR="002D68F0" w:rsidRDefault="002D68F0" w:rsidP="002D68F0">
      <w:pPr>
        <w:rPr>
          <w:sz w:val="28"/>
          <w:szCs w:val="28"/>
        </w:rPr>
      </w:pPr>
    </w:p>
    <w:p w:rsidR="002D68F0" w:rsidRDefault="002D68F0" w:rsidP="002D68F0">
      <w:pPr>
        <w:rPr>
          <w:sz w:val="28"/>
          <w:szCs w:val="28"/>
        </w:rPr>
      </w:pPr>
    </w:p>
    <w:p w:rsidR="002D68F0" w:rsidRPr="00C440E3" w:rsidRDefault="002D68F0" w:rsidP="002D68F0">
      <w:pPr>
        <w:jc w:val="center"/>
        <w:rPr>
          <w:sz w:val="28"/>
          <w:szCs w:val="28"/>
        </w:rPr>
      </w:pPr>
      <w:r>
        <w:rPr>
          <w:sz w:val="28"/>
          <w:szCs w:val="28"/>
        </w:rPr>
        <w:t>__________</w:t>
      </w:r>
    </w:p>
    <w:p w:rsidR="002D68F0" w:rsidRPr="00C440E3" w:rsidRDefault="002D68F0" w:rsidP="002D68F0">
      <w:pPr>
        <w:pStyle w:val="ConsPlusTitle"/>
        <w:ind w:left="851" w:right="850"/>
        <w:jc w:val="center"/>
        <w:outlineLvl w:val="1"/>
        <w:rPr>
          <w:rFonts w:ascii="Times New Roman" w:hAnsi="Times New Roman" w:cs="Times New Roman"/>
          <w:sz w:val="28"/>
          <w:szCs w:val="28"/>
        </w:rPr>
      </w:pPr>
    </w:p>
    <w:p w:rsidR="002D68F0" w:rsidRDefault="002D68F0">
      <w:pPr>
        <w:spacing w:after="160" w:line="259" w:lineRule="auto"/>
        <w:rPr>
          <w:sz w:val="28"/>
          <w:szCs w:val="28"/>
        </w:rPr>
      </w:pPr>
      <w:r>
        <w:rPr>
          <w:sz w:val="28"/>
          <w:szCs w:val="28"/>
        </w:rPr>
        <w:br w:type="page"/>
      </w:r>
    </w:p>
    <w:p w:rsidR="002D68F0" w:rsidRDefault="002D68F0" w:rsidP="002D68F0">
      <w:pPr>
        <w:jc w:val="center"/>
        <w:rPr>
          <w:b/>
          <w:sz w:val="28"/>
          <w:szCs w:val="28"/>
        </w:rPr>
      </w:pPr>
      <w:r>
        <w:rPr>
          <w:b/>
          <w:noProof/>
          <w:sz w:val="28"/>
          <w:szCs w:val="28"/>
        </w:rPr>
        <w:lastRenderedPageBreak/>
        <w:drawing>
          <wp:anchor distT="0" distB="0" distL="114300" distR="114300" simplePos="0" relativeHeight="251663360" behindDoc="0" locked="0" layoutInCell="1" allowOverlap="1">
            <wp:simplePos x="0" y="0"/>
            <wp:positionH relativeFrom="column">
              <wp:posOffset>3381375</wp:posOffset>
            </wp:positionH>
            <wp:positionV relativeFrom="paragraph">
              <wp:posOffset>-419100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2D68F0" w:rsidRDefault="002D68F0" w:rsidP="002D68F0">
      <w:pPr>
        <w:jc w:val="center"/>
        <w:rPr>
          <w:b/>
          <w:sz w:val="28"/>
          <w:szCs w:val="28"/>
        </w:rPr>
      </w:pPr>
    </w:p>
    <w:p w:rsidR="002D68F0" w:rsidRDefault="002D68F0" w:rsidP="002D68F0">
      <w:pPr>
        <w:jc w:val="center"/>
        <w:rPr>
          <w:b/>
          <w:sz w:val="28"/>
          <w:szCs w:val="28"/>
        </w:rPr>
      </w:pPr>
      <w:r w:rsidRPr="00775AB7">
        <w:rPr>
          <w:b/>
          <w:sz w:val="28"/>
          <w:szCs w:val="28"/>
        </w:rPr>
        <w:t xml:space="preserve">АДМИНИСТРАЦИЯ КИКНУРСКОГО </w:t>
      </w:r>
    </w:p>
    <w:p w:rsidR="002D68F0" w:rsidRPr="00775AB7" w:rsidRDefault="002D68F0" w:rsidP="002D68F0">
      <w:pPr>
        <w:jc w:val="center"/>
        <w:rPr>
          <w:b/>
          <w:sz w:val="28"/>
          <w:szCs w:val="28"/>
        </w:rPr>
      </w:pPr>
      <w:r>
        <w:rPr>
          <w:b/>
          <w:sz w:val="28"/>
          <w:szCs w:val="28"/>
        </w:rPr>
        <w:t>МУНИЦИПАЛЬНОГО ОКРУГА</w:t>
      </w:r>
    </w:p>
    <w:p w:rsidR="002D68F0" w:rsidRPr="00775AB7" w:rsidRDefault="002D68F0" w:rsidP="002D68F0">
      <w:pPr>
        <w:jc w:val="center"/>
        <w:rPr>
          <w:b/>
          <w:sz w:val="28"/>
          <w:szCs w:val="28"/>
        </w:rPr>
      </w:pPr>
      <w:r w:rsidRPr="00775AB7">
        <w:rPr>
          <w:b/>
          <w:sz w:val="28"/>
          <w:szCs w:val="28"/>
        </w:rPr>
        <w:t>КИРОВСКОЙ ОБЛАСТИ</w:t>
      </w:r>
    </w:p>
    <w:p w:rsidR="002D68F0" w:rsidRPr="00775AB7" w:rsidRDefault="002D68F0" w:rsidP="002D68F0">
      <w:pPr>
        <w:jc w:val="center"/>
        <w:rPr>
          <w:b/>
          <w:sz w:val="28"/>
          <w:szCs w:val="28"/>
        </w:rPr>
      </w:pPr>
    </w:p>
    <w:p w:rsidR="002D68F0" w:rsidRPr="003F741F" w:rsidRDefault="002D68F0" w:rsidP="002D68F0">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2D68F0" w:rsidRDefault="002D68F0" w:rsidP="002D68F0">
      <w:pPr>
        <w:jc w:val="center"/>
        <w:rPr>
          <w:sz w:val="32"/>
          <w:szCs w:val="32"/>
        </w:rPr>
      </w:pPr>
    </w:p>
    <w:p w:rsidR="002D68F0" w:rsidRDefault="002D68F0" w:rsidP="002D68F0">
      <w:pPr>
        <w:jc w:val="both"/>
        <w:rPr>
          <w:sz w:val="28"/>
          <w:szCs w:val="28"/>
        </w:rPr>
      </w:pPr>
      <w:r>
        <w:rPr>
          <w:sz w:val="28"/>
          <w:szCs w:val="28"/>
        </w:rPr>
        <w:t>09.11.2023                                                                                                № 720</w:t>
      </w:r>
    </w:p>
    <w:p w:rsidR="002D68F0" w:rsidRDefault="002D68F0" w:rsidP="002D68F0">
      <w:pPr>
        <w:jc w:val="center"/>
        <w:rPr>
          <w:sz w:val="28"/>
          <w:szCs w:val="28"/>
        </w:rPr>
      </w:pPr>
      <w:r>
        <w:rPr>
          <w:sz w:val="28"/>
          <w:szCs w:val="28"/>
        </w:rPr>
        <w:t>пгт Кикнур</w:t>
      </w:r>
    </w:p>
    <w:p w:rsidR="002D68F0" w:rsidRDefault="002D68F0" w:rsidP="002D68F0">
      <w:pPr>
        <w:jc w:val="center"/>
        <w:rPr>
          <w:sz w:val="28"/>
          <w:szCs w:val="28"/>
        </w:rPr>
      </w:pPr>
    </w:p>
    <w:p w:rsidR="002D68F0" w:rsidRPr="00727994" w:rsidRDefault="002D68F0" w:rsidP="002D68F0">
      <w:pPr>
        <w:jc w:val="center"/>
        <w:rPr>
          <w:b/>
          <w:sz w:val="28"/>
          <w:szCs w:val="28"/>
        </w:rPr>
      </w:pPr>
      <w:r w:rsidRPr="00727994">
        <w:rPr>
          <w:b/>
          <w:sz w:val="28"/>
          <w:szCs w:val="28"/>
        </w:rPr>
        <w:t>О внесении изменений в постановление</w:t>
      </w:r>
    </w:p>
    <w:p w:rsidR="002D68F0" w:rsidRPr="00727994" w:rsidRDefault="002D68F0" w:rsidP="002D68F0">
      <w:pPr>
        <w:jc w:val="center"/>
        <w:rPr>
          <w:b/>
          <w:sz w:val="28"/>
          <w:szCs w:val="28"/>
        </w:rPr>
      </w:pPr>
      <w:r w:rsidRPr="00727994">
        <w:rPr>
          <w:b/>
          <w:sz w:val="28"/>
          <w:szCs w:val="28"/>
        </w:rPr>
        <w:t>администрации Кикнурского муниципального района</w:t>
      </w:r>
    </w:p>
    <w:p w:rsidR="002D68F0" w:rsidRPr="00727994" w:rsidRDefault="002D68F0" w:rsidP="002D68F0">
      <w:pPr>
        <w:jc w:val="center"/>
        <w:rPr>
          <w:b/>
          <w:sz w:val="28"/>
          <w:szCs w:val="28"/>
        </w:rPr>
      </w:pPr>
      <w:r w:rsidRPr="00727994">
        <w:rPr>
          <w:b/>
          <w:sz w:val="28"/>
          <w:szCs w:val="28"/>
        </w:rPr>
        <w:t xml:space="preserve">Кировской области от </w:t>
      </w:r>
      <w:r>
        <w:rPr>
          <w:b/>
          <w:sz w:val="28"/>
          <w:szCs w:val="28"/>
        </w:rPr>
        <w:t>14.10.2020</w:t>
      </w:r>
      <w:r w:rsidRPr="00727994">
        <w:rPr>
          <w:b/>
          <w:sz w:val="28"/>
          <w:szCs w:val="28"/>
        </w:rPr>
        <w:t xml:space="preserve"> № </w:t>
      </w:r>
      <w:r>
        <w:rPr>
          <w:b/>
          <w:sz w:val="28"/>
          <w:szCs w:val="28"/>
        </w:rPr>
        <w:t>269</w:t>
      </w:r>
    </w:p>
    <w:p w:rsidR="002D68F0" w:rsidRPr="00727994" w:rsidRDefault="002D68F0" w:rsidP="002D68F0">
      <w:pPr>
        <w:jc w:val="both"/>
        <w:rPr>
          <w:sz w:val="28"/>
          <w:szCs w:val="28"/>
        </w:rPr>
      </w:pPr>
    </w:p>
    <w:p w:rsidR="002D68F0" w:rsidRPr="00727994" w:rsidRDefault="002D68F0" w:rsidP="002D68F0">
      <w:pPr>
        <w:jc w:val="both"/>
        <w:rPr>
          <w:sz w:val="28"/>
          <w:szCs w:val="28"/>
        </w:rPr>
      </w:pPr>
    </w:p>
    <w:p w:rsidR="002D68F0" w:rsidRPr="00727994" w:rsidRDefault="002D68F0" w:rsidP="002D68F0">
      <w:pPr>
        <w:spacing w:line="36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2D68F0" w:rsidRPr="00727994" w:rsidRDefault="002D68F0" w:rsidP="002D68F0">
      <w:pPr>
        <w:spacing w:line="360" w:lineRule="exact"/>
        <w:jc w:val="both"/>
        <w:rPr>
          <w:sz w:val="28"/>
          <w:szCs w:val="28"/>
        </w:rPr>
      </w:pPr>
      <w:r w:rsidRPr="00727994">
        <w:rPr>
          <w:sz w:val="28"/>
          <w:szCs w:val="28"/>
        </w:rPr>
        <w:tab/>
        <w:t>Внести и утвердить изменения в муниципальную программу Кикнурск</w:t>
      </w:r>
      <w:r w:rsidRPr="00727994">
        <w:rPr>
          <w:sz w:val="28"/>
          <w:szCs w:val="28"/>
        </w:rPr>
        <w:t>о</w:t>
      </w:r>
      <w:r w:rsidRPr="00727994">
        <w:rPr>
          <w:sz w:val="28"/>
          <w:szCs w:val="28"/>
        </w:rPr>
        <w:t>го муниципального округа «Социальная поддержка и социальное обслуживание граждан» на 2021-2025 годы (далее – Муниципальная программа), утвержденную пост</w:t>
      </w:r>
      <w:r w:rsidRPr="00727994">
        <w:rPr>
          <w:sz w:val="28"/>
          <w:szCs w:val="28"/>
        </w:rPr>
        <w:t>а</w:t>
      </w:r>
      <w:r w:rsidRPr="00727994">
        <w:rPr>
          <w:sz w:val="28"/>
          <w:szCs w:val="28"/>
        </w:rPr>
        <w:t>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w:t>
      </w:r>
      <w:r w:rsidRPr="00727994">
        <w:rPr>
          <w:sz w:val="28"/>
          <w:szCs w:val="28"/>
        </w:rPr>
        <w:t>а</w:t>
      </w:r>
      <w:r w:rsidRPr="00727994">
        <w:rPr>
          <w:sz w:val="28"/>
          <w:szCs w:val="28"/>
        </w:rPr>
        <w:t>ждан»  следующего содержания:</w:t>
      </w:r>
    </w:p>
    <w:p w:rsidR="002D68F0" w:rsidRPr="00727994" w:rsidRDefault="002D68F0" w:rsidP="002D68F0">
      <w:pPr>
        <w:spacing w:line="360" w:lineRule="exact"/>
        <w:jc w:val="both"/>
        <w:rPr>
          <w:sz w:val="28"/>
          <w:szCs w:val="28"/>
        </w:rPr>
      </w:pPr>
      <w:r>
        <w:rPr>
          <w:sz w:val="28"/>
          <w:szCs w:val="28"/>
        </w:rPr>
        <w:tab/>
      </w:r>
      <w:r w:rsidRPr="00727994">
        <w:rPr>
          <w:sz w:val="28"/>
          <w:szCs w:val="28"/>
        </w:rPr>
        <w:t>1.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972"/>
      </w:tblGrid>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Ответственный исполнитель муниципал</w:t>
            </w:r>
            <w:r w:rsidRPr="00727994">
              <w:rPr>
                <w:sz w:val="28"/>
                <w:szCs w:val="28"/>
              </w:rPr>
              <w:t>ь</w:t>
            </w:r>
            <w:r w:rsidRPr="00727994">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 xml:space="preserve">Соисполнители муниципальной </w:t>
            </w:r>
          </w:p>
          <w:p w:rsidR="002D68F0" w:rsidRPr="00727994" w:rsidRDefault="002D68F0" w:rsidP="005C155A">
            <w:pPr>
              <w:jc w:val="both"/>
              <w:rPr>
                <w:sz w:val="28"/>
                <w:szCs w:val="28"/>
              </w:rPr>
            </w:pPr>
            <w:r w:rsidRPr="00727994">
              <w:rPr>
                <w:sz w:val="28"/>
                <w:szCs w:val="28"/>
              </w:rPr>
              <w:t>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МКУ «Центр по обеспечению деятельности муниципальных учреждений»</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отсутствуют</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Программно-целевые инструменты мун</w:t>
            </w:r>
            <w:r w:rsidRPr="00727994">
              <w:rPr>
                <w:sz w:val="28"/>
                <w:szCs w:val="28"/>
              </w:rPr>
              <w:t>и</w:t>
            </w:r>
            <w:r w:rsidRPr="00727994">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pStyle w:val="210"/>
              <w:ind w:firstLine="0"/>
              <w:jc w:val="both"/>
            </w:pPr>
            <w:r w:rsidRPr="00727994">
              <w:t>отсутствуют</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bCs/>
                <w:sz w:val="28"/>
                <w:szCs w:val="28"/>
              </w:rPr>
            </w:pPr>
            <w:r w:rsidRPr="00727994">
              <w:rPr>
                <w:sz w:val="28"/>
                <w:szCs w:val="28"/>
              </w:rPr>
              <w:t>формирование эффективной системы соц</w:t>
            </w:r>
            <w:r w:rsidRPr="00727994">
              <w:rPr>
                <w:sz w:val="28"/>
                <w:szCs w:val="28"/>
              </w:rPr>
              <w:t>и</w:t>
            </w:r>
            <w:r w:rsidRPr="00727994">
              <w:rPr>
                <w:sz w:val="28"/>
                <w:szCs w:val="28"/>
              </w:rPr>
              <w:t>альной поддержки и социального обслужив</w:t>
            </w:r>
            <w:r w:rsidRPr="00727994">
              <w:rPr>
                <w:sz w:val="28"/>
                <w:szCs w:val="28"/>
              </w:rPr>
              <w:t>а</w:t>
            </w:r>
            <w:r w:rsidRPr="00727994">
              <w:rPr>
                <w:sz w:val="28"/>
                <w:szCs w:val="28"/>
              </w:rPr>
              <w:t>ния граждан, проживающих в Кикнурском муниципальном округе</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pStyle w:val="ConsPlusCell"/>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w:t>
            </w:r>
            <w:r w:rsidRPr="00727994">
              <w:rPr>
                <w:rFonts w:cs="Times New Roman"/>
                <w:sz w:val="28"/>
                <w:szCs w:val="28"/>
              </w:rPr>
              <w:lastRenderedPageBreak/>
              <w:t>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2D68F0" w:rsidRPr="00727994" w:rsidRDefault="002D68F0" w:rsidP="005C155A">
            <w:pPr>
              <w:jc w:val="both"/>
              <w:rPr>
                <w:sz w:val="28"/>
                <w:szCs w:val="28"/>
              </w:rPr>
            </w:pPr>
            <w:r w:rsidRPr="00727994">
              <w:rPr>
                <w:sz w:val="28"/>
                <w:szCs w:val="28"/>
              </w:rPr>
              <w:t xml:space="preserve">    обеспечение предоставления гражданам с</w:t>
            </w:r>
            <w:r w:rsidRPr="00727994">
              <w:rPr>
                <w:sz w:val="28"/>
                <w:szCs w:val="28"/>
              </w:rPr>
              <w:t>о</w:t>
            </w:r>
            <w:r w:rsidRPr="00727994">
              <w:rPr>
                <w:sz w:val="28"/>
                <w:szCs w:val="28"/>
              </w:rPr>
              <w:t>циальных выплат в виде субс</w:t>
            </w:r>
            <w:r w:rsidRPr="00727994">
              <w:rPr>
                <w:sz w:val="28"/>
                <w:szCs w:val="28"/>
              </w:rPr>
              <w:t>и</w:t>
            </w:r>
            <w:r w:rsidRPr="00727994">
              <w:rPr>
                <w:sz w:val="28"/>
                <w:szCs w:val="28"/>
              </w:rPr>
              <w:t xml:space="preserve">дий на оплату жилого помещения и коммунальных услуг;   </w:t>
            </w:r>
          </w:p>
          <w:p w:rsidR="002D68F0" w:rsidRPr="00727994" w:rsidRDefault="002D68F0" w:rsidP="005C155A">
            <w:pPr>
              <w:jc w:val="both"/>
              <w:rPr>
                <w:sz w:val="28"/>
                <w:szCs w:val="28"/>
              </w:rPr>
            </w:pPr>
            <w:r w:rsidRPr="00727994">
              <w:rPr>
                <w:sz w:val="28"/>
                <w:szCs w:val="28"/>
              </w:rPr>
              <w:t xml:space="preserve">    предоставление частичной компенсации расходов на оплату жилого помещения и ко</w:t>
            </w:r>
            <w:r w:rsidRPr="00727994">
              <w:rPr>
                <w:sz w:val="28"/>
                <w:szCs w:val="28"/>
              </w:rPr>
              <w:t>м</w:t>
            </w:r>
            <w:r w:rsidRPr="00727994">
              <w:rPr>
                <w:sz w:val="28"/>
                <w:szCs w:val="28"/>
              </w:rPr>
              <w:t>мунальных услуг в виде ежемесячной дене</w:t>
            </w:r>
            <w:r w:rsidRPr="00727994">
              <w:rPr>
                <w:sz w:val="28"/>
                <w:szCs w:val="28"/>
              </w:rPr>
              <w:t>ж</w:t>
            </w:r>
            <w:r w:rsidRPr="00727994">
              <w:rPr>
                <w:sz w:val="28"/>
                <w:szCs w:val="28"/>
              </w:rPr>
              <w:t>ной выплаты отдельным категориям специ</w:t>
            </w:r>
            <w:r w:rsidRPr="00727994">
              <w:rPr>
                <w:sz w:val="28"/>
                <w:szCs w:val="28"/>
              </w:rPr>
              <w:t>а</w:t>
            </w:r>
            <w:r w:rsidRPr="00727994">
              <w:rPr>
                <w:sz w:val="28"/>
                <w:szCs w:val="28"/>
              </w:rPr>
              <w:t>листов, работающих и проживающих в сел</w:t>
            </w:r>
            <w:r w:rsidRPr="00727994">
              <w:rPr>
                <w:sz w:val="28"/>
                <w:szCs w:val="28"/>
              </w:rPr>
              <w:t>ь</w:t>
            </w:r>
            <w:r w:rsidRPr="00727994">
              <w:rPr>
                <w:sz w:val="28"/>
                <w:szCs w:val="28"/>
              </w:rPr>
              <w:t>ских нас</w:t>
            </w:r>
            <w:r w:rsidRPr="00727994">
              <w:rPr>
                <w:sz w:val="28"/>
                <w:szCs w:val="28"/>
              </w:rPr>
              <w:t>е</w:t>
            </w:r>
            <w:r w:rsidRPr="00727994">
              <w:rPr>
                <w:sz w:val="28"/>
                <w:szCs w:val="28"/>
              </w:rPr>
              <w:t>лённых пунктах и в пгт Кикнур</w:t>
            </w:r>
          </w:p>
          <w:p w:rsidR="002D68F0" w:rsidRDefault="002D68F0" w:rsidP="005C155A">
            <w:pPr>
              <w:jc w:val="both"/>
              <w:rPr>
                <w:sz w:val="28"/>
                <w:szCs w:val="28"/>
              </w:rPr>
            </w:pPr>
            <w:r w:rsidRPr="00727994">
              <w:rPr>
                <w:sz w:val="28"/>
                <w:szCs w:val="28"/>
              </w:rPr>
              <w:t xml:space="preserve">     </w:t>
            </w:r>
            <w:r>
              <w:rPr>
                <w:sz w:val="28"/>
                <w:szCs w:val="28"/>
              </w:rPr>
              <w:t>о</w:t>
            </w:r>
            <w:r w:rsidRPr="00727994">
              <w:rPr>
                <w:sz w:val="28"/>
                <w:szCs w:val="28"/>
              </w:rPr>
              <w:t>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r>
              <w:rPr>
                <w:sz w:val="28"/>
                <w:szCs w:val="28"/>
              </w:rPr>
              <w:t>;</w:t>
            </w:r>
          </w:p>
          <w:p w:rsidR="002D68F0" w:rsidRPr="00727994" w:rsidRDefault="002D68F0" w:rsidP="005C155A">
            <w:pPr>
              <w:jc w:val="both"/>
              <w:rPr>
                <w:bCs/>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 xml:space="preserve">Целевые показатели эффективности </w:t>
            </w:r>
          </w:p>
          <w:p w:rsidR="002D68F0" w:rsidRPr="00727994" w:rsidRDefault="002D68F0" w:rsidP="005C155A">
            <w:pPr>
              <w:jc w:val="both"/>
              <w:rPr>
                <w:sz w:val="28"/>
                <w:szCs w:val="28"/>
              </w:rPr>
            </w:pPr>
            <w:r w:rsidRPr="00727994">
              <w:rPr>
                <w:sz w:val="28"/>
                <w:szCs w:val="28"/>
              </w:rPr>
              <w:t>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tabs>
                <w:tab w:val="num" w:pos="0"/>
              </w:tabs>
              <w:jc w:val="both"/>
              <w:rPr>
                <w:sz w:val="28"/>
                <w:szCs w:val="28"/>
              </w:rPr>
            </w:pPr>
            <w:r w:rsidRPr="00727994">
              <w:rPr>
                <w:sz w:val="28"/>
                <w:szCs w:val="28"/>
              </w:rPr>
              <w:t xml:space="preserve">    удельный вес граждан, которым предоставл</w:t>
            </w:r>
            <w:r w:rsidRPr="00727994">
              <w:rPr>
                <w:sz w:val="28"/>
                <w:szCs w:val="28"/>
              </w:rPr>
              <w:t>е</w:t>
            </w:r>
            <w:r w:rsidRPr="00727994">
              <w:rPr>
                <w:sz w:val="28"/>
                <w:szCs w:val="28"/>
              </w:rPr>
              <w:t>на мера социальной поддержки в полном об</w:t>
            </w:r>
            <w:r w:rsidRPr="00727994">
              <w:rPr>
                <w:sz w:val="28"/>
                <w:szCs w:val="28"/>
              </w:rPr>
              <w:t>ъ</w:t>
            </w:r>
            <w:r w:rsidRPr="00727994">
              <w:rPr>
                <w:sz w:val="28"/>
                <w:szCs w:val="28"/>
              </w:rPr>
              <w:t>ёме, замещавшим муниципальные должности в муниципальном образовании Кикнурский муниципал</w:t>
            </w:r>
            <w:r w:rsidRPr="00727994">
              <w:rPr>
                <w:sz w:val="28"/>
                <w:szCs w:val="28"/>
              </w:rPr>
              <w:t>ь</w:t>
            </w:r>
            <w:r w:rsidRPr="00727994">
              <w:rPr>
                <w:sz w:val="28"/>
                <w:szCs w:val="28"/>
              </w:rPr>
              <w:t>ный округ;</w:t>
            </w:r>
          </w:p>
          <w:p w:rsidR="002D68F0" w:rsidRPr="00727994" w:rsidRDefault="002D68F0" w:rsidP="005C155A">
            <w:pPr>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727994">
              <w:rPr>
                <w:sz w:val="28"/>
                <w:szCs w:val="28"/>
              </w:rPr>
              <w:t>ь</w:t>
            </w:r>
            <w:r w:rsidRPr="00727994">
              <w:rPr>
                <w:sz w:val="28"/>
                <w:szCs w:val="28"/>
              </w:rPr>
              <w:t>ным категориям специалистов, работающих и проживающих в сельских н</w:t>
            </w:r>
            <w:r w:rsidRPr="00727994">
              <w:rPr>
                <w:sz w:val="28"/>
                <w:szCs w:val="28"/>
              </w:rPr>
              <w:t>а</w:t>
            </w:r>
            <w:r w:rsidRPr="00727994">
              <w:rPr>
                <w:sz w:val="28"/>
                <w:szCs w:val="28"/>
              </w:rPr>
              <w:t>селённых пунктах и в пгт Кикнур;</w:t>
            </w:r>
          </w:p>
          <w:p w:rsidR="002D68F0" w:rsidRDefault="002D68F0" w:rsidP="005C155A">
            <w:pPr>
              <w:jc w:val="both"/>
              <w:rPr>
                <w:sz w:val="28"/>
                <w:szCs w:val="28"/>
              </w:rPr>
            </w:pPr>
            <w:r w:rsidRPr="00727994">
              <w:rPr>
                <w:sz w:val="28"/>
                <w:szCs w:val="28"/>
              </w:rPr>
              <w:t xml:space="preserve">    </w:t>
            </w:r>
            <w:r>
              <w:rPr>
                <w:sz w:val="28"/>
                <w:szCs w:val="28"/>
              </w:rPr>
              <w:t>д</w:t>
            </w:r>
            <w:r w:rsidRPr="00727994">
              <w:rPr>
                <w:sz w:val="28"/>
                <w:szCs w:val="28"/>
              </w:rPr>
              <w:t>оля м</w:t>
            </w:r>
            <w:r w:rsidRPr="00727994">
              <w:rPr>
                <w:bCs/>
                <w:sz w:val="28"/>
                <w:szCs w:val="28"/>
              </w:rPr>
              <w:t xml:space="preserve">ногодетных малообеспеченных семей и семей, </w:t>
            </w:r>
            <w:r w:rsidRPr="00727994">
              <w:rPr>
                <w:bCs/>
                <w:sz w:val="28"/>
                <w:szCs w:val="28"/>
              </w:rPr>
              <w:lastRenderedPageBreak/>
              <w:t>находящихся в социально опасном положении</w:t>
            </w:r>
            <w:r w:rsidRPr="00727994">
              <w:rPr>
                <w:sz w:val="28"/>
                <w:szCs w:val="28"/>
              </w:rPr>
              <w:t>, обеспеченных автономными пожарными извещателями</w:t>
            </w:r>
            <w:r>
              <w:rPr>
                <w:sz w:val="28"/>
                <w:szCs w:val="28"/>
              </w:rPr>
              <w:t>;</w:t>
            </w:r>
          </w:p>
          <w:p w:rsidR="002D68F0" w:rsidRPr="00727994" w:rsidRDefault="002D68F0" w:rsidP="005C155A">
            <w:pPr>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Этапы и сроки 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на 2021 – 2025 годы</w:t>
            </w:r>
          </w:p>
          <w:p w:rsidR="002D68F0" w:rsidRPr="00727994" w:rsidRDefault="002D68F0" w:rsidP="005C155A">
            <w:pPr>
              <w:jc w:val="both"/>
              <w:rPr>
                <w:sz w:val="28"/>
                <w:szCs w:val="28"/>
              </w:rPr>
            </w:pP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pStyle w:val="ConsPlusCell"/>
              <w:widowControl/>
              <w:spacing w:line="316" w:lineRule="exact"/>
              <w:jc w:val="both"/>
              <w:rPr>
                <w:rFonts w:cs="Times New Roman"/>
                <w:sz w:val="28"/>
                <w:szCs w:val="28"/>
              </w:rPr>
            </w:pPr>
            <w:r w:rsidRPr="00727994">
              <w:rPr>
                <w:rFonts w:cs="Times New Roman"/>
                <w:sz w:val="28"/>
                <w:szCs w:val="28"/>
              </w:rPr>
              <w:t xml:space="preserve">     объемы ассигнований муниципальной пр</w:t>
            </w:r>
            <w:r w:rsidRPr="00727994">
              <w:rPr>
                <w:rFonts w:cs="Times New Roman"/>
                <w:sz w:val="28"/>
                <w:szCs w:val="28"/>
              </w:rPr>
              <w:t>о</w:t>
            </w:r>
            <w:r w:rsidRPr="00727994">
              <w:rPr>
                <w:rFonts w:cs="Times New Roman"/>
                <w:sz w:val="28"/>
                <w:szCs w:val="28"/>
              </w:rPr>
              <w:t xml:space="preserve">граммы на 2021-2025 годы составят </w:t>
            </w:r>
            <w:r>
              <w:rPr>
                <w:rFonts w:cs="Times New Roman"/>
                <w:sz w:val="28"/>
                <w:szCs w:val="28"/>
              </w:rPr>
              <w:t xml:space="preserve">10550,5 </w:t>
            </w:r>
            <w:r w:rsidRPr="00727994">
              <w:rPr>
                <w:rFonts w:cs="Times New Roman"/>
                <w:sz w:val="28"/>
                <w:szCs w:val="28"/>
              </w:rPr>
              <w:t>тыс. рублей, из них по исто</w:t>
            </w:r>
            <w:r w:rsidRPr="00727994">
              <w:rPr>
                <w:rFonts w:cs="Times New Roman"/>
                <w:sz w:val="28"/>
                <w:szCs w:val="28"/>
              </w:rPr>
              <w:t>ч</w:t>
            </w:r>
            <w:r w:rsidRPr="00727994">
              <w:rPr>
                <w:rFonts w:cs="Times New Roman"/>
                <w:sz w:val="28"/>
                <w:szCs w:val="28"/>
              </w:rPr>
              <w:t>никам финансиров</w:t>
            </w:r>
            <w:r w:rsidRPr="00727994">
              <w:rPr>
                <w:rFonts w:cs="Times New Roman"/>
                <w:sz w:val="28"/>
                <w:szCs w:val="28"/>
              </w:rPr>
              <w:t>а</w:t>
            </w:r>
            <w:r w:rsidRPr="00727994">
              <w:rPr>
                <w:rFonts w:cs="Times New Roman"/>
                <w:sz w:val="28"/>
                <w:szCs w:val="28"/>
              </w:rPr>
              <w:t>ния:</w:t>
            </w:r>
          </w:p>
          <w:p w:rsidR="002D68F0" w:rsidRPr="00727994" w:rsidRDefault="002D68F0" w:rsidP="005C155A">
            <w:pPr>
              <w:pStyle w:val="ConsPlusCell"/>
              <w:widowControl/>
              <w:spacing w:line="316"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3067,9</w:t>
            </w:r>
            <w:r w:rsidRPr="00727994">
              <w:rPr>
                <w:rFonts w:cs="Times New Roman"/>
                <w:sz w:val="28"/>
                <w:szCs w:val="28"/>
              </w:rPr>
              <w:t xml:space="preserve"> тыс. ру</w:t>
            </w:r>
            <w:r w:rsidRPr="00727994">
              <w:rPr>
                <w:rFonts w:cs="Times New Roman"/>
                <w:sz w:val="28"/>
                <w:szCs w:val="28"/>
              </w:rPr>
              <w:t>б</w:t>
            </w:r>
            <w:r w:rsidRPr="00727994">
              <w:rPr>
                <w:rFonts w:cs="Times New Roman"/>
                <w:sz w:val="28"/>
                <w:szCs w:val="28"/>
              </w:rPr>
              <w:t>лей;</w:t>
            </w:r>
          </w:p>
          <w:p w:rsidR="002D68F0" w:rsidRPr="00727994" w:rsidRDefault="002D68F0" w:rsidP="005C155A">
            <w:pPr>
              <w:pStyle w:val="ConsPlusCell"/>
              <w:widowControl/>
              <w:spacing w:line="316" w:lineRule="exact"/>
              <w:jc w:val="both"/>
              <w:rPr>
                <w:rFonts w:cs="Times New Roman"/>
                <w:sz w:val="28"/>
                <w:szCs w:val="28"/>
              </w:rPr>
            </w:pPr>
            <w:r w:rsidRPr="00727994">
              <w:rPr>
                <w:rFonts w:cs="Times New Roman"/>
                <w:sz w:val="28"/>
                <w:szCs w:val="28"/>
              </w:rPr>
              <w:t xml:space="preserve">местный бюджет        - </w:t>
            </w:r>
            <w:r>
              <w:rPr>
                <w:rFonts w:cs="Times New Roman"/>
                <w:sz w:val="28"/>
                <w:szCs w:val="28"/>
              </w:rPr>
              <w:t xml:space="preserve">7482,6 </w:t>
            </w:r>
            <w:r w:rsidRPr="00727994">
              <w:rPr>
                <w:rFonts w:cs="Times New Roman"/>
                <w:sz w:val="28"/>
                <w:szCs w:val="28"/>
              </w:rPr>
              <w:t>тыс. ру</w:t>
            </w:r>
            <w:r w:rsidRPr="00727994">
              <w:rPr>
                <w:rFonts w:cs="Times New Roman"/>
                <w:sz w:val="28"/>
                <w:szCs w:val="28"/>
              </w:rPr>
              <w:t>б</w:t>
            </w:r>
            <w:r w:rsidRPr="00727994">
              <w:rPr>
                <w:rFonts w:cs="Times New Roman"/>
                <w:sz w:val="28"/>
                <w:szCs w:val="28"/>
              </w:rPr>
              <w:t xml:space="preserve">лей  </w:t>
            </w:r>
          </w:p>
        </w:tc>
      </w:tr>
      <w:tr w:rsidR="002D68F0" w:rsidRPr="00727994" w:rsidTr="005C155A">
        <w:trPr>
          <w:trHeight w:val="20"/>
        </w:trPr>
        <w:tc>
          <w:tcPr>
            <w:tcW w:w="4668"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jc w:val="both"/>
              <w:rPr>
                <w:sz w:val="28"/>
                <w:szCs w:val="28"/>
              </w:rPr>
            </w:pPr>
            <w:r w:rsidRPr="00727994">
              <w:rPr>
                <w:sz w:val="28"/>
                <w:szCs w:val="28"/>
              </w:rPr>
              <w:t>Ожидаемые конечные результаты реализ</w:t>
            </w:r>
            <w:r w:rsidRPr="00727994">
              <w:rPr>
                <w:sz w:val="28"/>
                <w:szCs w:val="28"/>
              </w:rPr>
              <w:t>а</w:t>
            </w:r>
            <w:r w:rsidRPr="00727994">
              <w:rPr>
                <w:sz w:val="28"/>
                <w:szCs w:val="28"/>
              </w:rPr>
              <w:t>ции муниципальной пр</w:t>
            </w:r>
            <w:r w:rsidRPr="00727994">
              <w:rPr>
                <w:sz w:val="28"/>
                <w:szCs w:val="28"/>
              </w:rPr>
              <w:t>о</w:t>
            </w:r>
            <w:r w:rsidRPr="00727994">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pStyle w:val="ConsPlusCell"/>
              <w:widowControl/>
              <w:spacing w:line="316" w:lineRule="exact"/>
              <w:jc w:val="both"/>
              <w:rPr>
                <w:rFonts w:cs="Times New Roman"/>
                <w:sz w:val="28"/>
                <w:szCs w:val="28"/>
              </w:rPr>
            </w:pPr>
            <w:r w:rsidRPr="00727994">
              <w:rPr>
                <w:rFonts w:cs="Times New Roman"/>
                <w:sz w:val="28"/>
                <w:szCs w:val="28"/>
              </w:rPr>
              <w:t xml:space="preserve">   к концу реализации муниципальной програ</w:t>
            </w:r>
            <w:r w:rsidRPr="00727994">
              <w:rPr>
                <w:rFonts w:cs="Times New Roman"/>
                <w:sz w:val="28"/>
                <w:szCs w:val="28"/>
              </w:rPr>
              <w:t>м</w:t>
            </w:r>
            <w:r w:rsidRPr="00727994">
              <w:rPr>
                <w:rFonts w:cs="Times New Roman"/>
                <w:sz w:val="28"/>
                <w:szCs w:val="28"/>
              </w:rPr>
              <w:t>мы предусматривается достижение следу</w:t>
            </w:r>
            <w:r w:rsidRPr="00727994">
              <w:rPr>
                <w:rFonts w:cs="Times New Roman"/>
                <w:sz w:val="28"/>
                <w:szCs w:val="28"/>
              </w:rPr>
              <w:t>ю</w:t>
            </w:r>
            <w:r w:rsidRPr="00727994">
              <w:rPr>
                <w:rFonts w:cs="Times New Roman"/>
                <w:sz w:val="28"/>
                <w:szCs w:val="28"/>
              </w:rPr>
              <w:t>щих результатов:</w:t>
            </w:r>
          </w:p>
          <w:p w:rsidR="002D68F0" w:rsidRPr="00727994" w:rsidRDefault="002D68F0" w:rsidP="005C155A">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предоставления гражданам социальных в</w:t>
            </w:r>
            <w:r w:rsidRPr="00727994">
              <w:rPr>
                <w:rFonts w:cs="Times New Roman"/>
                <w:sz w:val="28"/>
                <w:szCs w:val="28"/>
              </w:rPr>
              <w:t>ы</w:t>
            </w:r>
            <w:r w:rsidRPr="00727994">
              <w:rPr>
                <w:rFonts w:cs="Times New Roman"/>
                <w:sz w:val="28"/>
                <w:szCs w:val="28"/>
              </w:rPr>
              <w:t>плат в виде субсидий на оплату жилого пом</w:t>
            </w:r>
            <w:r w:rsidRPr="00727994">
              <w:rPr>
                <w:rFonts w:cs="Times New Roman"/>
                <w:sz w:val="28"/>
                <w:szCs w:val="28"/>
              </w:rPr>
              <w:t>е</w:t>
            </w:r>
            <w:r w:rsidRPr="00727994">
              <w:rPr>
                <w:rFonts w:cs="Times New Roman"/>
                <w:sz w:val="28"/>
                <w:szCs w:val="28"/>
              </w:rPr>
              <w:t>щения и коммунальных услуг в полном объ</w:t>
            </w:r>
            <w:r w:rsidRPr="00727994">
              <w:rPr>
                <w:rFonts w:cs="Times New Roman"/>
                <w:sz w:val="28"/>
                <w:szCs w:val="28"/>
              </w:rPr>
              <w:t>ё</w:t>
            </w:r>
            <w:r w:rsidRPr="00727994">
              <w:rPr>
                <w:rFonts w:cs="Times New Roman"/>
                <w:sz w:val="28"/>
                <w:szCs w:val="28"/>
              </w:rPr>
              <w:t>ме гражданам, обратившимся за предоставл</w:t>
            </w:r>
            <w:r w:rsidRPr="00727994">
              <w:rPr>
                <w:rFonts w:cs="Times New Roman"/>
                <w:sz w:val="28"/>
                <w:szCs w:val="28"/>
              </w:rPr>
              <w:t>е</w:t>
            </w:r>
            <w:r w:rsidRPr="00727994">
              <w:rPr>
                <w:rFonts w:cs="Times New Roman"/>
                <w:sz w:val="28"/>
                <w:szCs w:val="28"/>
              </w:rPr>
              <w:t>нием выплаты и имеющих право на соответс</w:t>
            </w:r>
            <w:r w:rsidRPr="00727994">
              <w:rPr>
                <w:rFonts w:cs="Times New Roman"/>
                <w:sz w:val="28"/>
                <w:szCs w:val="28"/>
              </w:rPr>
              <w:t>т</w:t>
            </w:r>
            <w:r w:rsidRPr="00727994">
              <w:rPr>
                <w:rFonts w:cs="Times New Roman"/>
                <w:sz w:val="28"/>
                <w:szCs w:val="28"/>
              </w:rPr>
              <w:t>вующую меру поддержки;</w:t>
            </w:r>
          </w:p>
          <w:p w:rsidR="002D68F0" w:rsidRPr="00727994" w:rsidRDefault="002D68F0" w:rsidP="005C155A">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2D68F0" w:rsidRPr="00727994" w:rsidRDefault="002D68F0" w:rsidP="005C155A">
            <w:pPr>
              <w:spacing w:line="316"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p>
          <w:p w:rsidR="002D68F0" w:rsidRPr="00727994" w:rsidRDefault="002D68F0" w:rsidP="005C155A">
            <w:pPr>
              <w:spacing w:line="316" w:lineRule="exact"/>
              <w:jc w:val="both"/>
              <w:rPr>
                <w:sz w:val="28"/>
                <w:szCs w:val="28"/>
              </w:rPr>
            </w:pPr>
          </w:p>
          <w:p w:rsidR="002D68F0" w:rsidRPr="00727994" w:rsidRDefault="002D68F0" w:rsidP="005C155A">
            <w:pPr>
              <w:spacing w:line="316" w:lineRule="exact"/>
              <w:jc w:val="both"/>
              <w:rPr>
                <w:sz w:val="28"/>
                <w:szCs w:val="28"/>
              </w:rPr>
            </w:pPr>
          </w:p>
        </w:tc>
      </w:tr>
    </w:tbl>
    <w:p w:rsidR="002D68F0" w:rsidRPr="00727994" w:rsidRDefault="002D68F0" w:rsidP="002D68F0">
      <w:pPr>
        <w:spacing w:line="360" w:lineRule="atLeast"/>
        <w:jc w:val="both"/>
        <w:rPr>
          <w:sz w:val="28"/>
          <w:szCs w:val="28"/>
        </w:rPr>
      </w:pPr>
      <w:r w:rsidRPr="00727994">
        <w:rPr>
          <w:sz w:val="28"/>
          <w:szCs w:val="28"/>
        </w:rPr>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w:t>
      </w:r>
      <w:r w:rsidRPr="00727994">
        <w:rPr>
          <w:sz w:val="28"/>
          <w:szCs w:val="28"/>
        </w:rPr>
        <w:t>о</w:t>
      </w:r>
      <w:r w:rsidRPr="00727994">
        <w:rPr>
          <w:sz w:val="28"/>
          <w:szCs w:val="28"/>
        </w:rPr>
        <w:t xml:space="preserve">жить в следующей редакции: </w:t>
      </w:r>
    </w:p>
    <w:p w:rsidR="002D68F0" w:rsidRPr="00727994" w:rsidRDefault="002D68F0" w:rsidP="002D68F0">
      <w:pPr>
        <w:spacing w:line="360" w:lineRule="exact"/>
        <w:ind w:firstLine="708"/>
        <w:jc w:val="both"/>
        <w:rPr>
          <w:sz w:val="28"/>
          <w:szCs w:val="28"/>
        </w:rPr>
      </w:pPr>
      <w:r>
        <w:rPr>
          <w:sz w:val="28"/>
          <w:szCs w:val="28"/>
        </w:rPr>
        <w:t>«</w:t>
      </w:r>
      <w:r w:rsidRPr="00727994">
        <w:rPr>
          <w:sz w:val="28"/>
          <w:szCs w:val="28"/>
        </w:rPr>
        <w:t>Объем ассигнований на реализацию муниципальной программы сост</w:t>
      </w:r>
      <w:r w:rsidRPr="00727994">
        <w:rPr>
          <w:sz w:val="28"/>
          <w:szCs w:val="28"/>
        </w:rPr>
        <w:t>а</w:t>
      </w:r>
      <w:r w:rsidRPr="00727994">
        <w:rPr>
          <w:sz w:val="28"/>
          <w:szCs w:val="28"/>
        </w:rPr>
        <w:t xml:space="preserve">вит   </w:t>
      </w:r>
      <w:r>
        <w:rPr>
          <w:sz w:val="28"/>
          <w:szCs w:val="28"/>
        </w:rPr>
        <w:t xml:space="preserve">10550,5 </w:t>
      </w:r>
      <w:r w:rsidRPr="00727994">
        <w:rPr>
          <w:sz w:val="28"/>
          <w:szCs w:val="28"/>
        </w:rPr>
        <w:t xml:space="preserve">тыс. рублей, в том числе: </w:t>
      </w:r>
    </w:p>
    <w:p w:rsidR="002D68F0" w:rsidRPr="00727994" w:rsidRDefault="002D68F0" w:rsidP="002D68F0">
      <w:pPr>
        <w:spacing w:line="360" w:lineRule="exact"/>
        <w:ind w:firstLine="708"/>
        <w:jc w:val="both"/>
        <w:rPr>
          <w:sz w:val="28"/>
          <w:szCs w:val="28"/>
        </w:rPr>
      </w:pPr>
      <w:r w:rsidRPr="00727994">
        <w:rPr>
          <w:sz w:val="28"/>
          <w:szCs w:val="28"/>
        </w:rPr>
        <w:t xml:space="preserve">средства областного бюджета </w:t>
      </w:r>
      <w:r>
        <w:rPr>
          <w:sz w:val="28"/>
          <w:szCs w:val="28"/>
        </w:rPr>
        <w:t>– 3067,9</w:t>
      </w:r>
      <w:r w:rsidRPr="00727994">
        <w:rPr>
          <w:sz w:val="28"/>
          <w:szCs w:val="28"/>
        </w:rPr>
        <w:t xml:space="preserve">  тыс. рублей; </w:t>
      </w:r>
    </w:p>
    <w:p w:rsidR="002D68F0" w:rsidRDefault="002D68F0" w:rsidP="002D68F0">
      <w:pPr>
        <w:spacing w:line="36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 xml:space="preserve">7482,6 </w:t>
      </w:r>
      <w:r w:rsidRPr="00727994">
        <w:rPr>
          <w:sz w:val="28"/>
          <w:szCs w:val="28"/>
        </w:rPr>
        <w:t xml:space="preserve"> тыс. ру</w:t>
      </w:r>
      <w:r w:rsidRPr="00727994">
        <w:rPr>
          <w:sz w:val="28"/>
          <w:szCs w:val="28"/>
        </w:rPr>
        <w:t>б</w:t>
      </w:r>
      <w:r w:rsidRPr="00727994">
        <w:rPr>
          <w:sz w:val="28"/>
          <w:szCs w:val="28"/>
        </w:rPr>
        <w:t>лей.</w:t>
      </w:r>
      <w:r>
        <w:rPr>
          <w:sz w:val="28"/>
          <w:szCs w:val="28"/>
        </w:rPr>
        <w:t>»</w:t>
      </w:r>
      <w:r w:rsidRPr="00727994">
        <w:rPr>
          <w:sz w:val="28"/>
          <w:szCs w:val="28"/>
        </w:rPr>
        <w:t xml:space="preserve">   </w:t>
      </w:r>
    </w:p>
    <w:p w:rsidR="002D68F0" w:rsidRPr="00727994" w:rsidRDefault="002D68F0" w:rsidP="002D68F0">
      <w:pPr>
        <w:spacing w:line="36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2D68F0" w:rsidRPr="00727994" w:rsidRDefault="002D68F0" w:rsidP="002D68F0">
      <w:pPr>
        <w:spacing w:line="36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sidRPr="00727994">
        <w:rPr>
          <w:sz w:val="28"/>
          <w:szCs w:val="28"/>
        </w:rPr>
        <w:t>и</w:t>
      </w:r>
      <w:r w:rsidRPr="00727994">
        <w:rPr>
          <w:sz w:val="28"/>
          <w:szCs w:val="28"/>
        </w:rPr>
        <w:t>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2D68F0" w:rsidRPr="00727994" w:rsidRDefault="002D68F0" w:rsidP="002D68F0">
      <w:pPr>
        <w:spacing w:line="360" w:lineRule="exact"/>
        <w:ind w:firstLine="708"/>
        <w:jc w:val="both"/>
        <w:rPr>
          <w:sz w:val="28"/>
          <w:szCs w:val="28"/>
        </w:rPr>
      </w:pPr>
      <w:r>
        <w:rPr>
          <w:sz w:val="28"/>
          <w:szCs w:val="28"/>
        </w:rPr>
        <w:t>5</w:t>
      </w:r>
      <w:r w:rsidRPr="00727994">
        <w:rPr>
          <w:sz w:val="28"/>
          <w:szCs w:val="28"/>
        </w:rPr>
        <w:t>.  Настоящее постановление опубликовать на официальном сайте админ</w:t>
      </w:r>
      <w:r w:rsidRPr="00727994">
        <w:rPr>
          <w:sz w:val="28"/>
          <w:szCs w:val="28"/>
        </w:rPr>
        <w:t>и</w:t>
      </w:r>
      <w:r w:rsidRPr="00727994">
        <w:rPr>
          <w:sz w:val="28"/>
          <w:szCs w:val="28"/>
        </w:rPr>
        <w:t>страции Кикнурского муниципального округа Кировской о</w:t>
      </w:r>
      <w:r w:rsidRPr="00727994">
        <w:rPr>
          <w:sz w:val="28"/>
          <w:szCs w:val="28"/>
        </w:rPr>
        <w:t>б</w:t>
      </w:r>
      <w:r w:rsidRPr="00727994">
        <w:rPr>
          <w:sz w:val="28"/>
          <w:szCs w:val="28"/>
        </w:rPr>
        <w:t>ласти.</w:t>
      </w:r>
    </w:p>
    <w:p w:rsidR="002D68F0" w:rsidRPr="00727994" w:rsidRDefault="002D68F0" w:rsidP="002D68F0">
      <w:pPr>
        <w:autoSpaceDE w:val="0"/>
        <w:autoSpaceDN w:val="0"/>
        <w:adjustRightInd w:val="0"/>
        <w:spacing w:line="360" w:lineRule="auto"/>
        <w:ind w:firstLine="540"/>
        <w:jc w:val="right"/>
        <w:rPr>
          <w:sz w:val="28"/>
          <w:szCs w:val="28"/>
        </w:rPr>
      </w:pPr>
    </w:p>
    <w:p w:rsidR="002D68F0" w:rsidRDefault="002D68F0" w:rsidP="002D68F0">
      <w:pPr>
        <w:jc w:val="both"/>
        <w:rPr>
          <w:color w:val="000000"/>
          <w:sz w:val="28"/>
          <w:szCs w:val="28"/>
        </w:rPr>
      </w:pPr>
      <w:r>
        <w:rPr>
          <w:color w:val="000000"/>
          <w:sz w:val="28"/>
          <w:szCs w:val="28"/>
        </w:rPr>
        <w:t xml:space="preserve">Глава Кикнурского </w:t>
      </w:r>
    </w:p>
    <w:p w:rsidR="002D68F0" w:rsidRDefault="002D68F0" w:rsidP="002D68F0">
      <w:pPr>
        <w:tabs>
          <w:tab w:val="left" w:pos="7020"/>
        </w:tabs>
        <w:jc w:val="both"/>
        <w:rPr>
          <w:color w:val="000000"/>
          <w:sz w:val="28"/>
          <w:szCs w:val="28"/>
        </w:rPr>
      </w:pPr>
      <w:r>
        <w:rPr>
          <w:color w:val="000000"/>
          <w:sz w:val="28"/>
          <w:szCs w:val="28"/>
        </w:rPr>
        <w:t>муниципального округа     С.Ю. Галкин</w:t>
      </w:r>
    </w:p>
    <w:p w:rsidR="002D68F0" w:rsidRDefault="002D68F0" w:rsidP="002D68F0">
      <w:pPr>
        <w:jc w:val="both"/>
        <w:rPr>
          <w:sz w:val="28"/>
          <w:szCs w:val="28"/>
        </w:rPr>
      </w:pPr>
    </w:p>
    <w:p w:rsidR="002D68F0" w:rsidRDefault="002D68F0" w:rsidP="002D68F0">
      <w:pPr>
        <w:pStyle w:val="24"/>
      </w:pPr>
      <w:r w:rsidRPr="00727994">
        <w:t xml:space="preserve">        </w:t>
      </w:r>
    </w:p>
    <w:p w:rsidR="002D68F0" w:rsidRPr="002D68F0" w:rsidRDefault="002D68F0" w:rsidP="002D68F0"/>
    <w:p w:rsidR="002D68F0" w:rsidRDefault="002D68F0" w:rsidP="002D68F0"/>
    <w:p w:rsidR="002D68F0" w:rsidRDefault="002D68F0" w:rsidP="002D68F0">
      <w:pPr>
        <w:sectPr w:rsidR="002D68F0" w:rsidSect="005A18B7">
          <w:headerReference w:type="default" r:id="rId21"/>
          <w:headerReference w:type="first" r:id="rId22"/>
          <w:pgSz w:w="11906" w:h="16838" w:code="9"/>
          <w:pgMar w:top="1134" w:right="850" w:bottom="1134" w:left="1701" w:header="567" w:footer="709" w:gutter="0"/>
          <w:cols w:space="708"/>
          <w:titlePg/>
          <w:docGrid w:linePitch="360"/>
        </w:sectPr>
      </w:pPr>
    </w:p>
    <w:p w:rsidR="002D68F0" w:rsidRDefault="002D68F0" w:rsidP="002D68F0"/>
    <w:p w:rsidR="002D68F0" w:rsidRPr="002D68F0" w:rsidRDefault="002D68F0" w:rsidP="002D68F0">
      <w:pPr>
        <w:tabs>
          <w:tab w:val="center" w:pos="4677"/>
        </w:tabs>
        <w:sectPr w:rsidR="002D68F0" w:rsidRPr="002D68F0" w:rsidSect="002D68F0">
          <w:type w:val="continuous"/>
          <w:pgSz w:w="11906" w:h="16838" w:code="9"/>
          <w:pgMar w:top="1134" w:right="850" w:bottom="1134" w:left="1701" w:header="567" w:footer="709" w:gutter="0"/>
          <w:cols w:space="708"/>
          <w:titlePg/>
          <w:docGrid w:linePitch="360"/>
        </w:sectPr>
      </w:pPr>
      <w:r>
        <w:tab/>
      </w:r>
    </w:p>
    <w:p w:rsidR="002D68F0" w:rsidRDefault="002D68F0" w:rsidP="002D68F0">
      <w:pPr>
        <w:tabs>
          <w:tab w:val="left" w:pos="10755"/>
        </w:tabs>
        <w:autoSpaceDE w:val="0"/>
        <w:autoSpaceDN w:val="0"/>
        <w:adjustRightInd w:val="0"/>
        <w:spacing w:line="360" w:lineRule="exact"/>
        <w:jc w:val="both"/>
        <w:rPr>
          <w:sz w:val="28"/>
          <w:szCs w:val="28"/>
        </w:rPr>
      </w:pPr>
      <w:r w:rsidRPr="00727994">
        <w:rPr>
          <w:sz w:val="28"/>
          <w:szCs w:val="28"/>
        </w:rPr>
        <w:lastRenderedPageBreak/>
        <w:tab/>
        <w:t>Пр</w:t>
      </w:r>
      <w:r w:rsidRPr="00727994">
        <w:rPr>
          <w:sz w:val="28"/>
          <w:szCs w:val="28"/>
        </w:rPr>
        <w:t>и</w:t>
      </w:r>
      <w:r w:rsidRPr="00727994">
        <w:rPr>
          <w:sz w:val="28"/>
          <w:szCs w:val="28"/>
        </w:rPr>
        <w:t xml:space="preserve">ложение № </w:t>
      </w:r>
      <w:r>
        <w:rPr>
          <w:sz w:val="28"/>
          <w:szCs w:val="28"/>
        </w:rPr>
        <w:t>1</w:t>
      </w:r>
    </w:p>
    <w:p w:rsidR="002D68F0" w:rsidRDefault="002D68F0" w:rsidP="002D68F0">
      <w:pPr>
        <w:tabs>
          <w:tab w:val="left" w:pos="9900"/>
        </w:tabs>
        <w:autoSpaceDE w:val="0"/>
        <w:autoSpaceDN w:val="0"/>
        <w:adjustRightInd w:val="0"/>
        <w:spacing w:line="360" w:lineRule="exact"/>
        <w:jc w:val="both"/>
        <w:rPr>
          <w:sz w:val="28"/>
          <w:szCs w:val="28"/>
        </w:rPr>
      </w:pPr>
      <w:r>
        <w:rPr>
          <w:sz w:val="28"/>
          <w:szCs w:val="28"/>
        </w:rPr>
        <w:tab/>
      </w:r>
    </w:p>
    <w:p w:rsidR="002D68F0" w:rsidRDefault="002D68F0" w:rsidP="002D68F0">
      <w:pPr>
        <w:tabs>
          <w:tab w:val="left" w:pos="10755"/>
        </w:tabs>
        <w:autoSpaceDE w:val="0"/>
        <w:autoSpaceDN w:val="0"/>
        <w:adjustRightInd w:val="0"/>
        <w:spacing w:line="360" w:lineRule="exact"/>
        <w:jc w:val="both"/>
        <w:rPr>
          <w:sz w:val="28"/>
          <w:szCs w:val="28"/>
        </w:rPr>
      </w:pPr>
      <w:r>
        <w:rPr>
          <w:sz w:val="28"/>
          <w:szCs w:val="28"/>
        </w:rPr>
        <w:tab/>
        <w:t>УТВЕРЖДЕНО</w:t>
      </w:r>
    </w:p>
    <w:p w:rsidR="002D68F0" w:rsidRDefault="002D68F0" w:rsidP="002D68F0">
      <w:pPr>
        <w:tabs>
          <w:tab w:val="left" w:pos="10755"/>
        </w:tabs>
        <w:autoSpaceDE w:val="0"/>
        <w:autoSpaceDN w:val="0"/>
        <w:adjustRightInd w:val="0"/>
        <w:spacing w:line="360" w:lineRule="exact"/>
        <w:jc w:val="both"/>
        <w:rPr>
          <w:sz w:val="28"/>
          <w:szCs w:val="28"/>
        </w:rPr>
      </w:pPr>
    </w:p>
    <w:p w:rsidR="002D68F0" w:rsidRPr="00727994" w:rsidRDefault="002D68F0" w:rsidP="002D68F0">
      <w:pPr>
        <w:tabs>
          <w:tab w:val="left" w:pos="10755"/>
        </w:tabs>
        <w:autoSpaceDE w:val="0"/>
        <w:autoSpaceDN w:val="0"/>
        <w:adjustRightInd w:val="0"/>
        <w:spacing w:line="360" w:lineRule="exact"/>
        <w:jc w:val="both"/>
        <w:rPr>
          <w:sz w:val="28"/>
          <w:szCs w:val="28"/>
        </w:rPr>
      </w:pPr>
      <w:r>
        <w:rPr>
          <w:sz w:val="28"/>
          <w:szCs w:val="28"/>
        </w:rPr>
        <w:tab/>
        <w:t>Приложение № 2</w:t>
      </w:r>
    </w:p>
    <w:p w:rsidR="002D68F0" w:rsidRPr="00727994" w:rsidRDefault="002D68F0" w:rsidP="002D68F0">
      <w:pPr>
        <w:tabs>
          <w:tab w:val="left" w:pos="10755"/>
        </w:tabs>
        <w:autoSpaceDE w:val="0"/>
        <w:autoSpaceDN w:val="0"/>
        <w:adjustRightInd w:val="0"/>
        <w:spacing w:line="360" w:lineRule="exact"/>
        <w:jc w:val="both"/>
        <w:rPr>
          <w:sz w:val="28"/>
          <w:szCs w:val="28"/>
        </w:rPr>
      </w:pPr>
      <w:r w:rsidRPr="00727994">
        <w:rPr>
          <w:sz w:val="28"/>
          <w:szCs w:val="28"/>
        </w:rPr>
        <w:t xml:space="preserve">                                                                                                                          </w:t>
      </w:r>
      <w:r>
        <w:rPr>
          <w:sz w:val="28"/>
          <w:szCs w:val="28"/>
        </w:rPr>
        <w:t xml:space="preserve">                               </w:t>
      </w:r>
    </w:p>
    <w:p w:rsidR="002D68F0" w:rsidRPr="00000357" w:rsidRDefault="002D68F0" w:rsidP="002D68F0">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89"/>
        <w:gridCol w:w="3724"/>
        <w:gridCol w:w="2612"/>
        <w:gridCol w:w="1013"/>
        <w:gridCol w:w="1013"/>
        <w:gridCol w:w="1013"/>
        <w:gridCol w:w="824"/>
        <w:gridCol w:w="824"/>
        <w:gridCol w:w="986"/>
      </w:tblGrid>
      <w:tr w:rsidR="002D68F0" w:rsidRPr="005E1ECF" w:rsidTr="005C155A">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 п/п</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 xml:space="preserve"> Статус </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Главный распорядитель бюджетных средств</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2021 год</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2022 год</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2023 год</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2024 год</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2025 год</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Итого</w:t>
            </w:r>
          </w:p>
        </w:tc>
      </w:tr>
      <w:tr w:rsidR="002D68F0" w:rsidRPr="005E1ECF" w:rsidTr="005C155A">
        <w:tc>
          <w:tcPr>
            <w:tcW w:w="0" w:type="auto"/>
            <w:vMerge w:val="restart"/>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1.</w:t>
            </w:r>
          </w:p>
        </w:tc>
        <w:tc>
          <w:tcPr>
            <w:tcW w:w="0" w:type="auto"/>
            <w:vMerge w:val="restart"/>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Муниципальная программа</w:t>
            </w:r>
          </w:p>
        </w:tc>
        <w:tc>
          <w:tcPr>
            <w:tcW w:w="0" w:type="auto"/>
            <w:vMerge w:val="restart"/>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Всего</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3180,4</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2D68F0" w:rsidRPr="005E1ECF" w:rsidRDefault="002D68F0" w:rsidP="005C155A">
            <w:pPr>
              <w:spacing w:line="360" w:lineRule="exact"/>
              <w:jc w:val="center"/>
              <w:rPr>
                <w:color w:val="000000"/>
                <w:sz w:val="28"/>
                <w:szCs w:val="28"/>
              </w:rPr>
            </w:pPr>
            <w:r>
              <w:rPr>
                <w:color w:val="000000"/>
                <w:sz w:val="28"/>
                <w:szCs w:val="28"/>
              </w:rPr>
              <w:t>7482,6</w:t>
            </w:r>
          </w:p>
        </w:tc>
      </w:tr>
      <w:tr w:rsidR="002D68F0" w:rsidRPr="005E1ECF" w:rsidTr="005C155A">
        <w:tc>
          <w:tcPr>
            <w:tcW w:w="0" w:type="auto"/>
            <w:vMerge/>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2668,4</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6970,6</w:t>
            </w:r>
          </w:p>
        </w:tc>
      </w:tr>
      <w:tr w:rsidR="002D68F0" w:rsidRPr="005E1ECF" w:rsidTr="005C155A">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1.1</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widowControl w:val="0"/>
              <w:autoSpaceDE w:val="0"/>
              <w:autoSpaceDN w:val="0"/>
              <w:adjustRightInd w:val="0"/>
              <w:spacing w:line="360" w:lineRule="exact"/>
              <w:jc w:val="both"/>
              <w:rPr>
                <w:sz w:val="28"/>
                <w:szCs w:val="28"/>
              </w:rPr>
            </w:pPr>
            <w:r w:rsidRPr="005E1ECF">
              <w:rPr>
                <w:sz w:val="28"/>
                <w:szCs w:val="28"/>
              </w:rPr>
              <w:t>Доплата к пенсии лицам, замещавшим муниципал</w:t>
            </w:r>
            <w:r w:rsidRPr="005E1ECF">
              <w:rPr>
                <w:sz w:val="28"/>
                <w:szCs w:val="28"/>
              </w:rPr>
              <w:t>ь</w:t>
            </w:r>
            <w:r w:rsidRPr="005E1ECF">
              <w:rPr>
                <w:sz w:val="28"/>
                <w:szCs w:val="28"/>
              </w:rPr>
              <w:t>ные должности в муниц</w:t>
            </w:r>
            <w:r w:rsidRPr="005E1ECF">
              <w:rPr>
                <w:sz w:val="28"/>
                <w:szCs w:val="28"/>
              </w:rPr>
              <w:t>и</w:t>
            </w:r>
            <w:r w:rsidRPr="005E1ECF">
              <w:rPr>
                <w:sz w:val="28"/>
                <w:szCs w:val="28"/>
              </w:rPr>
              <w:t>пальном образовании Ки</w:t>
            </w:r>
            <w:r w:rsidRPr="005E1ECF">
              <w:rPr>
                <w:sz w:val="28"/>
                <w:szCs w:val="28"/>
              </w:rPr>
              <w:t>к</w:t>
            </w:r>
            <w:r w:rsidRPr="005E1ECF">
              <w:rPr>
                <w:sz w:val="28"/>
                <w:szCs w:val="28"/>
              </w:rPr>
              <w:t>нурский муниципал</w:t>
            </w:r>
            <w:r w:rsidRPr="005E1ECF">
              <w:rPr>
                <w:sz w:val="28"/>
                <w:szCs w:val="28"/>
              </w:rPr>
              <w:t>ь</w:t>
            </w:r>
            <w:r w:rsidRPr="005E1ECF">
              <w:rPr>
                <w:sz w:val="28"/>
                <w:szCs w:val="28"/>
              </w:rPr>
              <w:t>ный округ</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Pr>
                <w:color w:val="000000"/>
                <w:sz w:val="28"/>
                <w:szCs w:val="28"/>
              </w:rPr>
              <w:t>2668,4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jc w:val="center"/>
              <w:rPr>
                <w:color w:val="000000"/>
                <w:sz w:val="28"/>
                <w:szCs w:val="28"/>
              </w:rPr>
            </w:pPr>
            <w:r>
              <w:rPr>
                <w:color w:val="000000"/>
                <w:sz w:val="28"/>
                <w:szCs w:val="28"/>
              </w:rPr>
              <w:t>6970,6</w:t>
            </w:r>
          </w:p>
        </w:tc>
      </w:tr>
      <w:tr w:rsidR="002D68F0" w:rsidRPr="005E1ECF" w:rsidTr="005C155A">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1.</w:t>
            </w:r>
            <w:r>
              <w:rPr>
                <w:sz w:val="28"/>
                <w:szCs w:val="28"/>
              </w:rPr>
              <w:t>2</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widowControl w:val="0"/>
              <w:autoSpaceDE w:val="0"/>
              <w:autoSpaceDN w:val="0"/>
              <w:adjustRightInd w:val="0"/>
              <w:spacing w:line="360" w:lineRule="exact"/>
              <w:jc w:val="both"/>
              <w:rPr>
                <w:sz w:val="28"/>
                <w:szCs w:val="28"/>
              </w:rPr>
            </w:pPr>
            <w:r>
              <w:rPr>
                <w:sz w:val="28"/>
                <w:szCs w:val="28"/>
              </w:rPr>
              <w:t>О</w:t>
            </w:r>
            <w:r w:rsidRPr="00953DBD">
              <w:rPr>
                <w:sz w:val="28"/>
                <w:szCs w:val="28"/>
              </w:rPr>
              <w:t>беспечени</w:t>
            </w:r>
            <w:r>
              <w:rPr>
                <w:sz w:val="28"/>
                <w:szCs w:val="28"/>
              </w:rPr>
              <w:t>е</w:t>
            </w:r>
            <w:r w:rsidRPr="00953DBD">
              <w:rPr>
                <w:sz w:val="28"/>
                <w:szCs w:val="28"/>
              </w:rPr>
              <w:t xml:space="preserve"> </w:t>
            </w:r>
            <w:r w:rsidRPr="0049365C">
              <w:rPr>
                <w:sz w:val="28"/>
                <w:szCs w:val="28"/>
              </w:rPr>
              <w:t>членов семей военнослужащих твердым топливом (дровами, разделанными в виде поленьев) не менее 10 куб</w:t>
            </w:r>
          </w:p>
        </w:tc>
        <w:tc>
          <w:tcPr>
            <w:tcW w:w="0" w:type="auto"/>
            <w:shd w:val="clear" w:color="auto" w:fill="auto"/>
          </w:tcPr>
          <w:p w:rsidR="002D68F0" w:rsidRPr="005E1ECF" w:rsidRDefault="002D68F0" w:rsidP="005C155A">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Pr>
                <w:color w:val="000000"/>
                <w:sz w:val="28"/>
                <w:szCs w:val="28"/>
              </w:rPr>
              <w:t>512,0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68F0" w:rsidRPr="005E1ECF" w:rsidRDefault="002D68F0" w:rsidP="005C155A">
            <w:pPr>
              <w:spacing w:line="360" w:lineRule="exact"/>
              <w:jc w:val="center"/>
              <w:rPr>
                <w:color w:val="000000"/>
                <w:sz w:val="28"/>
                <w:szCs w:val="28"/>
              </w:rPr>
            </w:pPr>
            <w:r>
              <w:rPr>
                <w:color w:val="000000"/>
                <w:sz w:val="28"/>
                <w:szCs w:val="28"/>
              </w:rPr>
              <w:t>512,0</w:t>
            </w:r>
          </w:p>
        </w:tc>
      </w:tr>
    </w:tbl>
    <w:p w:rsidR="002D68F0" w:rsidRDefault="002D68F0" w:rsidP="002D68F0">
      <w:pPr>
        <w:tabs>
          <w:tab w:val="left" w:pos="10755"/>
        </w:tabs>
        <w:autoSpaceDE w:val="0"/>
        <w:autoSpaceDN w:val="0"/>
        <w:adjustRightInd w:val="0"/>
        <w:spacing w:line="360" w:lineRule="exact"/>
        <w:jc w:val="both"/>
        <w:rPr>
          <w:sz w:val="28"/>
          <w:szCs w:val="28"/>
        </w:rPr>
      </w:pPr>
    </w:p>
    <w:p w:rsidR="002D68F0" w:rsidRDefault="002D68F0" w:rsidP="002D68F0">
      <w:pPr>
        <w:tabs>
          <w:tab w:val="left" w:pos="10755"/>
        </w:tabs>
        <w:autoSpaceDE w:val="0"/>
        <w:autoSpaceDN w:val="0"/>
        <w:adjustRightInd w:val="0"/>
        <w:spacing w:line="360" w:lineRule="auto"/>
        <w:jc w:val="both"/>
        <w:rPr>
          <w:sz w:val="28"/>
          <w:szCs w:val="28"/>
        </w:rPr>
      </w:pPr>
      <w:r>
        <w:rPr>
          <w:sz w:val="28"/>
          <w:szCs w:val="28"/>
        </w:rPr>
        <w:tab/>
      </w:r>
      <w:r w:rsidRPr="002D68F0">
        <w:rPr>
          <w:sz w:val="28"/>
          <w:szCs w:val="28"/>
        </w:rPr>
        <w:t>Приложение №2</w:t>
      </w:r>
    </w:p>
    <w:p w:rsidR="002D68F0" w:rsidRDefault="002D68F0" w:rsidP="002D68F0">
      <w:pPr>
        <w:tabs>
          <w:tab w:val="left" w:pos="10755"/>
        </w:tabs>
        <w:autoSpaceDE w:val="0"/>
        <w:autoSpaceDN w:val="0"/>
        <w:adjustRightInd w:val="0"/>
        <w:spacing w:line="360" w:lineRule="auto"/>
        <w:jc w:val="both"/>
        <w:rPr>
          <w:sz w:val="28"/>
          <w:szCs w:val="28"/>
        </w:rPr>
      </w:pPr>
      <w:r>
        <w:rPr>
          <w:sz w:val="28"/>
          <w:szCs w:val="28"/>
        </w:rPr>
        <w:t xml:space="preserve">                                                                                                                                                          </w:t>
      </w:r>
      <w:r>
        <w:rPr>
          <w:sz w:val="28"/>
          <w:szCs w:val="28"/>
        </w:rPr>
        <w:t>УТВЕРЖДЕНО</w:t>
      </w:r>
    </w:p>
    <w:p w:rsidR="002D68F0" w:rsidRPr="00727994" w:rsidRDefault="002D68F0" w:rsidP="002D68F0">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w:t>
      </w:r>
      <w:r w:rsidRPr="00727994">
        <w:rPr>
          <w:sz w:val="28"/>
          <w:szCs w:val="28"/>
        </w:rPr>
        <w:t>и</w:t>
      </w:r>
      <w:r w:rsidRPr="00727994">
        <w:rPr>
          <w:sz w:val="28"/>
          <w:szCs w:val="28"/>
        </w:rPr>
        <w:t>ложение № 3</w:t>
      </w:r>
    </w:p>
    <w:p w:rsidR="002D68F0" w:rsidRPr="00727994" w:rsidRDefault="002D68F0" w:rsidP="002D68F0">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2D68F0" w:rsidRPr="00727994" w:rsidRDefault="002D68F0" w:rsidP="002D68F0">
      <w:pPr>
        <w:jc w:val="center"/>
        <w:rPr>
          <w:b/>
          <w:sz w:val="28"/>
          <w:szCs w:val="28"/>
        </w:rPr>
      </w:pPr>
      <w:r w:rsidRPr="00727994">
        <w:rPr>
          <w:b/>
          <w:sz w:val="28"/>
          <w:szCs w:val="28"/>
        </w:rPr>
        <w:t>Прогнозная (справочная) оценка ресурсного обеспечения реализации</w:t>
      </w:r>
    </w:p>
    <w:p w:rsidR="002D68F0" w:rsidRPr="00727994" w:rsidRDefault="002D68F0" w:rsidP="002D68F0">
      <w:pPr>
        <w:jc w:val="center"/>
        <w:rPr>
          <w:b/>
          <w:sz w:val="28"/>
          <w:szCs w:val="28"/>
        </w:rPr>
      </w:pPr>
      <w:r w:rsidRPr="00727994">
        <w:rPr>
          <w:b/>
          <w:sz w:val="28"/>
          <w:szCs w:val="28"/>
        </w:rPr>
        <w:t>муниципальной программы за счет всех источников финансиров</w:t>
      </w:r>
      <w:r w:rsidRPr="00727994">
        <w:rPr>
          <w:b/>
          <w:sz w:val="28"/>
          <w:szCs w:val="28"/>
        </w:rPr>
        <w:t>а</w:t>
      </w:r>
      <w:r w:rsidRPr="00727994">
        <w:rPr>
          <w:b/>
          <w:sz w:val="28"/>
          <w:szCs w:val="28"/>
        </w:rPr>
        <w:t>ния</w:t>
      </w:r>
    </w:p>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2852"/>
        <w:gridCol w:w="1826"/>
        <w:gridCol w:w="1267"/>
        <w:gridCol w:w="1267"/>
        <w:gridCol w:w="1424"/>
        <w:gridCol w:w="1267"/>
        <w:gridCol w:w="1267"/>
        <w:gridCol w:w="1425"/>
      </w:tblGrid>
      <w:tr w:rsidR="002D68F0" w:rsidRPr="00727994" w:rsidTr="005C155A">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2D68F0" w:rsidRPr="00727994" w:rsidRDefault="002D68F0" w:rsidP="005C155A">
            <w:pPr>
              <w:rPr>
                <w:sz w:val="28"/>
                <w:szCs w:val="28"/>
              </w:rPr>
            </w:pPr>
            <w:r w:rsidRPr="00727994">
              <w:rPr>
                <w:sz w:val="28"/>
                <w:szCs w:val="28"/>
              </w:rPr>
              <w:t>№ п/п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D68F0" w:rsidRPr="00727994" w:rsidRDefault="002D68F0" w:rsidP="005C155A">
            <w:pPr>
              <w:rPr>
                <w:sz w:val="28"/>
                <w:szCs w:val="28"/>
              </w:rPr>
            </w:pPr>
            <w:r w:rsidRPr="00727994">
              <w:rPr>
                <w:sz w:val="28"/>
                <w:szCs w:val="28"/>
              </w:rPr>
              <w:t>Статус</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2D68F0" w:rsidRPr="00727994" w:rsidRDefault="002D68F0" w:rsidP="005C155A">
            <w:pPr>
              <w:rPr>
                <w:sz w:val="28"/>
                <w:szCs w:val="28"/>
              </w:rPr>
            </w:pPr>
            <w:r w:rsidRPr="00727994">
              <w:rPr>
                <w:sz w:val="28"/>
                <w:szCs w:val="28"/>
              </w:rPr>
              <w:t>Наименование муниципальной программы, о</w:t>
            </w:r>
            <w:r w:rsidRPr="00727994">
              <w:rPr>
                <w:sz w:val="28"/>
                <w:szCs w:val="28"/>
              </w:rPr>
              <w:t>т</w:t>
            </w:r>
            <w:r w:rsidRPr="00727994">
              <w:rPr>
                <w:sz w:val="28"/>
                <w:szCs w:val="28"/>
              </w:rPr>
              <w:t>дельного мер</w:t>
            </w:r>
            <w:r w:rsidRPr="00727994">
              <w:rPr>
                <w:sz w:val="28"/>
                <w:szCs w:val="28"/>
              </w:rPr>
              <w:t>о</w:t>
            </w:r>
            <w:r w:rsidRPr="00727994">
              <w:rPr>
                <w:sz w:val="28"/>
                <w:szCs w:val="28"/>
              </w:rPr>
              <w:t>при</w:t>
            </w:r>
            <w:r w:rsidRPr="00727994">
              <w:rPr>
                <w:sz w:val="28"/>
                <w:szCs w:val="28"/>
              </w:rPr>
              <w:t>я</w:t>
            </w:r>
            <w:r w:rsidRPr="00727994">
              <w:rPr>
                <w:sz w:val="28"/>
                <w:szCs w:val="28"/>
              </w:rPr>
              <w:t xml:space="preserve">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2D68F0" w:rsidRPr="00727994" w:rsidRDefault="002D68F0" w:rsidP="005C155A">
            <w:pPr>
              <w:rPr>
                <w:sz w:val="28"/>
                <w:szCs w:val="28"/>
              </w:rPr>
            </w:pPr>
            <w:r w:rsidRPr="00727994">
              <w:rPr>
                <w:sz w:val="28"/>
                <w:szCs w:val="28"/>
              </w:rPr>
              <w:t>Источники</w:t>
            </w:r>
          </w:p>
          <w:p w:rsidR="002D68F0" w:rsidRPr="00727994" w:rsidRDefault="002D68F0" w:rsidP="005C155A">
            <w:pPr>
              <w:rPr>
                <w:sz w:val="28"/>
                <w:szCs w:val="28"/>
              </w:rPr>
            </w:pPr>
            <w:r w:rsidRPr="00727994">
              <w:rPr>
                <w:sz w:val="28"/>
                <w:szCs w:val="28"/>
              </w:rPr>
              <w:t>финансиро-вания</w:t>
            </w:r>
          </w:p>
        </w:tc>
        <w:tc>
          <w:tcPr>
            <w:tcW w:w="1267"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2021 год</w:t>
            </w:r>
          </w:p>
        </w:tc>
        <w:tc>
          <w:tcPr>
            <w:tcW w:w="1267"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2022 год</w:t>
            </w:r>
          </w:p>
        </w:tc>
        <w:tc>
          <w:tcPr>
            <w:tcW w:w="1424"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2023 год</w:t>
            </w:r>
          </w:p>
        </w:tc>
        <w:tc>
          <w:tcPr>
            <w:tcW w:w="1267"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2024 год</w:t>
            </w:r>
          </w:p>
        </w:tc>
        <w:tc>
          <w:tcPr>
            <w:tcW w:w="1267"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2025 год</w:t>
            </w:r>
          </w:p>
        </w:tc>
        <w:tc>
          <w:tcPr>
            <w:tcW w:w="1425"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Итого</w:t>
            </w:r>
          </w:p>
        </w:tc>
      </w:tr>
      <w:tr w:rsidR="002D68F0" w:rsidRPr="00727994" w:rsidTr="005C155A">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sidRPr="00727994">
              <w:rPr>
                <w:sz w:val="28"/>
                <w:szCs w:val="28"/>
              </w:rPr>
              <w:t>1.</w:t>
            </w:r>
          </w:p>
        </w:tc>
        <w:tc>
          <w:tcPr>
            <w:tcW w:w="1426" w:type="dxa"/>
            <w:vMerge w:val="restart"/>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p>
          <w:p w:rsidR="002D68F0" w:rsidRPr="00727994" w:rsidRDefault="002D68F0" w:rsidP="005C155A">
            <w:pPr>
              <w:rPr>
                <w:sz w:val="28"/>
                <w:szCs w:val="28"/>
              </w:rPr>
            </w:pPr>
            <w:r w:rsidRPr="00727994">
              <w:rPr>
                <w:sz w:val="28"/>
                <w:szCs w:val="28"/>
              </w:rPr>
              <w:t>Муниц</w:t>
            </w:r>
            <w:r w:rsidRPr="00727994">
              <w:rPr>
                <w:sz w:val="28"/>
                <w:szCs w:val="28"/>
              </w:rPr>
              <w:t>и</w:t>
            </w:r>
            <w:r w:rsidRPr="00727994">
              <w:rPr>
                <w:sz w:val="28"/>
                <w:szCs w:val="28"/>
              </w:rPr>
              <w:t>-</w:t>
            </w:r>
          </w:p>
          <w:p w:rsidR="002D68F0" w:rsidRPr="00727994" w:rsidRDefault="002D68F0" w:rsidP="005C155A">
            <w:pPr>
              <w:rPr>
                <w:sz w:val="28"/>
                <w:szCs w:val="28"/>
              </w:rPr>
            </w:pPr>
            <w:r w:rsidRPr="00727994">
              <w:rPr>
                <w:sz w:val="28"/>
                <w:szCs w:val="28"/>
              </w:rPr>
              <w:t>пальная программа</w:t>
            </w:r>
          </w:p>
        </w:tc>
        <w:tc>
          <w:tcPr>
            <w:tcW w:w="2852" w:type="dxa"/>
            <w:vMerge w:val="restart"/>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Pr>
                <w:sz w:val="28"/>
                <w:szCs w:val="28"/>
              </w:rPr>
              <w:t>«</w:t>
            </w:r>
            <w:r w:rsidRPr="00727994">
              <w:rPr>
                <w:sz w:val="28"/>
                <w:szCs w:val="28"/>
              </w:rPr>
              <w:t>Социальная поддержка и с</w:t>
            </w:r>
            <w:r w:rsidRPr="00727994">
              <w:rPr>
                <w:sz w:val="28"/>
                <w:szCs w:val="28"/>
              </w:rPr>
              <w:t>о</w:t>
            </w:r>
            <w:r w:rsidRPr="00727994">
              <w:rPr>
                <w:sz w:val="28"/>
                <w:szCs w:val="28"/>
              </w:rPr>
              <w:t>циальное о</w:t>
            </w:r>
            <w:r w:rsidRPr="00727994">
              <w:rPr>
                <w:sz w:val="28"/>
                <w:szCs w:val="28"/>
              </w:rPr>
              <w:t>б</w:t>
            </w:r>
            <w:r w:rsidRPr="00727994">
              <w:rPr>
                <w:sz w:val="28"/>
                <w:szCs w:val="28"/>
              </w:rPr>
              <w:t xml:space="preserve">служивание </w:t>
            </w:r>
          </w:p>
          <w:p w:rsidR="002D68F0" w:rsidRPr="00727994" w:rsidRDefault="002D68F0" w:rsidP="005C155A">
            <w:pPr>
              <w:rPr>
                <w:sz w:val="28"/>
                <w:szCs w:val="28"/>
              </w:rPr>
            </w:pPr>
            <w:r w:rsidRPr="00727994">
              <w:rPr>
                <w:sz w:val="28"/>
                <w:szCs w:val="28"/>
              </w:rPr>
              <w:t>Граждан</w:t>
            </w:r>
            <w:r>
              <w:rPr>
                <w:sz w:val="28"/>
                <w:szCs w:val="28"/>
              </w:rPr>
              <w:t>»</w:t>
            </w:r>
          </w:p>
          <w:p w:rsidR="002D68F0" w:rsidRPr="00727994" w:rsidRDefault="002D68F0" w:rsidP="005C155A">
            <w:pPr>
              <w:rPr>
                <w:sz w:val="28"/>
                <w:szCs w:val="28"/>
              </w:rPr>
            </w:pPr>
            <w:r w:rsidRPr="00727994">
              <w:rPr>
                <w:sz w:val="28"/>
                <w:szCs w:val="28"/>
              </w:rPr>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p>
          <w:p w:rsidR="002D68F0" w:rsidRPr="00727994" w:rsidRDefault="002D68F0" w:rsidP="005C155A">
            <w:pPr>
              <w:rPr>
                <w:sz w:val="28"/>
                <w:szCs w:val="28"/>
              </w:rPr>
            </w:pPr>
            <w:r w:rsidRPr="00727994">
              <w:rPr>
                <w:sz w:val="28"/>
                <w:szCs w:val="28"/>
              </w:rPr>
              <w:t>Всего</w:t>
            </w:r>
          </w:p>
          <w:p w:rsidR="002D68F0" w:rsidRPr="00727994" w:rsidRDefault="002D68F0" w:rsidP="005C155A">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p>
          <w:p w:rsidR="002D68F0" w:rsidRPr="00727994" w:rsidRDefault="002D68F0" w:rsidP="005C155A">
            <w:pPr>
              <w:rPr>
                <w:sz w:val="28"/>
                <w:szCs w:val="28"/>
              </w:rPr>
            </w:pPr>
            <w:r w:rsidRPr="00727994">
              <w:rPr>
                <w:sz w:val="28"/>
                <w:szCs w:val="28"/>
              </w:rPr>
              <w:t>2197</w:t>
            </w:r>
            <w:r>
              <w:rPr>
                <w:sz w:val="28"/>
                <w:szCs w:val="28"/>
              </w:rPr>
              <w:t>,</w:t>
            </w:r>
            <w:r w:rsidRPr="00727994">
              <w:rPr>
                <w:sz w:val="28"/>
                <w:szCs w:val="28"/>
              </w:rPr>
              <w:t>4</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p>
          <w:p w:rsidR="002D68F0" w:rsidRPr="00727994" w:rsidRDefault="002D68F0" w:rsidP="005C155A">
            <w:pPr>
              <w:rPr>
                <w:sz w:val="28"/>
                <w:szCs w:val="28"/>
              </w:rPr>
            </w:pPr>
            <w:r>
              <w:rPr>
                <w:sz w:val="28"/>
                <w:szCs w:val="28"/>
              </w:rPr>
              <w:t>2765,7</w:t>
            </w:r>
          </w:p>
        </w:tc>
        <w:tc>
          <w:tcPr>
            <w:tcW w:w="1424" w:type="dxa"/>
            <w:tcBorders>
              <w:top w:val="single" w:sz="4" w:space="0" w:color="auto"/>
              <w:left w:val="single" w:sz="4" w:space="0" w:color="auto"/>
              <w:bottom w:val="single" w:sz="4" w:space="0" w:color="auto"/>
              <w:right w:val="single" w:sz="4" w:space="0" w:color="auto"/>
            </w:tcBorders>
            <w:noWrap/>
          </w:tcPr>
          <w:p w:rsidR="002D68F0" w:rsidRDefault="002D68F0" w:rsidP="005C155A">
            <w:pPr>
              <w:rPr>
                <w:sz w:val="28"/>
                <w:szCs w:val="28"/>
              </w:rPr>
            </w:pPr>
          </w:p>
          <w:p w:rsidR="002D68F0" w:rsidRPr="00727994" w:rsidRDefault="002D68F0" w:rsidP="005C155A">
            <w:pPr>
              <w:rPr>
                <w:sz w:val="28"/>
                <w:szCs w:val="28"/>
              </w:rPr>
            </w:pPr>
            <w:r>
              <w:rPr>
                <w:sz w:val="28"/>
                <w:szCs w:val="28"/>
              </w:rPr>
              <w:t>4751,4</w:t>
            </w:r>
          </w:p>
        </w:tc>
        <w:tc>
          <w:tcPr>
            <w:tcW w:w="1267" w:type="dxa"/>
            <w:tcBorders>
              <w:top w:val="single" w:sz="4" w:space="0" w:color="auto"/>
              <w:left w:val="single" w:sz="4" w:space="0" w:color="auto"/>
              <w:bottom w:val="single" w:sz="4" w:space="0" w:color="auto"/>
              <w:right w:val="single" w:sz="4" w:space="0" w:color="auto"/>
            </w:tcBorders>
            <w:noWrap/>
          </w:tcPr>
          <w:p w:rsidR="002D68F0" w:rsidRDefault="002D68F0" w:rsidP="005C155A">
            <w:pPr>
              <w:rPr>
                <w:sz w:val="28"/>
                <w:szCs w:val="28"/>
              </w:rPr>
            </w:pPr>
          </w:p>
          <w:p w:rsidR="002D68F0" w:rsidRPr="00727994" w:rsidRDefault="002D68F0" w:rsidP="005C155A">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2D68F0" w:rsidRDefault="002D68F0" w:rsidP="005C155A">
            <w:pPr>
              <w:rPr>
                <w:sz w:val="28"/>
                <w:szCs w:val="28"/>
              </w:rPr>
            </w:pPr>
          </w:p>
          <w:p w:rsidR="002D68F0" w:rsidRPr="00727994" w:rsidRDefault="002D68F0" w:rsidP="005C155A">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2D68F0" w:rsidRDefault="002D68F0" w:rsidP="005C155A">
            <w:pPr>
              <w:rPr>
                <w:sz w:val="28"/>
                <w:szCs w:val="28"/>
              </w:rPr>
            </w:pPr>
          </w:p>
          <w:p w:rsidR="002D68F0" w:rsidRPr="00727994" w:rsidRDefault="002D68F0" w:rsidP="005C155A">
            <w:pPr>
              <w:rPr>
                <w:sz w:val="28"/>
                <w:szCs w:val="28"/>
              </w:rPr>
            </w:pPr>
            <w:r>
              <w:rPr>
                <w:sz w:val="28"/>
                <w:szCs w:val="28"/>
              </w:rPr>
              <w:t>10550,5</w:t>
            </w:r>
          </w:p>
        </w:tc>
      </w:tr>
      <w:tr w:rsidR="002D68F0" w:rsidRPr="00727994" w:rsidTr="005C155A">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sidRPr="00727994">
              <w:rPr>
                <w:sz w:val="28"/>
                <w:szCs w:val="28"/>
              </w:rPr>
              <w:t>290,3</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370,6</w:t>
            </w:r>
          </w:p>
        </w:tc>
        <w:tc>
          <w:tcPr>
            <w:tcW w:w="1424"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1571,0</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3067,9</w:t>
            </w:r>
          </w:p>
        </w:tc>
      </w:tr>
      <w:tr w:rsidR="002D68F0" w:rsidRPr="00727994" w:rsidTr="005C155A">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sidRPr="00727994">
              <w:rPr>
                <w:sz w:val="28"/>
                <w:szCs w:val="28"/>
              </w:rPr>
              <w:t>1907</w:t>
            </w:r>
            <w:r>
              <w:rPr>
                <w:sz w:val="28"/>
                <w:szCs w:val="28"/>
              </w:rPr>
              <w:t>,</w:t>
            </w:r>
            <w:r w:rsidRPr="00727994">
              <w:rPr>
                <w:sz w:val="28"/>
                <w:szCs w:val="28"/>
              </w:rPr>
              <w:t>1</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2395,1</w:t>
            </w:r>
          </w:p>
        </w:tc>
        <w:tc>
          <w:tcPr>
            <w:tcW w:w="1424"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3180,4</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0</w:t>
            </w:r>
          </w:p>
        </w:tc>
        <w:tc>
          <w:tcPr>
            <w:tcW w:w="1425"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7482,6</w:t>
            </w:r>
          </w:p>
        </w:tc>
      </w:tr>
      <w:tr w:rsidR="002D68F0" w:rsidRPr="00727994" w:rsidTr="005C155A">
        <w:trPr>
          <w:trHeight w:val="2750"/>
        </w:trPr>
        <w:tc>
          <w:tcPr>
            <w:tcW w:w="792"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1.1</w:t>
            </w:r>
          </w:p>
        </w:tc>
        <w:tc>
          <w:tcPr>
            <w:tcW w:w="14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2" w:type="dxa"/>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r w:rsidRPr="00727994">
              <w:rPr>
                <w:sz w:val="28"/>
                <w:szCs w:val="28"/>
              </w:rPr>
              <w:t>Доплата к пе</w:t>
            </w:r>
            <w:r w:rsidRPr="00727994">
              <w:rPr>
                <w:sz w:val="28"/>
                <w:szCs w:val="28"/>
              </w:rPr>
              <w:t>н</w:t>
            </w:r>
            <w:r w:rsidRPr="00727994">
              <w:rPr>
                <w:sz w:val="28"/>
                <w:szCs w:val="28"/>
              </w:rPr>
              <w:t>сии лицам, з</w:t>
            </w:r>
            <w:r w:rsidRPr="00727994">
              <w:rPr>
                <w:sz w:val="28"/>
                <w:szCs w:val="28"/>
              </w:rPr>
              <w:t>а</w:t>
            </w:r>
            <w:r w:rsidRPr="00727994">
              <w:rPr>
                <w:sz w:val="28"/>
                <w:szCs w:val="28"/>
              </w:rPr>
              <w:t>мещавшим м</w:t>
            </w:r>
            <w:r w:rsidRPr="00727994">
              <w:rPr>
                <w:sz w:val="28"/>
                <w:szCs w:val="28"/>
              </w:rPr>
              <w:t>у</w:t>
            </w:r>
            <w:r w:rsidRPr="00727994">
              <w:rPr>
                <w:sz w:val="28"/>
                <w:szCs w:val="28"/>
              </w:rPr>
              <w:t>ниципальные должности в м</w:t>
            </w:r>
            <w:r w:rsidRPr="00727994">
              <w:rPr>
                <w:sz w:val="28"/>
                <w:szCs w:val="28"/>
              </w:rPr>
              <w:t>у</w:t>
            </w:r>
            <w:r w:rsidRPr="00727994">
              <w:rPr>
                <w:sz w:val="28"/>
                <w:szCs w:val="28"/>
              </w:rPr>
              <w:t>ниципальном образовании Кикнурский м</w:t>
            </w:r>
            <w:r w:rsidRPr="00727994">
              <w:rPr>
                <w:sz w:val="28"/>
                <w:szCs w:val="28"/>
              </w:rPr>
              <w:t>у</w:t>
            </w:r>
            <w:r w:rsidRPr="00727994">
              <w:rPr>
                <w:sz w:val="28"/>
                <w:szCs w:val="28"/>
              </w:rPr>
              <w:t xml:space="preserve">ниципальный округ     </w:t>
            </w:r>
          </w:p>
        </w:tc>
        <w:tc>
          <w:tcPr>
            <w:tcW w:w="1826" w:type="dxa"/>
            <w:tcBorders>
              <w:top w:val="single" w:sz="4" w:space="0" w:color="auto"/>
              <w:left w:val="single" w:sz="4" w:space="0" w:color="auto"/>
              <w:right w:val="single" w:sz="4" w:space="0" w:color="auto"/>
            </w:tcBorders>
          </w:tcPr>
          <w:p w:rsidR="002D68F0" w:rsidRPr="00727994" w:rsidRDefault="002D68F0" w:rsidP="005C155A">
            <w:pPr>
              <w:rPr>
                <w:sz w:val="28"/>
                <w:szCs w:val="28"/>
              </w:rPr>
            </w:pPr>
            <w:r w:rsidRPr="00727994">
              <w:rPr>
                <w:sz w:val="28"/>
                <w:szCs w:val="28"/>
              </w:rPr>
              <w:t xml:space="preserve">местный </w:t>
            </w:r>
          </w:p>
          <w:p w:rsidR="002D68F0" w:rsidRPr="00727994" w:rsidRDefault="002D68F0" w:rsidP="005C155A">
            <w:pPr>
              <w:rPr>
                <w:sz w:val="28"/>
                <w:szCs w:val="28"/>
              </w:rPr>
            </w:pPr>
            <w:r w:rsidRPr="00727994">
              <w:rPr>
                <w:sz w:val="28"/>
                <w:szCs w:val="28"/>
              </w:rPr>
              <w:t xml:space="preserve"> бюджет</w:t>
            </w:r>
          </w:p>
          <w:p w:rsidR="002D68F0" w:rsidRPr="00727994" w:rsidRDefault="002D68F0" w:rsidP="005C155A">
            <w:pPr>
              <w:rPr>
                <w:sz w:val="28"/>
                <w:szCs w:val="28"/>
              </w:rPr>
            </w:pP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1907,</w:t>
            </w:r>
            <w:r w:rsidRPr="00727994">
              <w:rPr>
                <w:sz w:val="28"/>
                <w:szCs w:val="28"/>
              </w:rPr>
              <w:t>1</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2395,1</w:t>
            </w:r>
          </w:p>
        </w:tc>
        <w:tc>
          <w:tcPr>
            <w:tcW w:w="1424"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2668,4</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0</w:t>
            </w:r>
          </w:p>
        </w:tc>
        <w:tc>
          <w:tcPr>
            <w:tcW w:w="1425"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6970,6</w:t>
            </w:r>
          </w:p>
        </w:tc>
      </w:tr>
      <w:tr w:rsidR="002D68F0" w:rsidRPr="00727994" w:rsidTr="005C155A">
        <w:trPr>
          <w:trHeight w:val="21"/>
        </w:trPr>
        <w:tc>
          <w:tcPr>
            <w:tcW w:w="792"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lastRenderedPageBreak/>
              <w:t>1.</w:t>
            </w:r>
            <w:r>
              <w:rPr>
                <w:sz w:val="28"/>
                <w:szCs w:val="28"/>
              </w:rPr>
              <w:t>2</w:t>
            </w:r>
          </w:p>
        </w:tc>
        <w:tc>
          <w:tcPr>
            <w:tcW w:w="14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2" w:type="dxa"/>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w:t>
            </w:r>
            <w:r w:rsidRPr="00727994">
              <w:rPr>
                <w:sz w:val="28"/>
                <w:szCs w:val="28"/>
              </w:rPr>
              <w:t>м</w:t>
            </w:r>
            <w:r w:rsidRPr="00727994">
              <w:rPr>
                <w:sz w:val="28"/>
                <w:szCs w:val="28"/>
              </w:rPr>
              <w:t>пенсаци</w:t>
            </w:r>
            <w:r>
              <w:rPr>
                <w:sz w:val="28"/>
                <w:szCs w:val="28"/>
              </w:rPr>
              <w:t xml:space="preserve">я </w:t>
            </w:r>
            <w:r w:rsidRPr="00727994">
              <w:rPr>
                <w:sz w:val="28"/>
                <w:szCs w:val="28"/>
              </w:rPr>
              <w:t>ра</w:t>
            </w:r>
            <w:r w:rsidRPr="00727994">
              <w:rPr>
                <w:sz w:val="28"/>
                <w:szCs w:val="28"/>
              </w:rPr>
              <w:t>с</w:t>
            </w:r>
            <w:r w:rsidRPr="00727994">
              <w:rPr>
                <w:sz w:val="28"/>
                <w:szCs w:val="28"/>
              </w:rPr>
              <w:t xml:space="preserve">ходов на </w:t>
            </w:r>
            <w:r>
              <w:rPr>
                <w:sz w:val="28"/>
                <w:szCs w:val="28"/>
              </w:rPr>
              <w:t>о</w:t>
            </w:r>
            <w:r w:rsidRPr="00727994">
              <w:rPr>
                <w:sz w:val="28"/>
                <w:szCs w:val="28"/>
              </w:rPr>
              <w:t>плат</w:t>
            </w:r>
            <w:r>
              <w:rPr>
                <w:sz w:val="28"/>
                <w:szCs w:val="28"/>
              </w:rPr>
              <w:t>а</w:t>
            </w:r>
            <w:r w:rsidRPr="00727994">
              <w:rPr>
                <w:sz w:val="28"/>
                <w:szCs w:val="28"/>
              </w:rPr>
              <w:t xml:space="preserve"> жилого помещ</w:t>
            </w:r>
            <w:r w:rsidRPr="00727994">
              <w:rPr>
                <w:sz w:val="28"/>
                <w:szCs w:val="28"/>
              </w:rPr>
              <w:t>е</w:t>
            </w:r>
            <w:r w:rsidRPr="00727994">
              <w:rPr>
                <w:sz w:val="28"/>
                <w:szCs w:val="28"/>
              </w:rPr>
              <w:t>ния и комм</w:t>
            </w:r>
            <w:r w:rsidRPr="00727994">
              <w:rPr>
                <w:sz w:val="28"/>
                <w:szCs w:val="28"/>
              </w:rPr>
              <w:t>у</w:t>
            </w:r>
            <w:r w:rsidRPr="00727994">
              <w:rPr>
                <w:sz w:val="28"/>
                <w:szCs w:val="28"/>
              </w:rPr>
              <w:t>нальных услуг в виде ежемеся</w:t>
            </w:r>
            <w:r w:rsidRPr="00727994">
              <w:rPr>
                <w:sz w:val="28"/>
                <w:szCs w:val="28"/>
              </w:rPr>
              <w:t>ч</w:t>
            </w:r>
            <w:r w:rsidRPr="00727994">
              <w:rPr>
                <w:sz w:val="28"/>
                <w:szCs w:val="28"/>
              </w:rPr>
              <w:t>ной денежной выплаты о</w:t>
            </w:r>
            <w:r w:rsidRPr="00727994">
              <w:rPr>
                <w:sz w:val="28"/>
                <w:szCs w:val="28"/>
              </w:rPr>
              <w:t>т</w:t>
            </w:r>
            <w:r w:rsidRPr="00727994">
              <w:rPr>
                <w:sz w:val="28"/>
                <w:szCs w:val="28"/>
              </w:rPr>
              <w:t>дельным катег</w:t>
            </w:r>
            <w:r w:rsidRPr="00727994">
              <w:rPr>
                <w:sz w:val="28"/>
                <w:szCs w:val="28"/>
              </w:rPr>
              <w:t>о</w:t>
            </w:r>
            <w:r w:rsidRPr="00727994">
              <w:rPr>
                <w:sz w:val="28"/>
                <w:szCs w:val="28"/>
              </w:rPr>
              <w:t>риям специал</w:t>
            </w:r>
            <w:r w:rsidRPr="00727994">
              <w:rPr>
                <w:sz w:val="28"/>
                <w:szCs w:val="28"/>
              </w:rPr>
              <w:t>и</w:t>
            </w:r>
            <w:r w:rsidRPr="00727994">
              <w:rPr>
                <w:sz w:val="28"/>
                <w:szCs w:val="28"/>
              </w:rPr>
              <w:t>стов, работа</w:t>
            </w:r>
            <w:r w:rsidRPr="00727994">
              <w:rPr>
                <w:sz w:val="28"/>
                <w:szCs w:val="28"/>
              </w:rPr>
              <w:t>ю</w:t>
            </w:r>
            <w:r w:rsidRPr="00727994">
              <w:rPr>
                <w:sz w:val="28"/>
                <w:szCs w:val="28"/>
              </w:rPr>
              <w:t>щих и прож</w:t>
            </w:r>
            <w:r w:rsidRPr="00727994">
              <w:rPr>
                <w:sz w:val="28"/>
                <w:szCs w:val="28"/>
              </w:rPr>
              <w:t>и</w:t>
            </w:r>
            <w:r w:rsidRPr="00727994">
              <w:rPr>
                <w:sz w:val="28"/>
                <w:szCs w:val="28"/>
              </w:rPr>
              <w:t>вающих в сел</w:t>
            </w:r>
            <w:r w:rsidRPr="00727994">
              <w:rPr>
                <w:sz w:val="28"/>
                <w:szCs w:val="28"/>
              </w:rPr>
              <w:t>ь</w:t>
            </w:r>
            <w:r w:rsidRPr="00727994">
              <w:rPr>
                <w:sz w:val="28"/>
                <w:szCs w:val="28"/>
              </w:rPr>
              <w:t>ских населённых пунктах и в пгт Кикнур</w:t>
            </w:r>
          </w:p>
        </w:tc>
        <w:tc>
          <w:tcPr>
            <w:tcW w:w="18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областной бюджет</w:t>
            </w:r>
          </w:p>
          <w:p w:rsidR="002D68F0" w:rsidRPr="00727994" w:rsidRDefault="002D68F0" w:rsidP="005C155A">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sidRPr="00727994">
              <w:rPr>
                <w:sz w:val="28"/>
                <w:szCs w:val="28"/>
              </w:rPr>
              <w:t>263,0</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367,0</w:t>
            </w:r>
          </w:p>
        </w:tc>
        <w:tc>
          <w:tcPr>
            <w:tcW w:w="1424"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429,0</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2D68F0" w:rsidRPr="00727994" w:rsidRDefault="002D68F0" w:rsidP="005C155A">
            <w:pPr>
              <w:rPr>
                <w:sz w:val="28"/>
                <w:szCs w:val="28"/>
              </w:rPr>
            </w:pPr>
            <w:r w:rsidRPr="00727994">
              <w:rPr>
                <w:sz w:val="28"/>
                <w:szCs w:val="28"/>
              </w:rPr>
              <w:t>1</w:t>
            </w:r>
            <w:r>
              <w:rPr>
                <w:sz w:val="28"/>
                <w:szCs w:val="28"/>
              </w:rPr>
              <w:t>895,0</w:t>
            </w:r>
          </w:p>
        </w:tc>
      </w:tr>
      <w:tr w:rsidR="002D68F0" w:rsidRPr="00727994" w:rsidTr="005C155A">
        <w:trPr>
          <w:trHeight w:val="2750"/>
        </w:trPr>
        <w:tc>
          <w:tcPr>
            <w:tcW w:w="792"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1.</w:t>
            </w:r>
            <w:r>
              <w:rPr>
                <w:sz w:val="28"/>
                <w:szCs w:val="28"/>
              </w:rPr>
              <w:t>3</w:t>
            </w:r>
          </w:p>
        </w:tc>
        <w:tc>
          <w:tcPr>
            <w:tcW w:w="14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2" w:type="dxa"/>
            <w:tcBorders>
              <w:top w:val="single" w:sz="4" w:space="0" w:color="auto"/>
              <w:left w:val="single" w:sz="4" w:space="0" w:color="auto"/>
              <w:bottom w:val="single" w:sz="4" w:space="0" w:color="auto"/>
              <w:right w:val="single" w:sz="4" w:space="0" w:color="auto"/>
            </w:tcBorders>
            <w:vAlign w:val="center"/>
          </w:tcPr>
          <w:p w:rsidR="002D68F0" w:rsidRPr="00727994" w:rsidRDefault="002D68F0" w:rsidP="005C155A">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многодетных малообеспеченных семей и семей, находящихся в социально опасном положении</w:t>
            </w:r>
            <w:r w:rsidRPr="00727994">
              <w:rPr>
                <w:rFonts w:cs="Times New Roman"/>
                <w:sz w:val="28"/>
                <w:szCs w:val="28"/>
              </w:rPr>
              <w:t xml:space="preserve">, </w:t>
            </w:r>
            <w:r w:rsidRPr="00727994">
              <w:rPr>
                <w:rFonts w:cs="Times New Roman"/>
                <w:sz w:val="28"/>
                <w:szCs w:val="28"/>
              </w:rPr>
              <w:lastRenderedPageBreak/>
              <w:t>автономными пожарными извещателями</w:t>
            </w:r>
          </w:p>
        </w:tc>
        <w:tc>
          <w:tcPr>
            <w:tcW w:w="1826" w:type="dxa"/>
            <w:tcBorders>
              <w:top w:val="single" w:sz="4" w:space="0" w:color="auto"/>
              <w:left w:val="single" w:sz="4" w:space="0" w:color="auto"/>
              <w:right w:val="single" w:sz="4" w:space="0" w:color="auto"/>
            </w:tcBorders>
          </w:tcPr>
          <w:p w:rsidR="002D68F0" w:rsidRPr="00727994" w:rsidRDefault="002D68F0" w:rsidP="005C155A">
            <w:pPr>
              <w:rPr>
                <w:sz w:val="28"/>
                <w:szCs w:val="28"/>
              </w:rPr>
            </w:pPr>
            <w:r w:rsidRPr="00727994">
              <w:rPr>
                <w:sz w:val="28"/>
                <w:szCs w:val="28"/>
              </w:rPr>
              <w:lastRenderedPageBreak/>
              <w:t>Областной бюджет</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sidRPr="00727994">
              <w:rPr>
                <w:sz w:val="28"/>
                <w:szCs w:val="28"/>
              </w:rPr>
              <w:t>27,3</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sidRPr="00727994">
              <w:rPr>
                <w:sz w:val="28"/>
                <w:szCs w:val="28"/>
              </w:rPr>
              <w:t>3,6</w:t>
            </w:r>
          </w:p>
        </w:tc>
        <w:tc>
          <w:tcPr>
            <w:tcW w:w="1424"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138,0</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sidRPr="00727994">
              <w:rPr>
                <w:sz w:val="28"/>
                <w:szCs w:val="28"/>
              </w:rPr>
              <w:t>0</w:t>
            </w:r>
          </w:p>
        </w:tc>
        <w:tc>
          <w:tcPr>
            <w:tcW w:w="1425"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168,9</w:t>
            </w:r>
          </w:p>
        </w:tc>
      </w:tr>
      <w:tr w:rsidR="002D68F0" w:rsidRPr="00727994" w:rsidTr="005C155A">
        <w:trPr>
          <w:trHeight w:val="750"/>
        </w:trPr>
        <w:tc>
          <w:tcPr>
            <w:tcW w:w="792" w:type="dxa"/>
            <w:vMerge w:val="restart"/>
            <w:tcBorders>
              <w:top w:val="single" w:sz="4" w:space="0" w:color="auto"/>
              <w:left w:val="single" w:sz="4" w:space="0" w:color="auto"/>
              <w:right w:val="single" w:sz="4" w:space="0" w:color="auto"/>
            </w:tcBorders>
          </w:tcPr>
          <w:p w:rsidR="002D68F0" w:rsidRPr="00727994" w:rsidRDefault="002D68F0" w:rsidP="005C155A">
            <w:pPr>
              <w:rPr>
                <w:sz w:val="28"/>
                <w:szCs w:val="28"/>
              </w:rPr>
            </w:pPr>
            <w:r w:rsidRPr="00727994">
              <w:rPr>
                <w:sz w:val="28"/>
                <w:szCs w:val="28"/>
              </w:rPr>
              <w:t>1.</w:t>
            </w:r>
            <w:r>
              <w:rPr>
                <w:sz w:val="28"/>
                <w:szCs w:val="28"/>
              </w:rPr>
              <w:t>4</w:t>
            </w:r>
          </w:p>
        </w:tc>
        <w:tc>
          <w:tcPr>
            <w:tcW w:w="1426" w:type="dxa"/>
            <w:vMerge w:val="restart"/>
            <w:tcBorders>
              <w:top w:val="single" w:sz="4" w:space="0" w:color="auto"/>
              <w:left w:val="single" w:sz="4" w:space="0" w:color="auto"/>
              <w:right w:val="single" w:sz="4" w:space="0" w:color="auto"/>
            </w:tcBorders>
          </w:tcPr>
          <w:p w:rsidR="002D68F0" w:rsidRPr="00727994" w:rsidRDefault="002D68F0" w:rsidP="005C155A">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2" w:type="dxa"/>
            <w:vMerge w:val="restart"/>
            <w:tcBorders>
              <w:top w:val="single" w:sz="4" w:space="0" w:color="auto"/>
              <w:left w:val="single" w:sz="4" w:space="0" w:color="auto"/>
              <w:right w:val="single" w:sz="4" w:space="0" w:color="auto"/>
            </w:tcBorders>
            <w:vAlign w:val="center"/>
          </w:tcPr>
          <w:p w:rsidR="002D68F0" w:rsidRPr="00727994" w:rsidRDefault="002D68F0" w:rsidP="005C155A">
            <w:pPr>
              <w:pStyle w:val="ConsPlusCell"/>
              <w:jc w:val="both"/>
              <w:rPr>
                <w:sz w:val="28"/>
                <w:szCs w:val="28"/>
              </w:rPr>
            </w:pPr>
            <w:r>
              <w:rPr>
                <w:rFonts w:cs="Times New Roman"/>
                <w:sz w:val="28"/>
                <w:szCs w:val="28"/>
              </w:rPr>
              <w:t>О</w:t>
            </w:r>
            <w:r w:rsidRPr="00953DBD">
              <w:rPr>
                <w:rFonts w:cs="Times New Roman"/>
                <w:sz w:val="28"/>
                <w:szCs w:val="28"/>
              </w:rPr>
              <w:t>беспечени</w:t>
            </w:r>
            <w:r>
              <w:rPr>
                <w:rFonts w:cs="Times New Roman"/>
                <w:sz w:val="28"/>
                <w:szCs w:val="28"/>
              </w:rPr>
              <w:t>е</w:t>
            </w:r>
            <w:r w:rsidRPr="00953DBD">
              <w:rPr>
                <w:rFonts w:cs="Times New Roman"/>
                <w:sz w:val="28"/>
                <w:szCs w:val="28"/>
              </w:rPr>
              <w:t xml:space="preserve"> </w:t>
            </w:r>
            <w:r w:rsidRPr="0049365C">
              <w:rPr>
                <w:rFonts w:cs="Times New Roman"/>
                <w:sz w:val="28"/>
                <w:szCs w:val="28"/>
              </w:rPr>
              <w:t>членов семей военнослужащих твердым топливом (дровами, разделанными в виде поленьев) не менее 10 куб</w:t>
            </w:r>
          </w:p>
        </w:tc>
        <w:tc>
          <w:tcPr>
            <w:tcW w:w="1826" w:type="dxa"/>
            <w:tcBorders>
              <w:top w:val="single" w:sz="4" w:space="0" w:color="auto"/>
              <w:left w:val="single" w:sz="4" w:space="0" w:color="auto"/>
              <w:bottom w:val="single" w:sz="4" w:space="0" w:color="auto"/>
              <w:right w:val="single" w:sz="4" w:space="0" w:color="auto"/>
            </w:tcBorders>
          </w:tcPr>
          <w:p w:rsidR="002D68F0" w:rsidRPr="00727994" w:rsidRDefault="002D68F0" w:rsidP="005C155A">
            <w:pPr>
              <w:rPr>
                <w:sz w:val="28"/>
                <w:szCs w:val="28"/>
              </w:rPr>
            </w:pPr>
            <w:r>
              <w:rPr>
                <w:sz w:val="28"/>
                <w:szCs w:val="28"/>
              </w:rPr>
              <w:t>Областной бюджет</w:t>
            </w:r>
          </w:p>
        </w:tc>
        <w:tc>
          <w:tcPr>
            <w:tcW w:w="1267" w:type="dxa"/>
            <w:vMerge w:val="restart"/>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0</w:t>
            </w:r>
          </w:p>
        </w:tc>
        <w:tc>
          <w:tcPr>
            <w:tcW w:w="1267" w:type="dxa"/>
            <w:vMerge w:val="restart"/>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0</w:t>
            </w:r>
          </w:p>
        </w:tc>
        <w:tc>
          <w:tcPr>
            <w:tcW w:w="1424" w:type="dxa"/>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1004,0</w:t>
            </w:r>
          </w:p>
          <w:p w:rsidR="002D68F0" w:rsidRPr="00727994" w:rsidRDefault="002D68F0" w:rsidP="005C155A">
            <w:pPr>
              <w:rPr>
                <w:sz w:val="28"/>
                <w:szCs w:val="28"/>
              </w:rPr>
            </w:pPr>
          </w:p>
        </w:tc>
        <w:tc>
          <w:tcPr>
            <w:tcW w:w="1267" w:type="dxa"/>
            <w:vMerge w:val="restart"/>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sidRPr="00727994">
              <w:rPr>
                <w:sz w:val="28"/>
                <w:szCs w:val="28"/>
              </w:rPr>
              <w:t>0</w:t>
            </w:r>
          </w:p>
        </w:tc>
        <w:tc>
          <w:tcPr>
            <w:tcW w:w="1267" w:type="dxa"/>
            <w:vMerge w:val="restart"/>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sidRPr="00727994">
              <w:rPr>
                <w:sz w:val="28"/>
                <w:szCs w:val="28"/>
              </w:rPr>
              <w:t>0</w:t>
            </w:r>
          </w:p>
        </w:tc>
        <w:tc>
          <w:tcPr>
            <w:tcW w:w="1425" w:type="dxa"/>
            <w:vMerge w:val="restart"/>
            <w:tcBorders>
              <w:top w:val="single" w:sz="4" w:space="0" w:color="auto"/>
              <w:left w:val="single" w:sz="4" w:space="0" w:color="auto"/>
              <w:right w:val="single" w:sz="4" w:space="0" w:color="auto"/>
            </w:tcBorders>
            <w:noWrap/>
          </w:tcPr>
          <w:p w:rsidR="002D68F0" w:rsidRPr="00727994" w:rsidRDefault="002D68F0" w:rsidP="005C155A">
            <w:pPr>
              <w:rPr>
                <w:sz w:val="28"/>
                <w:szCs w:val="28"/>
              </w:rPr>
            </w:pPr>
            <w:r>
              <w:rPr>
                <w:sz w:val="28"/>
                <w:szCs w:val="28"/>
              </w:rPr>
              <w:t>1516,0</w:t>
            </w:r>
          </w:p>
        </w:tc>
      </w:tr>
      <w:tr w:rsidR="002D68F0" w:rsidRPr="00727994" w:rsidTr="005C155A">
        <w:trPr>
          <w:trHeight w:val="960"/>
        </w:trPr>
        <w:tc>
          <w:tcPr>
            <w:tcW w:w="792" w:type="dxa"/>
            <w:vMerge/>
            <w:tcBorders>
              <w:left w:val="single" w:sz="4" w:space="0" w:color="auto"/>
              <w:right w:val="single" w:sz="4" w:space="0" w:color="auto"/>
            </w:tcBorders>
          </w:tcPr>
          <w:p w:rsidR="002D68F0" w:rsidRPr="00727994" w:rsidRDefault="002D68F0" w:rsidP="005C155A">
            <w:pPr>
              <w:rPr>
                <w:sz w:val="28"/>
                <w:szCs w:val="28"/>
              </w:rPr>
            </w:pPr>
          </w:p>
        </w:tc>
        <w:tc>
          <w:tcPr>
            <w:tcW w:w="1426" w:type="dxa"/>
            <w:vMerge/>
            <w:tcBorders>
              <w:left w:val="single" w:sz="4" w:space="0" w:color="auto"/>
              <w:right w:val="single" w:sz="4" w:space="0" w:color="auto"/>
            </w:tcBorders>
          </w:tcPr>
          <w:p w:rsidR="002D68F0" w:rsidRPr="00727994" w:rsidRDefault="002D68F0" w:rsidP="005C155A">
            <w:pPr>
              <w:rPr>
                <w:sz w:val="28"/>
                <w:szCs w:val="28"/>
              </w:rPr>
            </w:pPr>
          </w:p>
        </w:tc>
        <w:tc>
          <w:tcPr>
            <w:tcW w:w="2852" w:type="dxa"/>
            <w:vMerge/>
            <w:tcBorders>
              <w:left w:val="single" w:sz="4" w:space="0" w:color="auto"/>
              <w:right w:val="single" w:sz="4" w:space="0" w:color="auto"/>
            </w:tcBorders>
            <w:vAlign w:val="center"/>
          </w:tcPr>
          <w:p w:rsidR="002D68F0" w:rsidRDefault="002D68F0" w:rsidP="005C155A">
            <w:pPr>
              <w:pStyle w:val="ConsPlusCell"/>
              <w:jc w:val="both"/>
              <w:rPr>
                <w:rFonts w:cs="Times New Roman"/>
                <w:sz w:val="28"/>
                <w:szCs w:val="28"/>
              </w:rPr>
            </w:pPr>
          </w:p>
        </w:tc>
        <w:tc>
          <w:tcPr>
            <w:tcW w:w="1826" w:type="dxa"/>
            <w:tcBorders>
              <w:top w:val="single" w:sz="4" w:space="0" w:color="auto"/>
              <w:left w:val="single" w:sz="4" w:space="0" w:color="auto"/>
              <w:bottom w:val="single" w:sz="4" w:space="0" w:color="auto"/>
              <w:right w:val="single" w:sz="4" w:space="0" w:color="auto"/>
            </w:tcBorders>
          </w:tcPr>
          <w:p w:rsidR="002D68F0" w:rsidRDefault="002D68F0" w:rsidP="005C155A">
            <w:pPr>
              <w:rPr>
                <w:sz w:val="28"/>
                <w:szCs w:val="28"/>
              </w:rPr>
            </w:pPr>
            <w:r>
              <w:rPr>
                <w:sz w:val="28"/>
                <w:szCs w:val="28"/>
              </w:rPr>
              <w:t>Местный бюджет</w:t>
            </w:r>
          </w:p>
        </w:tc>
        <w:tc>
          <w:tcPr>
            <w:tcW w:w="1267" w:type="dxa"/>
            <w:vMerge/>
            <w:tcBorders>
              <w:left w:val="single" w:sz="4" w:space="0" w:color="auto"/>
              <w:right w:val="single" w:sz="4" w:space="0" w:color="auto"/>
            </w:tcBorders>
            <w:noWrap/>
          </w:tcPr>
          <w:p w:rsidR="002D68F0" w:rsidRDefault="002D68F0" w:rsidP="005C155A">
            <w:pPr>
              <w:rPr>
                <w:sz w:val="28"/>
                <w:szCs w:val="28"/>
              </w:rPr>
            </w:pPr>
          </w:p>
        </w:tc>
        <w:tc>
          <w:tcPr>
            <w:tcW w:w="1267" w:type="dxa"/>
            <w:vMerge/>
            <w:tcBorders>
              <w:left w:val="single" w:sz="4" w:space="0" w:color="auto"/>
              <w:right w:val="single" w:sz="4" w:space="0" w:color="auto"/>
            </w:tcBorders>
            <w:noWrap/>
          </w:tcPr>
          <w:p w:rsidR="002D68F0" w:rsidRDefault="002D68F0" w:rsidP="005C155A">
            <w:pPr>
              <w:rPr>
                <w:sz w:val="28"/>
                <w:szCs w:val="28"/>
              </w:rPr>
            </w:pPr>
          </w:p>
        </w:tc>
        <w:tc>
          <w:tcPr>
            <w:tcW w:w="1424" w:type="dxa"/>
            <w:tcBorders>
              <w:left w:val="single" w:sz="4" w:space="0" w:color="auto"/>
              <w:right w:val="single" w:sz="4" w:space="0" w:color="auto"/>
            </w:tcBorders>
            <w:noWrap/>
          </w:tcPr>
          <w:p w:rsidR="002D68F0" w:rsidRDefault="002D68F0" w:rsidP="005C155A">
            <w:pPr>
              <w:rPr>
                <w:sz w:val="28"/>
                <w:szCs w:val="28"/>
              </w:rPr>
            </w:pPr>
            <w:r>
              <w:rPr>
                <w:sz w:val="28"/>
                <w:szCs w:val="28"/>
              </w:rPr>
              <w:t>512,0</w:t>
            </w:r>
          </w:p>
        </w:tc>
        <w:tc>
          <w:tcPr>
            <w:tcW w:w="1267" w:type="dxa"/>
            <w:vMerge/>
            <w:tcBorders>
              <w:left w:val="single" w:sz="4" w:space="0" w:color="auto"/>
              <w:right w:val="single" w:sz="4" w:space="0" w:color="auto"/>
            </w:tcBorders>
            <w:noWrap/>
          </w:tcPr>
          <w:p w:rsidR="002D68F0" w:rsidRPr="00727994" w:rsidRDefault="002D68F0" w:rsidP="005C155A">
            <w:pPr>
              <w:rPr>
                <w:sz w:val="28"/>
                <w:szCs w:val="28"/>
              </w:rPr>
            </w:pPr>
          </w:p>
        </w:tc>
        <w:tc>
          <w:tcPr>
            <w:tcW w:w="1267" w:type="dxa"/>
            <w:vMerge/>
            <w:tcBorders>
              <w:left w:val="single" w:sz="4" w:space="0" w:color="auto"/>
              <w:right w:val="single" w:sz="4" w:space="0" w:color="auto"/>
            </w:tcBorders>
            <w:noWrap/>
          </w:tcPr>
          <w:p w:rsidR="002D68F0" w:rsidRPr="00727994" w:rsidRDefault="002D68F0" w:rsidP="005C155A">
            <w:pPr>
              <w:rPr>
                <w:sz w:val="28"/>
                <w:szCs w:val="28"/>
              </w:rPr>
            </w:pPr>
          </w:p>
        </w:tc>
        <w:tc>
          <w:tcPr>
            <w:tcW w:w="1425" w:type="dxa"/>
            <w:vMerge/>
            <w:tcBorders>
              <w:left w:val="single" w:sz="4" w:space="0" w:color="auto"/>
              <w:right w:val="single" w:sz="4" w:space="0" w:color="auto"/>
            </w:tcBorders>
            <w:noWrap/>
          </w:tcPr>
          <w:p w:rsidR="002D68F0" w:rsidRDefault="002D68F0" w:rsidP="005C155A">
            <w:pPr>
              <w:rPr>
                <w:sz w:val="28"/>
                <w:szCs w:val="28"/>
              </w:rPr>
            </w:pPr>
          </w:p>
        </w:tc>
      </w:tr>
      <w:tr w:rsidR="002D68F0" w:rsidRPr="00727994" w:rsidTr="005C155A">
        <w:trPr>
          <w:trHeight w:val="1470"/>
        </w:trPr>
        <w:tc>
          <w:tcPr>
            <w:tcW w:w="792" w:type="dxa"/>
            <w:vMerge/>
            <w:tcBorders>
              <w:left w:val="single" w:sz="4" w:space="0" w:color="auto"/>
              <w:right w:val="single" w:sz="4" w:space="0" w:color="auto"/>
            </w:tcBorders>
          </w:tcPr>
          <w:p w:rsidR="002D68F0" w:rsidRPr="00727994" w:rsidRDefault="002D68F0" w:rsidP="005C155A">
            <w:pPr>
              <w:rPr>
                <w:sz w:val="28"/>
                <w:szCs w:val="28"/>
              </w:rPr>
            </w:pPr>
          </w:p>
        </w:tc>
        <w:tc>
          <w:tcPr>
            <w:tcW w:w="1426" w:type="dxa"/>
            <w:vMerge/>
            <w:tcBorders>
              <w:left w:val="single" w:sz="4" w:space="0" w:color="auto"/>
              <w:right w:val="single" w:sz="4" w:space="0" w:color="auto"/>
            </w:tcBorders>
          </w:tcPr>
          <w:p w:rsidR="002D68F0" w:rsidRPr="00727994" w:rsidRDefault="002D68F0" w:rsidP="005C155A">
            <w:pPr>
              <w:rPr>
                <w:sz w:val="28"/>
                <w:szCs w:val="28"/>
              </w:rPr>
            </w:pPr>
          </w:p>
        </w:tc>
        <w:tc>
          <w:tcPr>
            <w:tcW w:w="2852" w:type="dxa"/>
            <w:vMerge/>
            <w:tcBorders>
              <w:left w:val="single" w:sz="4" w:space="0" w:color="auto"/>
              <w:right w:val="single" w:sz="4" w:space="0" w:color="auto"/>
            </w:tcBorders>
            <w:vAlign w:val="center"/>
          </w:tcPr>
          <w:p w:rsidR="002D68F0" w:rsidRDefault="002D68F0" w:rsidP="005C155A">
            <w:pPr>
              <w:pStyle w:val="ConsPlusCell"/>
              <w:jc w:val="both"/>
              <w:rPr>
                <w:rFonts w:cs="Times New Roman"/>
                <w:sz w:val="28"/>
                <w:szCs w:val="28"/>
              </w:rPr>
            </w:pPr>
          </w:p>
        </w:tc>
        <w:tc>
          <w:tcPr>
            <w:tcW w:w="1826" w:type="dxa"/>
            <w:tcBorders>
              <w:top w:val="single" w:sz="4" w:space="0" w:color="auto"/>
              <w:left w:val="single" w:sz="4" w:space="0" w:color="auto"/>
              <w:right w:val="single" w:sz="4" w:space="0" w:color="auto"/>
            </w:tcBorders>
          </w:tcPr>
          <w:p w:rsidR="002D68F0" w:rsidRDefault="002D68F0" w:rsidP="005C155A">
            <w:pPr>
              <w:rPr>
                <w:sz w:val="28"/>
                <w:szCs w:val="28"/>
              </w:rPr>
            </w:pPr>
          </w:p>
        </w:tc>
        <w:tc>
          <w:tcPr>
            <w:tcW w:w="1267" w:type="dxa"/>
            <w:vMerge/>
            <w:tcBorders>
              <w:left w:val="single" w:sz="4" w:space="0" w:color="auto"/>
              <w:right w:val="single" w:sz="4" w:space="0" w:color="auto"/>
            </w:tcBorders>
            <w:noWrap/>
          </w:tcPr>
          <w:p w:rsidR="002D68F0" w:rsidRDefault="002D68F0" w:rsidP="005C155A">
            <w:pPr>
              <w:rPr>
                <w:sz w:val="28"/>
                <w:szCs w:val="28"/>
              </w:rPr>
            </w:pPr>
          </w:p>
        </w:tc>
        <w:tc>
          <w:tcPr>
            <w:tcW w:w="1267" w:type="dxa"/>
            <w:vMerge/>
            <w:tcBorders>
              <w:left w:val="single" w:sz="4" w:space="0" w:color="auto"/>
              <w:right w:val="single" w:sz="4" w:space="0" w:color="auto"/>
            </w:tcBorders>
            <w:noWrap/>
          </w:tcPr>
          <w:p w:rsidR="002D68F0" w:rsidRDefault="002D68F0" w:rsidP="005C155A">
            <w:pPr>
              <w:rPr>
                <w:sz w:val="28"/>
                <w:szCs w:val="28"/>
              </w:rPr>
            </w:pPr>
          </w:p>
        </w:tc>
        <w:tc>
          <w:tcPr>
            <w:tcW w:w="1424" w:type="dxa"/>
            <w:tcBorders>
              <w:left w:val="single" w:sz="4" w:space="0" w:color="auto"/>
              <w:right w:val="single" w:sz="4" w:space="0" w:color="auto"/>
            </w:tcBorders>
            <w:noWrap/>
          </w:tcPr>
          <w:p w:rsidR="002D68F0" w:rsidRDefault="002D68F0" w:rsidP="005C155A">
            <w:pPr>
              <w:rPr>
                <w:sz w:val="28"/>
                <w:szCs w:val="28"/>
              </w:rPr>
            </w:pPr>
          </w:p>
        </w:tc>
        <w:tc>
          <w:tcPr>
            <w:tcW w:w="1267" w:type="dxa"/>
            <w:vMerge/>
            <w:tcBorders>
              <w:left w:val="single" w:sz="4" w:space="0" w:color="auto"/>
              <w:right w:val="single" w:sz="4" w:space="0" w:color="auto"/>
            </w:tcBorders>
            <w:noWrap/>
          </w:tcPr>
          <w:p w:rsidR="002D68F0" w:rsidRPr="00727994" w:rsidRDefault="002D68F0" w:rsidP="005C155A">
            <w:pPr>
              <w:rPr>
                <w:sz w:val="28"/>
                <w:szCs w:val="28"/>
              </w:rPr>
            </w:pPr>
          </w:p>
        </w:tc>
        <w:tc>
          <w:tcPr>
            <w:tcW w:w="1267" w:type="dxa"/>
            <w:vMerge/>
            <w:tcBorders>
              <w:left w:val="single" w:sz="4" w:space="0" w:color="auto"/>
              <w:right w:val="single" w:sz="4" w:space="0" w:color="auto"/>
            </w:tcBorders>
            <w:noWrap/>
          </w:tcPr>
          <w:p w:rsidR="002D68F0" w:rsidRPr="00727994" w:rsidRDefault="002D68F0" w:rsidP="005C155A">
            <w:pPr>
              <w:rPr>
                <w:sz w:val="28"/>
                <w:szCs w:val="28"/>
              </w:rPr>
            </w:pPr>
          </w:p>
        </w:tc>
        <w:tc>
          <w:tcPr>
            <w:tcW w:w="1425" w:type="dxa"/>
            <w:vMerge/>
            <w:tcBorders>
              <w:left w:val="single" w:sz="4" w:space="0" w:color="auto"/>
              <w:right w:val="single" w:sz="4" w:space="0" w:color="auto"/>
            </w:tcBorders>
            <w:noWrap/>
          </w:tcPr>
          <w:p w:rsidR="002D68F0" w:rsidRDefault="002D68F0" w:rsidP="005C155A">
            <w:pPr>
              <w:rPr>
                <w:sz w:val="28"/>
                <w:szCs w:val="28"/>
              </w:rPr>
            </w:pPr>
          </w:p>
        </w:tc>
      </w:tr>
    </w:tbl>
    <w:p w:rsidR="002D68F0" w:rsidRDefault="002D68F0" w:rsidP="002D68F0">
      <w:pPr>
        <w:autoSpaceDE w:val="0"/>
        <w:autoSpaceDN w:val="0"/>
        <w:adjustRightInd w:val="0"/>
        <w:spacing w:line="360" w:lineRule="auto"/>
        <w:rPr>
          <w:sz w:val="28"/>
          <w:szCs w:val="28"/>
        </w:rPr>
      </w:pPr>
      <w:r w:rsidRPr="00727994">
        <w:rPr>
          <w:sz w:val="28"/>
          <w:szCs w:val="28"/>
        </w:rPr>
        <w:t xml:space="preserve">                                                                    </w:t>
      </w:r>
      <w:r>
        <w:rPr>
          <w:sz w:val="28"/>
          <w:szCs w:val="28"/>
        </w:rPr>
        <w:t xml:space="preserve">                        </w:t>
      </w:r>
    </w:p>
    <w:p w:rsidR="002D68F0" w:rsidRDefault="002D68F0" w:rsidP="002D68F0">
      <w:pPr>
        <w:tabs>
          <w:tab w:val="left" w:pos="5310"/>
        </w:tabs>
        <w:spacing w:after="160" w:line="259" w:lineRule="auto"/>
        <w:rPr>
          <w:sz w:val="28"/>
          <w:szCs w:val="28"/>
        </w:rPr>
        <w:sectPr w:rsidR="002D68F0" w:rsidSect="002D68F0">
          <w:pgSz w:w="16838" w:h="11906" w:orient="landscape" w:code="9"/>
          <w:pgMar w:top="993" w:right="1276" w:bottom="1276" w:left="851" w:header="567" w:footer="709" w:gutter="0"/>
          <w:cols w:space="708"/>
          <w:titlePg/>
          <w:docGrid w:linePitch="360"/>
        </w:sectPr>
      </w:pPr>
      <w:r>
        <w:rPr>
          <w:sz w:val="28"/>
          <w:szCs w:val="28"/>
        </w:rPr>
        <w:tab/>
      </w:r>
    </w:p>
    <w:p w:rsidR="002D68F0" w:rsidRDefault="002D68F0" w:rsidP="002D68F0">
      <w:pPr>
        <w:tabs>
          <w:tab w:val="left" w:pos="1695"/>
        </w:tabs>
        <w:spacing w:after="160" w:line="259" w:lineRule="auto"/>
        <w:rPr>
          <w:sz w:val="28"/>
          <w:szCs w:val="28"/>
        </w:rPr>
      </w:pPr>
      <w:r>
        <w:rPr>
          <w:sz w:val="28"/>
          <w:szCs w:val="28"/>
        </w:rPr>
        <w:lastRenderedPageBreak/>
        <w:tab/>
      </w:r>
    </w:p>
    <w:p w:rsidR="002D68F0" w:rsidRPr="00BE3C79" w:rsidRDefault="002D68F0" w:rsidP="002D68F0">
      <w:pPr>
        <w:rPr>
          <w:sz w:val="28"/>
          <w:szCs w:val="28"/>
        </w:rPr>
      </w:pPr>
      <w:r>
        <w:rPr>
          <w:sz w:val="28"/>
          <w:szCs w:val="28"/>
        </w:rPr>
        <w:t xml:space="preserve">                                                                                                                                                    </w:t>
      </w:r>
      <w:r w:rsidRPr="00BE3C79">
        <w:rPr>
          <w:sz w:val="28"/>
          <w:szCs w:val="28"/>
        </w:rPr>
        <w:t>Приложение</w:t>
      </w:r>
    </w:p>
    <w:p w:rsidR="002D68F0" w:rsidRDefault="002D68F0" w:rsidP="002D68F0">
      <w:pPr>
        <w:rPr>
          <w:sz w:val="28"/>
          <w:szCs w:val="28"/>
        </w:rPr>
      </w:pPr>
      <w:r>
        <w:rPr>
          <w:sz w:val="28"/>
          <w:szCs w:val="28"/>
        </w:rPr>
        <w:t xml:space="preserve">                                                                                                                                                    </w:t>
      </w:r>
      <w:r w:rsidRPr="00BE3C79">
        <w:rPr>
          <w:sz w:val="28"/>
          <w:szCs w:val="28"/>
        </w:rPr>
        <w:t>УТВЕРЖДЕН</w:t>
      </w:r>
    </w:p>
    <w:p w:rsidR="002D68F0" w:rsidRDefault="002D68F0" w:rsidP="002D68F0">
      <w:pPr>
        <w:spacing w:line="360" w:lineRule="exact"/>
        <w:rPr>
          <w:sz w:val="28"/>
          <w:szCs w:val="28"/>
        </w:rPr>
      </w:pPr>
      <w:r>
        <w:rPr>
          <w:sz w:val="28"/>
          <w:szCs w:val="28"/>
        </w:rPr>
        <w:t xml:space="preserve">                                                                                                                                                    п</w:t>
      </w:r>
      <w:r w:rsidRPr="00BE3C79">
        <w:rPr>
          <w:sz w:val="28"/>
          <w:szCs w:val="28"/>
        </w:rPr>
        <w:t xml:space="preserve">остановлением администрации </w:t>
      </w:r>
      <w:r>
        <w:rPr>
          <w:sz w:val="28"/>
          <w:szCs w:val="28"/>
        </w:rPr>
        <w:t xml:space="preserve">    </w:t>
      </w:r>
    </w:p>
    <w:p w:rsidR="002D68F0" w:rsidRDefault="002D68F0" w:rsidP="002D68F0">
      <w:pPr>
        <w:spacing w:line="360" w:lineRule="exact"/>
        <w:rPr>
          <w:sz w:val="28"/>
          <w:szCs w:val="28"/>
        </w:rPr>
      </w:pPr>
      <w:r>
        <w:rPr>
          <w:sz w:val="28"/>
          <w:szCs w:val="28"/>
        </w:rPr>
        <w:t xml:space="preserve">                                                                                                                                                    </w:t>
      </w:r>
      <w:r w:rsidRPr="00BE3C79">
        <w:rPr>
          <w:sz w:val="28"/>
          <w:szCs w:val="28"/>
        </w:rPr>
        <w:t xml:space="preserve">Кикнурского муниципального </w:t>
      </w:r>
      <w:r>
        <w:rPr>
          <w:sz w:val="28"/>
          <w:szCs w:val="28"/>
        </w:rPr>
        <w:t xml:space="preserve">     </w:t>
      </w:r>
    </w:p>
    <w:p w:rsidR="002D68F0" w:rsidRDefault="002D68F0" w:rsidP="002D68F0">
      <w:pPr>
        <w:spacing w:line="360" w:lineRule="exact"/>
        <w:rPr>
          <w:sz w:val="28"/>
          <w:szCs w:val="28"/>
        </w:rPr>
      </w:pPr>
      <w:r>
        <w:rPr>
          <w:sz w:val="28"/>
          <w:szCs w:val="28"/>
        </w:rPr>
        <w:t xml:space="preserve">                                                                                                                                                    </w:t>
      </w:r>
      <w:r w:rsidRPr="00BE3C79">
        <w:rPr>
          <w:sz w:val="28"/>
          <w:szCs w:val="28"/>
        </w:rPr>
        <w:t xml:space="preserve">округа Кировской области </w:t>
      </w:r>
    </w:p>
    <w:p w:rsidR="002D68F0" w:rsidRDefault="002D68F0" w:rsidP="002D68F0">
      <w:pPr>
        <w:spacing w:line="360" w:lineRule="exact"/>
        <w:rPr>
          <w:sz w:val="28"/>
          <w:szCs w:val="28"/>
        </w:rPr>
      </w:pPr>
      <w:r>
        <w:rPr>
          <w:sz w:val="28"/>
          <w:szCs w:val="28"/>
        </w:rPr>
        <w:t xml:space="preserve">                                                                                                                                                    </w:t>
      </w:r>
      <w:r w:rsidRPr="00BE3C79">
        <w:rPr>
          <w:sz w:val="28"/>
          <w:szCs w:val="28"/>
        </w:rPr>
        <w:t xml:space="preserve">от  </w:t>
      </w:r>
      <w:r>
        <w:rPr>
          <w:sz w:val="28"/>
          <w:szCs w:val="28"/>
        </w:rPr>
        <w:t>09.11.2023</w:t>
      </w:r>
      <w:r w:rsidRPr="00BE3C79">
        <w:rPr>
          <w:sz w:val="28"/>
          <w:szCs w:val="28"/>
        </w:rPr>
        <w:t xml:space="preserve"> № </w:t>
      </w:r>
      <w:r>
        <w:rPr>
          <w:sz w:val="28"/>
          <w:szCs w:val="28"/>
        </w:rPr>
        <w:t>720</w:t>
      </w:r>
    </w:p>
    <w:p w:rsidR="002D68F0" w:rsidRDefault="002D68F0" w:rsidP="002D68F0">
      <w:pPr>
        <w:spacing w:line="360" w:lineRule="exact"/>
        <w:jc w:val="center"/>
        <w:rPr>
          <w:b/>
          <w:sz w:val="28"/>
          <w:szCs w:val="28"/>
        </w:rPr>
      </w:pPr>
      <w:r w:rsidRPr="00BE3C79">
        <w:rPr>
          <w:b/>
          <w:sz w:val="28"/>
          <w:szCs w:val="28"/>
        </w:rPr>
        <w:t>План реализации муниципальной программы</w:t>
      </w:r>
    </w:p>
    <w:p w:rsidR="002D68F0" w:rsidRDefault="002D68F0" w:rsidP="002D68F0">
      <w:pPr>
        <w:spacing w:line="360" w:lineRule="exact"/>
        <w:jc w:val="center"/>
        <w:rPr>
          <w:b/>
          <w:sz w:val="28"/>
          <w:szCs w:val="28"/>
        </w:rPr>
      </w:pPr>
      <w:r w:rsidRPr="00BE3C79">
        <w:rPr>
          <w:b/>
          <w:sz w:val="28"/>
          <w:szCs w:val="28"/>
        </w:rPr>
        <w:t>«Социальная поддержка и социальное обслуживание граждан»</w:t>
      </w:r>
      <w:r>
        <w:rPr>
          <w:b/>
          <w:sz w:val="28"/>
          <w:szCs w:val="28"/>
        </w:rPr>
        <w:t xml:space="preserve"> на 2023 год</w:t>
      </w:r>
    </w:p>
    <w:tbl>
      <w:tblPr>
        <w:tblStyle w:val="af4"/>
        <w:tblW w:w="14596" w:type="dxa"/>
        <w:tblLayout w:type="fixed"/>
        <w:tblLook w:val="04A0" w:firstRow="1" w:lastRow="0" w:firstColumn="1" w:lastColumn="0" w:noHBand="0" w:noVBand="1"/>
      </w:tblPr>
      <w:tblGrid>
        <w:gridCol w:w="1064"/>
        <w:gridCol w:w="2496"/>
        <w:gridCol w:w="2352"/>
        <w:gridCol w:w="1596"/>
        <w:gridCol w:w="1701"/>
        <w:gridCol w:w="1808"/>
        <w:gridCol w:w="15"/>
        <w:gridCol w:w="1434"/>
        <w:gridCol w:w="15"/>
        <w:gridCol w:w="2115"/>
      </w:tblGrid>
      <w:tr w:rsidR="002D68F0" w:rsidRPr="00953DBD" w:rsidTr="005C155A">
        <w:trPr>
          <w:trHeight w:val="2627"/>
        </w:trPr>
        <w:tc>
          <w:tcPr>
            <w:tcW w:w="1064" w:type="dxa"/>
            <w:vMerge w:val="restart"/>
          </w:tcPr>
          <w:p w:rsidR="002D68F0" w:rsidRPr="00953DBD" w:rsidRDefault="002D68F0" w:rsidP="005C155A">
            <w:pPr>
              <w:jc w:val="center"/>
              <w:rPr>
                <w:sz w:val="28"/>
                <w:szCs w:val="28"/>
              </w:rPr>
            </w:pPr>
            <w:r w:rsidRPr="00953DBD">
              <w:rPr>
                <w:sz w:val="28"/>
                <w:szCs w:val="28"/>
              </w:rPr>
              <w:t>№ п/п</w:t>
            </w:r>
          </w:p>
        </w:tc>
        <w:tc>
          <w:tcPr>
            <w:tcW w:w="2496" w:type="dxa"/>
            <w:vMerge w:val="restart"/>
          </w:tcPr>
          <w:p w:rsidR="002D68F0" w:rsidRPr="00953DBD" w:rsidRDefault="002D68F0" w:rsidP="005C155A">
            <w:pPr>
              <w:jc w:val="center"/>
              <w:rPr>
                <w:sz w:val="28"/>
                <w:szCs w:val="28"/>
              </w:rPr>
            </w:pPr>
            <w:r w:rsidRPr="00953DBD">
              <w:rPr>
                <w:sz w:val="28"/>
                <w:szCs w:val="28"/>
              </w:rPr>
              <w:t>Наименование муниципальной программы, подпрограммы, отдельного мероприятия, мероприятия входящего в состав отдельного мероприятия</w:t>
            </w:r>
          </w:p>
        </w:tc>
        <w:tc>
          <w:tcPr>
            <w:tcW w:w="2352" w:type="dxa"/>
            <w:vMerge w:val="restart"/>
          </w:tcPr>
          <w:p w:rsidR="002D68F0" w:rsidRPr="00953DBD" w:rsidRDefault="002D68F0" w:rsidP="005C155A">
            <w:pPr>
              <w:jc w:val="center"/>
              <w:rPr>
                <w:sz w:val="28"/>
                <w:szCs w:val="28"/>
              </w:rPr>
            </w:pPr>
            <w:r w:rsidRPr="00953DBD">
              <w:rPr>
                <w:sz w:val="28"/>
                <w:szCs w:val="28"/>
              </w:rPr>
              <w:t>Ответственный исполнитель (Ф.И.О., должность)</w:t>
            </w:r>
          </w:p>
        </w:tc>
        <w:tc>
          <w:tcPr>
            <w:tcW w:w="3297" w:type="dxa"/>
            <w:gridSpan w:val="2"/>
          </w:tcPr>
          <w:p w:rsidR="002D68F0" w:rsidRDefault="002D68F0" w:rsidP="005C155A">
            <w:pPr>
              <w:jc w:val="center"/>
              <w:rPr>
                <w:sz w:val="28"/>
                <w:szCs w:val="28"/>
              </w:rPr>
            </w:pPr>
          </w:p>
          <w:p w:rsidR="002D68F0" w:rsidRPr="00953DBD" w:rsidRDefault="002D68F0" w:rsidP="005C155A">
            <w:pPr>
              <w:jc w:val="center"/>
              <w:rPr>
                <w:sz w:val="28"/>
                <w:szCs w:val="28"/>
              </w:rPr>
            </w:pPr>
            <w:r>
              <w:rPr>
                <w:sz w:val="28"/>
                <w:szCs w:val="28"/>
              </w:rPr>
              <w:t>С</w:t>
            </w:r>
            <w:r w:rsidRPr="00953DBD">
              <w:rPr>
                <w:sz w:val="28"/>
                <w:szCs w:val="28"/>
              </w:rPr>
              <w:t>рок</w:t>
            </w:r>
            <w:r>
              <w:rPr>
                <w:sz w:val="28"/>
                <w:szCs w:val="28"/>
              </w:rPr>
              <w:t xml:space="preserve"> исполнения плана</w:t>
            </w:r>
          </w:p>
          <w:p w:rsidR="002D68F0" w:rsidRPr="00953DBD" w:rsidRDefault="002D68F0" w:rsidP="005C155A">
            <w:pPr>
              <w:jc w:val="center"/>
              <w:rPr>
                <w:sz w:val="28"/>
                <w:szCs w:val="28"/>
              </w:rPr>
            </w:pPr>
          </w:p>
        </w:tc>
        <w:tc>
          <w:tcPr>
            <w:tcW w:w="1823" w:type="dxa"/>
            <w:gridSpan w:val="2"/>
            <w:tcBorders>
              <w:bottom w:val="nil"/>
            </w:tcBorders>
          </w:tcPr>
          <w:p w:rsidR="002D68F0" w:rsidRDefault="002D68F0" w:rsidP="005C155A">
            <w:pPr>
              <w:ind w:left="-78" w:firstLine="78"/>
              <w:jc w:val="center"/>
              <w:rPr>
                <w:sz w:val="28"/>
                <w:szCs w:val="28"/>
              </w:rPr>
            </w:pPr>
          </w:p>
          <w:p w:rsidR="002D68F0" w:rsidRDefault="002D68F0" w:rsidP="005C155A">
            <w:pPr>
              <w:ind w:left="-78" w:firstLine="78"/>
              <w:jc w:val="center"/>
              <w:rPr>
                <w:sz w:val="28"/>
                <w:szCs w:val="28"/>
              </w:rPr>
            </w:pPr>
          </w:p>
          <w:p w:rsidR="002D68F0" w:rsidRPr="00953DBD" w:rsidRDefault="002D68F0" w:rsidP="005C155A">
            <w:pPr>
              <w:ind w:left="-78" w:firstLine="78"/>
              <w:jc w:val="center"/>
              <w:rPr>
                <w:sz w:val="28"/>
                <w:szCs w:val="28"/>
              </w:rPr>
            </w:pPr>
            <w:r>
              <w:rPr>
                <w:sz w:val="28"/>
                <w:szCs w:val="28"/>
              </w:rPr>
              <w:t>Источник финансирования</w:t>
            </w:r>
          </w:p>
        </w:tc>
        <w:tc>
          <w:tcPr>
            <w:tcW w:w="1449" w:type="dxa"/>
            <w:gridSpan w:val="2"/>
            <w:tcBorders>
              <w:bottom w:val="nil"/>
            </w:tcBorders>
          </w:tcPr>
          <w:p w:rsidR="002D68F0" w:rsidRPr="00953DBD" w:rsidRDefault="002D68F0" w:rsidP="005C155A">
            <w:pPr>
              <w:jc w:val="center"/>
              <w:rPr>
                <w:sz w:val="28"/>
                <w:szCs w:val="28"/>
              </w:rPr>
            </w:pPr>
            <w:r w:rsidRPr="00953DBD">
              <w:rPr>
                <w:sz w:val="28"/>
                <w:szCs w:val="28"/>
              </w:rPr>
              <w:t>Финансирование на очередной финансовый год, тыс. рублей</w:t>
            </w:r>
          </w:p>
        </w:tc>
        <w:tc>
          <w:tcPr>
            <w:tcW w:w="2115" w:type="dxa"/>
            <w:tcBorders>
              <w:bottom w:val="nil"/>
            </w:tcBorders>
          </w:tcPr>
          <w:p w:rsidR="002D68F0" w:rsidRPr="00953DBD" w:rsidRDefault="002D68F0" w:rsidP="005C155A">
            <w:pPr>
              <w:jc w:val="center"/>
              <w:rPr>
                <w:sz w:val="28"/>
                <w:szCs w:val="28"/>
              </w:rPr>
            </w:pPr>
            <w:r w:rsidRPr="00953DBD">
              <w:rPr>
                <w:sz w:val="28"/>
                <w:szCs w:val="28"/>
              </w:rPr>
              <w:t xml:space="preserve">Ожидаемый результат реализации мероприятия муниципальной программы (краткое описание) </w:t>
            </w:r>
          </w:p>
        </w:tc>
      </w:tr>
      <w:tr w:rsidR="002D68F0" w:rsidRPr="00953DBD" w:rsidTr="005C155A">
        <w:tc>
          <w:tcPr>
            <w:tcW w:w="1064" w:type="dxa"/>
            <w:vMerge/>
          </w:tcPr>
          <w:p w:rsidR="002D68F0" w:rsidRPr="00953DBD" w:rsidRDefault="002D68F0" w:rsidP="005C155A">
            <w:pPr>
              <w:jc w:val="center"/>
              <w:rPr>
                <w:sz w:val="28"/>
                <w:szCs w:val="28"/>
              </w:rPr>
            </w:pPr>
          </w:p>
        </w:tc>
        <w:tc>
          <w:tcPr>
            <w:tcW w:w="2496" w:type="dxa"/>
            <w:vMerge/>
          </w:tcPr>
          <w:p w:rsidR="002D68F0" w:rsidRPr="00953DBD" w:rsidRDefault="002D68F0" w:rsidP="005C155A">
            <w:pPr>
              <w:jc w:val="center"/>
              <w:rPr>
                <w:sz w:val="28"/>
                <w:szCs w:val="28"/>
              </w:rPr>
            </w:pPr>
          </w:p>
        </w:tc>
        <w:tc>
          <w:tcPr>
            <w:tcW w:w="2352" w:type="dxa"/>
            <w:vMerge/>
          </w:tcPr>
          <w:p w:rsidR="002D68F0" w:rsidRPr="00953DBD" w:rsidRDefault="002D68F0" w:rsidP="005C155A">
            <w:pPr>
              <w:jc w:val="center"/>
              <w:rPr>
                <w:sz w:val="28"/>
                <w:szCs w:val="28"/>
              </w:rPr>
            </w:pPr>
          </w:p>
        </w:tc>
        <w:tc>
          <w:tcPr>
            <w:tcW w:w="1596" w:type="dxa"/>
          </w:tcPr>
          <w:p w:rsidR="002D68F0" w:rsidRPr="00953DBD" w:rsidRDefault="002D68F0" w:rsidP="005C155A">
            <w:pPr>
              <w:jc w:val="center"/>
              <w:rPr>
                <w:sz w:val="28"/>
                <w:szCs w:val="28"/>
              </w:rPr>
            </w:pPr>
            <w:r w:rsidRPr="00953DBD">
              <w:rPr>
                <w:sz w:val="28"/>
                <w:szCs w:val="28"/>
              </w:rPr>
              <w:t>Начало реализации</w:t>
            </w:r>
          </w:p>
        </w:tc>
        <w:tc>
          <w:tcPr>
            <w:tcW w:w="1701" w:type="dxa"/>
            <w:tcBorders>
              <w:top w:val="nil"/>
            </w:tcBorders>
          </w:tcPr>
          <w:p w:rsidR="002D68F0" w:rsidRPr="00953DBD" w:rsidRDefault="002D68F0" w:rsidP="005C155A">
            <w:pPr>
              <w:jc w:val="center"/>
              <w:rPr>
                <w:sz w:val="28"/>
                <w:szCs w:val="28"/>
              </w:rPr>
            </w:pPr>
            <w:r w:rsidRPr="00953DBD">
              <w:rPr>
                <w:sz w:val="28"/>
                <w:szCs w:val="28"/>
              </w:rPr>
              <w:t>Окончание реализации</w:t>
            </w:r>
          </w:p>
        </w:tc>
        <w:tc>
          <w:tcPr>
            <w:tcW w:w="1808" w:type="dxa"/>
            <w:tcBorders>
              <w:top w:val="nil"/>
            </w:tcBorders>
          </w:tcPr>
          <w:p w:rsidR="002D68F0" w:rsidRPr="00953DBD" w:rsidRDefault="002D68F0" w:rsidP="005C155A">
            <w:pPr>
              <w:jc w:val="center"/>
              <w:rPr>
                <w:sz w:val="28"/>
                <w:szCs w:val="28"/>
              </w:rPr>
            </w:pPr>
          </w:p>
        </w:tc>
        <w:tc>
          <w:tcPr>
            <w:tcW w:w="1449" w:type="dxa"/>
            <w:gridSpan w:val="2"/>
            <w:tcBorders>
              <w:top w:val="nil"/>
            </w:tcBorders>
          </w:tcPr>
          <w:p w:rsidR="002D68F0" w:rsidRPr="00953DBD" w:rsidRDefault="002D68F0" w:rsidP="005C155A">
            <w:pPr>
              <w:jc w:val="center"/>
              <w:rPr>
                <w:sz w:val="28"/>
                <w:szCs w:val="28"/>
              </w:rPr>
            </w:pPr>
          </w:p>
        </w:tc>
        <w:tc>
          <w:tcPr>
            <w:tcW w:w="2130" w:type="dxa"/>
            <w:gridSpan w:val="2"/>
            <w:tcBorders>
              <w:top w:val="nil"/>
            </w:tcBorders>
          </w:tcPr>
          <w:p w:rsidR="002D68F0" w:rsidRPr="00953DBD" w:rsidRDefault="002D68F0" w:rsidP="005C155A">
            <w:pPr>
              <w:jc w:val="center"/>
              <w:rPr>
                <w:sz w:val="28"/>
                <w:szCs w:val="28"/>
              </w:rPr>
            </w:pPr>
          </w:p>
        </w:tc>
      </w:tr>
      <w:tr w:rsidR="002D68F0" w:rsidRPr="00953DBD" w:rsidTr="005C155A">
        <w:tc>
          <w:tcPr>
            <w:tcW w:w="1064" w:type="dxa"/>
            <w:vMerge w:val="restart"/>
          </w:tcPr>
          <w:p w:rsidR="002D68F0" w:rsidRPr="00953DBD" w:rsidRDefault="002D68F0" w:rsidP="005C155A">
            <w:pPr>
              <w:jc w:val="center"/>
              <w:rPr>
                <w:sz w:val="28"/>
                <w:szCs w:val="28"/>
              </w:rPr>
            </w:pPr>
            <w:r w:rsidRPr="00953DBD">
              <w:rPr>
                <w:sz w:val="28"/>
                <w:szCs w:val="28"/>
              </w:rPr>
              <w:t>1.</w:t>
            </w:r>
          </w:p>
        </w:tc>
        <w:tc>
          <w:tcPr>
            <w:tcW w:w="2496" w:type="dxa"/>
            <w:vMerge w:val="restart"/>
          </w:tcPr>
          <w:p w:rsidR="002D68F0" w:rsidRPr="00953DBD" w:rsidRDefault="002D68F0" w:rsidP="005C155A">
            <w:pPr>
              <w:jc w:val="center"/>
              <w:rPr>
                <w:sz w:val="28"/>
                <w:szCs w:val="28"/>
              </w:rPr>
            </w:pPr>
            <w:r w:rsidRPr="00953DBD">
              <w:rPr>
                <w:sz w:val="28"/>
                <w:szCs w:val="28"/>
              </w:rPr>
              <w:t>«Социальная поддержка и социальное обслуживание граждан» на 2021-2025 годы</w:t>
            </w:r>
          </w:p>
        </w:tc>
        <w:tc>
          <w:tcPr>
            <w:tcW w:w="2352" w:type="dxa"/>
            <w:vMerge w:val="restart"/>
          </w:tcPr>
          <w:p w:rsidR="002D68F0" w:rsidRPr="00953DBD" w:rsidRDefault="002D68F0" w:rsidP="005C155A">
            <w:pPr>
              <w:jc w:val="both"/>
              <w:rPr>
                <w:sz w:val="28"/>
                <w:szCs w:val="28"/>
              </w:rPr>
            </w:pPr>
            <w:r w:rsidRPr="00953DBD">
              <w:rPr>
                <w:sz w:val="28"/>
                <w:szCs w:val="28"/>
              </w:rPr>
              <w:t xml:space="preserve">Ваганова Т.В., заместитель главы администрации округа по социальным вопросам, заведующий отделом </w:t>
            </w:r>
            <w:r w:rsidRPr="00953DBD">
              <w:rPr>
                <w:sz w:val="28"/>
                <w:szCs w:val="28"/>
              </w:rPr>
              <w:lastRenderedPageBreak/>
              <w:t xml:space="preserve">социальной </w:t>
            </w:r>
          </w:p>
        </w:tc>
        <w:tc>
          <w:tcPr>
            <w:tcW w:w="1596" w:type="dxa"/>
            <w:vMerge w:val="restart"/>
          </w:tcPr>
          <w:p w:rsidR="002D68F0" w:rsidRPr="00953DBD" w:rsidRDefault="002D68F0" w:rsidP="005C155A">
            <w:pPr>
              <w:jc w:val="center"/>
              <w:rPr>
                <w:sz w:val="28"/>
                <w:szCs w:val="28"/>
              </w:rPr>
            </w:pPr>
            <w:r w:rsidRPr="00953DBD">
              <w:rPr>
                <w:sz w:val="28"/>
                <w:szCs w:val="28"/>
              </w:rPr>
              <w:lastRenderedPageBreak/>
              <w:t>202</w:t>
            </w:r>
            <w:r>
              <w:rPr>
                <w:sz w:val="28"/>
                <w:szCs w:val="28"/>
              </w:rPr>
              <w:t>3</w:t>
            </w:r>
          </w:p>
        </w:tc>
        <w:tc>
          <w:tcPr>
            <w:tcW w:w="1701" w:type="dxa"/>
            <w:vMerge w:val="restart"/>
          </w:tcPr>
          <w:p w:rsidR="002D68F0" w:rsidRPr="00953DBD" w:rsidRDefault="002D68F0" w:rsidP="005C155A">
            <w:pPr>
              <w:jc w:val="center"/>
              <w:rPr>
                <w:sz w:val="28"/>
                <w:szCs w:val="28"/>
              </w:rPr>
            </w:pPr>
            <w:r w:rsidRPr="00953DBD">
              <w:rPr>
                <w:sz w:val="28"/>
                <w:szCs w:val="28"/>
              </w:rPr>
              <w:t>202</w:t>
            </w:r>
            <w:r>
              <w:rPr>
                <w:sz w:val="28"/>
                <w:szCs w:val="28"/>
              </w:rPr>
              <w:t>3</w:t>
            </w:r>
          </w:p>
        </w:tc>
        <w:tc>
          <w:tcPr>
            <w:tcW w:w="1808" w:type="dxa"/>
          </w:tcPr>
          <w:p w:rsidR="002D68F0" w:rsidRPr="00953DBD" w:rsidRDefault="002D68F0" w:rsidP="005C155A">
            <w:pPr>
              <w:jc w:val="center"/>
              <w:rPr>
                <w:sz w:val="28"/>
                <w:szCs w:val="28"/>
              </w:rPr>
            </w:pPr>
            <w:r w:rsidRPr="00953DBD">
              <w:rPr>
                <w:sz w:val="28"/>
                <w:szCs w:val="28"/>
              </w:rPr>
              <w:t>всего</w:t>
            </w:r>
          </w:p>
        </w:tc>
        <w:tc>
          <w:tcPr>
            <w:tcW w:w="1449" w:type="dxa"/>
            <w:gridSpan w:val="2"/>
          </w:tcPr>
          <w:p w:rsidR="002D68F0" w:rsidRPr="00953DBD" w:rsidRDefault="002D68F0" w:rsidP="005C155A">
            <w:pPr>
              <w:jc w:val="center"/>
              <w:rPr>
                <w:sz w:val="28"/>
                <w:szCs w:val="28"/>
              </w:rPr>
            </w:pPr>
            <w:r>
              <w:rPr>
                <w:sz w:val="28"/>
                <w:szCs w:val="28"/>
              </w:rPr>
              <w:t>4751,4</w:t>
            </w:r>
          </w:p>
        </w:tc>
        <w:tc>
          <w:tcPr>
            <w:tcW w:w="2130" w:type="dxa"/>
            <w:gridSpan w:val="2"/>
            <w:vMerge w:val="restart"/>
          </w:tcPr>
          <w:p w:rsidR="002D68F0" w:rsidRPr="00953DBD" w:rsidRDefault="002D68F0" w:rsidP="005C155A">
            <w:pPr>
              <w:jc w:val="center"/>
              <w:rPr>
                <w:sz w:val="28"/>
                <w:szCs w:val="28"/>
              </w:rPr>
            </w:pPr>
          </w:p>
        </w:tc>
      </w:tr>
    </w:tbl>
    <w:p w:rsidR="002D68F0" w:rsidRDefault="002D68F0" w:rsidP="002D68F0">
      <w:pPr>
        <w:tabs>
          <w:tab w:val="left" w:pos="5310"/>
        </w:tabs>
        <w:spacing w:after="160" w:line="259" w:lineRule="auto"/>
        <w:jc w:val="center"/>
        <w:rPr>
          <w:sz w:val="28"/>
          <w:szCs w:val="28"/>
        </w:rPr>
      </w:pPr>
    </w:p>
    <w:p w:rsidR="002D68F0" w:rsidRDefault="002D68F0" w:rsidP="002D68F0">
      <w:pPr>
        <w:spacing w:after="160" w:line="259" w:lineRule="auto"/>
        <w:rPr>
          <w:sz w:val="28"/>
          <w:szCs w:val="28"/>
        </w:rPr>
      </w:pPr>
      <w:r>
        <w:rPr>
          <w:sz w:val="28"/>
          <w:szCs w:val="28"/>
        </w:rPr>
        <w:t xml:space="preserve">                                                          </w:t>
      </w:r>
    </w:p>
    <w:p w:rsidR="002D68F0" w:rsidRDefault="002D68F0" w:rsidP="002D68F0">
      <w:pPr>
        <w:spacing w:after="160" w:line="259" w:lineRule="auto"/>
        <w:rPr>
          <w:sz w:val="28"/>
          <w:szCs w:val="28"/>
        </w:rPr>
      </w:pPr>
    </w:p>
    <w:p w:rsidR="002D68F0" w:rsidRDefault="002D68F0" w:rsidP="002D68F0">
      <w:pPr>
        <w:spacing w:after="160" w:line="259" w:lineRule="auto"/>
        <w:rPr>
          <w:sz w:val="28"/>
          <w:szCs w:val="28"/>
        </w:rPr>
      </w:pPr>
    </w:p>
    <w:p w:rsidR="002D68F0" w:rsidRDefault="002D68F0" w:rsidP="002D68F0">
      <w:pPr>
        <w:spacing w:after="160" w:line="259" w:lineRule="auto"/>
        <w:rPr>
          <w:sz w:val="28"/>
          <w:szCs w:val="28"/>
        </w:rPr>
      </w:pPr>
    </w:p>
    <w:p w:rsidR="002D68F0" w:rsidRDefault="002D68F0" w:rsidP="002D68F0">
      <w:pPr>
        <w:spacing w:after="160" w:line="259" w:lineRule="auto"/>
        <w:rPr>
          <w:sz w:val="28"/>
          <w:szCs w:val="28"/>
        </w:rPr>
      </w:pPr>
    </w:p>
    <w:p w:rsidR="002D68F0" w:rsidRDefault="002D68F0" w:rsidP="002D68F0">
      <w:pPr>
        <w:spacing w:after="160" w:line="259" w:lineRule="auto"/>
        <w:rPr>
          <w:sz w:val="28"/>
          <w:szCs w:val="28"/>
        </w:rPr>
      </w:pPr>
    </w:p>
    <w:p w:rsidR="00E45C38" w:rsidRPr="00E45C38" w:rsidRDefault="00E45C38" w:rsidP="002D68F0">
      <w:pPr>
        <w:spacing w:after="160" w:line="259" w:lineRule="auto"/>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2D68F0">
      <w:pPr>
        <w:spacing w:line="360" w:lineRule="auto"/>
        <w:jc w:val="center"/>
        <w:rPr>
          <w:sz w:val="28"/>
          <w:szCs w:val="28"/>
        </w:rPr>
      </w:pPr>
      <w:r w:rsidRPr="00E45C38">
        <w:rPr>
          <w:sz w:val="28"/>
          <w:szCs w:val="28"/>
        </w:rPr>
        <w:t>Кировской области</w:t>
      </w:r>
    </w:p>
    <w:p w:rsidR="00E45C38" w:rsidRPr="00E45C38" w:rsidRDefault="00E45C38" w:rsidP="002D68F0">
      <w:pPr>
        <w:spacing w:line="360" w:lineRule="auto"/>
        <w:jc w:val="center"/>
        <w:rPr>
          <w:sz w:val="28"/>
          <w:szCs w:val="28"/>
        </w:rPr>
      </w:pPr>
      <w:r w:rsidRPr="00E45C38">
        <w:rPr>
          <w:sz w:val="28"/>
          <w:szCs w:val="28"/>
        </w:rPr>
        <w:t>612300, Кировская область,</w:t>
      </w:r>
    </w:p>
    <w:p w:rsidR="00E45C38" w:rsidRPr="00E45C38" w:rsidRDefault="00E45C38" w:rsidP="002D68F0">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2D68F0">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351BE1">
      <w:pPr>
        <w:spacing w:line="360" w:lineRule="auto"/>
        <w:jc w:val="center"/>
        <w:rPr>
          <w:sz w:val="28"/>
          <w:szCs w:val="28"/>
        </w:rPr>
      </w:pPr>
      <w:r w:rsidRPr="00E45C38">
        <w:rPr>
          <w:sz w:val="28"/>
          <w:szCs w:val="28"/>
        </w:rPr>
        <w:t>Тираж: 1 экз.</w:t>
      </w:r>
    </w:p>
    <w:p w:rsidR="00FC0A1F" w:rsidRPr="006A1654" w:rsidRDefault="00FC0A1F" w:rsidP="00351BE1">
      <w:pPr>
        <w:tabs>
          <w:tab w:val="left" w:pos="11250"/>
        </w:tabs>
        <w:spacing w:line="360" w:lineRule="auto"/>
        <w:jc w:val="center"/>
        <w:rPr>
          <w:sz w:val="28"/>
          <w:szCs w:val="28"/>
        </w:rPr>
      </w:pPr>
    </w:p>
    <w:sectPr w:rsidR="00FC0A1F" w:rsidRPr="006A1654" w:rsidSect="002D68F0">
      <w:pgSz w:w="16838" w:h="11906" w:orient="landscape" w:code="9"/>
      <w:pgMar w:top="1276" w:right="851" w:bottom="993"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85" w:rsidRDefault="00D14585" w:rsidP="00B96058">
      <w:r>
        <w:separator/>
      </w:r>
    </w:p>
  </w:endnote>
  <w:endnote w:type="continuationSeparator" w:id="0">
    <w:p w:rsidR="00D14585" w:rsidRDefault="00D1458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85" w:rsidRDefault="00D14585" w:rsidP="00B96058">
      <w:r>
        <w:separator/>
      </w:r>
    </w:p>
  </w:footnote>
  <w:footnote w:type="continuationSeparator" w:id="0">
    <w:p w:rsidR="00D14585" w:rsidRDefault="00D1458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E" w:rsidRDefault="00E3515E"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515E" w:rsidRDefault="00E3515E">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F0" w:rsidRDefault="002D68F0" w:rsidP="00F13C9B">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27</w:t>
    </w:r>
    <w:r>
      <w:rPr>
        <w:rStyle w:val="ac"/>
      </w:rPr>
      <w:fldChar w:fldCharType="end"/>
    </w:r>
  </w:p>
  <w:p w:rsidR="002D68F0" w:rsidRDefault="002D68F0" w:rsidP="00F13C9B">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F0" w:rsidRDefault="002D68F0" w:rsidP="00F13C9B">
    <w:pPr>
      <w:tabs>
        <w:tab w:val="left" w:pos="5387"/>
        <w:tab w:val="left" w:pos="5529"/>
      </w:tabs>
      <w:autoSpaceDE w:val="0"/>
      <w:autoSpaceDN w:val="0"/>
      <w:adjustRightInd w:val="0"/>
      <w:spacing w:line="360" w:lineRule="auto"/>
      <w:ind w:left="538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979109"/>
      <w:docPartObj>
        <w:docPartGallery w:val="Page Numbers (Top of Page)"/>
        <w:docPartUnique/>
      </w:docPartObj>
    </w:sdtPr>
    <w:sdtEndPr/>
    <w:sdtContent>
      <w:p w:rsidR="00E3515E" w:rsidRDefault="00E3515E">
        <w:pPr>
          <w:pStyle w:val="a5"/>
          <w:jc w:val="center"/>
        </w:pPr>
        <w:r>
          <w:fldChar w:fldCharType="begin"/>
        </w:r>
        <w:r>
          <w:instrText>PAGE   \* MERGEFORMAT</w:instrText>
        </w:r>
        <w:r>
          <w:fldChar w:fldCharType="separate"/>
        </w:r>
        <w:r w:rsidR="002D68F0">
          <w:rPr>
            <w:noProof/>
          </w:rPr>
          <w:t>2</w:t>
        </w:r>
        <w:r>
          <w:fldChar w:fldCharType="end"/>
        </w:r>
      </w:p>
    </w:sdtContent>
  </w:sdt>
  <w:p w:rsidR="00E3515E" w:rsidRDefault="00E351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8091"/>
      <w:docPartObj>
        <w:docPartGallery w:val="Page Numbers (Top of Page)"/>
        <w:docPartUnique/>
      </w:docPartObj>
    </w:sdtPr>
    <w:sdtEndPr/>
    <w:sdtContent>
      <w:p w:rsidR="00E3515E" w:rsidRDefault="00E3515E">
        <w:pPr>
          <w:pStyle w:val="a5"/>
          <w:jc w:val="center"/>
        </w:pPr>
        <w:r>
          <w:fldChar w:fldCharType="begin"/>
        </w:r>
        <w:r>
          <w:instrText>PAGE   \* MERGEFORMAT</w:instrText>
        </w:r>
        <w:r>
          <w:fldChar w:fldCharType="separate"/>
        </w:r>
        <w:r w:rsidR="002D68F0">
          <w:rPr>
            <w:noProof/>
          </w:rPr>
          <w:t>1</w:t>
        </w:r>
        <w:r>
          <w:fldChar w:fldCharType="end"/>
        </w:r>
      </w:p>
    </w:sdtContent>
  </w:sdt>
  <w:p w:rsidR="00E3515E" w:rsidRDefault="00E3515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86797"/>
      <w:docPartObj>
        <w:docPartGallery w:val="Page Numbers (Top of Page)"/>
        <w:docPartUnique/>
      </w:docPartObj>
    </w:sdtPr>
    <w:sdtContent>
      <w:p w:rsidR="002D68F0" w:rsidRDefault="002D68F0">
        <w:pPr>
          <w:pStyle w:val="a5"/>
          <w:jc w:val="center"/>
        </w:pPr>
        <w:r>
          <w:fldChar w:fldCharType="begin"/>
        </w:r>
        <w:r>
          <w:instrText>PAGE   \* MERGEFORMAT</w:instrText>
        </w:r>
        <w:r>
          <w:fldChar w:fldCharType="separate"/>
        </w:r>
        <w:r>
          <w:rPr>
            <w:noProof/>
          </w:rPr>
          <w:t>3</w:t>
        </w:r>
        <w:r>
          <w:fldChar w:fldCharType="end"/>
        </w:r>
      </w:p>
    </w:sdtContent>
  </w:sdt>
  <w:p w:rsidR="00C5718B" w:rsidRDefault="00C5718B" w:rsidP="005C5D69">
    <w:pPr>
      <w:pStyle w:val="a5"/>
      <w:tabs>
        <w:tab w:val="clear" w:pos="4677"/>
        <w:tab w:val="clear" w:pos="9355"/>
        <w:tab w:val="left" w:pos="26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EndPr/>
    <w:sdtContent>
      <w:p w:rsidR="00E3515E" w:rsidRDefault="00E3515E">
        <w:pPr>
          <w:pStyle w:val="a5"/>
        </w:pPr>
        <w:r>
          <w:fldChar w:fldCharType="begin"/>
        </w:r>
        <w:r>
          <w:instrText>PAGE   \* MERGEFORMAT</w:instrText>
        </w:r>
        <w:r>
          <w:fldChar w:fldCharType="separate"/>
        </w:r>
        <w:r w:rsidR="002D68F0">
          <w:rPr>
            <w:noProof/>
          </w:rPr>
          <w:t>9</w:t>
        </w:r>
        <w:r>
          <w:fldChar w:fldCharType="end"/>
        </w:r>
      </w:p>
    </w:sdtContent>
  </w:sdt>
  <w:p w:rsidR="00E3515E" w:rsidRDefault="00E3515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79" w:rsidRDefault="00270279" w:rsidP="009C517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70279" w:rsidRDefault="00270279">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79" w:rsidRDefault="00270279">
    <w:pPr>
      <w:pStyle w:val="a5"/>
      <w:jc w:val="center"/>
    </w:pPr>
    <w:r>
      <w:fldChar w:fldCharType="begin"/>
    </w:r>
    <w:r>
      <w:instrText xml:space="preserve"> PAGE   \* MERGEFORMAT </w:instrText>
    </w:r>
    <w:r>
      <w:fldChar w:fldCharType="separate"/>
    </w:r>
    <w:r w:rsidR="002D68F0">
      <w:rPr>
        <w:noProof/>
      </w:rPr>
      <w:t>13</w:t>
    </w:r>
    <w:r>
      <w:fldChar w:fldCharType="end"/>
    </w:r>
  </w:p>
  <w:p w:rsidR="00270279" w:rsidRDefault="00270279">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E" w:rsidRDefault="00E3515E" w:rsidP="00E3515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515E" w:rsidRDefault="00E3515E">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E" w:rsidRDefault="00E3515E">
    <w:pPr>
      <w:pStyle w:val="a5"/>
      <w:jc w:val="center"/>
    </w:pPr>
    <w:r>
      <w:fldChar w:fldCharType="begin"/>
    </w:r>
    <w:r>
      <w:instrText xml:space="preserve"> PAGE   \* MERGEFORMAT </w:instrText>
    </w:r>
    <w:r>
      <w:fldChar w:fldCharType="separate"/>
    </w:r>
    <w:r w:rsidR="002D68F0">
      <w:rPr>
        <w:noProof/>
      </w:rPr>
      <w:t>22</w:t>
    </w:r>
    <w:r>
      <w:fldChar w:fldCharType="end"/>
    </w:r>
  </w:p>
  <w:p w:rsidR="00E3515E" w:rsidRDefault="00E351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6866C5"/>
    <w:multiLevelType w:val="multilevel"/>
    <w:tmpl w:val="95DA783C"/>
    <w:lvl w:ilvl="0">
      <w:start w:val="1"/>
      <w:numFmt w:val="decimal"/>
      <w:lvlText w:val="%1."/>
      <w:lvlJc w:val="left"/>
      <w:pPr>
        <w:ind w:left="1198" w:hanging="630"/>
      </w:pPr>
      <w:rPr>
        <w:rFonts w:hint="default"/>
      </w:rPr>
    </w:lvl>
    <w:lvl w:ilvl="1">
      <w:start w:val="1"/>
      <w:numFmt w:val="decimal"/>
      <w:isLgl/>
      <w:lvlText w:val="%1.%2"/>
      <w:lvlJc w:val="left"/>
      <w:pPr>
        <w:ind w:left="1153"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15:restartNumberingAfterBreak="0">
    <w:nsid w:val="1DBF5BAA"/>
    <w:multiLevelType w:val="hybridMultilevel"/>
    <w:tmpl w:val="624A201C"/>
    <w:lvl w:ilvl="0" w:tplc="C2AE27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5"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1D65EA"/>
    <w:multiLevelType w:val="hybridMultilevel"/>
    <w:tmpl w:val="90708F9E"/>
    <w:lvl w:ilvl="0" w:tplc="CCA8D8B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97117DE"/>
    <w:multiLevelType w:val="hybridMultilevel"/>
    <w:tmpl w:val="983A6F40"/>
    <w:lvl w:ilvl="0" w:tplc="39F4D69C">
      <w:start w:val="1"/>
      <w:numFmt w:val="decimal"/>
      <w:lvlText w:val="%1."/>
      <w:lvlJc w:val="left"/>
      <w:pPr>
        <w:ind w:left="1305" w:hanging="5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9C806A9"/>
    <w:multiLevelType w:val="hybridMultilevel"/>
    <w:tmpl w:val="624A201C"/>
    <w:lvl w:ilvl="0" w:tplc="C2AE27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EC2AAE"/>
    <w:multiLevelType w:val="multilevel"/>
    <w:tmpl w:val="0419001D"/>
    <w:numStyleLink w:val="1"/>
  </w:abstractNum>
  <w:abstractNum w:abstractNumId="33"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3"/>
  </w:num>
  <w:num w:numId="4">
    <w:abstractNumId w:val="5"/>
  </w:num>
  <w:num w:numId="5">
    <w:abstractNumId w:val="12"/>
  </w:num>
  <w:num w:numId="6">
    <w:abstractNumId w:val="22"/>
  </w:num>
  <w:num w:numId="7">
    <w:abstractNumId w:val="28"/>
  </w:num>
  <w:num w:numId="8">
    <w:abstractNumId w:val="33"/>
  </w:num>
  <w:num w:numId="9">
    <w:abstractNumId w:val="6"/>
  </w:num>
  <w:num w:numId="10">
    <w:abstractNumId w:val="27"/>
  </w:num>
  <w:num w:numId="11">
    <w:abstractNumId w:val="11"/>
  </w:num>
  <w:num w:numId="12">
    <w:abstractNumId w:val="10"/>
  </w:num>
  <w:num w:numId="13">
    <w:abstractNumId w:val="36"/>
  </w:num>
  <w:num w:numId="14">
    <w:abstractNumId w:val="34"/>
  </w:num>
  <w:num w:numId="15">
    <w:abstractNumId w:val="24"/>
  </w:num>
  <w:num w:numId="16">
    <w:abstractNumId w:val="35"/>
  </w:num>
  <w:num w:numId="17">
    <w:abstractNumId w:val="32"/>
  </w:num>
  <w:num w:numId="18">
    <w:abstractNumId w:val="15"/>
  </w:num>
  <w:num w:numId="19">
    <w:abstractNumId w:val="16"/>
  </w:num>
  <w:num w:numId="20">
    <w:abstractNumId w:val="17"/>
  </w:num>
  <w:num w:numId="21">
    <w:abstractNumId w:val="18"/>
  </w:num>
  <w:num w:numId="22">
    <w:abstractNumId w:val="14"/>
  </w:num>
  <w:num w:numId="23">
    <w:abstractNumId w:val="21"/>
  </w:num>
  <w:num w:numId="24">
    <w:abstractNumId w:val="19"/>
  </w:num>
  <w:num w:numId="25">
    <w:abstractNumId w:val="29"/>
  </w:num>
  <w:num w:numId="26">
    <w:abstractNumId w:val="31"/>
  </w:num>
  <w:num w:numId="27">
    <w:abstractNumId w:val="4"/>
  </w:num>
  <w:num w:numId="28">
    <w:abstractNumId w:val="9"/>
  </w:num>
  <w:num w:numId="29">
    <w:abstractNumId w:val="26"/>
  </w:num>
  <w:num w:numId="30">
    <w:abstractNumId w:val="25"/>
  </w:num>
  <w:num w:numId="31">
    <w:abstractNumId w:val="30"/>
  </w:num>
  <w:num w:numId="32">
    <w:abstractNumId w:val="20"/>
  </w:num>
  <w:num w:numId="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65B0"/>
    <w:rsid w:val="002960E8"/>
    <w:rsid w:val="002A7473"/>
    <w:rsid w:val="002C1E5C"/>
    <w:rsid w:val="002C4BD3"/>
    <w:rsid w:val="002D2A8D"/>
    <w:rsid w:val="002D68F0"/>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74721"/>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3ABA"/>
    <w:rsid w:val="00B47E7E"/>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56C3"/>
    <w:rsid w:val="00EF7E08"/>
    <w:rsid w:val="00F01545"/>
    <w:rsid w:val="00F043CB"/>
    <w:rsid w:val="00F052F5"/>
    <w:rsid w:val="00F35EB9"/>
    <w:rsid w:val="00F43D6B"/>
    <w:rsid w:val="00F52F76"/>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uiPriority w:val="99"/>
    <w:locked/>
    <w:rsid w:val="009858F2"/>
    <w:rPr>
      <w:b/>
      <w:bCs/>
      <w:sz w:val="23"/>
      <w:szCs w:val="23"/>
      <w:shd w:val="clear" w:color="auto" w:fill="FFFFFF"/>
    </w:rPr>
  </w:style>
  <w:style w:type="paragraph" w:customStyle="1" w:styleId="af0">
    <w:name w:val="Подпись к таблице"/>
    <w:basedOn w:val="a"/>
    <w:link w:val="af"/>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25A58D6D48263BDDA5C980C03315623402E722BA3E1A75A991B09FDE16452AFE857D22FFC910F8B6432EEb744H"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3AB8-DAE8-45F6-8805-9AC5116B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34</Pages>
  <Words>6919</Words>
  <Characters>39443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108</cp:revision>
  <cp:lastPrinted>2023-10-12T06:10:00Z</cp:lastPrinted>
  <dcterms:created xsi:type="dcterms:W3CDTF">2022-07-06T10:43:00Z</dcterms:created>
  <dcterms:modified xsi:type="dcterms:W3CDTF">2024-01-09T13:06:00Z</dcterms:modified>
</cp:coreProperties>
</file>