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D163D">
              <w:rPr>
                <w:b/>
                <w:color w:val="0000FF"/>
                <w:sz w:val="36"/>
                <w:szCs w:val="36"/>
              </w:rPr>
              <w:t>4</w:t>
            </w:r>
            <w:r w:rsidR="00586A84">
              <w:rPr>
                <w:b/>
                <w:color w:val="0000FF"/>
                <w:sz w:val="36"/>
                <w:szCs w:val="36"/>
              </w:rPr>
              <w:t>5</w:t>
            </w:r>
            <w:r w:rsidRPr="000B548D">
              <w:rPr>
                <w:b/>
                <w:color w:val="0000FF"/>
                <w:sz w:val="36"/>
                <w:szCs w:val="36"/>
              </w:rPr>
              <w:t xml:space="preserve"> (</w:t>
            </w:r>
            <w:r w:rsidR="00586A84">
              <w:rPr>
                <w:b/>
                <w:color w:val="0000FF"/>
                <w:sz w:val="36"/>
                <w:szCs w:val="36"/>
              </w:rPr>
              <w:t>119</w:t>
            </w:r>
            <w:r w:rsidRPr="000B548D">
              <w:rPr>
                <w:b/>
                <w:color w:val="0000FF"/>
                <w:sz w:val="36"/>
                <w:szCs w:val="36"/>
              </w:rPr>
              <w:t xml:space="preserve">) </w:t>
            </w:r>
          </w:p>
          <w:p w:rsidR="008B20BA" w:rsidRPr="000B548D" w:rsidRDefault="00586A84" w:rsidP="00DC7715">
            <w:pPr>
              <w:spacing w:after="720"/>
              <w:ind w:left="2160"/>
              <w:rPr>
                <w:b/>
                <w:color w:val="0000FF"/>
                <w:sz w:val="36"/>
                <w:szCs w:val="36"/>
              </w:rPr>
            </w:pPr>
            <w:r>
              <w:rPr>
                <w:b/>
                <w:color w:val="0000FF"/>
                <w:sz w:val="36"/>
                <w:szCs w:val="36"/>
              </w:rPr>
              <w:t>29</w:t>
            </w:r>
            <w:r w:rsidR="00CD4B74">
              <w:rPr>
                <w:b/>
                <w:color w:val="0000FF"/>
                <w:sz w:val="36"/>
                <w:szCs w:val="36"/>
              </w:rPr>
              <w:t xml:space="preserve"> </w:t>
            </w:r>
            <w:r w:rsidR="00B43ABA">
              <w:rPr>
                <w:b/>
                <w:color w:val="0000FF"/>
                <w:sz w:val="36"/>
                <w:szCs w:val="36"/>
              </w:rPr>
              <w:t>ноября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D163D">
              <w:rPr>
                <w:b/>
                <w:color w:val="000000"/>
                <w:sz w:val="28"/>
                <w:szCs w:val="28"/>
              </w:rPr>
              <w:t>4</w:t>
            </w:r>
            <w:r w:rsidR="00586A84">
              <w:rPr>
                <w:b/>
                <w:color w:val="000000"/>
                <w:sz w:val="28"/>
                <w:szCs w:val="28"/>
              </w:rPr>
              <w:t>5</w:t>
            </w:r>
            <w:r w:rsidRPr="000B548D">
              <w:rPr>
                <w:b/>
                <w:color w:val="000000"/>
                <w:sz w:val="28"/>
                <w:szCs w:val="28"/>
              </w:rPr>
              <w:t xml:space="preserve"> (</w:t>
            </w:r>
            <w:r w:rsidR="002D163D">
              <w:rPr>
                <w:b/>
                <w:color w:val="000000"/>
                <w:sz w:val="28"/>
                <w:szCs w:val="28"/>
              </w:rPr>
              <w:t>11</w:t>
            </w:r>
            <w:r w:rsidR="00586A84">
              <w:rPr>
                <w:b/>
                <w:color w:val="000000"/>
                <w:sz w:val="28"/>
                <w:szCs w:val="28"/>
              </w:rPr>
              <w:t>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586A84" w:rsidP="009A10B8">
            <w:pPr>
              <w:jc w:val="center"/>
              <w:rPr>
                <w:b/>
                <w:color w:val="000000"/>
                <w:sz w:val="28"/>
                <w:szCs w:val="28"/>
              </w:rPr>
            </w:pPr>
            <w:r>
              <w:rPr>
                <w:b/>
                <w:color w:val="000000"/>
                <w:sz w:val="28"/>
                <w:szCs w:val="28"/>
              </w:rPr>
              <w:t>29</w:t>
            </w:r>
            <w:r w:rsidR="00B43ABA">
              <w:rPr>
                <w:b/>
                <w:color w:val="000000"/>
                <w:sz w:val="28"/>
                <w:szCs w:val="28"/>
              </w:rPr>
              <w:t xml:space="preserve"> ноября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8709AE">
      <w:pPr>
        <w:spacing w:line="360" w:lineRule="auto"/>
        <w:jc w:val="both"/>
        <w:rPr>
          <w:b/>
          <w:sz w:val="28"/>
          <w:szCs w:val="28"/>
        </w:rPr>
      </w:pPr>
      <w:r w:rsidRPr="003B31F1">
        <w:rPr>
          <w:b/>
          <w:sz w:val="28"/>
          <w:szCs w:val="28"/>
        </w:rPr>
        <w:t>Раздел 4. Постановления администрации</w:t>
      </w:r>
    </w:p>
    <w:p w:rsidR="00F01545" w:rsidRPr="003B31F1" w:rsidRDefault="00F01545" w:rsidP="008709AE">
      <w:pPr>
        <w:spacing w:line="360" w:lineRule="auto"/>
        <w:jc w:val="both"/>
        <w:rPr>
          <w:b/>
          <w:sz w:val="28"/>
          <w:szCs w:val="28"/>
        </w:rPr>
      </w:pPr>
      <w:r w:rsidRPr="003B31F1">
        <w:rPr>
          <w:b/>
          <w:sz w:val="28"/>
          <w:szCs w:val="28"/>
        </w:rPr>
        <w:t>Кикнурского муниципального округа Кировской области</w:t>
      </w:r>
    </w:p>
    <w:p w:rsidR="00F01545" w:rsidRPr="007F54A2" w:rsidRDefault="00F01545" w:rsidP="007F54A2">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586A84">
        <w:rPr>
          <w:sz w:val="28"/>
          <w:szCs w:val="28"/>
        </w:rPr>
        <w:t>28</w:t>
      </w:r>
      <w:r w:rsidR="00214912">
        <w:rPr>
          <w:sz w:val="28"/>
          <w:szCs w:val="28"/>
        </w:rPr>
        <w:t>.11</w:t>
      </w:r>
      <w:r w:rsidR="00C43822" w:rsidRPr="003B31F1">
        <w:rPr>
          <w:sz w:val="28"/>
          <w:szCs w:val="28"/>
        </w:rPr>
        <w:t>.2023</w:t>
      </w:r>
      <w:r w:rsidRPr="003B31F1">
        <w:rPr>
          <w:sz w:val="28"/>
          <w:szCs w:val="28"/>
        </w:rPr>
        <w:t xml:space="preserve"> № </w:t>
      </w:r>
      <w:r w:rsidR="00586A84">
        <w:rPr>
          <w:sz w:val="28"/>
          <w:szCs w:val="28"/>
        </w:rPr>
        <w:t>748</w:t>
      </w:r>
      <w:r w:rsidRPr="003B31F1">
        <w:rPr>
          <w:sz w:val="28"/>
          <w:szCs w:val="28"/>
        </w:rPr>
        <w:t xml:space="preserve"> «</w:t>
      </w:r>
      <w:r w:rsidR="007F54A2" w:rsidRPr="007F54A2">
        <w:rPr>
          <w:sz w:val="28"/>
          <w:szCs w:val="28"/>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w:t>
      </w:r>
      <w:r w:rsidR="007F54A2">
        <w:rPr>
          <w:sz w:val="28"/>
          <w:szCs w:val="28"/>
        </w:rPr>
        <w:t xml:space="preserve"> </w:t>
      </w:r>
      <w:r w:rsidR="007F54A2" w:rsidRPr="007F54A2">
        <w:rPr>
          <w:sz w:val="28"/>
          <w:szCs w:val="28"/>
        </w:rPr>
        <w:t>в границах муниципального образования Кикнурский муниципальный округ на 2024 год</w:t>
      </w:r>
      <w:r w:rsidRPr="007F54A2">
        <w:rPr>
          <w:sz w:val="28"/>
          <w:szCs w:val="28"/>
        </w:rPr>
        <w:t>»………</w:t>
      </w:r>
      <w:r w:rsidR="0021342C" w:rsidRPr="007F54A2">
        <w:rPr>
          <w:sz w:val="28"/>
          <w:szCs w:val="28"/>
        </w:rPr>
        <w:t>………</w:t>
      </w:r>
      <w:r w:rsidR="00E3515E" w:rsidRPr="007F54A2">
        <w:rPr>
          <w:sz w:val="28"/>
          <w:szCs w:val="28"/>
        </w:rPr>
        <w:t xml:space="preserve"> </w:t>
      </w:r>
      <w:r w:rsidR="008D1F4F" w:rsidRPr="007F54A2">
        <w:rPr>
          <w:sz w:val="28"/>
          <w:szCs w:val="28"/>
        </w:rPr>
        <w:t>…..</w:t>
      </w:r>
      <w:r w:rsidR="00DE0B66" w:rsidRPr="007F54A2">
        <w:rPr>
          <w:sz w:val="28"/>
          <w:szCs w:val="28"/>
        </w:rPr>
        <w:t>…</w:t>
      </w:r>
      <w:r w:rsidR="002D68F0" w:rsidRPr="007F54A2">
        <w:rPr>
          <w:sz w:val="28"/>
          <w:szCs w:val="28"/>
        </w:rPr>
        <w:t>……</w:t>
      </w:r>
      <w:r w:rsidR="008709AE" w:rsidRPr="007F54A2">
        <w:rPr>
          <w:sz w:val="28"/>
          <w:szCs w:val="28"/>
        </w:rPr>
        <w:t>……………………………………………</w:t>
      </w:r>
      <w:r w:rsidR="002826AE">
        <w:rPr>
          <w:sz w:val="28"/>
          <w:szCs w:val="28"/>
        </w:rPr>
        <w:t>3</w:t>
      </w:r>
    </w:p>
    <w:p w:rsidR="00F01545" w:rsidRPr="007F54A2" w:rsidRDefault="00F01545" w:rsidP="007F54A2">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586A84">
        <w:rPr>
          <w:sz w:val="28"/>
          <w:szCs w:val="28"/>
        </w:rPr>
        <w:t>28</w:t>
      </w:r>
      <w:r w:rsidR="00214912">
        <w:rPr>
          <w:sz w:val="28"/>
          <w:szCs w:val="28"/>
        </w:rPr>
        <w:t>.11</w:t>
      </w:r>
      <w:r w:rsidR="00C43822" w:rsidRPr="003B31F1">
        <w:rPr>
          <w:sz w:val="28"/>
          <w:szCs w:val="28"/>
        </w:rPr>
        <w:t>.2023</w:t>
      </w:r>
      <w:r w:rsidRPr="003B31F1">
        <w:rPr>
          <w:sz w:val="28"/>
          <w:szCs w:val="28"/>
        </w:rPr>
        <w:t xml:space="preserve"> № </w:t>
      </w:r>
      <w:r w:rsidR="00C5718B">
        <w:rPr>
          <w:sz w:val="28"/>
          <w:szCs w:val="28"/>
        </w:rPr>
        <w:t>7</w:t>
      </w:r>
      <w:r w:rsidR="00586A84">
        <w:rPr>
          <w:sz w:val="28"/>
          <w:szCs w:val="28"/>
        </w:rPr>
        <w:t>49</w:t>
      </w:r>
      <w:r w:rsidRPr="003B31F1">
        <w:rPr>
          <w:sz w:val="28"/>
          <w:szCs w:val="28"/>
        </w:rPr>
        <w:t xml:space="preserve"> «</w:t>
      </w:r>
      <w:r w:rsidR="007F54A2" w:rsidRPr="007F54A2">
        <w:rPr>
          <w:sz w:val="28"/>
          <w:szCs w:val="28"/>
        </w:rPr>
        <w:t>О внесении изменений  в постановление администрации</w:t>
      </w:r>
      <w:r w:rsidR="007F54A2">
        <w:rPr>
          <w:sz w:val="28"/>
          <w:szCs w:val="28"/>
        </w:rPr>
        <w:t xml:space="preserve"> </w:t>
      </w:r>
      <w:r w:rsidR="007F54A2" w:rsidRPr="007F54A2">
        <w:rPr>
          <w:sz w:val="28"/>
          <w:szCs w:val="28"/>
        </w:rPr>
        <w:t>Кикнурского муниципального округа Кировской области от 06.07.2021 № 476</w:t>
      </w:r>
      <w:r w:rsidR="00E34D67" w:rsidRPr="007F54A2">
        <w:rPr>
          <w:sz w:val="28"/>
          <w:szCs w:val="28"/>
        </w:rPr>
        <w:t>»</w:t>
      </w:r>
      <w:r w:rsidR="00E45C38" w:rsidRPr="007F54A2">
        <w:rPr>
          <w:sz w:val="28"/>
          <w:szCs w:val="28"/>
        </w:rPr>
        <w:t>……</w:t>
      </w:r>
      <w:r w:rsidR="0021342C" w:rsidRPr="007F54A2">
        <w:rPr>
          <w:sz w:val="28"/>
          <w:szCs w:val="28"/>
        </w:rPr>
        <w:t>………</w:t>
      </w:r>
      <w:r w:rsidR="00EF2B08" w:rsidRPr="007F54A2">
        <w:rPr>
          <w:sz w:val="28"/>
          <w:szCs w:val="28"/>
        </w:rPr>
        <w:t>……………….</w:t>
      </w:r>
      <w:r w:rsidR="008D1F4F" w:rsidRPr="007F54A2">
        <w:rPr>
          <w:sz w:val="28"/>
          <w:szCs w:val="28"/>
        </w:rPr>
        <w:t>……</w:t>
      </w:r>
      <w:r w:rsidR="002D68F0" w:rsidRPr="007F54A2">
        <w:rPr>
          <w:sz w:val="28"/>
          <w:szCs w:val="28"/>
        </w:rPr>
        <w:t>……………</w:t>
      </w:r>
      <w:r w:rsidR="008709AE" w:rsidRPr="007F54A2">
        <w:rPr>
          <w:sz w:val="28"/>
          <w:szCs w:val="28"/>
        </w:rPr>
        <w:t>………..</w:t>
      </w:r>
      <w:r w:rsidR="002D68F0" w:rsidRPr="007F54A2">
        <w:rPr>
          <w:sz w:val="28"/>
          <w:szCs w:val="28"/>
        </w:rPr>
        <w:t>.</w:t>
      </w:r>
      <w:r w:rsidR="002826AE">
        <w:rPr>
          <w:sz w:val="28"/>
          <w:szCs w:val="28"/>
        </w:rPr>
        <w:t>10</w:t>
      </w:r>
    </w:p>
    <w:p w:rsidR="001A48FE" w:rsidRPr="007F54A2" w:rsidRDefault="001A48FE" w:rsidP="007F54A2">
      <w:pPr>
        <w:pStyle w:val="a3"/>
        <w:numPr>
          <w:ilvl w:val="0"/>
          <w:numId w:val="3"/>
        </w:numPr>
        <w:spacing w:line="360" w:lineRule="exact"/>
        <w:ind w:left="0" w:firstLine="709"/>
        <w:jc w:val="both"/>
        <w:rPr>
          <w:sz w:val="28"/>
          <w:szCs w:val="28"/>
        </w:rPr>
      </w:pPr>
      <w:r w:rsidRPr="003B31F1">
        <w:rPr>
          <w:sz w:val="28"/>
          <w:szCs w:val="28"/>
        </w:rPr>
        <w:t>Постановление администрации Кикнурског</w:t>
      </w:r>
      <w:r w:rsidR="002D163D">
        <w:rPr>
          <w:sz w:val="28"/>
          <w:szCs w:val="28"/>
        </w:rPr>
        <w:t xml:space="preserve">о муниципального округа от </w:t>
      </w:r>
      <w:r w:rsidR="00586A84">
        <w:rPr>
          <w:sz w:val="28"/>
          <w:szCs w:val="28"/>
        </w:rPr>
        <w:t>29</w:t>
      </w:r>
      <w:r w:rsidR="003B31F1" w:rsidRPr="003B31F1">
        <w:rPr>
          <w:sz w:val="28"/>
          <w:szCs w:val="28"/>
        </w:rPr>
        <w:t>.11</w:t>
      </w:r>
      <w:r w:rsidRPr="003B31F1">
        <w:rPr>
          <w:sz w:val="28"/>
          <w:szCs w:val="28"/>
        </w:rPr>
        <w:t xml:space="preserve">.2023 № </w:t>
      </w:r>
      <w:r w:rsidR="002D163D">
        <w:rPr>
          <w:sz w:val="28"/>
          <w:szCs w:val="28"/>
        </w:rPr>
        <w:t>7</w:t>
      </w:r>
      <w:r w:rsidR="00586A84">
        <w:rPr>
          <w:sz w:val="28"/>
          <w:szCs w:val="28"/>
        </w:rPr>
        <w:t>52</w:t>
      </w:r>
      <w:r w:rsidRPr="003B31F1">
        <w:rPr>
          <w:sz w:val="28"/>
          <w:szCs w:val="28"/>
        </w:rPr>
        <w:t xml:space="preserve"> «</w:t>
      </w:r>
      <w:r w:rsidR="007F54A2" w:rsidRPr="007F54A2">
        <w:rPr>
          <w:sz w:val="28"/>
          <w:szCs w:val="28"/>
        </w:rPr>
        <w:t>О внесении изменений в постановление администрации Кикнурского муниципального района</w:t>
      </w:r>
      <w:r w:rsidR="007F54A2">
        <w:rPr>
          <w:sz w:val="28"/>
          <w:szCs w:val="28"/>
        </w:rPr>
        <w:t xml:space="preserve"> </w:t>
      </w:r>
      <w:r w:rsidR="007F54A2" w:rsidRPr="007F54A2">
        <w:rPr>
          <w:sz w:val="28"/>
          <w:szCs w:val="28"/>
        </w:rPr>
        <w:t>Кировской области от 14.10.2020 № 279</w:t>
      </w:r>
      <w:r w:rsidRPr="007F54A2">
        <w:rPr>
          <w:sz w:val="28"/>
          <w:szCs w:val="28"/>
        </w:rPr>
        <w:t>»……………</w:t>
      </w:r>
      <w:r w:rsidR="00EF2B08" w:rsidRPr="007F54A2">
        <w:rPr>
          <w:sz w:val="28"/>
          <w:szCs w:val="28"/>
        </w:rPr>
        <w:t>..</w:t>
      </w:r>
      <w:r w:rsidR="0058605A" w:rsidRPr="007F54A2">
        <w:rPr>
          <w:sz w:val="28"/>
          <w:szCs w:val="28"/>
        </w:rPr>
        <w:t>………</w:t>
      </w:r>
      <w:r w:rsidRPr="007F54A2">
        <w:rPr>
          <w:sz w:val="28"/>
          <w:szCs w:val="28"/>
        </w:rPr>
        <w:t>…</w:t>
      </w:r>
      <w:r w:rsidR="00DE0B66" w:rsidRPr="007F54A2">
        <w:rPr>
          <w:sz w:val="28"/>
          <w:szCs w:val="28"/>
        </w:rPr>
        <w:t>……………</w:t>
      </w:r>
      <w:r w:rsidR="002D68F0" w:rsidRPr="007F54A2">
        <w:rPr>
          <w:sz w:val="28"/>
          <w:szCs w:val="28"/>
        </w:rPr>
        <w:t>…………</w:t>
      </w:r>
      <w:r w:rsidR="008709AE" w:rsidRPr="007F54A2">
        <w:rPr>
          <w:sz w:val="28"/>
          <w:szCs w:val="28"/>
        </w:rPr>
        <w:t>…………</w:t>
      </w:r>
      <w:r w:rsidR="002826AE">
        <w:rPr>
          <w:sz w:val="28"/>
          <w:szCs w:val="28"/>
        </w:rPr>
        <w:t>78</w:t>
      </w:r>
      <w:bookmarkStart w:id="0" w:name="_GoBack"/>
      <w:bookmarkEnd w:id="0"/>
    </w:p>
    <w:p w:rsidR="002D163D" w:rsidRDefault="002D163D" w:rsidP="008709AE">
      <w:pPr>
        <w:spacing w:after="160" w:line="259" w:lineRule="auto"/>
        <w:rPr>
          <w:sz w:val="28"/>
          <w:szCs w:val="28"/>
        </w:rPr>
      </w:pPr>
      <w:r>
        <w:rPr>
          <w:sz w:val="28"/>
          <w:szCs w:val="28"/>
        </w:rPr>
        <w:br w:type="page"/>
      </w:r>
    </w:p>
    <w:p w:rsidR="00F873E7" w:rsidRDefault="00F873E7" w:rsidP="00586A84">
      <w:pPr>
        <w:jc w:val="center"/>
      </w:pPr>
    </w:p>
    <w:p w:rsidR="008709AE" w:rsidRDefault="008709AE" w:rsidP="008709AE">
      <w:pPr>
        <w:tabs>
          <w:tab w:val="left" w:pos="4035"/>
        </w:tabs>
        <w:rPr>
          <w:sz w:val="28"/>
          <w:szCs w:val="28"/>
        </w:rPr>
      </w:pPr>
    </w:p>
    <w:p w:rsidR="008709AE" w:rsidRPr="008709AE" w:rsidRDefault="008709AE" w:rsidP="008709AE">
      <w:pPr>
        <w:rPr>
          <w:sz w:val="28"/>
          <w:szCs w:val="28"/>
        </w:rPr>
      </w:pPr>
    </w:p>
    <w:p w:rsidR="007F54A2" w:rsidRPr="008D3D31" w:rsidRDefault="007F54A2" w:rsidP="007F54A2">
      <w:pPr>
        <w:jc w:val="right"/>
        <w:rPr>
          <w:b/>
          <w:sz w:val="28"/>
          <w:szCs w:val="28"/>
        </w:rPr>
      </w:pPr>
      <w:r w:rsidRPr="008D3D31">
        <w:rPr>
          <w:b/>
          <w:noProof/>
          <w:sz w:val="28"/>
          <w:szCs w:val="28"/>
        </w:rPr>
        <w:drawing>
          <wp:anchor distT="0" distB="0" distL="114300" distR="114300" simplePos="0" relativeHeight="251659264" behindDoc="0" locked="0" layoutInCell="1" allowOverlap="1">
            <wp:simplePos x="0" y="0"/>
            <wp:positionH relativeFrom="column">
              <wp:posOffset>2742565</wp:posOffset>
            </wp:positionH>
            <wp:positionV relativeFrom="paragraph">
              <wp:posOffset>-480695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D3D31">
        <w:rPr>
          <w:b/>
          <w:sz w:val="28"/>
          <w:szCs w:val="28"/>
        </w:rPr>
        <w:t xml:space="preserve">          </w:t>
      </w:r>
    </w:p>
    <w:p w:rsidR="007F54A2" w:rsidRPr="008D3D31" w:rsidRDefault="007F54A2" w:rsidP="007F54A2">
      <w:pPr>
        <w:jc w:val="center"/>
        <w:rPr>
          <w:b/>
          <w:sz w:val="28"/>
          <w:szCs w:val="28"/>
        </w:rPr>
      </w:pPr>
      <w:r w:rsidRPr="008D3D31">
        <w:rPr>
          <w:b/>
          <w:sz w:val="28"/>
          <w:szCs w:val="28"/>
        </w:rPr>
        <w:t xml:space="preserve">АДМИНИСТРАЦИЯ КИКНУРСКОГО </w:t>
      </w:r>
    </w:p>
    <w:p w:rsidR="007F54A2" w:rsidRPr="008D3D31" w:rsidRDefault="007F54A2" w:rsidP="007F54A2">
      <w:pPr>
        <w:jc w:val="center"/>
        <w:rPr>
          <w:b/>
          <w:sz w:val="28"/>
          <w:szCs w:val="28"/>
        </w:rPr>
      </w:pPr>
      <w:r w:rsidRPr="008D3D31">
        <w:rPr>
          <w:b/>
          <w:sz w:val="28"/>
          <w:szCs w:val="28"/>
        </w:rPr>
        <w:t>МУНИЦИПАЛЬНОГО ОКРУГА</w:t>
      </w:r>
    </w:p>
    <w:p w:rsidR="007F54A2" w:rsidRPr="008D3D31" w:rsidRDefault="007F54A2" w:rsidP="007F54A2">
      <w:pPr>
        <w:spacing w:after="360"/>
        <w:jc w:val="center"/>
        <w:rPr>
          <w:b/>
          <w:sz w:val="28"/>
          <w:szCs w:val="28"/>
        </w:rPr>
      </w:pPr>
      <w:r w:rsidRPr="008D3D31">
        <w:rPr>
          <w:b/>
          <w:sz w:val="28"/>
          <w:szCs w:val="28"/>
        </w:rPr>
        <w:t>КИРОВСКОЙ ОБЛАСТИ</w:t>
      </w:r>
    </w:p>
    <w:p w:rsidR="007F54A2" w:rsidRPr="008D3D31" w:rsidRDefault="007F54A2" w:rsidP="007F54A2">
      <w:pPr>
        <w:jc w:val="center"/>
        <w:rPr>
          <w:b/>
          <w:sz w:val="32"/>
          <w:szCs w:val="32"/>
        </w:rPr>
      </w:pPr>
      <w:r w:rsidRPr="008D3D31">
        <w:rPr>
          <w:b/>
          <w:sz w:val="32"/>
          <w:szCs w:val="32"/>
        </w:rPr>
        <w:t>ПОСТАНОВЛЕНИЕ</w:t>
      </w:r>
    </w:p>
    <w:p w:rsidR="007F54A2" w:rsidRPr="008D3D31" w:rsidRDefault="007F54A2" w:rsidP="007F54A2">
      <w:pPr>
        <w:jc w:val="center"/>
        <w:rPr>
          <w:b/>
          <w:sz w:val="32"/>
          <w:szCs w:val="32"/>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F54A2" w:rsidRPr="008D3D31" w:rsidTr="007F54A2">
        <w:tblPrEx>
          <w:tblCellMar>
            <w:top w:w="0" w:type="dxa"/>
            <w:bottom w:w="0" w:type="dxa"/>
          </w:tblCellMar>
        </w:tblPrEx>
        <w:tc>
          <w:tcPr>
            <w:tcW w:w="1843" w:type="dxa"/>
            <w:tcBorders>
              <w:bottom w:val="single" w:sz="4" w:space="0" w:color="auto"/>
            </w:tcBorders>
          </w:tcPr>
          <w:p w:rsidR="007F54A2" w:rsidRPr="008D3D31" w:rsidRDefault="007F54A2" w:rsidP="007F54A2">
            <w:pPr>
              <w:jc w:val="center"/>
              <w:rPr>
                <w:sz w:val="28"/>
                <w:szCs w:val="28"/>
              </w:rPr>
            </w:pPr>
            <w:r>
              <w:rPr>
                <w:sz w:val="28"/>
                <w:szCs w:val="28"/>
              </w:rPr>
              <w:t>28.11.2023</w:t>
            </w:r>
          </w:p>
        </w:tc>
        <w:tc>
          <w:tcPr>
            <w:tcW w:w="2837" w:type="dxa"/>
          </w:tcPr>
          <w:p w:rsidR="007F54A2" w:rsidRPr="008D3D31" w:rsidRDefault="007F54A2" w:rsidP="007F54A2">
            <w:pPr>
              <w:jc w:val="center"/>
              <w:rPr>
                <w:position w:val="-6"/>
                <w:sz w:val="28"/>
                <w:szCs w:val="28"/>
                <w:u w:val="single"/>
              </w:rPr>
            </w:pPr>
          </w:p>
        </w:tc>
        <w:tc>
          <w:tcPr>
            <w:tcW w:w="2975" w:type="dxa"/>
            <w:tcBorders>
              <w:left w:val="nil"/>
            </w:tcBorders>
          </w:tcPr>
          <w:p w:rsidR="007F54A2" w:rsidRPr="008D3D31" w:rsidRDefault="007F54A2" w:rsidP="007F54A2">
            <w:pPr>
              <w:jc w:val="right"/>
              <w:rPr>
                <w:sz w:val="28"/>
                <w:szCs w:val="28"/>
              </w:rPr>
            </w:pPr>
            <w:r w:rsidRPr="008D3D31">
              <w:rPr>
                <w:position w:val="-6"/>
                <w:sz w:val="28"/>
                <w:szCs w:val="28"/>
              </w:rPr>
              <w:t>№</w:t>
            </w:r>
          </w:p>
        </w:tc>
        <w:tc>
          <w:tcPr>
            <w:tcW w:w="1843" w:type="dxa"/>
            <w:tcBorders>
              <w:bottom w:val="single" w:sz="4" w:space="0" w:color="auto"/>
            </w:tcBorders>
          </w:tcPr>
          <w:p w:rsidR="007F54A2" w:rsidRPr="008D3D31" w:rsidRDefault="007F54A2" w:rsidP="007F54A2">
            <w:pPr>
              <w:jc w:val="center"/>
              <w:rPr>
                <w:sz w:val="28"/>
                <w:szCs w:val="28"/>
              </w:rPr>
            </w:pPr>
            <w:r>
              <w:rPr>
                <w:sz w:val="28"/>
                <w:szCs w:val="28"/>
              </w:rPr>
              <w:t>748</w:t>
            </w:r>
          </w:p>
        </w:tc>
      </w:tr>
      <w:tr w:rsidR="007F54A2" w:rsidRPr="008D3D31" w:rsidTr="007F54A2">
        <w:tblPrEx>
          <w:tblCellMar>
            <w:top w:w="0" w:type="dxa"/>
            <w:bottom w:w="0" w:type="dxa"/>
          </w:tblCellMar>
        </w:tblPrEx>
        <w:trPr>
          <w:trHeight w:val="621"/>
        </w:trPr>
        <w:tc>
          <w:tcPr>
            <w:tcW w:w="9498" w:type="dxa"/>
            <w:gridSpan w:val="4"/>
          </w:tcPr>
          <w:p w:rsidR="007F54A2" w:rsidRPr="008D3D31" w:rsidRDefault="007F54A2" w:rsidP="007F54A2">
            <w:pPr>
              <w:spacing w:after="480"/>
              <w:jc w:val="center"/>
              <w:rPr>
                <w:sz w:val="28"/>
                <w:szCs w:val="28"/>
              </w:rPr>
            </w:pPr>
            <w:r w:rsidRPr="008D3D31">
              <w:rPr>
                <w:sz w:val="28"/>
                <w:szCs w:val="28"/>
              </w:rPr>
              <w:t>пгт Кикнур</w:t>
            </w:r>
          </w:p>
        </w:tc>
      </w:tr>
    </w:tbl>
    <w:p w:rsidR="007F54A2" w:rsidRPr="00DA4A8C" w:rsidRDefault="007F54A2" w:rsidP="007F54A2">
      <w:pPr>
        <w:pStyle w:val="ConsPlusNormal"/>
        <w:jc w:val="center"/>
        <w:rPr>
          <w:rFonts w:ascii="Times New Roman" w:hAnsi="Times New Roman" w:cs="Times New Roman"/>
          <w:b/>
          <w:sz w:val="28"/>
          <w:szCs w:val="28"/>
        </w:rPr>
      </w:pPr>
      <w:r w:rsidRPr="00DA4A8C">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в сфере муниципального контроля </w:t>
      </w:r>
      <w:r w:rsidRPr="00DA4A8C">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7F54A2" w:rsidRDefault="007F54A2" w:rsidP="007F54A2">
      <w:pPr>
        <w:jc w:val="center"/>
        <w:rPr>
          <w:b/>
          <w:bCs/>
          <w:color w:val="000000"/>
          <w:sz w:val="28"/>
          <w:szCs w:val="28"/>
        </w:rPr>
      </w:pPr>
      <w:r>
        <w:rPr>
          <w:b/>
          <w:bCs/>
          <w:color w:val="000000"/>
          <w:sz w:val="28"/>
          <w:szCs w:val="28"/>
        </w:rPr>
        <w:t xml:space="preserve"> в г</w:t>
      </w:r>
      <w:r w:rsidRPr="00DA4A8C">
        <w:rPr>
          <w:b/>
          <w:bCs/>
          <w:color w:val="000000"/>
          <w:sz w:val="28"/>
          <w:szCs w:val="28"/>
        </w:rPr>
        <w:t>раницах</w:t>
      </w:r>
      <w:r>
        <w:rPr>
          <w:b/>
          <w:bCs/>
          <w:color w:val="000000"/>
          <w:sz w:val="28"/>
          <w:szCs w:val="28"/>
        </w:rPr>
        <w:t xml:space="preserve"> </w:t>
      </w:r>
      <w:r w:rsidRPr="00DA4A8C">
        <w:rPr>
          <w:b/>
          <w:bCs/>
          <w:color w:val="000000"/>
          <w:sz w:val="28"/>
          <w:szCs w:val="28"/>
        </w:rPr>
        <w:t xml:space="preserve">муниципального образования </w:t>
      </w:r>
    </w:p>
    <w:p w:rsidR="007F54A2" w:rsidRPr="00DA4A8C" w:rsidRDefault="007F54A2" w:rsidP="007F54A2">
      <w:pPr>
        <w:jc w:val="center"/>
        <w:rPr>
          <w:b/>
          <w:bCs/>
          <w:color w:val="000000"/>
          <w:sz w:val="28"/>
          <w:szCs w:val="28"/>
        </w:rPr>
      </w:pPr>
      <w:r w:rsidRPr="00DA4A8C">
        <w:rPr>
          <w:b/>
          <w:bCs/>
          <w:color w:val="000000"/>
          <w:sz w:val="28"/>
          <w:szCs w:val="28"/>
        </w:rPr>
        <w:t>Кикнурский муниципальный округ</w:t>
      </w:r>
      <w:r w:rsidRPr="00B55F25">
        <w:rPr>
          <w:b/>
          <w:sz w:val="28"/>
          <w:szCs w:val="28"/>
        </w:rPr>
        <w:t xml:space="preserve"> </w:t>
      </w:r>
      <w:r>
        <w:rPr>
          <w:b/>
          <w:sz w:val="28"/>
          <w:szCs w:val="28"/>
        </w:rPr>
        <w:t>на 2024</w:t>
      </w:r>
      <w:r w:rsidRPr="00DA4A8C">
        <w:rPr>
          <w:b/>
          <w:sz w:val="28"/>
          <w:szCs w:val="28"/>
        </w:rPr>
        <w:t xml:space="preserve"> год</w:t>
      </w:r>
    </w:p>
    <w:p w:rsidR="007F54A2" w:rsidRPr="00DA4A8C" w:rsidRDefault="007F54A2" w:rsidP="007F54A2">
      <w:pPr>
        <w:pStyle w:val="ConsPlusNormal"/>
        <w:jc w:val="center"/>
        <w:rPr>
          <w:rFonts w:ascii="Times New Roman" w:hAnsi="Times New Roman" w:cs="Times New Roman"/>
          <w:b/>
          <w:spacing w:val="2"/>
          <w:sz w:val="28"/>
          <w:szCs w:val="28"/>
        </w:rPr>
      </w:pPr>
    </w:p>
    <w:p w:rsidR="007F54A2" w:rsidRPr="00A81462" w:rsidRDefault="007F54A2" w:rsidP="007F54A2">
      <w:pPr>
        <w:pStyle w:val="ConsPlusNormal"/>
        <w:spacing w:line="360" w:lineRule="auto"/>
        <w:ind w:firstLine="709"/>
        <w:jc w:val="both"/>
        <w:rPr>
          <w:rFonts w:ascii="Times New Roman" w:hAnsi="Times New Roman" w:cs="Times New Roman"/>
          <w:sz w:val="28"/>
          <w:szCs w:val="28"/>
        </w:rPr>
      </w:pPr>
      <w:r w:rsidRPr="00B55F25">
        <w:rPr>
          <w:rFonts w:ascii="Times New Roman" w:hAnsi="Times New Roman" w:cs="Times New Roman"/>
          <w:sz w:val="28"/>
          <w:szCs w:val="28"/>
        </w:rPr>
        <w:t>В соответствии со ст. 44, 45 Федерального закона от 31.07.2020 г. № 248-ФЗ «О государственном контроле (надзоре) и муниципальном контр</w:t>
      </w:r>
      <w:r w:rsidRPr="00B55F25">
        <w:rPr>
          <w:rFonts w:ascii="Times New Roman" w:hAnsi="Times New Roman" w:cs="Times New Roman"/>
          <w:sz w:val="28"/>
          <w:szCs w:val="28"/>
        </w:rPr>
        <w:t>о</w:t>
      </w:r>
      <w:r w:rsidRPr="00B55F25">
        <w:rPr>
          <w:rFonts w:ascii="Times New Roman" w:hAnsi="Times New Roman" w:cs="Times New Roman"/>
          <w:sz w:val="28"/>
          <w:szCs w:val="28"/>
        </w:rPr>
        <w:t>ле в Ро</w:t>
      </w:r>
      <w:r w:rsidRPr="00B55F25">
        <w:rPr>
          <w:rFonts w:ascii="Times New Roman" w:hAnsi="Times New Roman" w:cs="Times New Roman"/>
          <w:sz w:val="28"/>
          <w:szCs w:val="28"/>
        </w:rPr>
        <w:t>с</w:t>
      </w:r>
      <w:r>
        <w:rPr>
          <w:rFonts w:ascii="Times New Roman" w:hAnsi="Times New Roman" w:cs="Times New Roman"/>
          <w:sz w:val="28"/>
          <w:szCs w:val="28"/>
        </w:rPr>
        <w:t xml:space="preserve">сийской </w:t>
      </w:r>
      <w:r w:rsidRPr="00B55F25">
        <w:rPr>
          <w:rFonts w:ascii="Times New Roman" w:hAnsi="Times New Roman" w:cs="Times New Roman"/>
          <w:sz w:val="28"/>
          <w:szCs w:val="28"/>
        </w:rPr>
        <w:t>Федерации»,</w:t>
      </w:r>
      <w:r>
        <w:rPr>
          <w:rFonts w:ascii="Times New Roman" w:hAnsi="Times New Roman" w:cs="Times New Roman"/>
          <w:sz w:val="28"/>
          <w:szCs w:val="28"/>
        </w:rPr>
        <w:t xml:space="preserve"> </w:t>
      </w:r>
      <w:r w:rsidRPr="007F54A2">
        <w:rPr>
          <w:rStyle w:val="afffff0"/>
          <w:rFonts w:ascii="Times New Roman" w:hAnsi="Times New Roman" w:cs="Times New Roman"/>
          <w:i w:val="0"/>
          <w:iCs w:val="0"/>
          <w:sz w:val="28"/>
          <w:szCs w:val="28"/>
          <w:shd w:val="clear" w:color="auto" w:fill="FFFFFF"/>
          <w:lang w:val="ru-RU"/>
        </w:rPr>
        <w:t>Постановлением</w:t>
      </w:r>
      <w:r w:rsidRPr="00B55F25">
        <w:rPr>
          <w:rFonts w:ascii="Times New Roman" w:hAnsi="Times New Roman" w:cs="Times New Roman"/>
          <w:sz w:val="28"/>
          <w:szCs w:val="28"/>
          <w:shd w:val="clear" w:color="auto" w:fill="FFFFFF"/>
        </w:rPr>
        <w:t> </w:t>
      </w:r>
      <w:r w:rsidRPr="007F54A2">
        <w:rPr>
          <w:rStyle w:val="afffff0"/>
          <w:rFonts w:ascii="Times New Roman" w:hAnsi="Times New Roman" w:cs="Times New Roman"/>
          <w:i w:val="0"/>
          <w:iCs w:val="0"/>
          <w:sz w:val="28"/>
          <w:szCs w:val="28"/>
          <w:shd w:val="clear" w:color="auto" w:fill="FFFFFF"/>
          <w:lang w:val="ru-RU"/>
        </w:rPr>
        <w:t>Правительства</w:t>
      </w:r>
      <w:r w:rsidRPr="00B55F25">
        <w:rPr>
          <w:rFonts w:ascii="Times New Roman" w:hAnsi="Times New Roman" w:cs="Times New Roman"/>
          <w:sz w:val="28"/>
          <w:szCs w:val="28"/>
          <w:shd w:val="clear" w:color="auto" w:fill="FFFFFF"/>
        </w:rPr>
        <w:t xml:space="preserve"> РФ </w:t>
      </w:r>
      <w:r>
        <w:rPr>
          <w:rFonts w:ascii="Times New Roman" w:hAnsi="Times New Roman" w:cs="Times New Roman"/>
          <w:sz w:val="28"/>
          <w:szCs w:val="28"/>
          <w:shd w:val="clear" w:color="auto" w:fill="FFFFFF"/>
        </w:rPr>
        <w:t>от 25 июня 2021 г. №</w:t>
      </w:r>
      <w:r w:rsidRPr="00B55F25">
        <w:rPr>
          <w:rFonts w:ascii="Times New Roman" w:hAnsi="Times New Roman" w:cs="Times New Roman"/>
          <w:sz w:val="28"/>
          <w:szCs w:val="28"/>
          <w:shd w:val="clear" w:color="auto" w:fill="FFFFFF"/>
        </w:rPr>
        <w:t> </w:t>
      </w:r>
      <w:r w:rsidRPr="007F54A2">
        <w:rPr>
          <w:rStyle w:val="afffff0"/>
          <w:rFonts w:ascii="Times New Roman" w:hAnsi="Times New Roman" w:cs="Times New Roman"/>
          <w:i w:val="0"/>
          <w:iCs w:val="0"/>
          <w:sz w:val="28"/>
          <w:szCs w:val="28"/>
          <w:shd w:val="clear" w:color="auto" w:fill="FFFFFF"/>
          <w:lang w:val="ru-RU"/>
        </w:rPr>
        <w:t>990</w:t>
      </w:r>
      <w:r>
        <w:rPr>
          <w:rFonts w:ascii="Times New Roman" w:hAnsi="Times New Roman" w:cs="Times New Roman"/>
          <w:sz w:val="28"/>
          <w:szCs w:val="28"/>
          <w:shd w:val="clear" w:color="auto" w:fill="FFFFFF"/>
        </w:rPr>
        <w:t xml:space="preserve"> «</w:t>
      </w:r>
      <w:r w:rsidRPr="00B55F25">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w:t>
      </w:r>
      <w:r>
        <w:rPr>
          <w:rFonts w:ascii="Times New Roman" w:hAnsi="Times New Roman" w:cs="Times New Roman"/>
          <w:sz w:val="28"/>
          <w:szCs w:val="28"/>
          <w:shd w:val="clear" w:color="auto" w:fill="FFFFFF"/>
        </w:rPr>
        <w:t>а) охраняемым законом ценностям»</w:t>
      </w:r>
      <w:r w:rsidRPr="00B55F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администрация Кикнурского муниципального округа ПОСТАНОВЛЯЕТ:</w:t>
      </w:r>
    </w:p>
    <w:p w:rsidR="007F54A2" w:rsidRPr="000B7773" w:rsidRDefault="007F54A2" w:rsidP="007F54A2">
      <w:pPr>
        <w:pStyle w:val="ConsPlusNormal"/>
        <w:numPr>
          <w:ilvl w:val="0"/>
          <w:numId w:val="5"/>
        </w:numPr>
        <w:autoSpaceDE w:val="0"/>
        <w:autoSpaceDN w:val="0"/>
        <w:adjustRightInd w:val="0"/>
        <w:spacing w:line="360" w:lineRule="auto"/>
        <w:ind w:left="0" w:firstLine="709"/>
        <w:jc w:val="both"/>
        <w:rPr>
          <w:rFonts w:ascii="Times New Roman" w:hAnsi="Times New Roman" w:cs="Times New Roman"/>
          <w:sz w:val="28"/>
          <w:szCs w:val="28"/>
          <w:shd w:val="clear" w:color="auto" w:fill="FFFFFF"/>
        </w:rPr>
      </w:pPr>
      <w:r w:rsidRPr="00B55F25">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в сфере муниципального контроля </w:t>
      </w:r>
      <w:r w:rsidRPr="00B55F25">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Pr="00B55F25">
        <w:rPr>
          <w:rFonts w:ascii="Times New Roman" w:hAnsi="Times New Roman" w:cs="Times New Roman"/>
          <w:bCs/>
          <w:color w:val="000000"/>
          <w:sz w:val="28"/>
          <w:szCs w:val="28"/>
        </w:rPr>
        <w:t>в границах муниципального образования Кикнурский муниципальный округ</w:t>
      </w:r>
      <w:r>
        <w:rPr>
          <w:rFonts w:ascii="Times New Roman" w:hAnsi="Times New Roman" w:cs="Times New Roman"/>
          <w:sz w:val="28"/>
          <w:szCs w:val="28"/>
        </w:rPr>
        <w:t xml:space="preserve"> на 2024 год согласно п</w:t>
      </w:r>
      <w:r w:rsidRPr="00B55F25">
        <w:rPr>
          <w:rFonts w:ascii="Times New Roman" w:hAnsi="Times New Roman" w:cs="Times New Roman"/>
          <w:sz w:val="28"/>
          <w:szCs w:val="28"/>
        </w:rPr>
        <w:t>риложению</w:t>
      </w:r>
      <w:r w:rsidRPr="00B55F25">
        <w:rPr>
          <w:sz w:val="28"/>
          <w:szCs w:val="28"/>
        </w:rPr>
        <w:t>.</w:t>
      </w:r>
    </w:p>
    <w:p w:rsidR="007F54A2" w:rsidRDefault="007F54A2" w:rsidP="007F54A2">
      <w:pPr>
        <w:pStyle w:val="ConsPlusTitle"/>
        <w:widowControl/>
        <w:numPr>
          <w:ilvl w:val="0"/>
          <w:numId w:val="5"/>
        </w:numPr>
        <w:autoSpaceDE w:val="0"/>
        <w:autoSpaceDN w:val="0"/>
        <w:adjustRightInd w:val="0"/>
        <w:spacing w:line="360" w:lineRule="auto"/>
        <w:ind w:left="0" w:firstLine="709"/>
        <w:jc w:val="both"/>
        <w:rPr>
          <w:rFonts w:ascii="Times New Roman" w:hAnsi="Times New Roman" w:cs="Times New Roman"/>
          <w:b w:val="0"/>
          <w:sz w:val="28"/>
          <w:szCs w:val="28"/>
        </w:rPr>
      </w:pPr>
      <w:r w:rsidRPr="00522C3E">
        <w:rPr>
          <w:rFonts w:ascii="Times New Roman" w:hAnsi="Times New Roman" w:cs="Times New Roman"/>
          <w:b w:val="0"/>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w:t>
      </w:r>
      <w:r w:rsidRPr="00522C3E">
        <w:rPr>
          <w:rFonts w:ascii="Times New Roman" w:hAnsi="Times New Roman" w:cs="Times New Roman"/>
          <w:b w:val="0"/>
          <w:sz w:val="28"/>
          <w:szCs w:val="28"/>
        </w:rPr>
        <w:lastRenderedPageBreak/>
        <w:t>муниципальный округ Кировской области в информационно-телекоммуникационной сети «Интернет».</w:t>
      </w:r>
    </w:p>
    <w:p w:rsidR="007F54A2" w:rsidRPr="006F73E6" w:rsidRDefault="007F54A2" w:rsidP="007F54A2">
      <w:pPr>
        <w:pStyle w:val="ConsPlusNormal"/>
        <w:numPr>
          <w:ilvl w:val="0"/>
          <w:numId w:val="5"/>
        </w:numPr>
        <w:autoSpaceDE w:val="0"/>
        <w:autoSpaceDN w:val="0"/>
        <w:adjustRightInd w:val="0"/>
        <w:spacing w:line="360" w:lineRule="auto"/>
        <w:ind w:left="0" w:firstLine="709"/>
        <w:jc w:val="both"/>
        <w:rPr>
          <w:rFonts w:ascii="Times New Roman" w:hAnsi="Times New Roman" w:cs="Times New Roman"/>
          <w:b/>
          <w:sz w:val="28"/>
          <w:szCs w:val="28"/>
        </w:rPr>
      </w:pPr>
      <w:r w:rsidRPr="0073398C">
        <w:rPr>
          <w:rFonts w:ascii="Times New Roman" w:hAnsi="Times New Roman" w:cs="Times New Roman"/>
          <w:sz w:val="28"/>
          <w:szCs w:val="28"/>
        </w:rPr>
        <w:t>Постановление вступает в силу после его официального опубликования.</w:t>
      </w:r>
    </w:p>
    <w:p w:rsidR="007F54A2" w:rsidRPr="008D3D31" w:rsidRDefault="007F54A2" w:rsidP="007F54A2">
      <w:pPr>
        <w:autoSpaceDE w:val="0"/>
        <w:autoSpaceDN w:val="0"/>
        <w:adjustRightInd w:val="0"/>
        <w:spacing w:line="360" w:lineRule="auto"/>
        <w:jc w:val="both"/>
        <w:rPr>
          <w:sz w:val="28"/>
          <w:szCs w:val="28"/>
        </w:rPr>
      </w:pPr>
    </w:p>
    <w:p w:rsidR="007F54A2" w:rsidRDefault="007F54A2" w:rsidP="007F54A2">
      <w:pPr>
        <w:autoSpaceDE w:val="0"/>
        <w:autoSpaceDN w:val="0"/>
        <w:adjustRightInd w:val="0"/>
        <w:jc w:val="both"/>
        <w:rPr>
          <w:sz w:val="28"/>
          <w:szCs w:val="28"/>
        </w:rPr>
      </w:pPr>
    </w:p>
    <w:p w:rsidR="007F54A2" w:rsidRDefault="007F54A2" w:rsidP="007F54A2">
      <w:pPr>
        <w:autoSpaceDE w:val="0"/>
        <w:autoSpaceDN w:val="0"/>
        <w:adjustRightInd w:val="0"/>
        <w:jc w:val="both"/>
        <w:rPr>
          <w:sz w:val="28"/>
          <w:szCs w:val="28"/>
        </w:rPr>
      </w:pPr>
    </w:p>
    <w:p w:rsidR="007F54A2" w:rsidRDefault="007F54A2" w:rsidP="007F54A2">
      <w:pPr>
        <w:autoSpaceDE w:val="0"/>
        <w:autoSpaceDN w:val="0"/>
        <w:adjustRightInd w:val="0"/>
        <w:jc w:val="both"/>
        <w:rPr>
          <w:sz w:val="28"/>
          <w:szCs w:val="28"/>
        </w:rPr>
      </w:pPr>
      <w:r>
        <w:rPr>
          <w:sz w:val="28"/>
          <w:szCs w:val="28"/>
        </w:rPr>
        <w:t xml:space="preserve">Глава Кикнурского </w:t>
      </w:r>
    </w:p>
    <w:p w:rsidR="007F54A2" w:rsidRDefault="007F54A2" w:rsidP="007F54A2">
      <w:pPr>
        <w:autoSpaceDE w:val="0"/>
        <w:autoSpaceDN w:val="0"/>
        <w:adjustRightInd w:val="0"/>
        <w:jc w:val="both"/>
        <w:rPr>
          <w:sz w:val="28"/>
          <w:szCs w:val="28"/>
        </w:rPr>
      </w:pPr>
      <w:r>
        <w:rPr>
          <w:sz w:val="28"/>
          <w:szCs w:val="28"/>
        </w:rPr>
        <w:t>муниципального округа    С.Ю. Галкин</w:t>
      </w: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sectPr w:rsidR="007F54A2" w:rsidSect="007F54A2">
          <w:headerReference w:type="even" r:id="rId9"/>
          <w:headerReference w:type="default" r:id="rId10"/>
          <w:pgSz w:w="11906" w:h="16838"/>
          <w:pgMar w:top="1134" w:right="707" w:bottom="1276" w:left="1701" w:header="709" w:footer="709" w:gutter="0"/>
          <w:pgNumType w:start="1"/>
          <w:cols w:space="708"/>
          <w:titlePg/>
          <w:docGrid w:linePitch="360"/>
        </w:sectPr>
      </w:pPr>
    </w:p>
    <w:p w:rsidR="007F54A2" w:rsidRDefault="007F54A2" w:rsidP="007F54A2">
      <w:pPr>
        <w:autoSpaceDE w:val="0"/>
        <w:autoSpaceDN w:val="0"/>
        <w:adjustRightInd w:val="0"/>
        <w:rPr>
          <w:sz w:val="28"/>
          <w:szCs w:val="28"/>
        </w:rPr>
      </w:pPr>
    </w:p>
    <w:p w:rsidR="007F54A2" w:rsidRDefault="007F54A2" w:rsidP="007F54A2">
      <w:pPr>
        <w:autoSpaceDE w:val="0"/>
        <w:autoSpaceDN w:val="0"/>
        <w:adjustRightInd w:val="0"/>
        <w:rPr>
          <w:sz w:val="28"/>
          <w:szCs w:val="28"/>
        </w:rPr>
      </w:pPr>
      <w:r>
        <w:rPr>
          <w:sz w:val="28"/>
          <w:szCs w:val="28"/>
        </w:rPr>
        <w:t xml:space="preserve">                                                                                Приложение</w:t>
      </w:r>
    </w:p>
    <w:p w:rsidR="007F54A2" w:rsidRDefault="007F54A2" w:rsidP="007F54A2">
      <w:pPr>
        <w:autoSpaceDE w:val="0"/>
        <w:autoSpaceDN w:val="0"/>
        <w:adjustRightInd w:val="0"/>
        <w:ind w:firstLine="5529"/>
        <w:rPr>
          <w:sz w:val="28"/>
          <w:szCs w:val="28"/>
        </w:rPr>
      </w:pPr>
    </w:p>
    <w:p w:rsidR="007F54A2" w:rsidRDefault="007F54A2" w:rsidP="007F54A2">
      <w:pPr>
        <w:autoSpaceDE w:val="0"/>
        <w:autoSpaceDN w:val="0"/>
        <w:adjustRightInd w:val="0"/>
        <w:ind w:firstLine="5529"/>
        <w:rPr>
          <w:sz w:val="28"/>
          <w:szCs w:val="28"/>
        </w:rPr>
      </w:pPr>
      <w:r>
        <w:rPr>
          <w:sz w:val="28"/>
          <w:szCs w:val="28"/>
        </w:rPr>
        <w:t>УТВЕРЖДЕНА</w:t>
      </w:r>
    </w:p>
    <w:p w:rsidR="007F54A2" w:rsidRDefault="007F54A2" w:rsidP="007F54A2">
      <w:pPr>
        <w:autoSpaceDE w:val="0"/>
        <w:autoSpaceDN w:val="0"/>
        <w:adjustRightInd w:val="0"/>
        <w:ind w:firstLine="5529"/>
        <w:rPr>
          <w:sz w:val="28"/>
          <w:szCs w:val="28"/>
        </w:rPr>
      </w:pPr>
    </w:p>
    <w:p w:rsidR="007F54A2" w:rsidRDefault="007F54A2" w:rsidP="007F54A2">
      <w:pPr>
        <w:autoSpaceDE w:val="0"/>
        <w:autoSpaceDN w:val="0"/>
        <w:adjustRightInd w:val="0"/>
        <w:ind w:firstLine="5529"/>
        <w:rPr>
          <w:sz w:val="28"/>
          <w:szCs w:val="28"/>
        </w:rPr>
      </w:pPr>
      <w:r>
        <w:rPr>
          <w:sz w:val="28"/>
          <w:szCs w:val="28"/>
        </w:rPr>
        <w:t xml:space="preserve">постановлением администрации </w:t>
      </w:r>
    </w:p>
    <w:p w:rsidR="007F54A2" w:rsidRDefault="007F54A2" w:rsidP="007F54A2">
      <w:pPr>
        <w:autoSpaceDE w:val="0"/>
        <w:autoSpaceDN w:val="0"/>
        <w:adjustRightInd w:val="0"/>
        <w:ind w:firstLine="5529"/>
        <w:rPr>
          <w:sz w:val="28"/>
          <w:szCs w:val="28"/>
        </w:rPr>
      </w:pPr>
      <w:r>
        <w:rPr>
          <w:sz w:val="28"/>
          <w:szCs w:val="28"/>
        </w:rPr>
        <w:t xml:space="preserve">Кикнурского муниципального </w:t>
      </w:r>
    </w:p>
    <w:p w:rsidR="007F54A2" w:rsidRDefault="007F54A2" w:rsidP="007F54A2">
      <w:pPr>
        <w:autoSpaceDE w:val="0"/>
        <w:autoSpaceDN w:val="0"/>
        <w:adjustRightInd w:val="0"/>
        <w:ind w:firstLine="5529"/>
        <w:rPr>
          <w:sz w:val="28"/>
          <w:szCs w:val="28"/>
        </w:rPr>
      </w:pPr>
      <w:r>
        <w:rPr>
          <w:sz w:val="28"/>
          <w:szCs w:val="28"/>
        </w:rPr>
        <w:t xml:space="preserve">округа Кировской области </w:t>
      </w:r>
    </w:p>
    <w:p w:rsidR="007F54A2" w:rsidRDefault="007F54A2" w:rsidP="007F54A2">
      <w:pPr>
        <w:autoSpaceDE w:val="0"/>
        <w:autoSpaceDN w:val="0"/>
        <w:adjustRightInd w:val="0"/>
        <w:ind w:firstLine="5529"/>
        <w:rPr>
          <w:sz w:val="28"/>
          <w:szCs w:val="28"/>
        </w:rPr>
      </w:pPr>
      <w:r>
        <w:rPr>
          <w:sz w:val="28"/>
          <w:szCs w:val="28"/>
        </w:rPr>
        <w:t>от  28.11.2023 № 748</w:t>
      </w:r>
    </w:p>
    <w:p w:rsidR="007F54A2" w:rsidRDefault="007F54A2" w:rsidP="007F54A2">
      <w:pPr>
        <w:jc w:val="center"/>
        <w:outlineLvl w:val="0"/>
        <w:rPr>
          <w:b/>
          <w:sz w:val="26"/>
          <w:szCs w:val="26"/>
        </w:rPr>
      </w:pPr>
    </w:p>
    <w:p w:rsidR="007F54A2" w:rsidRPr="00A81462" w:rsidRDefault="007F54A2" w:rsidP="007F54A2">
      <w:pPr>
        <w:pStyle w:val="ConsPlusNormal"/>
        <w:jc w:val="center"/>
        <w:rPr>
          <w:rFonts w:ascii="Times New Roman" w:hAnsi="Times New Roman" w:cs="Times New Roman"/>
          <w:b/>
          <w:sz w:val="28"/>
          <w:szCs w:val="28"/>
        </w:rPr>
      </w:pPr>
      <w:r w:rsidRPr="00A81462">
        <w:rPr>
          <w:rFonts w:ascii="Times New Roman" w:hAnsi="Times New Roman" w:cs="Times New Roman"/>
          <w:b/>
          <w:sz w:val="28"/>
          <w:szCs w:val="28"/>
        </w:rPr>
        <w:t xml:space="preserve">Программа профилактики рисков причинения вреда (ущерба) охраняемым законом ценностям в сфере муниципального контроля </w:t>
      </w:r>
      <w:r w:rsidRPr="00A81462">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w:t>
      </w:r>
      <w:r w:rsidRPr="00A81462">
        <w:rPr>
          <w:rFonts w:ascii="Times New Roman" w:hAnsi="Times New Roman" w:cs="Times New Roman"/>
          <w:b/>
          <w:bCs/>
          <w:color w:val="000000"/>
          <w:sz w:val="28"/>
          <w:szCs w:val="28"/>
        </w:rPr>
        <w:t>в границах муниципального образования Кикнурский муниципальный округ</w:t>
      </w:r>
      <w:r>
        <w:rPr>
          <w:rFonts w:ascii="Times New Roman" w:hAnsi="Times New Roman" w:cs="Times New Roman"/>
          <w:b/>
          <w:sz w:val="28"/>
          <w:szCs w:val="28"/>
        </w:rPr>
        <w:t xml:space="preserve"> на 2024</w:t>
      </w:r>
      <w:r w:rsidRPr="00A81462">
        <w:rPr>
          <w:rFonts w:ascii="Times New Roman" w:hAnsi="Times New Roman" w:cs="Times New Roman"/>
          <w:b/>
          <w:sz w:val="28"/>
          <w:szCs w:val="28"/>
        </w:rPr>
        <w:t xml:space="preserve"> год</w:t>
      </w:r>
    </w:p>
    <w:p w:rsidR="007F54A2" w:rsidRPr="00A81462" w:rsidRDefault="007F54A2" w:rsidP="007F54A2">
      <w:pPr>
        <w:jc w:val="center"/>
        <w:rPr>
          <w:b/>
          <w:bCs/>
          <w:color w:val="000000"/>
          <w:sz w:val="28"/>
          <w:szCs w:val="28"/>
        </w:rPr>
      </w:pPr>
    </w:p>
    <w:p w:rsidR="007F54A2" w:rsidRPr="00570B1D" w:rsidRDefault="007F54A2" w:rsidP="007F54A2">
      <w:pPr>
        <w:ind w:firstLine="709"/>
        <w:jc w:val="both"/>
        <w:outlineLvl w:val="0"/>
        <w:rPr>
          <w:sz w:val="28"/>
          <w:szCs w:val="28"/>
        </w:rPr>
      </w:pPr>
      <w:r w:rsidRPr="00570B1D">
        <w:rPr>
          <w:sz w:val="28"/>
          <w:szCs w:val="28"/>
        </w:rPr>
        <w:t>Настоящая Программа профилактики рисков причинения вреда (ущерба) охраняем</w:t>
      </w:r>
      <w:r>
        <w:rPr>
          <w:sz w:val="28"/>
          <w:szCs w:val="28"/>
        </w:rPr>
        <w:t>ым законом ценностям</w:t>
      </w:r>
      <w:r w:rsidRPr="00570B1D">
        <w:rPr>
          <w:sz w:val="28"/>
          <w:szCs w:val="28"/>
        </w:rPr>
        <w:t xml:space="preserve"> в сфере муниципального </w:t>
      </w:r>
      <w:r w:rsidRPr="00570B1D">
        <w:rPr>
          <w:rFonts w:eastAsia="Calibri"/>
          <w:sz w:val="28"/>
          <w:szCs w:val="28"/>
        </w:rPr>
        <w:t xml:space="preserve">контроля на автомобильном транспорте, городском наземном электрическом транспорте и в дорожном хозяйстве </w:t>
      </w:r>
      <w:r>
        <w:rPr>
          <w:rFonts w:eastAsia="Calibri"/>
          <w:sz w:val="28"/>
          <w:szCs w:val="28"/>
        </w:rPr>
        <w:t>в границах муниципального образования Кикнурский муниципальный округ на 2024 год</w:t>
      </w:r>
      <w:r w:rsidRPr="00570B1D">
        <w:rPr>
          <w:sz w:val="28"/>
          <w:szCs w:val="28"/>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F54A2" w:rsidRPr="00570B1D" w:rsidRDefault="007F54A2" w:rsidP="007F54A2">
      <w:pPr>
        <w:autoSpaceDE w:val="0"/>
        <w:autoSpaceDN w:val="0"/>
        <w:adjustRightInd w:val="0"/>
        <w:ind w:firstLine="709"/>
        <w:jc w:val="both"/>
        <w:rPr>
          <w:sz w:val="28"/>
          <w:szCs w:val="28"/>
        </w:rPr>
      </w:pPr>
      <w:r w:rsidRPr="00570B1D">
        <w:rPr>
          <w:sz w:val="28"/>
          <w:szCs w:val="28"/>
        </w:rPr>
        <w:t xml:space="preserve">Настоящая Программа </w:t>
      </w:r>
      <w:r>
        <w:rPr>
          <w:sz w:val="28"/>
          <w:szCs w:val="28"/>
        </w:rPr>
        <w:t xml:space="preserve">разработана и </w:t>
      </w:r>
      <w:r w:rsidRPr="00570B1D">
        <w:rPr>
          <w:sz w:val="28"/>
          <w:szCs w:val="28"/>
        </w:rPr>
        <w:t>подлежит исполнению</w:t>
      </w:r>
      <w:r>
        <w:rPr>
          <w:sz w:val="28"/>
          <w:szCs w:val="28"/>
        </w:rPr>
        <w:t xml:space="preserve"> администрацией Кикнурского</w:t>
      </w:r>
      <w:r w:rsidRPr="00570B1D">
        <w:rPr>
          <w:sz w:val="28"/>
          <w:szCs w:val="28"/>
        </w:rPr>
        <w:t xml:space="preserve"> муниципального округа.</w:t>
      </w:r>
    </w:p>
    <w:p w:rsidR="007F54A2" w:rsidRPr="00570B1D" w:rsidRDefault="007F54A2" w:rsidP="007F54A2">
      <w:pPr>
        <w:autoSpaceDE w:val="0"/>
        <w:autoSpaceDN w:val="0"/>
        <w:adjustRightInd w:val="0"/>
        <w:ind w:firstLine="709"/>
        <w:jc w:val="both"/>
        <w:rPr>
          <w:b/>
          <w:sz w:val="28"/>
          <w:szCs w:val="28"/>
        </w:rPr>
      </w:pPr>
    </w:p>
    <w:p w:rsidR="007F54A2" w:rsidRPr="00570B1D" w:rsidRDefault="007F54A2" w:rsidP="007F54A2">
      <w:pPr>
        <w:pStyle w:val="a3"/>
        <w:numPr>
          <w:ilvl w:val="0"/>
          <w:numId w:val="6"/>
        </w:numPr>
        <w:spacing w:after="200"/>
        <w:ind w:left="0" w:firstLine="709"/>
        <w:jc w:val="center"/>
        <w:rPr>
          <w:b/>
          <w:sz w:val="28"/>
          <w:szCs w:val="28"/>
        </w:rPr>
      </w:pPr>
      <w:r w:rsidRPr="00570B1D">
        <w:rPr>
          <w:b/>
          <w:sz w:val="28"/>
          <w:szCs w:val="28"/>
        </w:rPr>
        <w:t xml:space="preserve">Анализ текущего состояния осуществления муниципального </w:t>
      </w:r>
      <w:r w:rsidRPr="00570B1D">
        <w:rPr>
          <w:b/>
          <w:color w:val="000000"/>
          <w:sz w:val="28"/>
          <w:szCs w:val="28"/>
        </w:rPr>
        <w:t xml:space="preserve">контроля на автомобильном транспорте, городском наземном электрическом транспорте и в дорожном хозяйстве </w:t>
      </w:r>
      <w:r>
        <w:rPr>
          <w:b/>
          <w:color w:val="000000"/>
          <w:sz w:val="28"/>
          <w:szCs w:val="28"/>
        </w:rPr>
        <w:t>в границах муниципального образования</w:t>
      </w:r>
      <w:r w:rsidRPr="00570B1D">
        <w:rPr>
          <w:b/>
          <w:color w:val="000000"/>
          <w:sz w:val="28"/>
          <w:szCs w:val="28"/>
        </w:rPr>
        <w:t xml:space="preserve"> </w:t>
      </w:r>
      <w:r>
        <w:rPr>
          <w:b/>
          <w:color w:val="000000"/>
          <w:sz w:val="28"/>
          <w:szCs w:val="28"/>
        </w:rPr>
        <w:t>Кикнурский муниципальный</w:t>
      </w:r>
      <w:r w:rsidRPr="00570B1D">
        <w:rPr>
          <w:b/>
          <w:color w:val="000000"/>
          <w:sz w:val="28"/>
          <w:szCs w:val="28"/>
        </w:rPr>
        <w:t xml:space="preserve"> округ</w:t>
      </w:r>
      <w:r w:rsidRPr="00570B1D">
        <w:rPr>
          <w:b/>
          <w:sz w:val="28"/>
          <w:szCs w:val="28"/>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F54A2" w:rsidRDefault="007F54A2" w:rsidP="007F54A2">
      <w:pPr>
        <w:ind w:firstLine="709"/>
        <w:jc w:val="both"/>
        <w:rPr>
          <w:sz w:val="28"/>
          <w:szCs w:val="28"/>
        </w:rPr>
      </w:pPr>
      <w:r w:rsidRPr="001616AA">
        <w:rPr>
          <w:sz w:val="28"/>
          <w:szCs w:val="28"/>
        </w:rPr>
        <w:t>1.1. Вид муниципального контроля:</w:t>
      </w:r>
      <w:r w:rsidRPr="00570B1D">
        <w:rPr>
          <w:sz w:val="28"/>
          <w:szCs w:val="28"/>
        </w:rPr>
        <w:t xml:space="preserve"> муниципальный </w:t>
      </w:r>
      <w:r w:rsidRPr="00570B1D">
        <w:rPr>
          <w:rFonts w:eastAsia="Calibri"/>
          <w:color w:val="000000"/>
          <w:sz w:val="28"/>
          <w:szCs w:val="28"/>
        </w:rPr>
        <w:t xml:space="preserve">контроль на автомобильном транспорте, городском наземном электрическом транспорте и в дорожном хозяйстве </w:t>
      </w:r>
      <w:r>
        <w:rPr>
          <w:rFonts w:eastAsia="Calibri"/>
          <w:color w:val="000000"/>
          <w:sz w:val="28"/>
          <w:szCs w:val="28"/>
        </w:rPr>
        <w:t>в границах Кикнурского</w:t>
      </w:r>
      <w:r w:rsidRPr="00570B1D">
        <w:rPr>
          <w:rFonts w:eastAsia="Calibri"/>
          <w:color w:val="000000"/>
          <w:sz w:val="28"/>
          <w:szCs w:val="28"/>
        </w:rPr>
        <w:t xml:space="preserve"> муниципального округа</w:t>
      </w:r>
      <w:r w:rsidRPr="00570B1D">
        <w:rPr>
          <w:sz w:val="28"/>
          <w:szCs w:val="28"/>
        </w:rPr>
        <w:t>.</w:t>
      </w:r>
    </w:p>
    <w:p w:rsidR="007F54A2" w:rsidRDefault="007F54A2" w:rsidP="007F54A2">
      <w:pPr>
        <w:pStyle w:val="a3"/>
        <w:tabs>
          <w:tab w:val="left" w:pos="1134"/>
        </w:tabs>
        <w:ind w:left="0" w:firstLine="709"/>
        <w:jc w:val="both"/>
        <w:rPr>
          <w:sz w:val="28"/>
          <w:szCs w:val="28"/>
        </w:rPr>
      </w:pPr>
      <w:r>
        <w:rPr>
          <w:sz w:val="28"/>
          <w:szCs w:val="28"/>
        </w:rPr>
        <w:t xml:space="preserve">1.2. </w:t>
      </w:r>
      <w:r w:rsidRPr="009F074C">
        <w:rPr>
          <w:sz w:val="28"/>
          <w:szCs w:val="28"/>
        </w:rPr>
        <w:t>Предметом муниципального контроля является</w:t>
      </w:r>
      <w:r>
        <w:rPr>
          <w:sz w:val="28"/>
          <w:szCs w:val="28"/>
        </w:rPr>
        <w:t xml:space="preserve"> </w:t>
      </w:r>
      <w:r w:rsidRPr="009F074C">
        <w:rPr>
          <w:sz w:val="28"/>
          <w:szCs w:val="28"/>
        </w:rPr>
        <w:t xml:space="preserve">соблюдение </w:t>
      </w:r>
      <w:r w:rsidRPr="00452C8C">
        <w:rPr>
          <w:sz w:val="28"/>
          <w:szCs w:val="28"/>
        </w:rPr>
        <w:t>юридическими лицами, индивидуальными предпринимателями и физическими лицами</w:t>
      </w:r>
      <w:r>
        <w:rPr>
          <w:sz w:val="28"/>
          <w:szCs w:val="28"/>
        </w:rPr>
        <w:t xml:space="preserve"> </w:t>
      </w:r>
      <w:r w:rsidRPr="00EF6428">
        <w:rPr>
          <w:sz w:val="28"/>
          <w:szCs w:val="28"/>
        </w:rPr>
        <w:t>обязательных требований:</w:t>
      </w:r>
    </w:p>
    <w:p w:rsidR="007F54A2" w:rsidRDefault="007F54A2" w:rsidP="007F54A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1.2.1. </w:t>
      </w:r>
      <w:r w:rsidRPr="00567818">
        <w:rPr>
          <w:rFonts w:ascii="Times New Roman" w:hAnsi="Times New Roman" w:cs="Times New Roman"/>
          <w:color w:val="000000"/>
          <w:sz w:val="28"/>
          <w:szCs w:val="28"/>
        </w:rPr>
        <w:t xml:space="preserve">в области автомобильных дорог и дорожной деятельности, установленных в отношении автомобильных дорог </w:t>
      </w:r>
      <w:r>
        <w:rPr>
          <w:rFonts w:ascii="Times New Roman" w:hAnsi="Times New Roman" w:cs="Times New Roman"/>
          <w:color w:val="000000"/>
          <w:sz w:val="28"/>
          <w:szCs w:val="28"/>
        </w:rPr>
        <w:t xml:space="preserve">общего пользования </w:t>
      </w:r>
      <w:r w:rsidRPr="00567818">
        <w:rPr>
          <w:rFonts w:ascii="Times New Roman" w:hAnsi="Times New Roman" w:cs="Times New Roman"/>
          <w:color w:val="000000"/>
          <w:sz w:val="28"/>
          <w:szCs w:val="28"/>
        </w:rPr>
        <w:t xml:space="preserve">местного значения </w:t>
      </w:r>
      <w:r w:rsidRPr="00270E57">
        <w:rPr>
          <w:rFonts w:ascii="Times New Roman" w:hAnsi="Times New Roman" w:cs="Times New Roman"/>
          <w:color w:val="000000"/>
          <w:sz w:val="28"/>
        </w:rPr>
        <w:t>Кикнурского муниципального округа</w:t>
      </w:r>
      <w:r w:rsidRPr="00270E57">
        <w:rPr>
          <w:rFonts w:ascii="Times New Roman" w:hAnsi="Times New Roman" w:cs="Times New Roman"/>
          <w:color w:val="000000"/>
          <w:sz w:val="36"/>
          <w:szCs w:val="28"/>
        </w:rPr>
        <w:t xml:space="preserve"> </w:t>
      </w:r>
      <w:r w:rsidRPr="00567818">
        <w:rPr>
          <w:rFonts w:ascii="Times New Roman" w:hAnsi="Times New Roman" w:cs="Times New Roman"/>
          <w:color w:val="000000"/>
          <w:sz w:val="28"/>
          <w:szCs w:val="28"/>
        </w:rPr>
        <w:t>(далее –автомобильные дороги общего пользования местного значения):</w:t>
      </w:r>
    </w:p>
    <w:p w:rsidR="007F54A2" w:rsidRDefault="007F54A2" w:rsidP="007F54A2">
      <w:pPr>
        <w:pStyle w:val="ConsPlusNormal"/>
        <w:ind w:firstLine="709"/>
        <w:jc w:val="both"/>
        <w:rPr>
          <w:rStyle w:val="fontstyle01"/>
          <w:rFonts w:ascii="Times New Roman" w:hAnsi="Times New Roman" w:cs="Times New Roman"/>
          <w:sz w:val="28"/>
          <w:szCs w:val="28"/>
        </w:rPr>
      </w:pPr>
      <w:r w:rsidRPr="00237E0F">
        <w:rPr>
          <w:rStyle w:val="fontstyle01"/>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7F54A2" w:rsidRDefault="007F54A2" w:rsidP="007F54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   рожно-строительным материалам и изделиям) в части обеспечения сохранности автомобильных дорог.</w:t>
      </w:r>
    </w:p>
    <w:p w:rsidR="007F54A2" w:rsidRPr="004B40CC" w:rsidRDefault="007F54A2" w:rsidP="007F54A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1.2.2. </w:t>
      </w:r>
      <w:r w:rsidRPr="00567818">
        <w:rPr>
          <w:rFonts w:ascii="Times New Roman" w:hAnsi="Times New Roman" w:cs="Times New Roman"/>
          <w:color w:val="000000"/>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w:t>
      </w:r>
      <w:r w:rsidRPr="004B40CC">
        <w:rPr>
          <w:rFonts w:ascii="Times New Roman" w:hAnsi="Times New Roman" w:cs="Times New Roman"/>
          <w:color w:val="000000"/>
          <w:sz w:val="28"/>
          <w:szCs w:val="28"/>
        </w:rPr>
        <w:t>одском наземном электрическом транспорте и в дорожном хозяйстве в области организации регулярных перевозок.</w:t>
      </w:r>
    </w:p>
    <w:p w:rsidR="007F54A2" w:rsidRPr="007A3DD6" w:rsidRDefault="007F54A2" w:rsidP="007F54A2">
      <w:pPr>
        <w:autoSpaceDE w:val="0"/>
        <w:autoSpaceDN w:val="0"/>
        <w:adjustRightInd w:val="0"/>
        <w:ind w:firstLine="709"/>
        <w:jc w:val="both"/>
        <w:rPr>
          <w:bCs/>
          <w:sz w:val="28"/>
          <w:szCs w:val="28"/>
        </w:rPr>
      </w:pPr>
      <w:r w:rsidRPr="007A3DD6">
        <w:rPr>
          <w:bCs/>
          <w:sz w:val="28"/>
          <w:szCs w:val="28"/>
        </w:rPr>
        <w:t xml:space="preserve">Плановые и внеплановые проверки в рамках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r>
        <w:rPr>
          <w:bCs/>
          <w:sz w:val="28"/>
          <w:szCs w:val="28"/>
        </w:rPr>
        <w:t>Кикнурский муниципальный округ</w:t>
      </w:r>
      <w:r w:rsidRPr="007A3DD6">
        <w:rPr>
          <w:bCs/>
          <w:sz w:val="28"/>
          <w:szCs w:val="28"/>
        </w:rPr>
        <w:t xml:space="preserve"> в отношении юридических лиц и индивидуальных предпри</w:t>
      </w:r>
      <w:r>
        <w:rPr>
          <w:bCs/>
          <w:sz w:val="28"/>
          <w:szCs w:val="28"/>
        </w:rPr>
        <w:t>нимателей, физических лиц за 9 месяцев 2023 года</w:t>
      </w:r>
      <w:r w:rsidRPr="007A3DD6">
        <w:rPr>
          <w:bCs/>
          <w:sz w:val="28"/>
          <w:szCs w:val="28"/>
        </w:rPr>
        <w:t xml:space="preserve"> не проводились, заявления от контрольного органа в органы прокуратуры о согласовании проведения внеплановых проверок не направлялись.</w:t>
      </w:r>
    </w:p>
    <w:p w:rsidR="007F54A2" w:rsidRPr="007A3DD6" w:rsidRDefault="007F54A2" w:rsidP="007F54A2">
      <w:pPr>
        <w:autoSpaceDE w:val="0"/>
        <w:autoSpaceDN w:val="0"/>
        <w:adjustRightInd w:val="0"/>
        <w:ind w:firstLine="709"/>
        <w:jc w:val="both"/>
        <w:rPr>
          <w:bCs/>
          <w:sz w:val="28"/>
          <w:szCs w:val="28"/>
        </w:rPr>
      </w:pPr>
      <w:r w:rsidRPr="007A3DD6">
        <w:rPr>
          <w:bCs/>
          <w:sz w:val="28"/>
          <w:szCs w:val="28"/>
        </w:rPr>
        <w:t>Контрольным органом проводится методическая, разъяснительная и профилактическая работа по предотвращению нарушений требований законодательства путем:</w:t>
      </w:r>
    </w:p>
    <w:p w:rsidR="007F54A2" w:rsidRDefault="007F54A2" w:rsidP="007F54A2">
      <w:pPr>
        <w:autoSpaceDE w:val="0"/>
        <w:autoSpaceDN w:val="0"/>
        <w:adjustRightInd w:val="0"/>
        <w:ind w:firstLine="709"/>
        <w:jc w:val="both"/>
        <w:rPr>
          <w:bCs/>
          <w:sz w:val="28"/>
          <w:szCs w:val="28"/>
        </w:rPr>
      </w:pPr>
      <w:r w:rsidRPr="007A3DD6">
        <w:rPr>
          <w:bCs/>
          <w:sz w:val="28"/>
          <w:szCs w:val="28"/>
        </w:rPr>
        <w:t>осуществления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F54A2" w:rsidRDefault="007F54A2" w:rsidP="007F54A2">
      <w:pPr>
        <w:autoSpaceDE w:val="0"/>
        <w:autoSpaceDN w:val="0"/>
        <w:adjustRightInd w:val="0"/>
        <w:ind w:firstLine="709"/>
        <w:jc w:val="both"/>
        <w:rPr>
          <w:sz w:val="28"/>
          <w:szCs w:val="28"/>
        </w:rPr>
      </w:pPr>
      <w:r>
        <w:rPr>
          <w:sz w:val="28"/>
          <w:szCs w:val="28"/>
        </w:rPr>
        <w:t>обобщение практики осуществления муниципального контроля за обеспечением сохранности автомобильных дорог общего пользования местного значения;</w:t>
      </w:r>
    </w:p>
    <w:p w:rsidR="007F54A2" w:rsidRPr="007A3DD6" w:rsidRDefault="007F54A2" w:rsidP="007F54A2">
      <w:pPr>
        <w:autoSpaceDE w:val="0"/>
        <w:autoSpaceDN w:val="0"/>
        <w:adjustRightInd w:val="0"/>
        <w:ind w:firstLine="709"/>
        <w:jc w:val="both"/>
        <w:rPr>
          <w:bCs/>
          <w:sz w:val="28"/>
          <w:szCs w:val="28"/>
        </w:rPr>
      </w:pPr>
      <w:r>
        <w:rPr>
          <w:bCs/>
          <w:sz w:val="28"/>
          <w:szCs w:val="28"/>
        </w:rPr>
        <w:t>профилактический визит</w:t>
      </w:r>
      <w:r w:rsidRPr="007A3DD6">
        <w:rPr>
          <w:bCs/>
          <w:sz w:val="28"/>
          <w:szCs w:val="28"/>
        </w:rPr>
        <w:t xml:space="preserve"> о недопустимости нарушений обязательных требований.</w:t>
      </w:r>
    </w:p>
    <w:p w:rsidR="007F54A2" w:rsidRPr="007A3DD6" w:rsidRDefault="007F54A2" w:rsidP="007F54A2">
      <w:pPr>
        <w:autoSpaceDE w:val="0"/>
        <w:autoSpaceDN w:val="0"/>
        <w:adjustRightInd w:val="0"/>
        <w:ind w:firstLine="709"/>
        <w:jc w:val="both"/>
        <w:rPr>
          <w:bCs/>
          <w:sz w:val="28"/>
          <w:szCs w:val="28"/>
        </w:rPr>
      </w:pPr>
      <w:r w:rsidRPr="00F40CE8">
        <w:rPr>
          <w:bCs/>
          <w:sz w:val="28"/>
          <w:szCs w:val="28"/>
        </w:rPr>
        <w:t xml:space="preserve">размещение информации на </w:t>
      </w:r>
      <w:r w:rsidRPr="00F40CE8">
        <w:rPr>
          <w:sz w:val="28"/>
          <w:szCs w:val="28"/>
        </w:rPr>
        <w:t>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F40CE8">
        <w:rPr>
          <w:bCs/>
          <w:sz w:val="28"/>
          <w:szCs w:val="28"/>
        </w:rPr>
        <w:t>, в котором аккумулируется необходимая контролируемым лицам информация в части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w:t>
      </w:r>
    </w:p>
    <w:p w:rsidR="007F54A2" w:rsidRPr="007A3DD6" w:rsidRDefault="007F54A2" w:rsidP="007F54A2">
      <w:pPr>
        <w:autoSpaceDE w:val="0"/>
        <w:autoSpaceDN w:val="0"/>
        <w:adjustRightInd w:val="0"/>
        <w:ind w:firstLine="709"/>
        <w:jc w:val="both"/>
        <w:rPr>
          <w:bCs/>
          <w:sz w:val="28"/>
          <w:szCs w:val="28"/>
        </w:rPr>
      </w:pPr>
      <w:r w:rsidRPr="007A3DD6">
        <w:rPr>
          <w:bCs/>
          <w:sz w:val="28"/>
          <w:szCs w:val="28"/>
        </w:rPr>
        <w:lastRenderedPageBreak/>
        <w:t>Основными проблемами, которые по своей сути являются причинами основной части нарушений обязательных требований в рамках муниципального контроля на автомобильном транспорте, городском наземном электрическом транспорте и в дорожном хозяйстве, являются:</w:t>
      </w:r>
    </w:p>
    <w:p w:rsidR="007F54A2" w:rsidRPr="007A3DD6" w:rsidRDefault="007F54A2" w:rsidP="007F54A2">
      <w:pPr>
        <w:autoSpaceDE w:val="0"/>
        <w:autoSpaceDN w:val="0"/>
        <w:adjustRightInd w:val="0"/>
        <w:ind w:firstLine="709"/>
        <w:jc w:val="both"/>
        <w:rPr>
          <w:bCs/>
          <w:sz w:val="28"/>
          <w:szCs w:val="28"/>
        </w:rPr>
      </w:pPr>
      <w:r w:rsidRPr="007A3DD6">
        <w:rPr>
          <w:bCs/>
          <w:sz w:val="28"/>
          <w:szCs w:val="28"/>
        </w:rPr>
        <w:t>отсутствие транспортных дорожных условий между населенными пунктами, позволяющих обеспечить установление муниципальных маршрутов движения общественного транспорта, отвечающих требованиям дорожной безопасности;</w:t>
      </w:r>
    </w:p>
    <w:p w:rsidR="007F54A2" w:rsidRPr="007A3DD6" w:rsidRDefault="007F54A2" w:rsidP="007F54A2">
      <w:pPr>
        <w:autoSpaceDE w:val="0"/>
        <w:autoSpaceDN w:val="0"/>
        <w:adjustRightInd w:val="0"/>
        <w:ind w:firstLine="709"/>
        <w:jc w:val="both"/>
        <w:rPr>
          <w:bCs/>
          <w:sz w:val="28"/>
          <w:szCs w:val="28"/>
        </w:rPr>
      </w:pPr>
      <w:r w:rsidRPr="007A3DD6">
        <w:rPr>
          <w:bCs/>
          <w:sz w:val="28"/>
          <w:szCs w:val="28"/>
        </w:rPr>
        <w:t>несоответствие автомобильных дорог нормативным требованиям.</w:t>
      </w:r>
    </w:p>
    <w:p w:rsidR="007F54A2" w:rsidRDefault="007F54A2" w:rsidP="007F54A2">
      <w:pPr>
        <w:pStyle w:val="a3"/>
        <w:ind w:left="0" w:firstLine="709"/>
        <w:rPr>
          <w:b/>
          <w:color w:val="000000"/>
          <w:sz w:val="28"/>
          <w:szCs w:val="28"/>
          <w:shd w:val="clear" w:color="auto" w:fill="FFFFFF"/>
        </w:rPr>
      </w:pPr>
    </w:p>
    <w:p w:rsidR="007F54A2" w:rsidRPr="00570B1D" w:rsidRDefault="007F54A2" w:rsidP="007F54A2">
      <w:pPr>
        <w:pStyle w:val="a3"/>
        <w:numPr>
          <w:ilvl w:val="0"/>
          <w:numId w:val="6"/>
        </w:numPr>
        <w:spacing w:after="200"/>
        <w:ind w:firstLine="709"/>
        <w:jc w:val="center"/>
        <w:rPr>
          <w:b/>
          <w:color w:val="000000"/>
          <w:sz w:val="28"/>
          <w:szCs w:val="28"/>
          <w:shd w:val="clear" w:color="auto" w:fill="FFFFFF"/>
        </w:rPr>
      </w:pPr>
      <w:r w:rsidRPr="00570B1D">
        <w:rPr>
          <w:b/>
          <w:color w:val="000000"/>
          <w:sz w:val="28"/>
          <w:szCs w:val="28"/>
          <w:shd w:val="clear" w:color="auto" w:fill="FFFFFF"/>
        </w:rPr>
        <w:t>Цели и задачи реализации Программы</w:t>
      </w:r>
    </w:p>
    <w:p w:rsidR="007F54A2" w:rsidRPr="00570B1D" w:rsidRDefault="007F54A2" w:rsidP="007F54A2">
      <w:pPr>
        <w:ind w:firstLine="709"/>
        <w:jc w:val="both"/>
        <w:rPr>
          <w:sz w:val="28"/>
          <w:szCs w:val="28"/>
        </w:rPr>
      </w:pPr>
      <w:r w:rsidRPr="00570B1D">
        <w:rPr>
          <w:sz w:val="28"/>
          <w:szCs w:val="28"/>
        </w:rPr>
        <w:t>2.1. Целями Программы являются:</w:t>
      </w:r>
    </w:p>
    <w:p w:rsidR="007F54A2" w:rsidRPr="00570B1D" w:rsidRDefault="007F54A2" w:rsidP="007F54A2">
      <w:pPr>
        <w:ind w:firstLine="709"/>
        <w:jc w:val="both"/>
        <w:rPr>
          <w:sz w:val="28"/>
          <w:szCs w:val="28"/>
        </w:rPr>
      </w:pPr>
      <w:r w:rsidRPr="00570B1D">
        <w:rPr>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7F54A2" w:rsidRPr="00570B1D" w:rsidRDefault="007F54A2" w:rsidP="007F54A2">
      <w:pPr>
        <w:ind w:firstLine="709"/>
        <w:jc w:val="both"/>
        <w:rPr>
          <w:sz w:val="28"/>
          <w:szCs w:val="28"/>
        </w:rPr>
      </w:pPr>
      <w:r w:rsidRPr="00570B1D">
        <w:rPr>
          <w:sz w:val="28"/>
          <w:szCs w:val="28"/>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54A2" w:rsidRPr="00570B1D" w:rsidRDefault="007F54A2" w:rsidP="007F54A2">
      <w:pPr>
        <w:ind w:firstLine="709"/>
        <w:jc w:val="both"/>
        <w:rPr>
          <w:sz w:val="28"/>
          <w:szCs w:val="28"/>
        </w:rPr>
      </w:pPr>
      <w:r w:rsidRPr="00570B1D">
        <w:rPr>
          <w:sz w:val="28"/>
          <w:szCs w:val="28"/>
        </w:rPr>
        <w:t>3) снижение размера ущерба, причиняемого охраняемым законом ценностям.</w:t>
      </w:r>
    </w:p>
    <w:p w:rsidR="007F54A2" w:rsidRPr="00570B1D" w:rsidRDefault="007F54A2" w:rsidP="007F54A2">
      <w:pPr>
        <w:ind w:firstLine="709"/>
        <w:jc w:val="both"/>
        <w:rPr>
          <w:sz w:val="28"/>
          <w:szCs w:val="28"/>
        </w:rPr>
      </w:pPr>
      <w:r w:rsidRPr="00570B1D">
        <w:rPr>
          <w:sz w:val="28"/>
          <w:szCs w:val="28"/>
        </w:rPr>
        <w:t>2.2. Задачами Программы являются:</w:t>
      </w:r>
    </w:p>
    <w:p w:rsidR="007F54A2" w:rsidRPr="00570B1D" w:rsidRDefault="007F54A2" w:rsidP="007F54A2">
      <w:pPr>
        <w:ind w:firstLine="709"/>
        <w:jc w:val="both"/>
        <w:rPr>
          <w:sz w:val="28"/>
          <w:szCs w:val="28"/>
        </w:rPr>
      </w:pPr>
      <w:r w:rsidRPr="00570B1D">
        <w:rPr>
          <w:sz w:val="28"/>
          <w:szCs w:val="28"/>
        </w:rPr>
        <w:t>1) укрепление системы профилактики нарушений обязательных требований;</w:t>
      </w:r>
    </w:p>
    <w:p w:rsidR="007F54A2" w:rsidRPr="00570B1D" w:rsidRDefault="007F54A2" w:rsidP="007F54A2">
      <w:pPr>
        <w:ind w:firstLine="709"/>
        <w:jc w:val="both"/>
        <w:rPr>
          <w:sz w:val="28"/>
          <w:szCs w:val="28"/>
        </w:rPr>
      </w:pPr>
      <w:r w:rsidRPr="00570B1D">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F54A2" w:rsidRPr="00570B1D" w:rsidRDefault="007F54A2" w:rsidP="007F54A2">
      <w:pPr>
        <w:ind w:firstLine="709"/>
        <w:jc w:val="both"/>
        <w:rPr>
          <w:sz w:val="28"/>
          <w:szCs w:val="28"/>
        </w:rPr>
      </w:pPr>
      <w:r w:rsidRPr="00570B1D">
        <w:rPr>
          <w:sz w:val="28"/>
          <w:szCs w:val="28"/>
        </w:rPr>
        <w:t>3) снижение административной нагрузки на контролируемых лиц;</w:t>
      </w:r>
    </w:p>
    <w:p w:rsidR="007F54A2" w:rsidRPr="00570B1D" w:rsidRDefault="007F54A2" w:rsidP="007F54A2">
      <w:pPr>
        <w:ind w:firstLine="709"/>
        <w:jc w:val="both"/>
        <w:rPr>
          <w:sz w:val="28"/>
          <w:szCs w:val="28"/>
        </w:rPr>
      </w:pPr>
      <w:r w:rsidRPr="00570B1D">
        <w:rPr>
          <w:sz w:val="28"/>
          <w:szCs w:val="28"/>
        </w:rPr>
        <w:t>4) повышение правосознания и правовой культуры контролируемых лиц в сфере рассматриваемых правоотношений.</w:t>
      </w:r>
    </w:p>
    <w:p w:rsidR="007F54A2" w:rsidRPr="00570B1D" w:rsidRDefault="007F54A2" w:rsidP="007F54A2">
      <w:pPr>
        <w:ind w:firstLine="709"/>
        <w:jc w:val="both"/>
        <w:rPr>
          <w:sz w:val="28"/>
          <w:szCs w:val="28"/>
        </w:rPr>
      </w:pPr>
      <w:r w:rsidRPr="00570B1D">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F54A2" w:rsidRPr="00570B1D" w:rsidRDefault="007F54A2" w:rsidP="007F54A2">
      <w:pPr>
        <w:ind w:firstLine="709"/>
        <w:jc w:val="center"/>
        <w:rPr>
          <w:b/>
          <w:color w:val="000000"/>
          <w:sz w:val="28"/>
          <w:szCs w:val="28"/>
          <w:shd w:val="clear" w:color="auto" w:fill="FFFFFF"/>
        </w:rPr>
      </w:pPr>
    </w:p>
    <w:p w:rsidR="007F54A2" w:rsidRPr="00570B1D" w:rsidRDefault="007F54A2" w:rsidP="007F54A2">
      <w:pPr>
        <w:pStyle w:val="a3"/>
        <w:numPr>
          <w:ilvl w:val="0"/>
          <w:numId w:val="6"/>
        </w:numPr>
        <w:spacing w:after="200"/>
        <w:ind w:left="0" w:firstLine="0"/>
        <w:jc w:val="center"/>
        <w:rPr>
          <w:b/>
          <w:color w:val="000000"/>
          <w:sz w:val="28"/>
          <w:szCs w:val="28"/>
          <w:shd w:val="clear" w:color="auto" w:fill="FFFFFF"/>
        </w:rPr>
      </w:pPr>
      <w:r w:rsidRPr="00570B1D">
        <w:rPr>
          <w:b/>
          <w:color w:val="000000"/>
          <w:sz w:val="28"/>
          <w:szCs w:val="28"/>
          <w:shd w:val="clear" w:color="auto" w:fill="FFFFFF"/>
        </w:rPr>
        <w:t>Перечень профилактических мероприятий, сроки (периодичность) их проведения</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4253"/>
        <w:gridCol w:w="2126"/>
        <w:gridCol w:w="2552"/>
      </w:tblGrid>
      <w:tr w:rsidR="007F54A2" w:rsidRPr="004B40CC" w:rsidTr="007F54A2">
        <w:trPr>
          <w:trHeight w:hRule="exact" w:val="1188"/>
        </w:trPr>
        <w:tc>
          <w:tcPr>
            <w:tcW w:w="577" w:type="dxa"/>
            <w:shd w:val="clear" w:color="auto" w:fill="FFFFFF"/>
            <w:vAlign w:val="center"/>
          </w:tcPr>
          <w:p w:rsidR="007F54A2" w:rsidRPr="004B40CC" w:rsidRDefault="007F54A2" w:rsidP="007F54A2">
            <w:pPr>
              <w:jc w:val="center"/>
              <w:rPr>
                <w:b/>
              </w:rPr>
            </w:pPr>
            <w:r w:rsidRPr="004B40CC">
              <w:rPr>
                <w:b/>
              </w:rPr>
              <w:t>№  п/п</w:t>
            </w:r>
          </w:p>
          <w:p w:rsidR="007F54A2" w:rsidRPr="004B40CC" w:rsidRDefault="007F54A2" w:rsidP="007F54A2">
            <w:pPr>
              <w:jc w:val="center"/>
              <w:rPr>
                <w:b/>
              </w:rPr>
            </w:pPr>
          </w:p>
        </w:tc>
        <w:tc>
          <w:tcPr>
            <w:tcW w:w="4253" w:type="dxa"/>
            <w:shd w:val="clear" w:color="auto" w:fill="FFFFFF"/>
            <w:vAlign w:val="center"/>
          </w:tcPr>
          <w:p w:rsidR="007F54A2" w:rsidRPr="004B40CC" w:rsidRDefault="007F54A2" w:rsidP="007F54A2">
            <w:pPr>
              <w:ind w:hanging="10"/>
              <w:jc w:val="center"/>
              <w:rPr>
                <w:b/>
              </w:rPr>
            </w:pPr>
            <w:r w:rsidRPr="004B40CC">
              <w:rPr>
                <w:b/>
              </w:rPr>
              <w:t>Наименование</w:t>
            </w:r>
          </w:p>
          <w:p w:rsidR="007F54A2" w:rsidRPr="004B40CC" w:rsidRDefault="007F54A2" w:rsidP="007F54A2">
            <w:pPr>
              <w:jc w:val="center"/>
              <w:rPr>
                <w:b/>
              </w:rPr>
            </w:pPr>
            <w:r w:rsidRPr="004B40CC">
              <w:rPr>
                <w:b/>
              </w:rPr>
              <w:t>мероприятия</w:t>
            </w:r>
          </w:p>
        </w:tc>
        <w:tc>
          <w:tcPr>
            <w:tcW w:w="2126" w:type="dxa"/>
            <w:shd w:val="clear" w:color="auto" w:fill="FFFFFF"/>
            <w:vAlign w:val="center"/>
          </w:tcPr>
          <w:p w:rsidR="007F54A2" w:rsidRPr="004B40CC" w:rsidRDefault="007F54A2" w:rsidP="007F54A2">
            <w:pPr>
              <w:ind w:right="132"/>
              <w:jc w:val="center"/>
              <w:rPr>
                <w:b/>
              </w:rPr>
            </w:pPr>
            <w:r w:rsidRPr="004B40CC">
              <w:rPr>
                <w:b/>
              </w:rPr>
              <w:t>Срок реализации мероприятия</w:t>
            </w:r>
          </w:p>
        </w:tc>
        <w:tc>
          <w:tcPr>
            <w:tcW w:w="2552" w:type="dxa"/>
            <w:shd w:val="clear" w:color="auto" w:fill="FFFFFF"/>
            <w:vAlign w:val="center"/>
          </w:tcPr>
          <w:p w:rsidR="007F54A2" w:rsidRPr="004B40CC" w:rsidRDefault="007F54A2" w:rsidP="007F54A2">
            <w:pPr>
              <w:jc w:val="center"/>
              <w:rPr>
                <w:b/>
              </w:rPr>
            </w:pPr>
            <w:r w:rsidRPr="004B40CC">
              <w:rPr>
                <w:b/>
              </w:rPr>
              <w:t>Ответственное должностное лицо</w:t>
            </w:r>
          </w:p>
        </w:tc>
      </w:tr>
      <w:tr w:rsidR="007F54A2" w:rsidRPr="004B40CC" w:rsidTr="007F54A2">
        <w:trPr>
          <w:trHeight w:hRule="exact" w:val="4889"/>
        </w:trPr>
        <w:tc>
          <w:tcPr>
            <w:tcW w:w="577" w:type="dxa"/>
            <w:shd w:val="clear" w:color="auto" w:fill="FFFFFF"/>
          </w:tcPr>
          <w:p w:rsidR="007F54A2" w:rsidRPr="004B40CC" w:rsidRDefault="007F54A2" w:rsidP="007F54A2">
            <w:pPr>
              <w:jc w:val="center"/>
            </w:pPr>
            <w:r w:rsidRPr="004B40CC">
              <w:lastRenderedPageBreak/>
              <w:t>1</w:t>
            </w:r>
          </w:p>
        </w:tc>
        <w:tc>
          <w:tcPr>
            <w:tcW w:w="4253" w:type="dxa"/>
            <w:shd w:val="clear" w:color="auto" w:fill="FFFFFF"/>
          </w:tcPr>
          <w:p w:rsidR="007F54A2" w:rsidRPr="004B40CC" w:rsidRDefault="007F54A2" w:rsidP="007F54A2">
            <w:pPr>
              <w:pStyle w:val="ConsPlusNormal"/>
              <w:ind w:right="132" w:firstLine="119"/>
              <w:rPr>
                <w:rFonts w:ascii="Times New Roman" w:hAnsi="Times New Roman" w:cs="Times New Roman"/>
                <w:b/>
                <w:sz w:val="24"/>
                <w:szCs w:val="24"/>
              </w:rPr>
            </w:pPr>
            <w:r w:rsidRPr="004B40CC">
              <w:rPr>
                <w:rFonts w:ascii="Times New Roman" w:hAnsi="Times New Roman" w:cs="Times New Roman"/>
                <w:b/>
                <w:sz w:val="24"/>
                <w:szCs w:val="24"/>
              </w:rPr>
              <w:t>Информирование</w:t>
            </w:r>
          </w:p>
          <w:p w:rsidR="007F54A2" w:rsidRPr="004B40CC" w:rsidRDefault="007F54A2" w:rsidP="007F54A2">
            <w:pPr>
              <w:pStyle w:val="ConsPlusNormal"/>
              <w:ind w:left="132" w:right="132"/>
              <w:rPr>
                <w:rFonts w:ascii="Times New Roman" w:hAnsi="Times New Roman" w:cs="Times New Roman"/>
                <w:sz w:val="24"/>
                <w:szCs w:val="24"/>
              </w:rPr>
            </w:pPr>
            <w:r w:rsidRPr="004B40CC">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1" w:history="1">
              <w:r w:rsidRPr="004B40CC">
                <w:rPr>
                  <w:rFonts w:ascii="Times New Roman" w:hAnsi="Times New Roman" w:cs="Times New Roman"/>
                  <w:sz w:val="24"/>
                  <w:szCs w:val="24"/>
                </w:rPr>
                <w:t>частью 3 статьи 46</w:t>
              </w:r>
            </w:hyperlink>
            <w:r w:rsidRPr="004B40CC">
              <w:rPr>
                <w:rFonts w:ascii="Times New Roman" w:hAnsi="Times New Roman" w:cs="Times New Roman"/>
                <w:sz w:val="24"/>
                <w:szCs w:val="24"/>
              </w:rPr>
              <w:t xml:space="preserve"> Федерального закона от 31.07.2020 </w:t>
            </w:r>
            <w:r>
              <w:rPr>
                <w:rFonts w:ascii="Times New Roman" w:hAnsi="Times New Roman" w:cs="Times New Roman"/>
                <w:sz w:val="24"/>
                <w:szCs w:val="24"/>
              </w:rPr>
              <w:br/>
            </w:r>
            <w:r w:rsidRPr="004B40CC">
              <w:rPr>
                <w:rFonts w:ascii="Times New Roman" w:hAnsi="Times New Roman" w:cs="Times New Roman"/>
                <w:sz w:val="24"/>
                <w:szCs w:val="24"/>
              </w:rPr>
              <w:t>№ 248-ФЗ на официальном сайте администрации Кикнурского муниципального округа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4B40CC">
              <w:rPr>
                <w:rFonts w:ascii="Times New Roman" w:hAnsi="Times New Roman" w:cs="Times New Roman"/>
                <w:color w:val="FF0000"/>
                <w:sz w:val="24"/>
                <w:szCs w:val="24"/>
              </w:rPr>
              <w:t xml:space="preserve"> </w:t>
            </w:r>
          </w:p>
          <w:p w:rsidR="007F54A2" w:rsidRPr="004B40CC" w:rsidRDefault="007F54A2" w:rsidP="007F54A2">
            <w:pPr>
              <w:ind w:firstLine="720"/>
            </w:pPr>
          </w:p>
        </w:tc>
        <w:tc>
          <w:tcPr>
            <w:tcW w:w="2126" w:type="dxa"/>
            <w:shd w:val="clear" w:color="auto" w:fill="FFFFFF"/>
          </w:tcPr>
          <w:p w:rsidR="007F54A2" w:rsidRPr="004B40CC" w:rsidRDefault="007F54A2" w:rsidP="007F54A2">
            <w:pPr>
              <w:ind w:right="132"/>
              <w:jc w:val="center"/>
            </w:pPr>
            <w:r w:rsidRPr="004B40CC">
              <w:t>Постоянно</w:t>
            </w:r>
          </w:p>
        </w:tc>
        <w:tc>
          <w:tcPr>
            <w:tcW w:w="2552" w:type="dxa"/>
            <w:shd w:val="clear" w:color="auto" w:fill="FFFFFF"/>
          </w:tcPr>
          <w:p w:rsidR="007F54A2" w:rsidRPr="004B40CC" w:rsidRDefault="007F54A2" w:rsidP="007F54A2">
            <w:pPr>
              <w:ind w:right="132"/>
              <w:jc w:val="center"/>
            </w:pPr>
            <w:r w:rsidRPr="004B40CC">
              <w:rPr>
                <w:rFonts w:eastAsia="Calibri"/>
                <w:lang w:eastAsia="en-US"/>
              </w:rPr>
              <w:t xml:space="preserve">Должностное лицо, к должностным обязанностям которого относится осуществление муниципального </w:t>
            </w:r>
            <w:r w:rsidRPr="004B40CC">
              <w:t>контроля на автомобильном транспорте, городском наземном электрическом транспорте и в дорожном хозяйстве</w:t>
            </w:r>
          </w:p>
        </w:tc>
      </w:tr>
      <w:tr w:rsidR="007F54A2" w:rsidRPr="004B40CC" w:rsidTr="007F54A2">
        <w:trPr>
          <w:trHeight w:hRule="exact" w:val="3979"/>
        </w:trPr>
        <w:tc>
          <w:tcPr>
            <w:tcW w:w="577" w:type="dxa"/>
            <w:shd w:val="clear" w:color="auto" w:fill="FFFFFF"/>
          </w:tcPr>
          <w:p w:rsidR="007F54A2" w:rsidRPr="004B40CC" w:rsidRDefault="007F54A2" w:rsidP="007F54A2">
            <w:pPr>
              <w:jc w:val="both"/>
            </w:pPr>
            <w:r w:rsidRPr="004B40CC">
              <w:t>2</w:t>
            </w:r>
          </w:p>
        </w:tc>
        <w:tc>
          <w:tcPr>
            <w:tcW w:w="4253" w:type="dxa"/>
            <w:shd w:val="clear" w:color="auto" w:fill="FFFFFF"/>
          </w:tcPr>
          <w:p w:rsidR="007F54A2" w:rsidRPr="004B40CC" w:rsidRDefault="007F54A2" w:rsidP="007F54A2">
            <w:pPr>
              <w:pStyle w:val="ConsPlusNormal"/>
              <w:ind w:right="132" w:firstLine="119"/>
              <w:jc w:val="both"/>
              <w:rPr>
                <w:rFonts w:ascii="Times New Roman" w:hAnsi="Times New Roman" w:cs="Times New Roman"/>
                <w:b/>
                <w:sz w:val="24"/>
                <w:szCs w:val="24"/>
              </w:rPr>
            </w:pPr>
            <w:r w:rsidRPr="004B40CC">
              <w:rPr>
                <w:rFonts w:ascii="Times New Roman" w:hAnsi="Times New Roman" w:cs="Times New Roman"/>
                <w:b/>
                <w:sz w:val="24"/>
                <w:szCs w:val="24"/>
              </w:rPr>
              <w:t>Консультирование.</w:t>
            </w:r>
          </w:p>
          <w:p w:rsidR="007F54A2" w:rsidRPr="004B40CC" w:rsidRDefault="007F54A2" w:rsidP="007F54A2">
            <w:pPr>
              <w:pStyle w:val="ConsPlusNormal"/>
              <w:ind w:left="132" w:right="132"/>
              <w:rPr>
                <w:rFonts w:ascii="Times New Roman" w:hAnsi="Times New Roman" w:cs="Times New Roman"/>
                <w:b/>
                <w:sz w:val="24"/>
                <w:szCs w:val="24"/>
              </w:rPr>
            </w:pPr>
            <w:r w:rsidRPr="004B40CC">
              <w:rPr>
                <w:rFonts w:ascii="Times New Roman" w:hAnsi="Times New Roman" w:cs="Times New Roman"/>
                <w:sz w:val="24"/>
                <w:szCs w:val="24"/>
              </w:rPr>
              <w:t>Консультирование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F54A2" w:rsidRPr="004B40CC" w:rsidRDefault="007F54A2" w:rsidP="007F54A2">
            <w:pPr>
              <w:pStyle w:val="ConsPlusNormal"/>
              <w:ind w:left="132" w:right="132"/>
              <w:jc w:val="both"/>
              <w:rPr>
                <w:rFonts w:ascii="Times New Roman" w:hAnsi="Times New Roman" w:cs="Times New Roman"/>
                <w:color w:val="FF0000"/>
                <w:sz w:val="24"/>
                <w:szCs w:val="24"/>
              </w:rPr>
            </w:pPr>
          </w:p>
        </w:tc>
        <w:tc>
          <w:tcPr>
            <w:tcW w:w="2126" w:type="dxa"/>
            <w:shd w:val="clear" w:color="auto" w:fill="FFFFFF"/>
          </w:tcPr>
          <w:p w:rsidR="007F54A2" w:rsidRPr="004B40CC" w:rsidRDefault="007F54A2" w:rsidP="007F54A2">
            <w:pPr>
              <w:widowControl w:val="0"/>
              <w:ind w:right="132"/>
              <w:jc w:val="center"/>
            </w:pPr>
            <w:r w:rsidRPr="004B40CC">
              <w:t>Ежедневно, кроме выходных и праздничных дней с 08:00 до 17:00, перерыв с 12:00 до 13:00</w:t>
            </w:r>
          </w:p>
        </w:tc>
        <w:tc>
          <w:tcPr>
            <w:tcW w:w="2552" w:type="dxa"/>
            <w:shd w:val="clear" w:color="auto" w:fill="FFFFFF"/>
          </w:tcPr>
          <w:p w:rsidR="007F54A2" w:rsidRPr="004B40CC" w:rsidRDefault="007F54A2" w:rsidP="007F54A2">
            <w:pPr>
              <w:widowControl w:val="0"/>
              <w:ind w:right="132"/>
              <w:jc w:val="center"/>
            </w:pPr>
            <w:r w:rsidRPr="004B40CC">
              <w:rPr>
                <w:rFonts w:eastAsia="Calibri"/>
                <w:lang w:eastAsia="en-US"/>
              </w:rPr>
              <w:t xml:space="preserve">Должностное лицо, к должностным обязанностям которого относится осуществление муниципального </w:t>
            </w:r>
            <w:r w:rsidRPr="004B40CC">
              <w:t>контроля на автомобильном транспорте, городском наземном электрическом транспорте и в дорожном хозяйстве</w:t>
            </w:r>
          </w:p>
        </w:tc>
      </w:tr>
      <w:tr w:rsidR="007F54A2" w:rsidRPr="004B40CC" w:rsidTr="007F54A2">
        <w:trPr>
          <w:trHeight w:hRule="exact" w:val="4105"/>
        </w:trPr>
        <w:tc>
          <w:tcPr>
            <w:tcW w:w="577" w:type="dxa"/>
            <w:shd w:val="clear" w:color="auto" w:fill="FFFFFF"/>
          </w:tcPr>
          <w:p w:rsidR="007F54A2" w:rsidRPr="004B40CC" w:rsidRDefault="007F54A2" w:rsidP="007F54A2">
            <w:pPr>
              <w:jc w:val="both"/>
            </w:pPr>
            <w:r w:rsidRPr="004B40CC">
              <w:t>3</w:t>
            </w:r>
          </w:p>
        </w:tc>
        <w:tc>
          <w:tcPr>
            <w:tcW w:w="4253" w:type="dxa"/>
            <w:shd w:val="clear" w:color="auto" w:fill="FFFFFF"/>
          </w:tcPr>
          <w:p w:rsidR="007F54A2" w:rsidRPr="004B40CC" w:rsidRDefault="007F54A2" w:rsidP="007F54A2">
            <w:pPr>
              <w:pStyle w:val="ConsPlusNormal"/>
              <w:ind w:left="132" w:right="132"/>
              <w:rPr>
                <w:rFonts w:ascii="Times New Roman" w:hAnsi="Times New Roman" w:cs="Times New Roman"/>
                <w:b/>
                <w:sz w:val="24"/>
                <w:szCs w:val="24"/>
              </w:rPr>
            </w:pPr>
            <w:r w:rsidRPr="004B40CC">
              <w:rPr>
                <w:rFonts w:ascii="Times New Roman" w:hAnsi="Times New Roman" w:cs="Times New Roman"/>
                <w:b/>
                <w:sz w:val="24"/>
                <w:szCs w:val="24"/>
              </w:rPr>
              <w:t>Профилактический визит.</w:t>
            </w:r>
          </w:p>
          <w:p w:rsidR="007F54A2" w:rsidRPr="004B40CC" w:rsidRDefault="007F54A2" w:rsidP="007F54A2">
            <w:pPr>
              <w:pStyle w:val="ConsPlusNormal"/>
              <w:ind w:left="132" w:right="132"/>
              <w:rPr>
                <w:rFonts w:ascii="Times New Roman" w:hAnsi="Times New Roman" w:cs="Times New Roman"/>
                <w:b/>
                <w:sz w:val="24"/>
                <w:szCs w:val="24"/>
              </w:rPr>
            </w:pPr>
            <w:r w:rsidRPr="004B40CC">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126" w:type="dxa"/>
            <w:shd w:val="clear" w:color="auto" w:fill="FFFFFF"/>
          </w:tcPr>
          <w:p w:rsidR="007F54A2" w:rsidRPr="004B40CC" w:rsidRDefault="007F54A2" w:rsidP="007F54A2">
            <w:pPr>
              <w:widowControl w:val="0"/>
              <w:ind w:right="132"/>
              <w:jc w:val="center"/>
            </w:pPr>
          </w:p>
        </w:tc>
        <w:tc>
          <w:tcPr>
            <w:tcW w:w="2552" w:type="dxa"/>
            <w:shd w:val="clear" w:color="auto" w:fill="FFFFFF"/>
          </w:tcPr>
          <w:p w:rsidR="007F54A2" w:rsidRPr="004B40CC" w:rsidRDefault="007F54A2" w:rsidP="007F54A2">
            <w:pPr>
              <w:widowControl w:val="0"/>
              <w:ind w:right="132"/>
              <w:jc w:val="center"/>
              <w:rPr>
                <w:rFonts w:eastAsia="Calibri"/>
                <w:lang w:eastAsia="en-US"/>
              </w:rPr>
            </w:pPr>
            <w:r w:rsidRPr="004B40CC">
              <w:rPr>
                <w:rFonts w:eastAsia="Calibri"/>
                <w:lang w:eastAsia="en-US"/>
              </w:rPr>
              <w:t xml:space="preserve">Должностное лицо, к должностным обязанностям которого относится осуществление муниципального </w:t>
            </w:r>
            <w:r w:rsidRPr="004B40CC">
              <w:t>контроля на автомобильном транспорте, городском наземном электрическом транспорте и в дорожном хозяйстве</w:t>
            </w:r>
          </w:p>
        </w:tc>
      </w:tr>
    </w:tbl>
    <w:p w:rsidR="007F54A2" w:rsidRPr="00570B1D" w:rsidRDefault="007F54A2" w:rsidP="007F54A2">
      <w:pPr>
        <w:rPr>
          <w:b/>
          <w:color w:val="000000"/>
          <w:sz w:val="28"/>
          <w:szCs w:val="28"/>
          <w:shd w:val="clear" w:color="auto" w:fill="FFFFFF"/>
        </w:rPr>
      </w:pPr>
    </w:p>
    <w:p w:rsidR="007F54A2" w:rsidRPr="00570B1D" w:rsidRDefault="007F54A2" w:rsidP="007F54A2">
      <w:pPr>
        <w:ind w:firstLine="567"/>
        <w:jc w:val="center"/>
        <w:rPr>
          <w:b/>
          <w:color w:val="000000"/>
          <w:sz w:val="28"/>
          <w:szCs w:val="28"/>
          <w:shd w:val="clear" w:color="auto" w:fill="FFFFFF"/>
        </w:rPr>
      </w:pPr>
      <w:r w:rsidRPr="00570B1D">
        <w:rPr>
          <w:b/>
          <w:color w:val="000000"/>
          <w:sz w:val="28"/>
          <w:szCs w:val="28"/>
          <w:shd w:val="clear" w:color="auto" w:fill="FFFFFF"/>
        </w:rPr>
        <w:t>4. Показатели результативности и эффективности Программы</w:t>
      </w:r>
    </w:p>
    <w:p w:rsidR="007F54A2" w:rsidRPr="00570B1D" w:rsidRDefault="007F54A2" w:rsidP="007F54A2">
      <w:pPr>
        <w:ind w:firstLine="567"/>
        <w:jc w:val="center"/>
        <w:rPr>
          <w:sz w:val="28"/>
          <w:szCs w:val="28"/>
        </w:rPr>
      </w:pPr>
    </w:p>
    <w:tbl>
      <w:tblPr>
        <w:tblW w:w="9508" w:type="dxa"/>
        <w:tblLayout w:type="fixed"/>
        <w:tblCellMar>
          <w:left w:w="10" w:type="dxa"/>
          <w:right w:w="10" w:type="dxa"/>
        </w:tblCellMar>
        <w:tblLook w:val="0000" w:firstRow="0" w:lastRow="0" w:firstColumn="0" w:lastColumn="0" w:noHBand="0" w:noVBand="0"/>
      </w:tblPr>
      <w:tblGrid>
        <w:gridCol w:w="590"/>
        <w:gridCol w:w="5374"/>
        <w:gridCol w:w="3544"/>
      </w:tblGrid>
      <w:tr w:rsidR="007F54A2" w:rsidRPr="004B40CC" w:rsidTr="007F54A2">
        <w:trPr>
          <w:trHeight w:hRule="exact" w:val="697"/>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F54A2" w:rsidRPr="004B40CC" w:rsidRDefault="007F54A2" w:rsidP="007F54A2">
            <w:pPr>
              <w:jc w:val="center"/>
              <w:rPr>
                <w:b/>
              </w:rPr>
            </w:pPr>
            <w:r w:rsidRPr="004B40CC">
              <w:rPr>
                <w:b/>
              </w:rPr>
              <w:t>№</w:t>
            </w:r>
          </w:p>
          <w:p w:rsidR="007F54A2" w:rsidRPr="004B40CC" w:rsidRDefault="007F54A2" w:rsidP="007F54A2">
            <w:pPr>
              <w:jc w:val="center"/>
              <w:rPr>
                <w:b/>
              </w:rPr>
            </w:pPr>
            <w:r w:rsidRPr="004B40CC">
              <w:rPr>
                <w:b/>
              </w:rPr>
              <w:t>п/п</w:t>
            </w:r>
          </w:p>
        </w:tc>
        <w:tc>
          <w:tcPr>
            <w:tcW w:w="5374" w:type="dxa"/>
            <w:tcBorders>
              <w:top w:val="single" w:sz="4" w:space="0" w:color="auto"/>
              <w:left w:val="single" w:sz="4" w:space="0" w:color="auto"/>
              <w:bottom w:val="single" w:sz="4" w:space="0" w:color="auto"/>
              <w:right w:val="single" w:sz="4" w:space="0" w:color="auto"/>
            </w:tcBorders>
            <w:shd w:val="clear" w:color="auto" w:fill="FFFFFF"/>
          </w:tcPr>
          <w:p w:rsidR="007F54A2" w:rsidRPr="004B40CC" w:rsidRDefault="007F54A2" w:rsidP="007F54A2">
            <w:pPr>
              <w:jc w:val="center"/>
              <w:rPr>
                <w:b/>
              </w:rPr>
            </w:pPr>
            <w:r w:rsidRPr="004B40CC">
              <w:rPr>
                <w:b/>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F54A2" w:rsidRPr="004B40CC" w:rsidRDefault="007F54A2" w:rsidP="007F54A2">
            <w:pPr>
              <w:jc w:val="center"/>
              <w:rPr>
                <w:b/>
              </w:rPr>
            </w:pPr>
            <w:r w:rsidRPr="004B40CC">
              <w:rPr>
                <w:b/>
              </w:rPr>
              <w:t>Величина</w:t>
            </w:r>
          </w:p>
        </w:tc>
      </w:tr>
      <w:tr w:rsidR="007F54A2" w:rsidRPr="004B40CC" w:rsidTr="007F54A2">
        <w:trPr>
          <w:trHeight w:hRule="exact" w:val="1991"/>
        </w:trPr>
        <w:tc>
          <w:tcPr>
            <w:tcW w:w="590" w:type="dxa"/>
            <w:tcBorders>
              <w:top w:val="single" w:sz="4" w:space="0" w:color="auto"/>
              <w:left w:val="single" w:sz="4" w:space="0" w:color="auto"/>
            </w:tcBorders>
            <w:shd w:val="clear" w:color="auto" w:fill="FFFFFF"/>
          </w:tcPr>
          <w:p w:rsidR="007F54A2" w:rsidRPr="004B40CC" w:rsidRDefault="007F54A2" w:rsidP="007F54A2">
            <w:pPr>
              <w:ind w:firstLine="567"/>
              <w:jc w:val="center"/>
            </w:pPr>
            <w:r w:rsidRPr="004B40CC">
              <w:lastRenderedPageBreak/>
              <w:t>11.</w:t>
            </w:r>
          </w:p>
        </w:tc>
        <w:tc>
          <w:tcPr>
            <w:tcW w:w="5374" w:type="dxa"/>
            <w:tcBorders>
              <w:top w:val="single" w:sz="4" w:space="0" w:color="auto"/>
              <w:left w:val="single" w:sz="4" w:space="0" w:color="auto"/>
            </w:tcBorders>
            <w:shd w:val="clear" w:color="auto" w:fill="FFFFFF"/>
          </w:tcPr>
          <w:p w:rsidR="007F54A2" w:rsidRPr="004B40CC" w:rsidRDefault="007F54A2" w:rsidP="007F54A2">
            <w:pPr>
              <w:autoSpaceDE w:val="0"/>
              <w:autoSpaceDN w:val="0"/>
              <w:adjustRightInd w:val="0"/>
              <w:ind w:left="119" w:right="274"/>
              <w:jc w:val="both"/>
            </w:pPr>
            <w:r w:rsidRPr="004B40CC">
              <w:t xml:space="preserve">Полнота информации, размещенной на официальном сайте контрольного органа в сети «Интернет» в соответствии с Федеральным </w:t>
            </w:r>
            <w:hyperlink r:id="rId12" w:history="1">
              <w:r w:rsidRPr="004B40CC">
                <w:rPr>
                  <w:color w:val="000000"/>
                </w:rPr>
                <w:t>законом</w:t>
              </w:r>
            </w:hyperlink>
            <w:r w:rsidRPr="004B40CC">
              <w:t xml:space="preserve"> от 31.07.2020 № 248-ФЗ "О государственном контроле (надзоре) и муниципальном контроле в Российской Федерации"</w:t>
            </w:r>
          </w:p>
          <w:p w:rsidR="007F54A2" w:rsidRPr="004B40CC" w:rsidRDefault="007F54A2" w:rsidP="007F54A2">
            <w:pPr>
              <w:pStyle w:val="ConsPlusNormal"/>
              <w:ind w:left="119" w:right="132" w:firstLine="119"/>
              <w:jc w:val="both"/>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shd w:val="clear" w:color="auto" w:fill="FFFFFF"/>
          </w:tcPr>
          <w:p w:rsidR="007F54A2" w:rsidRPr="004B40CC" w:rsidRDefault="007F54A2" w:rsidP="007F54A2">
            <w:pPr>
              <w:jc w:val="center"/>
            </w:pPr>
            <w:r w:rsidRPr="004B40CC">
              <w:t>100%</w:t>
            </w:r>
          </w:p>
        </w:tc>
      </w:tr>
      <w:tr w:rsidR="007F54A2" w:rsidRPr="004B40CC" w:rsidTr="007F54A2">
        <w:trPr>
          <w:trHeight w:hRule="exact" w:val="984"/>
        </w:trPr>
        <w:tc>
          <w:tcPr>
            <w:tcW w:w="590" w:type="dxa"/>
            <w:tcBorders>
              <w:top w:val="single" w:sz="4" w:space="0" w:color="auto"/>
              <w:left w:val="single" w:sz="4" w:space="0" w:color="auto"/>
              <w:bottom w:val="single" w:sz="4" w:space="0" w:color="auto"/>
            </w:tcBorders>
            <w:shd w:val="clear" w:color="auto" w:fill="FFFFFF"/>
          </w:tcPr>
          <w:p w:rsidR="007F54A2" w:rsidRPr="004B40CC" w:rsidRDefault="007F54A2" w:rsidP="007F54A2">
            <w:pPr>
              <w:widowControl w:val="0"/>
              <w:ind w:left="220"/>
            </w:pPr>
            <w:r w:rsidRPr="004B40CC">
              <w:rPr>
                <w:color w:val="000000"/>
                <w:shd w:val="clear" w:color="auto" w:fill="FFFFFF"/>
              </w:rPr>
              <w:t>2.</w:t>
            </w:r>
          </w:p>
        </w:tc>
        <w:tc>
          <w:tcPr>
            <w:tcW w:w="5374" w:type="dxa"/>
            <w:tcBorders>
              <w:top w:val="single" w:sz="4" w:space="0" w:color="auto"/>
              <w:left w:val="single" w:sz="4" w:space="0" w:color="auto"/>
              <w:bottom w:val="single" w:sz="4" w:space="0" w:color="auto"/>
            </w:tcBorders>
            <w:shd w:val="clear" w:color="auto" w:fill="FFFFFF"/>
          </w:tcPr>
          <w:p w:rsidR="007F54A2" w:rsidRPr="004B40CC" w:rsidRDefault="007F54A2" w:rsidP="007F54A2">
            <w:pPr>
              <w:widowControl w:val="0"/>
              <w:ind w:left="119" w:right="132"/>
              <w:jc w:val="both"/>
            </w:pPr>
            <w:r w:rsidRPr="004B40CC">
              <w:t>Доля лиц, удовлетворённых консультированием в общем количестве лиц, обратившихся за консультированием</w:t>
            </w:r>
          </w:p>
          <w:p w:rsidR="007F54A2" w:rsidRPr="004B40CC" w:rsidRDefault="007F54A2" w:rsidP="007F54A2">
            <w:pPr>
              <w:widowControl w:val="0"/>
              <w:ind w:left="119" w:right="132" w:firstLine="440"/>
              <w:jc w:val="both"/>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F54A2" w:rsidRPr="004B40CC" w:rsidRDefault="007F54A2" w:rsidP="007F54A2">
            <w:pPr>
              <w:widowControl w:val="0"/>
              <w:jc w:val="center"/>
            </w:pPr>
            <w:r w:rsidRPr="004B40CC">
              <w:t>100%</w:t>
            </w:r>
          </w:p>
        </w:tc>
      </w:tr>
    </w:tbl>
    <w:p w:rsidR="007F54A2" w:rsidRPr="00570B1D" w:rsidRDefault="007F54A2" w:rsidP="007F54A2">
      <w:pPr>
        <w:rPr>
          <w:sz w:val="28"/>
          <w:szCs w:val="28"/>
        </w:rPr>
      </w:pPr>
    </w:p>
    <w:p w:rsidR="007F54A2" w:rsidRPr="00570B1D" w:rsidRDefault="007F54A2" w:rsidP="007F54A2">
      <w:pPr>
        <w:jc w:val="center"/>
        <w:rPr>
          <w:sz w:val="28"/>
          <w:szCs w:val="28"/>
        </w:rPr>
      </w:pPr>
      <w:r>
        <w:rPr>
          <w:sz w:val="28"/>
          <w:szCs w:val="28"/>
        </w:rPr>
        <w:t>____________</w:t>
      </w:r>
    </w:p>
    <w:p w:rsidR="005B0501" w:rsidRDefault="005B0501">
      <w:pPr>
        <w:spacing w:after="160" w:line="259" w:lineRule="auto"/>
        <w:rPr>
          <w:sz w:val="28"/>
          <w:szCs w:val="28"/>
        </w:rPr>
      </w:pPr>
      <w:r>
        <w:rPr>
          <w:sz w:val="28"/>
          <w:szCs w:val="28"/>
        </w:rPr>
        <w:br w:type="page"/>
      </w:r>
    </w:p>
    <w:p w:rsidR="005B0501" w:rsidRDefault="005B0501" w:rsidP="005B0501">
      <w:pPr>
        <w:jc w:val="center"/>
        <w:rPr>
          <w:b/>
          <w:sz w:val="28"/>
          <w:szCs w:val="28"/>
        </w:rPr>
      </w:pPr>
      <w:r>
        <w:rPr>
          <w:b/>
          <w:noProof/>
          <w:sz w:val="28"/>
          <w:szCs w:val="28"/>
        </w:rPr>
        <w:lastRenderedPageBreak/>
        <w:drawing>
          <wp:anchor distT="0" distB="0" distL="114300" distR="114300" simplePos="0" relativeHeight="251663360" behindDoc="0" locked="0" layoutInCell="1" allowOverlap="1">
            <wp:simplePos x="0" y="0"/>
            <wp:positionH relativeFrom="column">
              <wp:posOffset>3317875</wp:posOffset>
            </wp:positionH>
            <wp:positionV relativeFrom="paragraph">
              <wp:posOffset>-548005</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5B0501" w:rsidRDefault="005B0501" w:rsidP="005B0501">
      <w:pPr>
        <w:jc w:val="center"/>
        <w:rPr>
          <w:b/>
          <w:sz w:val="28"/>
          <w:szCs w:val="28"/>
        </w:rPr>
      </w:pPr>
      <w:r w:rsidRPr="001716A2">
        <w:rPr>
          <w:b/>
          <w:sz w:val="28"/>
          <w:szCs w:val="28"/>
        </w:rPr>
        <w:t xml:space="preserve">АДМИНИСТРАЦИЯ КИКНУРСКОГО </w:t>
      </w:r>
    </w:p>
    <w:p w:rsidR="005B0501" w:rsidRPr="001716A2" w:rsidRDefault="005B0501" w:rsidP="005B0501">
      <w:pPr>
        <w:jc w:val="center"/>
        <w:rPr>
          <w:b/>
          <w:sz w:val="28"/>
          <w:szCs w:val="28"/>
        </w:rPr>
      </w:pPr>
      <w:r>
        <w:rPr>
          <w:b/>
          <w:sz w:val="28"/>
          <w:szCs w:val="28"/>
        </w:rPr>
        <w:t>МУНИЦИПАЛЬНОГО ОКРУГА</w:t>
      </w:r>
    </w:p>
    <w:p w:rsidR="005B0501" w:rsidRPr="001716A2" w:rsidRDefault="005B0501" w:rsidP="005B0501">
      <w:pPr>
        <w:jc w:val="center"/>
        <w:rPr>
          <w:b/>
          <w:sz w:val="28"/>
          <w:szCs w:val="28"/>
        </w:rPr>
      </w:pPr>
      <w:r w:rsidRPr="001716A2">
        <w:rPr>
          <w:b/>
          <w:sz w:val="28"/>
          <w:szCs w:val="28"/>
        </w:rPr>
        <w:t>КИРОВСКОЙ ОБЛАСТИ</w:t>
      </w:r>
    </w:p>
    <w:p w:rsidR="005B0501" w:rsidRPr="001716A2" w:rsidRDefault="005B0501" w:rsidP="005B0501">
      <w:pPr>
        <w:jc w:val="center"/>
        <w:rPr>
          <w:b/>
          <w:sz w:val="28"/>
          <w:szCs w:val="28"/>
        </w:rPr>
      </w:pPr>
    </w:p>
    <w:p w:rsidR="005B0501" w:rsidRPr="00035F92" w:rsidRDefault="005B0501" w:rsidP="005B0501">
      <w:pPr>
        <w:jc w:val="center"/>
        <w:rPr>
          <w:b/>
          <w:sz w:val="32"/>
          <w:szCs w:val="32"/>
        </w:rPr>
      </w:pPr>
      <w:r w:rsidRPr="00035F92">
        <w:rPr>
          <w:b/>
          <w:sz w:val="32"/>
          <w:szCs w:val="32"/>
        </w:rPr>
        <w:t>ПОСТАНОВЛЕНИЕ</w:t>
      </w:r>
    </w:p>
    <w:p w:rsidR="005B0501" w:rsidRPr="001716A2" w:rsidRDefault="005B0501" w:rsidP="005B0501">
      <w:pPr>
        <w:jc w:val="center"/>
        <w:rPr>
          <w:b/>
          <w:sz w:val="28"/>
          <w:szCs w:val="28"/>
        </w:rPr>
      </w:pPr>
    </w:p>
    <w:p w:rsidR="005B0501" w:rsidRDefault="005B0501" w:rsidP="005B0501">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5B0501" w:rsidRPr="00E814D8" w:rsidTr="00D12380">
        <w:tblPrEx>
          <w:tblCellMar>
            <w:top w:w="0" w:type="dxa"/>
            <w:bottom w:w="0" w:type="dxa"/>
          </w:tblCellMar>
        </w:tblPrEx>
        <w:tc>
          <w:tcPr>
            <w:tcW w:w="1843" w:type="dxa"/>
            <w:tcBorders>
              <w:bottom w:val="single" w:sz="4" w:space="0" w:color="auto"/>
            </w:tcBorders>
          </w:tcPr>
          <w:p w:rsidR="005B0501" w:rsidRPr="00982FC0" w:rsidRDefault="005B0501" w:rsidP="00D12380">
            <w:pPr>
              <w:rPr>
                <w:sz w:val="28"/>
                <w:szCs w:val="28"/>
              </w:rPr>
            </w:pPr>
            <w:r>
              <w:rPr>
                <w:sz w:val="28"/>
                <w:szCs w:val="28"/>
              </w:rPr>
              <w:t>28.11.2023</w:t>
            </w:r>
          </w:p>
        </w:tc>
        <w:tc>
          <w:tcPr>
            <w:tcW w:w="2837" w:type="dxa"/>
          </w:tcPr>
          <w:p w:rsidR="005B0501" w:rsidRPr="00982FC0" w:rsidRDefault="005B0501" w:rsidP="00D12380">
            <w:pPr>
              <w:jc w:val="center"/>
              <w:rPr>
                <w:position w:val="-6"/>
                <w:sz w:val="28"/>
                <w:szCs w:val="28"/>
                <w:u w:val="single"/>
              </w:rPr>
            </w:pPr>
          </w:p>
        </w:tc>
        <w:tc>
          <w:tcPr>
            <w:tcW w:w="2975" w:type="dxa"/>
            <w:tcBorders>
              <w:left w:val="nil"/>
            </w:tcBorders>
          </w:tcPr>
          <w:p w:rsidR="005B0501" w:rsidRPr="00982FC0" w:rsidRDefault="005B0501" w:rsidP="00D12380">
            <w:pPr>
              <w:jc w:val="right"/>
              <w:rPr>
                <w:sz w:val="28"/>
                <w:szCs w:val="28"/>
              </w:rPr>
            </w:pPr>
            <w:r w:rsidRPr="00982FC0">
              <w:rPr>
                <w:position w:val="-6"/>
                <w:sz w:val="28"/>
                <w:szCs w:val="28"/>
              </w:rPr>
              <w:t>№</w:t>
            </w:r>
          </w:p>
        </w:tc>
        <w:tc>
          <w:tcPr>
            <w:tcW w:w="1843" w:type="dxa"/>
            <w:tcBorders>
              <w:bottom w:val="single" w:sz="4" w:space="0" w:color="auto"/>
            </w:tcBorders>
          </w:tcPr>
          <w:p w:rsidR="005B0501" w:rsidRPr="00982FC0" w:rsidRDefault="005B0501" w:rsidP="00D12380">
            <w:pPr>
              <w:rPr>
                <w:sz w:val="28"/>
                <w:szCs w:val="28"/>
              </w:rPr>
            </w:pPr>
            <w:r>
              <w:rPr>
                <w:sz w:val="28"/>
                <w:szCs w:val="28"/>
              </w:rPr>
              <w:t>749</w:t>
            </w:r>
          </w:p>
        </w:tc>
      </w:tr>
      <w:tr w:rsidR="005B0501" w:rsidRPr="00E814D8" w:rsidTr="00D12380">
        <w:tblPrEx>
          <w:tblCellMar>
            <w:top w:w="0" w:type="dxa"/>
            <w:bottom w:w="0" w:type="dxa"/>
          </w:tblCellMar>
        </w:tblPrEx>
        <w:tc>
          <w:tcPr>
            <w:tcW w:w="9498" w:type="dxa"/>
            <w:gridSpan w:val="4"/>
          </w:tcPr>
          <w:p w:rsidR="005B0501" w:rsidRPr="00DB02B5" w:rsidRDefault="005B0501" w:rsidP="00D12380">
            <w:pPr>
              <w:spacing w:after="480"/>
              <w:jc w:val="center"/>
              <w:rPr>
                <w:sz w:val="28"/>
                <w:szCs w:val="28"/>
              </w:rPr>
            </w:pPr>
            <w:r w:rsidRPr="00DB02B5">
              <w:rPr>
                <w:sz w:val="28"/>
                <w:szCs w:val="28"/>
              </w:rPr>
              <w:t>пгт Кикнур</w:t>
            </w:r>
          </w:p>
        </w:tc>
      </w:tr>
    </w:tbl>
    <w:p w:rsidR="005B0501" w:rsidRPr="001716A2" w:rsidRDefault="005B0501" w:rsidP="005B0501">
      <w:pPr>
        <w:jc w:val="center"/>
        <w:rPr>
          <w:b/>
          <w:sz w:val="28"/>
          <w:szCs w:val="28"/>
        </w:rPr>
      </w:pPr>
      <w:r>
        <w:rPr>
          <w:b/>
          <w:sz w:val="28"/>
          <w:szCs w:val="28"/>
        </w:rPr>
        <w:t xml:space="preserve">О внесении изменений </w:t>
      </w:r>
      <w:r w:rsidRPr="001716A2">
        <w:rPr>
          <w:b/>
          <w:sz w:val="28"/>
          <w:szCs w:val="28"/>
        </w:rPr>
        <w:t xml:space="preserve"> в постановление администрации</w:t>
      </w:r>
    </w:p>
    <w:p w:rsidR="005B0501" w:rsidRDefault="005B0501" w:rsidP="005B0501">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5B0501" w:rsidRPr="001716A2" w:rsidRDefault="005B0501" w:rsidP="005B0501">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5B0501" w:rsidRDefault="005B0501" w:rsidP="005B0501">
      <w:pPr>
        <w:spacing w:line="480" w:lineRule="exact"/>
        <w:jc w:val="center"/>
        <w:rPr>
          <w:sz w:val="28"/>
          <w:szCs w:val="28"/>
        </w:rPr>
      </w:pPr>
    </w:p>
    <w:p w:rsidR="005B0501" w:rsidRDefault="005B0501" w:rsidP="005B0501">
      <w:pPr>
        <w:suppressAutoHyphens/>
        <w:autoSpaceDE w:val="0"/>
        <w:autoSpaceDN w:val="0"/>
        <w:adjustRightInd w:val="0"/>
        <w:spacing w:line="480" w:lineRule="exact"/>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w:t>
      </w:r>
      <w:r w:rsidRPr="003B0A79">
        <w:rPr>
          <w:sz w:val="28"/>
          <w:szCs w:val="28"/>
        </w:rPr>
        <w:t>Я</w:t>
      </w:r>
      <w:r w:rsidRPr="003B0A79">
        <w:rPr>
          <w:sz w:val="28"/>
          <w:szCs w:val="28"/>
        </w:rPr>
        <w:t>ЕТ:</w:t>
      </w:r>
    </w:p>
    <w:p w:rsidR="005B0501" w:rsidRDefault="005B0501" w:rsidP="005B0501">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изменение в постановление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утвердив реестр мест (площадок) накопления твердых коммунальных отходов на территории Кикнурского муниципального округа Кировской области в новой редакции согласно приложению.</w:t>
      </w:r>
    </w:p>
    <w:p w:rsidR="005B0501" w:rsidRDefault="005B0501" w:rsidP="005B0501">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w:t>
      </w:r>
      <w:r>
        <w:rPr>
          <w:sz w:val="28"/>
          <w:szCs w:val="28"/>
        </w:rPr>
        <w:lastRenderedPageBreak/>
        <w:t>разместить на официальном сайте муниципального образования Кикнурский</w:t>
      </w:r>
      <w:r w:rsidRPr="007F189B">
        <w:rPr>
          <w:sz w:val="28"/>
          <w:szCs w:val="28"/>
        </w:rPr>
        <w:t xml:space="preserve"> муници</w:t>
      </w:r>
      <w:r>
        <w:rPr>
          <w:sz w:val="28"/>
          <w:szCs w:val="28"/>
        </w:rPr>
        <w:t>пальный округ Кировской области.</w:t>
      </w:r>
    </w:p>
    <w:p w:rsidR="005B0501" w:rsidRDefault="005B0501" w:rsidP="005B0501">
      <w:pPr>
        <w:suppressAutoHyphens/>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5B0501" w:rsidRDefault="005B0501" w:rsidP="005B0501">
      <w:pPr>
        <w:suppressAutoHyphens/>
        <w:autoSpaceDE w:val="0"/>
        <w:autoSpaceDN w:val="0"/>
        <w:adjustRightInd w:val="0"/>
        <w:spacing w:line="360" w:lineRule="exact"/>
        <w:ind w:firstLine="709"/>
        <w:jc w:val="both"/>
        <w:rPr>
          <w:sz w:val="28"/>
          <w:szCs w:val="28"/>
        </w:rPr>
      </w:pPr>
    </w:p>
    <w:p w:rsidR="005B0501" w:rsidRDefault="005B0501" w:rsidP="005B0501">
      <w:pPr>
        <w:spacing w:line="360" w:lineRule="exact"/>
        <w:jc w:val="both"/>
        <w:rPr>
          <w:sz w:val="28"/>
          <w:szCs w:val="28"/>
        </w:rPr>
      </w:pPr>
    </w:p>
    <w:p w:rsidR="005B0501" w:rsidRDefault="005B0501" w:rsidP="005B0501">
      <w:pPr>
        <w:jc w:val="both"/>
        <w:rPr>
          <w:sz w:val="28"/>
        </w:rPr>
      </w:pPr>
      <w:r>
        <w:rPr>
          <w:sz w:val="28"/>
        </w:rPr>
        <w:t xml:space="preserve">Глава Кикнурского </w:t>
      </w:r>
    </w:p>
    <w:p w:rsidR="005B0501" w:rsidRDefault="005B0501" w:rsidP="005B0501">
      <w:pPr>
        <w:jc w:val="both"/>
        <w:rPr>
          <w:sz w:val="28"/>
        </w:rPr>
      </w:pPr>
      <w:r>
        <w:rPr>
          <w:sz w:val="28"/>
        </w:rPr>
        <w:t>муниципального  округа        С.Ю. Галкин</w:t>
      </w:r>
    </w:p>
    <w:p w:rsidR="007F54A2" w:rsidRDefault="007F54A2">
      <w:pPr>
        <w:spacing w:after="160" w:line="259" w:lineRule="auto"/>
        <w:rPr>
          <w:sz w:val="28"/>
          <w:szCs w:val="28"/>
        </w:rPr>
        <w:sectPr w:rsidR="007F54A2" w:rsidSect="00586A84">
          <w:headerReference w:type="default" r:id="rId13"/>
          <w:headerReference w:type="first" r:id="rId14"/>
          <w:pgSz w:w="11906" w:h="16838" w:code="9"/>
          <w:pgMar w:top="1276" w:right="1276" w:bottom="851" w:left="993" w:header="567" w:footer="709" w:gutter="0"/>
          <w:cols w:space="708"/>
          <w:titlePg/>
          <w:docGrid w:linePitch="360"/>
        </w:sectPr>
      </w:pPr>
      <w:r>
        <w:rPr>
          <w:sz w:val="28"/>
          <w:szCs w:val="28"/>
        </w:rPr>
        <w:br w:type="page"/>
      </w:r>
    </w:p>
    <w:tbl>
      <w:tblPr>
        <w:tblStyle w:val="af4"/>
        <w:tblW w:w="0" w:type="auto"/>
        <w:tblLayout w:type="fixed"/>
        <w:tblLook w:val="04A0" w:firstRow="1" w:lastRow="0" w:firstColumn="1" w:lastColumn="0" w:noHBand="0" w:noVBand="1"/>
      </w:tblPr>
      <w:tblGrid>
        <w:gridCol w:w="367"/>
        <w:gridCol w:w="1159"/>
        <w:gridCol w:w="523"/>
        <w:gridCol w:w="642"/>
        <w:gridCol w:w="1704"/>
        <w:gridCol w:w="850"/>
        <w:gridCol w:w="567"/>
        <w:gridCol w:w="425"/>
        <w:gridCol w:w="567"/>
        <w:gridCol w:w="709"/>
        <w:gridCol w:w="2126"/>
        <w:gridCol w:w="3969"/>
        <w:gridCol w:w="962"/>
      </w:tblGrid>
      <w:tr w:rsidR="00D12380" w:rsidRPr="00C54031" w:rsidTr="00D12380">
        <w:trPr>
          <w:trHeight w:val="20"/>
        </w:trPr>
        <w:tc>
          <w:tcPr>
            <w:tcW w:w="14570" w:type="dxa"/>
            <w:gridSpan w:val="13"/>
            <w:tcBorders>
              <w:top w:val="nil"/>
              <w:left w:val="nil"/>
              <w:bottom w:val="single" w:sz="4" w:space="0" w:color="auto"/>
              <w:right w:val="nil"/>
            </w:tcBorders>
            <w:hideMark/>
          </w:tcPr>
          <w:p w:rsidR="00D12380" w:rsidRPr="00C54031" w:rsidRDefault="00D12380" w:rsidP="00D12380">
            <w:pPr>
              <w:ind w:firstLine="10944"/>
            </w:pPr>
            <w:r w:rsidRPr="00C54031">
              <w:lastRenderedPageBreak/>
              <w:t>Приложение</w:t>
            </w:r>
          </w:p>
          <w:p w:rsidR="00D12380" w:rsidRPr="00C54031" w:rsidRDefault="00D12380" w:rsidP="00D12380">
            <w:pPr>
              <w:ind w:firstLine="10944"/>
            </w:pPr>
            <w:r w:rsidRPr="00C54031">
              <w:t>УТВЕРЖДЕН</w:t>
            </w:r>
          </w:p>
          <w:p w:rsidR="00D12380" w:rsidRPr="00C54031" w:rsidRDefault="00D12380" w:rsidP="00D12380">
            <w:pPr>
              <w:ind w:firstLine="10944"/>
            </w:pPr>
            <w:r w:rsidRPr="00C54031">
              <w:t>постановлением администрации</w:t>
            </w:r>
          </w:p>
          <w:p w:rsidR="00D12380" w:rsidRPr="00C54031" w:rsidRDefault="00D12380" w:rsidP="00D12380">
            <w:pPr>
              <w:ind w:firstLine="10944"/>
            </w:pPr>
            <w:r w:rsidRPr="00C54031">
              <w:t>Кикнурского муниципального</w:t>
            </w:r>
          </w:p>
          <w:p w:rsidR="00D12380" w:rsidRPr="00C54031" w:rsidRDefault="00D12380" w:rsidP="00D12380">
            <w:pPr>
              <w:ind w:firstLine="10944"/>
            </w:pPr>
            <w:r w:rsidRPr="00C54031">
              <w:t>округа Кировской области</w:t>
            </w:r>
          </w:p>
          <w:p w:rsidR="00D12380" w:rsidRPr="00C54031" w:rsidRDefault="00D12380" w:rsidP="00D12380">
            <w:pPr>
              <w:ind w:firstLine="10944"/>
            </w:pPr>
            <w:r w:rsidRPr="00C54031">
              <w:t>от 28.11.2023</w:t>
            </w:r>
            <w:r>
              <w:t xml:space="preserve"> </w:t>
            </w:r>
            <w:r w:rsidRPr="00C54031">
              <w:t>№</w:t>
            </w:r>
            <w:r>
              <w:t xml:space="preserve"> </w:t>
            </w:r>
            <w:r w:rsidRPr="00C54031">
              <w:t>749</w:t>
            </w:r>
            <w:r>
              <w:t xml:space="preserve"> </w:t>
            </w:r>
          </w:p>
        </w:tc>
      </w:tr>
      <w:tr w:rsidR="00D12380" w:rsidRPr="00C54031" w:rsidTr="00D12380">
        <w:trPr>
          <w:trHeight w:val="276"/>
        </w:trPr>
        <w:tc>
          <w:tcPr>
            <w:tcW w:w="14570" w:type="dxa"/>
            <w:gridSpan w:val="13"/>
            <w:vMerge w:val="restart"/>
            <w:tcBorders>
              <w:top w:val="single" w:sz="4" w:space="0" w:color="auto"/>
            </w:tcBorders>
            <w:hideMark/>
          </w:tcPr>
          <w:p w:rsidR="00D12380" w:rsidRPr="00C54031" w:rsidRDefault="00D12380" w:rsidP="00D12380">
            <w:pPr>
              <w:jc w:val="center"/>
              <w:rPr>
                <w:b/>
                <w:bCs/>
              </w:rPr>
            </w:pPr>
            <w:r w:rsidRPr="00C54031">
              <w:rPr>
                <w:b/>
                <w:bCs/>
              </w:rPr>
              <w:t>РЕЕСТР</w:t>
            </w:r>
            <w:r w:rsidRPr="00C54031">
              <w:rPr>
                <w:b/>
                <w:bCs/>
              </w:rPr>
              <w:br/>
              <w:t>мест (площадок) накопления твердых коммунальных отходов на территории</w:t>
            </w:r>
            <w:r w:rsidRPr="00C54031">
              <w:rPr>
                <w:b/>
                <w:bCs/>
              </w:rPr>
              <w:br/>
              <w:t>Кикнурского муниципального округа Кировской области</w:t>
            </w:r>
          </w:p>
        </w:tc>
      </w:tr>
      <w:tr w:rsidR="00D12380" w:rsidRPr="00C54031" w:rsidTr="00D12380">
        <w:trPr>
          <w:trHeight w:val="433"/>
        </w:trPr>
        <w:tc>
          <w:tcPr>
            <w:tcW w:w="14570" w:type="dxa"/>
            <w:gridSpan w:val="13"/>
            <w:vMerge/>
            <w:hideMark/>
          </w:tcPr>
          <w:p w:rsidR="00D12380" w:rsidRPr="00C54031" w:rsidRDefault="00D12380" w:rsidP="00D12380">
            <w:pPr>
              <w:rPr>
                <w:b/>
                <w:bCs/>
              </w:rPr>
            </w:pPr>
          </w:p>
        </w:tc>
      </w:tr>
      <w:tr w:rsidR="00D12380" w:rsidRPr="00C54031" w:rsidTr="00D12380">
        <w:trPr>
          <w:trHeight w:val="433"/>
        </w:trPr>
        <w:tc>
          <w:tcPr>
            <w:tcW w:w="14570" w:type="dxa"/>
            <w:gridSpan w:val="13"/>
            <w:vMerge/>
            <w:hideMark/>
          </w:tcPr>
          <w:p w:rsidR="00D12380" w:rsidRPr="00C54031" w:rsidRDefault="00D12380" w:rsidP="00D12380">
            <w:pPr>
              <w:rPr>
                <w:b/>
                <w:bCs/>
              </w:rPr>
            </w:pPr>
          </w:p>
        </w:tc>
      </w:tr>
      <w:tr w:rsidR="00D12380" w:rsidRPr="00C54031" w:rsidTr="00D12380">
        <w:trPr>
          <w:trHeight w:val="276"/>
        </w:trPr>
        <w:tc>
          <w:tcPr>
            <w:tcW w:w="367" w:type="dxa"/>
            <w:vMerge w:val="restart"/>
            <w:hideMark/>
          </w:tcPr>
          <w:p w:rsidR="00D12380" w:rsidRPr="00C54031" w:rsidRDefault="00D12380" w:rsidP="00D12380">
            <w:r w:rsidRPr="00C54031">
              <w:t>№ п/п</w:t>
            </w:r>
          </w:p>
        </w:tc>
        <w:tc>
          <w:tcPr>
            <w:tcW w:w="2324" w:type="dxa"/>
            <w:gridSpan w:val="3"/>
            <w:vMerge w:val="restart"/>
            <w:hideMark/>
          </w:tcPr>
          <w:p w:rsidR="00D12380" w:rsidRPr="00C54031" w:rsidRDefault="00D12380" w:rsidP="00D12380">
            <w:pPr>
              <w:rPr>
                <w:b/>
                <w:bCs/>
              </w:rPr>
            </w:pPr>
            <w:r w:rsidRPr="00C54031">
              <w:rPr>
                <w:b/>
                <w:bCs/>
              </w:rPr>
              <w:t>Данные о нахождении мест (площадок) накопления ТКО</w:t>
            </w:r>
          </w:p>
        </w:tc>
        <w:tc>
          <w:tcPr>
            <w:tcW w:w="1704" w:type="dxa"/>
            <w:vMerge w:val="restart"/>
            <w:hideMark/>
          </w:tcPr>
          <w:p w:rsidR="00D12380" w:rsidRPr="00C54031" w:rsidRDefault="00D12380" w:rsidP="00D12380">
            <w:pPr>
              <w:rPr>
                <w:b/>
                <w:bCs/>
              </w:rPr>
            </w:pPr>
            <w:r w:rsidRPr="00C54031">
              <w:rPr>
                <w:b/>
                <w:bCs/>
              </w:rPr>
              <w:t>Ссылка на схему мест размещения площадок накопления ТКО</w:t>
            </w:r>
          </w:p>
        </w:tc>
        <w:tc>
          <w:tcPr>
            <w:tcW w:w="3118" w:type="dxa"/>
            <w:gridSpan w:val="5"/>
            <w:vMerge w:val="restart"/>
            <w:hideMark/>
          </w:tcPr>
          <w:p w:rsidR="00D12380" w:rsidRPr="00C54031" w:rsidRDefault="00D12380" w:rsidP="00D12380">
            <w:pPr>
              <w:rPr>
                <w:b/>
                <w:bCs/>
              </w:rPr>
            </w:pPr>
            <w:r w:rsidRPr="00C54031">
              <w:rPr>
                <w:b/>
                <w:bCs/>
              </w:rPr>
              <w:t>Данные о технических характеристиках мест (площадок) накопления ТКО</w:t>
            </w:r>
          </w:p>
        </w:tc>
        <w:tc>
          <w:tcPr>
            <w:tcW w:w="2126" w:type="dxa"/>
            <w:vMerge w:val="restart"/>
            <w:hideMark/>
          </w:tcPr>
          <w:p w:rsidR="00D12380" w:rsidRPr="00C54031" w:rsidRDefault="00D12380" w:rsidP="00D12380">
            <w:r w:rsidRPr="00C54031">
              <w:rPr>
                <w:b/>
                <w:bCs/>
              </w:rPr>
              <w:t>Данные о собственниках мест (площадок) накопления</w:t>
            </w:r>
            <w:r w:rsidRPr="00C54031">
              <w:rPr>
                <w:b/>
                <w:bCs/>
              </w:rPr>
              <w:br/>
              <w:t>(для юр. лиц -</w:t>
            </w:r>
            <w:r>
              <w:rPr>
                <w:b/>
                <w:bCs/>
              </w:rPr>
              <w:t xml:space="preserve"> </w:t>
            </w:r>
            <w:r w:rsidRPr="00C54031">
              <w:rPr>
                <w:b/>
                <w:bCs/>
              </w:rPr>
              <w:t xml:space="preserve">полное наименование и номер ЕГРЮЛ, фактический адрес, </w:t>
            </w:r>
            <w:r w:rsidRPr="00C54031">
              <w:br/>
              <w:t>(</w:t>
            </w:r>
            <w:r w:rsidRPr="00C54031">
              <w:rPr>
                <w:b/>
                <w:bCs/>
              </w:rPr>
              <w:t>для ИП</w:t>
            </w:r>
            <w:r w:rsidRPr="00C54031">
              <w:t xml:space="preserve"> – ФИО, ОГРН, адрес регистрации по месту</w:t>
            </w:r>
            <w:r>
              <w:t xml:space="preserve"> </w:t>
            </w:r>
            <w:r w:rsidRPr="00C54031">
              <w:t>жительства,</w:t>
            </w:r>
            <w:r w:rsidRPr="00C54031">
              <w:br/>
            </w:r>
            <w:r w:rsidRPr="00C54031">
              <w:rPr>
                <w:b/>
                <w:bCs/>
              </w:rPr>
              <w:t>для физ. лиц</w:t>
            </w:r>
            <w:r w:rsidRPr="00C54031">
              <w:t xml:space="preserve"> – ФИО, серия, номер и дата выдачи</w:t>
            </w:r>
            <w:r>
              <w:t xml:space="preserve"> </w:t>
            </w:r>
            <w:r w:rsidRPr="00C54031">
              <w:t>паспорта, адрес регистрации по месту жительства, контактные данные)</w:t>
            </w:r>
          </w:p>
        </w:tc>
        <w:tc>
          <w:tcPr>
            <w:tcW w:w="3969" w:type="dxa"/>
            <w:vMerge w:val="restart"/>
            <w:hideMark/>
          </w:tcPr>
          <w:p w:rsidR="00D12380" w:rsidRPr="00C54031" w:rsidRDefault="00D12380" w:rsidP="00D12380">
            <w:pPr>
              <w:rPr>
                <w:b/>
                <w:bCs/>
              </w:rPr>
            </w:pPr>
            <w:r w:rsidRPr="00C54031">
              <w:rPr>
                <w:b/>
                <w:bCs/>
              </w:rPr>
              <w:t>Данные об источниках образования ТКО</w:t>
            </w:r>
          </w:p>
        </w:tc>
        <w:tc>
          <w:tcPr>
            <w:tcW w:w="962" w:type="dxa"/>
            <w:vMerge w:val="restart"/>
            <w:hideMark/>
          </w:tcPr>
          <w:p w:rsidR="00D12380" w:rsidRPr="00C54031" w:rsidRDefault="00D12380" w:rsidP="00D12380">
            <w:pPr>
              <w:rPr>
                <w:b/>
                <w:bCs/>
              </w:rPr>
            </w:pPr>
            <w:r w:rsidRPr="00C54031">
              <w:rPr>
                <w:b/>
                <w:bCs/>
              </w:rPr>
              <w:t>Примечание</w:t>
            </w:r>
          </w:p>
        </w:tc>
      </w:tr>
      <w:tr w:rsidR="00D12380" w:rsidRPr="00C54031" w:rsidTr="00D12380">
        <w:trPr>
          <w:trHeight w:val="433"/>
        </w:trPr>
        <w:tc>
          <w:tcPr>
            <w:tcW w:w="367" w:type="dxa"/>
            <w:vMerge/>
            <w:hideMark/>
          </w:tcPr>
          <w:p w:rsidR="00D12380" w:rsidRPr="00C54031" w:rsidRDefault="00D12380" w:rsidP="00D12380"/>
        </w:tc>
        <w:tc>
          <w:tcPr>
            <w:tcW w:w="2324" w:type="dxa"/>
            <w:gridSpan w:val="3"/>
            <w:vMerge/>
            <w:hideMark/>
          </w:tcPr>
          <w:p w:rsidR="00D12380" w:rsidRPr="00C54031" w:rsidRDefault="00D12380" w:rsidP="00D12380">
            <w:pPr>
              <w:rPr>
                <w:b/>
                <w:bCs/>
              </w:rPr>
            </w:pPr>
          </w:p>
        </w:tc>
        <w:tc>
          <w:tcPr>
            <w:tcW w:w="1704" w:type="dxa"/>
            <w:vMerge/>
            <w:hideMark/>
          </w:tcPr>
          <w:p w:rsidR="00D12380" w:rsidRPr="00C54031" w:rsidRDefault="00D12380" w:rsidP="00D12380">
            <w:pPr>
              <w:rPr>
                <w:b/>
                <w:bCs/>
              </w:rPr>
            </w:pPr>
          </w:p>
        </w:tc>
        <w:tc>
          <w:tcPr>
            <w:tcW w:w="3118" w:type="dxa"/>
            <w:gridSpan w:val="5"/>
            <w:vMerge/>
            <w:hideMark/>
          </w:tcPr>
          <w:p w:rsidR="00D12380" w:rsidRPr="00C54031" w:rsidRDefault="00D12380" w:rsidP="00D12380">
            <w:pPr>
              <w:rPr>
                <w:b/>
                <w:bCs/>
              </w:rPr>
            </w:pPr>
          </w:p>
        </w:tc>
        <w:tc>
          <w:tcPr>
            <w:tcW w:w="2126" w:type="dxa"/>
            <w:vMerge/>
            <w:hideMark/>
          </w:tcPr>
          <w:p w:rsidR="00D12380" w:rsidRPr="00C54031" w:rsidRDefault="00D12380" w:rsidP="00D12380"/>
        </w:tc>
        <w:tc>
          <w:tcPr>
            <w:tcW w:w="3969" w:type="dxa"/>
            <w:vMerge/>
            <w:hideMark/>
          </w:tcPr>
          <w:p w:rsidR="00D12380" w:rsidRPr="00C54031" w:rsidRDefault="00D12380" w:rsidP="00D12380">
            <w:pPr>
              <w:rPr>
                <w:b/>
                <w:bCs/>
              </w:rPr>
            </w:pPr>
          </w:p>
        </w:tc>
        <w:tc>
          <w:tcPr>
            <w:tcW w:w="962" w:type="dxa"/>
            <w:vMerge/>
            <w:hideMark/>
          </w:tcPr>
          <w:p w:rsidR="00D12380" w:rsidRPr="00C54031" w:rsidRDefault="00D12380" w:rsidP="00D12380">
            <w:pPr>
              <w:rPr>
                <w:b/>
                <w:bCs/>
              </w:rPr>
            </w:pPr>
          </w:p>
        </w:tc>
      </w:tr>
      <w:tr w:rsidR="00D12380" w:rsidRPr="00C54031" w:rsidTr="00D12380">
        <w:trPr>
          <w:trHeight w:val="433"/>
        </w:trPr>
        <w:tc>
          <w:tcPr>
            <w:tcW w:w="367" w:type="dxa"/>
            <w:vMerge/>
            <w:hideMark/>
          </w:tcPr>
          <w:p w:rsidR="00D12380" w:rsidRPr="00C54031" w:rsidRDefault="00D12380" w:rsidP="00D12380"/>
        </w:tc>
        <w:tc>
          <w:tcPr>
            <w:tcW w:w="2324" w:type="dxa"/>
            <w:gridSpan w:val="3"/>
            <w:vMerge/>
            <w:hideMark/>
          </w:tcPr>
          <w:p w:rsidR="00D12380" w:rsidRPr="00C54031" w:rsidRDefault="00D12380" w:rsidP="00D12380">
            <w:pPr>
              <w:rPr>
                <w:b/>
                <w:bCs/>
              </w:rPr>
            </w:pPr>
          </w:p>
        </w:tc>
        <w:tc>
          <w:tcPr>
            <w:tcW w:w="1704" w:type="dxa"/>
            <w:vMerge/>
            <w:hideMark/>
          </w:tcPr>
          <w:p w:rsidR="00D12380" w:rsidRPr="00C54031" w:rsidRDefault="00D12380" w:rsidP="00D12380">
            <w:pPr>
              <w:rPr>
                <w:b/>
                <w:bCs/>
              </w:rPr>
            </w:pPr>
          </w:p>
        </w:tc>
        <w:tc>
          <w:tcPr>
            <w:tcW w:w="3118" w:type="dxa"/>
            <w:gridSpan w:val="5"/>
            <w:vMerge/>
            <w:hideMark/>
          </w:tcPr>
          <w:p w:rsidR="00D12380" w:rsidRPr="00C54031" w:rsidRDefault="00D12380" w:rsidP="00D12380">
            <w:pPr>
              <w:rPr>
                <w:b/>
                <w:bCs/>
              </w:rPr>
            </w:pPr>
          </w:p>
        </w:tc>
        <w:tc>
          <w:tcPr>
            <w:tcW w:w="2126" w:type="dxa"/>
            <w:vMerge/>
            <w:hideMark/>
          </w:tcPr>
          <w:p w:rsidR="00D12380" w:rsidRPr="00C54031" w:rsidRDefault="00D12380" w:rsidP="00D12380"/>
        </w:tc>
        <w:tc>
          <w:tcPr>
            <w:tcW w:w="3969" w:type="dxa"/>
            <w:vMerge/>
            <w:hideMark/>
          </w:tcPr>
          <w:p w:rsidR="00D12380" w:rsidRPr="00C54031" w:rsidRDefault="00D12380" w:rsidP="00D12380">
            <w:pPr>
              <w:rPr>
                <w:b/>
                <w:bCs/>
              </w:rPr>
            </w:pPr>
          </w:p>
        </w:tc>
        <w:tc>
          <w:tcPr>
            <w:tcW w:w="962" w:type="dxa"/>
            <w:vMerge/>
            <w:hideMark/>
          </w:tcPr>
          <w:p w:rsidR="00D12380" w:rsidRPr="00C54031" w:rsidRDefault="00D12380" w:rsidP="00D12380">
            <w:pPr>
              <w:rPr>
                <w:b/>
                <w:bCs/>
              </w:rPr>
            </w:pPr>
          </w:p>
        </w:tc>
      </w:tr>
      <w:tr w:rsidR="00D12380" w:rsidRPr="00C54031" w:rsidTr="00D12380">
        <w:trPr>
          <w:trHeight w:val="20"/>
        </w:trPr>
        <w:tc>
          <w:tcPr>
            <w:tcW w:w="367" w:type="dxa"/>
            <w:vMerge/>
            <w:hideMark/>
          </w:tcPr>
          <w:p w:rsidR="00D12380" w:rsidRPr="00C54031" w:rsidRDefault="00D12380" w:rsidP="00D12380"/>
        </w:tc>
        <w:tc>
          <w:tcPr>
            <w:tcW w:w="1159" w:type="dxa"/>
            <w:vMerge w:val="restart"/>
            <w:hideMark/>
          </w:tcPr>
          <w:p w:rsidR="00D12380" w:rsidRPr="00C54031" w:rsidRDefault="00D12380" w:rsidP="00D12380">
            <w:pPr>
              <w:rPr>
                <w:b/>
                <w:bCs/>
              </w:rPr>
            </w:pPr>
            <w:r w:rsidRPr="00C54031">
              <w:rPr>
                <w:b/>
                <w:bCs/>
              </w:rPr>
              <w:t xml:space="preserve">Адрес </w:t>
            </w:r>
          </w:p>
        </w:tc>
        <w:tc>
          <w:tcPr>
            <w:tcW w:w="1165" w:type="dxa"/>
            <w:gridSpan w:val="2"/>
            <w:hideMark/>
          </w:tcPr>
          <w:p w:rsidR="00D12380" w:rsidRPr="00C54031" w:rsidRDefault="00D12380" w:rsidP="00D12380">
            <w:pPr>
              <w:rPr>
                <w:b/>
                <w:bCs/>
              </w:rPr>
            </w:pPr>
            <w:r w:rsidRPr="00C54031">
              <w:rPr>
                <w:b/>
                <w:bCs/>
              </w:rPr>
              <w:t>Географические координаты</w:t>
            </w:r>
          </w:p>
        </w:tc>
        <w:tc>
          <w:tcPr>
            <w:tcW w:w="1704" w:type="dxa"/>
            <w:vMerge/>
            <w:hideMark/>
          </w:tcPr>
          <w:p w:rsidR="00D12380" w:rsidRPr="00C54031" w:rsidRDefault="00D12380" w:rsidP="00D12380">
            <w:pPr>
              <w:rPr>
                <w:b/>
                <w:bCs/>
              </w:rPr>
            </w:pPr>
          </w:p>
        </w:tc>
        <w:tc>
          <w:tcPr>
            <w:tcW w:w="850" w:type="dxa"/>
            <w:vMerge w:val="restart"/>
            <w:hideMark/>
          </w:tcPr>
          <w:p w:rsidR="00D12380" w:rsidRPr="00C54031" w:rsidRDefault="00D12380" w:rsidP="00D12380">
            <w:pPr>
              <w:rPr>
                <w:b/>
                <w:bCs/>
              </w:rPr>
            </w:pPr>
            <w:bookmarkStart w:id="1" w:name="RANGE!F16"/>
            <w:r w:rsidRPr="00C54031">
              <w:rPr>
                <w:b/>
                <w:bCs/>
              </w:rPr>
              <w:t xml:space="preserve">Покрытие (грунт, бетон, асфальт, иное) </w:t>
            </w:r>
            <w:bookmarkEnd w:id="1"/>
          </w:p>
        </w:tc>
        <w:tc>
          <w:tcPr>
            <w:tcW w:w="567" w:type="dxa"/>
            <w:vMerge w:val="restart"/>
            <w:hideMark/>
          </w:tcPr>
          <w:p w:rsidR="00D12380" w:rsidRPr="00C54031" w:rsidRDefault="00D12380" w:rsidP="00D12380">
            <w:pPr>
              <w:rPr>
                <w:b/>
                <w:bCs/>
              </w:rPr>
            </w:pPr>
            <w:r w:rsidRPr="00C54031">
              <w:rPr>
                <w:b/>
                <w:bCs/>
              </w:rPr>
              <w:t>Площадь, м2</w:t>
            </w:r>
          </w:p>
        </w:tc>
        <w:tc>
          <w:tcPr>
            <w:tcW w:w="1701" w:type="dxa"/>
            <w:gridSpan w:val="3"/>
            <w:hideMark/>
          </w:tcPr>
          <w:p w:rsidR="00D12380" w:rsidRPr="00C54031" w:rsidRDefault="00D12380" w:rsidP="00D12380">
            <w:pPr>
              <w:rPr>
                <w:b/>
                <w:bCs/>
              </w:rPr>
            </w:pPr>
            <w:r w:rsidRPr="00C54031">
              <w:rPr>
                <w:b/>
                <w:bCs/>
              </w:rPr>
              <w:t>Количество контейнеров, с указанием объема</w:t>
            </w:r>
          </w:p>
        </w:tc>
        <w:tc>
          <w:tcPr>
            <w:tcW w:w="2126" w:type="dxa"/>
            <w:vMerge/>
            <w:hideMark/>
          </w:tcPr>
          <w:p w:rsidR="00D12380" w:rsidRPr="00C54031" w:rsidRDefault="00D12380" w:rsidP="00D12380"/>
        </w:tc>
        <w:tc>
          <w:tcPr>
            <w:tcW w:w="3969" w:type="dxa"/>
            <w:vMerge/>
            <w:hideMark/>
          </w:tcPr>
          <w:p w:rsidR="00D12380" w:rsidRPr="00C54031" w:rsidRDefault="00D12380" w:rsidP="00D12380">
            <w:pPr>
              <w:rPr>
                <w:b/>
                <w:bCs/>
              </w:rPr>
            </w:pPr>
          </w:p>
        </w:tc>
        <w:tc>
          <w:tcPr>
            <w:tcW w:w="962" w:type="dxa"/>
            <w:vMerge/>
            <w:hideMark/>
          </w:tcPr>
          <w:p w:rsidR="00D12380" w:rsidRPr="00C54031" w:rsidRDefault="00D12380" w:rsidP="00D12380">
            <w:pPr>
              <w:rPr>
                <w:b/>
                <w:bCs/>
              </w:rPr>
            </w:pPr>
          </w:p>
        </w:tc>
      </w:tr>
      <w:tr w:rsidR="00D12380" w:rsidRPr="00C54031" w:rsidTr="00D12380">
        <w:trPr>
          <w:trHeight w:val="20"/>
        </w:trPr>
        <w:tc>
          <w:tcPr>
            <w:tcW w:w="367" w:type="dxa"/>
            <w:vMerge/>
            <w:hideMark/>
          </w:tcPr>
          <w:p w:rsidR="00D12380" w:rsidRPr="00C54031" w:rsidRDefault="00D12380" w:rsidP="00D12380"/>
        </w:tc>
        <w:tc>
          <w:tcPr>
            <w:tcW w:w="1159" w:type="dxa"/>
            <w:vMerge/>
            <w:hideMark/>
          </w:tcPr>
          <w:p w:rsidR="00D12380" w:rsidRPr="00C54031" w:rsidRDefault="00D12380" w:rsidP="00D12380">
            <w:pPr>
              <w:rPr>
                <w:b/>
                <w:bCs/>
              </w:rPr>
            </w:pPr>
          </w:p>
        </w:tc>
        <w:tc>
          <w:tcPr>
            <w:tcW w:w="523" w:type="dxa"/>
            <w:hideMark/>
          </w:tcPr>
          <w:p w:rsidR="00D12380" w:rsidRPr="00C54031" w:rsidRDefault="00D12380" w:rsidP="00D12380">
            <w:pPr>
              <w:rPr>
                <w:b/>
                <w:bCs/>
              </w:rPr>
            </w:pPr>
            <w:r w:rsidRPr="00C54031">
              <w:rPr>
                <w:b/>
                <w:bCs/>
              </w:rPr>
              <w:t>Широта</w:t>
            </w:r>
          </w:p>
        </w:tc>
        <w:tc>
          <w:tcPr>
            <w:tcW w:w="642" w:type="dxa"/>
            <w:hideMark/>
          </w:tcPr>
          <w:p w:rsidR="00D12380" w:rsidRPr="00C54031" w:rsidRDefault="00D12380" w:rsidP="00D12380">
            <w:pPr>
              <w:rPr>
                <w:b/>
                <w:bCs/>
              </w:rPr>
            </w:pPr>
            <w:r w:rsidRPr="00C54031">
              <w:rPr>
                <w:b/>
                <w:bCs/>
              </w:rPr>
              <w:t>Долгота</w:t>
            </w:r>
          </w:p>
        </w:tc>
        <w:tc>
          <w:tcPr>
            <w:tcW w:w="1704" w:type="dxa"/>
            <w:vMerge/>
            <w:hideMark/>
          </w:tcPr>
          <w:p w:rsidR="00D12380" w:rsidRPr="00C54031" w:rsidRDefault="00D12380" w:rsidP="00D12380">
            <w:pPr>
              <w:rPr>
                <w:b/>
                <w:bCs/>
              </w:rPr>
            </w:pPr>
          </w:p>
        </w:tc>
        <w:tc>
          <w:tcPr>
            <w:tcW w:w="850" w:type="dxa"/>
            <w:vMerge/>
            <w:hideMark/>
          </w:tcPr>
          <w:p w:rsidR="00D12380" w:rsidRPr="00C54031" w:rsidRDefault="00D12380" w:rsidP="00D12380">
            <w:pPr>
              <w:rPr>
                <w:b/>
                <w:bCs/>
              </w:rPr>
            </w:pPr>
          </w:p>
        </w:tc>
        <w:tc>
          <w:tcPr>
            <w:tcW w:w="567" w:type="dxa"/>
            <w:vMerge/>
            <w:hideMark/>
          </w:tcPr>
          <w:p w:rsidR="00D12380" w:rsidRPr="00C54031" w:rsidRDefault="00D12380" w:rsidP="00D12380">
            <w:pPr>
              <w:rPr>
                <w:b/>
                <w:bCs/>
              </w:rPr>
            </w:pPr>
          </w:p>
        </w:tc>
        <w:tc>
          <w:tcPr>
            <w:tcW w:w="425" w:type="dxa"/>
            <w:hideMark/>
          </w:tcPr>
          <w:p w:rsidR="00D12380" w:rsidRPr="00C54031" w:rsidRDefault="00D12380" w:rsidP="00D12380">
            <w:pPr>
              <w:rPr>
                <w:b/>
                <w:bCs/>
              </w:rPr>
            </w:pPr>
            <w:r w:rsidRPr="00C54031">
              <w:rPr>
                <w:b/>
                <w:bCs/>
              </w:rPr>
              <w:t>Размещенные, шт.</w:t>
            </w:r>
          </w:p>
        </w:tc>
        <w:tc>
          <w:tcPr>
            <w:tcW w:w="567" w:type="dxa"/>
            <w:hideMark/>
          </w:tcPr>
          <w:p w:rsidR="00D12380" w:rsidRPr="00C54031" w:rsidRDefault="00D12380" w:rsidP="00D12380">
            <w:pPr>
              <w:rPr>
                <w:b/>
                <w:bCs/>
              </w:rPr>
            </w:pPr>
            <w:r w:rsidRPr="00C54031">
              <w:rPr>
                <w:b/>
                <w:bCs/>
              </w:rPr>
              <w:t>Планируемые к размещению, шт.</w:t>
            </w:r>
          </w:p>
        </w:tc>
        <w:tc>
          <w:tcPr>
            <w:tcW w:w="709" w:type="dxa"/>
            <w:hideMark/>
          </w:tcPr>
          <w:p w:rsidR="00D12380" w:rsidRPr="00C54031" w:rsidRDefault="00D12380" w:rsidP="00D12380">
            <w:pPr>
              <w:rPr>
                <w:b/>
                <w:bCs/>
              </w:rPr>
            </w:pPr>
            <w:r w:rsidRPr="00C54031">
              <w:rPr>
                <w:b/>
                <w:bCs/>
              </w:rPr>
              <w:t>Объем, м3</w:t>
            </w:r>
          </w:p>
        </w:tc>
        <w:tc>
          <w:tcPr>
            <w:tcW w:w="2126" w:type="dxa"/>
            <w:vMerge/>
            <w:hideMark/>
          </w:tcPr>
          <w:p w:rsidR="00D12380" w:rsidRPr="00C54031" w:rsidRDefault="00D12380" w:rsidP="00D12380"/>
        </w:tc>
        <w:tc>
          <w:tcPr>
            <w:tcW w:w="3969" w:type="dxa"/>
            <w:vMerge/>
            <w:hideMark/>
          </w:tcPr>
          <w:p w:rsidR="00D12380" w:rsidRPr="00C54031" w:rsidRDefault="00D12380" w:rsidP="00D12380">
            <w:pPr>
              <w:rPr>
                <w:b/>
                <w:bCs/>
              </w:rPr>
            </w:pPr>
          </w:p>
        </w:tc>
        <w:tc>
          <w:tcPr>
            <w:tcW w:w="962" w:type="dxa"/>
            <w:vMerge/>
            <w:hideMark/>
          </w:tcPr>
          <w:p w:rsidR="00D12380" w:rsidRPr="00C54031" w:rsidRDefault="00D12380" w:rsidP="00D12380">
            <w:pPr>
              <w:rPr>
                <w:b/>
                <w:bCs/>
              </w:rPr>
            </w:pPr>
          </w:p>
        </w:tc>
      </w:tr>
      <w:tr w:rsidR="00D12380" w:rsidRPr="00C54031" w:rsidTr="00D12380">
        <w:trPr>
          <w:trHeight w:val="20"/>
        </w:trPr>
        <w:tc>
          <w:tcPr>
            <w:tcW w:w="367" w:type="dxa"/>
            <w:hideMark/>
          </w:tcPr>
          <w:p w:rsidR="00D12380" w:rsidRPr="00C54031" w:rsidRDefault="00D12380" w:rsidP="00D12380">
            <w:pPr>
              <w:rPr>
                <w:b/>
                <w:bCs/>
              </w:rPr>
            </w:pPr>
            <w:r w:rsidRPr="00C54031">
              <w:rPr>
                <w:b/>
                <w:bCs/>
              </w:rPr>
              <w:t>1</w:t>
            </w:r>
          </w:p>
        </w:tc>
        <w:tc>
          <w:tcPr>
            <w:tcW w:w="1159" w:type="dxa"/>
            <w:hideMark/>
          </w:tcPr>
          <w:p w:rsidR="00D12380" w:rsidRPr="00C54031" w:rsidRDefault="00D12380" w:rsidP="00D12380">
            <w:pPr>
              <w:rPr>
                <w:b/>
                <w:bCs/>
              </w:rPr>
            </w:pPr>
            <w:r w:rsidRPr="00C54031">
              <w:rPr>
                <w:b/>
                <w:bCs/>
              </w:rPr>
              <w:t>2</w:t>
            </w:r>
          </w:p>
        </w:tc>
        <w:tc>
          <w:tcPr>
            <w:tcW w:w="523" w:type="dxa"/>
            <w:hideMark/>
          </w:tcPr>
          <w:p w:rsidR="00D12380" w:rsidRPr="00C54031" w:rsidRDefault="00D12380" w:rsidP="00D12380">
            <w:pPr>
              <w:rPr>
                <w:b/>
                <w:bCs/>
              </w:rPr>
            </w:pPr>
            <w:r w:rsidRPr="00C54031">
              <w:rPr>
                <w:b/>
                <w:bCs/>
              </w:rPr>
              <w:t>3</w:t>
            </w:r>
          </w:p>
        </w:tc>
        <w:tc>
          <w:tcPr>
            <w:tcW w:w="642" w:type="dxa"/>
            <w:hideMark/>
          </w:tcPr>
          <w:p w:rsidR="00D12380" w:rsidRPr="00C54031" w:rsidRDefault="00D12380" w:rsidP="00D12380">
            <w:pPr>
              <w:rPr>
                <w:b/>
                <w:bCs/>
              </w:rPr>
            </w:pPr>
            <w:r w:rsidRPr="00C54031">
              <w:rPr>
                <w:b/>
                <w:bCs/>
              </w:rPr>
              <w:t>4</w:t>
            </w:r>
          </w:p>
        </w:tc>
        <w:tc>
          <w:tcPr>
            <w:tcW w:w="1704" w:type="dxa"/>
            <w:hideMark/>
          </w:tcPr>
          <w:p w:rsidR="00D12380" w:rsidRPr="00C54031" w:rsidRDefault="00D12380" w:rsidP="00D12380">
            <w:pPr>
              <w:rPr>
                <w:b/>
                <w:bCs/>
              </w:rPr>
            </w:pPr>
            <w:r w:rsidRPr="00C54031">
              <w:rPr>
                <w:b/>
                <w:bCs/>
              </w:rPr>
              <w:t>5</w:t>
            </w:r>
          </w:p>
        </w:tc>
        <w:tc>
          <w:tcPr>
            <w:tcW w:w="850" w:type="dxa"/>
            <w:hideMark/>
          </w:tcPr>
          <w:p w:rsidR="00D12380" w:rsidRPr="00C54031" w:rsidRDefault="00D12380" w:rsidP="00D12380">
            <w:pPr>
              <w:rPr>
                <w:b/>
                <w:bCs/>
              </w:rPr>
            </w:pPr>
            <w:r w:rsidRPr="00C54031">
              <w:rPr>
                <w:b/>
                <w:bCs/>
              </w:rPr>
              <w:t>6</w:t>
            </w:r>
          </w:p>
        </w:tc>
        <w:tc>
          <w:tcPr>
            <w:tcW w:w="567" w:type="dxa"/>
            <w:hideMark/>
          </w:tcPr>
          <w:p w:rsidR="00D12380" w:rsidRPr="00C54031" w:rsidRDefault="00D12380" w:rsidP="00D12380">
            <w:pPr>
              <w:rPr>
                <w:b/>
                <w:bCs/>
              </w:rPr>
            </w:pPr>
            <w:r w:rsidRPr="00C54031">
              <w:rPr>
                <w:b/>
                <w:bCs/>
              </w:rPr>
              <w:t>7</w:t>
            </w:r>
          </w:p>
        </w:tc>
        <w:tc>
          <w:tcPr>
            <w:tcW w:w="425" w:type="dxa"/>
            <w:hideMark/>
          </w:tcPr>
          <w:p w:rsidR="00D12380" w:rsidRPr="00C54031" w:rsidRDefault="00D12380" w:rsidP="00D12380">
            <w:pPr>
              <w:rPr>
                <w:b/>
                <w:bCs/>
              </w:rPr>
            </w:pPr>
            <w:r w:rsidRPr="00C54031">
              <w:rPr>
                <w:b/>
                <w:bCs/>
              </w:rPr>
              <w:t>8</w:t>
            </w:r>
          </w:p>
        </w:tc>
        <w:tc>
          <w:tcPr>
            <w:tcW w:w="567" w:type="dxa"/>
            <w:hideMark/>
          </w:tcPr>
          <w:p w:rsidR="00D12380" w:rsidRPr="00C54031" w:rsidRDefault="00D12380" w:rsidP="00D12380">
            <w:pPr>
              <w:rPr>
                <w:b/>
                <w:bCs/>
              </w:rPr>
            </w:pPr>
            <w:r w:rsidRPr="00C54031">
              <w:rPr>
                <w:b/>
                <w:bCs/>
              </w:rPr>
              <w:t>9</w:t>
            </w:r>
          </w:p>
        </w:tc>
        <w:tc>
          <w:tcPr>
            <w:tcW w:w="709" w:type="dxa"/>
            <w:hideMark/>
          </w:tcPr>
          <w:p w:rsidR="00D12380" w:rsidRPr="00C54031" w:rsidRDefault="00D12380" w:rsidP="00D12380">
            <w:pPr>
              <w:rPr>
                <w:b/>
                <w:bCs/>
              </w:rPr>
            </w:pPr>
            <w:r w:rsidRPr="00C54031">
              <w:rPr>
                <w:b/>
                <w:bCs/>
              </w:rPr>
              <w:t>10</w:t>
            </w:r>
          </w:p>
        </w:tc>
        <w:tc>
          <w:tcPr>
            <w:tcW w:w="2126" w:type="dxa"/>
            <w:hideMark/>
          </w:tcPr>
          <w:p w:rsidR="00D12380" w:rsidRPr="00C54031" w:rsidRDefault="00D12380" w:rsidP="00D12380">
            <w:pPr>
              <w:rPr>
                <w:b/>
                <w:bCs/>
              </w:rPr>
            </w:pPr>
            <w:r w:rsidRPr="00C54031">
              <w:rPr>
                <w:b/>
                <w:bCs/>
              </w:rPr>
              <w:t>11</w:t>
            </w:r>
          </w:p>
        </w:tc>
        <w:tc>
          <w:tcPr>
            <w:tcW w:w="3969" w:type="dxa"/>
            <w:hideMark/>
          </w:tcPr>
          <w:p w:rsidR="00D12380" w:rsidRPr="00C54031" w:rsidRDefault="00D12380" w:rsidP="00D12380">
            <w:pPr>
              <w:rPr>
                <w:b/>
                <w:bCs/>
              </w:rPr>
            </w:pPr>
            <w:r w:rsidRPr="00C54031">
              <w:rPr>
                <w:b/>
                <w:bCs/>
              </w:rPr>
              <w:t>12</w:t>
            </w:r>
          </w:p>
        </w:tc>
        <w:tc>
          <w:tcPr>
            <w:tcW w:w="962" w:type="dxa"/>
            <w:hideMark/>
          </w:tcPr>
          <w:p w:rsidR="00D12380" w:rsidRPr="00C54031" w:rsidRDefault="00D12380" w:rsidP="00D12380">
            <w:pPr>
              <w:rPr>
                <w:b/>
                <w:bCs/>
              </w:rPr>
            </w:pPr>
            <w:r w:rsidRPr="00C54031">
              <w:rPr>
                <w:b/>
                <w:bCs/>
              </w:rPr>
              <w:t>13</w:t>
            </w:r>
          </w:p>
        </w:tc>
      </w:tr>
      <w:tr w:rsidR="00D12380" w:rsidRPr="00C54031" w:rsidTr="00D12380">
        <w:trPr>
          <w:trHeight w:val="20"/>
        </w:trPr>
        <w:tc>
          <w:tcPr>
            <w:tcW w:w="367" w:type="dxa"/>
            <w:hideMark/>
          </w:tcPr>
          <w:p w:rsidR="00D12380" w:rsidRPr="00C54031" w:rsidRDefault="00D12380" w:rsidP="00D12380">
            <w:r w:rsidRPr="00C54031">
              <w:lastRenderedPageBreak/>
              <w:t>1</w:t>
            </w:r>
          </w:p>
        </w:tc>
        <w:tc>
          <w:tcPr>
            <w:tcW w:w="1159" w:type="dxa"/>
            <w:hideMark/>
          </w:tcPr>
          <w:p w:rsidR="00D12380" w:rsidRPr="00C54031" w:rsidRDefault="00D12380" w:rsidP="00D12380">
            <w:r w:rsidRPr="00C54031">
              <w:t>Кировская обл. Кикнурский р-н,</w:t>
            </w:r>
            <w:r>
              <w:t xml:space="preserve"> с.Потняк, ул. </w:t>
            </w:r>
            <w:r w:rsidRPr="00C54031">
              <w:t xml:space="preserve">Советская, у дома № 54 </w:t>
            </w:r>
          </w:p>
        </w:tc>
        <w:tc>
          <w:tcPr>
            <w:tcW w:w="523" w:type="dxa"/>
            <w:hideMark/>
          </w:tcPr>
          <w:p w:rsidR="00D12380" w:rsidRPr="00C54031" w:rsidRDefault="00D12380" w:rsidP="00D12380">
            <w:r w:rsidRPr="00C54031">
              <w:t>57,26277</w:t>
            </w:r>
          </w:p>
        </w:tc>
        <w:tc>
          <w:tcPr>
            <w:tcW w:w="642" w:type="dxa"/>
            <w:hideMark/>
          </w:tcPr>
          <w:p w:rsidR="00D12380" w:rsidRPr="00C54031" w:rsidRDefault="00D12380" w:rsidP="00D12380">
            <w:r w:rsidRPr="00C54031">
              <w:t>47,33719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Советская д 43,44,46,48,50,52,53,55,58,64</w:t>
            </w:r>
            <w:r>
              <w:t xml:space="preserve"> </w:t>
            </w:r>
            <w:r w:rsidRPr="00C54031">
              <w:t>ДБЗ ул. Советская д. 60,62</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w:t>
            </w:r>
          </w:p>
        </w:tc>
        <w:tc>
          <w:tcPr>
            <w:tcW w:w="1159" w:type="dxa"/>
            <w:hideMark/>
          </w:tcPr>
          <w:p w:rsidR="00D12380" w:rsidRPr="00C54031" w:rsidRDefault="00D12380" w:rsidP="00D12380">
            <w:r w:rsidRPr="00C54031">
              <w:t>Кикровская обл., Кикнурский р-н,</w:t>
            </w:r>
            <w:r>
              <w:t xml:space="preserve"> </w:t>
            </w:r>
            <w:r w:rsidRPr="00C54031">
              <w:t>с.Потняк, ул Советская, у дома №14</w:t>
            </w:r>
          </w:p>
        </w:tc>
        <w:tc>
          <w:tcPr>
            <w:tcW w:w="523" w:type="dxa"/>
            <w:hideMark/>
          </w:tcPr>
          <w:p w:rsidR="00D12380" w:rsidRPr="00C54031" w:rsidRDefault="00D12380" w:rsidP="00D12380">
            <w:r w:rsidRPr="00C54031">
              <w:t>57,2563</w:t>
            </w:r>
          </w:p>
        </w:tc>
        <w:tc>
          <w:tcPr>
            <w:tcW w:w="642" w:type="dxa"/>
            <w:hideMark/>
          </w:tcPr>
          <w:p w:rsidR="00D12380" w:rsidRPr="00C54031" w:rsidRDefault="00D12380" w:rsidP="00D12380">
            <w:r w:rsidRPr="00C54031">
              <w:t>47,344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8,0</w:t>
            </w:r>
          </w:p>
        </w:tc>
        <w:tc>
          <w:tcPr>
            <w:tcW w:w="425" w:type="dxa"/>
            <w:hideMark/>
          </w:tcPr>
          <w:p w:rsidR="00D12380" w:rsidRPr="00C54031" w:rsidRDefault="00D12380" w:rsidP="00D12380">
            <w:r w:rsidRPr="00C54031">
              <w:t>4</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Советская д.2,3,6,12,17,18,19,22,31,33, 35, 36,38,41,42</w:t>
            </w:r>
            <w:r>
              <w:t xml:space="preserve"> </w:t>
            </w:r>
            <w:r w:rsidRPr="00C54031">
              <w:t>ДБЗ ул. Советская д.13,14, 21,24,26,27,28,29,30,32, 34,40</w:t>
            </w:r>
            <w:r>
              <w:t xml:space="preserve"> </w:t>
            </w:r>
            <w:r w:rsidRPr="00C54031">
              <w:t>ИЖД ул. Садовая д.6,8</w:t>
            </w:r>
            <w:r>
              <w:t xml:space="preserve"> </w:t>
            </w:r>
            <w:r w:rsidRPr="00C54031">
              <w:t>ДБЗ ул. Садовая д.1,3,4</w:t>
            </w:r>
            <w:r>
              <w:t xml:space="preserve"> </w:t>
            </w:r>
            <w:r w:rsidRPr="00C54031">
              <w:t>ИЖД ул Юбилейная д. 1,3,7,8,9</w:t>
            </w:r>
            <w:r>
              <w:t xml:space="preserve"> </w:t>
            </w:r>
            <w:r w:rsidRPr="00C54031">
              <w:t>ДБЗ ул. Юбилейная д. 5,13, 15,18,20,25,22,23,24, 26,27,28,30,31,32,34,35,36,37,38</w:t>
            </w:r>
            <w:r>
              <w:t xml:space="preserve"> </w:t>
            </w:r>
            <w:r w:rsidRPr="00C54031">
              <w:t>МКУ "Кикнурская ЦБС", с. Потняк, ул. Советская,д. 8.</w:t>
            </w:r>
            <w:r>
              <w:t xml:space="preserve"> </w:t>
            </w:r>
            <w:r w:rsidRPr="00C54031">
              <w:t>АО "Почта России"с. Потняк, ул. Советская,д. 8.,</w:t>
            </w:r>
            <w:r>
              <w:t xml:space="preserve"> </w:t>
            </w:r>
            <w:r w:rsidRPr="00C54031">
              <w:t>КОГОБУ ОШ с. Русские Краи" с. Потняк, ул. Советская,д. 8., МБУ "Кикнурская ЦКС" с. Потняк, ул. Советская,д. 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w:t>
            </w:r>
          </w:p>
        </w:tc>
        <w:tc>
          <w:tcPr>
            <w:tcW w:w="1159" w:type="dxa"/>
            <w:hideMark/>
          </w:tcPr>
          <w:p w:rsidR="00D12380" w:rsidRPr="00C54031" w:rsidRDefault="00D12380" w:rsidP="00D12380">
            <w:r w:rsidRPr="00C54031">
              <w:t>Кировская обл, Кикнурский р-н,</w:t>
            </w:r>
            <w:r>
              <w:t xml:space="preserve"> с.</w:t>
            </w:r>
            <w:r w:rsidRPr="00C54031">
              <w:t>Потняк, кладбище*</w:t>
            </w:r>
          </w:p>
        </w:tc>
        <w:tc>
          <w:tcPr>
            <w:tcW w:w="523" w:type="dxa"/>
            <w:hideMark/>
          </w:tcPr>
          <w:p w:rsidR="00D12380" w:rsidRPr="00C54031" w:rsidRDefault="00D12380" w:rsidP="00D12380">
            <w:r w:rsidRPr="00C54031">
              <w:t>57,25222</w:t>
            </w:r>
          </w:p>
        </w:tc>
        <w:tc>
          <w:tcPr>
            <w:tcW w:w="642" w:type="dxa"/>
            <w:hideMark/>
          </w:tcPr>
          <w:p w:rsidR="00D12380" w:rsidRPr="00C54031" w:rsidRDefault="00D12380" w:rsidP="00D12380">
            <w:r w:rsidRPr="00C54031">
              <w:t>47,33284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кладбище</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lastRenderedPageBreak/>
              <w:t>4</w:t>
            </w:r>
          </w:p>
        </w:tc>
        <w:tc>
          <w:tcPr>
            <w:tcW w:w="1159" w:type="dxa"/>
            <w:hideMark/>
          </w:tcPr>
          <w:p w:rsidR="00D12380" w:rsidRPr="00C54031" w:rsidRDefault="00D12380" w:rsidP="00D12380">
            <w:r w:rsidRPr="00C54031">
              <w:t>Кировская обл. Кикнурский р-н,</w:t>
            </w:r>
            <w:r>
              <w:t xml:space="preserve"> </w:t>
            </w:r>
            <w:r w:rsidRPr="00C54031">
              <w:t>с. Беляево ул Мира,</w:t>
            </w:r>
            <w:r>
              <w:t xml:space="preserve"> </w:t>
            </w:r>
            <w:r w:rsidRPr="00C54031">
              <w:t>у дома № 21</w:t>
            </w:r>
          </w:p>
        </w:tc>
        <w:tc>
          <w:tcPr>
            <w:tcW w:w="523" w:type="dxa"/>
            <w:hideMark/>
          </w:tcPr>
          <w:p w:rsidR="00D12380" w:rsidRPr="00C54031" w:rsidRDefault="00D12380" w:rsidP="00D12380">
            <w:r w:rsidRPr="00C54031">
              <w:t>57,36495</w:t>
            </w:r>
          </w:p>
        </w:tc>
        <w:tc>
          <w:tcPr>
            <w:tcW w:w="642" w:type="dxa"/>
            <w:hideMark/>
          </w:tcPr>
          <w:p w:rsidR="00D12380" w:rsidRPr="00C54031" w:rsidRDefault="00D12380" w:rsidP="00D12380">
            <w:r w:rsidRPr="00C54031">
              <w:t>47,43082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6,0</w:t>
            </w:r>
          </w:p>
        </w:tc>
        <w:tc>
          <w:tcPr>
            <w:tcW w:w="425" w:type="dxa"/>
            <w:hideMark/>
          </w:tcPr>
          <w:p w:rsidR="00D12380" w:rsidRPr="00C54031" w:rsidRDefault="00D12380" w:rsidP="00D12380">
            <w:r w:rsidRPr="00C54031">
              <w:t>3</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Лесная д. 1,4,6,7,8,10.</w:t>
            </w:r>
            <w:r>
              <w:t xml:space="preserve"> </w:t>
            </w:r>
            <w:r w:rsidRPr="00C54031">
              <w:t>ИЖД ул. Мира д. 2,5,6,13,17,18,27,20,29,24,26,30, 34,39,41,43,49,46,48,55,54.</w:t>
            </w:r>
            <w:r>
              <w:t xml:space="preserve"> </w:t>
            </w:r>
            <w:r w:rsidRPr="00C54031">
              <w:t>ДБЗ ул. Мира д. 25.</w:t>
            </w:r>
            <w:r>
              <w:t xml:space="preserve"> </w:t>
            </w:r>
            <w:r w:rsidRPr="00C54031">
              <w:t>ИЖД ул. Труда 2,8.</w:t>
            </w:r>
            <w:r>
              <w:t xml:space="preserve"> </w:t>
            </w:r>
            <w:r w:rsidRPr="00C54031">
              <w:t>ИЖД ул. Советская 8,11.</w:t>
            </w:r>
            <w:r>
              <w:t xml:space="preserve"> </w:t>
            </w:r>
            <w:r w:rsidRPr="00C54031">
              <w:t>ДБЗ ул. Советская 1,3,4,5,7</w:t>
            </w:r>
            <w:r>
              <w:t xml:space="preserve"> </w:t>
            </w:r>
            <w:r w:rsidRPr="00C54031">
              <w:t>ИЖД ул. Юбилейная 4,11,8,25.</w:t>
            </w:r>
            <w:r>
              <w:t xml:space="preserve"> </w:t>
            </w:r>
            <w:r w:rsidRPr="00C54031">
              <w:t>ДБЗ ул. Юбилейная д. 1,2,6,13,15</w:t>
            </w:r>
            <w:r>
              <w:t xml:space="preserve"> </w:t>
            </w:r>
            <w:r w:rsidRPr="00C54031">
              <w:t>ИЖД ул. Школьная д. 15,17,19</w:t>
            </w:r>
            <w:r>
              <w:t xml:space="preserve"> </w:t>
            </w:r>
            <w:r w:rsidRPr="00C54031">
              <w:t>ДБЗ ул. Школьная д. 5,9,11</w:t>
            </w:r>
            <w:r>
              <w:t xml:space="preserve"> </w:t>
            </w:r>
            <w:r w:rsidRPr="00C54031">
              <w:t>АО "Почта России",</w:t>
            </w:r>
            <w:r>
              <w:t xml:space="preserve"> </w:t>
            </w:r>
            <w:r w:rsidRPr="00C54031">
              <w:t>с. Беляево, ул. Мира, д.12</w:t>
            </w:r>
            <w:r>
              <w:t xml:space="preserve"> </w:t>
            </w:r>
            <w:r w:rsidRPr="00C54031">
              <w:t>МБУ "Кикнурская ЦКС" с. Беляево, ул. Мира, д.12,</w:t>
            </w:r>
            <w:r>
              <w:t xml:space="preserve"> </w:t>
            </w:r>
            <w:r w:rsidRPr="00C54031">
              <w:t>МКУ "Кикнурская ЦБС" с. Беляево, ул. Мира,д.12.</w:t>
            </w:r>
            <w:r>
              <w:t xml:space="preserve"> </w:t>
            </w:r>
            <w:r w:rsidRPr="00C54031">
              <w:t>ООО "Старт" с. Беляево ул. Мира, д.45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w:t>
            </w:r>
          </w:p>
        </w:tc>
        <w:tc>
          <w:tcPr>
            <w:tcW w:w="1159" w:type="dxa"/>
            <w:hideMark/>
          </w:tcPr>
          <w:p w:rsidR="00D12380" w:rsidRPr="00C54031" w:rsidRDefault="00D12380" w:rsidP="00D12380">
            <w:r w:rsidRPr="00C54031">
              <w:t>Кировская обл. Кикнурский р-н, д.Пижанчурга,</w:t>
            </w:r>
            <w:r>
              <w:t xml:space="preserve"> </w:t>
            </w:r>
            <w:r w:rsidRPr="00C54031">
              <w:t>у дома № 44</w:t>
            </w:r>
          </w:p>
        </w:tc>
        <w:tc>
          <w:tcPr>
            <w:tcW w:w="523" w:type="dxa"/>
            <w:hideMark/>
          </w:tcPr>
          <w:p w:rsidR="00D12380" w:rsidRPr="00C54031" w:rsidRDefault="00D12380" w:rsidP="00D12380">
            <w:r w:rsidRPr="00C54031">
              <w:t>57,28372</w:t>
            </w:r>
          </w:p>
        </w:tc>
        <w:tc>
          <w:tcPr>
            <w:tcW w:w="642" w:type="dxa"/>
            <w:hideMark/>
          </w:tcPr>
          <w:p w:rsidR="00D12380" w:rsidRPr="00C54031" w:rsidRDefault="00D12380" w:rsidP="00D12380">
            <w:r w:rsidRPr="00C54031">
              <w:t>47,31438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д. Панчурга д. 1,6,13,19,25,33,41,44,45,46,47,53,57, 59,60,64,72,50,40а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w:t>
            </w:r>
          </w:p>
        </w:tc>
        <w:tc>
          <w:tcPr>
            <w:tcW w:w="1159" w:type="dxa"/>
            <w:hideMark/>
          </w:tcPr>
          <w:p w:rsidR="00D12380" w:rsidRPr="00C54031" w:rsidRDefault="00D12380" w:rsidP="00D12380">
            <w:r w:rsidRPr="00C54031">
              <w:t>Кировская обл. Кикнурский р-н,</w:t>
            </w:r>
            <w:r>
              <w:t xml:space="preserve"> </w:t>
            </w:r>
            <w:r w:rsidRPr="00C54031">
              <w:t xml:space="preserve">с. Кокшага, ул.Кирова, у дома </w:t>
            </w:r>
            <w:r w:rsidRPr="00C54031">
              <w:lastRenderedPageBreak/>
              <w:t>№ 13</w:t>
            </w:r>
          </w:p>
        </w:tc>
        <w:tc>
          <w:tcPr>
            <w:tcW w:w="523" w:type="dxa"/>
            <w:hideMark/>
          </w:tcPr>
          <w:p w:rsidR="00D12380" w:rsidRPr="00C54031" w:rsidRDefault="00D12380" w:rsidP="00D12380">
            <w:r w:rsidRPr="00C54031">
              <w:lastRenderedPageBreak/>
              <w:t>57,46729</w:t>
            </w:r>
          </w:p>
        </w:tc>
        <w:tc>
          <w:tcPr>
            <w:tcW w:w="642" w:type="dxa"/>
            <w:hideMark/>
          </w:tcPr>
          <w:p w:rsidR="00D12380" w:rsidRPr="00C54031" w:rsidRDefault="00D12380" w:rsidP="00D12380">
            <w:r w:rsidRPr="00C54031">
              <w:t>47,36301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Кирова д. 3,2,8,13,15.</w:t>
            </w:r>
            <w:r>
              <w:t xml:space="preserve"> </w:t>
            </w:r>
            <w:r w:rsidRPr="00C54031">
              <w:t>ДБЗ ул Кирова д. 11</w:t>
            </w:r>
            <w:r>
              <w:t xml:space="preserve"> </w:t>
            </w:r>
            <w:r w:rsidRPr="00C54031">
              <w:t>ИЖД ул. Набережная д. 1,4</w:t>
            </w:r>
            <w:r>
              <w:t xml:space="preserve"> </w:t>
            </w:r>
            <w:r w:rsidRPr="00C54031">
              <w:t>ИЖД ул. Первомайская д. 1,3,4,6, 10,11</w:t>
            </w:r>
            <w:r>
              <w:t xml:space="preserve"> </w:t>
            </w:r>
            <w:r w:rsidRPr="00C54031">
              <w:t>ДБЗ ул. Первомайская д. 2,12</w:t>
            </w:r>
            <w:r>
              <w:t xml:space="preserve"> </w:t>
            </w:r>
            <w:r w:rsidRPr="00C54031">
              <w:t>ИЖД ул. Октябрьская д. 8</w:t>
            </w:r>
            <w:r>
              <w:t xml:space="preserve"> </w:t>
            </w:r>
            <w:r w:rsidRPr="00C54031">
              <w:t>СПК "Кокшага"с. Кокшага, ул.Кирова, д. 5, АО "Почта России" с. Кокшага, ул. Первомайская, д.9.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w:t>
            </w:r>
          </w:p>
        </w:tc>
        <w:tc>
          <w:tcPr>
            <w:tcW w:w="1159" w:type="dxa"/>
            <w:hideMark/>
          </w:tcPr>
          <w:p w:rsidR="00D12380" w:rsidRPr="00C54031" w:rsidRDefault="00D12380" w:rsidP="00D12380">
            <w:r w:rsidRPr="00C54031">
              <w:t>Кировская обл. Кикнурский р-н,</w:t>
            </w:r>
            <w:r>
              <w:t xml:space="preserve"> </w:t>
            </w:r>
            <w:r w:rsidRPr="00C54031">
              <w:t xml:space="preserve">с. Кокшага, ул. Кирова, у дома № 18 </w:t>
            </w:r>
          </w:p>
        </w:tc>
        <w:tc>
          <w:tcPr>
            <w:tcW w:w="523" w:type="dxa"/>
            <w:hideMark/>
          </w:tcPr>
          <w:p w:rsidR="00D12380" w:rsidRPr="00C54031" w:rsidRDefault="00D12380" w:rsidP="00D12380">
            <w:r w:rsidRPr="00C54031">
              <w:t>57,46953</w:t>
            </w:r>
          </w:p>
        </w:tc>
        <w:tc>
          <w:tcPr>
            <w:tcW w:w="642" w:type="dxa"/>
            <w:hideMark/>
          </w:tcPr>
          <w:p w:rsidR="00D12380" w:rsidRPr="00C54031" w:rsidRDefault="00D12380" w:rsidP="00D12380">
            <w:r w:rsidRPr="00C54031">
              <w:t>47,36146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Кирова д.21,23,27,29,31</w:t>
            </w:r>
            <w:r>
              <w:t xml:space="preserve"> </w:t>
            </w:r>
            <w:r w:rsidRPr="00C54031">
              <w:t>ИЖД ул. Октябрьская д. 12,10,3,7, 16,18,22,24,26, 11,30</w:t>
            </w:r>
            <w:r>
              <w:t xml:space="preserve"> </w:t>
            </w:r>
            <w:r w:rsidRPr="00C54031">
              <w:t>ДБЗ ул. Октябрьская д.1</w:t>
            </w:r>
            <w:r>
              <w:t xml:space="preserve"> </w:t>
            </w:r>
            <w:r w:rsidRPr="00C54031">
              <w:t>ИЖС ул. Набережная д. 10,11,13,17. Приход Троицкого храма с. Кокшага, ул. Кирова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w:t>
            </w:r>
          </w:p>
        </w:tc>
        <w:tc>
          <w:tcPr>
            <w:tcW w:w="1159" w:type="dxa"/>
            <w:hideMark/>
          </w:tcPr>
          <w:p w:rsidR="00D12380" w:rsidRPr="00C54031" w:rsidRDefault="00D12380" w:rsidP="00D12380">
            <w:r w:rsidRPr="00C54031">
              <w:t>Кировская обл. Кикнурский р-н,</w:t>
            </w:r>
            <w:r>
              <w:t xml:space="preserve"> </w:t>
            </w:r>
            <w:r w:rsidRPr="00C54031">
              <w:t>с. Кокшага.</w:t>
            </w:r>
            <w:r>
              <w:t xml:space="preserve"> </w:t>
            </w:r>
            <w:r w:rsidRPr="00C54031">
              <w:t>ул. Октябрьская,</w:t>
            </w:r>
            <w:r>
              <w:t xml:space="preserve"> </w:t>
            </w:r>
            <w:r w:rsidRPr="00C54031">
              <w:t>у дома №33</w:t>
            </w:r>
          </w:p>
        </w:tc>
        <w:tc>
          <w:tcPr>
            <w:tcW w:w="523" w:type="dxa"/>
            <w:hideMark/>
          </w:tcPr>
          <w:p w:rsidR="00D12380" w:rsidRPr="00C54031" w:rsidRDefault="00D12380" w:rsidP="00D12380">
            <w:r w:rsidRPr="00C54031">
              <w:t>57,47434</w:t>
            </w:r>
          </w:p>
        </w:tc>
        <w:tc>
          <w:tcPr>
            <w:tcW w:w="642" w:type="dxa"/>
            <w:hideMark/>
          </w:tcPr>
          <w:p w:rsidR="00D12380" w:rsidRPr="00C54031" w:rsidRDefault="00D12380" w:rsidP="00D12380">
            <w:r w:rsidRPr="00C54031">
              <w:t>47,36386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ДБЗ ул. Октябрьская д.25,25,31,44, 46,48,50,52,54</w:t>
            </w:r>
            <w:r>
              <w:t xml:space="preserve"> </w:t>
            </w:r>
            <w:r w:rsidRPr="00C54031">
              <w:t>ИЖД ул. Октябрьская д. 33,35,36,38, 39,40,49,51, 59,61,62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w:t>
            </w:r>
          </w:p>
        </w:tc>
        <w:tc>
          <w:tcPr>
            <w:tcW w:w="1159" w:type="dxa"/>
            <w:hideMark/>
          </w:tcPr>
          <w:p w:rsidR="00D12380" w:rsidRPr="00C54031" w:rsidRDefault="00D12380" w:rsidP="00D12380">
            <w:r w:rsidRPr="00C54031">
              <w:t>Кировская обл. Кикнурский р-н. с. Кокшага. ул. Кирова.</w:t>
            </w:r>
            <w:r>
              <w:t xml:space="preserve"> </w:t>
            </w:r>
            <w:r w:rsidRPr="00C54031">
              <w:t>у дома № 41</w:t>
            </w:r>
          </w:p>
        </w:tc>
        <w:tc>
          <w:tcPr>
            <w:tcW w:w="523" w:type="dxa"/>
            <w:hideMark/>
          </w:tcPr>
          <w:p w:rsidR="00D12380" w:rsidRPr="00C54031" w:rsidRDefault="00D12380" w:rsidP="00D12380">
            <w:r w:rsidRPr="00C54031">
              <w:t>57,47195</w:t>
            </w:r>
          </w:p>
        </w:tc>
        <w:tc>
          <w:tcPr>
            <w:tcW w:w="642" w:type="dxa"/>
            <w:hideMark/>
          </w:tcPr>
          <w:p w:rsidR="00D12380" w:rsidRPr="00C54031" w:rsidRDefault="00D12380" w:rsidP="00D12380">
            <w:r w:rsidRPr="00C54031">
              <w:t>47,36028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Кирова д. 39,43,30,34,48, 50,51а,55,56,59, 60,66,67</w:t>
            </w:r>
            <w:r>
              <w:t xml:space="preserve"> </w:t>
            </w:r>
            <w:r w:rsidRPr="00C54031">
              <w:t>ИЖД ул. Набережная д. 20,21,25</w:t>
            </w:r>
            <w:r>
              <w:t xml:space="preserve"> </w:t>
            </w:r>
            <w:r w:rsidRPr="00C54031">
              <w:t>ДБЗ ул. Октябрьская д.15</w:t>
            </w:r>
            <w:r>
              <w:t xml:space="preserve"> </w:t>
            </w:r>
            <w:r w:rsidRPr="00C54031">
              <w:t>ИЖД ул. Октябрьская д.32</w:t>
            </w:r>
            <w:r>
              <w:t xml:space="preserve"> </w:t>
            </w:r>
            <w:r w:rsidRPr="00C54031">
              <w:t>МКУ "Кикнурская ЦБС"</w:t>
            </w:r>
            <w:r>
              <w:t xml:space="preserve"> </w:t>
            </w:r>
            <w:r w:rsidRPr="00C54031">
              <w:t>с. Кокшага, ул. Кирова, д. 20</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w:t>
            </w:r>
          </w:p>
        </w:tc>
        <w:tc>
          <w:tcPr>
            <w:tcW w:w="1159" w:type="dxa"/>
            <w:hideMark/>
          </w:tcPr>
          <w:p w:rsidR="00D12380" w:rsidRPr="00C54031" w:rsidRDefault="00D12380" w:rsidP="00D12380">
            <w:r w:rsidRPr="00C54031">
              <w:t xml:space="preserve">Кировская обл., </w:t>
            </w:r>
            <w:r w:rsidRPr="00C54031">
              <w:lastRenderedPageBreak/>
              <w:t>Кикнурский р-н,</w:t>
            </w:r>
            <w:r>
              <w:t xml:space="preserve"> </w:t>
            </w:r>
            <w:r w:rsidRPr="00C54031">
              <w:t>с. Русские Краи, ул.Заречная,</w:t>
            </w:r>
            <w:r>
              <w:t xml:space="preserve"> </w:t>
            </w:r>
            <w:r w:rsidRPr="00C54031">
              <w:t>у дома № 25</w:t>
            </w:r>
          </w:p>
        </w:tc>
        <w:tc>
          <w:tcPr>
            <w:tcW w:w="523" w:type="dxa"/>
            <w:hideMark/>
          </w:tcPr>
          <w:p w:rsidR="00D12380" w:rsidRPr="00C54031" w:rsidRDefault="00D12380" w:rsidP="00D12380">
            <w:r w:rsidRPr="00C54031">
              <w:lastRenderedPageBreak/>
              <w:t>57,38</w:t>
            </w:r>
            <w:r w:rsidRPr="00C54031">
              <w:lastRenderedPageBreak/>
              <w:t>647</w:t>
            </w:r>
          </w:p>
        </w:tc>
        <w:tc>
          <w:tcPr>
            <w:tcW w:w="642" w:type="dxa"/>
            <w:hideMark/>
          </w:tcPr>
          <w:p w:rsidR="00D12380" w:rsidRPr="00C54031" w:rsidRDefault="00D12380" w:rsidP="00D12380">
            <w:r w:rsidRPr="00C54031">
              <w:lastRenderedPageBreak/>
              <w:t>46,8039</w:t>
            </w:r>
            <w:r w:rsidRPr="00C54031">
              <w:lastRenderedPageBreak/>
              <w:t>3</w:t>
            </w:r>
          </w:p>
        </w:tc>
        <w:tc>
          <w:tcPr>
            <w:tcW w:w="1704" w:type="dxa"/>
            <w:hideMark/>
          </w:tcPr>
          <w:p w:rsidR="00D12380" w:rsidRPr="00C54031" w:rsidRDefault="00D12380" w:rsidP="00D12380">
            <w:r w:rsidRPr="00C54031">
              <w:lastRenderedPageBreak/>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ДБЗ ул. Центральная д. 25,21</w:t>
            </w:r>
            <w:r>
              <w:t xml:space="preserve"> </w:t>
            </w:r>
            <w:r w:rsidRPr="00C54031">
              <w:t xml:space="preserve">ИЖД ул. Заречная д. </w:t>
            </w:r>
            <w:r w:rsidRPr="00C54031">
              <w:lastRenderedPageBreak/>
              <w:t>3,4,5,8,13,14,21,23,29,33</w:t>
            </w:r>
            <w:r>
              <w:t xml:space="preserve"> </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11</w:t>
            </w:r>
          </w:p>
        </w:tc>
        <w:tc>
          <w:tcPr>
            <w:tcW w:w="1159" w:type="dxa"/>
            <w:hideMark/>
          </w:tcPr>
          <w:p w:rsidR="00D12380" w:rsidRPr="00C54031" w:rsidRDefault="00D12380" w:rsidP="00D12380">
            <w:r w:rsidRPr="00C54031">
              <w:t>Кировская обл., Кикнурский р-н,</w:t>
            </w:r>
            <w:r>
              <w:t xml:space="preserve"> </w:t>
            </w:r>
            <w:r w:rsidRPr="00C54031">
              <w:t>с. Русские Краи, ул.Кооперативная, у дома № 1</w:t>
            </w:r>
          </w:p>
        </w:tc>
        <w:tc>
          <w:tcPr>
            <w:tcW w:w="523" w:type="dxa"/>
            <w:hideMark/>
          </w:tcPr>
          <w:p w:rsidR="00D12380" w:rsidRPr="00C54031" w:rsidRDefault="00D12380" w:rsidP="00D12380">
            <w:r w:rsidRPr="00C54031">
              <w:t>57,38113</w:t>
            </w:r>
          </w:p>
        </w:tc>
        <w:tc>
          <w:tcPr>
            <w:tcW w:w="642" w:type="dxa"/>
            <w:hideMark/>
          </w:tcPr>
          <w:p w:rsidR="00D12380" w:rsidRPr="00C54031" w:rsidRDefault="00D12380" w:rsidP="00D12380">
            <w:r w:rsidRPr="00C54031">
              <w:t>46,81573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Кооперативная д. 7,8,9,10, 11,12,14,16.</w:t>
            </w:r>
            <w:r>
              <w:t xml:space="preserve"> </w:t>
            </w:r>
            <w:r w:rsidRPr="00C54031">
              <w:t>ДБЗ ул. Кооперативная д.13</w:t>
            </w:r>
            <w:r>
              <w:t xml:space="preserve"> </w:t>
            </w:r>
            <w:r w:rsidRPr="00C54031">
              <w:t>ДБЗ ул Пенсионеров д. 10,13</w:t>
            </w:r>
            <w:r>
              <w:t xml:space="preserve"> </w:t>
            </w:r>
            <w:r w:rsidRPr="00C54031">
              <w:t>ИЖД ул. Советская д. 1,3,5,6,10 18, 26,28</w:t>
            </w:r>
            <w:r>
              <w:t xml:space="preserve"> </w:t>
            </w:r>
            <w:r w:rsidRPr="00C54031">
              <w:t>ДБЗ ул Советская д. 20,24, АО "Почта России" с. Русские Краи, ул.Кооперативная, д.6, ГКФК Елсуков В.А с. Русские Краи, ул.Кооперативная, д.4., МБУ "Кикнурская</w:t>
            </w:r>
            <w:r>
              <w:t xml:space="preserve"> </w:t>
            </w:r>
            <w:r w:rsidRPr="00C54031">
              <w:t>ЦКС"с. Русские Краи, ул.Кооперативная, д.6. Приход Троицкого храма с. Русские Краи, ул.Кооперативная, д.2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w:t>
            </w:r>
          </w:p>
        </w:tc>
        <w:tc>
          <w:tcPr>
            <w:tcW w:w="1159" w:type="dxa"/>
            <w:hideMark/>
          </w:tcPr>
          <w:p w:rsidR="00D12380" w:rsidRPr="00C54031" w:rsidRDefault="00D12380" w:rsidP="00D12380">
            <w:r w:rsidRPr="00C54031">
              <w:t>Кировская обл., Кикнурский р-н,</w:t>
            </w:r>
            <w:r>
              <w:t xml:space="preserve"> </w:t>
            </w:r>
            <w:r w:rsidRPr="00C54031">
              <w:t>с. Русские Краи, кладбище</w:t>
            </w:r>
          </w:p>
        </w:tc>
        <w:tc>
          <w:tcPr>
            <w:tcW w:w="523" w:type="dxa"/>
            <w:hideMark/>
          </w:tcPr>
          <w:p w:rsidR="00D12380" w:rsidRPr="00C54031" w:rsidRDefault="00D12380" w:rsidP="00D12380">
            <w:r w:rsidRPr="00C54031">
              <w:t>57,38575</w:t>
            </w:r>
          </w:p>
        </w:tc>
        <w:tc>
          <w:tcPr>
            <w:tcW w:w="642" w:type="dxa"/>
            <w:hideMark/>
          </w:tcPr>
          <w:p w:rsidR="00D12380" w:rsidRPr="00C54031" w:rsidRDefault="00D12380" w:rsidP="00D12380">
            <w:r w:rsidRPr="00C54031">
              <w:t>46,82888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кладбище. Для населения</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13</w:t>
            </w:r>
          </w:p>
        </w:tc>
        <w:tc>
          <w:tcPr>
            <w:tcW w:w="1159" w:type="dxa"/>
            <w:hideMark/>
          </w:tcPr>
          <w:p w:rsidR="00D12380" w:rsidRPr="00C54031" w:rsidRDefault="00D12380" w:rsidP="00D12380">
            <w:r w:rsidRPr="00C54031">
              <w:t>Кировская обл., Кикнурс</w:t>
            </w:r>
            <w:r w:rsidRPr="00C54031">
              <w:lastRenderedPageBreak/>
              <w:t>кий р-н,</w:t>
            </w:r>
            <w:r>
              <w:t xml:space="preserve"> </w:t>
            </w:r>
            <w:r w:rsidRPr="00C54031">
              <w:t>с. Русские Краи,</w:t>
            </w:r>
            <w:r>
              <w:t xml:space="preserve"> </w:t>
            </w:r>
            <w:r w:rsidRPr="00C54031">
              <w:t>ул. Кроперативная,</w:t>
            </w:r>
            <w:r>
              <w:t xml:space="preserve"> </w:t>
            </w:r>
            <w:r w:rsidRPr="00C54031">
              <w:t>у дома № 22</w:t>
            </w:r>
          </w:p>
        </w:tc>
        <w:tc>
          <w:tcPr>
            <w:tcW w:w="523" w:type="dxa"/>
            <w:hideMark/>
          </w:tcPr>
          <w:p w:rsidR="00D12380" w:rsidRPr="00C54031" w:rsidRDefault="00D12380" w:rsidP="00D12380">
            <w:r w:rsidRPr="00C54031">
              <w:lastRenderedPageBreak/>
              <w:t>57,3829</w:t>
            </w:r>
            <w:r w:rsidRPr="00C54031">
              <w:lastRenderedPageBreak/>
              <w:t>1</w:t>
            </w:r>
          </w:p>
        </w:tc>
        <w:tc>
          <w:tcPr>
            <w:tcW w:w="642" w:type="dxa"/>
            <w:hideMark/>
          </w:tcPr>
          <w:p w:rsidR="00D12380" w:rsidRPr="00C54031" w:rsidRDefault="00D12380" w:rsidP="00D12380">
            <w:r w:rsidRPr="00C54031">
              <w:lastRenderedPageBreak/>
              <w:t>46,82053</w:t>
            </w:r>
          </w:p>
        </w:tc>
        <w:tc>
          <w:tcPr>
            <w:tcW w:w="1704" w:type="dxa"/>
            <w:hideMark/>
          </w:tcPr>
          <w:p w:rsidR="00D12380" w:rsidRPr="00C54031" w:rsidRDefault="00D12380" w:rsidP="00D12380">
            <w:r w:rsidRPr="00C54031">
              <w:t>https://kiknur-okrug.gosuslugi.ru/deyatelnost</w:t>
            </w:r>
            <w:r w:rsidRPr="00C54031">
              <w:lastRenderedPageBreak/>
              <w: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w:t>
            </w:r>
            <w:r w:rsidRPr="00C54031">
              <w:lastRenderedPageBreak/>
              <w:t>округа ЕГРЮЛ 1204300009638, 612300, пгт Кикнур, ул. Советская, д. 36</w:t>
            </w:r>
          </w:p>
        </w:tc>
        <w:tc>
          <w:tcPr>
            <w:tcW w:w="3969" w:type="dxa"/>
            <w:hideMark/>
          </w:tcPr>
          <w:p w:rsidR="00D12380" w:rsidRPr="00C54031" w:rsidRDefault="00D12380" w:rsidP="00D12380">
            <w:r w:rsidRPr="00C54031">
              <w:lastRenderedPageBreak/>
              <w:t>ИЖД ул. Полевая д. 1,3,5,2,7,8,9,11, 13,14,16,17,19, 23,25,27</w:t>
            </w:r>
            <w:r>
              <w:t xml:space="preserve"> </w:t>
            </w:r>
            <w:r w:rsidRPr="00C54031">
              <w:t>ДБЗ ул. Кооперативная д.15</w:t>
            </w:r>
            <w:r>
              <w:t xml:space="preserve"> </w:t>
            </w:r>
            <w:r w:rsidRPr="00C54031">
              <w:t xml:space="preserve">ИЖД ул. </w:t>
            </w:r>
            <w:r w:rsidRPr="00C54031">
              <w:lastRenderedPageBreak/>
              <w:t>Кооперативная 17,19,20, 21,27</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14</w:t>
            </w:r>
          </w:p>
        </w:tc>
        <w:tc>
          <w:tcPr>
            <w:tcW w:w="1159" w:type="dxa"/>
            <w:hideMark/>
          </w:tcPr>
          <w:p w:rsidR="00D12380" w:rsidRPr="00C54031" w:rsidRDefault="00D12380" w:rsidP="00D12380">
            <w:r w:rsidRPr="00C54031">
              <w:t>Кировская обл. Кикнурский р-н. с.Русские краи,</w:t>
            </w:r>
            <w:r>
              <w:t xml:space="preserve"> </w:t>
            </w:r>
            <w:r w:rsidRPr="00C54031">
              <w:t>ул. Комсомольская,</w:t>
            </w:r>
            <w:r>
              <w:t xml:space="preserve"> </w:t>
            </w:r>
            <w:r w:rsidRPr="00C54031">
              <w:t>у дома № 40</w:t>
            </w:r>
          </w:p>
        </w:tc>
        <w:tc>
          <w:tcPr>
            <w:tcW w:w="523" w:type="dxa"/>
            <w:hideMark/>
          </w:tcPr>
          <w:p w:rsidR="00D12380" w:rsidRPr="00C54031" w:rsidRDefault="00D12380" w:rsidP="00D12380">
            <w:r w:rsidRPr="00C54031">
              <w:t>57,37814</w:t>
            </w:r>
          </w:p>
        </w:tc>
        <w:tc>
          <w:tcPr>
            <w:tcW w:w="642" w:type="dxa"/>
            <w:hideMark/>
          </w:tcPr>
          <w:p w:rsidR="00D12380" w:rsidRPr="00C54031" w:rsidRDefault="00D12380" w:rsidP="00D12380">
            <w:r w:rsidRPr="00C54031">
              <w:t>46,81376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Комсомольская д.40,43, 44,52,56</w:t>
            </w:r>
            <w:r>
              <w:t xml:space="preserve"> </w:t>
            </w:r>
            <w:r w:rsidRPr="00C54031">
              <w:t>ДБЗ ул. Комсомольская д. 36</w:t>
            </w:r>
            <w:r>
              <w:t xml:space="preserve"> </w:t>
            </w:r>
            <w:r w:rsidRPr="00C54031">
              <w:t>ИЖД ул. Пенсионеров д. 5</w:t>
            </w:r>
            <w:r>
              <w:t xml:space="preserve"> </w:t>
            </w:r>
            <w:r w:rsidRPr="00C54031">
              <w:t>ИЖД ул. Новая д. 1,2,3,5,6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15</w:t>
            </w:r>
          </w:p>
        </w:tc>
        <w:tc>
          <w:tcPr>
            <w:tcW w:w="1159" w:type="dxa"/>
            <w:hideMark/>
          </w:tcPr>
          <w:p w:rsidR="00D12380" w:rsidRPr="00C54031" w:rsidRDefault="00D12380" w:rsidP="00D12380">
            <w:r w:rsidRPr="00C54031">
              <w:t>Кировская обл. Кикнурский р-н, с.Русские краи,</w:t>
            </w:r>
            <w:r>
              <w:t xml:space="preserve"> </w:t>
            </w:r>
            <w:r w:rsidRPr="00C54031">
              <w:t>ул. Советская</w:t>
            </w:r>
            <w:r>
              <w:t xml:space="preserve"> </w:t>
            </w:r>
            <w:r w:rsidRPr="00C54031">
              <w:t>у дома № 34</w:t>
            </w:r>
          </w:p>
        </w:tc>
        <w:tc>
          <w:tcPr>
            <w:tcW w:w="523" w:type="dxa"/>
            <w:hideMark/>
          </w:tcPr>
          <w:p w:rsidR="00D12380" w:rsidRPr="00C54031" w:rsidRDefault="00D12380" w:rsidP="00D12380">
            <w:r w:rsidRPr="00C54031">
              <w:t>57,37838</w:t>
            </w:r>
          </w:p>
        </w:tc>
        <w:tc>
          <w:tcPr>
            <w:tcW w:w="642" w:type="dxa"/>
            <w:hideMark/>
          </w:tcPr>
          <w:p w:rsidR="00D12380" w:rsidRPr="00C54031" w:rsidRDefault="00D12380" w:rsidP="00D12380">
            <w:r w:rsidRPr="00C54031">
              <w:t>46,81845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Советская д.29,30,31,33,34, 37,38,40,44</w:t>
            </w:r>
            <w:r>
              <w:t xml:space="preserve"> </w:t>
            </w:r>
            <w:r w:rsidRPr="00C54031">
              <w:t>ДБЗ ул Советская д. 39,41</w:t>
            </w:r>
            <w:r>
              <w:t xml:space="preserve"> </w:t>
            </w:r>
            <w:r w:rsidRPr="00C54031">
              <w:t>ИЖД ул. Комсомольская д.25</w:t>
            </w:r>
            <w:r>
              <w:t xml:space="preserve"> </w:t>
            </w:r>
            <w:r w:rsidRPr="00C54031">
              <w:t>ДБЗ ул. Комсомольская д 20,24,34</w:t>
            </w:r>
            <w:r>
              <w:t xml:space="preserve"> </w:t>
            </w:r>
            <w:r w:rsidRPr="00C54031">
              <w:t>ИЖД ул Молодежная д. 2,3,5,7,10, 12,14</w:t>
            </w:r>
            <w:r>
              <w:t xml:space="preserve"> </w:t>
            </w:r>
            <w:r w:rsidRPr="00C54031">
              <w:t>ДБЗ ул. Молодежная д. 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w:t>
            </w:r>
          </w:p>
        </w:tc>
        <w:tc>
          <w:tcPr>
            <w:tcW w:w="1159" w:type="dxa"/>
            <w:hideMark/>
          </w:tcPr>
          <w:p w:rsidR="00D12380" w:rsidRPr="00C54031" w:rsidRDefault="00D12380" w:rsidP="00D12380">
            <w:r w:rsidRPr="00C54031">
              <w:t>Кировская обл. Кикнурский р-н, с.Русски</w:t>
            </w:r>
            <w:r w:rsidRPr="00C54031">
              <w:lastRenderedPageBreak/>
              <w:t>е Краи</w:t>
            </w:r>
            <w:r>
              <w:t xml:space="preserve"> </w:t>
            </w:r>
            <w:r w:rsidRPr="00C54031">
              <w:t>ул. Советская</w:t>
            </w:r>
            <w:r>
              <w:t xml:space="preserve"> </w:t>
            </w:r>
            <w:r w:rsidRPr="00C54031">
              <w:t>у дома № 56</w:t>
            </w:r>
          </w:p>
        </w:tc>
        <w:tc>
          <w:tcPr>
            <w:tcW w:w="523" w:type="dxa"/>
            <w:hideMark/>
          </w:tcPr>
          <w:p w:rsidR="00D12380" w:rsidRPr="00C54031" w:rsidRDefault="00D12380" w:rsidP="00D12380">
            <w:r w:rsidRPr="00C54031">
              <w:lastRenderedPageBreak/>
              <w:t>57,37626</w:t>
            </w:r>
          </w:p>
        </w:tc>
        <w:tc>
          <w:tcPr>
            <w:tcW w:w="642" w:type="dxa"/>
            <w:hideMark/>
          </w:tcPr>
          <w:p w:rsidR="00D12380" w:rsidRPr="00C54031" w:rsidRDefault="00D12380" w:rsidP="00D12380">
            <w:r w:rsidRPr="00C54031">
              <w:t>46,82408</w:t>
            </w:r>
          </w:p>
        </w:tc>
        <w:tc>
          <w:tcPr>
            <w:tcW w:w="1704" w:type="dxa"/>
            <w:hideMark/>
          </w:tcPr>
          <w:p w:rsidR="00D12380" w:rsidRPr="00C54031" w:rsidRDefault="00D12380" w:rsidP="00D12380">
            <w:r w:rsidRPr="00C54031">
              <w:t>https://kiknur-okrug.gosuslugi.ru/deyatelnost/napravleniya-deyatelnosti/or</w:t>
            </w:r>
            <w:r w:rsidRPr="00C54031">
              <w:lastRenderedPageBreak/>
              <w:t>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w:t>
            </w:r>
            <w:r w:rsidRPr="00C54031">
              <w:lastRenderedPageBreak/>
              <w:t>612300, пгт Кикнур, ул. Советская, д. 36</w:t>
            </w:r>
          </w:p>
        </w:tc>
        <w:tc>
          <w:tcPr>
            <w:tcW w:w="3969" w:type="dxa"/>
            <w:hideMark/>
          </w:tcPr>
          <w:p w:rsidR="00D12380" w:rsidRPr="00C54031" w:rsidRDefault="00D12380" w:rsidP="00D12380">
            <w:r w:rsidRPr="00C54031">
              <w:lastRenderedPageBreak/>
              <w:t>ИЖД ул. Комсомольская д. 6,11</w:t>
            </w:r>
            <w:r>
              <w:t xml:space="preserve"> </w:t>
            </w:r>
            <w:r w:rsidRPr="00C54031">
              <w:t>ИЖД ул. Советская д.43,45,47,54,55, 57,69,71,75,77,81,83</w:t>
            </w:r>
            <w:r>
              <w:t xml:space="preserve"> </w:t>
            </w:r>
            <w:r w:rsidRPr="00C54031">
              <w:t>ДБЗ ул Советская д. 52,56</w:t>
            </w:r>
            <w:r>
              <w:t xml:space="preserve"> </w:t>
            </w:r>
            <w:r w:rsidRPr="00C54031">
              <w:t xml:space="preserve">КОГОБУ ОШ с. </w:t>
            </w:r>
            <w:r w:rsidRPr="00C54031">
              <w:lastRenderedPageBreak/>
              <w:t>Русские Краи,</w:t>
            </w:r>
            <w:r>
              <w:t xml:space="preserve"> </w:t>
            </w:r>
            <w:r w:rsidRPr="00C54031">
              <w:t>с. Русские Краи, ул. Молодежная, д.17. МКУ "Кикнурская ЦБС" с. Русские Краи, ул. Молодежная, д.16</w:t>
            </w:r>
            <w:r>
              <w:t xml:space="preserve"> </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17</w:t>
            </w:r>
          </w:p>
        </w:tc>
        <w:tc>
          <w:tcPr>
            <w:tcW w:w="1159" w:type="dxa"/>
            <w:hideMark/>
          </w:tcPr>
          <w:p w:rsidR="00D12380" w:rsidRPr="00C54031" w:rsidRDefault="00D12380" w:rsidP="00D12380">
            <w:r w:rsidRPr="00C54031">
              <w:t>Кировская обл., Кикнурский р-н, д.Ивановские,</w:t>
            </w:r>
            <w:r>
              <w:t xml:space="preserve"> </w:t>
            </w:r>
            <w:r w:rsidRPr="00C54031">
              <w:t>ул. Центральная,</w:t>
            </w:r>
            <w:r>
              <w:t xml:space="preserve"> </w:t>
            </w:r>
            <w:r w:rsidRPr="00C54031">
              <w:t>у дома № 21</w:t>
            </w:r>
          </w:p>
        </w:tc>
        <w:tc>
          <w:tcPr>
            <w:tcW w:w="523" w:type="dxa"/>
            <w:hideMark/>
          </w:tcPr>
          <w:p w:rsidR="00D12380" w:rsidRPr="00C54031" w:rsidRDefault="00D12380" w:rsidP="00D12380">
            <w:r w:rsidRPr="00C54031">
              <w:t>57,36725</w:t>
            </w:r>
          </w:p>
        </w:tc>
        <w:tc>
          <w:tcPr>
            <w:tcW w:w="642" w:type="dxa"/>
            <w:hideMark/>
          </w:tcPr>
          <w:p w:rsidR="00D12380" w:rsidRPr="00C54031" w:rsidRDefault="00D12380" w:rsidP="00D12380">
            <w:r w:rsidRPr="00C54031">
              <w:t>46,84387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Центральная д.4,8,12,13, 22,36,36,38,40, 47,49,49а,51,55</w:t>
            </w:r>
            <w:r>
              <w:t xml:space="preserve"> </w:t>
            </w:r>
            <w:r w:rsidRPr="00C54031">
              <w:t>ДБЗ ул. Центральная д. 1,5,6,9,16, 24,29,57</w:t>
            </w:r>
            <w:r>
              <w:t xml:space="preserve"> </w:t>
            </w:r>
            <w:r w:rsidRPr="00C54031">
              <w:t>ИЖД ул. Заречная д. 1,3,4,7,8,10,11, 12,16,17</w:t>
            </w:r>
            <w:r>
              <w:t xml:space="preserve"> </w:t>
            </w:r>
            <w:r w:rsidRPr="00C54031">
              <w:t>ДБЗ ул. Заречная 13,15,19</w:t>
            </w:r>
            <w:r>
              <w:t xml:space="preserve"> </w:t>
            </w:r>
            <w:r w:rsidRPr="00C54031">
              <w:t>ИЖД ул. Восточная д.5,</w:t>
            </w:r>
            <w:r>
              <w:t xml:space="preserve"> </w:t>
            </w:r>
            <w:r w:rsidRPr="00C54031">
              <w:t>ДБЗ ул Восточная д.4,6. ИП Васенин Николай Васильевич д. Ивановские</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w:t>
            </w:r>
          </w:p>
        </w:tc>
        <w:tc>
          <w:tcPr>
            <w:tcW w:w="1159" w:type="dxa"/>
            <w:hideMark/>
          </w:tcPr>
          <w:p w:rsidR="00D12380" w:rsidRPr="00C54031" w:rsidRDefault="00D12380" w:rsidP="00D12380">
            <w:r w:rsidRPr="00C54031">
              <w:t>Кировская обл., Кикнурский р-н,</w:t>
            </w:r>
            <w:r>
              <w:t xml:space="preserve"> </w:t>
            </w:r>
            <w:r w:rsidRPr="00C54031">
              <w:t>с. Тырышкино,</w:t>
            </w:r>
            <w:r>
              <w:t xml:space="preserve"> </w:t>
            </w:r>
            <w:r w:rsidRPr="00C54031">
              <w:t>ул. Кооперативная,</w:t>
            </w:r>
            <w:r>
              <w:t xml:space="preserve"> </w:t>
            </w:r>
            <w:r w:rsidRPr="00C54031">
              <w:t>у дома № 30</w:t>
            </w:r>
          </w:p>
        </w:tc>
        <w:tc>
          <w:tcPr>
            <w:tcW w:w="523" w:type="dxa"/>
            <w:hideMark/>
          </w:tcPr>
          <w:p w:rsidR="00D12380" w:rsidRPr="00C54031" w:rsidRDefault="00D12380" w:rsidP="00D12380">
            <w:r w:rsidRPr="00C54031">
              <w:t>57,43798</w:t>
            </w:r>
          </w:p>
        </w:tc>
        <w:tc>
          <w:tcPr>
            <w:tcW w:w="642" w:type="dxa"/>
            <w:hideMark/>
          </w:tcPr>
          <w:p w:rsidR="00D12380" w:rsidRPr="00C54031" w:rsidRDefault="00D12380" w:rsidP="00D12380">
            <w:r w:rsidRPr="00C54031">
              <w:t>46,95916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Заречная д. 21,22,20</w:t>
            </w:r>
            <w:r>
              <w:t xml:space="preserve"> </w:t>
            </w:r>
            <w:r w:rsidRPr="00C54031">
              <w:t>ДБЗ пер. Кооперативный д.2,3,7а,9</w:t>
            </w:r>
            <w:r>
              <w:t xml:space="preserve"> </w:t>
            </w:r>
            <w:r w:rsidRPr="00C54031">
              <w:t>ИЖД пер Кооперативный д.10,11,5, 16,18</w:t>
            </w:r>
            <w:r>
              <w:t xml:space="preserve"> </w:t>
            </w:r>
            <w:r w:rsidRPr="00C54031">
              <w:t>ИЖД ул Кооперативная д. 11,14,15, 17,20,22,30</w:t>
            </w:r>
            <w:r>
              <w:t xml:space="preserve"> </w:t>
            </w:r>
            <w:r w:rsidRPr="00C54031">
              <w:t>ДБЗ ул.Кооперативная д. 29</w:t>
            </w:r>
            <w:r>
              <w:t xml:space="preserve"> </w:t>
            </w:r>
            <w:r w:rsidRPr="00C54031">
              <w:t>ИЖД ул. Парковая д. 7,8,10,13,14, 15,16,17,19</w:t>
            </w:r>
            <w:r>
              <w:t xml:space="preserve"> </w:t>
            </w:r>
            <w:r w:rsidRPr="00C54031">
              <w:t>ДБЗ ул. Парковая д. 3,4,5,6,11,12,9</w:t>
            </w:r>
            <w:r>
              <w:t xml:space="preserve"> </w:t>
            </w:r>
            <w:r w:rsidRPr="00C54031">
              <w:t>ИЖД ул Полевая д. 2,3,4</w:t>
            </w:r>
            <w:r>
              <w:t xml:space="preserve"> </w:t>
            </w:r>
            <w:r w:rsidRPr="00C54031">
              <w:t>ДБЗ ул. Полевая д.1</w:t>
            </w:r>
            <w:r>
              <w:t xml:space="preserve"> </w:t>
            </w:r>
            <w:r w:rsidRPr="00C54031">
              <w:t>МКУ "Кикнурская ЦБС" с. Тырышкино, ул. Кооперативная, д.26, АО "Почта России " с. Тырышкино, пер. Кооперативный, д. 13, МБУ "Кикнурская ЦКС"</w:t>
            </w:r>
            <w:r>
              <w:t xml:space="preserve"> </w:t>
            </w:r>
            <w:r w:rsidRPr="00C54031">
              <w:t>с. Тырышкино, ул. Кооперативная, д.26</w:t>
            </w:r>
            <w:r>
              <w:t xml:space="preserve"> </w:t>
            </w:r>
            <w:r w:rsidRPr="00C54031">
              <w:t>КОГОБУ ОШ с. Русские Краи"с. Тырышкино, ул. Парковая, д.1а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w:t>
            </w:r>
            <w:r w:rsidRPr="00C54031">
              <w:lastRenderedPageBreak/>
              <w:t>9</w:t>
            </w:r>
          </w:p>
        </w:tc>
        <w:tc>
          <w:tcPr>
            <w:tcW w:w="1159" w:type="dxa"/>
            <w:hideMark/>
          </w:tcPr>
          <w:p w:rsidR="00D12380" w:rsidRPr="00C54031" w:rsidRDefault="00D12380" w:rsidP="00D12380">
            <w:r w:rsidRPr="00C54031">
              <w:lastRenderedPageBreak/>
              <w:t>Кировск</w:t>
            </w:r>
            <w:r w:rsidRPr="00C54031">
              <w:lastRenderedPageBreak/>
              <w:t>ая обл., Кикнурский р-н,</w:t>
            </w:r>
            <w:r>
              <w:t xml:space="preserve"> </w:t>
            </w:r>
            <w:r w:rsidRPr="00C54031">
              <w:t>с. Тырышкино, ул. Юбилейная,</w:t>
            </w:r>
            <w:r>
              <w:t xml:space="preserve"> </w:t>
            </w:r>
            <w:r w:rsidRPr="00C54031">
              <w:t>у дома № 30</w:t>
            </w:r>
          </w:p>
        </w:tc>
        <w:tc>
          <w:tcPr>
            <w:tcW w:w="523" w:type="dxa"/>
            <w:hideMark/>
          </w:tcPr>
          <w:p w:rsidR="00D12380" w:rsidRPr="00C54031" w:rsidRDefault="00D12380" w:rsidP="00D12380">
            <w:r w:rsidRPr="00C54031">
              <w:lastRenderedPageBreak/>
              <w:t>57,</w:t>
            </w:r>
            <w:r w:rsidRPr="00C54031">
              <w:lastRenderedPageBreak/>
              <w:t>43167</w:t>
            </w:r>
          </w:p>
        </w:tc>
        <w:tc>
          <w:tcPr>
            <w:tcW w:w="642" w:type="dxa"/>
            <w:hideMark/>
          </w:tcPr>
          <w:p w:rsidR="00D12380" w:rsidRPr="00C54031" w:rsidRDefault="00D12380" w:rsidP="00D12380">
            <w:r w:rsidRPr="00C54031">
              <w:lastRenderedPageBreak/>
              <w:t>46,9</w:t>
            </w:r>
            <w:r w:rsidRPr="00C54031">
              <w:lastRenderedPageBreak/>
              <w:t>4848</w:t>
            </w:r>
          </w:p>
        </w:tc>
        <w:tc>
          <w:tcPr>
            <w:tcW w:w="1704" w:type="dxa"/>
            <w:hideMark/>
          </w:tcPr>
          <w:p w:rsidR="00D12380" w:rsidRPr="00C54031" w:rsidRDefault="00D12380" w:rsidP="00D12380">
            <w:r w:rsidRPr="00C54031">
              <w:lastRenderedPageBreak/>
              <w:t>https://kiknur-</w:t>
            </w:r>
            <w:r w:rsidRPr="00C54031">
              <w:lastRenderedPageBreak/>
              <w:t>okrug.gosuslugi.ru/deyatelnost/napravleniya-deyatelnosti/organizatsiya-raboty-s-tko/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 xml:space="preserve">0,75 </w:t>
            </w:r>
            <w:r w:rsidRPr="00C54031">
              <w:lastRenderedPageBreak/>
              <w:t>металл</w:t>
            </w:r>
          </w:p>
        </w:tc>
        <w:tc>
          <w:tcPr>
            <w:tcW w:w="2126" w:type="dxa"/>
            <w:hideMark/>
          </w:tcPr>
          <w:p w:rsidR="00D12380" w:rsidRPr="00C54031" w:rsidRDefault="00D12380" w:rsidP="00D12380">
            <w:r w:rsidRPr="00C54031">
              <w:lastRenderedPageBreak/>
              <w:t xml:space="preserve">Администрация </w:t>
            </w:r>
            <w:r w:rsidRPr="00C54031">
              <w:lastRenderedPageBreak/>
              <w:t>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 xml:space="preserve">ИЖД ул. Заречная д. 1,5,6,7,8,9,10, </w:t>
            </w:r>
            <w:r w:rsidRPr="00C54031">
              <w:lastRenderedPageBreak/>
              <w:t>11,15,31,35</w:t>
            </w:r>
            <w:r>
              <w:t xml:space="preserve"> </w:t>
            </w:r>
            <w:r w:rsidRPr="00C54031">
              <w:t>ИЖД ул. Заводская д.5,7,9</w:t>
            </w:r>
            <w:r>
              <w:t xml:space="preserve"> </w:t>
            </w:r>
            <w:r w:rsidRPr="00C54031">
              <w:t>ДБЗ ул. Заводская д.2,8,10</w:t>
            </w:r>
            <w:r>
              <w:t xml:space="preserve"> </w:t>
            </w:r>
            <w:r w:rsidRPr="00C54031">
              <w:t>ДБЗ ул.Юбилейная д. 2,4,5,6,7,9,11</w:t>
            </w:r>
            <w:r>
              <w:t xml:space="preserve"> </w:t>
            </w:r>
            <w:r w:rsidRPr="00C54031">
              <w:t>ИП Шишкин Алексей Иванович с. Тырышкино</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20</w:t>
            </w:r>
          </w:p>
        </w:tc>
        <w:tc>
          <w:tcPr>
            <w:tcW w:w="1159" w:type="dxa"/>
            <w:hideMark/>
          </w:tcPr>
          <w:p w:rsidR="00D12380" w:rsidRPr="00C54031" w:rsidRDefault="00D12380" w:rsidP="00D12380">
            <w:r w:rsidRPr="00C54031">
              <w:t>Кировская обл, Кикнурский р-н, д.Барышники,</w:t>
            </w:r>
            <w:r>
              <w:t xml:space="preserve"> </w:t>
            </w:r>
            <w:r w:rsidRPr="00C54031">
              <w:t>у автодороги</w:t>
            </w:r>
          </w:p>
        </w:tc>
        <w:tc>
          <w:tcPr>
            <w:tcW w:w="523" w:type="dxa"/>
            <w:hideMark/>
          </w:tcPr>
          <w:p w:rsidR="00D12380" w:rsidRPr="00C54031" w:rsidRDefault="00D12380" w:rsidP="00D12380">
            <w:r w:rsidRPr="00C54031">
              <w:t>57,40417</w:t>
            </w:r>
          </w:p>
        </w:tc>
        <w:tc>
          <w:tcPr>
            <w:tcW w:w="642" w:type="dxa"/>
            <w:hideMark/>
          </w:tcPr>
          <w:p w:rsidR="00D12380" w:rsidRPr="00C54031" w:rsidRDefault="00D12380" w:rsidP="00D12380">
            <w:r w:rsidRPr="00C54031">
              <w:t>46,92671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Барышники д.5,9,11,12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21</w:t>
            </w:r>
          </w:p>
        </w:tc>
        <w:tc>
          <w:tcPr>
            <w:tcW w:w="1159" w:type="dxa"/>
            <w:hideMark/>
          </w:tcPr>
          <w:p w:rsidR="00D12380" w:rsidRPr="00C54031" w:rsidRDefault="00D12380" w:rsidP="00D12380">
            <w:r w:rsidRPr="00C54031">
              <w:t>Кировская обл., Кикнурский</w:t>
            </w:r>
            <w:r>
              <w:t xml:space="preserve"> </w:t>
            </w:r>
            <w:r w:rsidRPr="00C54031">
              <w:t>р-н, д.Льнозавод, у дома №4</w:t>
            </w:r>
          </w:p>
        </w:tc>
        <w:tc>
          <w:tcPr>
            <w:tcW w:w="523" w:type="dxa"/>
            <w:hideMark/>
          </w:tcPr>
          <w:p w:rsidR="00D12380" w:rsidRPr="00C54031" w:rsidRDefault="00D12380" w:rsidP="00D12380">
            <w:r w:rsidRPr="00C54031">
              <w:t>57,36948</w:t>
            </w:r>
          </w:p>
        </w:tc>
        <w:tc>
          <w:tcPr>
            <w:tcW w:w="642" w:type="dxa"/>
            <w:hideMark/>
          </w:tcPr>
          <w:p w:rsidR="00D12380" w:rsidRPr="00C54031" w:rsidRDefault="00D12380" w:rsidP="00D12380">
            <w:r w:rsidRPr="00C54031">
              <w:t>46,7855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ДБЗ п. Льнозавод д.1,2,8,25</w:t>
            </w:r>
            <w:r>
              <w:t xml:space="preserve"> </w:t>
            </w:r>
            <w:r w:rsidRPr="00C54031">
              <w:t>ИЖД п. Льнозавод д. 7,11,23</w:t>
            </w:r>
            <w:r>
              <w:t xml:space="preserve"> </w:t>
            </w:r>
            <w:r w:rsidRPr="00C54031">
              <w:t>ИЖД д. Навалихи д.22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22</w:t>
            </w:r>
          </w:p>
        </w:tc>
        <w:tc>
          <w:tcPr>
            <w:tcW w:w="1159" w:type="dxa"/>
            <w:hideMark/>
          </w:tcPr>
          <w:p w:rsidR="00D12380" w:rsidRPr="00C54031" w:rsidRDefault="00D12380" w:rsidP="00D12380">
            <w:r w:rsidRPr="00C54031">
              <w:t>Кировская обл.,Кикнурский р-н, д.Ваштранга,</w:t>
            </w:r>
            <w:r>
              <w:t xml:space="preserve"> </w:t>
            </w:r>
            <w:r w:rsidRPr="00C54031">
              <w:t>ул Молоде</w:t>
            </w:r>
            <w:r w:rsidRPr="00C54031">
              <w:lastRenderedPageBreak/>
              <w:t>жная,</w:t>
            </w:r>
            <w:r>
              <w:t xml:space="preserve"> </w:t>
            </w:r>
            <w:r w:rsidRPr="00C54031">
              <w:t>у дома № 22</w:t>
            </w:r>
          </w:p>
        </w:tc>
        <w:tc>
          <w:tcPr>
            <w:tcW w:w="523" w:type="dxa"/>
            <w:hideMark/>
          </w:tcPr>
          <w:p w:rsidR="00D12380" w:rsidRPr="00C54031" w:rsidRDefault="00D12380" w:rsidP="00D12380">
            <w:r w:rsidRPr="00C54031">
              <w:lastRenderedPageBreak/>
              <w:t>57,33016</w:t>
            </w:r>
          </w:p>
        </w:tc>
        <w:tc>
          <w:tcPr>
            <w:tcW w:w="642" w:type="dxa"/>
            <w:hideMark/>
          </w:tcPr>
          <w:p w:rsidR="00D12380" w:rsidRPr="00C54031" w:rsidRDefault="00D12380" w:rsidP="00D12380">
            <w:r w:rsidRPr="00C54031">
              <w:t>47,12157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Молодежная д.12,14,15,16,17,18,20,21,22,23,24,25,26,28,30,31, 32,33,34,35,36,37,39</w:t>
            </w:r>
            <w:r>
              <w:t xml:space="preserve"> </w:t>
            </w:r>
            <w:r w:rsidRPr="00C54031">
              <w:t>ДБЗ ул. Молодежная д.29,38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23</w:t>
            </w:r>
          </w:p>
        </w:tc>
        <w:tc>
          <w:tcPr>
            <w:tcW w:w="1159" w:type="dxa"/>
            <w:hideMark/>
          </w:tcPr>
          <w:p w:rsidR="00D12380" w:rsidRPr="00C54031" w:rsidRDefault="00D12380" w:rsidP="00D12380">
            <w:r w:rsidRPr="00C54031">
              <w:t>Кировская обл., Кикнурский р-н,</w:t>
            </w:r>
            <w:r>
              <w:t xml:space="preserve"> </w:t>
            </w:r>
            <w:r w:rsidRPr="00C54031">
              <w:t>д Ваштранга,</w:t>
            </w:r>
            <w:r>
              <w:t xml:space="preserve"> </w:t>
            </w:r>
            <w:r w:rsidRPr="00C54031">
              <w:t>ул Новая, у дома № 4</w:t>
            </w:r>
          </w:p>
        </w:tc>
        <w:tc>
          <w:tcPr>
            <w:tcW w:w="523" w:type="dxa"/>
            <w:hideMark/>
          </w:tcPr>
          <w:p w:rsidR="00D12380" w:rsidRPr="00C54031" w:rsidRDefault="00D12380" w:rsidP="00D12380">
            <w:r w:rsidRPr="00C54031">
              <w:t>57,32653</w:t>
            </w:r>
          </w:p>
        </w:tc>
        <w:tc>
          <w:tcPr>
            <w:tcW w:w="642" w:type="dxa"/>
            <w:hideMark/>
          </w:tcPr>
          <w:p w:rsidR="00D12380" w:rsidRPr="00C54031" w:rsidRDefault="00D12380" w:rsidP="00D12380">
            <w:r w:rsidRPr="00C54031">
              <w:t>47,12584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Новая д. 3,5,7,9,12</w:t>
            </w:r>
            <w:r>
              <w:t xml:space="preserve"> </w:t>
            </w:r>
            <w:r w:rsidRPr="00C54031">
              <w:t>ДБЗ ул. Новая д.1,4,6,8,10</w:t>
            </w:r>
            <w:r>
              <w:t xml:space="preserve"> </w:t>
            </w:r>
            <w:r w:rsidRPr="00C54031">
              <w:t>ИЖД ул. Полевая д. ,3.,4,5,6,7,8,9,10</w:t>
            </w:r>
            <w:r>
              <w:t xml:space="preserve"> </w:t>
            </w:r>
            <w:r w:rsidRPr="00C54031">
              <w:t>ДБЗ ул. Полевая д.2</w:t>
            </w:r>
            <w:r>
              <w:t xml:space="preserve"> </w:t>
            </w:r>
            <w:r w:rsidRPr="00C54031">
              <w:t>ИЖД ул. Молодежная д.3,4,5,6,8,9, 10,11</w:t>
            </w:r>
            <w:r>
              <w:t xml:space="preserve"> </w:t>
            </w:r>
            <w:r w:rsidRPr="00C54031">
              <w:t>МКУ "Кикнурская ЦБС"д. Ваштранга, ул. Новая, д. 2а;, МБУ "Кикнурская ЦКС"д. Ваштранга, ул. Новая, д. 2а ; АО "Почта России"</w:t>
            </w:r>
            <w:r>
              <w:t xml:space="preserve"> </w:t>
            </w:r>
            <w:r w:rsidRPr="00C54031">
              <w:t>д. Ваштранга, ул. Молодежная д.1.</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24</w:t>
            </w:r>
          </w:p>
        </w:tc>
        <w:tc>
          <w:tcPr>
            <w:tcW w:w="1159" w:type="dxa"/>
            <w:hideMark/>
          </w:tcPr>
          <w:p w:rsidR="00D12380" w:rsidRPr="00C54031" w:rsidRDefault="00D12380" w:rsidP="00D12380">
            <w:r w:rsidRPr="00C54031">
              <w:t>Кировская обл.,Кикнурский р-н,</w:t>
            </w:r>
            <w:r>
              <w:t xml:space="preserve"> </w:t>
            </w:r>
            <w:r w:rsidRPr="00C54031">
              <w:t>д. Ваштранга,</w:t>
            </w:r>
            <w:r>
              <w:t xml:space="preserve"> </w:t>
            </w:r>
            <w:r w:rsidRPr="00C54031">
              <w:t>ул. Советская,</w:t>
            </w:r>
            <w:r>
              <w:t xml:space="preserve"> </w:t>
            </w:r>
            <w:r w:rsidRPr="00C54031">
              <w:t>у дома №11</w:t>
            </w:r>
          </w:p>
        </w:tc>
        <w:tc>
          <w:tcPr>
            <w:tcW w:w="523" w:type="dxa"/>
            <w:hideMark/>
          </w:tcPr>
          <w:p w:rsidR="00D12380" w:rsidRPr="00C54031" w:rsidRDefault="00D12380" w:rsidP="00D12380">
            <w:r w:rsidRPr="00C54031">
              <w:t>57,32593</w:t>
            </w:r>
          </w:p>
        </w:tc>
        <w:tc>
          <w:tcPr>
            <w:tcW w:w="642" w:type="dxa"/>
            <w:hideMark/>
          </w:tcPr>
          <w:p w:rsidR="00D12380" w:rsidRPr="00C54031" w:rsidRDefault="00D12380" w:rsidP="00D12380">
            <w:r w:rsidRPr="00C54031">
              <w:t>47,12285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Советская д. 1а,2,3,4,5а,6,8, 10б,11,12,14,16,17,20,21,29,30,31, 37, 41,47,51</w:t>
            </w:r>
            <w:r>
              <w:t xml:space="preserve"> </w:t>
            </w:r>
            <w:r w:rsidRPr="00C54031">
              <w:t>ДБЗ ул. Советская д. 7,33,44,50,52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25</w:t>
            </w:r>
          </w:p>
        </w:tc>
        <w:tc>
          <w:tcPr>
            <w:tcW w:w="1159" w:type="dxa"/>
            <w:hideMark/>
          </w:tcPr>
          <w:p w:rsidR="00D12380" w:rsidRPr="00C54031" w:rsidRDefault="00D12380" w:rsidP="00D12380">
            <w:r w:rsidRPr="00C54031">
              <w:t>Кировская обл, Кикнурский р-н,</w:t>
            </w:r>
            <w:r>
              <w:t xml:space="preserve"> </w:t>
            </w:r>
            <w:r w:rsidRPr="00C54031">
              <w:t>пос. Малиновка, база Викинг</w:t>
            </w:r>
          </w:p>
        </w:tc>
        <w:tc>
          <w:tcPr>
            <w:tcW w:w="523" w:type="dxa"/>
            <w:hideMark/>
          </w:tcPr>
          <w:p w:rsidR="00D12380" w:rsidRPr="00C54031" w:rsidRDefault="00D12380" w:rsidP="00D12380">
            <w:r w:rsidRPr="00C54031">
              <w:t>57,36959</w:t>
            </w:r>
          </w:p>
        </w:tc>
        <w:tc>
          <w:tcPr>
            <w:tcW w:w="642" w:type="dxa"/>
            <w:hideMark/>
          </w:tcPr>
          <w:p w:rsidR="00D12380" w:rsidRPr="00C54031" w:rsidRDefault="00D12380" w:rsidP="00D12380">
            <w:r w:rsidRPr="00C54031">
              <w:t>47,0992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"Викинг" 1024301290430, 312300, пгт Кикнур, ул. Советская д. 69</w:t>
            </w:r>
          </w:p>
        </w:tc>
        <w:tc>
          <w:tcPr>
            <w:tcW w:w="3969" w:type="dxa"/>
            <w:hideMark/>
          </w:tcPr>
          <w:p w:rsidR="00D12380" w:rsidRPr="00C54031" w:rsidRDefault="00D12380" w:rsidP="00D12380">
            <w:r w:rsidRPr="00C54031">
              <w:t>База ООО "Викинг" п. Малиновка, ул. Шоссейная.</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26</w:t>
            </w:r>
          </w:p>
        </w:tc>
        <w:tc>
          <w:tcPr>
            <w:tcW w:w="1159" w:type="dxa"/>
            <w:hideMark/>
          </w:tcPr>
          <w:p w:rsidR="00D12380" w:rsidRPr="00C54031" w:rsidRDefault="00D12380" w:rsidP="00D12380">
            <w:r w:rsidRPr="00C54031">
              <w:t>Кировская обл., Кикнурс</w:t>
            </w:r>
            <w:r w:rsidRPr="00C54031">
              <w:lastRenderedPageBreak/>
              <w:t>кий р-н,</w:t>
            </w:r>
            <w:r>
              <w:t xml:space="preserve"> </w:t>
            </w:r>
            <w:r w:rsidRPr="00C54031">
              <w:t>пос. Малиновка,</w:t>
            </w:r>
            <w:r>
              <w:t xml:space="preserve"> </w:t>
            </w:r>
            <w:r w:rsidRPr="00C54031">
              <w:t>ул. Шоссейная,</w:t>
            </w:r>
            <w:r>
              <w:t xml:space="preserve"> </w:t>
            </w:r>
            <w:r w:rsidRPr="00C54031">
              <w:t>у дома № 5а</w:t>
            </w:r>
          </w:p>
        </w:tc>
        <w:tc>
          <w:tcPr>
            <w:tcW w:w="523" w:type="dxa"/>
            <w:hideMark/>
          </w:tcPr>
          <w:p w:rsidR="00D12380" w:rsidRPr="00C54031" w:rsidRDefault="00D12380" w:rsidP="00D12380">
            <w:r w:rsidRPr="00C54031">
              <w:lastRenderedPageBreak/>
              <w:t>57,3726</w:t>
            </w:r>
            <w:r w:rsidRPr="00C54031">
              <w:lastRenderedPageBreak/>
              <w:t>7</w:t>
            </w:r>
          </w:p>
        </w:tc>
        <w:tc>
          <w:tcPr>
            <w:tcW w:w="642" w:type="dxa"/>
            <w:hideMark/>
          </w:tcPr>
          <w:p w:rsidR="00D12380" w:rsidRPr="00C54031" w:rsidRDefault="00D12380" w:rsidP="00D12380">
            <w:r w:rsidRPr="00C54031">
              <w:lastRenderedPageBreak/>
              <w:t>47,098</w:t>
            </w:r>
          </w:p>
        </w:tc>
        <w:tc>
          <w:tcPr>
            <w:tcW w:w="1704" w:type="dxa"/>
            <w:hideMark/>
          </w:tcPr>
          <w:p w:rsidR="00D12380" w:rsidRPr="00C54031" w:rsidRDefault="00D12380" w:rsidP="00D12380">
            <w:r w:rsidRPr="00C54031">
              <w:t>https://kiknur-okrug.gosuslugi.ru/deyatelnost</w:t>
            </w:r>
            <w:r w:rsidRPr="00C54031">
              <w:lastRenderedPageBreak/>
              <w: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w:t>
            </w:r>
            <w:r w:rsidRPr="00C54031">
              <w:lastRenderedPageBreak/>
              <w:t>округа ЕГРЮЛ 1204300009638, 612300, пгт Кикнур, ул. Советская, д. 36</w:t>
            </w:r>
          </w:p>
        </w:tc>
        <w:tc>
          <w:tcPr>
            <w:tcW w:w="3969" w:type="dxa"/>
            <w:hideMark/>
          </w:tcPr>
          <w:p w:rsidR="00D12380" w:rsidRPr="00C54031" w:rsidRDefault="00D12380" w:rsidP="00D12380">
            <w:r w:rsidRPr="00C54031">
              <w:lastRenderedPageBreak/>
              <w:t>ИЖД ул. Лесная д. 4</w:t>
            </w:r>
            <w:r>
              <w:t xml:space="preserve"> </w:t>
            </w:r>
            <w:r w:rsidRPr="00C54031">
              <w:t>ДБЗ ул. Лесная д.1,2,3</w:t>
            </w:r>
            <w:r>
              <w:t xml:space="preserve"> </w:t>
            </w:r>
            <w:r w:rsidRPr="00C54031">
              <w:t>ДБЗ ул. Молодежная д.1,4</w:t>
            </w:r>
            <w:r>
              <w:t xml:space="preserve"> </w:t>
            </w:r>
            <w:r w:rsidRPr="00C54031">
              <w:t>ДБЗ ул. Советская д. 4,5,7</w:t>
            </w:r>
            <w:r>
              <w:t xml:space="preserve"> </w:t>
            </w:r>
            <w:r w:rsidRPr="00C54031">
              <w:t xml:space="preserve">ИЖД ул. </w:t>
            </w:r>
            <w:r w:rsidRPr="00C54031">
              <w:lastRenderedPageBreak/>
              <w:t>Советская д.6</w:t>
            </w:r>
            <w:r>
              <w:t xml:space="preserve"> </w:t>
            </w:r>
            <w:r w:rsidRPr="00C54031">
              <w:t>ИЖД ул. Набережная д. 3,4,5,6,8, 10,11</w:t>
            </w:r>
            <w:r>
              <w:t xml:space="preserve"> </w:t>
            </w:r>
            <w:r w:rsidRPr="00C54031">
              <w:t>ИЖД ул. Шоссейная д. 6</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27</w:t>
            </w:r>
          </w:p>
        </w:tc>
        <w:tc>
          <w:tcPr>
            <w:tcW w:w="1159" w:type="dxa"/>
            <w:hideMark/>
          </w:tcPr>
          <w:p w:rsidR="00D12380" w:rsidRPr="00C54031" w:rsidRDefault="00D12380" w:rsidP="00D12380">
            <w:r w:rsidRPr="00C54031">
              <w:t>Кировская обл., Кикнурский р-н, с.Кресты, ул.Советская,</w:t>
            </w:r>
            <w:r>
              <w:t xml:space="preserve"> </w:t>
            </w:r>
            <w:r w:rsidRPr="00C54031">
              <w:t>у дома № 11</w:t>
            </w:r>
          </w:p>
        </w:tc>
        <w:tc>
          <w:tcPr>
            <w:tcW w:w="523" w:type="dxa"/>
            <w:hideMark/>
          </w:tcPr>
          <w:p w:rsidR="00D12380" w:rsidRPr="00C54031" w:rsidRDefault="00D12380" w:rsidP="00D12380">
            <w:r w:rsidRPr="00C54031">
              <w:t>57,29299</w:t>
            </w:r>
          </w:p>
        </w:tc>
        <w:tc>
          <w:tcPr>
            <w:tcW w:w="642" w:type="dxa"/>
            <w:hideMark/>
          </w:tcPr>
          <w:p w:rsidR="00D12380" w:rsidRPr="00C54031" w:rsidRDefault="00D12380" w:rsidP="00D12380">
            <w:r w:rsidRPr="00C54031">
              <w:t>47,01536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Центральная д. 9,18,24</w:t>
            </w:r>
            <w:r>
              <w:t xml:space="preserve"> </w:t>
            </w:r>
            <w:r w:rsidRPr="00C54031">
              <w:t>ДБЗ ул. Советская д. 10,11,37,39,41</w:t>
            </w:r>
            <w:r>
              <w:t xml:space="preserve"> </w:t>
            </w:r>
            <w:r w:rsidRPr="00C54031">
              <w:t>ИЖД ул. Советская д. 3,4,5,6, 8, 9,13,16,20,25,26, 27,30,31,34 ,40, 42,44,48,54,58,64,70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28</w:t>
            </w:r>
          </w:p>
        </w:tc>
        <w:tc>
          <w:tcPr>
            <w:tcW w:w="1159" w:type="dxa"/>
            <w:hideMark/>
          </w:tcPr>
          <w:p w:rsidR="00D12380" w:rsidRPr="00C54031" w:rsidRDefault="00D12380" w:rsidP="00D12380">
            <w:r w:rsidRPr="00C54031">
              <w:t>Кировская обл. Кикнурский р-н,</w:t>
            </w:r>
            <w:r>
              <w:t xml:space="preserve"> </w:t>
            </w:r>
            <w:r w:rsidRPr="00C54031">
              <w:t>с. Макарье, ул. Труда,</w:t>
            </w:r>
            <w:r>
              <w:t xml:space="preserve"> </w:t>
            </w:r>
            <w:r w:rsidRPr="00C54031">
              <w:t>у дома № 16</w:t>
            </w:r>
          </w:p>
        </w:tc>
        <w:tc>
          <w:tcPr>
            <w:tcW w:w="523" w:type="dxa"/>
            <w:hideMark/>
          </w:tcPr>
          <w:p w:rsidR="00D12380" w:rsidRPr="00C54031" w:rsidRDefault="00D12380" w:rsidP="00D12380">
            <w:r w:rsidRPr="00C54031">
              <w:t>57,43905</w:t>
            </w:r>
          </w:p>
        </w:tc>
        <w:tc>
          <w:tcPr>
            <w:tcW w:w="642" w:type="dxa"/>
            <w:hideMark/>
          </w:tcPr>
          <w:p w:rsidR="00D12380" w:rsidRPr="00C54031" w:rsidRDefault="00D12380" w:rsidP="00D12380">
            <w:r w:rsidRPr="00C54031">
              <w:t>47,12414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Труда д. 1а,2,3,4,5,6,8,10,12,16,20</w:t>
            </w:r>
            <w:r>
              <w:t xml:space="preserve"> </w:t>
            </w:r>
            <w:r w:rsidRPr="00C54031">
              <w:t>ДБЗ ул. Заречная д.1</w:t>
            </w:r>
            <w:r>
              <w:t xml:space="preserve"> </w:t>
            </w:r>
            <w:r w:rsidRPr="00C54031">
              <w:t>ИЖД ул. Заречная д. 3,4,6,7</w:t>
            </w:r>
            <w:r>
              <w:t xml:space="preserve"> </w:t>
            </w:r>
            <w:r w:rsidRPr="00C54031">
              <w:t>ИЖД ул. Полевая д. 1,2,4,5,6,7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29</w:t>
            </w:r>
          </w:p>
        </w:tc>
        <w:tc>
          <w:tcPr>
            <w:tcW w:w="1159" w:type="dxa"/>
            <w:hideMark/>
          </w:tcPr>
          <w:p w:rsidR="00D12380" w:rsidRPr="00C54031" w:rsidRDefault="00D12380" w:rsidP="00D12380">
            <w:r w:rsidRPr="00C54031">
              <w:t>Кировская обл. Кикнурский р-н,</w:t>
            </w:r>
            <w:r>
              <w:t xml:space="preserve"> </w:t>
            </w:r>
            <w:r w:rsidRPr="00C54031">
              <w:t xml:space="preserve">с. Макарье, </w:t>
            </w:r>
            <w:r w:rsidRPr="00C54031">
              <w:lastRenderedPageBreak/>
              <w:t>ул Труда,</w:t>
            </w:r>
            <w:r>
              <w:t xml:space="preserve"> </w:t>
            </w:r>
            <w:r w:rsidRPr="00C54031">
              <w:t>у дома № 30</w:t>
            </w:r>
          </w:p>
        </w:tc>
        <w:tc>
          <w:tcPr>
            <w:tcW w:w="523" w:type="dxa"/>
            <w:hideMark/>
          </w:tcPr>
          <w:p w:rsidR="00D12380" w:rsidRPr="00C54031" w:rsidRDefault="00D12380" w:rsidP="00D12380">
            <w:r w:rsidRPr="00C54031">
              <w:lastRenderedPageBreak/>
              <w:t>57,43901</w:t>
            </w:r>
          </w:p>
        </w:tc>
        <w:tc>
          <w:tcPr>
            <w:tcW w:w="642" w:type="dxa"/>
            <w:hideMark/>
          </w:tcPr>
          <w:p w:rsidR="00D12380" w:rsidRPr="00C54031" w:rsidRDefault="00D12380" w:rsidP="00D12380">
            <w:r w:rsidRPr="00C54031">
              <w:t>47,11227</w:t>
            </w:r>
          </w:p>
        </w:tc>
        <w:tc>
          <w:tcPr>
            <w:tcW w:w="1704" w:type="dxa"/>
            <w:hideMark/>
          </w:tcPr>
          <w:p w:rsidR="00D12380" w:rsidRPr="00C54031" w:rsidRDefault="00D12380" w:rsidP="00D12380">
            <w:r w:rsidRPr="00C54031">
              <w:t>https://kiknur-okrug.gosuslugi.ru/deyatelnost/napravleniya-deyatelnosti/organizatsiya-</w:t>
            </w:r>
            <w:r w:rsidRPr="00C54031">
              <w:lastRenderedPageBreak/>
              <w:t>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w:t>
            </w:r>
            <w:r w:rsidRPr="00C54031">
              <w:lastRenderedPageBreak/>
              <w:t>Кикнур, ул. Советская, д. 36</w:t>
            </w:r>
          </w:p>
        </w:tc>
        <w:tc>
          <w:tcPr>
            <w:tcW w:w="3969" w:type="dxa"/>
            <w:hideMark/>
          </w:tcPr>
          <w:p w:rsidR="00D12380" w:rsidRPr="00C54031" w:rsidRDefault="00D12380" w:rsidP="00D12380">
            <w:r w:rsidRPr="00C54031">
              <w:lastRenderedPageBreak/>
              <w:t>ИЖД ул. Труда д. 22,23,25,27,28,30, 36,37,42,43</w:t>
            </w:r>
            <w:r>
              <w:t xml:space="preserve"> </w:t>
            </w:r>
            <w:r w:rsidRPr="00C54031">
              <w:t>ИЖД ул. Прудовая д.1,6</w:t>
            </w:r>
            <w:r>
              <w:t xml:space="preserve"> </w:t>
            </w:r>
            <w:r w:rsidRPr="00C54031">
              <w:t>ДБЗ ул. Прудовая</w:t>
            </w:r>
            <w:r>
              <w:t xml:space="preserve"> </w:t>
            </w:r>
            <w:r w:rsidRPr="00C54031">
              <w:t>д.4</w:t>
            </w:r>
            <w:r>
              <w:t xml:space="preserve"> </w:t>
            </w:r>
            <w:r w:rsidRPr="00C54031">
              <w:t>ИЖД ул. Свободы д. 2,4,7,8,12,13,14, 15,18</w:t>
            </w:r>
            <w:r>
              <w:t xml:space="preserve"> </w:t>
            </w:r>
            <w:r w:rsidRPr="00C54031">
              <w:t>ДБЗ ул. Свободы д.9,11,16</w:t>
            </w:r>
            <w:r>
              <w:t xml:space="preserve"> </w:t>
            </w:r>
            <w:r w:rsidRPr="00C54031">
              <w:t>ИЖД ул. Греково д.2,6,8,10</w:t>
            </w:r>
            <w:r>
              <w:t xml:space="preserve"> </w:t>
            </w:r>
            <w:r w:rsidRPr="00C54031">
              <w:t xml:space="preserve">ДБЗ ул. Заречная </w:t>
            </w:r>
            <w:r w:rsidRPr="00C54031">
              <w:lastRenderedPageBreak/>
              <w:t>д.1</w:t>
            </w:r>
            <w:r>
              <w:t xml:space="preserve"> </w:t>
            </w:r>
            <w:r w:rsidRPr="00C54031">
              <w:t>ИЖД ул. Заречная д. 10,11,13</w:t>
            </w:r>
            <w:r>
              <w:t xml:space="preserve"> </w:t>
            </w:r>
            <w:r w:rsidRPr="00C54031">
              <w:t>ИЖД ул. Полевая д.8</w:t>
            </w:r>
            <w:r>
              <w:t xml:space="preserve"> </w:t>
            </w:r>
            <w:r w:rsidRPr="00C54031">
              <w:t>ИЖД ул. Труда д.38</w:t>
            </w:r>
            <w:r>
              <w:t xml:space="preserve"> </w:t>
            </w:r>
            <w:r w:rsidRPr="00C54031">
              <w:t>МКУ " Кикнурская ЦБС" с. Макарье, ул. Труда д. 29.</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30</w:t>
            </w:r>
          </w:p>
        </w:tc>
        <w:tc>
          <w:tcPr>
            <w:tcW w:w="1159" w:type="dxa"/>
            <w:hideMark/>
          </w:tcPr>
          <w:p w:rsidR="00D12380" w:rsidRPr="00C54031" w:rsidRDefault="00D12380" w:rsidP="00D12380">
            <w:r w:rsidRPr="00C54031">
              <w:t>Кировская обл. Кикнурский р-н,</w:t>
            </w:r>
            <w:r>
              <w:t xml:space="preserve"> </w:t>
            </w:r>
            <w:r w:rsidRPr="00C54031">
              <w:t>д. Панчурга,</w:t>
            </w:r>
            <w:r>
              <w:t xml:space="preserve"> </w:t>
            </w:r>
            <w:r w:rsidRPr="00C54031">
              <w:t>у дома № 58</w:t>
            </w:r>
          </w:p>
        </w:tc>
        <w:tc>
          <w:tcPr>
            <w:tcW w:w="523" w:type="dxa"/>
            <w:hideMark/>
          </w:tcPr>
          <w:p w:rsidR="00D12380" w:rsidRPr="00C54031" w:rsidRDefault="00D12380" w:rsidP="00D12380">
            <w:r w:rsidRPr="00C54031">
              <w:t>57,40698</w:t>
            </w:r>
          </w:p>
        </w:tc>
        <w:tc>
          <w:tcPr>
            <w:tcW w:w="642" w:type="dxa"/>
            <w:hideMark/>
          </w:tcPr>
          <w:p w:rsidR="00D12380" w:rsidRPr="00C54031" w:rsidRDefault="00D12380" w:rsidP="00D12380">
            <w:r w:rsidRPr="00C54031">
              <w:t>47,13489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Панчурга д. 2,3,5.8,13,14,15, 18,24,37,39, 45,49,52,55,59,60,69</w:t>
            </w:r>
            <w:r>
              <w:t xml:space="preserve"> </w:t>
            </w:r>
            <w:r w:rsidRPr="00C54031">
              <w:t>ДБЗ д. Панчурга д.53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31</w:t>
            </w:r>
          </w:p>
        </w:tc>
        <w:tc>
          <w:tcPr>
            <w:tcW w:w="1159" w:type="dxa"/>
            <w:hideMark/>
          </w:tcPr>
          <w:p w:rsidR="00D12380" w:rsidRPr="00C54031" w:rsidRDefault="00D12380" w:rsidP="00D12380">
            <w:r w:rsidRPr="00C54031">
              <w:t>Кировская обл,</w:t>
            </w:r>
            <w:r>
              <w:t xml:space="preserve"> </w:t>
            </w:r>
            <w:r w:rsidRPr="00C54031">
              <w:t>Кикнурский р-н,</w:t>
            </w:r>
            <w:r>
              <w:t xml:space="preserve"> </w:t>
            </w:r>
            <w:r w:rsidRPr="00C54031">
              <w:t>д Лужанка,</w:t>
            </w:r>
            <w:r>
              <w:t xml:space="preserve"> </w:t>
            </w:r>
            <w:r w:rsidRPr="00C54031">
              <w:t>у дома № 20</w:t>
            </w:r>
          </w:p>
        </w:tc>
        <w:tc>
          <w:tcPr>
            <w:tcW w:w="523" w:type="dxa"/>
            <w:hideMark/>
          </w:tcPr>
          <w:p w:rsidR="00D12380" w:rsidRPr="00C54031" w:rsidRDefault="00D12380" w:rsidP="00D12380">
            <w:r w:rsidRPr="00C54031">
              <w:t>57,23916</w:t>
            </w:r>
          </w:p>
        </w:tc>
        <w:tc>
          <w:tcPr>
            <w:tcW w:w="642" w:type="dxa"/>
            <w:hideMark/>
          </w:tcPr>
          <w:p w:rsidR="00D12380" w:rsidRPr="00C54031" w:rsidRDefault="00D12380" w:rsidP="00D12380">
            <w:r w:rsidRPr="00C54031">
              <w:t>47,132518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Лужанка д.1,5,12,15,20,25,30,31,34</w:t>
            </w:r>
            <w:r>
              <w:t xml:space="preserve"> </w:t>
            </w:r>
            <w:r w:rsidRPr="00C54031">
              <w:t>ДБЗ д.Лужанка д.18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32</w:t>
            </w:r>
          </w:p>
        </w:tc>
        <w:tc>
          <w:tcPr>
            <w:tcW w:w="1159" w:type="dxa"/>
            <w:hideMark/>
          </w:tcPr>
          <w:p w:rsidR="00D12380" w:rsidRPr="00C54031" w:rsidRDefault="00D12380" w:rsidP="00D12380">
            <w:r w:rsidRPr="00C54031">
              <w:t>Кировсая обл., Кикнурский р-н,</w:t>
            </w:r>
            <w:r>
              <w:t xml:space="preserve"> </w:t>
            </w:r>
            <w:r w:rsidRPr="00C54031">
              <w:t>д. Лужанка,</w:t>
            </w:r>
            <w:r>
              <w:t xml:space="preserve"> </w:t>
            </w:r>
            <w:r w:rsidRPr="00C54031">
              <w:t>у дома №54</w:t>
            </w:r>
          </w:p>
        </w:tc>
        <w:tc>
          <w:tcPr>
            <w:tcW w:w="523" w:type="dxa"/>
            <w:hideMark/>
          </w:tcPr>
          <w:p w:rsidR="00D12380" w:rsidRPr="00C54031" w:rsidRDefault="00D12380" w:rsidP="00D12380">
            <w:r w:rsidRPr="00C54031">
              <w:t>57,23978</w:t>
            </w:r>
          </w:p>
        </w:tc>
        <w:tc>
          <w:tcPr>
            <w:tcW w:w="642" w:type="dxa"/>
            <w:hideMark/>
          </w:tcPr>
          <w:p w:rsidR="00D12380" w:rsidRPr="00C54031" w:rsidRDefault="00D12380" w:rsidP="00D12380">
            <w:r w:rsidRPr="00C54031">
              <w:t>47,140398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Лужанка д.36,38,40,50,51,59,57,60,61,62, 67,69, 71,72,73,74, 77,81,83,87</w:t>
            </w:r>
            <w:r>
              <w:t xml:space="preserve"> </w:t>
            </w:r>
            <w:r w:rsidRPr="00C54031">
              <w:t>ДБЗ д. Лужанка д.46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33</w:t>
            </w:r>
          </w:p>
        </w:tc>
        <w:tc>
          <w:tcPr>
            <w:tcW w:w="1159" w:type="dxa"/>
            <w:hideMark/>
          </w:tcPr>
          <w:p w:rsidR="00D12380" w:rsidRPr="00C54031" w:rsidRDefault="00D12380" w:rsidP="00D12380">
            <w:r w:rsidRPr="00C54031">
              <w:t>Кировская обл, Кикнурский р-н,</w:t>
            </w:r>
            <w:r>
              <w:t xml:space="preserve"> </w:t>
            </w:r>
            <w:r w:rsidRPr="00C54031">
              <w:t>с. Шапта,</w:t>
            </w:r>
            <w:r>
              <w:t xml:space="preserve"> </w:t>
            </w:r>
            <w:r w:rsidRPr="00C54031">
              <w:lastRenderedPageBreak/>
              <w:t>ул Советская,</w:t>
            </w:r>
            <w:r>
              <w:t xml:space="preserve"> </w:t>
            </w:r>
            <w:r w:rsidRPr="00C54031">
              <w:t>у дома № 57</w:t>
            </w:r>
          </w:p>
        </w:tc>
        <w:tc>
          <w:tcPr>
            <w:tcW w:w="523" w:type="dxa"/>
            <w:hideMark/>
          </w:tcPr>
          <w:p w:rsidR="00D12380" w:rsidRPr="00C54031" w:rsidRDefault="00D12380" w:rsidP="00D12380">
            <w:r w:rsidRPr="00C54031">
              <w:lastRenderedPageBreak/>
              <w:t>57,22138</w:t>
            </w:r>
          </w:p>
        </w:tc>
        <w:tc>
          <w:tcPr>
            <w:tcW w:w="642" w:type="dxa"/>
            <w:hideMark/>
          </w:tcPr>
          <w:p w:rsidR="00D12380" w:rsidRPr="00C54031" w:rsidRDefault="00D12380" w:rsidP="00D12380">
            <w:r w:rsidRPr="00C54031">
              <w:t>47,05372</w:t>
            </w:r>
          </w:p>
        </w:tc>
        <w:tc>
          <w:tcPr>
            <w:tcW w:w="1704" w:type="dxa"/>
            <w:hideMark/>
          </w:tcPr>
          <w:p w:rsidR="00D12380" w:rsidRPr="00C54031" w:rsidRDefault="00D12380" w:rsidP="00D12380">
            <w:r w:rsidRPr="00C54031">
              <w:t>https://kiknur-okrug.gosuslugi.ru/deyatelnost/napravleniya-deyatelnosti/organizatsiya-</w:t>
            </w:r>
            <w:r w:rsidRPr="00C54031">
              <w:lastRenderedPageBreak/>
              <w:t>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w:t>
            </w:r>
            <w:r w:rsidRPr="00C54031">
              <w:lastRenderedPageBreak/>
              <w:t>Кикнур, ул. Советская, д. 36</w:t>
            </w:r>
          </w:p>
        </w:tc>
        <w:tc>
          <w:tcPr>
            <w:tcW w:w="3969" w:type="dxa"/>
            <w:hideMark/>
          </w:tcPr>
          <w:p w:rsidR="00D12380" w:rsidRPr="00C54031" w:rsidRDefault="00D12380" w:rsidP="00D12380">
            <w:r w:rsidRPr="00C54031">
              <w:lastRenderedPageBreak/>
              <w:t>ИЖД ул. Заречная д.2,6</w:t>
            </w:r>
            <w:r>
              <w:t xml:space="preserve"> </w:t>
            </w:r>
            <w:r w:rsidRPr="00C54031">
              <w:t>ИЖД ул. Красная горка д. 1,3,5,7</w:t>
            </w:r>
            <w:r>
              <w:t xml:space="preserve"> </w:t>
            </w:r>
            <w:r w:rsidRPr="00C54031">
              <w:t>ИЖД ул. Набережная д. 4,6,8,52,53, 56,57,60,62,53,64,68,72,73,74,77,80,81,85,86,90,91,97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34</w:t>
            </w:r>
          </w:p>
        </w:tc>
        <w:tc>
          <w:tcPr>
            <w:tcW w:w="1159" w:type="dxa"/>
            <w:hideMark/>
          </w:tcPr>
          <w:p w:rsidR="00D12380" w:rsidRPr="00C54031" w:rsidRDefault="00D12380" w:rsidP="00D12380">
            <w:r w:rsidRPr="00C54031">
              <w:t>Кировская обл, Кикнурский р-н,</w:t>
            </w:r>
            <w:r>
              <w:t xml:space="preserve"> </w:t>
            </w:r>
            <w:r w:rsidRPr="00C54031">
              <w:t>с. Шапта, ул Труда,</w:t>
            </w:r>
            <w:r>
              <w:t xml:space="preserve"> </w:t>
            </w:r>
            <w:r w:rsidRPr="00C54031">
              <w:t>у дома №6</w:t>
            </w:r>
          </w:p>
        </w:tc>
        <w:tc>
          <w:tcPr>
            <w:tcW w:w="523" w:type="dxa"/>
            <w:hideMark/>
          </w:tcPr>
          <w:p w:rsidR="00D12380" w:rsidRPr="00C54031" w:rsidRDefault="00D12380" w:rsidP="00D12380">
            <w:r w:rsidRPr="00C54031">
              <w:t>57,21505</w:t>
            </w:r>
          </w:p>
        </w:tc>
        <w:tc>
          <w:tcPr>
            <w:tcW w:w="642" w:type="dxa"/>
            <w:hideMark/>
          </w:tcPr>
          <w:p w:rsidR="00D12380" w:rsidRPr="00C54031" w:rsidRDefault="00D12380" w:rsidP="00D12380">
            <w:r w:rsidRPr="00C54031">
              <w:t>47,05616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ДБЗ ул. Труда д.,3,6,7,8,9,11</w:t>
            </w:r>
            <w:r>
              <w:t xml:space="preserve"> </w:t>
            </w:r>
            <w:r w:rsidRPr="00C54031">
              <w:t>ИЖД ул. Труда д. 10</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35</w:t>
            </w:r>
          </w:p>
        </w:tc>
        <w:tc>
          <w:tcPr>
            <w:tcW w:w="1159" w:type="dxa"/>
            <w:hideMark/>
          </w:tcPr>
          <w:p w:rsidR="00D12380" w:rsidRPr="00C54031" w:rsidRDefault="00D12380" w:rsidP="00D12380">
            <w:r w:rsidRPr="00C54031">
              <w:t>Кировская обл, Кикнурский р-н ,</w:t>
            </w:r>
            <w:r>
              <w:t xml:space="preserve"> </w:t>
            </w:r>
            <w:r w:rsidRPr="00C54031">
              <w:t>с. Шапта, ул. Труда,</w:t>
            </w:r>
            <w:r>
              <w:t xml:space="preserve"> </w:t>
            </w:r>
            <w:r w:rsidRPr="00C54031">
              <w:t>у дома № 22</w:t>
            </w:r>
          </w:p>
        </w:tc>
        <w:tc>
          <w:tcPr>
            <w:tcW w:w="523" w:type="dxa"/>
            <w:hideMark/>
          </w:tcPr>
          <w:p w:rsidR="00D12380" w:rsidRPr="00C54031" w:rsidRDefault="00D12380" w:rsidP="00D12380">
            <w:r w:rsidRPr="00C54031">
              <w:t>57,21789</w:t>
            </w:r>
          </w:p>
        </w:tc>
        <w:tc>
          <w:tcPr>
            <w:tcW w:w="642" w:type="dxa"/>
            <w:hideMark/>
          </w:tcPr>
          <w:p w:rsidR="00D12380" w:rsidRPr="00C54031" w:rsidRDefault="00D12380" w:rsidP="00D12380">
            <w:r w:rsidRPr="00C54031">
              <w:t>47,05312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Полевая д. 4</w:t>
            </w:r>
            <w:r>
              <w:t xml:space="preserve"> </w:t>
            </w:r>
            <w:r w:rsidRPr="00C54031">
              <w:t>ДБЗ ул. Труда д. 15,16,17,18,19,20, 22,24,25,28,30,32,34,36а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36</w:t>
            </w:r>
          </w:p>
        </w:tc>
        <w:tc>
          <w:tcPr>
            <w:tcW w:w="1159" w:type="dxa"/>
            <w:hideMark/>
          </w:tcPr>
          <w:p w:rsidR="00D12380" w:rsidRPr="00C54031" w:rsidRDefault="00D12380" w:rsidP="00D12380">
            <w:r w:rsidRPr="00C54031">
              <w:t>Кировская обл, Кикнурский р-н,</w:t>
            </w:r>
            <w:r>
              <w:t xml:space="preserve"> </w:t>
            </w:r>
            <w:r w:rsidRPr="00C54031">
              <w:t>с. Шапта, ул Советская, у дома №14</w:t>
            </w:r>
          </w:p>
        </w:tc>
        <w:tc>
          <w:tcPr>
            <w:tcW w:w="523" w:type="dxa"/>
            <w:hideMark/>
          </w:tcPr>
          <w:p w:rsidR="00D12380" w:rsidRPr="00C54031" w:rsidRDefault="00D12380" w:rsidP="00D12380">
            <w:r w:rsidRPr="00C54031">
              <w:t>57,21461</w:t>
            </w:r>
          </w:p>
        </w:tc>
        <w:tc>
          <w:tcPr>
            <w:tcW w:w="642" w:type="dxa"/>
            <w:hideMark/>
          </w:tcPr>
          <w:p w:rsidR="00D12380" w:rsidRPr="00C54031" w:rsidRDefault="00D12380" w:rsidP="00D12380">
            <w:r w:rsidRPr="00C54031">
              <w:t>47,06059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Мира д. 12,14</w:t>
            </w:r>
            <w:r>
              <w:t xml:space="preserve"> </w:t>
            </w:r>
            <w:r w:rsidRPr="00C54031">
              <w:t>ДБЗ ул. Мира д. 9,10,11,16</w:t>
            </w:r>
            <w:r>
              <w:t xml:space="preserve"> </w:t>
            </w:r>
            <w:r w:rsidRPr="00C54031">
              <w:t>ИЖД</w:t>
            </w:r>
            <w:r>
              <w:t xml:space="preserve"> </w:t>
            </w:r>
            <w:r w:rsidRPr="00C54031">
              <w:t>ул. Полевая д.9,10,12,14,16,18</w:t>
            </w:r>
            <w:r>
              <w:t xml:space="preserve"> </w:t>
            </w:r>
            <w:r w:rsidRPr="00C54031">
              <w:t>ДБЗ ул. Полевая д.11</w:t>
            </w:r>
            <w:r>
              <w:t xml:space="preserve"> </w:t>
            </w:r>
            <w:r w:rsidRPr="00C54031">
              <w:t>ИЖД ул. Советская д.9,10,13,15,19, 20,21,24,25,26, 29,30,31,32,33,34, 40, 46,49,50,</w:t>
            </w:r>
            <w:r>
              <w:t xml:space="preserve"> </w:t>
            </w:r>
            <w:r w:rsidRPr="00C54031">
              <w:t>МКУ "Кикнурская ЦБС" с. Шапта, ул. Советская; МБУ "Кикнурская ЦКС" с. Шапта, ул. Советская, д.5; . ИП Камаева Серафима Николаевна с. Шапта, ул. Советская, д. 13.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lastRenderedPageBreak/>
              <w:t>37</w:t>
            </w:r>
          </w:p>
        </w:tc>
        <w:tc>
          <w:tcPr>
            <w:tcW w:w="1159" w:type="dxa"/>
            <w:hideMark/>
          </w:tcPr>
          <w:p w:rsidR="00D12380" w:rsidRPr="00C54031" w:rsidRDefault="00D12380" w:rsidP="00D12380">
            <w:r w:rsidRPr="00C54031">
              <w:t>Кировская обл. Кикнурский р-н,</w:t>
            </w:r>
            <w:r>
              <w:t xml:space="preserve"> </w:t>
            </w:r>
            <w:r w:rsidRPr="00C54031">
              <w:t>с. Шапта,</w:t>
            </w:r>
            <w:r>
              <w:t xml:space="preserve"> </w:t>
            </w:r>
            <w:r w:rsidRPr="00C54031">
              <w:t>ул. Советская,</w:t>
            </w:r>
            <w:r>
              <w:t xml:space="preserve"> </w:t>
            </w:r>
            <w:r w:rsidRPr="00C54031">
              <w:t>у дома №8</w:t>
            </w:r>
          </w:p>
        </w:tc>
        <w:tc>
          <w:tcPr>
            <w:tcW w:w="523" w:type="dxa"/>
            <w:hideMark/>
          </w:tcPr>
          <w:p w:rsidR="00D12380" w:rsidRPr="00C54031" w:rsidRDefault="00D12380" w:rsidP="00D12380">
            <w:r w:rsidRPr="00C54031">
              <w:t>57,21214</w:t>
            </w:r>
          </w:p>
        </w:tc>
        <w:tc>
          <w:tcPr>
            <w:tcW w:w="642" w:type="dxa"/>
            <w:hideMark/>
          </w:tcPr>
          <w:p w:rsidR="00D12380" w:rsidRPr="00C54031" w:rsidRDefault="00D12380" w:rsidP="00D12380">
            <w:r w:rsidRPr="00C54031">
              <w:t>47,06207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Полевая д.1,2,4,5,6,8</w:t>
            </w:r>
            <w:r>
              <w:t xml:space="preserve"> </w:t>
            </w:r>
            <w:r w:rsidRPr="00C54031">
              <w:t>ИЖД ул. Мира д.1,2</w:t>
            </w:r>
            <w:r>
              <w:t xml:space="preserve"> </w:t>
            </w:r>
            <w:r w:rsidRPr="00C54031">
              <w:t>ДБЗ ул. Мира д.4,9</w:t>
            </w:r>
            <w:r>
              <w:t xml:space="preserve"> </w:t>
            </w:r>
            <w:r w:rsidRPr="00C54031">
              <w:t>ДБЗ ул Полевая д. 7</w:t>
            </w:r>
            <w:r>
              <w:t xml:space="preserve"> </w:t>
            </w:r>
            <w:r w:rsidRPr="00C54031">
              <w:t>ИЖД ул. Советская д 4,6,</w:t>
            </w:r>
            <w:r>
              <w:t xml:space="preserve"> </w:t>
            </w:r>
            <w:r w:rsidRPr="00C54031">
              <w:t>АО "Почта России" с. Шапта, ул. Советская, д.8., КОГОБУ ОШ с. Русские Краи" с. Шапта, ул. Советская, д.1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38</w:t>
            </w:r>
          </w:p>
        </w:tc>
        <w:tc>
          <w:tcPr>
            <w:tcW w:w="1159" w:type="dxa"/>
            <w:hideMark/>
          </w:tcPr>
          <w:p w:rsidR="00D12380" w:rsidRPr="00C54031" w:rsidRDefault="00D12380" w:rsidP="00D12380">
            <w:r w:rsidRPr="00C54031">
              <w:t>Кировская обл, Кикнурский р-н,</w:t>
            </w:r>
            <w:r>
              <w:t xml:space="preserve"> </w:t>
            </w:r>
            <w:r w:rsidRPr="00C54031">
              <w:t>с. Шапта, Кладбище</w:t>
            </w:r>
          </w:p>
        </w:tc>
        <w:tc>
          <w:tcPr>
            <w:tcW w:w="523" w:type="dxa"/>
            <w:hideMark/>
          </w:tcPr>
          <w:p w:rsidR="00D12380" w:rsidRPr="00C54031" w:rsidRDefault="00D12380" w:rsidP="00D12380">
            <w:r w:rsidRPr="00C54031">
              <w:t>57,21017</w:t>
            </w:r>
          </w:p>
        </w:tc>
        <w:tc>
          <w:tcPr>
            <w:tcW w:w="642" w:type="dxa"/>
            <w:hideMark/>
          </w:tcPr>
          <w:p w:rsidR="00D12380" w:rsidRPr="00C54031" w:rsidRDefault="00D12380" w:rsidP="00D12380">
            <w:r w:rsidRPr="00C54031">
              <w:t>47,06353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кладбище, для населения</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39</w:t>
            </w:r>
          </w:p>
        </w:tc>
        <w:tc>
          <w:tcPr>
            <w:tcW w:w="1159" w:type="dxa"/>
            <w:hideMark/>
          </w:tcPr>
          <w:p w:rsidR="00D12380" w:rsidRPr="00C54031" w:rsidRDefault="00D12380" w:rsidP="00D12380">
            <w:r w:rsidRPr="00C54031">
              <w:t>Кировская обл. Кикнурский р-н,</w:t>
            </w:r>
            <w:r>
              <w:t xml:space="preserve"> </w:t>
            </w:r>
            <w:r w:rsidRPr="00C54031">
              <w:t>д. Большой Шудум,</w:t>
            </w:r>
            <w:r>
              <w:t xml:space="preserve"> </w:t>
            </w:r>
            <w:r w:rsidRPr="00C54031">
              <w:t>у дома № 25</w:t>
            </w:r>
          </w:p>
        </w:tc>
        <w:tc>
          <w:tcPr>
            <w:tcW w:w="523" w:type="dxa"/>
            <w:hideMark/>
          </w:tcPr>
          <w:p w:rsidR="00D12380" w:rsidRPr="00C54031" w:rsidRDefault="00D12380" w:rsidP="00D12380">
            <w:r w:rsidRPr="00C54031">
              <w:t>57,17937</w:t>
            </w:r>
          </w:p>
        </w:tc>
        <w:tc>
          <w:tcPr>
            <w:tcW w:w="642" w:type="dxa"/>
            <w:hideMark/>
          </w:tcPr>
          <w:p w:rsidR="00D12380" w:rsidRPr="00C54031" w:rsidRDefault="00D12380" w:rsidP="00D12380">
            <w:r w:rsidRPr="00C54031">
              <w:t>47,06911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Б. Шудум д.2а,3,4а,5,5а,7, 11,14,15,17, 16, 20а,21,25,27,33,38, 39,43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40</w:t>
            </w:r>
          </w:p>
        </w:tc>
        <w:tc>
          <w:tcPr>
            <w:tcW w:w="1159" w:type="dxa"/>
            <w:hideMark/>
          </w:tcPr>
          <w:p w:rsidR="00D12380" w:rsidRPr="00C54031" w:rsidRDefault="00D12380" w:rsidP="00D12380">
            <w:r w:rsidRPr="00C54031">
              <w:t>Кировская обл., Кикнурский р-н,</w:t>
            </w:r>
            <w:r>
              <w:t xml:space="preserve"> </w:t>
            </w:r>
            <w:r w:rsidRPr="00C54031">
              <w:t>д Абрамово,</w:t>
            </w:r>
            <w:r>
              <w:t xml:space="preserve"> </w:t>
            </w:r>
            <w:r w:rsidRPr="00C54031">
              <w:t xml:space="preserve">у дома </w:t>
            </w:r>
            <w:r w:rsidRPr="00C54031">
              <w:lastRenderedPageBreak/>
              <w:t>№ 54а</w:t>
            </w:r>
          </w:p>
        </w:tc>
        <w:tc>
          <w:tcPr>
            <w:tcW w:w="523" w:type="dxa"/>
            <w:hideMark/>
          </w:tcPr>
          <w:p w:rsidR="00D12380" w:rsidRPr="00C54031" w:rsidRDefault="00D12380" w:rsidP="00D12380">
            <w:r w:rsidRPr="00C54031">
              <w:lastRenderedPageBreak/>
              <w:t>57,15744</w:t>
            </w:r>
          </w:p>
        </w:tc>
        <w:tc>
          <w:tcPr>
            <w:tcW w:w="642" w:type="dxa"/>
            <w:hideMark/>
          </w:tcPr>
          <w:p w:rsidR="00D12380" w:rsidRPr="00C54031" w:rsidRDefault="00D12380" w:rsidP="00D12380">
            <w:r w:rsidRPr="00C54031">
              <w:t>47,052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Кикнур, ул. </w:t>
            </w:r>
            <w:r w:rsidRPr="00C54031">
              <w:lastRenderedPageBreak/>
              <w:t>Советская, д. 36</w:t>
            </w:r>
          </w:p>
        </w:tc>
        <w:tc>
          <w:tcPr>
            <w:tcW w:w="3969" w:type="dxa"/>
            <w:hideMark/>
          </w:tcPr>
          <w:p w:rsidR="00D12380" w:rsidRPr="00C54031" w:rsidRDefault="00D12380" w:rsidP="00D12380">
            <w:r w:rsidRPr="00C54031">
              <w:lastRenderedPageBreak/>
              <w:t>ИЖД д. Абрамово д. 4,20,21,30,38, 42,56,64,71,72, 73,75,78</w:t>
            </w:r>
            <w:r>
              <w:t xml:space="preserve"> </w:t>
            </w:r>
            <w:r w:rsidRPr="00C54031">
              <w:t>ДБЗ д. Абрамово д. 7,9,40,58,61,63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41</w:t>
            </w:r>
          </w:p>
        </w:tc>
        <w:tc>
          <w:tcPr>
            <w:tcW w:w="1159" w:type="dxa"/>
            <w:hideMark/>
          </w:tcPr>
          <w:p w:rsidR="00D12380" w:rsidRPr="00C54031" w:rsidRDefault="00D12380" w:rsidP="00D12380">
            <w:r w:rsidRPr="00C54031">
              <w:t>Кировская обл. Кикнурский р-н,</w:t>
            </w:r>
            <w:r>
              <w:t xml:space="preserve"> </w:t>
            </w:r>
            <w:r w:rsidRPr="00C54031">
              <w:t>с. Падерино,</w:t>
            </w:r>
            <w:r>
              <w:t xml:space="preserve"> </w:t>
            </w:r>
            <w:r w:rsidRPr="00C54031">
              <w:t>ул. Полевая,</w:t>
            </w:r>
            <w:r>
              <w:t xml:space="preserve"> </w:t>
            </w:r>
            <w:r w:rsidRPr="00C54031">
              <w:t>у дома № 5</w:t>
            </w:r>
          </w:p>
        </w:tc>
        <w:tc>
          <w:tcPr>
            <w:tcW w:w="523" w:type="dxa"/>
            <w:hideMark/>
          </w:tcPr>
          <w:p w:rsidR="00D12380" w:rsidRPr="00C54031" w:rsidRDefault="00D12380" w:rsidP="00D12380">
            <w:r w:rsidRPr="00C54031">
              <w:t>57,21593</w:t>
            </w:r>
          </w:p>
        </w:tc>
        <w:tc>
          <w:tcPr>
            <w:tcW w:w="642" w:type="dxa"/>
            <w:hideMark/>
          </w:tcPr>
          <w:p w:rsidR="00D12380" w:rsidRPr="00C54031" w:rsidRDefault="00D12380" w:rsidP="00D12380">
            <w:r w:rsidRPr="00C54031">
              <w:t>46,88794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ДБЗ ул. Лесная д.12,17,25,30</w:t>
            </w:r>
            <w:r>
              <w:t xml:space="preserve"> </w:t>
            </w:r>
            <w:r w:rsidRPr="00C54031">
              <w:t>ИЖД ул.Лесная д.5,29,33,36,35,37, 42</w:t>
            </w:r>
            <w:r>
              <w:t xml:space="preserve"> </w:t>
            </w:r>
            <w:r w:rsidRPr="00C54031">
              <w:t>ИЖД ул.Полевая д.1,13,15,17,20</w:t>
            </w:r>
            <w:r>
              <w:t xml:space="preserve"> </w:t>
            </w:r>
            <w:r w:rsidRPr="00C54031">
              <w:t>ДБЗ ул. Полевая д.9а,19</w:t>
            </w:r>
            <w:r>
              <w:t xml:space="preserve"> </w:t>
            </w:r>
            <w:r w:rsidRPr="00C54031">
              <w:t>ИЖД ул. Молодежная д.6</w:t>
            </w:r>
            <w:r>
              <w:t xml:space="preserve"> </w:t>
            </w:r>
            <w:r w:rsidRPr="00C54031">
              <w:t>ДБЗ ул. Молодежная д. 12.17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42</w:t>
            </w:r>
          </w:p>
        </w:tc>
        <w:tc>
          <w:tcPr>
            <w:tcW w:w="1159" w:type="dxa"/>
            <w:hideMark/>
          </w:tcPr>
          <w:p w:rsidR="00D12380" w:rsidRPr="00C54031" w:rsidRDefault="00D12380" w:rsidP="00D12380">
            <w:r w:rsidRPr="00C54031">
              <w:t>Кировская обл. Кикнурский р-н.</w:t>
            </w:r>
            <w:r>
              <w:t xml:space="preserve"> </w:t>
            </w:r>
            <w:r w:rsidRPr="00C54031">
              <w:t>д. Майда, у дома № 13</w:t>
            </w:r>
          </w:p>
        </w:tc>
        <w:tc>
          <w:tcPr>
            <w:tcW w:w="523" w:type="dxa"/>
            <w:hideMark/>
          </w:tcPr>
          <w:p w:rsidR="00D12380" w:rsidRPr="00C54031" w:rsidRDefault="00D12380" w:rsidP="00D12380">
            <w:r w:rsidRPr="00C54031">
              <w:t>57,22031</w:t>
            </w:r>
          </w:p>
        </w:tc>
        <w:tc>
          <w:tcPr>
            <w:tcW w:w="642" w:type="dxa"/>
            <w:hideMark/>
          </w:tcPr>
          <w:p w:rsidR="00D12380" w:rsidRPr="00C54031" w:rsidRDefault="00D12380" w:rsidP="00D12380">
            <w:r w:rsidRPr="00C54031">
              <w:t>46,9144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Майда д. 9,10</w:t>
            </w:r>
            <w:r>
              <w:t xml:space="preserve"> </w:t>
            </w:r>
            <w:r w:rsidRPr="00C54031">
              <w:t>ДБЗ д. Майда д.16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43</w:t>
            </w:r>
          </w:p>
        </w:tc>
        <w:tc>
          <w:tcPr>
            <w:tcW w:w="1159" w:type="dxa"/>
            <w:hideMark/>
          </w:tcPr>
          <w:p w:rsidR="00D12380" w:rsidRPr="00C54031" w:rsidRDefault="00D12380" w:rsidP="00D12380">
            <w:r w:rsidRPr="00C54031">
              <w:t>Кировская обл. Кикнурский р-н, д.Березовка,</w:t>
            </w:r>
            <w:r>
              <w:t xml:space="preserve"> </w:t>
            </w:r>
            <w:r w:rsidRPr="00C54031">
              <w:t>ул. Солнечная,</w:t>
            </w:r>
            <w:r>
              <w:t xml:space="preserve"> </w:t>
            </w:r>
            <w:r w:rsidRPr="00C54031">
              <w:t>у дома № 1</w:t>
            </w:r>
          </w:p>
        </w:tc>
        <w:tc>
          <w:tcPr>
            <w:tcW w:w="523" w:type="dxa"/>
            <w:hideMark/>
          </w:tcPr>
          <w:p w:rsidR="00D12380" w:rsidRPr="00C54031" w:rsidRDefault="00D12380" w:rsidP="00D12380">
            <w:r w:rsidRPr="00C54031">
              <w:t>57,21089</w:t>
            </w:r>
          </w:p>
        </w:tc>
        <w:tc>
          <w:tcPr>
            <w:tcW w:w="642" w:type="dxa"/>
            <w:hideMark/>
          </w:tcPr>
          <w:p w:rsidR="00D12380" w:rsidRPr="00C54031" w:rsidRDefault="00D12380" w:rsidP="00D12380">
            <w:r w:rsidRPr="00C54031">
              <w:t>46,983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6,0</w:t>
            </w:r>
          </w:p>
        </w:tc>
        <w:tc>
          <w:tcPr>
            <w:tcW w:w="425" w:type="dxa"/>
            <w:hideMark/>
          </w:tcPr>
          <w:p w:rsidR="00D12380" w:rsidRPr="00C54031" w:rsidRDefault="00D12380" w:rsidP="00D12380">
            <w:r w:rsidRPr="00C54031">
              <w:t>3</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w:t>
            </w:r>
            <w:r>
              <w:t xml:space="preserve"> </w:t>
            </w:r>
            <w:r w:rsidRPr="00C54031">
              <w:t>ул. Зеленая д.3,10,15,21,22, 23,25,27,28</w:t>
            </w:r>
            <w:r>
              <w:t xml:space="preserve"> </w:t>
            </w:r>
            <w:r w:rsidRPr="00C54031">
              <w:t>ДБЗ ул. Зеленая д.11</w:t>
            </w:r>
            <w:r>
              <w:t xml:space="preserve"> </w:t>
            </w:r>
            <w:r w:rsidRPr="00C54031">
              <w:t>ИЖД. Ул. Солнечная д.3,7,9,11,12, 15,16,18,19,24, 26</w:t>
            </w:r>
            <w:r>
              <w:t xml:space="preserve"> </w:t>
            </w:r>
            <w:r w:rsidRPr="00C54031">
              <w:t>ДБЗ ул Солнечная д. 5,13,14</w:t>
            </w:r>
            <w:r>
              <w:t xml:space="preserve"> </w:t>
            </w:r>
            <w:r w:rsidRPr="00C54031">
              <w:t>ИЖД ул. Труда д.4,6,8,14</w:t>
            </w:r>
            <w:r>
              <w:t xml:space="preserve"> </w:t>
            </w:r>
            <w:r w:rsidRPr="00C54031">
              <w:t>ДБЗ ул. Труда д.1,7,9,13,15,16,18</w:t>
            </w:r>
            <w:r>
              <w:t xml:space="preserve"> </w:t>
            </w:r>
            <w:r w:rsidRPr="00C54031">
              <w:t>МКУ "Кикнурская ЦБС" д. Березовка, ул. Центральная.</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44</w:t>
            </w:r>
          </w:p>
        </w:tc>
        <w:tc>
          <w:tcPr>
            <w:tcW w:w="1159" w:type="dxa"/>
            <w:hideMark/>
          </w:tcPr>
          <w:p w:rsidR="00D12380" w:rsidRPr="00C54031" w:rsidRDefault="00D12380" w:rsidP="00D12380">
            <w:r w:rsidRPr="00C54031">
              <w:t>Кировская обл. Кикнурский р-н. д.Гуслян</w:t>
            </w:r>
            <w:r w:rsidRPr="00C54031">
              <w:lastRenderedPageBreak/>
              <w:t>ка</w:t>
            </w:r>
            <w:r>
              <w:t xml:space="preserve"> </w:t>
            </w:r>
            <w:r w:rsidRPr="00C54031">
              <w:t>у автодороги</w:t>
            </w:r>
          </w:p>
        </w:tc>
        <w:tc>
          <w:tcPr>
            <w:tcW w:w="523" w:type="dxa"/>
            <w:hideMark/>
          </w:tcPr>
          <w:p w:rsidR="00D12380" w:rsidRPr="00C54031" w:rsidRDefault="00D12380" w:rsidP="00D12380">
            <w:r w:rsidRPr="00C54031">
              <w:lastRenderedPageBreak/>
              <w:t>57,21787</w:t>
            </w:r>
          </w:p>
        </w:tc>
        <w:tc>
          <w:tcPr>
            <w:tcW w:w="642" w:type="dxa"/>
            <w:hideMark/>
          </w:tcPr>
          <w:p w:rsidR="00D12380" w:rsidRPr="00C54031" w:rsidRDefault="00D12380" w:rsidP="00D12380">
            <w:r w:rsidRPr="00C54031">
              <w:t>47,02043</w:t>
            </w:r>
          </w:p>
        </w:tc>
        <w:tc>
          <w:tcPr>
            <w:tcW w:w="1704" w:type="dxa"/>
            <w:hideMark/>
          </w:tcPr>
          <w:p w:rsidR="00D12380" w:rsidRPr="00C54031" w:rsidRDefault="00D12380" w:rsidP="00D12380">
            <w:r w:rsidRPr="00C54031">
              <w:t>https://kiknur-okrug.gosuslugi.ru/deyatelnost/napravleniya-deyatelnosti/or</w:t>
            </w:r>
            <w:r w:rsidRPr="00C54031">
              <w:lastRenderedPageBreak/>
              <w:t>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w:t>
            </w:r>
            <w:r w:rsidRPr="00C54031">
              <w:lastRenderedPageBreak/>
              <w:t>612300, пгт Кикнур, ул. Советская, д. 36</w:t>
            </w:r>
          </w:p>
        </w:tc>
        <w:tc>
          <w:tcPr>
            <w:tcW w:w="3969" w:type="dxa"/>
            <w:hideMark/>
          </w:tcPr>
          <w:p w:rsidR="00D12380" w:rsidRPr="00C54031" w:rsidRDefault="00D12380" w:rsidP="00D12380">
            <w:r w:rsidRPr="00C54031">
              <w:lastRenderedPageBreak/>
              <w:t>ИЖД д.Гуслянка д.1,8,12,16,18,31,37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45</w:t>
            </w:r>
          </w:p>
        </w:tc>
        <w:tc>
          <w:tcPr>
            <w:tcW w:w="1159" w:type="dxa"/>
            <w:hideMark/>
          </w:tcPr>
          <w:p w:rsidR="00D12380" w:rsidRPr="00C54031" w:rsidRDefault="00D12380" w:rsidP="00D12380">
            <w:r w:rsidRPr="00C54031">
              <w:t>Кировская обл, Кикнурский р-н,</w:t>
            </w:r>
            <w:r>
              <w:t xml:space="preserve"> </w:t>
            </w:r>
            <w:r w:rsidRPr="00C54031">
              <w:t>д. Большое Салтаево,</w:t>
            </w:r>
            <w:r>
              <w:t xml:space="preserve"> </w:t>
            </w:r>
            <w:r w:rsidRPr="00C54031">
              <w:t>у дома № 31</w:t>
            </w:r>
          </w:p>
        </w:tc>
        <w:tc>
          <w:tcPr>
            <w:tcW w:w="523" w:type="dxa"/>
            <w:hideMark/>
          </w:tcPr>
          <w:p w:rsidR="00D12380" w:rsidRPr="00C54031" w:rsidRDefault="00D12380" w:rsidP="00D12380">
            <w:r w:rsidRPr="00C54031">
              <w:t>57,23687</w:t>
            </w:r>
          </w:p>
        </w:tc>
        <w:tc>
          <w:tcPr>
            <w:tcW w:w="642" w:type="dxa"/>
            <w:hideMark/>
          </w:tcPr>
          <w:p w:rsidR="00D12380" w:rsidRPr="00C54031" w:rsidRDefault="00D12380" w:rsidP="00D12380">
            <w:r w:rsidRPr="00C54031">
              <w:t>47,2034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Б. Салтаево д. 6,12,38,46, 49, 11.</w:t>
            </w:r>
            <w:r>
              <w:t xml:space="preserve"> </w:t>
            </w:r>
            <w:r w:rsidRPr="00C54031">
              <w:t>ДБЗ д. Б. Салтаево д.21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46</w:t>
            </w:r>
          </w:p>
        </w:tc>
        <w:tc>
          <w:tcPr>
            <w:tcW w:w="1159" w:type="dxa"/>
            <w:hideMark/>
          </w:tcPr>
          <w:p w:rsidR="00D12380" w:rsidRPr="00C54031" w:rsidRDefault="00D12380" w:rsidP="00D12380">
            <w:r w:rsidRPr="00C54031">
              <w:t>Кировская обл.,Кикнурский р-н,</w:t>
            </w:r>
            <w:r>
              <w:t xml:space="preserve"> </w:t>
            </w:r>
            <w:r w:rsidRPr="00C54031">
              <w:t>д. Малое Салтаево,</w:t>
            </w:r>
            <w:r>
              <w:t xml:space="preserve"> </w:t>
            </w:r>
            <w:r w:rsidRPr="00C54031">
              <w:t>у дома № 4</w:t>
            </w:r>
          </w:p>
        </w:tc>
        <w:tc>
          <w:tcPr>
            <w:tcW w:w="523" w:type="dxa"/>
            <w:hideMark/>
          </w:tcPr>
          <w:p w:rsidR="00D12380" w:rsidRPr="00C54031" w:rsidRDefault="00D12380" w:rsidP="00D12380">
            <w:r w:rsidRPr="00C54031">
              <w:t>57,22541</w:t>
            </w:r>
          </w:p>
        </w:tc>
        <w:tc>
          <w:tcPr>
            <w:tcW w:w="642" w:type="dxa"/>
            <w:hideMark/>
          </w:tcPr>
          <w:p w:rsidR="00D12380" w:rsidRPr="00C54031" w:rsidRDefault="00D12380" w:rsidP="00D12380">
            <w:r w:rsidRPr="00C54031">
              <w:t>47,19826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М. Салтаево д. 3,4,10,15</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47</w:t>
            </w:r>
          </w:p>
        </w:tc>
        <w:tc>
          <w:tcPr>
            <w:tcW w:w="1159" w:type="dxa"/>
            <w:hideMark/>
          </w:tcPr>
          <w:p w:rsidR="00D12380" w:rsidRPr="00C54031" w:rsidRDefault="00D12380" w:rsidP="00D12380">
            <w:r w:rsidRPr="00C54031">
              <w:t>Кировская обл., Кикнурский р-н,</w:t>
            </w:r>
            <w:r>
              <w:t xml:space="preserve"> </w:t>
            </w:r>
            <w:r w:rsidRPr="00C54031">
              <w:t>с. Цекеево,</w:t>
            </w:r>
            <w:r>
              <w:t xml:space="preserve"> </w:t>
            </w:r>
            <w:r w:rsidRPr="00C54031">
              <w:t>ул. Просвещения,</w:t>
            </w:r>
            <w:r>
              <w:t xml:space="preserve"> </w:t>
            </w:r>
            <w:r w:rsidRPr="00C54031">
              <w:t>у дома № 33</w:t>
            </w:r>
          </w:p>
        </w:tc>
        <w:tc>
          <w:tcPr>
            <w:tcW w:w="523" w:type="dxa"/>
            <w:hideMark/>
          </w:tcPr>
          <w:p w:rsidR="00D12380" w:rsidRPr="00C54031" w:rsidRDefault="00D12380" w:rsidP="00D12380">
            <w:r w:rsidRPr="00C54031">
              <w:t>57,18798</w:t>
            </w:r>
          </w:p>
        </w:tc>
        <w:tc>
          <w:tcPr>
            <w:tcW w:w="642" w:type="dxa"/>
            <w:hideMark/>
          </w:tcPr>
          <w:p w:rsidR="00D12380" w:rsidRPr="00C54031" w:rsidRDefault="00D12380" w:rsidP="00D12380">
            <w:r w:rsidRPr="00C54031">
              <w:t>47,18809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Просвящения д. 17,22,23, 25,30,31,32,33, 34,40,41</w:t>
            </w:r>
            <w:r>
              <w:t xml:space="preserve"> </w:t>
            </w:r>
            <w:r w:rsidRPr="00C54031">
              <w:t>ДБЗ ул. Просвящения д. 27,28,29, 36,39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48</w:t>
            </w:r>
          </w:p>
        </w:tc>
        <w:tc>
          <w:tcPr>
            <w:tcW w:w="1159" w:type="dxa"/>
            <w:hideMark/>
          </w:tcPr>
          <w:p w:rsidR="00D12380" w:rsidRPr="00C54031" w:rsidRDefault="00D12380" w:rsidP="00D12380">
            <w:r w:rsidRPr="00C54031">
              <w:t xml:space="preserve">Кировская </w:t>
            </w:r>
            <w:r w:rsidRPr="00C54031">
              <w:lastRenderedPageBreak/>
              <w:t>обл.,Кикнурский р-н,</w:t>
            </w:r>
            <w:r>
              <w:t xml:space="preserve"> </w:t>
            </w:r>
            <w:r w:rsidRPr="00C54031">
              <w:t>с. Цекеево,</w:t>
            </w:r>
            <w:r>
              <w:t xml:space="preserve"> </w:t>
            </w:r>
            <w:r w:rsidRPr="00C54031">
              <w:t>ул Советская,</w:t>
            </w:r>
            <w:r>
              <w:t xml:space="preserve"> </w:t>
            </w:r>
            <w:r w:rsidRPr="00C54031">
              <w:t>у дома № 5</w:t>
            </w:r>
          </w:p>
        </w:tc>
        <w:tc>
          <w:tcPr>
            <w:tcW w:w="523" w:type="dxa"/>
            <w:hideMark/>
          </w:tcPr>
          <w:p w:rsidR="00D12380" w:rsidRPr="00C54031" w:rsidRDefault="00D12380" w:rsidP="00D12380">
            <w:r w:rsidRPr="00C54031">
              <w:lastRenderedPageBreak/>
              <w:t>57,18</w:t>
            </w:r>
            <w:r w:rsidRPr="00C54031">
              <w:lastRenderedPageBreak/>
              <w:t>57</w:t>
            </w:r>
          </w:p>
        </w:tc>
        <w:tc>
          <w:tcPr>
            <w:tcW w:w="642" w:type="dxa"/>
            <w:hideMark/>
          </w:tcPr>
          <w:p w:rsidR="00D12380" w:rsidRPr="00C54031" w:rsidRDefault="00D12380" w:rsidP="00D12380">
            <w:r w:rsidRPr="00C54031">
              <w:lastRenderedPageBreak/>
              <w:t>47,1789</w:t>
            </w:r>
          </w:p>
        </w:tc>
        <w:tc>
          <w:tcPr>
            <w:tcW w:w="1704" w:type="dxa"/>
            <w:hideMark/>
          </w:tcPr>
          <w:p w:rsidR="00D12380" w:rsidRPr="00C54031" w:rsidRDefault="00D12380" w:rsidP="00D12380">
            <w:r w:rsidRPr="00C54031">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оборудован</w:t>
            </w:r>
            <w:r w:rsidRPr="00C54031">
              <w:lastRenderedPageBreak/>
              <w:t>а, бетон</w:t>
            </w:r>
          </w:p>
        </w:tc>
        <w:tc>
          <w:tcPr>
            <w:tcW w:w="567" w:type="dxa"/>
            <w:hideMark/>
          </w:tcPr>
          <w:p w:rsidR="00D12380" w:rsidRPr="00C54031" w:rsidRDefault="00D12380" w:rsidP="00D12380">
            <w:r w:rsidRPr="00C54031">
              <w:lastRenderedPageBreak/>
              <w:t>10,0</w:t>
            </w:r>
          </w:p>
        </w:tc>
        <w:tc>
          <w:tcPr>
            <w:tcW w:w="425" w:type="dxa"/>
            <w:hideMark/>
          </w:tcPr>
          <w:p w:rsidR="00D12380" w:rsidRPr="00C54031" w:rsidRDefault="00D12380" w:rsidP="00D12380">
            <w:r w:rsidRPr="00C54031">
              <w:t>5</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ИЖД ул. Советская д.1,2,3,4,5,6,8,9, 10,11,12,13,15, 16,18,19,20,22а,24,26</w:t>
            </w:r>
            <w:r>
              <w:t xml:space="preserve"> </w:t>
            </w:r>
            <w:r w:rsidRPr="00C54031">
              <w:lastRenderedPageBreak/>
              <w:t>ДБЗ ул. Советская д.14,21</w:t>
            </w:r>
            <w:r>
              <w:t xml:space="preserve"> </w:t>
            </w:r>
            <w:r w:rsidRPr="00C54031">
              <w:t>ИЖД. Ул. Юбилейная д. 2,3,4</w:t>
            </w:r>
            <w:r>
              <w:t xml:space="preserve"> </w:t>
            </w:r>
            <w:r w:rsidRPr="00C54031">
              <w:t>ДБЗ ул. Юбилейнаяд.1</w:t>
            </w:r>
            <w:r>
              <w:t xml:space="preserve"> </w:t>
            </w:r>
            <w:r w:rsidRPr="00C54031">
              <w:t>ИЖД ул. Просвящения д.1,4,6,8,11</w:t>
            </w:r>
            <w:r>
              <w:t xml:space="preserve"> </w:t>
            </w:r>
            <w:r w:rsidRPr="00C54031">
              <w:t>ДБЗ ул. Просвящения д. 2,3,5,7</w:t>
            </w:r>
            <w:r>
              <w:t xml:space="preserve"> </w:t>
            </w:r>
            <w:r w:rsidRPr="00C54031">
              <w:t>ИЖД ул. Молодежная д.12,13,17,18, 19,20</w:t>
            </w:r>
            <w:r>
              <w:t xml:space="preserve"> </w:t>
            </w:r>
            <w:r w:rsidRPr="00C54031">
              <w:t>ДБЗ ул. Молодежная д. 1,2,6,7,8,11, 14,15,16,</w:t>
            </w:r>
            <w:r>
              <w:t xml:space="preserve"> </w:t>
            </w:r>
            <w:r w:rsidRPr="00C54031">
              <w:t>АО "Почта России" с. Цекеево, ул. Просвещения, д. 18; МКУ "Кикнурская ЦБС" с. Цекеево, ул. Просвещения, д. 18; МБУ "Кикнурская ЦКС" с. Цекеево, ул. Просвещения, д. 18;. Приход храма иконы Божией Матери Знамение с. Цекеево</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49</w:t>
            </w:r>
          </w:p>
        </w:tc>
        <w:tc>
          <w:tcPr>
            <w:tcW w:w="1159" w:type="dxa"/>
            <w:hideMark/>
          </w:tcPr>
          <w:p w:rsidR="00D12380" w:rsidRPr="00C54031" w:rsidRDefault="00D12380" w:rsidP="00D12380">
            <w:r w:rsidRPr="00C54031">
              <w:t>Кировская обл, Кикнурский р-н,</w:t>
            </w:r>
            <w:r>
              <w:t xml:space="preserve"> </w:t>
            </w:r>
            <w:r w:rsidRPr="00C54031">
              <w:t>с. Цекеево, кладбище</w:t>
            </w:r>
          </w:p>
        </w:tc>
        <w:tc>
          <w:tcPr>
            <w:tcW w:w="523" w:type="dxa"/>
            <w:hideMark/>
          </w:tcPr>
          <w:p w:rsidR="00D12380" w:rsidRPr="00C54031" w:rsidRDefault="00D12380" w:rsidP="00D12380">
            <w:r w:rsidRPr="00C54031">
              <w:t>57,19201</w:t>
            </w:r>
          </w:p>
        </w:tc>
        <w:tc>
          <w:tcPr>
            <w:tcW w:w="642" w:type="dxa"/>
            <w:hideMark/>
          </w:tcPr>
          <w:p w:rsidR="00D12380" w:rsidRPr="00C54031" w:rsidRDefault="00D12380" w:rsidP="00D12380">
            <w:r w:rsidRPr="00C54031">
              <w:t>47,17644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кладбище, для населения</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50</w:t>
            </w:r>
          </w:p>
        </w:tc>
        <w:tc>
          <w:tcPr>
            <w:tcW w:w="1159" w:type="dxa"/>
            <w:hideMark/>
          </w:tcPr>
          <w:p w:rsidR="00D12380" w:rsidRPr="00C54031" w:rsidRDefault="00D12380" w:rsidP="00D12380">
            <w:r w:rsidRPr="00C54031">
              <w:t>Кировская обл., Кикнурский р-н,</w:t>
            </w:r>
            <w:r>
              <w:t xml:space="preserve"> </w:t>
            </w:r>
            <w:r w:rsidRPr="00C54031">
              <w:t>д. Митрофаново,</w:t>
            </w:r>
            <w:r>
              <w:t xml:space="preserve"> </w:t>
            </w:r>
            <w:r w:rsidRPr="00C54031">
              <w:t>у дома № 1а</w:t>
            </w:r>
          </w:p>
        </w:tc>
        <w:tc>
          <w:tcPr>
            <w:tcW w:w="523" w:type="dxa"/>
            <w:hideMark/>
          </w:tcPr>
          <w:p w:rsidR="00D12380" w:rsidRPr="00C54031" w:rsidRDefault="00D12380" w:rsidP="00D12380">
            <w:r w:rsidRPr="00C54031">
              <w:t>57,18971</w:t>
            </w:r>
          </w:p>
        </w:tc>
        <w:tc>
          <w:tcPr>
            <w:tcW w:w="642" w:type="dxa"/>
            <w:hideMark/>
          </w:tcPr>
          <w:p w:rsidR="00D12380" w:rsidRPr="00C54031" w:rsidRDefault="00D12380" w:rsidP="00D12380">
            <w:r w:rsidRPr="00C54031">
              <w:t>47,19254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Митрофаново д.1а,4,7,12, 15,16,21,23,25, 27,28,31,35,41,45,49,14</w:t>
            </w:r>
            <w:r>
              <w:t xml:space="preserve"> </w:t>
            </w:r>
            <w:r w:rsidRPr="00C54031">
              <w:t>ДБЗ д. Митрофаново д. 18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51</w:t>
            </w:r>
          </w:p>
        </w:tc>
        <w:tc>
          <w:tcPr>
            <w:tcW w:w="1159" w:type="dxa"/>
            <w:hideMark/>
          </w:tcPr>
          <w:p w:rsidR="00D12380" w:rsidRPr="00C54031" w:rsidRDefault="00D12380" w:rsidP="00D12380">
            <w:r w:rsidRPr="00C54031">
              <w:t xml:space="preserve">Кировская обл., </w:t>
            </w:r>
            <w:r w:rsidRPr="00C54031">
              <w:lastRenderedPageBreak/>
              <w:t>Кикнурский р-н,</w:t>
            </w:r>
            <w:r>
              <w:t xml:space="preserve"> </w:t>
            </w:r>
            <w:r w:rsidRPr="00C54031">
              <w:t>д. Малая Лыжня,</w:t>
            </w:r>
            <w:r>
              <w:t xml:space="preserve"> </w:t>
            </w:r>
            <w:r w:rsidRPr="00C54031">
              <w:t>у дома № 2</w:t>
            </w:r>
          </w:p>
        </w:tc>
        <w:tc>
          <w:tcPr>
            <w:tcW w:w="523" w:type="dxa"/>
            <w:hideMark/>
          </w:tcPr>
          <w:p w:rsidR="00D12380" w:rsidRPr="00C54031" w:rsidRDefault="00D12380" w:rsidP="00D12380">
            <w:r w:rsidRPr="00C54031">
              <w:lastRenderedPageBreak/>
              <w:t>57,17</w:t>
            </w:r>
            <w:r w:rsidRPr="00C54031">
              <w:lastRenderedPageBreak/>
              <w:t>723</w:t>
            </w:r>
          </w:p>
        </w:tc>
        <w:tc>
          <w:tcPr>
            <w:tcW w:w="642" w:type="dxa"/>
            <w:hideMark/>
          </w:tcPr>
          <w:p w:rsidR="00D12380" w:rsidRPr="00C54031" w:rsidRDefault="00D12380" w:rsidP="00D12380">
            <w:r w:rsidRPr="00C54031">
              <w:lastRenderedPageBreak/>
              <w:t>47,1970</w:t>
            </w:r>
            <w:r w:rsidRPr="00C54031">
              <w:lastRenderedPageBreak/>
              <w:t>7</w:t>
            </w:r>
          </w:p>
        </w:tc>
        <w:tc>
          <w:tcPr>
            <w:tcW w:w="1704" w:type="dxa"/>
            <w:hideMark/>
          </w:tcPr>
          <w:p w:rsidR="00D12380" w:rsidRPr="00C54031" w:rsidRDefault="00D12380" w:rsidP="00D12380">
            <w:r w:rsidRPr="00C54031">
              <w:lastRenderedPageBreak/>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ИЖД д. М. Лыжня д.1,2,6,7,11,14,20,24,23,28,37,39,41,4</w:t>
            </w:r>
            <w:r w:rsidRPr="00C54031">
              <w:lastRenderedPageBreak/>
              <w:t>4,46,50</w:t>
            </w:r>
            <w:r>
              <w:t xml:space="preserve"> </w:t>
            </w:r>
            <w:r w:rsidRPr="00C54031">
              <w:t>ДБЗ д. М. Лыжня д.35,36</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52</w:t>
            </w:r>
          </w:p>
        </w:tc>
        <w:tc>
          <w:tcPr>
            <w:tcW w:w="1159" w:type="dxa"/>
            <w:hideMark/>
          </w:tcPr>
          <w:p w:rsidR="00D12380" w:rsidRPr="00C54031" w:rsidRDefault="00D12380" w:rsidP="00D12380">
            <w:r w:rsidRPr="00C54031">
              <w:t>Кировская обл., Кикнурский р-н,</w:t>
            </w:r>
            <w:r>
              <w:t xml:space="preserve"> </w:t>
            </w:r>
            <w:r w:rsidRPr="00C54031">
              <w:t>д. Цекеево,</w:t>
            </w:r>
            <w:r>
              <w:t xml:space="preserve"> </w:t>
            </w:r>
            <w:r w:rsidRPr="00C54031">
              <w:t>у дома № 1</w:t>
            </w:r>
          </w:p>
        </w:tc>
        <w:tc>
          <w:tcPr>
            <w:tcW w:w="523" w:type="dxa"/>
            <w:hideMark/>
          </w:tcPr>
          <w:p w:rsidR="00D12380" w:rsidRPr="00C54031" w:rsidRDefault="00D12380" w:rsidP="00D12380">
            <w:r w:rsidRPr="00C54031">
              <w:t>57,20317</w:t>
            </w:r>
          </w:p>
        </w:tc>
        <w:tc>
          <w:tcPr>
            <w:tcW w:w="642" w:type="dxa"/>
            <w:hideMark/>
          </w:tcPr>
          <w:p w:rsidR="00D12380" w:rsidRPr="00C54031" w:rsidRDefault="00D12380" w:rsidP="00D12380">
            <w:r w:rsidRPr="00C54031">
              <w:t>47,17374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Цекеево д. 1,5,7,12,15,18,19,20,21,23,25,27,30,32,35,36,38,42,44,45,46,47,49,52,53,56,57,59,58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53</w:t>
            </w:r>
          </w:p>
        </w:tc>
        <w:tc>
          <w:tcPr>
            <w:tcW w:w="1159" w:type="dxa"/>
            <w:hideMark/>
          </w:tcPr>
          <w:p w:rsidR="00D12380" w:rsidRPr="00C54031" w:rsidRDefault="00D12380" w:rsidP="00D12380">
            <w:r w:rsidRPr="00C54031">
              <w:t>Кировская обл. Кикнурский р-н,</w:t>
            </w:r>
            <w:r>
              <w:t xml:space="preserve"> </w:t>
            </w:r>
            <w:r w:rsidRPr="00C54031">
              <w:t>с. Кокшага, ул. Кирова, у дома № 33</w:t>
            </w:r>
          </w:p>
        </w:tc>
        <w:tc>
          <w:tcPr>
            <w:tcW w:w="523" w:type="dxa"/>
            <w:hideMark/>
          </w:tcPr>
          <w:p w:rsidR="00D12380" w:rsidRPr="00C54031" w:rsidRDefault="00D12380" w:rsidP="00D12380">
            <w:r w:rsidRPr="00C54031">
              <w:t>57,47044</w:t>
            </w:r>
          </w:p>
        </w:tc>
        <w:tc>
          <w:tcPr>
            <w:tcW w:w="642" w:type="dxa"/>
            <w:hideMark/>
          </w:tcPr>
          <w:p w:rsidR="00D12380" w:rsidRPr="00C54031" w:rsidRDefault="00D12380" w:rsidP="00D12380">
            <w:r w:rsidRPr="00C54031">
              <w:t>47,36013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 п. Кикнур, ул. Свободы, д.2</w:t>
            </w:r>
          </w:p>
        </w:tc>
        <w:tc>
          <w:tcPr>
            <w:tcW w:w="3969" w:type="dxa"/>
            <w:hideMark/>
          </w:tcPr>
          <w:p w:rsidR="00D12380" w:rsidRPr="00C54031" w:rsidRDefault="00D12380" w:rsidP="00D12380">
            <w:r w:rsidRPr="00C54031">
              <w:t>магазин Кикнурское райпо, с. Кокшага, ул. Кирова, д. 33.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54</w:t>
            </w:r>
          </w:p>
        </w:tc>
        <w:tc>
          <w:tcPr>
            <w:tcW w:w="1159" w:type="dxa"/>
            <w:hideMark/>
          </w:tcPr>
          <w:p w:rsidR="00D12380" w:rsidRPr="00C54031" w:rsidRDefault="00D12380" w:rsidP="00D12380">
            <w:r w:rsidRPr="00C54031">
              <w:t>Кикровская обл., Кикнурский р-н,</w:t>
            </w:r>
            <w:r>
              <w:t xml:space="preserve"> </w:t>
            </w:r>
            <w:r w:rsidRPr="00C54031">
              <w:t>с. Потняк,</w:t>
            </w:r>
            <w:r>
              <w:t xml:space="preserve"> </w:t>
            </w:r>
            <w:r w:rsidRPr="00C54031">
              <w:t>ул. Советская,</w:t>
            </w:r>
            <w:r>
              <w:t xml:space="preserve"> </w:t>
            </w:r>
            <w:r w:rsidRPr="00C54031">
              <w:t>у дома № 6</w:t>
            </w:r>
          </w:p>
        </w:tc>
        <w:tc>
          <w:tcPr>
            <w:tcW w:w="523" w:type="dxa"/>
            <w:hideMark/>
          </w:tcPr>
          <w:p w:rsidR="00D12380" w:rsidRPr="00C54031" w:rsidRDefault="00D12380" w:rsidP="00D12380">
            <w:r w:rsidRPr="00C54031">
              <w:t>57,25472</w:t>
            </w:r>
          </w:p>
        </w:tc>
        <w:tc>
          <w:tcPr>
            <w:tcW w:w="642" w:type="dxa"/>
            <w:hideMark/>
          </w:tcPr>
          <w:p w:rsidR="00D12380" w:rsidRPr="00C54031" w:rsidRDefault="00D12380" w:rsidP="00D12380">
            <w:r w:rsidRPr="00C54031">
              <w:t>47,34458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 п. Кикнур, ул. Свободы, д.2</w:t>
            </w:r>
          </w:p>
        </w:tc>
        <w:tc>
          <w:tcPr>
            <w:tcW w:w="3969" w:type="dxa"/>
            <w:hideMark/>
          </w:tcPr>
          <w:p w:rsidR="00D12380" w:rsidRPr="00C54031" w:rsidRDefault="00D12380" w:rsidP="00D12380">
            <w:r w:rsidRPr="00C54031">
              <w:t>магазин Кикнурское райпо, с. Потняк, ул. Советская, д. 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lastRenderedPageBreak/>
              <w:t>55</w:t>
            </w:r>
          </w:p>
        </w:tc>
        <w:tc>
          <w:tcPr>
            <w:tcW w:w="1159" w:type="dxa"/>
            <w:hideMark/>
          </w:tcPr>
          <w:p w:rsidR="00D12380" w:rsidRPr="00C54031" w:rsidRDefault="00D12380" w:rsidP="00D12380">
            <w:r w:rsidRPr="00C54031">
              <w:t>Кировская обл, Кикнурский р-н,</w:t>
            </w:r>
            <w:r>
              <w:t xml:space="preserve"> </w:t>
            </w:r>
            <w:r w:rsidRPr="00C54031">
              <w:t>с. Цекеево,</w:t>
            </w:r>
            <w:r>
              <w:t xml:space="preserve"> </w:t>
            </w:r>
            <w:r w:rsidRPr="00C54031">
              <w:t>ул. Просвящения,</w:t>
            </w:r>
            <w:r>
              <w:t xml:space="preserve"> </w:t>
            </w:r>
            <w:r w:rsidRPr="00C54031">
              <w:t>у дома № 14</w:t>
            </w:r>
          </w:p>
        </w:tc>
        <w:tc>
          <w:tcPr>
            <w:tcW w:w="523" w:type="dxa"/>
            <w:hideMark/>
          </w:tcPr>
          <w:p w:rsidR="00D12380" w:rsidRPr="00C54031" w:rsidRDefault="00D12380" w:rsidP="00D12380">
            <w:r w:rsidRPr="00C54031">
              <w:t>57,18653</w:t>
            </w:r>
          </w:p>
        </w:tc>
        <w:tc>
          <w:tcPr>
            <w:tcW w:w="642" w:type="dxa"/>
            <w:hideMark/>
          </w:tcPr>
          <w:p w:rsidR="00D12380" w:rsidRPr="00C54031" w:rsidRDefault="00D12380" w:rsidP="00D12380">
            <w:r w:rsidRPr="00C54031">
              <w:t>47,17739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 п. Кикнур, ул. Свободы, д.2</w:t>
            </w:r>
          </w:p>
        </w:tc>
        <w:tc>
          <w:tcPr>
            <w:tcW w:w="3969" w:type="dxa"/>
            <w:hideMark/>
          </w:tcPr>
          <w:p w:rsidR="00D12380" w:rsidRPr="00C54031" w:rsidRDefault="00D12380" w:rsidP="00D12380">
            <w:r w:rsidRPr="00C54031">
              <w:t>магазин Кикнурское райпо с. Цекеево, ул. Просвещения, д. 14;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56</w:t>
            </w:r>
          </w:p>
        </w:tc>
        <w:tc>
          <w:tcPr>
            <w:tcW w:w="1159" w:type="dxa"/>
            <w:hideMark/>
          </w:tcPr>
          <w:p w:rsidR="00D12380" w:rsidRPr="00C54031" w:rsidRDefault="00D12380" w:rsidP="00D12380">
            <w:r w:rsidRPr="00C54031">
              <w:t>Кировская обл. Кикнурский р-н,</w:t>
            </w:r>
            <w:r>
              <w:t xml:space="preserve"> </w:t>
            </w:r>
            <w:r w:rsidRPr="00C54031">
              <w:t>с. Шапта ул Мира,</w:t>
            </w:r>
            <w:r>
              <w:t xml:space="preserve"> </w:t>
            </w:r>
            <w:r w:rsidRPr="00C54031">
              <w:t>у дома № 16</w:t>
            </w:r>
          </w:p>
        </w:tc>
        <w:tc>
          <w:tcPr>
            <w:tcW w:w="523" w:type="dxa"/>
            <w:hideMark/>
          </w:tcPr>
          <w:p w:rsidR="00D12380" w:rsidRPr="00C54031" w:rsidRDefault="00D12380" w:rsidP="00D12380">
            <w:r w:rsidRPr="00C54031">
              <w:t>57,21507</w:t>
            </w:r>
          </w:p>
        </w:tc>
        <w:tc>
          <w:tcPr>
            <w:tcW w:w="642" w:type="dxa"/>
            <w:hideMark/>
          </w:tcPr>
          <w:p w:rsidR="00D12380" w:rsidRPr="00C54031" w:rsidRDefault="00D12380" w:rsidP="00D12380">
            <w:r w:rsidRPr="00C54031">
              <w:t>47,06104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 ,п. Кикнур, ул. Свободы, д.2</w:t>
            </w:r>
          </w:p>
        </w:tc>
        <w:tc>
          <w:tcPr>
            <w:tcW w:w="3969" w:type="dxa"/>
            <w:hideMark/>
          </w:tcPr>
          <w:p w:rsidR="00D12380" w:rsidRPr="00C54031" w:rsidRDefault="00D12380" w:rsidP="00D12380">
            <w:r w:rsidRPr="00C54031">
              <w:t>магазин Кикнурское райпо, с. Шапта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57</w:t>
            </w:r>
          </w:p>
        </w:tc>
        <w:tc>
          <w:tcPr>
            <w:tcW w:w="1159" w:type="dxa"/>
            <w:hideMark/>
          </w:tcPr>
          <w:p w:rsidR="00D12380" w:rsidRPr="00C54031" w:rsidRDefault="00D12380" w:rsidP="00D12380">
            <w:r w:rsidRPr="00C54031">
              <w:t>Кировская обл. Кикнурский р-н,</w:t>
            </w:r>
            <w:r>
              <w:t xml:space="preserve"> </w:t>
            </w:r>
            <w:r w:rsidRPr="00C54031">
              <w:t>с. Русские Краи,</w:t>
            </w:r>
            <w:r>
              <w:t xml:space="preserve"> </w:t>
            </w:r>
            <w:r w:rsidRPr="00C54031">
              <w:t>ул. Кооперативная</w:t>
            </w:r>
            <w:r>
              <w:t xml:space="preserve"> </w:t>
            </w:r>
            <w:r w:rsidRPr="00C54031">
              <w:t>у дома № 1</w:t>
            </w:r>
          </w:p>
        </w:tc>
        <w:tc>
          <w:tcPr>
            <w:tcW w:w="523" w:type="dxa"/>
            <w:hideMark/>
          </w:tcPr>
          <w:p w:rsidR="00D12380" w:rsidRPr="00C54031" w:rsidRDefault="00D12380" w:rsidP="00D12380">
            <w:r w:rsidRPr="00C54031">
              <w:t>57,38076</w:t>
            </w:r>
          </w:p>
        </w:tc>
        <w:tc>
          <w:tcPr>
            <w:tcW w:w="642" w:type="dxa"/>
            <w:hideMark/>
          </w:tcPr>
          <w:p w:rsidR="00D12380" w:rsidRPr="00C54031" w:rsidRDefault="00D12380" w:rsidP="00D12380">
            <w:r w:rsidRPr="00C54031">
              <w:t>46,81487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 п. Кикнур, ул. Свободы, д.2</w:t>
            </w:r>
          </w:p>
        </w:tc>
        <w:tc>
          <w:tcPr>
            <w:tcW w:w="3969" w:type="dxa"/>
            <w:hideMark/>
          </w:tcPr>
          <w:p w:rsidR="00D12380" w:rsidRPr="00C54031" w:rsidRDefault="00D12380" w:rsidP="00D12380">
            <w:r w:rsidRPr="00C54031">
              <w:t>магазин Кикнурское райпо, ул. Кооперативная.</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58</w:t>
            </w:r>
          </w:p>
        </w:tc>
        <w:tc>
          <w:tcPr>
            <w:tcW w:w="1159" w:type="dxa"/>
            <w:hideMark/>
          </w:tcPr>
          <w:p w:rsidR="00D12380" w:rsidRPr="00C54031" w:rsidRDefault="00D12380" w:rsidP="00D12380">
            <w:r w:rsidRPr="00C54031">
              <w:t xml:space="preserve">Кировская обл. </w:t>
            </w:r>
            <w:r w:rsidRPr="00C54031">
              <w:lastRenderedPageBreak/>
              <w:t>Кикнурский р-н,</w:t>
            </w:r>
            <w:r>
              <w:t xml:space="preserve"> </w:t>
            </w:r>
            <w:r w:rsidRPr="00C54031">
              <w:t>д. Ушаково,</w:t>
            </w:r>
            <w:r>
              <w:t xml:space="preserve"> </w:t>
            </w:r>
            <w:r w:rsidRPr="00C54031">
              <w:t>у дома №5</w:t>
            </w:r>
          </w:p>
        </w:tc>
        <w:tc>
          <w:tcPr>
            <w:tcW w:w="523" w:type="dxa"/>
            <w:hideMark/>
          </w:tcPr>
          <w:p w:rsidR="00D12380" w:rsidRPr="00C54031" w:rsidRDefault="00D12380" w:rsidP="00D12380">
            <w:r w:rsidRPr="00C54031">
              <w:lastRenderedPageBreak/>
              <w:t>57,36</w:t>
            </w:r>
            <w:r w:rsidRPr="00C54031">
              <w:lastRenderedPageBreak/>
              <w:t>259</w:t>
            </w:r>
          </w:p>
        </w:tc>
        <w:tc>
          <w:tcPr>
            <w:tcW w:w="642" w:type="dxa"/>
            <w:hideMark/>
          </w:tcPr>
          <w:p w:rsidR="00D12380" w:rsidRPr="00C54031" w:rsidRDefault="00D12380" w:rsidP="00D12380">
            <w:r w:rsidRPr="00C54031">
              <w:lastRenderedPageBreak/>
              <w:t>47,1008</w:t>
            </w:r>
            <w:r w:rsidRPr="00C54031">
              <w:lastRenderedPageBreak/>
              <w:t>93</w:t>
            </w:r>
          </w:p>
        </w:tc>
        <w:tc>
          <w:tcPr>
            <w:tcW w:w="1704" w:type="dxa"/>
            <w:hideMark/>
          </w:tcPr>
          <w:p w:rsidR="00D12380" w:rsidRPr="00C54031" w:rsidRDefault="00D12380" w:rsidP="00D12380">
            <w:r w:rsidRPr="00C54031">
              <w:lastRenderedPageBreak/>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обустроена</w:t>
            </w:r>
            <w:r w:rsidRPr="00C54031">
              <w:lastRenderedPageBreak/>
              <w:t>, бетон</w:t>
            </w:r>
          </w:p>
        </w:tc>
        <w:tc>
          <w:tcPr>
            <w:tcW w:w="567" w:type="dxa"/>
            <w:hideMark/>
          </w:tcPr>
          <w:p w:rsidR="00D12380" w:rsidRPr="00C54031" w:rsidRDefault="00D12380" w:rsidP="00D12380">
            <w:r w:rsidRPr="00C54031">
              <w:lastRenderedPageBreak/>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 xml:space="preserve"> ИЖД д. Ушаково, д 1,2,3,4,5,8,10, 11,12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59</w:t>
            </w:r>
          </w:p>
        </w:tc>
        <w:tc>
          <w:tcPr>
            <w:tcW w:w="1159" w:type="dxa"/>
            <w:hideMark/>
          </w:tcPr>
          <w:p w:rsidR="00D12380" w:rsidRPr="00C54031" w:rsidRDefault="00D12380" w:rsidP="00D12380">
            <w:r w:rsidRPr="00C54031">
              <w:t>Кировская обл, Кикнурский р-н,</w:t>
            </w:r>
            <w:r>
              <w:t xml:space="preserve"> </w:t>
            </w:r>
            <w:r w:rsidRPr="00C54031">
              <w:t>д. Б.Шарыгино,</w:t>
            </w:r>
            <w:r>
              <w:t xml:space="preserve"> </w:t>
            </w:r>
            <w:r w:rsidRPr="00C54031">
              <w:t>ул. Заречная,</w:t>
            </w:r>
            <w:r>
              <w:t xml:space="preserve"> </w:t>
            </w:r>
            <w:r w:rsidRPr="00C54031">
              <w:t>у дома № 32</w:t>
            </w:r>
          </w:p>
        </w:tc>
        <w:tc>
          <w:tcPr>
            <w:tcW w:w="523" w:type="dxa"/>
            <w:hideMark/>
          </w:tcPr>
          <w:p w:rsidR="00D12380" w:rsidRPr="00C54031" w:rsidRDefault="00D12380" w:rsidP="00D12380">
            <w:r w:rsidRPr="00C54031">
              <w:t>57,29815</w:t>
            </w:r>
          </w:p>
        </w:tc>
        <w:tc>
          <w:tcPr>
            <w:tcW w:w="642" w:type="dxa"/>
            <w:hideMark/>
          </w:tcPr>
          <w:p w:rsidR="00D12380" w:rsidRPr="00C54031" w:rsidRDefault="00D12380" w:rsidP="00D12380">
            <w:r>
              <w:t xml:space="preserve"> </w:t>
            </w:r>
            <w:r w:rsidRPr="00C54031">
              <w:t>47.23528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3.0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Заречная 23,24,25,26,27,28,29,30,31,31 А,32,32 А,33,34,35,36,37,38,39,40,41,42,43,44,45,46,47,48,49,50,51,52,53,54,55,56.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60</w:t>
            </w:r>
          </w:p>
        </w:tc>
        <w:tc>
          <w:tcPr>
            <w:tcW w:w="1159" w:type="dxa"/>
            <w:hideMark/>
          </w:tcPr>
          <w:p w:rsidR="00D12380" w:rsidRPr="00C54031" w:rsidRDefault="00D12380" w:rsidP="00D12380">
            <w:r w:rsidRPr="00C54031">
              <w:t>Кировская область Кикнурский район,</w:t>
            </w:r>
            <w:r>
              <w:t xml:space="preserve"> </w:t>
            </w:r>
            <w:r w:rsidRPr="00C54031">
              <w:t>д. Б. Шарыгино ул.Заречная,</w:t>
            </w:r>
            <w:r>
              <w:t xml:space="preserve"> </w:t>
            </w:r>
            <w:r w:rsidRPr="00C54031">
              <w:t>у дома № 1</w:t>
            </w:r>
          </w:p>
        </w:tc>
        <w:tc>
          <w:tcPr>
            <w:tcW w:w="523" w:type="dxa"/>
            <w:hideMark/>
          </w:tcPr>
          <w:p w:rsidR="00D12380" w:rsidRPr="00C54031" w:rsidRDefault="00D12380" w:rsidP="00D12380">
            <w:r w:rsidRPr="00C54031">
              <w:t>57,29671</w:t>
            </w:r>
          </w:p>
        </w:tc>
        <w:tc>
          <w:tcPr>
            <w:tcW w:w="642" w:type="dxa"/>
            <w:hideMark/>
          </w:tcPr>
          <w:p w:rsidR="00D12380" w:rsidRPr="00C54031" w:rsidRDefault="00D12380" w:rsidP="00D12380">
            <w:r w:rsidRPr="00C54031">
              <w:t xml:space="preserve"> 47.24112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Заречная 1,1 А,1 Б,2, 2 А,3,4,5,6,7,8,9,10,11,12,13, 14,15,16,17,18,19,20,21,22., ИП Золотов Д.Л. д. Большое Шарыгино, ул. Заречная.</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61</w:t>
            </w:r>
          </w:p>
        </w:tc>
        <w:tc>
          <w:tcPr>
            <w:tcW w:w="1159" w:type="dxa"/>
            <w:hideMark/>
          </w:tcPr>
          <w:p w:rsidR="00D12380" w:rsidRPr="00C54031" w:rsidRDefault="00D12380" w:rsidP="00D12380">
            <w:r w:rsidRPr="00C54031">
              <w:t xml:space="preserve">Кировская область Кикнурский </w:t>
            </w:r>
            <w:r w:rsidRPr="00C54031">
              <w:lastRenderedPageBreak/>
              <w:t>район,</w:t>
            </w:r>
            <w:r>
              <w:t xml:space="preserve"> </w:t>
            </w:r>
            <w:r w:rsidRPr="00C54031">
              <w:t>д. Б. Шарыгино ул.Заречная,</w:t>
            </w:r>
            <w:r>
              <w:t xml:space="preserve"> </w:t>
            </w:r>
            <w:r w:rsidRPr="00C54031">
              <w:t>у дома № 62</w:t>
            </w:r>
          </w:p>
        </w:tc>
        <w:tc>
          <w:tcPr>
            <w:tcW w:w="523" w:type="dxa"/>
            <w:hideMark/>
          </w:tcPr>
          <w:p w:rsidR="00D12380" w:rsidRPr="00C54031" w:rsidRDefault="00D12380" w:rsidP="00D12380">
            <w:r w:rsidRPr="00C54031">
              <w:lastRenderedPageBreak/>
              <w:t>57,30067</w:t>
            </w:r>
          </w:p>
        </w:tc>
        <w:tc>
          <w:tcPr>
            <w:tcW w:w="642" w:type="dxa"/>
            <w:hideMark/>
          </w:tcPr>
          <w:p w:rsidR="00D12380" w:rsidRPr="00C54031" w:rsidRDefault="00D12380" w:rsidP="00D12380">
            <w:r>
              <w:t xml:space="preserve"> </w:t>
            </w:r>
            <w:r w:rsidRPr="00C54031">
              <w:t>47.22863</w:t>
            </w:r>
          </w:p>
        </w:tc>
        <w:tc>
          <w:tcPr>
            <w:tcW w:w="1704" w:type="dxa"/>
            <w:hideMark/>
          </w:tcPr>
          <w:p w:rsidR="00D12380" w:rsidRPr="00C54031" w:rsidRDefault="00D12380" w:rsidP="00D12380">
            <w:r w:rsidRPr="00C54031">
              <w:t>https://kiknur-okrug.gosuslugi.ru/deyatelnost/napravleniya-deyatelnosti/or</w:t>
            </w:r>
            <w:r w:rsidRPr="00C54031">
              <w:lastRenderedPageBreak/>
              <w:t>ganizatsiya-raboty-s-tko/</w:t>
            </w:r>
          </w:p>
        </w:tc>
        <w:tc>
          <w:tcPr>
            <w:tcW w:w="850" w:type="dxa"/>
            <w:hideMark/>
          </w:tcPr>
          <w:p w:rsidR="00D12380" w:rsidRPr="00C54031" w:rsidRDefault="00D12380" w:rsidP="00D12380">
            <w:r w:rsidRPr="00C54031">
              <w:lastRenderedPageBreak/>
              <w:t>оборудована, 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w:t>
            </w:r>
            <w:r w:rsidRPr="00C54031">
              <w:lastRenderedPageBreak/>
              <w:t>612300, пгт Кикнур, ул. Советская, д. 36</w:t>
            </w:r>
          </w:p>
        </w:tc>
        <w:tc>
          <w:tcPr>
            <w:tcW w:w="3969" w:type="dxa"/>
            <w:hideMark/>
          </w:tcPr>
          <w:p w:rsidR="00D12380" w:rsidRPr="00C54031" w:rsidRDefault="00D12380" w:rsidP="00D12380">
            <w:r w:rsidRPr="00C54031">
              <w:lastRenderedPageBreak/>
              <w:t>МКД ул. Заречная 64.</w:t>
            </w:r>
            <w:r>
              <w:t xml:space="preserve"> </w:t>
            </w:r>
            <w:r w:rsidRPr="00C54031">
              <w:t>ИЖД ул. Заречная 57,58,59,60,61,62,63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62</w:t>
            </w:r>
          </w:p>
        </w:tc>
        <w:tc>
          <w:tcPr>
            <w:tcW w:w="1159" w:type="dxa"/>
            <w:hideMark/>
          </w:tcPr>
          <w:p w:rsidR="00D12380" w:rsidRPr="00C54031" w:rsidRDefault="00D12380" w:rsidP="00D12380">
            <w:r w:rsidRPr="00C54031">
              <w:t>Кировская обл, Кикнурский р-н,</w:t>
            </w:r>
            <w:r>
              <w:t xml:space="preserve"> </w:t>
            </w:r>
            <w:r w:rsidRPr="00C54031">
              <w:t>д. Б. Шарыгино,</w:t>
            </w:r>
            <w:r>
              <w:t xml:space="preserve"> </w:t>
            </w:r>
            <w:r w:rsidRPr="00C54031">
              <w:t>ул Северная,</w:t>
            </w:r>
            <w:r>
              <w:t xml:space="preserve"> </w:t>
            </w:r>
            <w:r w:rsidRPr="00C54031">
              <w:t>у дома № 10</w:t>
            </w:r>
          </w:p>
        </w:tc>
        <w:tc>
          <w:tcPr>
            <w:tcW w:w="523" w:type="dxa"/>
            <w:hideMark/>
          </w:tcPr>
          <w:p w:rsidR="00D12380" w:rsidRPr="00C54031" w:rsidRDefault="00D12380" w:rsidP="00D12380">
            <w:r w:rsidRPr="00C54031">
              <w:t>57,3028</w:t>
            </w:r>
          </w:p>
        </w:tc>
        <w:tc>
          <w:tcPr>
            <w:tcW w:w="642" w:type="dxa"/>
            <w:hideMark/>
          </w:tcPr>
          <w:p w:rsidR="00D12380" w:rsidRPr="00C54031" w:rsidRDefault="00D12380" w:rsidP="00D12380">
            <w:r>
              <w:t xml:space="preserve"> </w:t>
            </w:r>
            <w:r w:rsidRPr="00C54031">
              <w:t>47.23162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Северная 1, 1А, 1Б,2,3,4,5,6,7,8,9,10.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63</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д. Ермолкино</w:t>
            </w:r>
          </w:p>
        </w:tc>
        <w:tc>
          <w:tcPr>
            <w:tcW w:w="523" w:type="dxa"/>
            <w:hideMark/>
          </w:tcPr>
          <w:p w:rsidR="00D12380" w:rsidRPr="00C54031" w:rsidRDefault="00D12380" w:rsidP="00D12380">
            <w:r w:rsidRPr="00C54031">
              <w:t>57,3184</w:t>
            </w:r>
          </w:p>
        </w:tc>
        <w:tc>
          <w:tcPr>
            <w:tcW w:w="642" w:type="dxa"/>
            <w:hideMark/>
          </w:tcPr>
          <w:p w:rsidR="00D12380" w:rsidRPr="00C54031" w:rsidRDefault="00D12380" w:rsidP="00D12380">
            <w:r>
              <w:t xml:space="preserve"> </w:t>
            </w:r>
            <w:r w:rsidRPr="00C54031">
              <w:t>47.17718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Ермолкино 2,3,6,7,9,15,20,22,24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64</w:t>
            </w:r>
          </w:p>
        </w:tc>
        <w:tc>
          <w:tcPr>
            <w:tcW w:w="1159" w:type="dxa"/>
            <w:hideMark/>
          </w:tcPr>
          <w:p w:rsidR="00D12380" w:rsidRPr="00C54031" w:rsidRDefault="00D12380" w:rsidP="00D12380">
            <w:r w:rsidRPr="00C54031">
              <w:t xml:space="preserve">Кировская обл., Кикнурский район, д.Кукнур у дома </w:t>
            </w:r>
            <w:r w:rsidRPr="00C54031">
              <w:lastRenderedPageBreak/>
              <w:t>№2</w:t>
            </w:r>
          </w:p>
        </w:tc>
        <w:tc>
          <w:tcPr>
            <w:tcW w:w="523" w:type="dxa"/>
            <w:hideMark/>
          </w:tcPr>
          <w:p w:rsidR="00D12380" w:rsidRPr="00C54031" w:rsidRDefault="00D12380" w:rsidP="00D12380">
            <w:r w:rsidRPr="00C54031">
              <w:lastRenderedPageBreak/>
              <w:t>57,27217</w:t>
            </w:r>
          </w:p>
        </w:tc>
        <w:tc>
          <w:tcPr>
            <w:tcW w:w="642" w:type="dxa"/>
            <w:hideMark/>
          </w:tcPr>
          <w:p w:rsidR="00D12380" w:rsidRPr="00C54031" w:rsidRDefault="00D12380" w:rsidP="00D12380">
            <w:r>
              <w:t xml:space="preserve"> </w:t>
            </w:r>
            <w:r w:rsidRPr="00C54031">
              <w:t>47.18878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Кикнур, ул. </w:t>
            </w:r>
            <w:r w:rsidRPr="00C54031">
              <w:lastRenderedPageBreak/>
              <w:t>Советская, д. 36</w:t>
            </w:r>
          </w:p>
        </w:tc>
        <w:tc>
          <w:tcPr>
            <w:tcW w:w="3969" w:type="dxa"/>
            <w:hideMark/>
          </w:tcPr>
          <w:p w:rsidR="00D12380" w:rsidRPr="00C54031" w:rsidRDefault="00D12380" w:rsidP="00D12380">
            <w:r w:rsidRPr="00C54031">
              <w:lastRenderedPageBreak/>
              <w:t>ИЖД д. Кукнур 1,2,3,4,15,17,18,19,20,34,40,44,46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65</w:t>
            </w:r>
          </w:p>
        </w:tc>
        <w:tc>
          <w:tcPr>
            <w:tcW w:w="1159" w:type="dxa"/>
            <w:hideMark/>
          </w:tcPr>
          <w:p w:rsidR="00D12380" w:rsidRPr="00C54031" w:rsidRDefault="00D12380" w:rsidP="00D12380">
            <w:r w:rsidRPr="00C54031">
              <w:t>Кировская область Кикнурский район д.Малое Шарыгино,</w:t>
            </w:r>
            <w:r>
              <w:t xml:space="preserve"> </w:t>
            </w:r>
            <w:r w:rsidRPr="00C54031">
              <w:t>у дома № 1</w:t>
            </w:r>
          </w:p>
        </w:tc>
        <w:tc>
          <w:tcPr>
            <w:tcW w:w="523" w:type="dxa"/>
            <w:hideMark/>
          </w:tcPr>
          <w:p w:rsidR="00D12380" w:rsidRPr="00C54031" w:rsidRDefault="00D12380" w:rsidP="00D12380">
            <w:r w:rsidRPr="00C54031">
              <w:t>57,29301</w:t>
            </w:r>
          </w:p>
        </w:tc>
        <w:tc>
          <w:tcPr>
            <w:tcW w:w="642" w:type="dxa"/>
            <w:hideMark/>
          </w:tcPr>
          <w:p w:rsidR="00D12380" w:rsidRPr="00C54031" w:rsidRDefault="00D12380" w:rsidP="00D12380">
            <w:r>
              <w:t xml:space="preserve"> </w:t>
            </w:r>
            <w:r w:rsidRPr="00C54031">
              <w:t>47.21787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М. Шарыгино 1,2,3,5,6,7,8,10,11,12,14,16.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66</w:t>
            </w:r>
          </w:p>
        </w:tc>
        <w:tc>
          <w:tcPr>
            <w:tcW w:w="1159" w:type="dxa"/>
            <w:hideMark/>
          </w:tcPr>
          <w:p w:rsidR="00D12380" w:rsidRPr="00C54031" w:rsidRDefault="00D12380" w:rsidP="00D12380">
            <w:r w:rsidRPr="00C54031">
              <w:t>Кировская область Кикнурский район д.Малое Шарыгино,</w:t>
            </w:r>
            <w:r>
              <w:t xml:space="preserve"> </w:t>
            </w:r>
            <w:r w:rsidRPr="00C54031">
              <w:t>у дома № 17</w:t>
            </w:r>
          </w:p>
        </w:tc>
        <w:tc>
          <w:tcPr>
            <w:tcW w:w="523" w:type="dxa"/>
            <w:hideMark/>
          </w:tcPr>
          <w:p w:rsidR="00D12380" w:rsidRPr="00C54031" w:rsidRDefault="00D12380" w:rsidP="00D12380">
            <w:r w:rsidRPr="00C54031">
              <w:t>57,29029</w:t>
            </w:r>
          </w:p>
        </w:tc>
        <w:tc>
          <w:tcPr>
            <w:tcW w:w="642" w:type="dxa"/>
            <w:hideMark/>
          </w:tcPr>
          <w:p w:rsidR="00D12380" w:rsidRPr="00C54031" w:rsidRDefault="00D12380" w:rsidP="00D12380">
            <w:r>
              <w:t xml:space="preserve"> </w:t>
            </w:r>
            <w:r w:rsidRPr="00C54031">
              <w:t>47.21551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М. Шарыгино 17,18,20,21,22,27,28,29.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67</w:t>
            </w:r>
          </w:p>
        </w:tc>
        <w:tc>
          <w:tcPr>
            <w:tcW w:w="1159" w:type="dxa"/>
            <w:hideMark/>
          </w:tcPr>
          <w:p w:rsidR="00D12380" w:rsidRPr="00C54031" w:rsidRDefault="00D12380" w:rsidP="00D12380">
            <w:r w:rsidRPr="00C54031">
              <w:t>Кировская обл. Кикнурский район</w:t>
            </w:r>
            <w:r>
              <w:t xml:space="preserve"> </w:t>
            </w:r>
            <w:r w:rsidRPr="00C54031">
              <w:t>д. Орлово ,</w:t>
            </w:r>
            <w:r>
              <w:t xml:space="preserve"> </w:t>
            </w:r>
            <w:r w:rsidRPr="00C54031">
              <w:t>у дома № 12</w:t>
            </w:r>
          </w:p>
        </w:tc>
        <w:tc>
          <w:tcPr>
            <w:tcW w:w="523" w:type="dxa"/>
            <w:hideMark/>
          </w:tcPr>
          <w:p w:rsidR="00D12380" w:rsidRPr="00C54031" w:rsidRDefault="00D12380" w:rsidP="00D12380">
            <w:r w:rsidRPr="00C54031">
              <w:t>57,34285</w:t>
            </w:r>
          </w:p>
        </w:tc>
        <w:tc>
          <w:tcPr>
            <w:tcW w:w="642" w:type="dxa"/>
            <w:hideMark/>
          </w:tcPr>
          <w:p w:rsidR="00D12380" w:rsidRPr="00C54031" w:rsidRDefault="00D12380" w:rsidP="00D12380">
            <w:r>
              <w:t xml:space="preserve"> </w:t>
            </w:r>
            <w:r w:rsidRPr="00C54031">
              <w:t>47.23858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Орлово 1,4,6,12,13,14,15,18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68</w:t>
            </w:r>
          </w:p>
        </w:tc>
        <w:tc>
          <w:tcPr>
            <w:tcW w:w="1159" w:type="dxa"/>
            <w:hideMark/>
          </w:tcPr>
          <w:p w:rsidR="00D12380" w:rsidRPr="00C54031" w:rsidRDefault="00D12380" w:rsidP="00D12380">
            <w:r w:rsidRPr="00C54031">
              <w:t xml:space="preserve">Кировская область </w:t>
            </w:r>
            <w:r w:rsidRPr="00C54031">
              <w:lastRenderedPageBreak/>
              <w:t>Кикнурский район,</w:t>
            </w:r>
            <w:r>
              <w:t xml:space="preserve"> </w:t>
            </w:r>
            <w:r w:rsidRPr="00C54031">
              <w:t>д. Пелеснур,</w:t>
            </w:r>
            <w:r>
              <w:t xml:space="preserve"> </w:t>
            </w:r>
            <w:r w:rsidRPr="00C54031">
              <w:t>у дома № 6</w:t>
            </w:r>
          </w:p>
        </w:tc>
        <w:tc>
          <w:tcPr>
            <w:tcW w:w="523" w:type="dxa"/>
            <w:hideMark/>
          </w:tcPr>
          <w:p w:rsidR="00D12380" w:rsidRPr="00C54031" w:rsidRDefault="00D12380" w:rsidP="00D12380">
            <w:r w:rsidRPr="00C54031">
              <w:lastRenderedPageBreak/>
              <w:t>57,3182</w:t>
            </w:r>
            <w:r w:rsidRPr="00C54031">
              <w:lastRenderedPageBreak/>
              <w:t>3</w:t>
            </w:r>
          </w:p>
        </w:tc>
        <w:tc>
          <w:tcPr>
            <w:tcW w:w="642" w:type="dxa"/>
            <w:hideMark/>
          </w:tcPr>
          <w:p w:rsidR="00D12380" w:rsidRPr="00C54031" w:rsidRDefault="00D12380" w:rsidP="00D12380">
            <w:r>
              <w:lastRenderedPageBreak/>
              <w:t xml:space="preserve"> </w:t>
            </w:r>
            <w:r w:rsidRPr="00C54031">
              <w:t>47.2428</w:t>
            </w:r>
            <w:r w:rsidRPr="00C54031">
              <w:lastRenderedPageBreak/>
              <w:t>3</w:t>
            </w:r>
          </w:p>
        </w:tc>
        <w:tc>
          <w:tcPr>
            <w:tcW w:w="1704" w:type="dxa"/>
            <w:hideMark/>
          </w:tcPr>
          <w:p w:rsidR="00D12380" w:rsidRPr="00C54031" w:rsidRDefault="00D12380" w:rsidP="00D12380">
            <w:r w:rsidRPr="00C54031">
              <w:lastRenderedPageBreak/>
              <w:t>https://kiknur-okrug.gosuslugi.ru/deyatelnost</w:t>
            </w:r>
            <w:r w:rsidRPr="00C54031">
              <w:lastRenderedPageBreak/>
              <w: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4,50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w:t>
            </w:r>
            <w:r w:rsidRPr="00C54031">
              <w:lastRenderedPageBreak/>
              <w:t>округа ЕГРЮЛ 1204300009638, 612300, пгт Кикнур, ул. Советская, д. 36</w:t>
            </w:r>
          </w:p>
        </w:tc>
        <w:tc>
          <w:tcPr>
            <w:tcW w:w="3969" w:type="dxa"/>
            <w:hideMark/>
          </w:tcPr>
          <w:p w:rsidR="00D12380" w:rsidRPr="00C54031" w:rsidRDefault="00D12380" w:rsidP="00D12380">
            <w:r w:rsidRPr="00C54031">
              <w:lastRenderedPageBreak/>
              <w:t>ИЖД д. Пелеснур 1,2,3,5,9,12,16,17,18,19,20, 21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69</w:t>
            </w:r>
          </w:p>
        </w:tc>
        <w:tc>
          <w:tcPr>
            <w:tcW w:w="1159" w:type="dxa"/>
            <w:hideMark/>
          </w:tcPr>
          <w:p w:rsidR="00D12380" w:rsidRPr="00C54031" w:rsidRDefault="00D12380" w:rsidP="00D12380">
            <w:r w:rsidRPr="00C54031">
              <w:t>Кировская область Кикнурский район д.Пелеснур,</w:t>
            </w:r>
            <w:r>
              <w:t xml:space="preserve"> </w:t>
            </w:r>
            <w:r w:rsidRPr="00C54031">
              <w:t>у дома № 26</w:t>
            </w:r>
          </w:p>
        </w:tc>
        <w:tc>
          <w:tcPr>
            <w:tcW w:w="523" w:type="dxa"/>
            <w:hideMark/>
          </w:tcPr>
          <w:p w:rsidR="00D12380" w:rsidRPr="00C54031" w:rsidRDefault="00D12380" w:rsidP="00D12380">
            <w:r w:rsidRPr="00C54031">
              <w:t>57,31308</w:t>
            </w:r>
          </w:p>
        </w:tc>
        <w:tc>
          <w:tcPr>
            <w:tcW w:w="642" w:type="dxa"/>
            <w:hideMark/>
          </w:tcPr>
          <w:p w:rsidR="00D12380" w:rsidRPr="00C54031" w:rsidRDefault="00D12380" w:rsidP="00D12380">
            <w:r w:rsidRPr="00C54031">
              <w:t xml:space="preserve"> 47.23635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оборудована,бетон</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д. Пелеснур 22,23,25,26,28,30,32,34,39, 41,43,47,49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70</w:t>
            </w:r>
          </w:p>
        </w:tc>
        <w:tc>
          <w:tcPr>
            <w:tcW w:w="1159" w:type="dxa"/>
            <w:hideMark/>
          </w:tcPr>
          <w:p w:rsidR="00D12380" w:rsidRPr="00C54031" w:rsidRDefault="00D12380" w:rsidP="00D12380">
            <w:r w:rsidRPr="00C54031">
              <w:t>Кировская область</w:t>
            </w:r>
            <w:r>
              <w:t xml:space="preserve"> </w:t>
            </w:r>
            <w:r w:rsidRPr="00C54031">
              <w:t>пгт. Кикнур,</w:t>
            </w:r>
            <w:r>
              <w:t xml:space="preserve"> </w:t>
            </w:r>
            <w:r w:rsidRPr="00C54031">
              <w:t>ул. 60 лет Октября</w:t>
            </w:r>
            <w:r>
              <w:t xml:space="preserve"> </w:t>
            </w:r>
            <w:r w:rsidRPr="00C54031">
              <w:t>у дома № 14</w:t>
            </w:r>
          </w:p>
        </w:tc>
        <w:tc>
          <w:tcPr>
            <w:tcW w:w="523" w:type="dxa"/>
            <w:hideMark/>
          </w:tcPr>
          <w:p w:rsidR="00D12380" w:rsidRPr="00C54031" w:rsidRDefault="00D12380" w:rsidP="00D12380">
            <w:r w:rsidRPr="00C54031">
              <w:t>57.30385</w:t>
            </w:r>
          </w:p>
        </w:tc>
        <w:tc>
          <w:tcPr>
            <w:tcW w:w="642" w:type="dxa"/>
            <w:hideMark/>
          </w:tcPr>
          <w:p w:rsidR="00D12380" w:rsidRPr="00C54031" w:rsidRDefault="00D12380" w:rsidP="00D12380">
            <w:r>
              <w:t xml:space="preserve"> </w:t>
            </w:r>
            <w:r w:rsidRPr="00C54031">
              <w:t>47.19066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60 лет Октября 1,2,3,4,5,67,8,9,10,11,12,14.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71</w:t>
            </w:r>
          </w:p>
        </w:tc>
        <w:tc>
          <w:tcPr>
            <w:tcW w:w="1159" w:type="dxa"/>
            <w:hideMark/>
          </w:tcPr>
          <w:p w:rsidR="00D12380" w:rsidRPr="00C54031" w:rsidRDefault="00D12380" w:rsidP="00D12380">
            <w:r w:rsidRPr="00C54031">
              <w:t>Кировская область</w:t>
            </w:r>
            <w:r>
              <w:t xml:space="preserve"> </w:t>
            </w:r>
            <w:r w:rsidRPr="00C54031">
              <w:t>пгт. Кикнур</w:t>
            </w:r>
            <w:r>
              <w:t xml:space="preserve"> </w:t>
            </w:r>
            <w:r w:rsidRPr="00C54031">
              <w:t>ул. Гагарина</w:t>
            </w:r>
            <w:r>
              <w:t xml:space="preserve"> </w:t>
            </w:r>
            <w:r w:rsidRPr="00C54031">
              <w:t xml:space="preserve">у дома </w:t>
            </w:r>
            <w:r w:rsidRPr="00C54031">
              <w:lastRenderedPageBreak/>
              <w:t>№ 4</w:t>
            </w:r>
          </w:p>
        </w:tc>
        <w:tc>
          <w:tcPr>
            <w:tcW w:w="523" w:type="dxa"/>
            <w:hideMark/>
          </w:tcPr>
          <w:p w:rsidR="00D12380" w:rsidRPr="00C54031" w:rsidRDefault="00D12380" w:rsidP="00D12380">
            <w:r w:rsidRPr="00C54031">
              <w:lastRenderedPageBreak/>
              <w:t>57.29876</w:t>
            </w:r>
          </w:p>
        </w:tc>
        <w:tc>
          <w:tcPr>
            <w:tcW w:w="642" w:type="dxa"/>
            <w:hideMark/>
          </w:tcPr>
          <w:p w:rsidR="00D12380" w:rsidRPr="00C54031" w:rsidRDefault="00D12380" w:rsidP="00D12380">
            <w:r>
              <w:t xml:space="preserve"> </w:t>
            </w:r>
            <w:r w:rsidRPr="00C54031">
              <w:t>47.20387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ул. Гагарина 6.</w:t>
            </w:r>
            <w:r>
              <w:t xml:space="preserve"> </w:t>
            </w:r>
            <w:r w:rsidRPr="00C54031">
              <w:t>ИЖД ул.Гагарина 7,8,9,10,11,12,13,14,16,18, 20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72</w:t>
            </w:r>
          </w:p>
        </w:tc>
        <w:tc>
          <w:tcPr>
            <w:tcW w:w="1159" w:type="dxa"/>
            <w:hideMark/>
          </w:tcPr>
          <w:p w:rsidR="00D12380" w:rsidRPr="00C54031" w:rsidRDefault="00D12380" w:rsidP="00D12380">
            <w:r w:rsidRPr="00C54031">
              <w:t>Кировская область</w:t>
            </w:r>
            <w:r>
              <w:t xml:space="preserve"> </w:t>
            </w:r>
            <w:r w:rsidRPr="00C54031">
              <w:t>пгт. Кикнур</w:t>
            </w:r>
            <w:r>
              <w:t xml:space="preserve"> </w:t>
            </w:r>
            <w:r w:rsidRPr="00C54031">
              <w:t>ул. Гагарина,</w:t>
            </w:r>
            <w:r>
              <w:t xml:space="preserve"> </w:t>
            </w:r>
            <w:r w:rsidRPr="00C54031">
              <w:t>у дома № 21</w:t>
            </w:r>
          </w:p>
        </w:tc>
        <w:tc>
          <w:tcPr>
            <w:tcW w:w="523" w:type="dxa"/>
            <w:hideMark/>
          </w:tcPr>
          <w:p w:rsidR="00D12380" w:rsidRPr="00C54031" w:rsidRDefault="00D12380" w:rsidP="00D12380">
            <w:r w:rsidRPr="00C54031">
              <w:t>57,29991</w:t>
            </w:r>
          </w:p>
        </w:tc>
        <w:tc>
          <w:tcPr>
            <w:tcW w:w="642" w:type="dxa"/>
            <w:hideMark/>
          </w:tcPr>
          <w:p w:rsidR="00D12380" w:rsidRPr="00C54031" w:rsidRDefault="00D12380" w:rsidP="00D12380">
            <w:r>
              <w:t xml:space="preserve"> </w:t>
            </w:r>
            <w:r w:rsidRPr="00C54031">
              <w:t>47.19703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Парковая 1,2,3,4,5,6,7,8,9,10,11,12,13,14,15,16,17,18,19.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73</w:t>
            </w:r>
          </w:p>
        </w:tc>
        <w:tc>
          <w:tcPr>
            <w:tcW w:w="1159" w:type="dxa"/>
            <w:hideMark/>
          </w:tcPr>
          <w:p w:rsidR="00D12380" w:rsidRPr="00C54031" w:rsidRDefault="00D12380" w:rsidP="00D12380">
            <w:r w:rsidRPr="00C54031">
              <w:t>Кировская область</w:t>
            </w:r>
            <w:r>
              <w:t xml:space="preserve"> </w:t>
            </w:r>
            <w:r w:rsidRPr="00C54031">
              <w:t>пгт. Кикнур,</w:t>
            </w:r>
            <w:r>
              <w:t xml:space="preserve"> </w:t>
            </w:r>
            <w:r w:rsidRPr="00C54031">
              <w:t>ул. Гагарина,</w:t>
            </w:r>
            <w:r>
              <w:t xml:space="preserve"> </w:t>
            </w:r>
            <w:r w:rsidRPr="00C54031">
              <w:t>у дома № 26</w:t>
            </w:r>
          </w:p>
        </w:tc>
        <w:tc>
          <w:tcPr>
            <w:tcW w:w="523" w:type="dxa"/>
            <w:hideMark/>
          </w:tcPr>
          <w:p w:rsidR="00D12380" w:rsidRPr="00C54031" w:rsidRDefault="00D12380" w:rsidP="00D12380">
            <w:r w:rsidRPr="00C54031">
              <w:t>57.30071</w:t>
            </w:r>
          </w:p>
        </w:tc>
        <w:tc>
          <w:tcPr>
            <w:tcW w:w="642" w:type="dxa"/>
            <w:hideMark/>
          </w:tcPr>
          <w:p w:rsidR="00D12380" w:rsidRPr="00C54031" w:rsidRDefault="00D12380" w:rsidP="00D12380">
            <w:r>
              <w:t xml:space="preserve"> </w:t>
            </w:r>
            <w:r w:rsidRPr="00C54031">
              <w:t>47.19549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Мира 60,58,56,54,52,48,46,41,39,37,35,33,31,29,27</w:t>
            </w:r>
            <w:r>
              <w:t xml:space="preserve"> </w:t>
            </w:r>
            <w:r w:rsidRPr="00C54031">
              <w:t>Гагарина ,28,26,25.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74</w:t>
            </w:r>
          </w:p>
        </w:tc>
        <w:tc>
          <w:tcPr>
            <w:tcW w:w="1159" w:type="dxa"/>
            <w:hideMark/>
          </w:tcPr>
          <w:p w:rsidR="00D12380" w:rsidRPr="00C54031" w:rsidRDefault="00D12380" w:rsidP="00D12380">
            <w:r w:rsidRPr="00C54031">
              <w:t>Кировская область</w:t>
            </w:r>
            <w:r>
              <w:t xml:space="preserve"> </w:t>
            </w:r>
            <w:r w:rsidRPr="00C54031">
              <w:t>пгт. Кикнур, ул.Гагарина,</w:t>
            </w:r>
            <w:r>
              <w:t xml:space="preserve"> </w:t>
            </w:r>
            <w:r w:rsidRPr="00C54031">
              <w:t>у дома № 30</w:t>
            </w:r>
          </w:p>
        </w:tc>
        <w:tc>
          <w:tcPr>
            <w:tcW w:w="523" w:type="dxa"/>
            <w:hideMark/>
          </w:tcPr>
          <w:p w:rsidR="00D12380" w:rsidRPr="00C54031" w:rsidRDefault="00D12380" w:rsidP="00D12380">
            <w:r w:rsidRPr="00C54031">
              <w:t>57.3011</w:t>
            </w:r>
          </w:p>
        </w:tc>
        <w:tc>
          <w:tcPr>
            <w:tcW w:w="642" w:type="dxa"/>
            <w:hideMark/>
          </w:tcPr>
          <w:p w:rsidR="00D12380" w:rsidRPr="00C54031" w:rsidRDefault="00D12380" w:rsidP="00D12380">
            <w:r>
              <w:t xml:space="preserve"> </w:t>
            </w:r>
            <w:r w:rsidRPr="00C54031">
              <w:t>47.19398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Солнечная 10,9,8,7,65,4,3,2,1.</w:t>
            </w:r>
            <w:r>
              <w:t xml:space="preserve"> </w:t>
            </w:r>
            <w:r w:rsidRPr="00C54031">
              <w:t>ул. Гагарина 38,36,34,33,32,30.31,29,27.</w:t>
            </w:r>
            <w:r>
              <w:t xml:space="preserve"> </w:t>
            </w:r>
            <w:r w:rsidRPr="00C54031">
              <w:t>ул. Юности 14,13.12,11.10,9,8,7,6,5,4,3,2,1.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75</w:t>
            </w:r>
          </w:p>
        </w:tc>
        <w:tc>
          <w:tcPr>
            <w:tcW w:w="1159" w:type="dxa"/>
            <w:hideMark/>
          </w:tcPr>
          <w:p w:rsidR="00D12380" w:rsidRPr="00C54031" w:rsidRDefault="00D12380" w:rsidP="00D12380">
            <w:r w:rsidRPr="00C54031">
              <w:t>Кировская область, Кикнурский район,</w:t>
            </w:r>
            <w:r>
              <w:t xml:space="preserve"> </w:t>
            </w:r>
            <w:r w:rsidRPr="00C54031">
              <w:lastRenderedPageBreak/>
              <w:t>пгт Кикнур, ул. Мира,</w:t>
            </w:r>
            <w:r>
              <w:t xml:space="preserve"> </w:t>
            </w:r>
            <w:r w:rsidRPr="00C54031">
              <w:t>у дома № 38</w:t>
            </w:r>
          </w:p>
        </w:tc>
        <w:tc>
          <w:tcPr>
            <w:tcW w:w="523" w:type="dxa"/>
            <w:hideMark/>
          </w:tcPr>
          <w:p w:rsidR="00D12380" w:rsidRPr="00C54031" w:rsidRDefault="00D12380" w:rsidP="00D12380">
            <w:r w:rsidRPr="00C54031">
              <w:lastRenderedPageBreak/>
              <w:t>57.30201</w:t>
            </w:r>
          </w:p>
        </w:tc>
        <w:tc>
          <w:tcPr>
            <w:tcW w:w="642" w:type="dxa"/>
            <w:hideMark/>
          </w:tcPr>
          <w:p w:rsidR="00D12380" w:rsidRPr="00C54031" w:rsidRDefault="00D12380" w:rsidP="00D12380">
            <w:r>
              <w:t xml:space="preserve"> </w:t>
            </w:r>
            <w:r w:rsidRPr="00C54031">
              <w:t>47.19532</w:t>
            </w:r>
          </w:p>
        </w:tc>
        <w:tc>
          <w:tcPr>
            <w:tcW w:w="1704" w:type="dxa"/>
            <w:hideMark/>
          </w:tcPr>
          <w:p w:rsidR="00D12380" w:rsidRPr="00C54031" w:rsidRDefault="00D12380" w:rsidP="00D12380">
            <w:r w:rsidRPr="00C54031">
              <w:t>https://kiknur-okrug.gosuslugi.ru/deyatelnost/napravleniya-deyatelnosti/organizatsiya-</w:t>
            </w:r>
            <w:r w:rsidRPr="00C54031">
              <w:lastRenderedPageBreak/>
              <w:t>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w:t>
            </w:r>
            <w:r w:rsidRPr="00C54031">
              <w:lastRenderedPageBreak/>
              <w:t>Кикнур, ул. Советская, д. 36</w:t>
            </w:r>
          </w:p>
        </w:tc>
        <w:tc>
          <w:tcPr>
            <w:tcW w:w="3969" w:type="dxa"/>
            <w:hideMark/>
          </w:tcPr>
          <w:p w:rsidR="00D12380" w:rsidRPr="00C54031" w:rsidRDefault="00D12380" w:rsidP="00D12380">
            <w:r w:rsidRPr="00C54031">
              <w:lastRenderedPageBreak/>
              <w:t>ул.Мира,21,23,25,27</w:t>
            </w:r>
            <w:r>
              <w:t xml:space="preserve"> </w:t>
            </w:r>
            <w:r w:rsidRPr="00C54031">
              <w:t xml:space="preserve">34,36,38,40,42,44,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76</w:t>
            </w:r>
          </w:p>
        </w:tc>
        <w:tc>
          <w:tcPr>
            <w:tcW w:w="1159" w:type="dxa"/>
            <w:hideMark/>
          </w:tcPr>
          <w:p w:rsidR="00D12380" w:rsidRPr="00C54031" w:rsidRDefault="00D12380" w:rsidP="00D12380">
            <w:r w:rsidRPr="00C54031">
              <w:t>Кировская область, Кикнурский район,</w:t>
            </w:r>
            <w:r>
              <w:t xml:space="preserve"> </w:t>
            </w:r>
            <w:r w:rsidRPr="00C54031">
              <w:t>пгт Кикнур, ул. Мира,</w:t>
            </w:r>
            <w:r>
              <w:t xml:space="preserve"> </w:t>
            </w:r>
            <w:r w:rsidRPr="00C54031">
              <w:t>у дома № 24</w:t>
            </w:r>
          </w:p>
        </w:tc>
        <w:tc>
          <w:tcPr>
            <w:tcW w:w="523" w:type="dxa"/>
            <w:hideMark/>
          </w:tcPr>
          <w:p w:rsidR="00D12380" w:rsidRPr="00C54031" w:rsidRDefault="00D12380" w:rsidP="00D12380">
            <w:r w:rsidRPr="00C54031">
              <w:t>57.30464</w:t>
            </w:r>
          </w:p>
        </w:tc>
        <w:tc>
          <w:tcPr>
            <w:tcW w:w="642" w:type="dxa"/>
            <w:hideMark/>
          </w:tcPr>
          <w:p w:rsidR="00D12380" w:rsidRPr="00C54031" w:rsidRDefault="00D12380" w:rsidP="00D12380">
            <w:r>
              <w:t xml:space="preserve"> </w:t>
            </w:r>
            <w:r w:rsidRPr="00C54031">
              <w:t>47.19673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Мира 11,13,15.16,17,18,19,20,22, 24,26,28</w:t>
            </w:r>
            <w:r>
              <w:t xml:space="preserve"> </w:t>
            </w:r>
            <w:r w:rsidRPr="00C54031">
              <w:t>пер. Мирный 10.</w:t>
            </w:r>
            <w:r>
              <w:t xml:space="preserve"> </w:t>
            </w:r>
            <w:r w:rsidRPr="00C54031">
              <w:t>ул. Пушкина 22,22 А, 26,25,27,29,31,33,35.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77</w:t>
            </w:r>
          </w:p>
        </w:tc>
        <w:tc>
          <w:tcPr>
            <w:tcW w:w="1159" w:type="dxa"/>
            <w:hideMark/>
          </w:tcPr>
          <w:p w:rsidR="00D12380" w:rsidRPr="00C54031" w:rsidRDefault="00D12380" w:rsidP="00D12380">
            <w:r w:rsidRPr="00C54031">
              <w:t>Кировская область,</w:t>
            </w:r>
            <w:r>
              <w:t xml:space="preserve"> </w:t>
            </w:r>
            <w:r w:rsidRPr="00C54031">
              <w:t>пгт. Кикнур</w:t>
            </w:r>
            <w:r>
              <w:t xml:space="preserve"> </w:t>
            </w:r>
            <w:r w:rsidRPr="00C54031">
              <w:t>ул.Садовая, у дома № 1</w:t>
            </w:r>
          </w:p>
        </w:tc>
        <w:tc>
          <w:tcPr>
            <w:tcW w:w="523" w:type="dxa"/>
            <w:hideMark/>
          </w:tcPr>
          <w:p w:rsidR="00D12380" w:rsidRPr="00C54031" w:rsidRDefault="00D12380" w:rsidP="00D12380">
            <w:r w:rsidRPr="00C54031">
              <w:t>57.30272</w:t>
            </w:r>
          </w:p>
        </w:tc>
        <w:tc>
          <w:tcPr>
            <w:tcW w:w="642" w:type="dxa"/>
            <w:hideMark/>
          </w:tcPr>
          <w:p w:rsidR="00D12380" w:rsidRPr="00C54031" w:rsidRDefault="00D12380" w:rsidP="00D12380">
            <w:r>
              <w:t xml:space="preserve"> </w:t>
            </w:r>
            <w:r w:rsidRPr="00C54031">
              <w:t>47.19247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Садовая 16,14,11,12,10,9,8.7,6,5,4,3,2,1.</w:t>
            </w:r>
            <w:r>
              <w:t xml:space="preserve"> </w:t>
            </w:r>
            <w:r w:rsidRPr="00C54031">
              <w:t>ул. Пушкина 39,41,43,45,47.</w:t>
            </w:r>
            <w:r>
              <w:t xml:space="preserve"> </w:t>
            </w:r>
            <w:r w:rsidRPr="00C54031">
              <w:t>ул. Свободы 30,28,27,26,25.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78</w:t>
            </w:r>
          </w:p>
        </w:tc>
        <w:tc>
          <w:tcPr>
            <w:tcW w:w="1159" w:type="dxa"/>
            <w:hideMark/>
          </w:tcPr>
          <w:p w:rsidR="00D12380" w:rsidRPr="00C54031" w:rsidRDefault="00D12380" w:rsidP="00D12380">
            <w:r w:rsidRPr="00C54031">
              <w:t>Кировская область пгт.Кикнур ул.Садовая</w:t>
            </w:r>
            <w:r>
              <w:t xml:space="preserve"> </w:t>
            </w:r>
            <w:r w:rsidRPr="00C54031">
              <w:t xml:space="preserve">у </w:t>
            </w:r>
            <w:r w:rsidRPr="00C54031">
              <w:lastRenderedPageBreak/>
              <w:t>дома № 36</w:t>
            </w:r>
          </w:p>
        </w:tc>
        <w:tc>
          <w:tcPr>
            <w:tcW w:w="523" w:type="dxa"/>
            <w:hideMark/>
          </w:tcPr>
          <w:p w:rsidR="00D12380" w:rsidRPr="00C54031" w:rsidRDefault="00D12380" w:rsidP="00D12380">
            <w:r w:rsidRPr="00C54031">
              <w:lastRenderedPageBreak/>
              <w:t xml:space="preserve">57.30177 </w:t>
            </w:r>
          </w:p>
        </w:tc>
        <w:tc>
          <w:tcPr>
            <w:tcW w:w="642" w:type="dxa"/>
            <w:hideMark/>
          </w:tcPr>
          <w:p w:rsidR="00D12380" w:rsidRPr="00C54031" w:rsidRDefault="00D12380" w:rsidP="00D12380">
            <w:r w:rsidRPr="00C54031">
              <w:t xml:space="preserve"> 47.18344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Кикнур, ул. </w:t>
            </w:r>
            <w:r w:rsidRPr="00C54031">
              <w:lastRenderedPageBreak/>
              <w:t>Советская, д. 36</w:t>
            </w:r>
          </w:p>
        </w:tc>
        <w:tc>
          <w:tcPr>
            <w:tcW w:w="3969" w:type="dxa"/>
            <w:hideMark/>
          </w:tcPr>
          <w:p w:rsidR="00D12380" w:rsidRPr="00C54031" w:rsidRDefault="00D12380" w:rsidP="00D12380">
            <w:r w:rsidRPr="00C54031">
              <w:lastRenderedPageBreak/>
              <w:t>ИЖД Ул. Садовая 50,49,48,47,46,45,44,43.42, 41,40,39,38,37,36,35,34,33, 32,31,30,29,28,27,26,25,24, 23,22,21,20,19,18,17,15А,15,13.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79</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Молодой Гвардии,</w:t>
            </w:r>
            <w:r>
              <w:t xml:space="preserve"> </w:t>
            </w:r>
            <w:r w:rsidRPr="00C54031">
              <w:t>у дома № 2</w:t>
            </w:r>
          </w:p>
        </w:tc>
        <w:tc>
          <w:tcPr>
            <w:tcW w:w="523" w:type="dxa"/>
            <w:hideMark/>
          </w:tcPr>
          <w:p w:rsidR="00D12380" w:rsidRPr="00C54031" w:rsidRDefault="00D12380" w:rsidP="00D12380">
            <w:r w:rsidRPr="00C54031">
              <w:t xml:space="preserve">57.30099 </w:t>
            </w:r>
          </w:p>
        </w:tc>
        <w:tc>
          <w:tcPr>
            <w:tcW w:w="642" w:type="dxa"/>
            <w:hideMark/>
          </w:tcPr>
          <w:p w:rsidR="00D12380" w:rsidRPr="00C54031" w:rsidRDefault="00D12380" w:rsidP="00D12380">
            <w:r w:rsidRPr="00C54031">
              <w:t>47.19146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Молодой Гвардии 1,2,3,4,5,6,7,8,9,10,11,12,13,14,16.</w:t>
            </w:r>
            <w:r>
              <w:t xml:space="preserve"> </w:t>
            </w:r>
            <w:r w:rsidRPr="00C54031">
              <w:t>ул. Малкова 19,21,8.</w:t>
            </w:r>
            <w:r>
              <w:t xml:space="preserve"> </w:t>
            </w:r>
            <w:r w:rsidRPr="00C54031">
              <w:t>ул. Гагарина 44,42,40.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80</w:t>
            </w:r>
          </w:p>
        </w:tc>
        <w:tc>
          <w:tcPr>
            <w:tcW w:w="1159" w:type="dxa"/>
            <w:hideMark/>
          </w:tcPr>
          <w:p w:rsidR="00D12380" w:rsidRPr="00C54031" w:rsidRDefault="00D12380" w:rsidP="00D12380">
            <w:r w:rsidRPr="00C54031">
              <w:t>Кировская область пгт.Кикнур ул.Первомайская</w:t>
            </w:r>
            <w:r>
              <w:t xml:space="preserve"> </w:t>
            </w:r>
            <w:r w:rsidRPr="00C54031">
              <w:t>у дома № 40</w:t>
            </w:r>
          </w:p>
        </w:tc>
        <w:tc>
          <w:tcPr>
            <w:tcW w:w="523" w:type="dxa"/>
            <w:hideMark/>
          </w:tcPr>
          <w:p w:rsidR="00D12380" w:rsidRPr="00C54031" w:rsidRDefault="00D12380" w:rsidP="00D12380">
            <w:r w:rsidRPr="00C54031">
              <w:t>57.29934</w:t>
            </w:r>
          </w:p>
        </w:tc>
        <w:tc>
          <w:tcPr>
            <w:tcW w:w="642" w:type="dxa"/>
            <w:hideMark/>
          </w:tcPr>
          <w:p w:rsidR="00D12380" w:rsidRPr="00C54031" w:rsidRDefault="00D12380" w:rsidP="00D12380">
            <w:r>
              <w:t xml:space="preserve"> </w:t>
            </w:r>
            <w:r w:rsidRPr="00C54031">
              <w:t>47.19793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ул. Первомайская, д. 38.</w:t>
            </w:r>
            <w:r>
              <w:t xml:space="preserve"> </w:t>
            </w:r>
            <w:r w:rsidRPr="00C54031">
              <w:t>ИЖД Первомайская 29,40,42,44,46,48,50.</w:t>
            </w:r>
            <w:r>
              <w:t xml:space="preserve"> </w:t>
            </w:r>
            <w:r w:rsidRPr="00C54031">
              <w:t>ул. Гагарина 22,19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81</w:t>
            </w:r>
          </w:p>
        </w:tc>
        <w:tc>
          <w:tcPr>
            <w:tcW w:w="1159" w:type="dxa"/>
            <w:hideMark/>
          </w:tcPr>
          <w:p w:rsidR="00D12380" w:rsidRPr="00C54031" w:rsidRDefault="00D12380" w:rsidP="00D12380">
            <w:r w:rsidRPr="00C54031">
              <w:t>Кировская область пгт.Кикнур ул.Первомайская</w:t>
            </w:r>
            <w:r>
              <w:t xml:space="preserve"> </w:t>
            </w:r>
            <w:r w:rsidRPr="00C54031">
              <w:t>у дома № 18</w:t>
            </w:r>
          </w:p>
        </w:tc>
        <w:tc>
          <w:tcPr>
            <w:tcW w:w="523" w:type="dxa"/>
            <w:hideMark/>
          </w:tcPr>
          <w:p w:rsidR="00D12380" w:rsidRPr="00C54031" w:rsidRDefault="00D12380" w:rsidP="00D12380">
            <w:r w:rsidRPr="00C54031">
              <w:t>57.30305</w:t>
            </w:r>
          </w:p>
        </w:tc>
        <w:tc>
          <w:tcPr>
            <w:tcW w:w="642" w:type="dxa"/>
            <w:hideMark/>
          </w:tcPr>
          <w:p w:rsidR="00D12380" w:rsidRPr="00C54031" w:rsidRDefault="00D12380" w:rsidP="00D12380">
            <w:r>
              <w:t xml:space="preserve"> </w:t>
            </w:r>
            <w:r w:rsidRPr="00C54031">
              <w:t>47.20007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Пушкина 23.</w:t>
            </w:r>
            <w:r>
              <w:t xml:space="preserve"> </w:t>
            </w:r>
            <w:r w:rsidRPr="00C54031">
              <w:t>ул. Первомайская 9, 9 А, 13,15,14,16,18,20.</w:t>
            </w:r>
            <w:r>
              <w:t xml:space="preserve"> </w:t>
            </w:r>
            <w:r w:rsidRPr="00C54031">
              <w:t>ул. Кирова 25,26,27,28,29,30,31,32,33, 34,35,36,37,38,40,42.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82</w:t>
            </w:r>
          </w:p>
        </w:tc>
        <w:tc>
          <w:tcPr>
            <w:tcW w:w="1159" w:type="dxa"/>
            <w:hideMark/>
          </w:tcPr>
          <w:p w:rsidR="00D12380" w:rsidRPr="00C54031" w:rsidRDefault="00D12380" w:rsidP="00D12380">
            <w:r w:rsidRPr="00C54031">
              <w:t xml:space="preserve">Кировская </w:t>
            </w:r>
            <w:r w:rsidRPr="00C54031">
              <w:lastRenderedPageBreak/>
              <w:t>область пгт.Кикнур ул.Первомайская,</w:t>
            </w:r>
            <w:r>
              <w:t xml:space="preserve"> </w:t>
            </w:r>
            <w:r w:rsidRPr="00C54031">
              <w:t>у дома № 26</w:t>
            </w:r>
          </w:p>
        </w:tc>
        <w:tc>
          <w:tcPr>
            <w:tcW w:w="523" w:type="dxa"/>
            <w:hideMark/>
          </w:tcPr>
          <w:p w:rsidR="00D12380" w:rsidRPr="00C54031" w:rsidRDefault="00D12380" w:rsidP="00D12380">
            <w:r w:rsidRPr="00C54031">
              <w:lastRenderedPageBreak/>
              <w:t>57.30</w:t>
            </w:r>
            <w:r w:rsidRPr="00C54031">
              <w:lastRenderedPageBreak/>
              <w:t xml:space="preserve">19 </w:t>
            </w:r>
          </w:p>
        </w:tc>
        <w:tc>
          <w:tcPr>
            <w:tcW w:w="642" w:type="dxa"/>
            <w:hideMark/>
          </w:tcPr>
          <w:p w:rsidR="00D12380" w:rsidRPr="00C54031" w:rsidRDefault="00D12380" w:rsidP="00D12380">
            <w:r w:rsidRPr="00C54031">
              <w:lastRenderedPageBreak/>
              <w:t xml:space="preserve"> 47.1</w:t>
            </w:r>
            <w:r w:rsidRPr="00C54031">
              <w:lastRenderedPageBreak/>
              <w:t>9918</w:t>
            </w:r>
          </w:p>
        </w:tc>
        <w:tc>
          <w:tcPr>
            <w:tcW w:w="1704" w:type="dxa"/>
            <w:hideMark/>
          </w:tcPr>
          <w:p w:rsidR="00D12380" w:rsidRPr="00C54031" w:rsidRDefault="00D12380" w:rsidP="00D12380">
            <w:r w:rsidRPr="00C54031">
              <w:lastRenderedPageBreak/>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 xml:space="preserve">ИЖД ул. Первомайская 17, 21,23,24,25,26,27,28,30,32, 32 </w:t>
            </w:r>
            <w:r w:rsidRPr="00C54031">
              <w:lastRenderedPageBreak/>
              <w:t>А,32Б,36.</w:t>
            </w:r>
            <w:r>
              <w:t xml:space="preserve"> </w:t>
            </w:r>
            <w:r w:rsidRPr="00C54031">
              <w:t>ул. Свободы 4,5,6,7,8,9,10,11,12,13,14,15,16.</w:t>
            </w:r>
            <w:r>
              <w:t xml:space="preserve"> </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83</w:t>
            </w:r>
          </w:p>
        </w:tc>
        <w:tc>
          <w:tcPr>
            <w:tcW w:w="1159" w:type="dxa"/>
            <w:hideMark/>
          </w:tcPr>
          <w:p w:rsidR="00D12380" w:rsidRPr="00C54031" w:rsidRDefault="00D12380" w:rsidP="00D12380">
            <w:r w:rsidRPr="00C54031">
              <w:t>Кировская область пгт.Кикнур ул.Первомайская,</w:t>
            </w:r>
            <w:r>
              <w:t xml:space="preserve"> </w:t>
            </w:r>
            <w:r w:rsidRPr="00C54031">
              <w:t>у дома №54</w:t>
            </w:r>
          </w:p>
        </w:tc>
        <w:tc>
          <w:tcPr>
            <w:tcW w:w="523" w:type="dxa"/>
            <w:hideMark/>
          </w:tcPr>
          <w:p w:rsidR="00D12380" w:rsidRPr="00C54031" w:rsidRDefault="00D12380" w:rsidP="00D12380">
            <w:r w:rsidRPr="00C54031">
              <w:t>57.29682</w:t>
            </w:r>
          </w:p>
        </w:tc>
        <w:tc>
          <w:tcPr>
            <w:tcW w:w="642" w:type="dxa"/>
            <w:hideMark/>
          </w:tcPr>
          <w:p w:rsidR="00D12380" w:rsidRPr="00C54031" w:rsidRDefault="00D12380" w:rsidP="00D12380">
            <w:r>
              <w:t xml:space="preserve"> </w:t>
            </w:r>
            <w:r w:rsidRPr="00C54031">
              <w:t>47.1974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Первомайская 31,31 А,33,52,54,56.</w:t>
            </w:r>
            <w:r>
              <w:t xml:space="preserve"> </w:t>
            </w:r>
            <w:r w:rsidRPr="00C54031">
              <w:t>Ул Малкова 1,3.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84</w:t>
            </w:r>
          </w:p>
        </w:tc>
        <w:tc>
          <w:tcPr>
            <w:tcW w:w="1159" w:type="dxa"/>
            <w:hideMark/>
          </w:tcPr>
          <w:p w:rsidR="00D12380" w:rsidRPr="00C54031" w:rsidRDefault="00D12380" w:rsidP="00D12380">
            <w:r w:rsidRPr="00C54031">
              <w:t>Кировская обл, Кикнурский р-н, гпгт.Кикнур,</w:t>
            </w:r>
            <w:r>
              <w:t xml:space="preserve"> </w:t>
            </w:r>
            <w:r w:rsidRPr="00C54031">
              <w:t>ул Первомайская,</w:t>
            </w:r>
            <w:r>
              <w:t xml:space="preserve"> </w:t>
            </w:r>
            <w:r w:rsidRPr="00C54031">
              <w:t>у дома № 2</w:t>
            </w:r>
          </w:p>
        </w:tc>
        <w:tc>
          <w:tcPr>
            <w:tcW w:w="523" w:type="dxa"/>
            <w:hideMark/>
          </w:tcPr>
          <w:p w:rsidR="00D12380" w:rsidRPr="00C54031" w:rsidRDefault="00D12380" w:rsidP="00D12380">
            <w:r w:rsidRPr="00C54031">
              <w:t>57.30936</w:t>
            </w:r>
            <w:r>
              <w:t xml:space="preserve"> </w:t>
            </w:r>
          </w:p>
        </w:tc>
        <w:tc>
          <w:tcPr>
            <w:tcW w:w="642" w:type="dxa"/>
            <w:hideMark/>
          </w:tcPr>
          <w:p w:rsidR="00D12380" w:rsidRPr="00C54031" w:rsidRDefault="00D12380" w:rsidP="00D12380">
            <w:r w:rsidRPr="00C54031">
              <w:t>47.204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4,50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ул.С. Шарыгина 5,3, 16</w:t>
            </w:r>
            <w:r>
              <w:t xml:space="preserve"> </w:t>
            </w:r>
            <w:r w:rsidRPr="00C54031">
              <w:t>ул. Колхозная 1,2,3,4,5</w:t>
            </w:r>
            <w:r>
              <w:t xml:space="preserve"> </w:t>
            </w:r>
            <w:r w:rsidRPr="00C54031">
              <w:t>ул. Первомайская 1,3,4,6,8.</w:t>
            </w:r>
            <w:r>
              <w:t xml:space="preserve"> </w:t>
            </w:r>
            <w:r w:rsidRPr="00C54031">
              <w:t>МКД ул. Первомайская 2.</w:t>
            </w:r>
            <w:r>
              <w:t xml:space="preserve"> </w:t>
            </w:r>
            <w:r w:rsidRPr="00C54031">
              <w:t>КОГКУ "Межрайонное управление социальной защиты населения в Яранском районе" пгт. Кикнур, ул. Первомайская, д.1</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85</w:t>
            </w:r>
          </w:p>
        </w:tc>
        <w:tc>
          <w:tcPr>
            <w:tcW w:w="1159" w:type="dxa"/>
            <w:hideMark/>
          </w:tcPr>
          <w:p w:rsidR="00D12380" w:rsidRPr="00C54031" w:rsidRDefault="00D12380" w:rsidP="00D12380">
            <w:r w:rsidRPr="00C54031">
              <w:t>Кировская обл, Кикнурский р-н, гпгт.Кикнур,</w:t>
            </w:r>
            <w:r>
              <w:t xml:space="preserve"> </w:t>
            </w:r>
            <w:r w:rsidRPr="00C54031">
              <w:t>ул Заводская,</w:t>
            </w:r>
            <w:r>
              <w:t xml:space="preserve"> </w:t>
            </w:r>
            <w:r w:rsidRPr="00C54031">
              <w:t xml:space="preserve">у дома </w:t>
            </w:r>
            <w:r w:rsidRPr="00C54031">
              <w:lastRenderedPageBreak/>
              <w:t>№ 6</w:t>
            </w:r>
          </w:p>
        </w:tc>
        <w:tc>
          <w:tcPr>
            <w:tcW w:w="523" w:type="dxa"/>
            <w:hideMark/>
          </w:tcPr>
          <w:p w:rsidR="00D12380" w:rsidRPr="00C54031" w:rsidRDefault="00D12380" w:rsidP="00D12380">
            <w:r w:rsidRPr="00C54031">
              <w:lastRenderedPageBreak/>
              <w:t>57.30193</w:t>
            </w:r>
          </w:p>
        </w:tc>
        <w:tc>
          <w:tcPr>
            <w:tcW w:w="642" w:type="dxa"/>
            <w:hideMark/>
          </w:tcPr>
          <w:p w:rsidR="00D12380" w:rsidRPr="00C54031" w:rsidRDefault="00D12380" w:rsidP="00D12380">
            <w:r w:rsidRPr="00C54031">
              <w:t xml:space="preserve"> 47.22212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Заводская 1,2,3,4,5,6,7,8,9,10,11,12,13.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86</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Поселковая,</w:t>
            </w:r>
            <w:r>
              <w:t xml:space="preserve"> </w:t>
            </w:r>
            <w:r w:rsidRPr="00C54031">
              <w:t>у дома № 1</w:t>
            </w:r>
          </w:p>
        </w:tc>
        <w:tc>
          <w:tcPr>
            <w:tcW w:w="523" w:type="dxa"/>
            <w:hideMark/>
          </w:tcPr>
          <w:p w:rsidR="00D12380" w:rsidRPr="00C54031" w:rsidRDefault="00D12380" w:rsidP="00D12380">
            <w:r w:rsidRPr="00C54031">
              <w:t>57.30119</w:t>
            </w:r>
          </w:p>
        </w:tc>
        <w:tc>
          <w:tcPr>
            <w:tcW w:w="642" w:type="dxa"/>
            <w:hideMark/>
          </w:tcPr>
          <w:p w:rsidR="00D12380" w:rsidRPr="00C54031" w:rsidRDefault="00D12380" w:rsidP="00D12380">
            <w:r>
              <w:t xml:space="preserve"> </w:t>
            </w:r>
            <w:r w:rsidRPr="00C54031">
              <w:t>47.22455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Полевая 1,2,3,4,5,6,7,8,10.</w:t>
            </w:r>
            <w:r>
              <w:t xml:space="preserve"> </w:t>
            </w:r>
            <w:r w:rsidRPr="00C54031">
              <w:t>ул. Поселковая 1,2,3,4,5,6,7,8,9,10,11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87</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Дорожников,</w:t>
            </w:r>
            <w:r>
              <w:t xml:space="preserve"> </w:t>
            </w:r>
            <w:r w:rsidRPr="00C54031">
              <w:t>у дома № 14</w:t>
            </w:r>
          </w:p>
        </w:tc>
        <w:tc>
          <w:tcPr>
            <w:tcW w:w="523" w:type="dxa"/>
            <w:hideMark/>
          </w:tcPr>
          <w:p w:rsidR="00D12380" w:rsidRPr="00C54031" w:rsidRDefault="00D12380" w:rsidP="00D12380">
            <w:r w:rsidRPr="00C54031">
              <w:t>57.30059</w:t>
            </w:r>
          </w:p>
        </w:tc>
        <w:tc>
          <w:tcPr>
            <w:tcW w:w="642" w:type="dxa"/>
            <w:hideMark/>
          </w:tcPr>
          <w:p w:rsidR="00D12380" w:rsidRPr="00C54031" w:rsidRDefault="00D12380" w:rsidP="00D12380">
            <w:r>
              <w:t xml:space="preserve"> </w:t>
            </w:r>
            <w:r w:rsidRPr="00C54031">
              <w:t>47.22579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11</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1,1 пластик</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Дорожников 24,22,21,20,19,15,14,13,12, 11.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88</w:t>
            </w:r>
          </w:p>
        </w:tc>
        <w:tc>
          <w:tcPr>
            <w:tcW w:w="1159" w:type="dxa"/>
            <w:hideMark/>
          </w:tcPr>
          <w:p w:rsidR="00D12380" w:rsidRPr="00C54031" w:rsidRDefault="00D12380" w:rsidP="00D12380">
            <w:r w:rsidRPr="00C54031">
              <w:t>Кировская область Кикнурский район пгт.Кикнур,</w:t>
            </w:r>
            <w:r>
              <w:t xml:space="preserve"> </w:t>
            </w:r>
            <w:r w:rsidRPr="00C54031">
              <w:t>ул. Дорожников,</w:t>
            </w:r>
            <w:r>
              <w:t xml:space="preserve"> </w:t>
            </w:r>
            <w:r w:rsidRPr="00C54031">
              <w:t>у дома № 9</w:t>
            </w:r>
          </w:p>
        </w:tc>
        <w:tc>
          <w:tcPr>
            <w:tcW w:w="523" w:type="dxa"/>
            <w:hideMark/>
          </w:tcPr>
          <w:p w:rsidR="00D12380" w:rsidRPr="00C54031" w:rsidRDefault="00D12380" w:rsidP="00D12380">
            <w:r w:rsidRPr="00C54031">
              <w:t>57.29993</w:t>
            </w:r>
          </w:p>
        </w:tc>
        <w:tc>
          <w:tcPr>
            <w:tcW w:w="642" w:type="dxa"/>
            <w:hideMark/>
          </w:tcPr>
          <w:p w:rsidR="00D12380" w:rsidRPr="00C54031" w:rsidRDefault="00D12380" w:rsidP="00D12380">
            <w:r>
              <w:t xml:space="preserve"> </w:t>
            </w:r>
            <w:r w:rsidRPr="00C54031">
              <w:t>47.22368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Дорожников 3,4,5,6,7,8,9,10,16,17,18.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lastRenderedPageBreak/>
              <w:t>89</w:t>
            </w:r>
          </w:p>
        </w:tc>
        <w:tc>
          <w:tcPr>
            <w:tcW w:w="1159" w:type="dxa"/>
            <w:hideMark/>
          </w:tcPr>
          <w:p w:rsidR="00D12380" w:rsidRPr="00C54031" w:rsidRDefault="00D12380" w:rsidP="00D12380">
            <w:r w:rsidRPr="00C54031">
              <w:t>Кировская область Кикнурский район пгт.Кикнур, ул. Кирова,</w:t>
            </w:r>
            <w:r>
              <w:t xml:space="preserve"> </w:t>
            </w:r>
            <w:r w:rsidRPr="00C54031">
              <w:t>у дома № 2</w:t>
            </w:r>
          </w:p>
        </w:tc>
        <w:tc>
          <w:tcPr>
            <w:tcW w:w="523" w:type="dxa"/>
            <w:hideMark/>
          </w:tcPr>
          <w:p w:rsidR="00D12380" w:rsidRPr="00C54031" w:rsidRDefault="00D12380" w:rsidP="00D12380">
            <w:r w:rsidRPr="00C54031">
              <w:t xml:space="preserve">57.30194 </w:t>
            </w:r>
          </w:p>
        </w:tc>
        <w:tc>
          <w:tcPr>
            <w:tcW w:w="642" w:type="dxa"/>
            <w:hideMark/>
          </w:tcPr>
          <w:p w:rsidR="00D12380" w:rsidRPr="00C54031" w:rsidRDefault="00D12380" w:rsidP="00D12380">
            <w:r w:rsidRPr="00C54031">
              <w:t xml:space="preserve"> 47.21029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ИЖДул. Кирова 1,2,4,6,8.</w:t>
            </w:r>
            <w:r>
              <w:t xml:space="preserve"> </w:t>
            </w:r>
            <w:r w:rsidRPr="00C54031">
              <w:t>ул. Набережная 9,0,11,12,13,14,15,16. КОГКУ "Кировский центр лесного хозяйства", пгт Кикнур, ул.Набережная, д. 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90</w:t>
            </w:r>
          </w:p>
        </w:tc>
        <w:tc>
          <w:tcPr>
            <w:tcW w:w="1159" w:type="dxa"/>
            <w:hideMark/>
          </w:tcPr>
          <w:p w:rsidR="00D12380" w:rsidRPr="00C54031" w:rsidRDefault="00D12380" w:rsidP="00D12380">
            <w:r w:rsidRPr="00C54031">
              <w:t>Кировская обл, Кикнурский р-н, пгт.Кикнур, ул Ленина,</w:t>
            </w:r>
            <w:r>
              <w:t xml:space="preserve"> </w:t>
            </w:r>
            <w:r w:rsidRPr="00C54031">
              <w:t>у дома № 3</w:t>
            </w:r>
          </w:p>
        </w:tc>
        <w:tc>
          <w:tcPr>
            <w:tcW w:w="523" w:type="dxa"/>
            <w:hideMark/>
          </w:tcPr>
          <w:p w:rsidR="00D12380" w:rsidRPr="00C54031" w:rsidRDefault="00D12380" w:rsidP="00D12380">
            <w:r w:rsidRPr="00C54031">
              <w:t>57.31095</w:t>
            </w:r>
          </w:p>
        </w:tc>
        <w:tc>
          <w:tcPr>
            <w:tcW w:w="642" w:type="dxa"/>
            <w:hideMark/>
          </w:tcPr>
          <w:p w:rsidR="00D12380" w:rsidRPr="00C54031" w:rsidRDefault="00D12380" w:rsidP="00D12380">
            <w:r>
              <w:t xml:space="preserve"> </w:t>
            </w:r>
            <w:r w:rsidRPr="00C54031">
              <w:t>47.21261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4,5</w:t>
            </w:r>
          </w:p>
        </w:tc>
        <w:tc>
          <w:tcPr>
            <w:tcW w:w="425" w:type="dxa"/>
            <w:hideMark/>
          </w:tcPr>
          <w:p w:rsidR="00D12380" w:rsidRPr="00C54031" w:rsidRDefault="00D12380" w:rsidP="00D12380">
            <w:r w:rsidRPr="00C54031">
              <w:t>3</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ул. Ленина 3,8.</w:t>
            </w:r>
            <w:r>
              <w:t xml:space="preserve"> </w:t>
            </w:r>
            <w:r w:rsidRPr="00C54031">
              <w:t>ИЖД ул. Восточная 12,13, 14,16.</w:t>
            </w:r>
            <w:r>
              <w:t xml:space="preserve"> </w:t>
            </w:r>
            <w:r w:rsidRPr="00C54031">
              <w:t>ул. Лесная 2,3,4,5,7,8,9,10, 11,13,15,17.</w:t>
            </w:r>
            <w:r>
              <w:t xml:space="preserve"> </w:t>
            </w:r>
            <w:r w:rsidRPr="00C54031">
              <w:t>ул. Ленина 5,7,9,10,11,12, 13,14,15,16,20.,</w:t>
            </w:r>
            <w:r>
              <w:t xml:space="preserve"> </w:t>
            </w:r>
            <w:r w:rsidRPr="00C54031">
              <w:t>Кикнурский агроснаб пгт Кикнур, ул. Восточная, д.7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91</w:t>
            </w:r>
          </w:p>
        </w:tc>
        <w:tc>
          <w:tcPr>
            <w:tcW w:w="1159" w:type="dxa"/>
            <w:hideMark/>
          </w:tcPr>
          <w:p w:rsidR="00D12380" w:rsidRPr="00C54031" w:rsidRDefault="00D12380" w:rsidP="00D12380">
            <w:r w:rsidRPr="00C54031">
              <w:t>Кировская обл, Кикнурский р-н, гпгт.Кикнур,</w:t>
            </w:r>
            <w:r>
              <w:t xml:space="preserve"> </w:t>
            </w:r>
            <w:r w:rsidRPr="00C54031">
              <w:t>ул Ленина, у дома № 50</w:t>
            </w:r>
          </w:p>
        </w:tc>
        <w:tc>
          <w:tcPr>
            <w:tcW w:w="523" w:type="dxa"/>
            <w:hideMark/>
          </w:tcPr>
          <w:p w:rsidR="00D12380" w:rsidRPr="00C54031" w:rsidRDefault="00D12380" w:rsidP="00D12380">
            <w:r w:rsidRPr="00C54031">
              <w:t>57.30215</w:t>
            </w:r>
          </w:p>
        </w:tc>
        <w:tc>
          <w:tcPr>
            <w:tcW w:w="642" w:type="dxa"/>
            <w:hideMark/>
          </w:tcPr>
          <w:p w:rsidR="00D12380" w:rsidRPr="00C54031" w:rsidRDefault="00D12380" w:rsidP="00D12380">
            <w:r>
              <w:t xml:space="preserve"> </w:t>
            </w:r>
            <w:r w:rsidRPr="00C54031">
              <w:t>47.20671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удл. Ленина 46.</w:t>
            </w:r>
            <w:r>
              <w:t xml:space="preserve"> </w:t>
            </w:r>
            <w:r w:rsidRPr="00C54031">
              <w:t>ИЖД ул. Ленина 45,47,48,49,51,52,53,54,55, 58,58 А,59,61,63.</w:t>
            </w:r>
            <w:r>
              <w:t xml:space="preserve"> </w:t>
            </w:r>
            <w:r w:rsidRPr="00C54031">
              <w:t>ул. Кирова 3,5,7.</w:t>
            </w:r>
            <w:r>
              <w:t xml:space="preserve"> </w:t>
            </w:r>
            <w:r w:rsidRPr="00C54031">
              <w:t>ул. Труда 2,3,4,5,6,7,8,9,10, 11,12.</w:t>
            </w:r>
            <w:r>
              <w:t xml:space="preserve"> </w:t>
            </w:r>
            <w:r w:rsidRPr="00C54031">
              <w:t>ул. Кирова 10,12. Прокуратура Кикнурского района пгт Кикнур, ул. Ленина д. 50; МУП "Кикнурская ЛТСС" пгт Кикнур, ул. Ленина д. 50.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92</w:t>
            </w:r>
          </w:p>
        </w:tc>
        <w:tc>
          <w:tcPr>
            <w:tcW w:w="1159" w:type="dxa"/>
            <w:hideMark/>
          </w:tcPr>
          <w:p w:rsidR="00D12380" w:rsidRPr="00C54031" w:rsidRDefault="00D12380" w:rsidP="00D12380">
            <w:r w:rsidRPr="00C54031">
              <w:t>Кировская обл, Кикнурский р-н, пгт.Кикн</w:t>
            </w:r>
            <w:r w:rsidRPr="00C54031">
              <w:lastRenderedPageBreak/>
              <w:t>ур, ул Ленина,</w:t>
            </w:r>
            <w:r>
              <w:t xml:space="preserve"> </w:t>
            </w:r>
            <w:r w:rsidRPr="00C54031">
              <w:t>у дома №68</w:t>
            </w:r>
          </w:p>
        </w:tc>
        <w:tc>
          <w:tcPr>
            <w:tcW w:w="523" w:type="dxa"/>
            <w:hideMark/>
          </w:tcPr>
          <w:p w:rsidR="00D12380" w:rsidRPr="00C54031" w:rsidRDefault="00D12380" w:rsidP="00D12380">
            <w:r w:rsidRPr="00C54031">
              <w:lastRenderedPageBreak/>
              <w:t>57.29656</w:t>
            </w:r>
          </w:p>
        </w:tc>
        <w:tc>
          <w:tcPr>
            <w:tcW w:w="642" w:type="dxa"/>
            <w:hideMark/>
          </w:tcPr>
          <w:p w:rsidR="00D12380" w:rsidRPr="00C54031" w:rsidRDefault="00D12380" w:rsidP="00D12380">
            <w:r>
              <w:t xml:space="preserve"> </w:t>
            </w:r>
            <w:r w:rsidRPr="00C54031">
              <w:t>47.20487</w:t>
            </w:r>
          </w:p>
        </w:tc>
        <w:tc>
          <w:tcPr>
            <w:tcW w:w="1704" w:type="dxa"/>
            <w:hideMark/>
          </w:tcPr>
          <w:p w:rsidR="00D12380" w:rsidRPr="00C54031" w:rsidRDefault="00D12380" w:rsidP="00D12380">
            <w:r w:rsidRPr="00C54031">
              <w:t>https://kiknur-okrug.gosuslugi.ru/deyatelnost/napravleniya-deyatelnosti/or</w:t>
            </w:r>
            <w:r w:rsidRPr="00C54031">
              <w:lastRenderedPageBreak/>
              <w:t>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w:t>
            </w:r>
            <w:r w:rsidRPr="00C54031">
              <w:lastRenderedPageBreak/>
              <w:t>612300, пгт Кикнур, ул. Советская, д. 36</w:t>
            </w:r>
          </w:p>
        </w:tc>
        <w:tc>
          <w:tcPr>
            <w:tcW w:w="3969" w:type="dxa"/>
            <w:hideMark/>
          </w:tcPr>
          <w:p w:rsidR="00D12380" w:rsidRPr="00C54031" w:rsidRDefault="00D12380" w:rsidP="00D12380">
            <w:r w:rsidRPr="00C54031">
              <w:lastRenderedPageBreak/>
              <w:t>МКДл. Ленина 68.</w:t>
            </w:r>
            <w:r>
              <w:t xml:space="preserve"> </w:t>
            </w:r>
            <w:r w:rsidRPr="00C54031">
              <w:t>ИЖД ул. Дружбы 1,2,3,4,5,6,7,8,9,10,11,12,13,14,15,17,19,21.</w:t>
            </w:r>
            <w:r>
              <w:t xml:space="preserve"> </w:t>
            </w:r>
            <w:r w:rsidRPr="00C54031">
              <w:t>ул. Пионерская 1,2.</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93</w:t>
            </w:r>
          </w:p>
        </w:tc>
        <w:tc>
          <w:tcPr>
            <w:tcW w:w="1159" w:type="dxa"/>
            <w:hideMark/>
          </w:tcPr>
          <w:p w:rsidR="00D12380" w:rsidRPr="00C54031" w:rsidRDefault="00D12380" w:rsidP="00D12380">
            <w:r w:rsidRPr="00C54031">
              <w:t>Кировская обл, Кикнурский р-н, гпгт.Кикнур, ул Ленина,</w:t>
            </w:r>
            <w:r>
              <w:t xml:space="preserve"> </w:t>
            </w:r>
            <w:r w:rsidRPr="00C54031">
              <w:t>у дома № 64</w:t>
            </w:r>
          </w:p>
        </w:tc>
        <w:tc>
          <w:tcPr>
            <w:tcW w:w="523" w:type="dxa"/>
            <w:hideMark/>
          </w:tcPr>
          <w:p w:rsidR="00D12380" w:rsidRPr="00C54031" w:rsidRDefault="00D12380" w:rsidP="00D12380">
            <w:r w:rsidRPr="00C54031">
              <w:t>57.29716</w:t>
            </w:r>
          </w:p>
        </w:tc>
        <w:tc>
          <w:tcPr>
            <w:tcW w:w="642" w:type="dxa"/>
            <w:hideMark/>
          </w:tcPr>
          <w:p w:rsidR="00D12380" w:rsidRPr="00C54031" w:rsidRDefault="00D12380" w:rsidP="00D12380">
            <w:r>
              <w:t xml:space="preserve"> </w:t>
            </w:r>
            <w:r w:rsidRPr="00C54031">
              <w:t>47.20506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ул. Ленина, 64, 66.</w:t>
            </w:r>
            <w:r>
              <w:t xml:space="preserve"> </w:t>
            </w:r>
            <w:r w:rsidRPr="00C54031">
              <w:t>ИЖД ул. Энергетиков 1,2,3,5,7.</w:t>
            </w:r>
            <w:r>
              <w:t xml:space="preserve"> </w:t>
            </w:r>
            <w:r w:rsidRPr="00C54031">
              <w:t>ул. Ленина 77,79,62, 62 Б, Агропромэнгерго, ул. Набережная д. 42.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94</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Ленина, у дома № 83</w:t>
            </w:r>
          </w:p>
        </w:tc>
        <w:tc>
          <w:tcPr>
            <w:tcW w:w="523" w:type="dxa"/>
            <w:hideMark/>
          </w:tcPr>
          <w:p w:rsidR="00D12380" w:rsidRPr="00C54031" w:rsidRDefault="00D12380" w:rsidP="00D12380">
            <w:r w:rsidRPr="00C54031">
              <w:t>57.29613</w:t>
            </w:r>
          </w:p>
        </w:tc>
        <w:tc>
          <w:tcPr>
            <w:tcW w:w="642" w:type="dxa"/>
            <w:hideMark/>
          </w:tcPr>
          <w:p w:rsidR="00D12380" w:rsidRPr="00C54031" w:rsidRDefault="00D12380" w:rsidP="00D12380">
            <w:r>
              <w:t xml:space="preserve"> </w:t>
            </w:r>
            <w:r w:rsidRPr="00C54031">
              <w:t>47.20517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ул. Ленина 70.</w:t>
            </w:r>
            <w:r>
              <w:t xml:space="preserve"> </w:t>
            </w:r>
            <w:r w:rsidRPr="00C54031">
              <w:t>ИЖД ул. Ленина 83,85,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95</w:t>
            </w:r>
          </w:p>
        </w:tc>
        <w:tc>
          <w:tcPr>
            <w:tcW w:w="1159" w:type="dxa"/>
            <w:hideMark/>
          </w:tcPr>
          <w:p w:rsidR="00D12380" w:rsidRPr="00C54031" w:rsidRDefault="00D12380" w:rsidP="00D12380">
            <w:r w:rsidRPr="00C54031">
              <w:t>Кировская обл, Кикнурский р-н, пгт.Кикнур, ул Ленина,</w:t>
            </w:r>
            <w:r>
              <w:t xml:space="preserve"> </w:t>
            </w:r>
            <w:r w:rsidRPr="00C54031">
              <w:t>у дома № 70</w:t>
            </w:r>
          </w:p>
        </w:tc>
        <w:tc>
          <w:tcPr>
            <w:tcW w:w="523" w:type="dxa"/>
            <w:hideMark/>
          </w:tcPr>
          <w:p w:rsidR="00D12380" w:rsidRPr="00C54031" w:rsidRDefault="00D12380" w:rsidP="00D12380">
            <w:r w:rsidRPr="00C54031">
              <w:t>57,29559</w:t>
            </w:r>
          </w:p>
        </w:tc>
        <w:tc>
          <w:tcPr>
            <w:tcW w:w="642" w:type="dxa"/>
            <w:hideMark/>
          </w:tcPr>
          <w:p w:rsidR="00D12380" w:rsidRPr="00C54031" w:rsidRDefault="00D12380" w:rsidP="00D12380">
            <w:r w:rsidRPr="00C54031">
              <w:t xml:space="preserve"> 47.204468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Ленина 70,72,74,76,78,80,82.87,89. 91, 93,95.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96</w:t>
            </w:r>
          </w:p>
        </w:tc>
        <w:tc>
          <w:tcPr>
            <w:tcW w:w="1159" w:type="dxa"/>
            <w:hideMark/>
          </w:tcPr>
          <w:p w:rsidR="00D12380" w:rsidRPr="00C54031" w:rsidRDefault="00D12380" w:rsidP="00D12380">
            <w:r w:rsidRPr="00C54031">
              <w:t>Кировская обл, Кикнурс</w:t>
            </w:r>
            <w:r w:rsidRPr="00C54031">
              <w:lastRenderedPageBreak/>
              <w:t>кий р-н,</w:t>
            </w:r>
            <w:r>
              <w:t xml:space="preserve"> </w:t>
            </w:r>
            <w:r w:rsidRPr="00C54031">
              <w:t>пгт Кикнур</w:t>
            </w:r>
            <w:r>
              <w:t xml:space="preserve"> </w:t>
            </w:r>
            <w:r w:rsidRPr="00C54031">
              <w:t>ул. Пушкина,</w:t>
            </w:r>
            <w:r>
              <w:t xml:space="preserve"> </w:t>
            </w:r>
            <w:r w:rsidRPr="00C54031">
              <w:t>у дома № 11</w:t>
            </w:r>
          </w:p>
        </w:tc>
        <w:tc>
          <w:tcPr>
            <w:tcW w:w="523" w:type="dxa"/>
            <w:hideMark/>
          </w:tcPr>
          <w:p w:rsidR="00D12380" w:rsidRPr="00C54031" w:rsidRDefault="00D12380" w:rsidP="00D12380">
            <w:r w:rsidRPr="00C54031">
              <w:lastRenderedPageBreak/>
              <w:t>57.3034</w:t>
            </w:r>
            <w:r w:rsidRPr="00C54031">
              <w:lastRenderedPageBreak/>
              <w:t>8</w:t>
            </w:r>
          </w:p>
        </w:tc>
        <w:tc>
          <w:tcPr>
            <w:tcW w:w="642" w:type="dxa"/>
            <w:hideMark/>
          </w:tcPr>
          <w:p w:rsidR="00D12380" w:rsidRPr="00C54031" w:rsidRDefault="00D12380" w:rsidP="00D12380">
            <w:r>
              <w:lastRenderedPageBreak/>
              <w:t xml:space="preserve"> </w:t>
            </w:r>
            <w:r w:rsidRPr="00C54031">
              <w:t>47.2037</w:t>
            </w:r>
            <w:r w:rsidRPr="00C54031">
              <w:lastRenderedPageBreak/>
              <w:t>8</w:t>
            </w:r>
          </w:p>
        </w:tc>
        <w:tc>
          <w:tcPr>
            <w:tcW w:w="1704" w:type="dxa"/>
            <w:hideMark/>
          </w:tcPr>
          <w:p w:rsidR="00D12380" w:rsidRPr="00C54031" w:rsidRDefault="00D12380" w:rsidP="00D12380">
            <w:r w:rsidRPr="00C54031">
              <w:lastRenderedPageBreak/>
              <w:t>https://kiknur-okrug.gosuslugi.ru/deyatelnost</w:t>
            </w:r>
            <w:r w:rsidRPr="00C54031">
              <w:lastRenderedPageBreak/>
              <w: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w:t>
            </w:r>
            <w:r w:rsidRPr="00C54031">
              <w:lastRenderedPageBreak/>
              <w:t>округа ЕГРЮЛ 1204300009638, 612300, пгт Кикнур, ул. Советская, д. 36</w:t>
            </w:r>
          </w:p>
        </w:tc>
        <w:tc>
          <w:tcPr>
            <w:tcW w:w="3969" w:type="dxa"/>
            <w:hideMark/>
          </w:tcPr>
          <w:p w:rsidR="00D12380" w:rsidRPr="00C54031" w:rsidRDefault="00D12380" w:rsidP="00D12380">
            <w:r w:rsidRPr="00C54031">
              <w:lastRenderedPageBreak/>
              <w:t>ИЖД ул. Первомайская 7.</w:t>
            </w:r>
            <w:r>
              <w:t xml:space="preserve"> </w:t>
            </w:r>
            <w:r w:rsidRPr="00C54031">
              <w:t>ул. Пушкина 7,9,10,11,12,13,14,15,16,17,1819,20,2</w:t>
            </w:r>
            <w:r w:rsidRPr="00C54031">
              <w:lastRenderedPageBreak/>
              <w:t>1.</w:t>
            </w:r>
            <w:r>
              <w:t xml:space="preserve"> </w:t>
            </w:r>
            <w:r w:rsidRPr="00C54031">
              <w:t>ул. Красноармейская 11,12,13.14,15,16,17,18,19.</w:t>
            </w:r>
            <w:r>
              <w:t xml:space="preserve"> </w:t>
            </w:r>
            <w:r w:rsidRPr="00C54031">
              <w:t>ул. Кирова 9,11,13,14,15,16,17,18,19,20,21,22,24,</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97</w:t>
            </w:r>
          </w:p>
        </w:tc>
        <w:tc>
          <w:tcPr>
            <w:tcW w:w="1159" w:type="dxa"/>
            <w:hideMark/>
          </w:tcPr>
          <w:p w:rsidR="00D12380" w:rsidRPr="00C54031" w:rsidRDefault="00D12380" w:rsidP="00D12380">
            <w:r w:rsidRPr="00C54031">
              <w:t>Кировская область Кикнурский район пгт.Кикнур</w:t>
            </w:r>
            <w:r>
              <w:t xml:space="preserve"> </w:t>
            </w:r>
            <w:r w:rsidRPr="00C54031">
              <w:t>ул. Пушкина,</w:t>
            </w:r>
            <w:r>
              <w:t xml:space="preserve"> </w:t>
            </w:r>
            <w:r w:rsidRPr="00C54031">
              <w:t>у дома № 1</w:t>
            </w:r>
          </w:p>
        </w:tc>
        <w:tc>
          <w:tcPr>
            <w:tcW w:w="523" w:type="dxa"/>
            <w:hideMark/>
          </w:tcPr>
          <w:p w:rsidR="00D12380" w:rsidRPr="00C54031" w:rsidRDefault="00D12380" w:rsidP="00D12380">
            <w:r w:rsidRPr="00C54031">
              <w:t xml:space="preserve">57.30296 </w:t>
            </w:r>
          </w:p>
        </w:tc>
        <w:tc>
          <w:tcPr>
            <w:tcW w:w="642" w:type="dxa"/>
            <w:hideMark/>
          </w:tcPr>
          <w:p w:rsidR="00D12380" w:rsidRPr="00C54031" w:rsidRDefault="00D12380" w:rsidP="00D12380">
            <w:r w:rsidRPr="00C54031">
              <w:t xml:space="preserve"> 47.20971</w:t>
            </w:r>
            <w:r>
              <w:t xml:space="preserve"> </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Пушкина 1, 2,3,4, 5,6,7,8.</w:t>
            </w:r>
            <w:r>
              <w:t xml:space="preserve"> </w:t>
            </w:r>
            <w:r w:rsidRPr="00C54031">
              <w:t>ул. Набережная 3,4,5,6,7,8, МБОУ ДО "Детская музыкальная школа" пгт Кикнур, ул. Пушкина, д.4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98</w:t>
            </w:r>
          </w:p>
        </w:tc>
        <w:tc>
          <w:tcPr>
            <w:tcW w:w="1159" w:type="dxa"/>
            <w:hideMark/>
          </w:tcPr>
          <w:p w:rsidR="00D12380" w:rsidRPr="00C54031" w:rsidRDefault="00D12380" w:rsidP="00D12380">
            <w:r w:rsidRPr="00C54031">
              <w:t>Кировская область пгт.Кикнур ул.Ленина</w:t>
            </w:r>
            <w:r>
              <w:t xml:space="preserve"> </w:t>
            </w:r>
            <w:r w:rsidRPr="00C54031">
              <w:t>у дома №99</w:t>
            </w:r>
          </w:p>
        </w:tc>
        <w:tc>
          <w:tcPr>
            <w:tcW w:w="523" w:type="dxa"/>
            <w:hideMark/>
          </w:tcPr>
          <w:p w:rsidR="00D12380" w:rsidRPr="00C54031" w:rsidRDefault="00D12380" w:rsidP="00D12380">
            <w:r w:rsidRPr="00C54031">
              <w:t>57.292</w:t>
            </w:r>
          </w:p>
        </w:tc>
        <w:tc>
          <w:tcPr>
            <w:tcW w:w="642" w:type="dxa"/>
            <w:hideMark/>
          </w:tcPr>
          <w:p w:rsidR="00D12380" w:rsidRPr="00C54031" w:rsidRDefault="00D12380" w:rsidP="00D12380">
            <w:r w:rsidRPr="00C54031">
              <w:t>8</w:t>
            </w:r>
            <w:r>
              <w:t xml:space="preserve"> </w:t>
            </w:r>
            <w:r w:rsidRPr="00C54031">
              <w:t xml:space="preserve">47.20415 </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Ленина 97,99,101,103,84,86,88,90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99</w:t>
            </w:r>
          </w:p>
        </w:tc>
        <w:tc>
          <w:tcPr>
            <w:tcW w:w="1159" w:type="dxa"/>
            <w:hideMark/>
          </w:tcPr>
          <w:p w:rsidR="00D12380" w:rsidRPr="00C54031" w:rsidRDefault="00D12380" w:rsidP="00D12380">
            <w:r w:rsidRPr="00C54031">
              <w:t>Кировская область Кикнурский район пгт.Кикн</w:t>
            </w:r>
            <w:r w:rsidRPr="00C54031">
              <w:lastRenderedPageBreak/>
              <w:t>ур ул. Гайдара</w:t>
            </w:r>
            <w:r>
              <w:t xml:space="preserve"> </w:t>
            </w:r>
            <w:r w:rsidRPr="00C54031">
              <w:t>у дома № 12</w:t>
            </w:r>
          </w:p>
        </w:tc>
        <w:tc>
          <w:tcPr>
            <w:tcW w:w="523" w:type="dxa"/>
            <w:hideMark/>
          </w:tcPr>
          <w:p w:rsidR="00D12380" w:rsidRPr="00C54031" w:rsidRDefault="00D12380" w:rsidP="00D12380">
            <w:r w:rsidRPr="00C54031">
              <w:lastRenderedPageBreak/>
              <w:t>57.29614</w:t>
            </w:r>
          </w:p>
        </w:tc>
        <w:tc>
          <w:tcPr>
            <w:tcW w:w="642" w:type="dxa"/>
            <w:hideMark/>
          </w:tcPr>
          <w:p w:rsidR="00D12380" w:rsidRPr="00C54031" w:rsidRDefault="00D12380" w:rsidP="00D12380">
            <w:r>
              <w:t xml:space="preserve"> </w:t>
            </w:r>
            <w:r w:rsidRPr="00C54031">
              <w:t>47.2021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Кикнур, ул. </w:t>
            </w:r>
            <w:r w:rsidRPr="00C54031">
              <w:lastRenderedPageBreak/>
              <w:t>Советская, д. 36</w:t>
            </w:r>
          </w:p>
        </w:tc>
        <w:tc>
          <w:tcPr>
            <w:tcW w:w="3969" w:type="dxa"/>
            <w:hideMark/>
          </w:tcPr>
          <w:p w:rsidR="00D12380" w:rsidRPr="00C54031" w:rsidRDefault="00D12380" w:rsidP="00D12380">
            <w:r w:rsidRPr="00C54031">
              <w:lastRenderedPageBreak/>
              <w:t>МКД ул. Гайдара 1,2.</w:t>
            </w:r>
            <w:r>
              <w:t xml:space="preserve"> </w:t>
            </w:r>
            <w:r w:rsidRPr="00C54031">
              <w:t>ИЖД ул. Гайдара 3,4,5,6,7, 8,9,10,11,12,13,14,15,16,17, 18,19,21.</w:t>
            </w:r>
            <w:r>
              <w:t xml:space="preserve"> </w:t>
            </w:r>
            <w:r w:rsidRPr="00C54031">
              <w:t>ул. Пионерская 3,4,5,6.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100</w:t>
            </w:r>
          </w:p>
        </w:tc>
        <w:tc>
          <w:tcPr>
            <w:tcW w:w="1159" w:type="dxa"/>
            <w:hideMark/>
          </w:tcPr>
          <w:p w:rsidR="00D12380" w:rsidRPr="00C54031" w:rsidRDefault="00D12380" w:rsidP="00D12380">
            <w:r w:rsidRPr="00C54031">
              <w:t>Кировская область Кикнурский район пгт.Кикнур</w:t>
            </w:r>
            <w:r>
              <w:t xml:space="preserve"> </w:t>
            </w:r>
            <w:r w:rsidRPr="00C54031">
              <w:t>ул. Пролетарская,</w:t>
            </w:r>
            <w:r>
              <w:t xml:space="preserve"> </w:t>
            </w:r>
            <w:r w:rsidRPr="00C54031">
              <w:t>у дома № 13</w:t>
            </w:r>
          </w:p>
        </w:tc>
        <w:tc>
          <w:tcPr>
            <w:tcW w:w="523" w:type="dxa"/>
            <w:hideMark/>
          </w:tcPr>
          <w:p w:rsidR="00D12380" w:rsidRPr="00C54031" w:rsidRDefault="00D12380" w:rsidP="00D12380">
            <w:r w:rsidRPr="00C54031">
              <w:t>57.29655</w:t>
            </w:r>
          </w:p>
        </w:tc>
        <w:tc>
          <w:tcPr>
            <w:tcW w:w="642" w:type="dxa"/>
            <w:hideMark/>
          </w:tcPr>
          <w:p w:rsidR="00D12380" w:rsidRPr="00C54031" w:rsidRDefault="00D12380" w:rsidP="00D12380">
            <w:r>
              <w:t xml:space="preserve"> </w:t>
            </w:r>
            <w:r w:rsidRPr="00C54031">
              <w:t>47.20074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Пионерская 7,8,9,10,11.</w:t>
            </w:r>
            <w:r>
              <w:t xml:space="preserve"> </w:t>
            </w:r>
            <w:r w:rsidRPr="00C54031">
              <w:t>ул. Пролетарская 6,7,8,9,10,11,12,13,15,17,19.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101</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Луговая,</w:t>
            </w:r>
            <w:r>
              <w:t xml:space="preserve"> </w:t>
            </w:r>
            <w:r w:rsidRPr="00C54031">
              <w:t>у дома № 18А</w:t>
            </w:r>
          </w:p>
        </w:tc>
        <w:tc>
          <w:tcPr>
            <w:tcW w:w="523" w:type="dxa"/>
            <w:hideMark/>
          </w:tcPr>
          <w:p w:rsidR="00D12380" w:rsidRPr="00C54031" w:rsidRDefault="00D12380" w:rsidP="00D12380">
            <w:r w:rsidRPr="00C54031">
              <w:t>57.31198</w:t>
            </w:r>
          </w:p>
        </w:tc>
        <w:tc>
          <w:tcPr>
            <w:tcW w:w="642" w:type="dxa"/>
            <w:hideMark/>
          </w:tcPr>
          <w:p w:rsidR="00D12380" w:rsidRPr="00C54031" w:rsidRDefault="00D12380" w:rsidP="00D12380">
            <w:r>
              <w:t xml:space="preserve"> </w:t>
            </w:r>
            <w:r w:rsidRPr="00C54031">
              <w:t>47.22251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2</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Луговая 12,14,16, 18,39.41,43,45.</w:t>
            </w:r>
            <w:r>
              <w:t xml:space="preserve"> </w:t>
            </w:r>
            <w:r w:rsidRPr="00C54031">
              <w:t>ул. Кокшагская 43, 45.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102</w:t>
            </w:r>
          </w:p>
        </w:tc>
        <w:tc>
          <w:tcPr>
            <w:tcW w:w="1159" w:type="dxa"/>
            <w:hideMark/>
          </w:tcPr>
          <w:p w:rsidR="00D12380" w:rsidRPr="00C54031" w:rsidRDefault="00D12380" w:rsidP="00D12380">
            <w:r w:rsidRPr="00C54031">
              <w:t>Кировская обл, Кикнурский р-н,</w:t>
            </w:r>
            <w:r>
              <w:t xml:space="preserve"> </w:t>
            </w:r>
            <w:r w:rsidRPr="00C54031">
              <w:t>д Кокшага,</w:t>
            </w:r>
            <w:r>
              <w:t xml:space="preserve"> </w:t>
            </w:r>
            <w:r w:rsidRPr="00C54031">
              <w:t>ул Кокшагс</w:t>
            </w:r>
            <w:r w:rsidRPr="00C54031">
              <w:lastRenderedPageBreak/>
              <w:t>кая,</w:t>
            </w:r>
            <w:r>
              <w:t xml:space="preserve"> </w:t>
            </w:r>
            <w:r w:rsidRPr="00C54031">
              <w:t>у дома№ 31</w:t>
            </w:r>
          </w:p>
        </w:tc>
        <w:tc>
          <w:tcPr>
            <w:tcW w:w="523" w:type="dxa"/>
            <w:hideMark/>
          </w:tcPr>
          <w:p w:rsidR="00D12380" w:rsidRPr="00C54031" w:rsidRDefault="00D12380" w:rsidP="00D12380">
            <w:r w:rsidRPr="00C54031">
              <w:lastRenderedPageBreak/>
              <w:t>57.31317</w:t>
            </w:r>
          </w:p>
        </w:tc>
        <w:tc>
          <w:tcPr>
            <w:tcW w:w="642" w:type="dxa"/>
            <w:hideMark/>
          </w:tcPr>
          <w:p w:rsidR="00D12380" w:rsidRPr="00C54031" w:rsidRDefault="00D12380" w:rsidP="00D12380">
            <w:r>
              <w:t xml:space="preserve"> </w:t>
            </w:r>
            <w:r w:rsidRPr="00C54031">
              <w:t xml:space="preserve">47.22536 </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1.0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ул. Луговая 28.</w:t>
            </w:r>
            <w:r>
              <w:t xml:space="preserve"> </w:t>
            </w:r>
            <w:r w:rsidRPr="00C54031">
              <w:t>ИЖД ул. Кокшагская 1,2,3, 4,7,9,10,13,14,21,23 А,24,26, 28,29,30,33,34,35,36,39,40, 41,42 А.</w:t>
            </w:r>
            <w:r>
              <w:t xml:space="preserve"> </w:t>
            </w:r>
            <w:r w:rsidRPr="00C54031">
              <w:t>ул. Луговая 20,22,24,26,26 А,29,30,49.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103</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Луговая,</w:t>
            </w:r>
            <w:r>
              <w:t xml:space="preserve"> </w:t>
            </w:r>
            <w:r w:rsidRPr="00C54031">
              <w:t>у дома №33</w:t>
            </w:r>
          </w:p>
        </w:tc>
        <w:tc>
          <w:tcPr>
            <w:tcW w:w="523" w:type="dxa"/>
            <w:hideMark/>
          </w:tcPr>
          <w:p w:rsidR="00D12380" w:rsidRPr="00C54031" w:rsidRDefault="00D12380" w:rsidP="00D12380">
            <w:r w:rsidRPr="00C54031">
              <w:t xml:space="preserve">57.30974 </w:t>
            </w:r>
          </w:p>
        </w:tc>
        <w:tc>
          <w:tcPr>
            <w:tcW w:w="642" w:type="dxa"/>
            <w:hideMark/>
          </w:tcPr>
          <w:p w:rsidR="00D12380" w:rsidRPr="00C54031" w:rsidRDefault="00D12380" w:rsidP="00D12380">
            <w:r w:rsidRPr="00C54031">
              <w:t xml:space="preserve"> 47.22302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Луговая 6,8,10,25,27,29,31,33,35,37.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104</w:t>
            </w:r>
          </w:p>
        </w:tc>
        <w:tc>
          <w:tcPr>
            <w:tcW w:w="1159" w:type="dxa"/>
            <w:hideMark/>
          </w:tcPr>
          <w:p w:rsidR="00D12380" w:rsidRPr="00C54031" w:rsidRDefault="00D12380" w:rsidP="00D12380">
            <w:r w:rsidRPr="00C54031">
              <w:t>Кировская обл, Кикнурский р-н, гпгт.Кикнур,</w:t>
            </w:r>
            <w:r>
              <w:t xml:space="preserve"> </w:t>
            </w:r>
            <w:r w:rsidRPr="00C54031">
              <w:t>ул Луговая,</w:t>
            </w:r>
            <w:r>
              <w:t xml:space="preserve"> </w:t>
            </w:r>
            <w:r w:rsidRPr="00C54031">
              <w:t>у дома № 2б</w:t>
            </w:r>
          </w:p>
        </w:tc>
        <w:tc>
          <w:tcPr>
            <w:tcW w:w="523" w:type="dxa"/>
            <w:hideMark/>
          </w:tcPr>
          <w:p w:rsidR="00D12380" w:rsidRPr="00C54031" w:rsidRDefault="00D12380" w:rsidP="00D12380">
            <w:r w:rsidRPr="00C54031">
              <w:t>57.30818</w:t>
            </w:r>
          </w:p>
        </w:tc>
        <w:tc>
          <w:tcPr>
            <w:tcW w:w="642" w:type="dxa"/>
            <w:hideMark/>
          </w:tcPr>
          <w:p w:rsidR="00D12380" w:rsidRPr="00C54031" w:rsidRDefault="00D12380" w:rsidP="00D12380">
            <w:r>
              <w:t xml:space="preserve"> </w:t>
            </w:r>
            <w:r w:rsidRPr="00C54031">
              <w:t>47.22019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Луговая 1.2,2 А,</w:t>
            </w:r>
            <w:r>
              <w:t xml:space="preserve"> </w:t>
            </w:r>
            <w:r w:rsidRPr="00C54031">
              <w:t>2 Б,3,4,5,7,9,11,13,15,17,19, 21,23.</w:t>
            </w:r>
            <w:r>
              <w:t xml:space="preserve"> </w:t>
            </w:r>
            <w:r w:rsidRPr="00C54031">
              <w:t>Пер. Октябрьский 1,2.</w:t>
            </w:r>
            <w:r>
              <w:t xml:space="preserve"> </w:t>
            </w:r>
            <w:r w:rsidRPr="00C54031">
              <w:t>ул. Тимирязева 16,17,18,19, 20,21.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105</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Восточная,</w:t>
            </w:r>
            <w:r>
              <w:t xml:space="preserve"> </w:t>
            </w:r>
            <w:r w:rsidRPr="00C54031">
              <w:t>у дома № 3</w:t>
            </w:r>
          </w:p>
        </w:tc>
        <w:tc>
          <w:tcPr>
            <w:tcW w:w="523" w:type="dxa"/>
            <w:hideMark/>
          </w:tcPr>
          <w:p w:rsidR="00D12380" w:rsidRPr="00C54031" w:rsidRDefault="00D12380" w:rsidP="00D12380">
            <w:r w:rsidRPr="00C54031">
              <w:t xml:space="preserve">57.30837 </w:t>
            </w:r>
          </w:p>
        </w:tc>
        <w:tc>
          <w:tcPr>
            <w:tcW w:w="642" w:type="dxa"/>
            <w:hideMark/>
          </w:tcPr>
          <w:p w:rsidR="00D12380" w:rsidRPr="00C54031" w:rsidRDefault="00D12380" w:rsidP="00D12380">
            <w:r w:rsidRPr="00C54031">
              <w:t xml:space="preserve"> 47.21782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Восточная 1,2,3,4,5,6,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w:t>
            </w:r>
            <w:r w:rsidRPr="00C54031">
              <w:lastRenderedPageBreak/>
              <w:t>6</w:t>
            </w:r>
          </w:p>
        </w:tc>
        <w:tc>
          <w:tcPr>
            <w:tcW w:w="1159" w:type="dxa"/>
            <w:hideMark/>
          </w:tcPr>
          <w:p w:rsidR="00D12380" w:rsidRPr="00C54031" w:rsidRDefault="00D12380" w:rsidP="00D12380">
            <w:r w:rsidRPr="00C54031">
              <w:lastRenderedPageBreak/>
              <w:t xml:space="preserve">Кировская обл, </w:t>
            </w:r>
            <w:r w:rsidRPr="00C54031">
              <w:lastRenderedPageBreak/>
              <w:t>Кикнурский р-н, пгт.Кикнур,</w:t>
            </w:r>
            <w:r>
              <w:t xml:space="preserve"> </w:t>
            </w:r>
            <w:r w:rsidRPr="00C54031">
              <w:t>ул Малкова, у дома №7</w:t>
            </w:r>
          </w:p>
        </w:tc>
        <w:tc>
          <w:tcPr>
            <w:tcW w:w="523" w:type="dxa"/>
            <w:hideMark/>
          </w:tcPr>
          <w:p w:rsidR="00D12380" w:rsidRPr="00C54031" w:rsidRDefault="00D12380" w:rsidP="00D12380">
            <w:r w:rsidRPr="00C54031">
              <w:lastRenderedPageBreak/>
              <w:t>57.29</w:t>
            </w:r>
            <w:r w:rsidRPr="00C54031">
              <w:lastRenderedPageBreak/>
              <w:t>678</w:t>
            </w:r>
          </w:p>
        </w:tc>
        <w:tc>
          <w:tcPr>
            <w:tcW w:w="642" w:type="dxa"/>
            <w:hideMark/>
          </w:tcPr>
          <w:p w:rsidR="00D12380" w:rsidRPr="00C54031" w:rsidRDefault="00D12380" w:rsidP="00D12380">
            <w:r w:rsidRPr="00C54031">
              <w:lastRenderedPageBreak/>
              <w:t xml:space="preserve"> 47.1</w:t>
            </w:r>
            <w:r w:rsidRPr="00C54031">
              <w:lastRenderedPageBreak/>
              <w:t>9413</w:t>
            </w:r>
          </w:p>
        </w:tc>
        <w:tc>
          <w:tcPr>
            <w:tcW w:w="1704" w:type="dxa"/>
            <w:hideMark/>
          </w:tcPr>
          <w:p w:rsidR="00D12380" w:rsidRPr="00C54031" w:rsidRDefault="00D12380" w:rsidP="00D12380">
            <w:r w:rsidRPr="00C54031">
              <w:lastRenderedPageBreak/>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оборудован</w:t>
            </w:r>
            <w:r w:rsidRPr="00C54031">
              <w:lastRenderedPageBreak/>
              <w:t>а, бетон</w:t>
            </w:r>
          </w:p>
        </w:tc>
        <w:tc>
          <w:tcPr>
            <w:tcW w:w="567" w:type="dxa"/>
            <w:hideMark/>
          </w:tcPr>
          <w:p w:rsidR="00D12380" w:rsidRPr="00C54031" w:rsidRDefault="00D12380" w:rsidP="00D12380">
            <w:r w:rsidRPr="00C54031">
              <w:lastRenderedPageBreak/>
              <w:t>4,5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ИЖД ул. Малкова 4, 5,7,9.</w:t>
            </w:r>
            <w:r>
              <w:t xml:space="preserve"> </w:t>
            </w:r>
            <w:r w:rsidRPr="00C54031">
              <w:t>ул. Мира 43,62,64.</w:t>
            </w:r>
            <w:r>
              <w:t xml:space="preserve"> </w:t>
            </w:r>
            <w:r w:rsidRPr="00C54031">
              <w:t xml:space="preserve">ул. Ваштрангская </w:t>
            </w:r>
            <w:r w:rsidRPr="00C54031">
              <w:lastRenderedPageBreak/>
              <w:t>9,11,12,13,14,15,16,17.</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107</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Западная,</w:t>
            </w:r>
            <w:r>
              <w:t xml:space="preserve"> </w:t>
            </w:r>
            <w:r w:rsidRPr="00C54031">
              <w:t>у дома №2а</w:t>
            </w:r>
          </w:p>
        </w:tc>
        <w:tc>
          <w:tcPr>
            <w:tcW w:w="523" w:type="dxa"/>
            <w:hideMark/>
          </w:tcPr>
          <w:p w:rsidR="00D12380" w:rsidRPr="00C54031" w:rsidRDefault="00D12380" w:rsidP="00D12380">
            <w:r w:rsidRPr="00C54031">
              <w:t>57.30641</w:t>
            </w:r>
          </w:p>
        </w:tc>
        <w:tc>
          <w:tcPr>
            <w:tcW w:w="642" w:type="dxa"/>
            <w:hideMark/>
          </w:tcPr>
          <w:p w:rsidR="00D12380" w:rsidRPr="00C54031" w:rsidRDefault="00D12380" w:rsidP="00D12380">
            <w:r>
              <w:t xml:space="preserve"> </w:t>
            </w:r>
            <w:r w:rsidRPr="00C54031">
              <w:t>47.2016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Западная 2,4,6,8,10.</w:t>
            </w:r>
            <w:r>
              <w:t xml:space="preserve"> </w:t>
            </w:r>
            <w:r w:rsidRPr="00C54031">
              <w:t>ул. Первомайская 3,5.</w:t>
            </w:r>
            <w:r>
              <w:t xml:space="preserve"> </w:t>
            </w:r>
            <w:r w:rsidRPr="00C54031">
              <w:t>ул. Просвещения 14,15,16, 17,18,20,22,24,25.26.28,30, 32,33.</w:t>
            </w:r>
            <w:r>
              <w:t xml:space="preserve"> </w:t>
            </w:r>
            <w:r w:rsidRPr="00C54031">
              <w:t>МКУ "Кикнурская ЦБС"</w:t>
            </w:r>
            <w:r>
              <w:t xml:space="preserve"> </w:t>
            </w:r>
            <w:r w:rsidRPr="00C54031">
              <w:t>пгт Кикнур, ул. Советская, д.37.</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108</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Мичурина,</w:t>
            </w:r>
            <w:r>
              <w:t xml:space="preserve"> </w:t>
            </w:r>
            <w:r w:rsidRPr="00C54031">
              <w:t>у дома № 18</w:t>
            </w:r>
          </w:p>
        </w:tc>
        <w:tc>
          <w:tcPr>
            <w:tcW w:w="523" w:type="dxa"/>
            <w:hideMark/>
          </w:tcPr>
          <w:p w:rsidR="00D12380" w:rsidRPr="00C54031" w:rsidRDefault="00D12380" w:rsidP="00D12380">
            <w:r w:rsidRPr="00C54031">
              <w:t>57.30995</w:t>
            </w:r>
          </w:p>
        </w:tc>
        <w:tc>
          <w:tcPr>
            <w:tcW w:w="642" w:type="dxa"/>
            <w:hideMark/>
          </w:tcPr>
          <w:p w:rsidR="00D12380" w:rsidRPr="00C54031" w:rsidRDefault="00D12380" w:rsidP="00D12380">
            <w:r>
              <w:t xml:space="preserve"> </w:t>
            </w:r>
            <w:r w:rsidRPr="00C54031">
              <w:t>47.21505</w:t>
            </w:r>
            <w:r>
              <w:t xml:space="preserve"> </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пер. Новый 4,6.</w:t>
            </w:r>
            <w:r>
              <w:t xml:space="preserve"> </w:t>
            </w:r>
            <w:r w:rsidRPr="00C54031">
              <w:t>ИЖД пер. Новый 1,2,3,8, 10,12.</w:t>
            </w:r>
            <w:r>
              <w:t xml:space="preserve"> </w:t>
            </w:r>
            <w:r w:rsidRPr="00C54031">
              <w:t>ул. Мичурина 10,12,14.16, 17,18,19.21.23,25.</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109</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Черепан</w:t>
            </w:r>
            <w:r w:rsidRPr="00C54031">
              <w:lastRenderedPageBreak/>
              <w:t>ова, д 13</w:t>
            </w:r>
          </w:p>
        </w:tc>
        <w:tc>
          <w:tcPr>
            <w:tcW w:w="523" w:type="dxa"/>
            <w:hideMark/>
          </w:tcPr>
          <w:p w:rsidR="00D12380" w:rsidRPr="00C54031" w:rsidRDefault="00D12380" w:rsidP="00D12380">
            <w:r w:rsidRPr="00C54031">
              <w:lastRenderedPageBreak/>
              <w:t>57.30863</w:t>
            </w:r>
          </w:p>
        </w:tc>
        <w:tc>
          <w:tcPr>
            <w:tcW w:w="642" w:type="dxa"/>
            <w:hideMark/>
          </w:tcPr>
          <w:p w:rsidR="00D12380" w:rsidRPr="00C54031" w:rsidRDefault="00D12380" w:rsidP="00D12380">
            <w:r>
              <w:t xml:space="preserve"> </w:t>
            </w:r>
            <w:r w:rsidRPr="00C54031">
              <w:t>47.21615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Кикнур, ул. </w:t>
            </w:r>
            <w:r w:rsidRPr="00C54031">
              <w:lastRenderedPageBreak/>
              <w:t>Советская, д. 36</w:t>
            </w:r>
          </w:p>
        </w:tc>
        <w:tc>
          <w:tcPr>
            <w:tcW w:w="3969" w:type="dxa"/>
            <w:hideMark/>
          </w:tcPr>
          <w:p w:rsidR="00D12380" w:rsidRPr="00C54031" w:rsidRDefault="00D12380" w:rsidP="00D12380">
            <w:r w:rsidRPr="00C54031">
              <w:lastRenderedPageBreak/>
              <w:t>МКД ул. Черепанова 13.</w:t>
            </w:r>
            <w:r>
              <w:t xml:space="preserve"> </w:t>
            </w:r>
            <w:r w:rsidRPr="00C54031">
              <w:t>ИЖД ул. Черепанова 9,11, 15,20,22,24.26.</w:t>
            </w:r>
            <w:r>
              <w:t xml:space="preserve"> </w:t>
            </w:r>
            <w:r w:rsidRPr="00C54031">
              <w:t>ул. Восточная 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110</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Черепанова,</w:t>
            </w:r>
            <w:r>
              <w:t xml:space="preserve"> </w:t>
            </w:r>
            <w:r w:rsidRPr="00C54031">
              <w:t>у дома № 16</w:t>
            </w:r>
          </w:p>
        </w:tc>
        <w:tc>
          <w:tcPr>
            <w:tcW w:w="523" w:type="dxa"/>
            <w:hideMark/>
          </w:tcPr>
          <w:p w:rsidR="00D12380" w:rsidRPr="00C54031" w:rsidRDefault="00D12380" w:rsidP="00D12380">
            <w:r w:rsidRPr="00C54031">
              <w:t xml:space="preserve">57.30759 </w:t>
            </w:r>
          </w:p>
        </w:tc>
        <w:tc>
          <w:tcPr>
            <w:tcW w:w="642" w:type="dxa"/>
            <w:hideMark/>
          </w:tcPr>
          <w:p w:rsidR="00D12380" w:rsidRPr="00C54031" w:rsidRDefault="00D12380" w:rsidP="00D12380">
            <w:r w:rsidRPr="00C54031">
              <w:t xml:space="preserve"> 47.21526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Черепанова 4,5,6,7,8,1,1 А, 10,12,14.16,18.</w:t>
            </w:r>
            <w:r>
              <w:t xml:space="preserve"> </w:t>
            </w:r>
            <w:r w:rsidRPr="00C54031">
              <w:t>ул. Тимирязева 14,13,12,11,10,9.8,7.6,5.</w:t>
            </w:r>
            <w:r>
              <w:t xml:space="preserve"> </w:t>
            </w:r>
            <w:r w:rsidRPr="00C54031">
              <w:t>пер. Зеленый 1.2.</w:t>
            </w:r>
            <w:r>
              <w:t xml:space="preserve"> </w:t>
            </w:r>
            <w:r w:rsidRPr="00C54031">
              <w:t>пер. Октябрьский 3,4,5.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111</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Комсомольская,</w:t>
            </w:r>
            <w:r>
              <w:t xml:space="preserve"> </w:t>
            </w:r>
            <w:r w:rsidRPr="00C54031">
              <w:t>у дома № 7</w:t>
            </w:r>
          </w:p>
        </w:tc>
        <w:tc>
          <w:tcPr>
            <w:tcW w:w="523" w:type="dxa"/>
            <w:hideMark/>
          </w:tcPr>
          <w:p w:rsidR="00D12380" w:rsidRPr="00C54031" w:rsidRDefault="00D12380" w:rsidP="00D12380">
            <w:r w:rsidRPr="00C54031">
              <w:t>57.30399</w:t>
            </w:r>
          </w:p>
        </w:tc>
        <w:tc>
          <w:tcPr>
            <w:tcW w:w="642" w:type="dxa"/>
            <w:hideMark/>
          </w:tcPr>
          <w:p w:rsidR="00D12380" w:rsidRPr="00C54031" w:rsidRDefault="00D12380" w:rsidP="00D12380">
            <w:r>
              <w:t xml:space="preserve"> </w:t>
            </w:r>
            <w:r w:rsidRPr="00C54031">
              <w:t>47.20941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 (насел) 1(юр. лиц)</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Набережная 1,2.</w:t>
            </w:r>
            <w:r>
              <w:t xml:space="preserve"> </w:t>
            </w:r>
            <w:r w:rsidRPr="00C54031">
              <w:t>ул. Комсомольская 3,5,6,7, 8.9,11,13,15,17,19,21.</w:t>
            </w:r>
            <w:r>
              <w:t xml:space="preserve"> </w:t>
            </w:r>
            <w:r w:rsidRPr="00C54031">
              <w:t>КОГОБУ ШИ ОВЗ (ОГРН 1024301290716) -1 контейнер пгт Кикнур, ул. Комсомольская, д. 4; МКУ ДО ДДТ пгт Кикнур, ул. Комсомольская, д. 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112</w:t>
            </w:r>
          </w:p>
        </w:tc>
        <w:tc>
          <w:tcPr>
            <w:tcW w:w="1159" w:type="dxa"/>
            <w:hideMark/>
          </w:tcPr>
          <w:p w:rsidR="00D12380" w:rsidRPr="00C54031" w:rsidRDefault="00D12380" w:rsidP="00D12380">
            <w:r w:rsidRPr="00C54031">
              <w:t>Кировская область Кикнурский район,</w:t>
            </w:r>
            <w:r>
              <w:t xml:space="preserve"> </w:t>
            </w:r>
            <w:r w:rsidRPr="00C54031">
              <w:t>пгт. Кикнур ул.Набережная</w:t>
            </w:r>
            <w:r>
              <w:t xml:space="preserve"> </w:t>
            </w:r>
            <w:r w:rsidRPr="00C54031">
              <w:t>у дома № 17</w:t>
            </w:r>
          </w:p>
        </w:tc>
        <w:tc>
          <w:tcPr>
            <w:tcW w:w="523" w:type="dxa"/>
            <w:hideMark/>
          </w:tcPr>
          <w:p w:rsidR="00D12380" w:rsidRPr="00C54031" w:rsidRDefault="00D12380" w:rsidP="00D12380">
            <w:r w:rsidRPr="00C54031">
              <w:t xml:space="preserve">57.30016 </w:t>
            </w:r>
          </w:p>
        </w:tc>
        <w:tc>
          <w:tcPr>
            <w:tcW w:w="642" w:type="dxa"/>
            <w:hideMark/>
          </w:tcPr>
          <w:p w:rsidR="00D12380" w:rsidRPr="00C54031" w:rsidRDefault="00D12380" w:rsidP="00D12380">
            <w:r w:rsidRPr="00C54031">
              <w:t>47.20989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Набережная 17,18, 20,21,19,22,23,24,25,26,27, 29,31,33,25.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lastRenderedPageBreak/>
              <w:t>113</w:t>
            </w:r>
          </w:p>
        </w:tc>
        <w:tc>
          <w:tcPr>
            <w:tcW w:w="1159" w:type="dxa"/>
            <w:hideMark/>
          </w:tcPr>
          <w:p w:rsidR="00D12380" w:rsidRPr="00C54031" w:rsidRDefault="00D12380" w:rsidP="00D12380">
            <w:r w:rsidRPr="00C54031">
              <w:t>Кировская область Кикнурский район пгт.Кикнур ул. Труда</w:t>
            </w:r>
            <w:r>
              <w:t xml:space="preserve"> </w:t>
            </w:r>
            <w:r w:rsidRPr="00C54031">
              <w:t>у дома № 26</w:t>
            </w:r>
          </w:p>
        </w:tc>
        <w:tc>
          <w:tcPr>
            <w:tcW w:w="523" w:type="dxa"/>
            <w:hideMark/>
          </w:tcPr>
          <w:p w:rsidR="00D12380" w:rsidRPr="00C54031" w:rsidRDefault="00D12380" w:rsidP="00D12380">
            <w:r w:rsidRPr="00C54031">
              <w:t>57.29824</w:t>
            </w:r>
          </w:p>
        </w:tc>
        <w:tc>
          <w:tcPr>
            <w:tcW w:w="642" w:type="dxa"/>
            <w:hideMark/>
          </w:tcPr>
          <w:p w:rsidR="00D12380" w:rsidRPr="00C54031" w:rsidRDefault="00D12380" w:rsidP="00D12380">
            <w:r>
              <w:t xml:space="preserve"> </w:t>
            </w:r>
            <w:r w:rsidRPr="00C54031">
              <w:t>47.20733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Труда 13,14,15, 16,17,18,19,20,22,24,26.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114</w:t>
            </w:r>
          </w:p>
        </w:tc>
        <w:tc>
          <w:tcPr>
            <w:tcW w:w="1159" w:type="dxa"/>
            <w:hideMark/>
          </w:tcPr>
          <w:p w:rsidR="00D12380" w:rsidRPr="00C54031" w:rsidRDefault="00D12380" w:rsidP="00D12380">
            <w:r w:rsidRPr="00C54031">
              <w:t>Кировская область Кикнурский район пгт.Кикнур</w:t>
            </w:r>
            <w:r>
              <w:t xml:space="preserve"> </w:t>
            </w:r>
            <w:r w:rsidRPr="00C54031">
              <w:t>ул. Набережная,</w:t>
            </w:r>
            <w:r>
              <w:t xml:space="preserve"> </w:t>
            </w:r>
            <w:r w:rsidRPr="00C54031">
              <w:t>у дома № 30</w:t>
            </w:r>
          </w:p>
        </w:tc>
        <w:tc>
          <w:tcPr>
            <w:tcW w:w="523" w:type="dxa"/>
            <w:hideMark/>
          </w:tcPr>
          <w:p w:rsidR="00D12380" w:rsidRPr="00C54031" w:rsidRDefault="00D12380" w:rsidP="00D12380">
            <w:r w:rsidRPr="00C54031">
              <w:t>57.29799</w:t>
            </w:r>
          </w:p>
        </w:tc>
        <w:tc>
          <w:tcPr>
            <w:tcW w:w="642" w:type="dxa"/>
            <w:hideMark/>
          </w:tcPr>
          <w:p w:rsidR="00D12380" w:rsidRPr="00C54031" w:rsidRDefault="00D12380" w:rsidP="00D12380">
            <w:r>
              <w:t xml:space="preserve"> </w:t>
            </w:r>
            <w:r w:rsidRPr="00C54031">
              <w:t>47.20901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Набережная 28,30, 37,32,34,36,38,40,42,44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115</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Тимирязева,</w:t>
            </w:r>
            <w:r>
              <w:t xml:space="preserve"> </w:t>
            </w:r>
            <w:r w:rsidRPr="00C54031">
              <w:t>у дома № 2</w:t>
            </w:r>
          </w:p>
        </w:tc>
        <w:tc>
          <w:tcPr>
            <w:tcW w:w="523" w:type="dxa"/>
            <w:hideMark/>
          </w:tcPr>
          <w:p w:rsidR="00D12380" w:rsidRPr="00C54031" w:rsidRDefault="00D12380" w:rsidP="00D12380">
            <w:r w:rsidRPr="00C54031">
              <w:t>57.30736</w:t>
            </w:r>
          </w:p>
        </w:tc>
        <w:tc>
          <w:tcPr>
            <w:tcW w:w="642" w:type="dxa"/>
            <w:hideMark/>
          </w:tcPr>
          <w:p w:rsidR="00D12380" w:rsidRPr="00C54031" w:rsidRDefault="00D12380" w:rsidP="00D12380">
            <w:r>
              <w:t xml:space="preserve"> </w:t>
            </w:r>
            <w:r w:rsidRPr="00C54031">
              <w:t>47.21253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Тимирязева 1,2,3.</w:t>
            </w:r>
            <w:r>
              <w:t xml:space="preserve"> </w:t>
            </w:r>
            <w:r w:rsidRPr="00C54031">
              <w:t>ул Мичурина 1,2,3,4,5,6,7, 8,9,11,13,15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w:t>
            </w:r>
            <w:r w:rsidRPr="00C54031">
              <w:lastRenderedPageBreak/>
              <w:t>16</w:t>
            </w:r>
          </w:p>
        </w:tc>
        <w:tc>
          <w:tcPr>
            <w:tcW w:w="1159" w:type="dxa"/>
            <w:hideMark/>
          </w:tcPr>
          <w:p w:rsidR="00D12380" w:rsidRPr="00C54031" w:rsidRDefault="00D12380" w:rsidP="00D12380">
            <w:r w:rsidRPr="00C54031">
              <w:lastRenderedPageBreak/>
              <w:t>Кировск</w:t>
            </w:r>
            <w:r w:rsidRPr="00C54031">
              <w:lastRenderedPageBreak/>
              <w:t>ая обл, Кикнурский р-н, пгт.Кикнур, ул Сергея Шарыгина,</w:t>
            </w:r>
            <w:r>
              <w:t xml:space="preserve"> </w:t>
            </w:r>
            <w:r w:rsidRPr="00C54031">
              <w:t>у дома № 10</w:t>
            </w:r>
          </w:p>
        </w:tc>
        <w:tc>
          <w:tcPr>
            <w:tcW w:w="523" w:type="dxa"/>
            <w:hideMark/>
          </w:tcPr>
          <w:p w:rsidR="00D12380" w:rsidRPr="00C54031" w:rsidRDefault="00D12380" w:rsidP="00D12380">
            <w:r w:rsidRPr="00C54031">
              <w:lastRenderedPageBreak/>
              <w:t>57.</w:t>
            </w:r>
            <w:r w:rsidRPr="00C54031">
              <w:lastRenderedPageBreak/>
              <w:t>30871</w:t>
            </w:r>
          </w:p>
        </w:tc>
        <w:tc>
          <w:tcPr>
            <w:tcW w:w="642" w:type="dxa"/>
            <w:hideMark/>
          </w:tcPr>
          <w:p w:rsidR="00D12380" w:rsidRPr="00C54031" w:rsidRDefault="00D12380" w:rsidP="00D12380">
            <w:r>
              <w:lastRenderedPageBreak/>
              <w:t xml:space="preserve"> </w:t>
            </w:r>
            <w:r w:rsidRPr="00C54031">
              <w:lastRenderedPageBreak/>
              <w:t>47.2058</w:t>
            </w:r>
          </w:p>
        </w:tc>
        <w:tc>
          <w:tcPr>
            <w:tcW w:w="1704" w:type="dxa"/>
            <w:hideMark/>
          </w:tcPr>
          <w:p w:rsidR="00D12380" w:rsidRPr="00C54031" w:rsidRDefault="00D12380" w:rsidP="00D12380">
            <w:r w:rsidRPr="00C54031">
              <w:lastRenderedPageBreak/>
              <w:t>https://kiknur-</w:t>
            </w:r>
            <w:r w:rsidRPr="00C54031">
              <w:lastRenderedPageBreak/>
              <w:t>okrug.gosuslugi.ru/deyatelnost/napravleniya-deyatelnosti/organizatsiya-raboty-s-tko/</w:t>
            </w:r>
          </w:p>
        </w:tc>
        <w:tc>
          <w:tcPr>
            <w:tcW w:w="850" w:type="dxa"/>
            <w:hideMark/>
          </w:tcPr>
          <w:p w:rsidR="00D12380" w:rsidRPr="00C54031" w:rsidRDefault="00D12380" w:rsidP="00D12380">
            <w:r w:rsidRPr="00C54031">
              <w:lastRenderedPageBreak/>
              <w:t>обору</w:t>
            </w:r>
            <w:r w:rsidRPr="00C54031">
              <w:lastRenderedPageBreak/>
              <w:t>дована, бетон</w:t>
            </w:r>
          </w:p>
        </w:tc>
        <w:tc>
          <w:tcPr>
            <w:tcW w:w="567" w:type="dxa"/>
            <w:hideMark/>
          </w:tcPr>
          <w:p w:rsidR="00D12380" w:rsidRPr="00C54031" w:rsidRDefault="00D12380" w:rsidP="00D12380">
            <w:r w:rsidRPr="00C54031">
              <w:lastRenderedPageBreak/>
              <w:t>11</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 xml:space="preserve">1,1 </w:t>
            </w:r>
            <w:r w:rsidRPr="00C54031">
              <w:lastRenderedPageBreak/>
              <w:t>пластик</w:t>
            </w:r>
          </w:p>
        </w:tc>
        <w:tc>
          <w:tcPr>
            <w:tcW w:w="2126" w:type="dxa"/>
            <w:hideMark/>
          </w:tcPr>
          <w:p w:rsidR="00D12380" w:rsidRPr="00C54031" w:rsidRDefault="00D12380" w:rsidP="00D12380">
            <w:r w:rsidRPr="00C54031">
              <w:lastRenderedPageBreak/>
              <w:t xml:space="preserve">Администрация </w:t>
            </w:r>
            <w:r w:rsidRPr="00C54031">
              <w:lastRenderedPageBreak/>
              <w:t>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ИЖД ул. С. Шарыгина 8,10,12,14.</w:t>
            </w:r>
            <w:r>
              <w:t xml:space="preserve"> </w:t>
            </w:r>
            <w:r w:rsidRPr="00C54031">
              <w:lastRenderedPageBreak/>
              <w:t>ул. Пономарева 1, 2,3,4,5, 6,7,8.</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117</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ул Сергея Шарыгина,</w:t>
            </w:r>
            <w:r>
              <w:t xml:space="preserve"> </w:t>
            </w:r>
            <w:r w:rsidRPr="00C54031">
              <w:t>у дома № 1а</w:t>
            </w:r>
          </w:p>
        </w:tc>
        <w:tc>
          <w:tcPr>
            <w:tcW w:w="523" w:type="dxa"/>
            <w:hideMark/>
          </w:tcPr>
          <w:p w:rsidR="00D12380" w:rsidRPr="00C54031" w:rsidRDefault="00D12380" w:rsidP="00D12380">
            <w:r w:rsidRPr="00C54031">
              <w:t>57.308</w:t>
            </w:r>
          </w:p>
        </w:tc>
        <w:tc>
          <w:tcPr>
            <w:tcW w:w="642" w:type="dxa"/>
            <w:hideMark/>
          </w:tcPr>
          <w:p w:rsidR="00D12380" w:rsidRPr="00C54031" w:rsidRDefault="00D12380" w:rsidP="00D12380">
            <w:r>
              <w:t xml:space="preserve"> </w:t>
            </w:r>
            <w:r w:rsidRPr="00C54031">
              <w:t>47.2081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ул. С. Шарыгина 1 А</w:t>
            </w:r>
            <w:r>
              <w:t xml:space="preserve"> </w:t>
            </w:r>
            <w:r w:rsidRPr="00C54031">
              <w:t>ИЖД ул. С. Шарыгина 2 А, 4,6, КОГКУ ЦЗН Яранского района пгт Кикнур, ул. Советская, д.36.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118</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переулок Светлый,</w:t>
            </w:r>
            <w:r>
              <w:t xml:space="preserve"> </w:t>
            </w:r>
            <w:r w:rsidRPr="00C54031">
              <w:t>у дома № 5</w:t>
            </w:r>
          </w:p>
        </w:tc>
        <w:tc>
          <w:tcPr>
            <w:tcW w:w="523" w:type="dxa"/>
            <w:hideMark/>
          </w:tcPr>
          <w:p w:rsidR="00D12380" w:rsidRPr="00C54031" w:rsidRDefault="00D12380" w:rsidP="00D12380">
            <w:r w:rsidRPr="00C54031">
              <w:t>57.30943</w:t>
            </w:r>
          </w:p>
        </w:tc>
        <w:tc>
          <w:tcPr>
            <w:tcW w:w="642" w:type="dxa"/>
            <w:hideMark/>
          </w:tcPr>
          <w:p w:rsidR="00D12380" w:rsidRPr="00C54031" w:rsidRDefault="00D12380" w:rsidP="00D12380">
            <w:r>
              <w:t xml:space="preserve"> </w:t>
            </w:r>
            <w:r w:rsidRPr="00C54031">
              <w:t>47.20926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11</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1,1 пластик</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МКД пер. Светлый 2.</w:t>
            </w:r>
            <w:r>
              <w:t xml:space="preserve"> </w:t>
            </w:r>
            <w:r w:rsidRPr="00C54031">
              <w:t>ИЖД пер. Светлый 1,3,5А,7.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11</w:t>
            </w:r>
            <w:r w:rsidRPr="00C54031">
              <w:lastRenderedPageBreak/>
              <w:t>9</w:t>
            </w:r>
          </w:p>
        </w:tc>
        <w:tc>
          <w:tcPr>
            <w:tcW w:w="1159" w:type="dxa"/>
            <w:hideMark/>
          </w:tcPr>
          <w:p w:rsidR="00D12380" w:rsidRPr="00C54031" w:rsidRDefault="00D12380" w:rsidP="00D12380">
            <w:r w:rsidRPr="00C54031">
              <w:lastRenderedPageBreak/>
              <w:t xml:space="preserve">Кировская обл, </w:t>
            </w:r>
            <w:r w:rsidRPr="00C54031">
              <w:lastRenderedPageBreak/>
              <w:t>Кикнурский р-н, пгт.Кикнур,</w:t>
            </w:r>
            <w:r>
              <w:t xml:space="preserve"> </w:t>
            </w:r>
            <w:r w:rsidRPr="00C54031">
              <w:t>ул. Пономарева, д 16</w:t>
            </w:r>
          </w:p>
        </w:tc>
        <w:tc>
          <w:tcPr>
            <w:tcW w:w="523" w:type="dxa"/>
            <w:hideMark/>
          </w:tcPr>
          <w:p w:rsidR="00D12380" w:rsidRPr="00C54031" w:rsidRDefault="00D12380" w:rsidP="00D12380">
            <w:r w:rsidRPr="00C54031">
              <w:lastRenderedPageBreak/>
              <w:t>57.31</w:t>
            </w:r>
            <w:r w:rsidRPr="00C54031">
              <w:lastRenderedPageBreak/>
              <w:t>196</w:t>
            </w:r>
          </w:p>
        </w:tc>
        <w:tc>
          <w:tcPr>
            <w:tcW w:w="642" w:type="dxa"/>
            <w:hideMark/>
          </w:tcPr>
          <w:p w:rsidR="00D12380" w:rsidRPr="00C54031" w:rsidRDefault="00D12380" w:rsidP="00D12380">
            <w:r>
              <w:lastRenderedPageBreak/>
              <w:t xml:space="preserve"> </w:t>
            </w:r>
            <w:r w:rsidRPr="00C54031">
              <w:t>47.2</w:t>
            </w:r>
            <w:r w:rsidRPr="00C54031">
              <w:lastRenderedPageBreak/>
              <w:t>0888</w:t>
            </w:r>
          </w:p>
        </w:tc>
        <w:tc>
          <w:tcPr>
            <w:tcW w:w="1704" w:type="dxa"/>
            <w:hideMark/>
          </w:tcPr>
          <w:p w:rsidR="00D12380" w:rsidRPr="00C54031" w:rsidRDefault="00D12380" w:rsidP="00D12380">
            <w:r w:rsidRPr="00C54031">
              <w:lastRenderedPageBreak/>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1.0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ИЖД ул. Пономарева 9,10,11,12,13,14,15,16.</w:t>
            </w:r>
            <w:r>
              <w:t xml:space="preserve"> </w:t>
            </w:r>
            <w:r w:rsidRPr="00C54031">
              <w:t xml:space="preserve">ул. </w:t>
            </w:r>
            <w:r w:rsidRPr="00C54031">
              <w:lastRenderedPageBreak/>
              <w:t>Восточная 15,17,18,19, 20, ИП Видякин П.А.Северо-западная часть пгт Кикнур.</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120</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ул. Победы,</w:t>
            </w:r>
            <w:r>
              <w:t xml:space="preserve"> </w:t>
            </w:r>
            <w:r w:rsidRPr="00C54031">
              <w:t>у дома № 2</w:t>
            </w:r>
          </w:p>
        </w:tc>
        <w:tc>
          <w:tcPr>
            <w:tcW w:w="523" w:type="dxa"/>
            <w:hideMark/>
          </w:tcPr>
          <w:p w:rsidR="00D12380" w:rsidRPr="00C54031" w:rsidRDefault="00D12380" w:rsidP="00D12380">
            <w:r w:rsidRPr="00C54031">
              <w:t>57.31209</w:t>
            </w:r>
          </w:p>
        </w:tc>
        <w:tc>
          <w:tcPr>
            <w:tcW w:w="642" w:type="dxa"/>
            <w:hideMark/>
          </w:tcPr>
          <w:p w:rsidR="00D12380" w:rsidRPr="00C54031" w:rsidRDefault="00D12380" w:rsidP="00D12380">
            <w:r>
              <w:t xml:space="preserve"> </w:t>
            </w:r>
            <w:r w:rsidRPr="00C54031">
              <w:t>47.21319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Ленина 2,2 А,2 Б.</w:t>
            </w:r>
            <w:r>
              <w:t xml:space="preserve"> </w:t>
            </w:r>
            <w:r w:rsidRPr="00C54031">
              <w:t>ул. Победы 1,2,3,4,5,6,7,8, 9,10,11,12,14,16.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121</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Просвещения,</w:t>
            </w:r>
            <w:r>
              <w:t xml:space="preserve"> </w:t>
            </w:r>
            <w:r w:rsidRPr="00C54031">
              <w:t>у дома № 5</w:t>
            </w:r>
          </w:p>
        </w:tc>
        <w:tc>
          <w:tcPr>
            <w:tcW w:w="523" w:type="dxa"/>
            <w:hideMark/>
          </w:tcPr>
          <w:p w:rsidR="00D12380" w:rsidRPr="00C54031" w:rsidRDefault="00D12380" w:rsidP="00D12380">
            <w:r w:rsidRPr="00C54031">
              <w:t xml:space="preserve">57.30527 </w:t>
            </w:r>
          </w:p>
        </w:tc>
        <w:tc>
          <w:tcPr>
            <w:tcW w:w="642" w:type="dxa"/>
            <w:hideMark/>
          </w:tcPr>
          <w:p w:rsidR="00D12380" w:rsidRPr="00C54031" w:rsidRDefault="00D12380" w:rsidP="00D12380">
            <w:r w:rsidRPr="00C54031">
              <w:t xml:space="preserve"> 47.20504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Просвещения 4,5,7,9,10,11 А,12,13.</w:t>
            </w:r>
            <w:r>
              <w:t xml:space="preserve"> </w:t>
            </w:r>
            <w:r w:rsidRPr="00C54031">
              <w:t>ул. Красноармейская 6,8,9,10.</w:t>
            </w:r>
            <w:r>
              <w:t xml:space="preserve"> </w:t>
            </w:r>
            <w:r w:rsidRPr="00C54031">
              <w:t>Приход Благовещенского Храма пгт Кикнур, ул. Просвещения, д.6; МКУ "Кикнурский краеведческий музей" пгт Кикнур, ул. Красноармейская, д.7; ООО "Новая Аптека" пгт Кикнур, ул. Просвещения,д.1.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122</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Просвещения,</w:t>
            </w:r>
            <w:r>
              <w:t xml:space="preserve"> </w:t>
            </w:r>
            <w:r w:rsidRPr="00C54031">
              <w:t xml:space="preserve">у </w:t>
            </w:r>
            <w:r w:rsidRPr="00C54031">
              <w:lastRenderedPageBreak/>
              <w:t>дома № 40</w:t>
            </w:r>
          </w:p>
        </w:tc>
        <w:tc>
          <w:tcPr>
            <w:tcW w:w="523" w:type="dxa"/>
            <w:hideMark/>
          </w:tcPr>
          <w:p w:rsidR="00D12380" w:rsidRPr="00C54031" w:rsidRDefault="00D12380" w:rsidP="00D12380">
            <w:r w:rsidRPr="00C54031">
              <w:lastRenderedPageBreak/>
              <w:t>57.30736</w:t>
            </w:r>
          </w:p>
        </w:tc>
        <w:tc>
          <w:tcPr>
            <w:tcW w:w="642" w:type="dxa"/>
            <w:hideMark/>
          </w:tcPr>
          <w:p w:rsidR="00D12380" w:rsidRPr="00C54031" w:rsidRDefault="00D12380" w:rsidP="00D12380">
            <w:r>
              <w:t xml:space="preserve"> </w:t>
            </w:r>
            <w:r w:rsidRPr="00C54031">
              <w:t>47.19495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Профсоюзная 1,2,3,4,5,6,8,10.</w:t>
            </w:r>
            <w:r>
              <w:t xml:space="preserve"> </w:t>
            </w:r>
            <w:r w:rsidRPr="00C54031">
              <w:t>ул. Просвещения 48,46,44, 43,42,41,39,37,35,33,31,29,27,40,38,36.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123</w:t>
            </w:r>
          </w:p>
        </w:tc>
        <w:tc>
          <w:tcPr>
            <w:tcW w:w="1159" w:type="dxa"/>
            <w:hideMark/>
          </w:tcPr>
          <w:p w:rsidR="00D12380" w:rsidRPr="00C54031" w:rsidRDefault="00D12380" w:rsidP="00D12380">
            <w:r w:rsidRPr="00C54031">
              <w:t>Кировская область</w:t>
            </w:r>
            <w:r>
              <w:t xml:space="preserve"> </w:t>
            </w:r>
            <w:r w:rsidRPr="00C54031">
              <w:t>пгт. Кикнур ул.Свечникова</w:t>
            </w:r>
            <w:r>
              <w:t xml:space="preserve"> </w:t>
            </w:r>
            <w:r w:rsidRPr="00C54031">
              <w:t>у дома № 2</w:t>
            </w:r>
          </w:p>
        </w:tc>
        <w:tc>
          <w:tcPr>
            <w:tcW w:w="523" w:type="dxa"/>
            <w:hideMark/>
          </w:tcPr>
          <w:p w:rsidR="00D12380" w:rsidRPr="00C54031" w:rsidRDefault="00D12380" w:rsidP="00D12380">
            <w:r w:rsidRPr="00C54031">
              <w:t>57.30835</w:t>
            </w:r>
          </w:p>
        </w:tc>
        <w:tc>
          <w:tcPr>
            <w:tcW w:w="642" w:type="dxa"/>
            <w:hideMark/>
          </w:tcPr>
          <w:p w:rsidR="00D12380" w:rsidRPr="00C54031" w:rsidRDefault="00D12380" w:rsidP="00D12380">
            <w:r>
              <w:t xml:space="preserve"> </w:t>
            </w:r>
            <w:r w:rsidRPr="00C54031">
              <w:t>47.18901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11</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1,1 пластик</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Просвещения 45,47,50,52.</w:t>
            </w:r>
            <w:r>
              <w:t xml:space="preserve"> </w:t>
            </w:r>
            <w:r w:rsidRPr="00C54031">
              <w:t>ул. Свечникова</w:t>
            </w:r>
            <w:r>
              <w:t xml:space="preserve"> </w:t>
            </w:r>
            <w:r w:rsidRPr="00C54031">
              <w:t>1,2,3,4,5,6, 7,8,9,10,12.14.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124</w:t>
            </w:r>
          </w:p>
        </w:tc>
        <w:tc>
          <w:tcPr>
            <w:tcW w:w="1159" w:type="dxa"/>
            <w:hideMark/>
          </w:tcPr>
          <w:p w:rsidR="00D12380" w:rsidRPr="00C54031" w:rsidRDefault="00D12380" w:rsidP="00D12380">
            <w:r w:rsidRPr="00C54031">
              <w:t>Кировская область</w:t>
            </w:r>
            <w:r>
              <w:t xml:space="preserve"> </w:t>
            </w:r>
            <w:r w:rsidRPr="00C54031">
              <w:t>пгт. Кикнур ул.Свечникова</w:t>
            </w:r>
            <w:r>
              <w:t xml:space="preserve"> </w:t>
            </w:r>
            <w:r w:rsidRPr="00C54031">
              <w:t>у дома № 15</w:t>
            </w:r>
          </w:p>
        </w:tc>
        <w:tc>
          <w:tcPr>
            <w:tcW w:w="523" w:type="dxa"/>
            <w:hideMark/>
          </w:tcPr>
          <w:p w:rsidR="00D12380" w:rsidRPr="00C54031" w:rsidRDefault="00D12380" w:rsidP="00D12380">
            <w:r w:rsidRPr="00C54031">
              <w:t>57.30458</w:t>
            </w:r>
          </w:p>
        </w:tc>
        <w:tc>
          <w:tcPr>
            <w:tcW w:w="642" w:type="dxa"/>
            <w:hideMark/>
          </w:tcPr>
          <w:p w:rsidR="00D12380" w:rsidRPr="00C54031" w:rsidRDefault="00D12380" w:rsidP="00D12380">
            <w:r>
              <w:t xml:space="preserve"> </w:t>
            </w:r>
            <w:r w:rsidRPr="00C54031">
              <w:t>47.18926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Свечникова 11,13,15,16,17,18,19,20,22, 24,26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125</w:t>
            </w:r>
          </w:p>
        </w:tc>
        <w:tc>
          <w:tcPr>
            <w:tcW w:w="1159" w:type="dxa"/>
            <w:hideMark/>
          </w:tcPr>
          <w:p w:rsidR="00D12380" w:rsidRPr="00C54031" w:rsidRDefault="00D12380" w:rsidP="00D12380">
            <w:r w:rsidRPr="00C54031">
              <w:t>Кировская область пгт.Кикнур ул.Профсоюзная</w:t>
            </w:r>
            <w:r>
              <w:t xml:space="preserve"> </w:t>
            </w:r>
            <w:r w:rsidRPr="00C54031">
              <w:t>у дома № 14</w:t>
            </w:r>
          </w:p>
        </w:tc>
        <w:tc>
          <w:tcPr>
            <w:tcW w:w="523" w:type="dxa"/>
            <w:hideMark/>
          </w:tcPr>
          <w:p w:rsidR="00D12380" w:rsidRPr="00C54031" w:rsidRDefault="00D12380" w:rsidP="00D12380">
            <w:r w:rsidRPr="00C54031">
              <w:t>57.30639</w:t>
            </w:r>
          </w:p>
        </w:tc>
        <w:tc>
          <w:tcPr>
            <w:tcW w:w="642" w:type="dxa"/>
            <w:hideMark/>
          </w:tcPr>
          <w:p w:rsidR="00D12380" w:rsidRPr="00C54031" w:rsidRDefault="00D12380" w:rsidP="00D12380">
            <w:r>
              <w:t xml:space="preserve"> </w:t>
            </w:r>
            <w:r w:rsidRPr="00C54031">
              <w:t>47.19417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Строителей 12,11,10,9,8,7,6,5,4,3,2,1.</w:t>
            </w:r>
            <w:r>
              <w:t xml:space="preserve"> </w:t>
            </w:r>
            <w:r w:rsidRPr="00C54031">
              <w:t>ул. Профсоюзная 7,9,12,14</w:t>
            </w:r>
            <w:r>
              <w:t xml:space="preserve"> </w:t>
            </w:r>
            <w:r w:rsidRPr="00C54031">
              <w:t>ИЖД ул. Южная 2,3,4,6,7,8. ул. Конституции 1,2,3,4,5, 6,7,8,10,12,14.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126</w:t>
            </w:r>
          </w:p>
        </w:tc>
        <w:tc>
          <w:tcPr>
            <w:tcW w:w="1159" w:type="dxa"/>
            <w:hideMark/>
          </w:tcPr>
          <w:p w:rsidR="00D12380" w:rsidRPr="00C54031" w:rsidRDefault="00D12380" w:rsidP="00D12380">
            <w:r w:rsidRPr="00C54031">
              <w:t xml:space="preserve">Кировская область пгт.Кикнур </w:t>
            </w:r>
            <w:r w:rsidRPr="00C54031">
              <w:lastRenderedPageBreak/>
              <w:t>ул.Профсоюзная</w:t>
            </w:r>
            <w:r>
              <w:t xml:space="preserve"> </w:t>
            </w:r>
            <w:r w:rsidRPr="00C54031">
              <w:t>у дома № 11</w:t>
            </w:r>
          </w:p>
        </w:tc>
        <w:tc>
          <w:tcPr>
            <w:tcW w:w="523" w:type="dxa"/>
            <w:hideMark/>
          </w:tcPr>
          <w:p w:rsidR="00D12380" w:rsidRPr="00C54031" w:rsidRDefault="00D12380" w:rsidP="00D12380">
            <w:r w:rsidRPr="00C54031">
              <w:lastRenderedPageBreak/>
              <w:t>57.30594</w:t>
            </w:r>
          </w:p>
        </w:tc>
        <w:tc>
          <w:tcPr>
            <w:tcW w:w="642" w:type="dxa"/>
            <w:hideMark/>
          </w:tcPr>
          <w:p w:rsidR="00D12380" w:rsidRPr="00C54031" w:rsidRDefault="00D12380" w:rsidP="00D12380">
            <w:r>
              <w:t xml:space="preserve"> </w:t>
            </w:r>
            <w:r w:rsidRPr="00C54031">
              <w:t>47.19433</w:t>
            </w:r>
          </w:p>
        </w:tc>
        <w:tc>
          <w:tcPr>
            <w:tcW w:w="1704" w:type="dxa"/>
            <w:hideMark/>
          </w:tcPr>
          <w:p w:rsidR="00D12380" w:rsidRPr="00C54031" w:rsidRDefault="00D12380" w:rsidP="00D12380">
            <w:r w:rsidRPr="00C54031">
              <w:t>https://kiknur-okrug.gosuslugi.ru/deyatelnost/napravleniya-deyatelnosti/or</w:t>
            </w:r>
            <w:r w:rsidRPr="00C54031">
              <w:lastRenderedPageBreak/>
              <w:t>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w:t>
            </w:r>
            <w:r w:rsidRPr="00C54031">
              <w:lastRenderedPageBreak/>
              <w:t>612300, пгт Кикнур, ул. Советская, д. 36</w:t>
            </w:r>
          </w:p>
        </w:tc>
        <w:tc>
          <w:tcPr>
            <w:tcW w:w="3969" w:type="dxa"/>
            <w:hideMark/>
          </w:tcPr>
          <w:p w:rsidR="00D12380" w:rsidRPr="00C54031" w:rsidRDefault="00D12380" w:rsidP="00D12380">
            <w:r w:rsidRPr="00C54031">
              <w:lastRenderedPageBreak/>
              <w:t>ИЖД ул. Профсоюзная 11,16, ул. Южная 3,5.</w:t>
            </w:r>
            <w:r>
              <w:t xml:space="preserve"> </w:t>
            </w:r>
            <w:r w:rsidRPr="00C54031">
              <w:t>пер. Мирный 1,2,3,4,5,7,8.</w:t>
            </w:r>
            <w:r>
              <w:t xml:space="preserve"> </w:t>
            </w:r>
            <w:r w:rsidRPr="00C54031">
              <w:t>МКД пер. Мирный 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127</w:t>
            </w:r>
          </w:p>
        </w:tc>
        <w:tc>
          <w:tcPr>
            <w:tcW w:w="1159" w:type="dxa"/>
            <w:hideMark/>
          </w:tcPr>
          <w:p w:rsidR="00D12380" w:rsidRPr="00C54031" w:rsidRDefault="00D12380" w:rsidP="00D12380">
            <w:r w:rsidRPr="00C54031">
              <w:t> </w:t>
            </w:r>
          </w:p>
        </w:tc>
        <w:tc>
          <w:tcPr>
            <w:tcW w:w="523" w:type="dxa"/>
            <w:hideMark/>
          </w:tcPr>
          <w:p w:rsidR="00D12380" w:rsidRPr="00C54031" w:rsidRDefault="00D12380" w:rsidP="00D12380">
            <w:r w:rsidRPr="00C54031">
              <w:t> </w:t>
            </w:r>
          </w:p>
        </w:tc>
        <w:tc>
          <w:tcPr>
            <w:tcW w:w="642" w:type="dxa"/>
            <w:hideMark/>
          </w:tcPr>
          <w:p w:rsidR="00D12380" w:rsidRPr="00C54031" w:rsidRDefault="00D12380" w:rsidP="00D12380">
            <w:r w:rsidRPr="00C54031">
              <w:t> </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425"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 </w:t>
            </w:r>
          </w:p>
        </w:tc>
        <w:tc>
          <w:tcPr>
            <w:tcW w:w="2126" w:type="dxa"/>
            <w:hideMark/>
          </w:tcPr>
          <w:p w:rsidR="00D12380" w:rsidRPr="00C54031" w:rsidRDefault="00D12380" w:rsidP="00D12380">
            <w:r w:rsidRPr="00C54031">
              <w:t> </w:t>
            </w:r>
          </w:p>
        </w:tc>
        <w:tc>
          <w:tcPr>
            <w:tcW w:w="3969" w:type="dxa"/>
            <w:hideMark/>
          </w:tcPr>
          <w:p w:rsidR="00D12380" w:rsidRPr="00C54031" w:rsidRDefault="00D12380" w:rsidP="00D12380">
            <w:r w:rsidRPr="00C54031">
              <w:t> </w:t>
            </w:r>
          </w:p>
        </w:tc>
        <w:tc>
          <w:tcPr>
            <w:tcW w:w="962" w:type="dxa"/>
            <w:hideMark/>
          </w:tcPr>
          <w:p w:rsidR="00D12380" w:rsidRPr="00C54031" w:rsidRDefault="00D12380" w:rsidP="00D12380">
            <w:r w:rsidRPr="00C54031">
              <w:t>Исключена из реестра согласно постановлению администрации Кикнурского муниципального округа от 31.10.2023 №677</w:t>
            </w:r>
          </w:p>
        </w:tc>
      </w:tr>
      <w:tr w:rsidR="00D12380" w:rsidRPr="00C54031" w:rsidTr="00D12380">
        <w:trPr>
          <w:trHeight w:val="20"/>
        </w:trPr>
        <w:tc>
          <w:tcPr>
            <w:tcW w:w="367" w:type="dxa"/>
            <w:hideMark/>
          </w:tcPr>
          <w:p w:rsidR="00D12380" w:rsidRPr="00C54031" w:rsidRDefault="00D12380" w:rsidP="00D12380">
            <w:r w:rsidRPr="00C54031">
              <w:t>128</w:t>
            </w:r>
          </w:p>
        </w:tc>
        <w:tc>
          <w:tcPr>
            <w:tcW w:w="1159" w:type="dxa"/>
            <w:hideMark/>
          </w:tcPr>
          <w:p w:rsidR="00D12380" w:rsidRPr="00C54031" w:rsidRDefault="00D12380" w:rsidP="00D12380">
            <w:r w:rsidRPr="00C54031">
              <w:t>Кировская область пгт.Кикнур ул.Энтузиастов</w:t>
            </w:r>
            <w:r>
              <w:t xml:space="preserve"> </w:t>
            </w:r>
            <w:r w:rsidRPr="00C54031">
              <w:t xml:space="preserve">у дома № </w:t>
            </w:r>
            <w:r w:rsidRPr="00C54031">
              <w:lastRenderedPageBreak/>
              <w:t>11</w:t>
            </w:r>
          </w:p>
        </w:tc>
        <w:tc>
          <w:tcPr>
            <w:tcW w:w="523" w:type="dxa"/>
            <w:hideMark/>
          </w:tcPr>
          <w:p w:rsidR="00D12380" w:rsidRPr="00C54031" w:rsidRDefault="00D12380" w:rsidP="00D12380">
            <w:r w:rsidRPr="00C54031">
              <w:lastRenderedPageBreak/>
              <w:t>57.30648</w:t>
            </w:r>
          </w:p>
        </w:tc>
        <w:tc>
          <w:tcPr>
            <w:tcW w:w="642" w:type="dxa"/>
            <w:hideMark/>
          </w:tcPr>
          <w:p w:rsidR="00D12380" w:rsidRPr="00C54031" w:rsidRDefault="00D12380" w:rsidP="00D12380">
            <w:r>
              <w:t xml:space="preserve"> </w:t>
            </w:r>
            <w:r w:rsidRPr="00C54031">
              <w:t>47.18744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Энтузиастов 1,2,5,6,7,8,9,10,11,12,13,14,15,16,17,18,19,20,21,22,23, 24,25,26,27,29.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129</w:t>
            </w:r>
          </w:p>
        </w:tc>
        <w:tc>
          <w:tcPr>
            <w:tcW w:w="1159" w:type="dxa"/>
            <w:hideMark/>
          </w:tcPr>
          <w:p w:rsidR="00D12380" w:rsidRPr="00C54031" w:rsidRDefault="00D12380" w:rsidP="00D12380">
            <w:r w:rsidRPr="00C54031">
              <w:t>Кировская область, Кикнурский район,</w:t>
            </w:r>
            <w:r>
              <w:t xml:space="preserve"> </w:t>
            </w:r>
            <w:r w:rsidRPr="00C54031">
              <w:t>пгт Кикнур,</w:t>
            </w:r>
            <w:r>
              <w:t xml:space="preserve"> </w:t>
            </w:r>
            <w:r w:rsidRPr="00C54031">
              <w:t>ул Радужная,</w:t>
            </w:r>
            <w:r>
              <w:t xml:space="preserve"> </w:t>
            </w:r>
            <w:r w:rsidRPr="00C54031">
              <w:t>у дома № 2</w:t>
            </w:r>
          </w:p>
        </w:tc>
        <w:tc>
          <w:tcPr>
            <w:tcW w:w="523" w:type="dxa"/>
            <w:hideMark/>
          </w:tcPr>
          <w:p w:rsidR="00D12380" w:rsidRPr="00C54031" w:rsidRDefault="00D12380" w:rsidP="00D12380">
            <w:r w:rsidRPr="00C54031">
              <w:t>57.31215</w:t>
            </w:r>
          </w:p>
        </w:tc>
        <w:tc>
          <w:tcPr>
            <w:tcW w:w="642" w:type="dxa"/>
            <w:hideMark/>
          </w:tcPr>
          <w:p w:rsidR="00D12380" w:rsidRPr="00C54031" w:rsidRDefault="00D12380" w:rsidP="00D12380">
            <w:r>
              <w:t xml:space="preserve"> </w:t>
            </w:r>
            <w:r w:rsidRPr="00C54031">
              <w:t>47.19208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Радужная 1,3,5,7,9,11,4,6,8,12,13,14, 15,16,17,18,19,20,21,22,23, 15,10,24,25,26,27,28,29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130</w:t>
            </w:r>
          </w:p>
        </w:tc>
        <w:tc>
          <w:tcPr>
            <w:tcW w:w="1159" w:type="dxa"/>
            <w:hideMark/>
          </w:tcPr>
          <w:p w:rsidR="00D12380" w:rsidRPr="00C54031" w:rsidRDefault="00D12380" w:rsidP="00D12380">
            <w:r w:rsidRPr="00C54031">
              <w:t>Кировская область</w:t>
            </w:r>
            <w:r>
              <w:t xml:space="preserve"> </w:t>
            </w:r>
            <w:r w:rsidRPr="00C54031">
              <w:t>пгт. Кикнур ул.Солидарности,</w:t>
            </w:r>
            <w:r>
              <w:t xml:space="preserve"> </w:t>
            </w:r>
            <w:r w:rsidRPr="00C54031">
              <w:t>у дома № 1</w:t>
            </w:r>
          </w:p>
        </w:tc>
        <w:tc>
          <w:tcPr>
            <w:tcW w:w="523" w:type="dxa"/>
            <w:hideMark/>
          </w:tcPr>
          <w:p w:rsidR="00D12380" w:rsidRPr="00C54031" w:rsidRDefault="00D12380" w:rsidP="00D12380">
            <w:r w:rsidRPr="00C54031">
              <w:t>57.30088</w:t>
            </w:r>
          </w:p>
        </w:tc>
        <w:tc>
          <w:tcPr>
            <w:tcW w:w="642" w:type="dxa"/>
            <w:hideMark/>
          </w:tcPr>
          <w:p w:rsidR="00D12380" w:rsidRPr="00C54031" w:rsidRDefault="00D12380" w:rsidP="00D12380">
            <w:r w:rsidRPr="00C54031">
              <w:t xml:space="preserve"> 47.19014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Солидарности 1,2,3,4,5,6,7,8,9,10,11,12,13,14.</w:t>
            </w:r>
            <w:r>
              <w:t xml:space="preserve"> </w:t>
            </w:r>
            <w:r w:rsidRPr="00C54031">
              <w:t>ул. Малкова 23,25.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131</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пер. Юбилейный,</w:t>
            </w:r>
            <w:r>
              <w:t xml:space="preserve"> </w:t>
            </w:r>
            <w:r w:rsidRPr="00C54031">
              <w:t>у дома № 13</w:t>
            </w:r>
          </w:p>
        </w:tc>
        <w:tc>
          <w:tcPr>
            <w:tcW w:w="523" w:type="dxa"/>
            <w:hideMark/>
          </w:tcPr>
          <w:p w:rsidR="00D12380" w:rsidRPr="00C54031" w:rsidRDefault="00D12380" w:rsidP="00D12380">
            <w:r w:rsidRPr="00C54031">
              <w:t>57.31148</w:t>
            </w:r>
          </w:p>
        </w:tc>
        <w:tc>
          <w:tcPr>
            <w:tcW w:w="642" w:type="dxa"/>
            <w:hideMark/>
          </w:tcPr>
          <w:p w:rsidR="00D12380" w:rsidRPr="00C54031" w:rsidRDefault="00D12380" w:rsidP="00D12380">
            <w:r>
              <w:t xml:space="preserve"> </w:t>
            </w:r>
            <w:r w:rsidRPr="00C54031">
              <w:t>47.19432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пер. Юбилейный, 20,19,18,17,1615,13,1 Б</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13</w:t>
            </w:r>
            <w:r w:rsidRPr="00C54031">
              <w:lastRenderedPageBreak/>
              <w:t>2</w:t>
            </w:r>
          </w:p>
        </w:tc>
        <w:tc>
          <w:tcPr>
            <w:tcW w:w="1159" w:type="dxa"/>
            <w:hideMark/>
          </w:tcPr>
          <w:p w:rsidR="00D12380" w:rsidRPr="00C54031" w:rsidRDefault="00D12380" w:rsidP="00D12380">
            <w:r w:rsidRPr="00C54031">
              <w:lastRenderedPageBreak/>
              <w:t xml:space="preserve">Кировская обл, </w:t>
            </w:r>
            <w:r w:rsidRPr="00C54031">
              <w:lastRenderedPageBreak/>
              <w:t>Кикнурский р-н, пгт.Кикнур,</w:t>
            </w:r>
            <w:r>
              <w:t xml:space="preserve"> </w:t>
            </w:r>
            <w:r w:rsidRPr="00C54031">
              <w:t>пер. Юбилейный,</w:t>
            </w:r>
            <w:r>
              <w:t xml:space="preserve"> </w:t>
            </w:r>
            <w:r w:rsidRPr="00C54031">
              <w:t>у дома № 26</w:t>
            </w:r>
          </w:p>
        </w:tc>
        <w:tc>
          <w:tcPr>
            <w:tcW w:w="523" w:type="dxa"/>
            <w:hideMark/>
          </w:tcPr>
          <w:p w:rsidR="00D12380" w:rsidRPr="00C54031" w:rsidRDefault="00D12380" w:rsidP="00D12380">
            <w:r w:rsidRPr="00C54031">
              <w:lastRenderedPageBreak/>
              <w:t>57.31</w:t>
            </w:r>
            <w:r w:rsidRPr="00C54031">
              <w:lastRenderedPageBreak/>
              <w:t>319</w:t>
            </w:r>
            <w:r>
              <w:t xml:space="preserve"> </w:t>
            </w:r>
          </w:p>
        </w:tc>
        <w:tc>
          <w:tcPr>
            <w:tcW w:w="642" w:type="dxa"/>
            <w:hideMark/>
          </w:tcPr>
          <w:p w:rsidR="00D12380" w:rsidRPr="00C54031" w:rsidRDefault="00D12380" w:rsidP="00D12380">
            <w:r w:rsidRPr="00C54031">
              <w:lastRenderedPageBreak/>
              <w:t>47.196</w:t>
            </w:r>
          </w:p>
        </w:tc>
        <w:tc>
          <w:tcPr>
            <w:tcW w:w="1704" w:type="dxa"/>
            <w:hideMark/>
          </w:tcPr>
          <w:p w:rsidR="00D12380" w:rsidRPr="00C54031" w:rsidRDefault="00D12380" w:rsidP="00D12380">
            <w:r w:rsidRPr="00C54031">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ИЖД пер. Юбилейный,34,33,32,31,30,29,28,27,</w:t>
            </w:r>
            <w:r w:rsidRPr="00C54031">
              <w:lastRenderedPageBreak/>
              <w:t>26,25,24,23,23 А, 22,21</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133</w:t>
            </w:r>
          </w:p>
        </w:tc>
        <w:tc>
          <w:tcPr>
            <w:tcW w:w="1159" w:type="dxa"/>
            <w:hideMark/>
          </w:tcPr>
          <w:p w:rsidR="00D12380" w:rsidRPr="00C54031" w:rsidRDefault="00D12380" w:rsidP="00D12380">
            <w:r w:rsidRPr="00C54031">
              <w:t>Кировская обл, Кикнурский р-н, гпгт.Кикнур,</w:t>
            </w:r>
            <w:r>
              <w:t xml:space="preserve"> </w:t>
            </w:r>
            <w:r w:rsidRPr="00C54031">
              <w:t>пер. Юбилейный,</w:t>
            </w:r>
            <w:r>
              <w:t xml:space="preserve"> </w:t>
            </w:r>
            <w:r w:rsidRPr="00C54031">
              <w:t>у дома № 12</w:t>
            </w:r>
          </w:p>
        </w:tc>
        <w:tc>
          <w:tcPr>
            <w:tcW w:w="523" w:type="dxa"/>
            <w:hideMark/>
          </w:tcPr>
          <w:p w:rsidR="00D12380" w:rsidRPr="00C54031" w:rsidRDefault="00D12380" w:rsidP="00D12380">
            <w:r w:rsidRPr="00C54031">
              <w:t>57.31061</w:t>
            </w:r>
          </w:p>
        </w:tc>
        <w:tc>
          <w:tcPr>
            <w:tcW w:w="642" w:type="dxa"/>
            <w:hideMark/>
          </w:tcPr>
          <w:p w:rsidR="00D12380" w:rsidRPr="00C54031" w:rsidRDefault="00D12380" w:rsidP="00D12380">
            <w:r>
              <w:t xml:space="preserve"> </w:t>
            </w:r>
            <w:r w:rsidRPr="00C54031">
              <w:t>47.196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пер. Юбилейный 14, 11 А, 12,11,10,9,8,7,6,5,4,3, 2,1</w:t>
            </w:r>
            <w:r>
              <w:t xml:space="preserve"> </w:t>
            </w:r>
            <w:r w:rsidRPr="00C54031">
              <w:t>ГУ Министерства РФ по делам ГО и ЧС пгт Кикнур, ул. Советская, д. 84.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134</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Советская,</w:t>
            </w:r>
            <w:r>
              <w:t xml:space="preserve"> </w:t>
            </w:r>
            <w:r w:rsidRPr="00C54031">
              <w:t>у дома № 5</w:t>
            </w:r>
          </w:p>
        </w:tc>
        <w:tc>
          <w:tcPr>
            <w:tcW w:w="523" w:type="dxa"/>
            <w:hideMark/>
          </w:tcPr>
          <w:p w:rsidR="00D12380" w:rsidRPr="00C54031" w:rsidRDefault="00D12380" w:rsidP="00D12380">
            <w:r w:rsidRPr="00C54031">
              <w:t>57.30489</w:t>
            </w:r>
          </w:p>
        </w:tc>
        <w:tc>
          <w:tcPr>
            <w:tcW w:w="642" w:type="dxa"/>
            <w:hideMark/>
          </w:tcPr>
          <w:p w:rsidR="00D12380" w:rsidRPr="00C54031" w:rsidRDefault="00D12380" w:rsidP="00D12380">
            <w:r>
              <w:t xml:space="preserve"> </w:t>
            </w:r>
            <w:r w:rsidRPr="00C54031">
              <w:t>47.21268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Советская 1, 2,3,4,5,6,8,9,10,13 А,16,17, 19,21,25.</w:t>
            </w:r>
            <w:r>
              <w:t xml:space="preserve"> </w:t>
            </w:r>
            <w:r w:rsidRPr="00C54031">
              <w:t>ИП</w:t>
            </w:r>
            <w:r>
              <w:t xml:space="preserve"> </w:t>
            </w:r>
            <w:r w:rsidRPr="00C54031">
              <w:t>Софонов Дмитрий Вячеславович пгт Кикнур, ул. Черепанова, д.8.</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135</w:t>
            </w:r>
          </w:p>
        </w:tc>
        <w:tc>
          <w:tcPr>
            <w:tcW w:w="1159" w:type="dxa"/>
            <w:hideMark/>
          </w:tcPr>
          <w:p w:rsidR="00D12380" w:rsidRPr="00C54031" w:rsidRDefault="00D12380" w:rsidP="00D12380">
            <w:r w:rsidRPr="00C54031">
              <w:t>Кировская обл, Кикнурский р-н, пгт.Кикнур,</w:t>
            </w:r>
            <w:r>
              <w:t xml:space="preserve"> </w:t>
            </w:r>
            <w:r w:rsidRPr="00C54031">
              <w:t>ул Советска</w:t>
            </w:r>
            <w:r w:rsidRPr="00C54031">
              <w:lastRenderedPageBreak/>
              <w:t>я,</w:t>
            </w:r>
            <w:r>
              <w:t xml:space="preserve"> </w:t>
            </w:r>
            <w:r w:rsidRPr="00C54031">
              <w:t>у дома № 32</w:t>
            </w:r>
          </w:p>
        </w:tc>
        <w:tc>
          <w:tcPr>
            <w:tcW w:w="523" w:type="dxa"/>
            <w:hideMark/>
          </w:tcPr>
          <w:p w:rsidR="00D12380" w:rsidRPr="00C54031" w:rsidRDefault="00D12380" w:rsidP="00D12380">
            <w:r w:rsidRPr="00C54031">
              <w:lastRenderedPageBreak/>
              <w:t>57.30647</w:t>
            </w:r>
          </w:p>
        </w:tc>
        <w:tc>
          <w:tcPr>
            <w:tcW w:w="642" w:type="dxa"/>
            <w:hideMark/>
          </w:tcPr>
          <w:p w:rsidR="00D12380" w:rsidRPr="00C54031" w:rsidRDefault="00D12380" w:rsidP="00D12380">
            <w:r>
              <w:t xml:space="preserve"> </w:t>
            </w:r>
            <w:r w:rsidRPr="00C54031">
              <w:t>47.20751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Кикнур, ул. </w:t>
            </w:r>
            <w:r w:rsidRPr="00C54031">
              <w:lastRenderedPageBreak/>
              <w:t>Советская, д. 36</w:t>
            </w:r>
          </w:p>
        </w:tc>
        <w:tc>
          <w:tcPr>
            <w:tcW w:w="3969" w:type="dxa"/>
            <w:hideMark/>
          </w:tcPr>
          <w:p w:rsidR="00D12380" w:rsidRPr="00C54031" w:rsidRDefault="00D12380" w:rsidP="00D12380">
            <w:r w:rsidRPr="00C54031">
              <w:lastRenderedPageBreak/>
              <w:t>МКД ул. Советская 32,30, Россельхозбанк пгт Кикнур, ул. Советская, д. 31; ОАО "Комунэнерго" пгт Кикнур, ул. Советская, д. 31; , ИД Яранский,</w:t>
            </w:r>
            <w:r>
              <w:t xml:space="preserve"> </w:t>
            </w:r>
            <w:r w:rsidRPr="00C54031">
              <w:t xml:space="preserve">КОГАУ "МФЦ" пгт Кикнур, ул. Советская, д. 42; , Пенсионный </w:t>
            </w:r>
            <w:r w:rsidRPr="00C54031">
              <w:lastRenderedPageBreak/>
              <w:t>фонд пгт Кикнур, ул. Советская, д. 34; ИП Балдина Е.В. пгт Кикнур, ул. Советская, д. 31;</w:t>
            </w:r>
            <w:r>
              <w:t xml:space="preserve"> </w:t>
            </w:r>
            <w:r w:rsidRPr="00C54031">
              <w:t>ИП Кузнецова В.И.пгт Кикнур, ул. Советская, д. 31;</w:t>
            </w:r>
            <w:r>
              <w:t xml:space="preserve"> </w:t>
            </w:r>
            <w:r w:rsidRPr="00C54031">
              <w:t>ФКУ УИИ УФСИН России по Кировской обл. пгт Кикнур, ул. Советская, д. 34;</w:t>
            </w:r>
            <w:r>
              <w:t xml:space="preserve"> </w:t>
            </w:r>
            <w:r w:rsidRPr="00C54031">
              <w:t>ИП Грухин Константин Иванович (точка связи) пгт Кикнур, ул. Советская, д. 35; ООО "Альбион-2002" пгт Кикнур, ул. Советская, д. 31; ИП Мосунова Ольга Ивановна пгт Кикнур, ул. Советская, д. 36; Управление судебного департамента в Кировской областипгт Кикнур, ул. Ленина, д. 38; .ИП Китаева Альбина Станиславовна пгт Кикнур, ул. Советская, д. 36; ИП Марасанова Е.Л. магазин</w:t>
            </w:r>
            <w:r>
              <w:t xml:space="preserve"> </w:t>
            </w:r>
            <w:r w:rsidRPr="00C54031">
              <w:t>пгт Кикнур, ул. Ленина, д. 28</w:t>
            </w:r>
            <w:r>
              <w:t xml:space="preserve"> </w:t>
            </w:r>
            <w:r w:rsidRPr="00C54031">
              <w:t>ИП Мотовилова И.Н. магазин</w:t>
            </w:r>
            <w:r>
              <w:t xml:space="preserve"> </w:t>
            </w:r>
            <w:r w:rsidRPr="00C54031">
              <w:t>пгт Кикнур, ул. Советская, д .31</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136</w:t>
            </w:r>
          </w:p>
        </w:tc>
        <w:tc>
          <w:tcPr>
            <w:tcW w:w="1159" w:type="dxa"/>
            <w:hideMark/>
          </w:tcPr>
          <w:p w:rsidR="00D12380" w:rsidRPr="00C54031" w:rsidRDefault="00D12380" w:rsidP="00D12380">
            <w:r w:rsidRPr="00C54031">
              <w:t>Кировская область Кикнурский район пгт.Кикнур</w:t>
            </w:r>
            <w:r>
              <w:t xml:space="preserve"> </w:t>
            </w:r>
            <w:r w:rsidRPr="00C54031">
              <w:t>ул. Юбилейная</w:t>
            </w:r>
            <w:r>
              <w:t xml:space="preserve"> </w:t>
            </w:r>
            <w:r w:rsidRPr="00C54031">
              <w:t>у дома № 1</w:t>
            </w:r>
          </w:p>
        </w:tc>
        <w:tc>
          <w:tcPr>
            <w:tcW w:w="523" w:type="dxa"/>
            <w:hideMark/>
          </w:tcPr>
          <w:p w:rsidR="00D12380" w:rsidRPr="00C54031" w:rsidRDefault="00D12380" w:rsidP="00D12380">
            <w:r w:rsidRPr="00C54031">
              <w:t>57.30902</w:t>
            </w:r>
          </w:p>
        </w:tc>
        <w:tc>
          <w:tcPr>
            <w:tcW w:w="642" w:type="dxa"/>
            <w:hideMark/>
          </w:tcPr>
          <w:p w:rsidR="00D12380" w:rsidRPr="00C54031" w:rsidRDefault="00D12380" w:rsidP="00D12380">
            <w:r>
              <w:t xml:space="preserve"> </w:t>
            </w:r>
            <w:r w:rsidRPr="00C54031">
              <w:t>47.20039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Автостанция, ИЖД ул.С. Шарыгина 20,13,11,9,7.</w:t>
            </w:r>
            <w:r>
              <w:t xml:space="preserve"> </w:t>
            </w:r>
            <w:r w:rsidRPr="00C54031">
              <w:t>ул. Юбилейная 3,4,5,6,7,8, 10,12,14,16,18,27</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lastRenderedPageBreak/>
              <w:t>137</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Солнечная,</w:t>
            </w:r>
            <w:r>
              <w:t xml:space="preserve"> </w:t>
            </w:r>
            <w:r w:rsidRPr="00C54031">
              <w:t>у дома № 15</w:t>
            </w:r>
          </w:p>
        </w:tc>
        <w:tc>
          <w:tcPr>
            <w:tcW w:w="523" w:type="dxa"/>
            <w:hideMark/>
          </w:tcPr>
          <w:p w:rsidR="00D12380" w:rsidRPr="00C54031" w:rsidRDefault="00D12380" w:rsidP="00D12380">
            <w:r w:rsidRPr="00C54031">
              <w:t>57.2976</w:t>
            </w:r>
          </w:p>
        </w:tc>
        <w:tc>
          <w:tcPr>
            <w:tcW w:w="642" w:type="dxa"/>
            <w:hideMark/>
          </w:tcPr>
          <w:p w:rsidR="00D12380" w:rsidRPr="00C54031" w:rsidRDefault="00D12380" w:rsidP="00D12380">
            <w:r>
              <w:t xml:space="preserve"> </w:t>
            </w:r>
            <w:r w:rsidRPr="00C54031">
              <w:t>47.19155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Солнечная 11,12,13,14,15,16.</w:t>
            </w:r>
            <w:r>
              <w:t xml:space="preserve"> </w:t>
            </w:r>
            <w:r w:rsidRPr="00C54031">
              <w:t>ул. Малкова 15,17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138</w:t>
            </w:r>
          </w:p>
        </w:tc>
        <w:tc>
          <w:tcPr>
            <w:tcW w:w="1159" w:type="dxa"/>
            <w:hideMark/>
          </w:tcPr>
          <w:p w:rsidR="00D12380" w:rsidRPr="00C54031" w:rsidRDefault="00D12380" w:rsidP="00D12380">
            <w:r w:rsidRPr="00C54031">
              <w:t>Кировская область пгт.Кикнур</w:t>
            </w:r>
            <w:r>
              <w:t xml:space="preserve"> </w:t>
            </w:r>
            <w:r w:rsidRPr="00C54031">
              <w:t>ул.Гагарина,</w:t>
            </w:r>
            <w:r>
              <w:t xml:space="preserve"> </w:t>
            </w:r>
            <w:r w:rsidRPr="00C54031">
              <w:t>у дома № 22а</w:t>
            </w:r>
          </w:p>
        </w:tc>
        <w:tc>
          <w:tcPr>
            <w:tcW w:w="523" w:type="dxa"/>
            <w:hideMark/>
          </w:tcPr>
          <w:p w:rsidR="00D12380" w:rsidRPr="00C54031" w:rsidRDefault="00D12380" w:rsidP="00D12380">
            <w:r w:rsidRPr="00C54031">
              <w:t>57.30018</w:t>
            </w:r>
          </w:p>
        </w:tc>
        <w:tc>
          <w:tcPr>
            <w:tcW w:w="642" w:type="dxa"/>
            <w:hideMark/>
          </w:tcPr>
          <w:p w:rsidR="00D12380" w:rsidRPr="00C54031" w:rsidRDefault="00D12380" w:rsidP="00D12380">
            <w:r>
              <w:t xml:space="preserve"> </w:t>
            </w:r>
            <w:r w:rsidRPr="00C54031">
              <w:t>47.19682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пер. Молодежный 1,2,3,4,5.</w:t>
            </w:r>
            <w:r>
              <w:t xml:space="preserve"> </w:t>
            </w:r>
            <w:r w:rsidRPr="00C54031">
              <w:t>ул. Ваштрангская 1,2,3,4,5,6,7,8,10.</w:t>
            </w:r>
            <w:r>
              <w:t xml:space="preserve"> </w:t>
            </w:r>
            <w:r w:rsidRPr="00C54031">
              <w:t>ул. Гагарина 21,23,24,22 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139</w:t>
            </w:r>
          </w:p>
        </w:tc>
        <w:tc>
          <w:tcPr>
            <w:tcW w:w="1159" w:type="dxa"/>
            <w:hideMark/>
          </w:tcPr>
          <w:p w:rsidR="00D12380" w:rsidRPr="00C54031" w:rsidRDefault="00D12380" w:rsidP="00D12380">
            <w:r w:rsidRPr="00C54031">
              <w:t>Кировская область пгт.Кикнур ул.Юности,</w:t>
            </w:r>
            <w:r>
              <w:t xml:space="preserve"> </w:t>
            </w:r>
            <w:r w:rsidRPr="00C54031">
              <w:t>у дома № 18</w:t>
            </w:r>
          </w:p>
        </w:tc>
        <w:tc>
          <w:tcPr>
            <w:tcW w:w="523" w:type="dxa"/>
            <w:hideMark/>
          </w:tcPr>
          <w:p w:rsidR="00D12380" w:rsidRPr="00C54031" w:rsidRDefault="00D12380" w:rsidP="00D12380">
            <w:r w:rsidRPr="00C54031">
              <w:t>57.29741</w:t>
            </w:r>
          </w:p>
        </w:tc>
        <w:tc>
          <w:tcPr>
            <w:tcW w:w="642" w:type="dxa"/>
            <w:hideMark/>
          </w:tcPr>
          <w:p w:rsidR="00D12380" w:rsidRPr="00C54031" w:rsidRDefault="00D12380" w:rsidP="00D12380">
            <w:r>
              <w:t xml:space="preserve"> </w:t>
            </w:r>
            <w:r w:rsidRPr="00C54031">
              <w:t>47.19265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Юности 15,16,17,18.</w:t>
            </w:r>
            <w:r>
              <w:t xml:space="preserve"> </w:t>
            </w:r>
            <w:r w:rsidRPr="00C54031">
              <w:t>ул. Малкова 11,13.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140</w:t>
            </w:r>
          </w:p>
        </w:tc>
        <w:tc>
          <w:tcPr>
            <w:tcW w:w="1159" w:type="dxa"/>
            <w:hideMark/>
          </w:tcPr>
          <w:p w:rsidR="00D12380" w:rsidRPr="00C54031" w:rsidRDefault="00D12380" w:rsidP="00D12380">
            <w:r w:rsidRPr="00C54031">
              <w:t xml:space="preserve">Кикнурский район, д.Турусиново, </w:t>
            </w:r>
            <w:r w:rsidRPr="00C54031">
              <w:lastRenderedPageBreak/>
              <w:t>ул.Труда, у дома № 42</w:t>
            </w:r>
          </w:p>
        </w:tc>
        <w:tc>
          <w:tcPr>
            <w:tcW w:w="523" w:type="dxa"/>
            <w:hideMark/>
          </w:tcPr>
          <w:p w:rsidR="00D12380" w:rsidRPr="00C54031" w:rsidRDefault="00D12380" w:rsidP="00D12380">
            <w:r w:rsidRPr="00C54031">
              <w:lastRenderedPageBreak/>
              <w:t>57.37291</w:t>
            </w:r>
          </w:p>
        </w:tc>
        <w:tc>
          <w:tcPr>
            <w:tcW w:w="642" w:type="dxa"/>
            <w:hideMark/>
          </w:tcPr>
          <w:p w:rsidR="00D12380" w:rsidRPr="00C54031" w:rsidRDefault="00D12380" w:rsidP="00D12380">
            <w:r>
              <w:t xml:space="preserve"> </w:t>
            </w:r>
            <w:r w:rsidRPr="00C54031">
              <w:t>47.28009</w:t>
            </w:r>
          </w:p>
        </w:tc>
        <w:tc>
          <w:tcPr>
            <w:tcW w:w="1704" w:type="dxa"/>
            <w:hideMark/>
          </w:tcPr>
          <w:p w:rsidR="00D12380" w:rsidRPr="00C54031" w:rsidRDefault="00D12380" w:rsidP="00D12380">
            <w:r w:rsidRPr="00C54031">
              <w:t>https://kiknur-okrug.gosuslugi.ru/deyatelnost/napravleniya-deyatelnosti/or</w:t>
            </w:r>
            <w:r w:rsidRPr="00C54031">
              <w:lastRenderedPageBreak/>
              <w:t>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w:t>
            </w:r>
            <w:r w:rsidRPr="00C54031">
              <w:lastRenderedPageBreak/>
              <w:t>612300, пгт Кикнур, ул. Советская, д. 36</w:t>
            </w:r>
          </w:p>
        </w:tc>
        <w:tc>
          <w:tcPr>
            <w:tcW w:w="3969" w:type="dxa"/>
            <w:hideMark/>
          </w:tcPr>
          <w:p w:rsidR="00D12380" w:rsidRPr="00C54031" w:rsidRDefault="00D12380" w:rsidP="00D12380">
            <w:r w:rsidRPr="00C54031">
              <w:lastRenderedPageBreak/>
              <w:t>д.Турусиново,</w:t>
            </w:r>
            <w:r>
              <w:t xml:space="preserve"> </w:t>
            </w:r>
            <w:r w:rsidRPr="00C54031">
              <w:t>пер.Набережная,1,2,3,5,</w:t>
            </w:r>
            <w:r>
              <w:t xml:space="preserve"> </w:t>
            </w:r>
            <w:r w:rsidRPr="00C54031">
              <w:t>ул. Труда,42, ул. Молодежная, 1,2,3,4,5,6,7, 8,11,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141</w:t>
            </w:r>
          </w:p>
        </w:tc>
        <w:tc>
          <w:tcPr>
            <w:tcW w:w="1159" w:type="dxa"/>
            <w:hideMark/>
          </w:tcPr>
          <w:p w:rsidR="00D12380" w:rsidRPr="00C54031" w:rsidRDefault="00D12380" w:rsidP="00D12380">
            <w:r w:rsidRPr="00C54031">
              <w:t>Кировская обл, Кикнурский район д.Турусиново</w:t>
            </w:r>
            <w:r>
              <w:t xml:space="preserve"> </w:t>
            </w:r>
            <w:r w:rsidRPr="00C54031">
              <w:t>ул Труда,</w:t>
            </w:r>
            <w:r>
              <w:t xml:space="preserve"> </w:t>
            </w:r>
            <w:r w:rsidRPr="00C54031">
              <w:t>у дома № 22</w:t>
            </w:r>
          </w:p>
        </w:tc>
        <w:tc>
          <w:tcPr>
            <w:tcW w:w="523" w:type="dxa"/>
            <w:hideMark/>
          </w:tcPr>
          <w:p w:rsidR="00D12380" w:rsidRPr="00C54031" w:rsidRDefault="00D12380" w:rsidP="00D12380">
            <w:r w:rsidRPr="00C54031">
              <w:t xml:space="preserve">57.37134 </w:t>
            </w:r>
          </w:p>
        </w:tc>
        <w:tc>
          <w:tcPr>
            <w:tcW w:w="642" w:type="dxa"/>
            <w:hideMark/>
          </w:tcPr>
          <w:p w:rsidR="00D12380" w:rsidRPr="00C54031" w:rsidRDefault="00D12380" w:rsidP="00D12380">
            <w:r w:rsidRPr="00C54031">
              <w:t xml:space="preserve"> 47.27838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оборудована,бетон</w:t>
            </w:r>
          </w:p>
        </w:tc>
        <w:tc>
          <w:tcPr>
            <w:tcW w:w="567" w:type="dxa"/>
            <w:hideMark/>
          </w:tcPr>
          <w:p w:rsidR="00D12380" w:rsidRPr="00C54031" w:rsidRDefault="00D12380" w:rsidP="00D12380">
            <w:r w:rsidRPr="00C54031">
              <w:t>4,5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д. Турусиново, ул. Труда 39,37,38,31,27,25,26,20,19, 11,9,7,5,4,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142</w:t>
            </w:r>
          </w:p>
        </w:tc>
        <w:tc>
          <w:tcPr>
            <w:tcW w:w="1159" w:type="dxa"/>
            <w:hideMark/>
          </w:tcPr>
          <w:p w:rsidR="00D12380" w:rsidRPr="00C54031" w:rsidRDefault="00D12380" w:rsidP="00D12380">
            <w:r w:rsidRPr="00C54031">
              <w:t>Кировская обл. Кикнурский район д.Турусиново</w:t>
            </w:r>
            <w:r>
              <w:t xml:space="preserve"> </w:t>
            </w:r>
            <w:r w:rsidRPr="00C54031">
              <w:t>ул Заречная,</w:t>
            </w:r>
            <w:r>
              <w:t xml:space="preserve"> </w:t>
            </w:r>
            <w:r w:rsidRPr="00C54031">
              <w:t>у дома № 16</w:t>
            </w:r>
          </w:p>
        </w:tc>
        <w:tc>
          <w:tcPr>
            <w:tcW w:w="523" w:type="dxa"/>
            <w:hideMark/>
          </w:tcPr>
          <w:p w:rsidR="00D12380" w:rsidRPr="00C54031" w:rsidRDefault="00D12380" w:rsidP="00D12380">
            <w:r w:rsidRPr="00C54031">
              <w:t>57.36989</w:t>
            </w:r>
          </w:p>
        </w:tc>
        <w:tc>
          <w:tcPr>
            <w:tcW w:w="642" w:type="dxa"/>
            <w:hideMark/>
          </w:tcPr>
          <w:p w:rsidR="00D12380" w:rsidRPr="00C54031" w:rsidRDefault="00D12380" w:rsidP="00D12380">
            <w:r>
              <w:t xml:space="preserve"> </w:t>
            </w:r>
            <w:r w:rsidRPr="00C54031">
              <w:t>47.2769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д. Труда,</w:t>
            </w:r>
            <w:r>
              <w:t xml:space="preserve"> </w:t>
            </w:r>
            <w:r w:rsidRPr="00C54031">
              <w:t>ул. Полевая 1,3,4,10,11,13,14, ул.</w:t>
            </w:r>
            <w:r>
              <w:t xml:space="preserve"> </w:t>
            </w:r>
            <w:r w:rsidRPr="00C54031">
              <w:t>Заречная,2,3,5,8,6,9,14,16,19,20, 23,25,28,29,22,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143</w:t>
            </w:r>
          </w:p>
        </w:tc>
        <w:tc>
          <w:tcPr>
            <w:tcW w:w="1159" w:type="dxa"/>
            <w:hideMark/>
          </w:tcPr>
          <w:p w:rsidR="00D12380" w:rsidRPr="00C54031" w:rsidRDefault="00D12380" w:rsidP="00D12380">
            <w:r w:rsidRPr="00C54031">
              <w:t xml:space="preserve">Кировская обл, пгт Кикнур, д Малое Шарыгино, у дома № 1 </w:t>
            </w:r>
          </w:p>
        </w:tc>
        <w:tc>
          <w:tcPr>
            <w:tcW w:w="523" w:type="dxa"/>
            <w:hideMark/>
          </w:tcPr>
          <w:p w:rsidR="00D12380" w:rsidRPr="00C54031" w:rsidRDefault="00D12380" w:rsidP="00D12380">
            <w:r w:rsidRPr="00C54031">
              <w:t>57.28814</w:t>
            </w:r>
          </w:p>
        </w:tc>
        <w:tc>
          <w:tcPr>
            <w:tcW w:w="642" w:type="dxa"/>
            <w:hideMark/>
          </w:tcPr>
          <w:p w:rsidR="00D12380" w:rsidRPr="00C54031" w:rsidRDefault="00D12380" w:rsidP="00D12380">
            <w:r>
              <w:t xml:space="preserve"> </w:t>
            </w:r>
            <w:r w:rsidRPr="00C54031">
              <w:t>47.2175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бетон</w:t>
            </w:r>
          </w:p>
        </w:tc>
        <w:tc>
          <w:tcPr>
            <w:tcW w:w="567" w:type="dxa"/>
            <w:hideMark/>
          </w:tcPr>
          <w:p w:rsidR="00D12380" w:rsidRPr="00C54031" w:rsidRDefault="00D12380" w:rsidP="00D12380">
            <w:r w:rsidRPr="00C54031">
              <w:t>7,5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Воробьев Эдуард Павлович ЕГРЮЛ 304433933000232,612300, пгт Кикнур</w:t>
            </w:r>
          </w:p>
        </w:tc>
        <w:tc>
          <w:tcPr>
            <w:tcW w:w="3969" w:type="dxa"/>
            <w:hideMark/>
          </w:tcPr>
          <w:p w:rsidR="00D12380" w:rsidRPr="00C54031" w:rsidRDefault="00D12380" w:rsidP="00D12380">
            <w:r w:rsidRPr="00C54031">
              <w:t>Производственная база ИП Воробьев Э.П. д. Малое Шарыгино.</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w:t>
            </w:r>
            <w:r w:rsidRPr="00C54031">
              <w:lastRenderedPageBreak/>
              <w:t>4</w:t>
            </w:r>
          </w:p>
        </w:tc>
        <w:tc>
          <w:tcPr>
            <w:tcW w:w="1159" w:type="dxa"/>
            <w:hideMark/>
          </w:tcPr>
          <w:p w:rsidR="00D12380" w:rsidRPr="00C54031" w:rsidRDefault="00D12380" w:rsidP="00D12380">
            <w:r w:rsidRPr="00C54031">
              <w:lastRenderedPageBreak/>
              <w:t xml:space="preserve">Кировская обл, </w:t>
            </w:r>
            <w:r w:rsidRPr="00C54031">
              <w:lastRenderedPageBreak/>
              <w:t>Кикнурский р-н, пгт. Кикнур, ул. Ленина,</w:t>
            </w:r>
            <w:r>
              <w:t xml:space="preserve"> </w:t>
            </w:r>
            <w:r w:rsidRPr="00C54031">
              <w:t>у дома № 37</w:t>
            </w:r>
          </w:p>
        </w:tc>
        <w:tc>
          <w:tcPr>
            <w:tcW w:w="523" w:type="dxa"/>
            <w:hideMark/>
          </w:tcPr>
          <w:p w:rsidR="00D12380" w:rsidRPr="00C54031" w:rsidRDefault="00D12380" w:rsidP="00D12380">
            <w:r w:rsidRPr="00C54031">
              <w:lastRenderedPageBreak/>
              <w:t>57.30</w:t>
            </w:r>
            <w:r w:rsidRPr="00C54031">
              <w:lastRenderedPageBreak/>
              <w:t xml:space="preserve">5 </w:t>
            </w:r>
          </w:p>
        </w:tc>
        <w:tc>
          <w:tcPr>
            <w:tcW w:w="642" w:type="dxa"/>
            <w:hideMark/>
          </w:tcPr>
          <w:p w:rsidR="00D12380" w:rsidRPr="00C54031" w:rsidRDefault="00D12380" w:rsidP="00D12380">
            <w:r w:rsidRPr="00C54031">
              <w:lastRenderedPageBreak/>
              <w:t xml:space="preserve"> 47.2</w:t>
            </w:r>
            <w:r w:rsidRPr="00C54031">
              <w:lastRenderedPageBreak/>
              <w:t>08432</w:t>
            </w:r>
          </w:p>
        </w:tc>
        <w:tc>
          <w:tcPr>
            <w:tcW w:w="1704" w:type="dxa"/>
            <w:hideMark/>
          </w:tcPr>
          <w:p w:rsidR="00D12380" w:rsidRPr="00C54031" w:rsidRDefault="00D12380" w:rsidP="00D12380">
            <w:r w:rsidRPr="00C54031">
              <w:lastRenderedPageBreak/>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ПАО "Магнит" ЕГРЮЛ </w:t>
            </w:r>
            <w:r w:rsidRPr="00C54031">
              <w:lastRenderedPageBreak/>
              <w:t>1022301598549, 350002, Краснодарский край, г. Краснодар, ул. Им. Леваневского, д. 185</w:t>
            </w:r>
          </w:p>
        </w:tc>
        <w:tc>
          <w:tcPr>
            <w:tcW w:w="3969" w:type="dxa"/>
            <w:hideMark/>
          </w:tcPr>
          <w:p w:rsidR="00D12380" w:rsidRPr="00C54031" w:rsidRDefault="00D12380" w:rsidP="00D12380">
            <w:r w:rsidRPr="00C54031">
              <w:lastRenderedPageBreak/>
              <w:t>АО "ТАНДЕР" магазин "Магнит"</w:t>
            </w:r>
            <w:r>
              <w:t xml:space="preserve"> </w:t>
            </w:r>
            <w:r w:rsidRPr="00C54031">
              <w:t>пгт. Кикнур, ул. Ленина, д. № 37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145</w:t>
            </w:r>
          </w:p>
        </w:tc>
        <w:tc>
          <w:tcPr>
            <w:tcW w:w="1159" w:type="dxa"/>
            <w:hideMark/>
          </w:tcPr>
          <w:p w:rsidR="00D12380" w:rsidRPr="00C54031" w:rsidRDefault="00D12380" w:rsidP="00D12380">
            <w:r w:rsidRPr="00C54031">
              <w:t>Кировская область Кикнурский район</w:t>
            </w:r>
            <w:r>
              <w:t xml:space="preserve"> </w:t>
            </w:r>
            <w:r w:rsidRPr="00C54031">
              <w:t>279 км. трассы Киров-Нижний</w:t>
            </w:r>
            <w:r>
              <w:t xml:space="preserve"> </w:t>
            </w:r>
            <w:r w:rsidRPr="00C54031">
              <w:t>Новгород кафе "Поляна"</w:t>
            </w:r>
          </w:p>
        </w:tc>
        <w:tc>
          <w:tcPr>
            <w:tcW w:w="523" w:type="dxa"/>
            <w:hideMark/>
          </w:tcPr>
          <w:p w:rsidR="00D12380" w:rsidRPr="00C54031" w:rsidRDefault="00D12380" w:rsidP="00D12380">
            <w:r w:rsidRPr="00C54031">
              <w:t>57.30873</w:t>
            </w:r>
          </w:p>
        </w:tc>
        <w:tc>
          <w:tcPr>
            <w:tcW w:w="642" w:type="dxa"/>
            <w:hideMark/>
          </w:tcPr>
          <w:p w:rsidR="00D12380" w:rsidRPr="00C54031" w:rsidRDefault="00D12380" w:rsidP="00D12380">
            <w:r>
              <w:t xml:space="preserve"> </w:t>
            </w:r>
            <w:r w:rsidRPr="00C54031">
              <w:t>47.26512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кафе "Поляна" 279 км трассы Киров-Нижний Новгород</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146</w:t>
            </w:r>
          </w:p>
        </w:tc>
        <w:tc>
          <w:tcPr>
            <w:tcW w:w="1159" w:type="dxa"/>
            <w:hideMark/>
          </w:tcPr>
          <w:p w:rsidR="00D12380" w:rsidRPr="00C54031" w:rsidRDefault="00D12380" w:rsidP="00D12380">
            <w:r w:rsidRPr="00C54031">
              <w:t>Кировская обл, пгт Кикнур, ул Советская, у дома № 39</w:t>
            </w:r>
          </w:p>
        </w:tc>
        <w:tc>
          <w:tcPr>
            <w:tcW w:w="523" w:type="dxa"/>
            <w:hideMark/>
          </w:tcPr>
          <w:p w:rsidR="00D12380" w:rsidRPr="00C54031" w:rsidRDefault="00D12380" w:rsidP="00D12380">
            <w:r w:rsidRPr="00C54031">
              <w:t>57.30739</w:t>
            </w:r>
          </w:p>
        </w:tc>
        <w:tc>
          <w:tcPr>
            <w:tcW w:w="642" w:type="dxa"/>
            <w:hideMark/>
          </w:tcPr>
          <w:p w:rsidR="00D12380" w:rsidRPr="00C54031" w:rsidRDefault="00D12380" w:rsidP="00D12380">
            <w:r>
              <w:t xml:space="preserve"> </w:t>
            </w:r>
            <w:r w:rsidRPr="00C54031">
              <w:t>47.20143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бетон</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ПАО "Ростелеком" ЕГРЮЛ 1027700198767 Кировский филиал, 61000 г. Киров, ул.Московская д.20</w:t>
            </w:r>
          </w:p>
        </w:tc>
        <w:tc>
          <w:tcPr>
            <w:tcW w:w="3969" w:type="dxa"/>
            <w:hideMark/>
          </w:tcPr>
          <w:p w:rsidR="00D12380" w:rsidRPr="00C54031" w:rsidRDefault="00D12380" w:rsidP="00D12380">
            <w:r w:rsidRPr="00C54031">
              <w:t>ПАО "Ростелеком"</w:t>
            </w:r>
            <w:r>
              <w:t xml:space="preserve"> </w:t>
            </w:r>
            <w:r w:rsidRPr="00C54031">
              <w:t>пгт Кикнур, ул. Советская, д. 39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147</w:t>
            </w:r>
          </w:p>
        </w:tc>
        <w:tc>
          <w:tcPr>
            <w:tcW w:w="1159" w:type="dxa"/>
            <w:hideMark/>
          </w:tcPr>
          <w:p w:rsidR="00D12380" w:rsidRPr="00C54031" w:rsidRDefault="00D12380" w:rsidP="00D12380">
            <w:r w:rsidRPr="00C54031">
              <w:t>Кировская обл, Кикнурс</w:t>
            </w:r>
            <w:r w:rsidRPr="00C54031">
              <w:lastRenderedPageBreak/>
              <w:t>кий р-н,</w:t>
            </w:r>
            <w:r>
              <w:t xml:space="preserve"> </w:t>
            </w:r>
            <w:r w:rsidRPr="00C54031">
              <w:t>пгт Кикнур,</w:t>
            </w:r>
            <w:r>
              <w:t xml:space="preserve"> </w:t>
            </w:r>
            <w:r w:rsidRPr="00C54031">
              <w:t>ул. С. Шарыгина, у дома № 20</w:t>
            </w:r>
          </w:p>
        </w:tc>
        <w:tc>
          <w:tcPr>
            <w:tcW w:w="523" w:type="dxa"/>
            <w:hideMark/>
          </w:tcPr>
          <w:p w:rsidR="00D12380" w:rsidRPr="00C54031" w:rsidRDefault="00D12380" w:rsidP="00D12380">
            <w:r w:rsidRPr="00C54031">
              <w:lastRenderedPageBreak/>
              <w:t>57.3105</w:t>
            </w:r>
            <w:r w:rsidRPr="00C54031">
              <w:lastRenderedPageBreak/>
              <w:t>6</w:t>
            </w:r>
          </w:p>
        </w:tc>
        <w:tc>
          <w:tcPr>
            <w:tcW w:w="642" w:type="dxa"/>
            <w:hideMark/>
          </w:tcPr>
          <w:p w:rsidR="00D12380" w:rsidRPr="00C54031" w:rsidRDefault="00D12380" w:rsidP="00D12380">
            <w:r>
              <w:lastRenderedPageBreak/>
              <w:t xml:space="preserve"> </w:t>
            </w:r>
            <w:r w:rsidRPr="00C54031">
              <w:t>47.1994</w:t>
            </w:r>
            <w:r w:rsidRPr="00C54031">
              <w:lastRenderedPageBreak/>
              <w:t>3</w:t>
            </w:r>
          </w:p>
        </w:tc>
        <w:tc>
          <w:tcPr>
            <w:tcW w:w="1704" w:type="dxa"/>
            <w:hideMark/>
          </w:tcPr>
          <w:p w:rsidR="00D12380" w:rsidRPr="00C54031" w:rsidRDefault="00D12380" w:rsidP="00D12380">
            <w:r w:rsidRPr="00C54031">
              <w:lastRenderedPageBreak/>
              <w:t>https://kiknur-okrug.gosuslugi.ru/deyatelnost</w:t>
            </w:r>
            <w:r w:rsidRPr="00C54031">
              <w:lastRenderedPageBreak/>
              <w: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ООО "ГАЗЭНЕРГОСЕТЬ КИРОВ" </w:t>
            </w:r>
            <w:r w:rsidRPr="00C54031">
              <w:lastRenderedPageBreak/>
              <w:t>ЕГРЮЛ 1174350004234, 610035, г. Киров, ул. Техническая, д.13/1</w:t>
            </w:r>
          </w:p>
        </w:tc>
        <w:tc>
          <w:tcPr>
            <w:tcW w:w="3969" w:type="dxa"/>
            <w:hideMark/>
          </w:tcPr>
          <w:p w:rsidR="00D12380" w:rsidRPr="00C54031" w:rsidRDefault="00D12380" w:rsidP="00D12380">
            <w:r w:rsidRPr="00C54031">
              <w:lastRenderedPageBreak/>
              <w:t>ООО "Газэнергосеть Киров" Кикнурский газ участок пгт Кикнур, ул. С. Шарыгина, д. 20.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148</w:t>
            </w:r>
          </w:p>
        </w:tc>
        <w:tc>
          <w:tcPr>
            <w:tcW w:w="1159" w:type="dxa"/>
            <w:hideMark/>
          </w:tcPr>
          <w:p w:rsidR="00D12380" w:rsidRPr="00C54031" w:rsidRDefault="00D12380" w:rsidP="00D12380">
            <w:r w:rsidRPr="00C54031">
              <w:t>Кировская обл, Кикнурский р-н, трасса Киров - Нижний Новгород, 276 км.</w:t>
            </w:r>
          </w:p>
        </w:tc>
        <w:tc>
          <w:tcPr>
            <w:tcW w:w="523" w:type="dxa"/>
            <w:hideMark/>
          </w:tcPr>
          <w:p w:rsidR="00D12380" w:rsidRPr="00C54031" w:rsidRDefault="00D12380" w:rsidP="00D12380">
            <w:r w:rsidRPr="00C54031">
              <w:t xml:space="preserve">57.30989 </w:t>
            </w:r>
          </w:p>
        </w:tc>
        <w:tc>
          <w:tcPr>
            <w:tcW w:w="642" w:type="dxa"/>
            <w:hideMark/>
          </w:tcPr>
          <w:p w:rsidR="00D12380" w:rsidRPr="00C54031" w:rsidRDefault="00D12380" w:rsidP="00D12380">
            <w:r w:rsidRPr="00C54031">
              <w:t xml:space="preserve"> 47.26564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"Уреньнефтепродукт" ЕГРЮЛ 1025201206524,606800, г. Урень, ул. Гончарная ,д. 57.</w:t>
            </w:r>
          </w:p>
        </w:tc>
        <w:tc>
          <w:tcPr>
            <w:tcW w:w="3969" w:type="dxa"/>
            <w:hideMark/>
          </w:tcPr>
          <w:p w:rsidR="00D12380" w:rsidRPr="00C54031" w:rsidRDefault="00D12380" w:rsidP="00D12380">
            <w:r w:rsidRPr="00C54031">
              <w:t xml:space="preserve"> ООО "Уреньнефтепродукт" АЗС "UP" 276 км трассы Киров-Нижний Новгород</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149</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ул Ленина, у дома № 42</w:t>
            </w:r>
          </w:p>
        </w:tc>
        <w:tc>
          <w:tcPr>
            <w:tcW w:w="523" w:type="dxa"/>
            <w:hideMark/>
          </w:tcPr>
          <w:p w:rsidR="00D12380" w:rsidRPr="00C54031" w:rsidRDefault="00D12380" w:rsidP="00D12380">
            <w:r w:rsidRPr="00C54031">
              <w:t xml:space="preserve">57.30563 </w:t>
            </w:r>
          </w:p>
        </w:tc>
        <w:tc>
          <w:tcPr>
            <w:tcW w:w="642" w:type="dxa"/>
            <w:hideMark/>
          </w:tcPr>
          <w:p w:rsidR="00D12380" w:rsidRPr="00C54031" w:rsidRDefault="00D12380" w:rsidP="00D12380">
            <w:r w:rsidRPr="00C54031">
              <w:t xml:space="preserve"> 47.20733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магазин "Технодом"магазин "Универмаг" кафе "Визит" пгт Кикнур, ул. Ленина, д.42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150</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lastRenderedPageBreak/>
              <w:t>ул. Черепанова,</w:t>
            </w:r>
            <w:r>
              <w:t xml:space="preserve"> </w:t>
            </w:r>
            <w:r w:rsidRPr="00C54031">
              <w:t>у дома №1</w:t>
            </w:r>
          </w:p>
        </w:tc>
        <w:tc>
          <w:tcPr>
            <w:tcW w:w="523" w:type="dxa"/>
            <w:hideMark/>
          </w:tcPr>
          <w:p w:rsidR="00D12380" w:rsidRPr="00C54031" w:rsidRDefault="00D12380" w:rsidP="00D12380">
            <w:r w:rsidRPr="00C54031">
              <w:lastRenderedPageBreak/>
              <w:t>57.30715</w:t>
            </w:r>
          </w:p>
        </w:tc>
        <w:tc>
          <w:tcPr>
            <w:tcW w:w="642" w:type="dxa"/>
            <w:hideMark/>
          </w:tcPr>
          <w:p w:rsidR="00D12380" w:rsidRPr="00C54031" w:rsidRDefault="00D12380" w:rsidP="00D12380">
            <w:r>
              <w:t xml:space="preserve"> </w:t>
            </w:r>
            <w:r w:rsidRPr="00C54031">
              <w:t>47.21222</w:t>
            </w:r>
          </w:p>
        </w:tc>
        <w:tc>
          <w:tcPr>
            <w:tcW w:w="1704" w:type="dxa"/>
            <w:hideMark/>
          </w:tcPr>
          <w:p w:rsidR="00D12380" w:rsidRPr="00C54031" w:rsidRDefault="00D12380" w:rsidP="00D12380">
            <w:r w:rsidRPr="00C54031">
              <w:t>https://kiknur-okrug.gosuslugi.ru/deyatelnost/napravleniya-deyatelnosti/organizatsiya-</w:t>
            </w:r>
            <w:r w:rsidRPr="00C54031">
              <w:lastRenderedPageBreak/>
              <w:t>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МКОУДО "Аленка" ЕГРЮЛ 1024301290815, 612300, пгт Кикнур, ул. Черепанова,д. 1а</w:t>
            </w:r>
          </w:p>
        </w:tc>
        <w:tc>
          <w:tcPr>
            <w:tcW w:w="3969" w:type="dxa"/>
            <w:hideMark/>
          </w:tcPr>
          <w:p w:rsidR="00D12380" w:rsidRPr="00C54031" w:rsidRDefault="00D12380" w:rsidP="00D12380">
            <w:r w:rsidRPr="00C54031">
              <w:t>МКДОУ Детский сад "Аленка" пгт Кикнур, ул. Черепанова,</w:t>
            </w:r>
            <w:r>
              <w:t xml:space="preserve"> </w:t>
            </w:r>
            <w:r w:rsidRPr="00C54031">
              <w:t>д. 1а</w:t>
            </w:r>
            <w:r>
              <w:t xml:space="preserve">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151</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ул.Просвещения, у дома №1</w:t>
            </w:r>
          </w:p>
        </w:tc>
        <w:tc>
          <w:tcPr>
            <w:tcW w:w="523" w:type="dxa"/>
            <w:hideMark/>
          </w:tcPr>
          <w:p w:rsidR="00D12380" w:rsidRPr="00C54031" w:rsidRDefault="00D12380" w:rsidP="00D12380">
            <w:r w:rsidRPr="00C54031">
              <w:t>57.30483</w:t>
            </w:r>
          </w:p>
        </w:tc>
        <w:tc>
          <w:tcPr>
            <w:tcW w:w="642" w:type="dxa"/>
            <w:hideMark/>
          </w:tcPr>
          <w:p w:rsidR="00D12380" w:rsidRPr="00C54031" w:rsidRDefault="00D12380" w:rsidP="00D12380">
            <w:r w:rsidRPr="00C54031">
              <w:t xml:space="preserve"> 47.20656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Леванов Анатолий Геннадьевич,612300, п. Кикнур, пер. Юбилейный, д. 32,</w:t>
            </w:r>
            <w:r>
              <w:t xml:space="preserve"> </w:t>
            </w:r>
            <w:r w:rsidRPr="00C54031">
              <w:t>ИНН 431100004459,</w:t>
            </w:r>
            <w:r>
              <w:t xml:space="preserve"> </w:t>
            </w:r>
            <w:r w:rsidRPr="00C54031">
              <w:t>ОГРН 320435000037719</w:t>
            </w:r>
          </w:p>
        </w:tc>
        <w:tc>
          <w:tcPr>
            <w:tcW w:w="3969" w:type="dxa"/>
            <w:hideMark/>
          </w:tcPr>
          <w:p w:rsidR="00D12380" w:rsidRPr="00C54031" w:rsidRDefault="00D12380" w:rsidP="00D12380">
            <w:r w:rsidRPr="00C54031">
              <w:t>Магазин Малинка ул. Ленина 42-а, магазин Малинка ул. Советская 47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152</w:t>
            </w:r>
          </w:p>
        </w:tc>
        <w:tc>
          <w:tcPr>
            <w:tcW w:w="1159" w:type="dxa"/>
            <w:hideMark/>
          </w:tcPr>
          <w:p w:rsidR="00D12380" w:rsidRPr="00C54031" w:rsidRDefault="00D12380" w:rsidP="00D12380">
            <w:r w:rsidRPr="00C54031">
              <w:t>Кировская обл.,</w:t>
            </w:r>
            <w:r>
              <w:t xml:space="preserve"> </w:t>
            </w:r>
            <w:r w:rsidRPr="00C54031">
              <w:t>пгт Кикнур, ул.Советская,</w:t>
            </w:r>
            <w:r>
              <w:t xml:space="preserve"> </w:t>
            </w:r>
            <w:r w:rsidRPr="00C54031">
              <w:t>у дома № 22</w:t>
            </w:r>
          </w:p>
        </w:tc>
        <w:tc>
          <w:tcPr>
            <w:tcW w:w="523" w:type="dxa"/>
            <w:hideMark/>
          </w:tcPr>
          <w:p w:rsidR="00D12380" w:rsidRPr="00C54031" w:rsidRDefault="00D12380" w:rsidP="00D12380">
            <w:r w:rsidRPr="00C54031">
              <w:t xml:space="preserve"> 57.30614</w:t>
            </w:r>
          </w:p>
        </w:tc>
        <w:tc>
          <w:tcPr>
            <w:tcW w:w="642" w:type="dxa"/>
            <w:hideMark/>
          </w:tcPr>
          <w:p w:rsidR="00D12380" w:rsidRPr="00C54031" w:rsidRDefault="00D12380" w:rsidP="00D12380">
            <w:r>
              <w:t xml:space="preserve"> </w:t>
            </w:r>
            <w:r w:rsidRPr="00C54031">
              <w:t>47.210</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КОГОБУ ШИ ОВЗ пгт Кикнур,</w:t>
            </w:r>
            <w:r>
              <w:t xml:space="preserve"> </w:t>
            </w:r>
            <w:r w:rsidRPr="00C54031">
              <w:t>ЕГРЮЛ 1024301290716,</w:t>
            </w:r>
            <w:r>
              <w:t xml:space="preserve"> </w:t>
            </w:r>
            <w:r w:rsidRPr="00C54031">
              <w:t>ул. Комсомольская,д.4</w:t>
            </w:r>
          </w:p>
        </w:tc>
        <w:tc>
          <w:tcPr>
            <w:tcW w:w="3969" w:type="dxa"/>
            <w:hideMark/>
          </w:tcPr>
          <w:p w:rsidR="00D12380" w:rsidRPr="00C54031" w:rsidRDefault="00D12380" w:rsidP="00D12380">
            <w:r w:rsidRPr="00C54031">
              <w:t>Коррекционная школа-интернат пгт Кикнур, ул.Советская,</w:t>
            </w:r>
            <w:r>
              <w:t xml:space="preserve"> </w:t>
            </w:r>
            <w:r w:rsidRPr="00C54031">
              <w:t>д. 24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153</w:t>
            </w:r>
          </w:p>
        </w:tc>
        <w:tc>
          <w:tcPr>
            <w:tcW w:w="1159" w:type="dxa"/>
            <w:hideMark/>
          </w:tcPr>
          <w:p w:rsidR="00D12380" w:rsidRPr="00C54031" w:rsidRDefault="00D12380" w:rsidP="00D12380">
            <w:r w:rsidRPr="00C54031">
              <w:t>Кировская обл.</w:t>
            </w:r>
            <w:r>
              <w:t xml:space="preserve"> </w:t>
            </w:r>
            <w:r w:rsidRPr="00C54031">
              <w:t>пгт Кикнур, производственная база</w:t>
            </w:r>
          </w:p>
        </w:tc>
        <w:tc>
          <w:tcPr>
            <w:tcW w:w="523" w:type="dxa"/>
            <w:hideMark/>
          </w:tcPr>
          <w:p w:rsidR="00D12380" w:rsidRPr="00C54031" w:rsidRDefault="00D12380" w:rsidP="00D12380">
            <w:r w:rsidRPr="00C54031">
              <w:t>57.31238</w:t>
            </w:r>
          </w:p>
        </w:tc>
        <w:tc>
          <w:tcPr>
            <w:tcW w:w="642" w:type="dxa"/>
            <w:hideMark/>
          </w:tcPr>
          <w:p w:rsidR="00D12380" w:rsidRPr="00C54031" w:rsidRDefault="00D12380" w:rsidP="00D12380">
            <w:r w:rsidRPr="00C54031">
              <w:t>47,20145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Аммосов Сергей Борисович</w:t>
            </w:r>
            <w:r>
              <w:t xml:space="preserve"> </w:t>
            </w:r>
            <w:r w:rsidRPr="00C54031">
              <w:t>ЕГРИП 304433923900038, 612300,</w:t>
            </w:r>
            <w:r>
              <w:t xml:space="preserve"> </w:t>
            </w:r>
            <w:r w:rsidRPr="00C54031">
              <w:t>п. Кикнур</w:t>
            </w:r>
          </w:p>
        </w:tc>
        <w:tc>
          <w:tcPr>
            <w:tcW w:w="3969" w:type="dxa"/>
            <w:hideMark/>
          </w:tcPr>
          <w:p w:rsidR="00D12380" w:rsidRPr="00C54031" w:rsidRDefault="00D12380" w:rsidP="00D12380">
            <w:r w:rsidRPr="00C54031">
              <w:t>ИП Аммосов Сергей Борисович северо-западная часть пгт Кикнур</w:t>
            </w:r>
          </w:p>
        </w:tc>
        <w:tc>
          <w:tcPr>
            <w:tcW w:w="962" w:type="dxa"/>
            <w:hideMark/>
          </w:tcPr>
          <w:p w:rsidR="00D12380" w:rsidRPr="00C54031" w:rsidRDefault="00D12380" w:rsidP="00D12380">
            <w:r>
              <w:t xml:space="preserve"> </w:t>
            </w:r>
          </w:p>
        </w:tc>
      </w:tr>
      <w:tr w:rsidR="00D12380" w:rsidRPr="00C54031" w:rsidTr="00D12380">
        <w:trPr>
          <w:trHeight w:val="20"/>
        </w:trPr>
        <w:tc>
          <w:tcPr>
            <w:tcW w:w="367" w:type="dxa"/>
            <w:hideMark/>
          </w:tcPr>
          <w:p w:rsidR="00D12380" w:rsidRPr="00C54031" w:rsidRDefault="00D12380" w:rsidP="00D12380">
            <w:r w:rsidRPr="00C54031">
              <w:t>154</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 xml:space="preserve">ул. </w:t>
            </w:r>
            <w:r w:rsidRPr="00C54031">
              <w:lastRenderedPageBreak/>
              <w:t>Советская,</w:t>
            </w:r>
            <w:r>
              <w:t xml:space="preserve"> </w:t>
            </w:r>
            <w:r w:rsidRPr="00C54031">
              <w:t>у дома № 43</w:t>
            </w:r>
          </w:p>
        </w:tc>
        <w:tc>
          <w:tcPr>
            <w:tcW w:w="523" w:type="dxa"/>
            <w:hideMark/>
          </w:tcPr>
          <w:p w:rsidR="00D12380" w:rsidRPr="00C54031" w:rsidRDefault="00D12380" w:rsidP="00D12380">
            <w:r w:rsidRPr="00C54031">
              <w:lastRenderedPageBreak/>
              <w:t xml:space="preserve">57.30805 </w:t>
            </w:r>
          </w:p>
        </w:tc>
        <w:tc>
          <w:tcPr>
            <w:tcW w:w="642" w:type="dxa"/>
            <w:hideMark/>
          </w:tcPr>
          <w:p w:rsidR="00D12380" w:rsidRPr="00C54031" w:rsidRDefault="00D12380" w:rsidP="00D12380">
            <w:r w:rsidRPr="00C54031">
              <w:t xml:space="preserve"> 47.20096</w:t>
            </w:r>
          </w:p>
        </w:tc>
        <w:tc>
          <w:tcPr>
            <w:tcW w:w="1704" w:type="dxa"/>
            <w:hideMark/>
          </w:tcPr>
          <w:p w:rsidR="00D12380" w:rsidRPr="00C54031" w:rsidRDefault="00D12380" w:rsidP="00D12380">
            <w:r w:rsidRPr="00C54031">
              <w:t>https://kiknur-okrug.gosuslugi.ru/deyatelnost/napravleniya-deyatelnosti/or</w:t>
            </w:r>
            <w:r w:rsidRPr="00C54031">
              <w:lastRenderedPageBreak/>
              <w:t>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w:t>
            </w:r>
            <w:r w:rsidRPr="00C54031">
              <w:lastRenderedPageBreak/>
              <w:t>612300, пгт Кикнур, ул. Советская, д. 36</w:t>
            </w:r>
          </w:p>
        </w:tc>
        <w:tc>
          <w:tcPr>
            <w:tcW w:w="3969" w:type="dxa"/>
            <w:hideMark/>
          </w:tcPr>
          <w:p w:rsidR="00D12380" w:rsidRPr="00C54031" w:rsidRDefault="00D12380" w:rsidP="00D12380">
            <w:r w:rsidRPr="00C54031">
              <w:lastRenderedPageBreak/>
              <w:t>ИЖД ул. Советская д. 43,45,47,47а,49,68,66,64,62, 60,56,54,52</w:t>
            </w:r>
            <w:r>
              <w:t xml:space="preserve"> </w:t>
            </w:r>
            <w:r w:rsidRPr="00C54031">
              <w:t xml:space="preserve">ПАО "Росгосстрах"пгт Кикнур, ул. Советская, д.51, АО "Почта России" пгт Кикнур, ул. </w:t>
            </w:r>
            <w:r w:rsidRPr="00C54031">
              <w:lastRenderedPageBreak/>
              <w:t>Советская, д.51</w:t>
            </w:r>
            <w:r>
              <w:t xml:space="preserve"> </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155</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ул. Колхозная,</w:t>
            </w:r>
            <w:r>
              <w:t xml:space="preserve"> </w:t>
            </w:r>
            <w:r w:rsidRPr="00C54031">
              <w:t>у дома №4</w:t>
            </w:r>
          </w:p>
        </w:tc>
        <w:tc>
          <w:tcPr>
            <w:tcW w:w="523" w:type="dxa"/>
            <w:hideMark/>
          </w:tcPr>
          <w:p w:rsidR="00D12380" w:rsidRPr="00C54031" w:rsidRDefault="00D12380" w:rsidP="00D12380">
            <w:r w:rsidRPr="00C54031">
              <w:t>57.3111</w:t>
            </w:r>
          </w:p>
        </w:tc>
        <w:tc>
          <w:tcPr>
            <w:tcW w:w="642" w:type="dxa"/>
            <w:hideMark/>
          </w:tcPr>
          <w:p w:rsidR="00D12380" w:rsidRPr="00C54031" w:rsidRDefault="00D12380" w:rsidP="00D12380">
            <w:r>
              <w:t xml:space="preserve"> </w:t>
            </w:r>
            <w:r w:rsidRPr="00C54031">
              <w:t>47.20518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"Русич", ЕГРЮЛ 1024301292883, 612300, пгт Кикнур, ул. Свечникова д.14</w:t>
            </w:r>
          </w:p>
        </w:tc>
        <w:tc>
          <w:tcPr>
            <w:tcW w:w="3969" w:type="dxa"/>
            <w:hideMark/>
          </w:tcPr>
          <w:p w:rsidR="00D12380" w:rsidRPr="00C54031" w:rsidRDefault="00D12380" w:rsidP="00D12380">
            <w:r w:rsidRPr="00C54031">
              <w:t>ООО Русич северо-западная часть пгт Кикнур</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156</w:t>
            </w:r>
          </w:p>
        </w:tc>
        <w:tc>
          <w:tcPr>
            <w:tcW w:w="1159" w:type="dxa"/>
            <w:hideMark/>
          </w:tcPr>
          <w:p w:rsidR="00D12380" w:rsidRPr="00C54031" w:rsidRDefault="00D12380" w:rsidP="00D12380">
            <w:r w:rsidRPr="00C54031">
              <w:t>Кировская обл, Кикнурский р-н, пгтКикнур, ул Ленина, у дома № 39а</w:t>
            </w:r>
          </w:p>
        </w:tc>
        <w:tc>
          <w:tcPr>
            <w:tcW w:w="523" w:type="dxa"/>
            <w:hideMark/>
          </w:tcPr>
          <w:p w:rsidR="00D12380" w:rsidRPr="00C54031" w:rsidRDefault="00D12380" w:rsidP="00D12380">
            <w:r w:rsidRPr="00C54031">
              <w:t>57.3045</w:t>
            </w:r>
          </w:p>
        </w:tc>
        <w:tc>
          <w:tcPr>
            <w:tcW w:w="642" w:type="dxa"/>
            <w:hideMark/>
          </w:tcPr>
          <w:p w:rsidR="00D12380" w:rsidRPr="00C54031" w:rsidRDefault="00D12380" w:rsidP="00D12380">
            <w:r>
              <w:t xml:space="preserve"> </w:t>
            </w:r>
            <w:r w:rsidRPr="00C54031">
              <w:t>47.20763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мясокомбинат "Звениговский", ЕГРЮЛ 10412000000016,425070, Республика МарийЭл, Звениговский район,п. Шелангер, ул.60-летия Победы, д.2а</w:t>
            </w:r>
          </w:p>
        </w:tc>
        <w:tc>
          <w:tcPr>
            <w:tcW w:w="3969" w:type="dxa"/>
            <w:hideMark/>
          </w:tcPr>
          <w:p w:rsidR="00D12380" w:rsidRPr="00C54031" w:rsidRDefault="00D12380" w:rsidP="00D12380">
            <w:r w:rsidRPr="00C54031">
              <w:t>м-н Звениговский пгт Кикнур, ул Красноармейская, д.2, ул. Ленина, д. 39а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157</w:t>
            </w:r>
          </w:p>
        </w:tc>
        <w:tc>
          <w:tcPr>
            <w:tcW w:w="1159" w:type="dxa"/>
            <w:hideMark/>
          </w:tcPr>
          <w:p w:rsidR="00D12380" w:rsidRPr="00C54031" w:rsidRDefault="00D12380" w:rsidP="00D12380">
            <w:r w:rsidRPr="00C54031">
              <w:t> </w:t>
            </w:r>
          </w:p>
        </w:tc>
        <w:tc>
          <w:tcPr>
            <w:tcW w:w="523" w:type="dxa"/>
            <w:hideMark/>
          </w:tcPr>
          <w:p w:rsidR="00D12380" w:rsidRPr="00C54031" w:rsidRDefault="00D12380" w:rsidP="00D12380">
            <w:r w:rsidRPr="00C54031">
              <w:t> </w:t>
            </w:r>
          </w:p>
        </w:tc>
        <w:tc>
          <w:tcPr>
            <w:tcW w:w="642" w:type="dxa"/>
            <w:hideMark/>
          </w:tcPr>
          <w:p w:rsidR="00D12380" w:rsidRPr="00C54031" w:rsidRDefault="00D12380" w:rsidP="00D12380">
            <w:r w:rsidRPr="00C54031">
              <w:t> </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425"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 </w:t>
            </w:r>
          </w:p>
        </w:tc>
        <w:tc>
          <w:tcPr>
            <w:tcW w:w="2126" w:type="dxa"/>
            <w:hideMark/>
          </w:tcPr>
          <w:p w:rsidR="00D12380" w:rsidRPr="00C54031" w:rsidRDefault="00D12380" w:rsidP="00D12380">
            <w:r w:rsidRPr="00C54031">
              <w:t> </w:t>
            </w:r>
          </w:p>
        </w:tc>
        <w:tc>
          <w:tcPr>
            <w:tcW w:w="3969" w:type="dxa"/>
            <w:hideMark/>
          </w:tcPr>
          <w:p w:rsidR="00D12380" w:rsidRPr="00C54031" w:rsidRDefault="00D12380" w:rsidP="00D12380">
            <w:r w:rsidRPr="00C54031">
              <w:t> </w:t>
            </w:r>
          </w:p>
        </w:tc>
        <w:tc>
          <w:tcPr>
            <w:tcW w:w="962" w:type="dxa"/>
            <w:hideMark/>
          </w:tcPr>
          <w:p w:rsidR="00D12380" w:rsidRPr="00C54031" w:rsidRDefault="00D12380" w:rsidP="00D12380">
            <w:r w:rsidRPr="00C54031">
              <w:t>Исключена из реестра согласно постановлению администрац</w:t>
            </w:r>
            <w:r w:rsidRPr="00C54031">
              <w:lastRenderedPageBreak/>
              <w:t>ии Кикнурского муниципального округа от 26.05.2023 №303</w:t>
            </w:r>
          </w:p>
        </w:tc>
      </w:tr>
      <w:tr w:rsidR="00D12380" w:rsidRPr="00C54031" w:rsidTr="00D12380">
        <w:trPr>
          <w:trHeight w:val="20"/>
        </w:trPr>
        <w:tc>
          <w:tcPr>
            <w:tcW w:w="367" w:type="dxa"/>
            <w:hideMark/>
          </w:tcPr>
          <w:p w:rsidR="00D12380" w:rsidRPr="00C54031" w:rsidRDefault="00D12380" w:rsidP="00D12380">
            <w:r w:rsidRPr="00C54031">
              <w:lastRenderedPageBreak/>
              <w:t>158</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ул. Дорожников,</w:t>
            </w:r>
            <w:r>
              <w:t xml:space="preserve"> </w:t>
            </w:r>
            <w:r w:rsidRPr="00C54031">
              <w:t>у дома №.1</w:t>
            </w:r>
          </w:p>
        </w:tc>
        <w:tc>
          <w:tcPr>
            <w:tcW w:w="523" w:type="dxa"/>
            <w:hideMark/>
          </w:tcPr>
          <w:p w:rsidR="00D12380" w:rsidRPr="00C54031" w:rsidRDefault="00D12380" w:rsidP="00D12380">
            <w:r w:rsidRPr="00C54031">
              <w:t>57.29765</w:t>
            </w:r>
          </w:p>
        </w:tc>
        <w:tc>
          <w:tcPr>
            <w:tcW w:w="642" w:type="dxa"/>
            <w:hideMark/>
          </w:tcPr>
          <w:p w:rsidR="00D12380" w:rsidRPr="00C54031" w:rsidRDefault="00D12380" w:rsidP="00D12380">
            <w:r w:rsidRPr="00C54031">
              <w:t>47,22413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Кикнурский участок Яранского ДУ-45 АО "Вятавтодор" ЕГРЮЛ1204300004688, 610014, г. Киров, ул. Грибоедова,д.1</w:t>
            </w:r>
          </w:p>
        </w:tc>
        <w:tc>
          <w:tcPr>
            <w:tcW w:w="3969" w:type="dxa"/>
            <w:hideMark/>
          </w:tcPr>
          <w:p w:rsidR="00D12380" w:rsidRPr="00C54031" w:rsidRDefault="00D12380" w:rsidP="00D12380">
            <w:r w:rsidRPr="00C54031">
              <w:t>Кикнурский участок ДУ-45, пгт Кикнур, ул. Дорожников, д.1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159</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ул. Просвещения,</w:t>
            </w:r>
            <w:r>
              <w:t xml:space="preserve"> </w:t>
            </w:r>
            <w:r w:rsidRPr="00C54031">
              <w:t>у дома №.1</w:t>
            </w:r>
          </w:p>
        </w:tc>
        <w:tc>
          <w:tcPr>
            <w:tcW w:w="523" w:type="dxa"/>
            <w:hideMark/>
          </w:tcPr>
          <w:p w:rsidR="00D12380" w:rsidRPr="00C54031" w:rsidRDefault="00D12380" w:rsidP="00D12380">
            <w:r w:rsidRPr="00C54031">
              <w:t xml:space="preserve"> 57.30482</w:t>
            </w:r>
          </w:p>
        </w:tc>
        <w:tc>
          <w:tcPr>
            <w:tcW w:w="642" w:type="dxa"/>
            <w:hideMark/>
          </w:tcPr>
          <w:p w:rsidR="00D12380" w:rsidRPr="00C54031" w:rsidRDefault="00D12380" w:rsidP="00D12380">
            <w:r>
              <w:t xml:space="preserve"> </w:t>
            </w:r>
            <w:r w:rsidRPr="00C54031">
              <w:t xml:space="preserve">47.20656 </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Сучков А.В. ЕГРИП 313433930500016, 612300 пгт Кикнур</w:t>
            </w:r>
          </w:p>
        </w:tc>
        <w:tc>
          <w:tcPr>
            <w:tcW w:w="3969" w:type="dxa"/>
            <w:hideMark/>
          </w:tcPr>
          <w:p w:rsidR="00D12380" w:rsidRPr="00C54031" w:rsidRDefault="00D12380" w:rsidP="00D12380">
            <w:r w:rsidRPr="00C54031">
              <w:t>магазин "Мир света" пгт Кикнур, ул. Просвещения, д.1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160</w:t>
            </w:r>
          </w:p>
        </w:tc>
        <w:tc>
          <w:tcPr>
            <w:tcW w:w="1159" w:type="dxa"/>
            <w:hideMark/>
          </w:tcPr>
          <w:p w:rsidR="00D12380" w:rsidRPr="00C54031" w:rsidRDefault="00D12380" w:rsidP="00D12380">
            <w:r w:rsidRPr="00C54031">
              <w:t> </w:t>
            </w:r>
          </w:p>
        </w:tc>
        <w:tc>
          <w:tcPr>
            <w:tcW w:w="523" w:type="dxa"/>
            <w:hideMark/>
          </w:tcPr>
          <w:p w:rsidR="00D12380" w:rsidRPr="00C54031" w:rsidRDefault="00D12380" w:rsidP="00D12380">
            <w:r w:rsidRPr="00C54031">
              <w:t> </w:t>
            </w:r>
          </w:p>
        </w:tc>
        <w:tc>
          <w:tcPr>
            <w:tcW w:w="642" w:type="dxa"/>
            <w:hideMark/>
          </w:tcPr>
          <w:p w:rsidR="00D12380" w:rsidRPr="00C54031" w:rsidRDefault="00D12380" w:rsidP="00D12380">
            <w:r w:rsidRPr="00C54031">
              <w:t> </w:t>
            </w:r>
          </w:p>
        </w:tc>
        <w:tc>
          <w:tcPr>
            <w:tcW w:w="1704" w:type="dxa"/>
            <w:hideMark/>
          </w:tcPr>
          <w:p w:rsidR="00D12380" w:rsidRPr="00C54031" w:rsidRDefault="00D12380" w:rsidP="00D12380">
            <w:r w:rsidRPr="00C54031">
              <w:t> </w:t>
            </w:r>
          </w:p>
        </w:tc>
        <w:tc>
          <w:tcPr>
            <w:tcW w:w="850"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425"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 </w:t>
            </w:r>
          </w:p>
        </w:tc>
        <w:tc>
          <w:tcPr>
            <w:tcW w:w="2126" w:type="dxa"/>
            <w:hideMark/>
          </w:tcPr>
          <w:p w:rsidR="00D12380" w:rsidRPr="00C54031" w:rsidRDefault="00D12380" w:rsidP="00D12380">
            <w:r w:rsidRPr="00C54031">
              <w:t> </w:t>
            </w:r>
          </w:p>
        </w:tc>
        <w:tc>
          <w:tcPr>
            <w:tcW w:w="3969" w:type="dxa"/>
            <w:hideMark/>
          </w:tcPr>
          <w:p w:rsidR="00D12380" w:rsidRPr="00C54031" w:rsidRDefault="00D12380" w:rsidP="00D12380">
            <w:r w:rsidRPr="00C54031">
              <w:t>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w:t>
            </w:r>
            <w:r w:rsidRPr="00C54031">
              <w:lastRenderedPageBreak/>
              <w:t>1</w:t>
            </w:r>
          </w:p>
        </w:tc>
        <w:tc>
          <w:tcPr>
            <w:tcW w:w="1159" w:type="dxa"/>
            <w:hideMark/>
          </w:tcPr>
          <w:p w:rsidR="00D12380" w:rsidRPr="00C54031" w:rsidRDefault="00D12380" w:rsidP="00D12380">
            <w:r w:rsidRPr="00C54031">
              <w:lastRenderedPageBreak/>
              <w:t> </w:t>
            </w:r>
          </w:p>
        </w:tc>
        <w:tc>
          <w:tcPr>
            <w:tcW w:w="523" w:type="dxa"/>
            <w:hideMark/>
          </w:tcPr>
          <w:p w:rsidR="00D12380" w:rsidRPr="00C54031" w:rsidRDefault="00D12380" w:rsidP="00D12380">
            <w:r w:rsidRPr="00C54031">
              <w:t> </w:t>
            </w:r>
          </w:p>
        </w:tc>
        <w:tc>
          <w:tcPr>
            <w:tcW w:w="642" w:type="dxa"/>
            <w:hideMark/>
          </w:tcPr>
          <w:p w:rsidR="00D12380" w:rsidRPr="00C54031" w:rsidRDefault="00D12380" w:rsidP="00D12380">
            <w:r w:rsidRPr="00C54031">
              <w:t> </w:t>
            </w:r>
          </w:p>
        </w:tc>
        <w:tc>
          <w:tcPr>
            <w:tcW w:w="1704" w:type="dxa"/>
            <w:hideMark/>
          </w:tcPr>
          <w:p w:rsidR="00D12380" w:rsidRPr="00C54031" w:rsidRDefault="00D12380" w:rsidP="00D12380">
            <w:r w:rsidRPr="00C54031">
              <w:t> </w:t>
            </w:r>
          </w:p>
        </w:tc>
        <w:tc>
          <w:tcPr>
            <w:tcW w:w="850"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425"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 </w:t>
            </w:r>
          </w:p>
        </w:tc>
        <w:tc>
          <w:tcPr>
            <w:tcW w:w="2126" w:type="dxa"/>
            <w:hideMark/>
          </w:tcPr>
          <w:p w:rsidR="00D12380" w:rsidRPr="00C54031" w:rsidRDefault="00D12380" w:rsidP="00D12380">
            <w:r w:rsidRPr="00C54031">
              <w:t> </w:t>
            </w:r>
          </w:p>
        </w:tc>
        <w:tc>
          <w:tcPr>
            <w:tcW w:w="3969" w:type="dxa"/>
            <w:hideMark/>
          </w:tcPr>
          <w:p w:rsidR="00D12380" w:rsidRPr="00C54031" w:rsidRDefault="00D12380" w:rsidP="00D12380">
            <w:r w:rsidRPr="00C54031">
              <w:t>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162</w:t>
            </w:r>
          </w:p>
        </w:tc>
        <w:tc>
          <w:tcPr>
            <w:tcW w:w="1159" w:type="dxa"/>
            <w:hideMark/>
          </w:tcPr>
          <w:p w:rsidR="00D12380" w:rsidRPr="00C54031" w:rsidRDefault="00D12380" w:rsidP="00D12380">
            <w:r w:rsidRPr="00C54031">
              <w:t>Кировская область</w:t>
            </w:r>
            <w:r>
              <w:t xml:space="preserve"> </w:t>
            </w:r>
            <w:r w:rsidRPr="00C54031">
              <w:t>пгт. Кикнур ул.Новая ветстанция,</w:t>
            </w:r>
            <w:r>
              <w:t xml:space="preserve"> </w:t>
            </w:r>
            <w:r w:rsidRPr="00C54031">
              <w:t>у дома № 2</w:t>
            </w:r>
          </w:p>
        </w:tc>
        <w:tc>
          <w:tcPr>
            <w:tcW w:w="523" w:type="dxa"/>
            <w:hideMark/>
          </w:tcPr>
          <w:p w:rsidR="00D12380" w:rsidRPr="00C54031" w:rsidRDefault="00D12380" w:rsidP="00D12380">
            <w:r w:rsidRPr="00C54031">
              <w:t>57.29574</w:t>
            </w:r>
          </w:p>
        </w:tc>
        <w:tc>
          <w:tcPr>
            <w:tcW w:w="642" w:type="dxa"/>
            <w:hideMark/>
          </w:tcPr>
          <w:p w:rsidR="00D12380" w:rsidRPr="00C54031" w:rsidRDefault="00D12380" w:rsidP="00D12380">
            <w:r>
              <w:t xml:space="preserve"> </w:t>
            </w:r>
            <w:r w:rsidRPr="00C54031">
              <w:t>47.2214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Новая Ветстанция 2,3,4,</w:t>
            </w:r>
            <w:r>
              <w:t xml:space="preserve"> </w:t>
            </w:r>
            <w:r w:rsidRPr="00C54031">
              <w:t>Ветстанция пгт Кикнур, ул. Новая Ветстанция ,д.1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163</w:t>
            </w:r>
          </w:p>
        </w:tc>
        <w:tc>
          <w:tcPr>
            <w:tcW w:w="1159" w:type="dxa"/>
            <w:hideMark/>
          </w:tcPr>
          <w:p w:rsidR="00D12380" w:rsidRPr="00C54031" w:rsidRDefault="00D12380" w:rsidP="00D12380">
            <w:r w:rsidRPr="00C54031">
              <w:t>Кировская область</w:t>
            </w:r>
            <w:r>
              <w:t xml:space="preserve"> </w:t>
            </w:r>
            <w:r w:rsidRPr="00C54031">
              <w:t>пгт. Кикнур ул.Ленина у дома № 81</w:t>
            </w:r>
          </w:p>
        </w:tc>
        <w:tc>
          <w:tcPr>
            <w:tcW w:w="523" w:type="dxa"/>
            <w:hideMark/>
          </w:tcPr>
          <w:p w:rsidR="00D12380" w:rsidRPr="00C54031" w:rsidRDefault="00D12380" w:rsidP="00D12380">
            <w:r w:rsidRPr="00C54031">
              <w:t>57,29689</w:t>
            </w:r>
          </w:p>
        </w:tc>
        <w:tc>
          <w:tcPr>
            <w:tcW w:w="642" w:type="dxa"/>
            <w:hideMark/>
          </w:tcPr>
          <w:p w:rsidR="00D12380" w:rsidRPr="00C54031" w:rsidRDefault="00D12380" w:rsidP="00D12380">
            <w:r w:rsidRPr="00C54031">
              <w:t>47,20572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ПАО "МРСК Центра и Приволжья" ЕГРЮЛ 1075260020043,603001 г. Нижний Новгород, ул. Рождественская д. 33</w:t>
            </w:r>
            <w:r>
              <w:t xml:space="preserve"> </w:t>
            </w:r>
            <w:r w:rsidRPr="00C54031">
              <w:t>АО "Автотранспортное хозяйство" ЕГРЮЛ 1034314502771, 612080 пгт Оричи ул. Южная д.50</w:t>
            </w:r>
          </w:p>
        </w:tc>
        <w:tc>
          <w:tcPr>
            <w:tcW w:w="3969" w:type="dxa"/>
            <w:hideMark/>
          </w:tcPr>
          <w:p w:rsidR="00D12380" w:rsidRPr="00C54031" w:rsidRDefault="00D12380" w:rsidP="00D12380">
            <w:r w:rsidRPr="00C54031">
              <w:t xml:space="preserve"> Кикнурский РЭС и АТХ пгт Кикнур, ул. Ленина, д.81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164</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пер. Хлебозаводской,</w:t>
            </w:r>
            <w:r>
              <w:t xml:space="preserve"> </w:t>
            </w:r>
            <w:r w:rsidRPr="00C54031">
              <w:t xml:space="preserve">у дома </w:t>
            </w:r>
            <w:r w:rsidRPr="00C54031">
              <w:lastRenderedPageBreak/>
              <w:t>№ 2</w:t>
            </w:r>
          </w:p>
        </w:tc>
        <w:tc>
          <w:tcPr>
            <w:tcW w:w="523" w:type="dxa"/>
            <w:hideMark/>
          </w:tcPr>
          <w:p w:rsidR="00D12380" w:rsidRPr="00C54031" w:rsidRDefault="00D12380" w:rsidP="00D12380">
            <w:r w:rsidRPr="00C54031">
              <w:lastRenderedPageBreak/>
              <w:t>57,30034</w:t>
            </w:r>
          </w:p>
        </w:tc>
        <w:tc>
          <w:tcPr>
            <w:tcW w:w="642" w:type="dxa"/>
            <w:hideMark/>
          </w:tcPr>
          <w:p w:rsidR="00D12380" w:rsidRPr="00C54031" w:rsidRDefault="00D12380" w:rsidP="00D12380">
            <w:r w:rsidRPr="00C54031">
              <w:t>47,20302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"Стимул"</w:t>
            </w:r>
            <w:r>
              <w:t xml:space="preserve"> </w:t>
            </w:r>
            <w:r w:rsidRPr="00C54031">
              <w:t>ЕГРЮЛ 1024301288494, 612300, пгт Кикнур, ул. Ленина,д. 56</w:t>
            </w:r>
          </w:p>
        </w:tc>
        <w:tc>
          <w:tcPr>
            <w:tcW w:w="3969" w:type="dxa"/>
            <w:hideMark/>
          </w:tcPr>
          <w:p w:rsidR="00D12380" w:rsidRPr="00C54031" w:rsidRDefault="00D12380" w:rsidP="00D12380">
            <w:r w:rsidRPr="00C54031">
              <w:t>Производственная база ООО Стимул, ООО "Звезда" пгт Кикнур, ул. Ленина, д. 56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165</w:t>
            </w:r>
          </w:p>
        </w:tc>
        <w:tc>
          <w:tcPr>
            <w:tcW w:w="1159" w:type="dxa"/>
            <w:hideMark/>
          </w:tcPr>
          <w:p w:rsidR="00D12380" w:rsidRPr="00C54031" w:rsidRDefault="00D12380" w:rsidP="00D12380">
            <w:r w:rsidRPr="00C54031">
              <w:t>Кировская область Кикнурский район</w:t>
            </w:r>
            <w:r>
              <w:t xml:space="preserve"> </w:t>
            </w:r>
            <w:r w:rsidRPr="00C54031">
              <w:t>д. Пелеснур</w:t>
            </w:r>
          </w:p>
        </w:tc>
        <w:tc>
          <w:tcPr>
            <w:tcW w:w="523" w:type="dxa"/>
            <w:hideMark/>
          </w:tcPr>
          <w:p w:rsidR="00D12380" w:rsidRPr="00C54031" w:rsidRDefault="00D12380" w:rsidP="00D12380">
            <w:r w:rsidRPr="00C54031">
              <w:t>57,3175</w:t>
            </w:r>
          </w:p>
        </w:tc>
        <w:tc>
          <w:tcPr>
            <w:tcW w:w="642" w:type="dxa"/>
            <w:hideMark/>
          </w:tcPr>
          <w:p w:rsidR="00D12380" w:rsidRPr="00C54031" w:rsidRDefault="00D12380" w:rsidP="00D12380">
            <w:r w:rsidRPr="00C54031">
              <w:t>47,24555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"Чепецкнефтепродукт" ИНН 4341000350, ЕГРЮЛ 1024300748812, 613048, Кировская область, г. Кирово-Чепецк, ул. Мелиораторов, д. 26</w:t>
            </w:r>
          </w:p>
        </w:tc>
        <w:tc>
          <w:tcPr>
            <w:tcW w:w="3969" w:type="dxa"/>
            <w:hideMark/>
          </w:tcPr>
          <w:p w:rsidR="00D12380" w:rsidRPr="00C54031" w:rsidRDefault="00D12380" w:rsidP="00D12380">
            <w:r w:rsidRPr="00C54031">
              <w:t>АЗС № 67</w:t>
            </w:r>
            <w:r>
              <w:t xml:space="preserve"> </w:t>
            </w:r>
            <w:r w:rsidRPr="00C54031">
              <w:t>ООО "Чепецкнефтепродукт,</w:t>
            </w:r>
            <w:r>
              <w:t xml:space="preserve"> </w:t>
            </w:r>
            <w:r w:rsidRPr="00C54031">
              <w:t>Кикнурский район д. Пелеснур.</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166</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ул. Гагарина,</w:t>
            </w:r>
            <w:r>
              <w:t xml:space="preserve"> </w:t>
            </w:r>
            <w:r w:rsidRPr="00C54031">
              <w:t>у дома № 17</w:t>
            </w:r>
          </w:p>
        </w:tc>
        <w:tc>
          <w:tcPr>
            <w:tcW w:w="523" w:type="dxa"/>
            <w:hideMark/>
          </w:tcPr>
          <w:p w:rsidR="00D12380" w:rsidRPr="00C54031" w:rsidRDefault="00D12380" w:rsidP="00D12380">
            <w:r w:rsidRPr="00C54031">
              <w:t>57,29898</w:t>
            </w:r>
          </w:p>
        </w:tc>
        <w:tc>
          <w:tcPr>
            <w:tcW w:w="642" w:type="dxa"/>
            <w:hideMark/>
          </w:tcPr>
          <w:p w:rsidR="00D12380" w:rsidRPr="00C54031" w:rsidRDefault="00D12380" w:rsidP="00D12380">
            <w:r w:rsidRPr="00C54031">
              <w:t>47,19929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 Вальдхаус" ЕГРЮЛ 1184350012087, 612300 ул. Гагарина д. 15</w:t>
            </w:r>
          </w:p>
        </w:tc>
        <w:tc>
          <w:tcPr>
            <w:tcW w:w="3969" w:type="dxa"/>
            <w:hideMark/>
          </w:tcPr>
          <w:p w:rsidR="00D12380" w:rsidRPr="00C54031" w:rsidRDefault="00D12380" w:rsidP="00D12380">
            <w:r w:rsidRPr="00C54031">
              <w:t>ООО "Вальдхаус"</w:t>
            </w:r>
            <w:r>
              <w:t xml:space="preserve"> </w:t>
            </w:r>
            <w:r w:rsidRPr="00C54031">
              <w:t>пгт Кикнур,</w:t>
            </w:r>
            <w:r>
              <w:t xml:space="preserve"> </w:t>
            </w:r>
            <w:r w:rsidRPr="00C54031">
              <w:t>ул. Гагарина,</w:t>
            </w:r>
            <w:r>
              <w:t xml:space="preserve"> </w:t>
            </w:r>
            <w:r w:rsidRPr="00C54031">
              <w:t>д.17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167</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ул. Советская,</w:t>
            </w:r>
            <w:r>
              <w:t xml:space="preserve"> </w:t>
            </w:r>
            <w:r w:rsidRPr="00C54031">
              <w:t>у дома № 69</w:t>
            </w:r>
          </w:p>
        </w:tc>
        <w:tc>
          <w:tcPr>
            <w:tcW w:w="523" w:type="dxa"/>
            <w:hideMark/>
          </w:tcPr>
          <w:p w:rsidR="00D12380" w:rsidRPr="00C54031" w:rsidRDefault="00D12380" w:rsidP="00D12380">
            <w:r w:rsidRPr="00C54031">
              <w:t>57,30964</w:t>
            </w:r>
          </w:p>
        </w:tc>
        <w:tc>
          <w:tcPr>
            <w:tcW w:w="642" w:type="dxa"/>
            <w:hideMark/>
          </w:tcPr>
          <w:p w:rsidR="00D12380" w:rsidRPr="00C54031" w:rsidRDefault="00D12380" w:rsidP="00D12380">
            <w:r w:rsidRPr="00C54031">
              <w:t>47,19215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"Викинг" ЕГРЮЛ 1024301290430 , 612300, пгт Кикнур, ул. Советская,д. 69</w:t>
            </w:r>
          </w:p>
        </w:tc>
        <w:tc>
          <w:tcPr>
            <w:tcW w:w="3969" w:type="dxa"/>
            <w:hideMark/>
          </w:tcPr>
          <w:p w:rsidR="00D12380" w:rsidRPr="00C54031" w:rsidRDefault="00D12380" w:rsidP="00D12380">
            <w:r w:rsidRPr="00C54031">
              <w:t>Производственная база. пгт Кикнур, ул. Советская, д. 69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168</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lastRenderedPageBreak/>
              <w:t>ул. Просвещения,</w:t>
            </w:r>
            <w:r>
              <w:t xml:space="preserve"> </w:t>
            </w:r>
            <w:r w:rsidRPr="00C54031">
              <w:t>у дома № 1</w:t>
            </w:r>
          </w:p>
        </w:tc>
        <w:tc>
          <w:tcPr>
            <w:tcW w:w="523" w:type="dxa"/>
            <w:hideMark/>
          </w:tcPr>
          <w:p w:rsidR="00D12380" w:rsidRPr="00C54031" w:rsidRDefault="00D12380" w:rsidP="00D12380">
            <w:r w:rsidRPr="00C54031">
              <w:lastRenderedPageBreak/>
              <w:t>57,3045</w:t>
            </w:r>
          </w:p>
        </w:tc>
        <w:tc>
          <w:tcPr>
            <w:tcW w:w="642" w:type="dxa"/>
            <w:hideMark/>
          </w:tcPr>
          <w:p w:rsidR="00D12380" w:rsidRPr="00C54031" w:rsidRDefault="00D12380" w:rsidP="00D12380">
            <w:r w:rsidRPr="00C54031">
              <w:t>47,20578</w:t>
            </w:r>
          </w:p>
        </w:tc>
        <w:tc>
          <w:tcPr>
            <w:tcW w:w="1704" w:type="dxa"/>
            <w:hideMark/>
          </w:tcPr>
          <w:p w:rsidR="00D12380" w:rsidRPr="00C54031" w:rsidRDefault="00D12380" w:rsidP="00D12380">
            <w:r w:rsidRPr="00C54031">
              <w:t>https://kiknur-okrug.gosuslugi.ru/deyatelnost/napravleniya-</w:t>
            </w:r>
            <w:r w:rsidRPr="00C54031">
              <w:lastRenderedPageBreak/>
              <w:t>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Вдовкин В.Н.</w:t>
            </w:r>
            <w:r>
              <w:t xml:space="preserve"> </w:t>
            </w:r>
            <w:r w:rsidRPr="00C54031">
              <w:t xml:space="preserve">ЕГРИП 304433923800024, 612300, пгт </w:t>
            </w:r>
            <w:r w:rsidRPr="00C54031">
              <w:lastRenderedPageBreak/>
              <w:t>Кикнур</w:t>
            </w:r>
          </w:p>
        </w:tc>
        <w:tc>
          <w:tcPr>
            <w:tcW w:w="3969" w:type="dxa"/>
            <w:hideMark/>
          </w:tcPr>
          <w:p w:rsidR="00D12380" w:rsidRPr="00C54031" w:rsidRDefault="00D12380" w:rsidP="00D12380">
            <w:r w:rsidRPr="00C54031">
              <w:lastRenderedPageBreak/>
              <w:t>ИП Вдовкин, пгт Кикнур, ул. Просвещения, д.1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169</w:t>
            </w:r>
          </w:p>
        </w:tc>
        <w:tc>
          <w:tcPr>
            <w:tcW w:w="1159" w:type="dxa"/>
            <w:hideMark/>
          </w:tcPr>
          <w:p w:rsidR="00D12380" w:rsidRPr="00C54031" w:rsidRDefault="00D12380" w:rsidP="00D12380">
            <w:r w:rsidRPr="00C54031">
              <w:t>Кировская обл,</w:t>
            </w:r>
            <w:r>
              <w:t xml:space="preserve"> </w:t>
            </w:r>
            <w:r w:rsidRPr="00C54031">
              <w:t>пгт Кикнур, ул Ленина , у дома № 41</w:t>
            </w:r>
          </w:p>
        </w:tc>
        <w:tc>
          <w:tcPr>
            <w:tcW w:w="523" w:type="dxa"/>
            <w:hideMark/>
          </w:tcPr>
          <w:p w:rsidR="00D12380" w:rsidRPr="00C54031" w:rsidRDefault="00D12380" w:rsidP="00D12380">
            <w:r w:rsidRPr="00C54031">
              <w:t>57,30374</w:t>
            </w:r>
          </w:p>
        </w:tc>
        <w:tc>
          <w:tcPr>
            <w:tcW w:w="642" w:type="dxa"/>
            <w:hideMark/>
          </w:tcPr>
          <w:p w:rsidR="00D12380" w:rsidRPr="00C54031" w:rsidRDefault="00D12380" w:rsidP="00D12380">
            <w:r w:rsidRPr="00C54031">
              <w:t>47,20785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КОГОБУ СШ с УИОП пгт Кикнур ЕГРЮЛ 1024301292993, 612300, пгт Кикнур, ул. Ленина, д. 41</w:t>
            </w:r>
          </w:p>
        </w:tc>
        <w:tc>
          <w:tcPr>
            <w:tcW w:w="3969" w:type="dxa"/>
            <w:hideMark/>
          </w:tcPr>
          <w:p w:rsidR="00D12380" w:rsidRPr="00C54031" w:rsidRDefault="00D12380" w:rsidP="00D12380">
            <w:r w:rsidRPr="00C54031">
              <w:t>КОГОБУ СШ С УИОП кор1. пгт Кикнур, ул. Ленина, д. 41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170</w:t>
            </w:r>
          </w:p>
        </w:tc>
        <w:tc>
          <w:tcPr>
            <w:tcW w:w="1159" w:type="dxa"/>
            <w:hideMark/>
          </w:tcPr>
          <w:p w:rsidR="00D12380" w:rsidRPr="00C54031" w:rsidRDefault="00D12380" w:rsidP="00D12380">
            <w:r w:rsidRPr="00C54031">
              <w:t>Кировская обл.,</w:t>
            </w:r>
            <w:r>
              <w:t xml:space="preserve"> </w:t>
            </w:r>
            <w:r w:rsidRPr="00C54031">
              <w:t>пгт Кикнур, ул.Советская,</w:t>
            </w:r>
            <w:r>
              <w:t xml:space="preserve"> </w:t>
            </w:r>
            <w:r w:rsidRPr="00C54031">
              <w:t>у дома № 31</w:t>
            </w:r>
          </w:p>
        </w:tc>
        <w:tc>
          <w:tcPr>
            <w:tcW w:w="523" w:type="dxa"/>
            <w:hideMark/>
          </w:tcPr>
          <w:p w:rsidR="00D12380" w:rsidRPr="00C54031" w:rsidRDefault="00D12380" w:rsidP="00D12380">
            <w:r w:rsidRPr="00C54031">
              <w:t>57.306268</w:t>
            </w:r>
          </w:p>
        </w:tc>
        <w:tc>
          <w:tcPr>
            <w:tcW w:w="642" w:type="dxa"/>
            <w:hideMark/>
          </w:tcPr>
          <w:p w:rsidR="00D12380" w:rsidRPr="00C54031" w:rsidRDefault="00D12380" w:rsidP="00D12380">
            <w:r w:rsidRPr="00C54031">
              <w:t xml:space="preserve"> 47.206673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ООО "Елена" ЕГРЮЛ 1024301288550,612300, пгт Кикнур, ул. Советская д.31</w:t>
            </w:r>
          </w:p>
        </w:tc>
        <w:tc>
          <w:tcPr>
            <w:tcW w:w="3969" w:type="dxa"/>
            <w:hideMark/>
          </w:tcPr>
          <w:p w:rsidR="00D12380" w:rsidRPr="00C54031" w:rsidRDefault="00D12380" w:rsidP="00D12380">
            <w:r w:rsidRPr="00C54031">
              <w:t>ООО Елена, м-н Людмила, м-н Орхидея, м-н Надежда, пгт Кикнур, ул. Дорожников</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171</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ул Пушкина ,</w:t>
            </w:r>
            <w:r>
              <w:t xml:space="preserve"> </w:t>
            </w:r>
            <w:r w:rsidRPr="00C54031">
              <w:t>у дома № 4</w:t>
            </w:r>
          </w:p>
        </w:tc>
        <w:tc>
          <w:tcPr>
            <w:tcW w:w="523" w:type="dxa"/>
            <w:hideMark/>
          </w:tcPr>
          <w:p w:rsidR="00D12380" w:rsidRPr="00C54031" w:rsidRDefault="00D12380" w:rsidP="00D12380">
            <w:r w:rsidRPr="00C54031">
              <w:t>57,30406</w:t>
            </w:r>
          </w:p>
        </w:tc>
        <w:tc>
          <w:tcPr>
            <w:tcW w:w="642" w:type="dxa"/>
            <w:hideMark/>
          </w:tcPr>
          <w:p w:rsidR="00D12380" w:rsidRPr="00C54031" w:rsidRDefault="00D12380" w:rsidP="00D12380">
            <w:r w:rsidRPr="00C54031">
              <w:t>47,20582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КОГОБУ СШ с УИОП пгт Кикнур ЕГРЮЛ 1024301292993, 612300, пгт Кикнур, ул. Ленина, д. 41</w:t>
            </w:r>
          </w:p>
        </w:tc>
        <w:tc>
          <w:tcPr>
            <w:tcW w:w="3969" w:type="dxa"/>
            <w:hideMark/>
          </w:tcPr>
          <w:p w:rsidR="00D12380" w:rsidRPr="00C54031" w:rsidRDefault="00D12380" w:rsidP="00D12380">
            <w:r w:rsidRPr="00C54031">
              <w:t>КОГОБУ СШ С УИОП кор2. пгт Кикнур, ул. Пушкина, д.4</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172</w:t>
            </w:r>
          </w:p>
        </w:tc>
        <w:tc>
          <w:tcPr>
            <w:tcW w:w="1159" w:type="dxa"/>
            <w:hideMark/>
          </w:tcPr>
          <w:p w:rsidR="00D12380" w:rsidRPr="00C54031" w:rsidRDefault="00D12380" w:rsidP="00D12380">
            <w:r w:rsidRPr="00C54031">
              <w:t xml:space="preserve">Кировская обл, Кикнурский р-н, </w:t>
            </w:r>
            <w:r w:rsidRPr="00C54031">
              <w:lastRenderedPageBreak/>
              <w:t>пгт Кикнур, ул Советская, у дома № 31</w:t>
            </w:r>
          </w:p>
        </w:tc>
        <w:tc>
          <w:tcPr>
            <w:tcW w:w="523" w:type="dxa"/>
            <w:hideMark/>
          </w:tcPr>
          <w:p w:rsidR="00D12380" w:rsidRPr="00C54031" w:rsidRDefault="00D12380" w:rsidP="00D12380">
            <w:r w:rsidRPr="00C54031">
              <w:lastRenderedPageBreak/>
              <w:t>57,30645</w:t>
            </w:r>
          </w:p>
        </w:tc>
        <w:tc>
          <w:tcPr>
            <w:tcW w:w="642" w:type="dxa"/>
            <w:hideMark/>
          </w:tcPr>
          <w:p w:rsidR="00D12380" w:rsidRPr="00C54031" w:rsidRDefault="00D12380" w:rsidP="00D12380">
            <w:r w:rsidRPr="00C54031">
              <w:t>47,20609</w:t>
            </w:r>
          </w:p>
        </w:tc>
        <w:tc>
          <w:tcPr>
            <w:tcW w:w="1704" w:type="dxa"/>
            <w:hideMark/>
          </w:tcPr>
          <w:p w:rsidR="00D12380" w:rsidRPr="00C54031" w:rsidRDefault="00D12380" w:rsidP="00D12380">
            <w:r w:rsidRPr="00C54031">
              <w:t>https://kiknur-okrug.gosuslugi.ru/deyatelnost/napravleniya-</w:t>
            </w:r>
            <w:r w:rsidRPr="00C54031">
              <w:lastRenderedPageBreak/>
              <w:t>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0,36</w:t>
            </w:r>
          </w:p>
        </w:tc>
        <w:tc>
          <w:tcPr>
            <w:tcW w:w="2126" w:type="dxa"/>
            <w:hideMark/>
          </w:tcPr>
          <w:p w:rsidR="00D12380" w:rsidRPr="00C54031" w:rsidRDefault="00D12380" w:rsidP="00D12380">
            <w:r w:rsidRPr="00C54031">
              <w:t xml:space="preserve">ООО "Фантазия" ЕГРЮЛ 1024301292234, 612300, пгт </w:t>
            </w:r>
            <w:r w:rsidRPr="00C54031">
              <w:lastRenderedPageBreak/>
              <w:t>Кикнур, ул. Советская, д.31</w:t>
            </w:r>
          </w:p>
        </w:tc>
        <w:tc>
          <w:tcPr>
            <w:tcW w:w="3969" w:type="dxa"/>
            <w:hideMark/>
          </w:tcPr>
          <w:p w:rsidR="00D12380" w:rsidRPr="00C54031" w:rsidRDefault="00D12380" w:rsidP="00D12380">
            <w:r w:rsidRPr="00C54031">
              <w:lastRenderedPageBreak/>
              <w:t>ООО "Фантазия" . пгт Кикнур, ул. Советская, д. 31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173</w:t>
            </w:r>
          </w:p>
        </w:tc>
        <w:tc>
          <w:tcPr>
            <w:tcW w:w="1159" w:type="dxa"/>
            <w:hideMark/>
          </w:tcPr>
          <w:p w:rsidR="00D12380" w:rsidRPr="00C54031" w:rsidRDefault="00D12380" w:rsidP="00D12380">
            <w:r w:rsidRPr="00C54031">
              <w:t>Кировская обл, Кикнурский р-н, пгт. Кикнур, ул Свободы,</w:t>
            </w:r>
            <w:r>
              <w:t xml:space="preserve"> </w:t>
            </w:r>
            <w:r w:rsidRPr="00C54031">
              <w:t>у дома № 2</w:t>
            </w:r>
          </w:p>
        </w:tc>
        <w:tc>
          <w:tcPr>
            <w:tcW w:w="523" w:type="dxa"/>
            <w:hideMark/>
          </w:tcPr>
          <w:p w:rsidR="00D12380" w:rsidRPr="00C54031" w:rsidRDefault="00D12380" w:rsidP="00D12380">
            <w:r w:rsidRPr="00C54031">
              <w:t>57,30197</w:t>
            </w:r>
          </w:p>
        </w:tc>
        <w:tc>
          <w:tcPr>
            <w:tcW w:w="642" w:type="dxa"/>
            <w:hideMark/>
          </w:tcPr>
          <w:p w:rsidR="00D12380" w:rsidRPr="00C54031" w:rsidRDefault="00D12380" w:rsidP="00D12380">
            <w:r w:rsidRPr="00C54031">
              <w:t>47,20128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Администрация. Пгт Кикнур, ул. Свободы, д.2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174</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Свободы, у дома №2</w:t>
            </w:r>
          </w:p>
        </w:tc>
        <w:tc>
          <w:tcPr>
            <w:tcW w:w="523" w:type="dxa"/>
            <w:hideMark/>
          </w:tcPr>
          <w:p w:rsidR="00D12380" w:rsidRPr="00C54031" w:rsidRDefault="00D12380" w:rsidP="00D12380">
            <w:r w:rsidRPr="00C54031">
              <w:t>57,30183</w:t>
            </w:r>
          </w:p>
        </w:tc>
        <w:tc>
          <w:tcPr>
            <w:tcW w:w="642" w:type="dxa"/>
            <w:hideMark/>
          </w:tcPr>
          <w:p w:rsidR="00D12380" w:rsidRPr="00C54031" w:rsidRDefault="00D12380" w:rsidP="00D12380">
            <w:r w:rsidRPr="00C54031">
              <w:t>47,2015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магазин "Глобус", ул. Первомайская, д.19.</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175</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ул Советска</w:t>
            </w:r>
            <w:r w:rsidRPr="00C54031">
              <w:lastRenderedPageBreak/>
              <w:t>я, у дома № 88</w:t>
            </w:r>
          </w:p>
        </w:tc>
        <w:tc>
          <w:tcPr>
            <w:tcW w:w="523" w:type="dxa"/>
            <w:hideMark/>
          </w:tcPr>
          <w:p w:rsidR="00D12380" w:rsidRPr="00C54031" w:rsidRDefault="00D12380" w:rsidP="00D12380">
            <w:r w:rsidRPr="00C54031">
              <w:lastRenderedPageBreak/>
              <w:t>57,31184</w:t>
            </w:r>
          </w:p>
        </w:tc>
        <w:tc>
          <w:tcPr>
            <w:tcW w:w="642" w:type="dxa"/>
            <w:hideMark/>
          </w:tcPr>
          <w:p w:rsidR="00D12380" w:rsidRPr="00C54031" w:rsidRDefault="00D12380" w:rsidP="00D12380">
            <w:r w:rsidRPr="00C54031">
              <w:t>47,19001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ПАО "Лукойл" ЕГРЮЛ 1027700035769, 101100, г. Москва, Сретенский бульвар, д.11</w:t>
            </w:r>
          </w:p>
        </w:tc>
        <w:tc>
          <w:tcPr>
            <w:tcW w:w="3969" w:type="dxa"/>
            <w:hideMark/>
          </w:tcPr>
          <w:p w:rsidR="00D12380" w:rsidRPr="00C54031" w:rsidRDefault="00D12380" w:rsidP="00D12380">
            <w:r w:rsidRPr="00C54031">
              <w:t>АЗС Лукойл. Пгт Кикнур, ул. Советская, д.88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176</w:t>
            </w:r>
          </w:p>
        </w:tc>
        <w:tc>
          <w:tcPr>
            <w:tcW w:w="1159" w:type="dxa"/>
            <w:hideMark/>
          </w:tcPr>
          <w:p w:rsidR="00D12380" w:rsidRPr="00C54031" w:rsidRDefault="00D12380" w:rsidP="00D12380">
            <w:r w:rsidRPr="00C54031">
              <w:t>Кировская обл,</w:t>
            </w:r>
            <w:r>
              <w:t xml:space="preserve"> </w:t>
            </w:r>
            <w:r w:rsidRPr="00C54031">
              <w:t>пгт Кикнур,</w:t>
            </w:r>
            <w:r>
              <w:t xml:space="preserve"> </w:t>
            </w:r>
            <w:r w:rsidRPr="00C54031">
              <w:t>ул Ленина, у дома № 71</w:t>
            </w:r>
          </w:p>
        </w:tc>
        <w:tc>
          <w:tcPr>
            <w:tcW w:w="523" w:type="dxa"/>
            <w:hideMark/>
          </w:tcPr>
          <w:p w:rsidR="00D12380" w:rsidRPr="00C54031" w:rsidRDefault="00D12380" w:rsidP="00D12380">
            <w:r w:rsidRPr="00C54031">
              <w:t>57,29918</w:t>
            </w:r>
          </w:p>
        </w:tc>
        <w:tc>
          <w:tcPr>
            <w:tcW w:w="642" w:type="dxa"/>
            <w:hideMark/>
          </w:tcPr>
          <w:p w:rsidR="00D12380" w:rsidRPr="00C54031" w:rsidRDefault="00D12380" w:rsidP="00D12380">
            <w:r w:rsidRPr="00C54031">
              <w:t>47,20584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пер. Хлебозаводской 1,2,3,4.</w:t>
            </w:r>
            <w:r>
              <w:t xml:space="preserve"> </w:t>
            </w:r>
            <w:r w:rsidRPr="00C54031">
              <w:t>ул. Ленина 58,60,65,67,69, 71,73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177</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Гагарина, у дома № 7</w:t>
            </w:r>
          </w:p>
        </w:tc>
        <w:tc>
          <w:tcPr>
            <w:tcW w:w="523" w:type="dxa"/>
            <w:hideMark/>
          </w:tcPr>
          <w:p w:rsidR="00D12380" w:rsidRPr="00C54031" w:rsidRDefault="00D12380" w:rsidP="00D12380">
            <w:r w:rsidRPr="00C54031">
              <w:t>57.29901</w:t>
            </w:r>
          </w:p>
        </w:tc>
        <w:tc>
          <w:tcPr>
            <w:tcW w:w="642" w:type="dxa"/>
            <w:hideMark/>
          </w:tcPr>
          <w:p w:rsidR="00D12380" w:rsidRPr="00C54031" w:rsidRDefault="00D12380" w:rsidP="00D12380">
            <w:r w:rsidRPr="00C54031">
              <w:t xml:space="preserve"> 47.20186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Пролетарская 1,2,3,4</w:t>
            </w:r>
            <w:r>
              <w:t xml:space="preserve"> </w:t>
            </w:r>
            <w:r w:rsidRPr="00C54031">
              <w:t xml:space="preserve">ул. Гагарина 1,2,3,4,5.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178</w:t>
            </w:r>
          </w:p>
        </w:tc>
        <w:tc>
          <w:tcPr>
            <w:tcW w:w="1159" w:type="dxa"/>
            <w:hideMark/>
          </w:tcPr>
          <w:p w:rsidR="00D12380" w:rsidRPr="00C54031" w:rsidRDefault="00D12380" w:rsidP="00D12380">
            <w:r w:rsidRPr="00C54031">
              <w:t>Кировская обл,</w:t>
            </w:r>
            <w:r>
              <w:t xml:space="preserve"> </w:t>
            </w:r>
            <w:r w:rsidRPr="00C54031">
              <w:t>пгт Кикнур, ул Ленина Очистные сооружения</w:t>
            </w:r>
          </w:p>
        </w:tc>
        <w:tc>
          <w:tcPr>
            <w:tcW w:w="523" w:type="dxa"/>
            <w:hideMark/>
          </w:tcPr>
          <w:p w:rsidR="00D12380" w:rsidRPr="00C54031" w:rsidRDefault="00D12380" w:rsidP="00D12380">
            <w:r w:rsidRPr="00C54031">
              <w:t xml:space="preserve">57.29427 </w:t>
            </w:r>
          </w:p>
        </w:tc>
        <w:tc>
          <w:tcPr>
            <w:tcW w:w="642" w:type="dxa"/>
            <w:hideMark/>
          </w:tcPr>
          <w:p w:rsidR="00D12380" w:rsidRPr="00C54031" w:rsidRDefault="00D12380" w:rsidP="00D12380">
            <w:r w:rsidRPr="00C54031">
              <w:t>57.29427</w:t>
            </w:r>
            <w:r>
              <w:t xml:space="preserve"> </w:t>
            </w:r>
            <w:r w:rsidRPr="00C54031">
              <w:t>47.2069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МУП "Коммунальщик" ЕГРЮЛ 1044304500624, 612300, пгт Кикнур, ул. Советская, д. 86</w:t>
            </w:r>
          </w:p>
        </w:tc>
        <w:tc>
          <w:tcPr>
            <w:tcW w:w="3969" w:type="dxa"/>
            <w:hideMark/>
          </w:tcPr>
          <w:p w:rsidR="00D12380" w:rsidRPr="00C54031" w:rsidRDefault="00D12380" w:rsidP="00D12380">
            <w:r w:rsidRPr="00C54031">
              <w:t>МУП "Коммунальщик", пгт Кикнур, ул. Ленина, очистные сооружения.</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179</w:t>
            </w:r>
          </w:p>
        </w:tc>
        <w:tc>
          <w:tcPr>
            <w:tcW w:w="1159" w:type="dxa"/>
            <w:hideMark/>
          </w:tcPr>
          <w:p w:rsidR="00D12380" w:rsidRPr="00C54031" w:rsidRDefault="00D12380" w:rsidP="00D12380">
            <w:r w:rsidRPr="00C54031">
              <w:t> </w:t>
            </w:r>
          </w:p>
        </w:tc>
        <w:tc>
          <w:tcPr>
            <w:tcW w:w="523" w:type="dxa"/>
            <w:hideMark/>
          </w:tcPr>
          <w:p w:rsidR="00D12380" w:rsidRPr="00C54031" w:rsidRDefault="00D12380" w:rsidP="00D12380">
            <w:r w:rsidRPr="00C54031">
              <w:t> </w:t>
            </w:r>
          </w:p>
        </w:tc>
        <w:tc>
          <w:tcPr>
            <w:tcW w:w="642" w:type="dxa"/>
            <w:hideMark/>
          </w:tcPr>
          <w:p w:rsidR="00D12380" w:rsidRPr="00C54031" w:rsidRDefault="00D12380" w:rsidP="00D12380">
            <w:r w:rsidRPr="00C54031">
              <w:t> </w:t>
            </w:r>
          </w:p>
        </w:tc>
        <w:tc>
          <w:tcPr>
            <w:tcW w:w="1704" w:type="dxa"/>
            <w:hideMark/>
          </w:tcPr>
          <w:p w:rsidR="00D12380" w:rsidRPr="00C54031" w:rsidRDefault="00D12380" w:rsidP="00D12380">
            <w:r w:rsidRPr="00C54031">
              <w:t>https://kiknur-okrug.gosuslugi.ru/deyatelnost/napravleniya-</w:t>
            </w:r>
            <w:r w:rsidRPr="00C54031">
              <w:lastRenderedPageBreak/>
              <w:t>deyatelnosti/organizatsiya-raboty-s-tko/</w:t>
            </w:r>
          </w:p>
        </w:tc>
        <w:tc>
          <w:tcPr>
            <w:tcW w:w="850" w:type="dxa"/>
            <w:hideMark/>
          </w:tcPr>
          <w:p w:rsidR="00D12380" w:rsidRPr="00C54031" w:rsidRDefault="00D12380" w:rsidP="00D12380">
            <w:r w:rsidRPr="00C54031">
              <w:lastRenderedPageBreak/>
              <w:t> </w:t>
            </w:r>
          </w:p>
        </w:tc>
        <w:tc>
          <w:tcPr>
            <w:tcW w:w="567" w:type="dxa"/>
            <w:hideMark/>
          </w:tcPr>
          <w:p w:rsidR="00D12380" w:rsidRPr="00C54031" w:rsidRDefault="00D12380" w:rsidP="00D12380">
            <w:r w:rsidRPr="00C54031">
              <w:t> </w:t>
            </w:r>
          </w:p>
        </w:tc>
        <w:tc>
          <w:tcPr>
            <w:tcW w:w="425" w:type="dxa"/>
            <w:hideMark/>
          </w:tcPr>
          <w:p w:rsidR="00D12380" w:rsidRPr="00C54031" w:rsidRDefault="00D12380" w:rsidP="00D12380">
            <w:r w:rsidRPr="00C54031">
              <w:t> </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 </w:t>
            </w:r>
          </w:p>
        </w:tc>
        <w:tc>
          <w:tcPr>
            <w:tcW w:w="2126" w:type="dxa"/>
            <w:hideMark/>
          </w:tcPr>
          <w:p w:rsidR="00D12380" w:rsidRPr="00C54031" w:rsidRDefault="00D12380" w:rsidP="00D12380">
            <w:r w:rsidRPr="00C54031">
              <w:t> </w:t>
            </w:r>
          </w:p>
        </w:tc>
        <w:tc>
          <w:tcPr>
            <w:tcW w:w="3969" w:type="dxa"/>
            <w:hideMark/>
          </w:tcPr>
          <w:p w:rsidR="00D12380" w:rsidRPr="00C54031" w:rsidRDefault="00D12380" w:rsidP="00D12380">
            <w:r w:rsidRPr="00C54031">
              <w:t> </w:t>
            </w:r>
          </w:p>
        </w:tc>
        <w:tc>
          <w:tcPr>
            <w:tcW w:w="962" w:type="dxa"/>
            <w:hideMark/>
          </w:tcPr>
          <w:p w:rsidR="00D12380" w:rsidRPr="00C54031" w:rsidRDefault="00D12380" w:rsidP="00D12380">
            <w:r w:rsidRPr="00C54031">
              <w:t xml:space="preserve">Исключена из реестра </w:t>
            </w:r>
            <w:r w:rsidRPr="00C54031">
              <w:lastRenderedPageBreak/>
              <w:t>согласно постановлению администрации Кикнурского муниципального округа от 09.02.2023 №100</w:t>
            </w:r>
          </w:p>
        </w:tc>
      </w:tr>
      <w:tr w:rsidR="00D12380" w:rsidRPr="00C54031" w:rsidTr="00D12380">
        <w:trPr>
          <w:trHeight w:val="20"/>
        </w:trPr>
        <w:tc>
          <w:tcPr>
            <w:tcW w:w="367" w:type="dxa"/>
            <w:hideMark/>
          </w:tcPr>
          <w:p w:rsidR="00D12380" w:rsidRPr="00C54031" w:rsidRDefault="00D12380" w:rsidP="00D12380">
            <w:r w:rsidRPr="00C54031">
              <w:lastRenderedPageBreak/>
              <w:t>180</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ул Советская, у дома №40</w:t>
            </w:r>
          </w:p>
        </w:tc>
        <w:tc>
          <w:tcPr>
            <w:tcW w:w="523" w:type="dxa"/>
            <w:hideMark/>
          </w:tcPr>
          <w:p w:rsidR="00D12380" w:rsidRPr="00C54031" w:rsidRDefault="00D12380" w:rsidP="00D12380">
            <w:r w:rsidRPr="00C54031">
              <w:t>57,3073</w:t>
            </w:r>
          </w:p>
        </w:tc>
        <w:tc>
          <w:tcPr>
            <w:tcW w:w="642" w:type="dxa"/>
            <w:hideMark/>
          </w:tcPr>
          <w:p w:rsidR="00D12380" w:rsidRPr="00C54031" w:rsidRDefault="00D12380" w:rsidP="00D12380">
            <w:r w:rsidRPr="00C54031">
              <w:t>47,20577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Кузнецова Вера Викторовна</w:t>
            </w:r>
            <w:r>
              <w:t xml:space="preserve"> </w:t>
            </w:r>
            <w:r w:rsidRPr="00C54031">
              <w:t>ОГРН 307434508800120,610002, г. Киров, ул. Володарского, д.112, кв.1</w:t>
            </w:r>
          </w:p>
        </w:tc>
        <w:tc>
          <w:tcPr>
            <w:tcW w:w="3969" w:type="dxa"/>
            <w:hideMark/>
          </w:tcPr>
          <w:p w:rsidR="00D12380" w:rsidRPr="00C54031" w:rsidRDefault="00D12380" w:rsidP="00D12380">
            <w:r w:rsidRPr="00C54031">
              <w:t>Ип Кузнецова Вера Викторовна, офисный центр, пгт Кикнур, ул. Советская, д.40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181</w:t>
            </w:r>
          </w:p>
        </w:tc>
        <w:tc>
          <w:tcPr>
            <w:tcW w:w="1159" w:type="dxa"/>
            <w:hideMark/>
          </w:tcPr>
          <w:p w:rsidR="00D12380" w:rsidRPr="00C54031" w:rsidRDefault="00D12380" w:rsidP="00D12380">
            <w:r w:rsidRPr="00C54031">
              <w:t>Кировская обл, Кикнурский р-н,</w:t>
            </w:r>
            <w:r>
              <w:t xml:space="preserve"> </w:t>
            </w:r>
            <w:r w:rsidRPr="00C54031">
              <w:t xml:space="preserve">пгт Кикнур, </w:t>
            </w:r>
            <w:r w:rsidRPr="00C54031">
              <w:lastRenderedPageBreak/>
              <w:t>ул Советская, у дома № 38</w:t>
            </w:r>
          </w:p>
        </w:tc>
        <w:tc>
          <w:tcPr>
            <w:tcW w:w="523" w:type="dxa"/>
            <w:hideMark/>
          </w:tcPr>
          <w:p w:rsidR="00D12380" w:rsidRPr="00C54031" w:rsidRDefault="00D12380" w:rsidP="00D12380">
            <w:r w:rsidRPr="00C54031">
              <w:lastRenderedPageBreak/>
              <w:t>57,30753</w:t>
            </w:r>
          </w:p>
        </w:tc>
        <w:tc>
          <w:tcPr>
            <w:tcW w:w="642" w:type="dxa"/>
            <w:hideMark/>
          </w:tcPr>
          <w:p w:rsidR="00D12380" w:rsidRPr="00C54031" w:rsidRDefault="00D12380" w:rsidP="00D12380">
            <w:r w:rsidRPr="00C54031">
              <w:t>47,20586</w:t>
            </w:r>
          </w:p>
        </w:tc>
        <w:tc>
          <w:tcPr>
            <w:tcW w:w="1704" w:type="dxa"/>
            <w:hideMark/>
          </w:tcPr>
          <w:p w:rsidR="00D12380" w:rsidRPr="00C54031" w:rsidRDefault="00D12380" w:rsidP="00D12380">
            <w:r w:rsidRPr="00C54031">
              <w:t>https://kiknur-okrug.gosuslugi.ru/deyatelnost/napravleniya-deyatelnosti/organizatsiya-</w:t>
            </w:r>
            <w:r w:rsidRPr="00C54031">
              <w:lastRenderedPageBreak/>
              <w:t>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ООО "Лабиринт-Волга" ОГРН 1135260018222, 603087, г. Нижний Новгород, ул. </w:t>
            </w:r>
            <w:r w:rsidRPr="00C54031">
              <w:lastRenderedPageBreak/>
              <w:t>Композитора Касьянова, д.5, пом.3</w:t>
            </w:r>
          </w:p>
        </w:tc>
        <w:tc>
          <w:tcPr>
            <w:tcW w:w="3969" w:type="dxa"/>
            <w:hideMark/>
          </w:tcPr>
          <w:p w:rsidR="00D12380" w:rsidRPr="00C54031" w:rsidRDefault="00D12380" w:rsidP="00D12380">
            <w:r w:rsidRPr="00C54031">
              <w:lastRenderedPageBreak/>
              <w:t>магазин "Красное Белое", пгт Кикнур, ул. Советская, д. 38.</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182</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Просвещения,</w:t>
            </w:r>
            <w:r>
              <w:t xml:space="preserve"> </w:t>
            </w:r>
            <w:r w:rsidRPr="00C54031">
              <w:t>у дома № 21</w:t>
            </w:r>
          </w:p>
        </w:tc>
        <w:tc>
          <w:tcPr>
            <w:tcW w:w="523" w:type="dxa"/>
            <w:hideMark/>
          </w:tcPr>
          <w:p w:rsidR="00D12380" w:rsidRPr="00C54031" w:rsidRDefault="00D12380" w:rsidP="00D12380">
            <w:r w:rsidRPr="00C54031">
              <w:t>57,30432</w:t>
            </w:r>
          </w:p>
        </w:tc>
        <w:tc>
          <w:tcPr>
            <w:tcW w:w="642" w:type="dxa"/>
            <w:hideMark/>
          </w:tcPr>
          <w:p w:rsidR="00D12380" w:rsidRPr="00C54031" w:rsidRDefault="00D12380" w:rsidP="00D12380">
            <w:r w:rsidRPr="00C54031">
              <w:t>47,19967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МКУ ДО "ДЮСШ им. А.Ф. Оленева"</w:t>
            </w:r>
            <w:r>
              <w:t xml:space="preserve"> </w:t>
            </w:r>
            <w:r w:rsidRPr="00C54031">
              <w:t>1024301294027, 612300, пгт Кикнур, ул. Просвящения, д. 21</w:t>
            </w:r>
          </w:p>
        </w:tc>
        <w:tc>
          <w:tcPr>
            <w:tcW w:w="3969" w:type="dxa"/>
            <w:hideMark/>
          </w:tcPr>
          <w:p w:rsidR="00D12380" w:rsidRPr="00C54031" w:rsidRDefault="00D12380" w:rsidP="00D12380">
            <w:r w:rsidRPr="00C54031">
              <w:t>Детско-юношеская спортивная школа, пгт Кикнур, ул. Просвещения, д. 21.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183</w:t>
            </w:r>
          </w:p>
        </w:tc>
        <w:tc>
          <w:tcPr>
            <w:tcW w:w="1159" w:type="dxa"/>
            <w:hideMark/>
          </w:tcPr>
          <w:p w:rsidR="00D12380" w:rsidRPr="00C54031" w:rsidRDefault="00D12380" w:rsidP="00D12380">
            <w:r w:rsidRPr="00C54031">
              <w:t>Кировская обл, Кикнурский р-н,</w:t>
            </w:r>
            <w:r>
              <w:t xml:space="preserve"> </w:t>
            </w:r>
            <w:r w:rsidRPr="00C54031">
              <w:t>пгт</w:t>
            </w:r>
            <w:r>
              <w:t xml:space="preserve"> </w:t>
            </w:r>
            <w:r w:rsidRPr="00C54031">
              <w:t>Кикнур, ул Мира,</w:t>
            </w:r>
            <w:r>
              <w:t xml:space="preserve"> </w:t>
            </w:r>
            <w:r w:rsidRPr="00C54031">
              <w:t>у дома № 2</w:t>
            </w:r>
          </w:p>
        </w:tc>
        <w:tc>
          <w:tcPr>
            <w:tcW w:w="523" w:type="dxa"/>
            <w:hideMark/>
          </w:tcPr>
          <w:p w:rsidR="00D12380" w:rsidRPr="00C54031" w:rsidRDefault="00D12380" w:rsidP="00D12380">
            <w:r w:rsidRPr="00C54031">
              <w:t>57.30851</w:t>
            </w:r>
          </w:p>
        </w:tc>
        <w:tc>
          <w:tcPr>
            <w:tcW w:w="642" w:type="dxa"/>
            <w:hideMark/>
          </w:tcPr>
          <w:p w:rsidR="00D12380" w:rsidRPr="00C54031" w:rsidRDefault="00D12380" w:rsidP="00D12380">
            <w:r w:rsidRPr="00C54031">
              <w:t xml:space="preserve"> 47.19879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оборудована, бетон</w:t>
            </w:r>
          </w:p>
        </w:tc>
        <w:tc>
          <w:tcPr>
            <w:tcW w:w="567" w:type="dxa"/>
            <w:hideMark/>
          </w:tcPr>
          <w:p w:rsidR="00D12380" w:rsidRPr="00C54031" w:rsidRDefault="00D12380" w:rsidP="00D12380">
            <w:r w:rsidRPr="00C54031">
              <w:t>4,5</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ИЖД ул. Советская 63,61,57А,57,55,53,51,70,72,74,76,78,80,82</w:t>
            </w:r>
            <w:r>
              <w:t xml:space="preserve"> </w:t>
            </w:r>
            <w:r w:rsidRPr="00C54031">
              <w:t>ул. Мира 1,2,3,4,5,6,7,8,9, 10,12,14,</w:t>
            </w:r>
            <w:r>
              <w:t xml:space="preserve"> </w:t>
            </w:r>
            <w:r w:rsidRPr="00C54031">
              <w:t>ИП Овчинников Олег Валерьевич, пгт Кикнур, ул. Советская, д. 71.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184</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Н. Ветстанция,</w:t>
            </w:r>
            <w:r>
              <w:t xml:space="preserve"> </w:t>
            </w:r>
            <w:r w:rsidRPr="00C54031">
              <w:t xml:space="preserve">у дома № </w:t>
            </w:r>
            <w:r w:rsidRPr="00C54031">
              <w:lastRenderedPageBreak/>
              <w:t>2</w:t>
            </w:r>
          </w:p>
        </w:tc>
        <w:tc>
          <w:tcPr>
            <w:tcW w:w="523" w:type="dxa"/>
            <w:hideMark/>
          </w:tcPr>
          <w:p w:rsidR="00D12380" w:rsidRPr="00C54031" w:rsidRDefault="00D12380" w:rsidP="00D12380">
            <w:r w:rsidRPr="00C54031">
              <w:lastRenderedPageBreak/>
              <w:t>57.297034</w:t>
            </w:r>
          </w:p>
        </w:tc>
        <w:tc>
          <w:tcPr>
            <w:tcW w:w="642" w:type="dxa"/>
            <w:hideMark/>
          </w:tcPr>
          <w:p w:rsidR="00D12380" w:rsidRPr="00C54031" w:rsidRDefault="00D12380" w:rsidP="00D12380">
            <w:r w:rsidRPr="00C54031">
              <w:t xml:space="preserve"> 47.223127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Шарыгин С.Л. ЕГРИП 314433926500028, г. Нижний Новгород</w:t>
            </w:r>
          </w:p>
        </w:tc>
        <w:tc>
          <w:tcPr>
            <w:tcW w:w="3969" w:type="dxa"/>
            <w:hideMark/>
          </w:tcPr>
          <w:p w:rsidR="00D12380" w:rsidRPr="00C54031" w:rsidRDefault="00D12380" w:rsidP="00D12380">
            <w:r w:rsidRPr="00C54031">
              <w:t>ИП Шарыгин С.Л. пгт Кикнур, ул. Новая Ветстанция, д. 1а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185</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w:t>
            </w:r>
            <w:r>
              <w:t xml:space="preserve"> </w:t>
            </w:r>
            <w:r w:rsidRPr="00C54031">
              <w:t>ул Первомайская,</w:t>
            </w:r>
            <w:r>
              <w:t xml:space="preserve"> </w:t>
            </w:r>
            <w:r w:rsidRPr="00C54031">
              <w:t>у дома № 1</w:t>
            </w:r>
          </w:p>
        </w:tc>
        <w:tc>
          <w:tcPr>
            <w:tcW w:w="523" w:type="dxa"/>
            <w:hideMark/>
          </w:tcPr>
          <w:p w:rsidR="00D12380" w:rsidRPr="00C54031" w:rsidRDefault="00D12380" w:rsidP="00D12380">
            <w:r w:rsidRPr="00C54031">
              <w:t>57,30916</w:t>
            </w:r>
          </w:p>
        </w:tc>
        <w:tc>
          <w:tcPr>
            <w:tcW w:w="642" w:type="dxa"/>
            <w:hideMark/>
          </w:tcPr>
          <w:p w:rsidR="00D12380" w:rsidRPr="00C54031" w:rsidRDefault="00D12380" w:rsidP="00D12380">
            <w:r w:rsidRPr="00C54031">
              <w:t>47,20457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2</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КОГБУЗ "Кикнурская ЦРБ"</w:t>
            </w:r>
            <w:r>
              <w:t xml:space="preserve"> </w:t>
            </w:r>
            <w:r w:rsidRPr="00C54031">
              <w:t>ЕГРЮЛ 1024301290837, 612300. пгт Кикнур, ул. Первомайская,д.1</w:t>
            </w:r>
          </w:p>
        </w:tc>
        <w:tc>
          <w:tcPr>
            <w:tcW w:w="3969" w:type="dxa"/>
            <w:hideMark/>
          </w:tcPr>
          <w:p w:rsidR="00D12380" w:rsidRPr="00C54031" w:rsidRDefault="00D12380" w:rsidP="00D12380">
            <w:r w:rsidRPr="00C54031">
              <w:t>Кикнурская ЦРБ, пгт Кикнур, ул. Первомайская, д.1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186</w:t>
            </w:r>
          </w:p>
        </w:tc>
        <w:tc>
          <w:tcPr>
            <w:tcW w:w="1159" w:type="dxa"/>
            <w:hideMark/>
          </w:tcPr>
          <w:p w:rsidR="00D12380" w:rsidRPr="00C54031" w:rsidRDefault="00D12380" w:rsidP="00D12380">
            <w:r w:rsidRPr="00C54031">
              <w:t>Кировская обл, Кикнурский р-н,</w:t>
            </w:r>
            <w:r>
              <w:t xml:space="preserve"> </w:t>
            </w:r>
            <w:r w:rsidRPr="00C54031">
              <w:t>пгт Кикнур, ул Первомайская,</w:t>
            </w:r>
            <w:r>
              <w:t xml:space="preserve"> </w:t>
            </w:r>
            <w:r w:rsidRPr="00C54031">
              <w:t>у дома № 1а</w:t>
            </w:r>
          </w:p>
        </w:tc>
        <w:tc>
          <w:tcPr>
            <w:tcW w:w="523" w:type="dxa"/>
            <w:hideMark/>
          </w:tcPr>
          <w:p w:rsidR="00D12380" w:rsidRPr="00C54031" w:rsidRDefault="00D12380" w:rsidP="00D12380">
            <w:r w:rsidRPr="00C54031">
              <w:t>57,30881</w:t>
            </w:r>
          </w:p>
        </w:tc>
        <w:tc>
          <w:tcPr>
            <w:tcW w:w="642" w:type="dxa"/>
            <w:hideMark/>
          </w:tcPr>
          <w:p w:rsidR="00D12380" w:rsidRPr="00C54031" w:rsidRDefault="00D12380" w:rsidP="00D12380">
            <w:r w:rsidRPr="00C54031">
              <w:t>47,2044</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КОГУП "Межрайонная аптека №22" ЕГРЮЛ 1114339000049, 612260,г. Яранск, ул. Карла Маркса д.28</w:t>
            </w:r>
          </w:p>
        </w:tc>
        <w:tc>
          <w:tcPr>
            <w:tcW w:w="3969" w:type="dxa"/>
            <w:hideMark/>
          </w:tcPr>
          <w:p w:rsidR="00D12380" w:rsidRPr="00C54031" w:rsidRDefault="00D12380" w:rsidP="00D12380">
            <w:r w:rsidRPr="00C54031">
              <w:t>Аптека, пгт Кикнур, ул. Первомайская, д.1а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187</w:t>
            </w:r>
          </w:p>
        </w:tc>
        <w:tc>
          <w:tcPr>
            <w:tcW w:w="1159" w:type="dxa"/>
            <w:hideMark/>
          </w:tcPr>
          <w:p w:rsidR="00D12380" w:rsidRPr="00C54031" w:rsidRDefault="00D12380" w:rsidP="00D12380">
            <w:r w:rsidRPr="00C54031">
              <w:t>Кировская область Кикнурский район кафе "Усадьба"</w:t>
            </w:r>
          </w:p>
        </w:tc>
        <w:tc>
          <w:tcPr>
            <w:tcW w:w="523" w:type="dxa"/>
            <w:hideMark/>
          </w:tcPr>
          <w:p w:rsidR="00D12380" w:rsidRPr="00C54031" w:rsidRDefault="00D12380" w:rsidP="00D12380">
            <w:r w:rsidRPr="00C54031">
              <w:t>57,31975</w:t>
            </w:r>
          </w:p>
        </w:tc>
        <w:tc>
          <w:tcPr>
            <w:tcW w:w="642" w:type="dxa"/>
            <w:hideMark/>
          </w:tcPr>
          <w:p w:rsidR="00D12380" w:rsidRPr="00C54031" w:rsidRDefault="00D12380" w:rsidP="00D12380">
            <w:r w:rsidRPr="00C54031">
              <w:t>47,24591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Булычев С.Н. ЕГРИП 304433933000049,612300 Кикнурский район, д. Большое Шарыгино.</w:t>
            </w:r>
          </w:p>
        </w:tc>
        <w:tc>
          <w:tcPr>
            <w:tcW w:w="3969" w:type="dxa"/>
            <w:hideMark/>
          </w:tcPr>
          <w:p w:rsidR="00D12380" w:rsidRPr="00C54031" w:rsidRDefault="00D12380" w:rsidP="00D12380">
            <w:r w:rsidRPr="00C54031">
              <w:t xml:space="preserve"> ИП Булычев, Кикнурский район, д. Пелеснур.</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18</w:t>
            </w:r>
            <w:r w:rsidRPr="00C54031">
              <w:lastRenderedPageBreak/>
              <w:t>8</w:t>
            </w:r>
          </w:p>
        </w:tc>
        <w:tc>
          <w:tcPr>
            <w:tcW w:w="1159" w:type="dxa"/>
            <w:hideMark/>
          </w:tcPr>
          <w:p w:rsidR="00D12380" w:rsidRPr="00C54031" w:rsidRDefault="00D12380" w:rsidP="00D12380">
            <w:r w:rsidRPr="00C54031">
              <w:lastRenderedPageBreak/>
              <w:t xml:space="preserve">Кировская обл., </w:t>
            </w:r>
            <w:r w:rsidRPr="00C54031">
              <w:lastRenderedPageBreak/>
              <w:t>Кикнурский район, д.Путиново, у дома № 9</w:t>
            </w:r>
          </w:p>
        </w:tc>
        <w:tc>
          <w:tcPr>
            <w:tcW w:w="523" w:type="dxa"/>
            <w:hideMark/>
          </w:tcPr>
          <w:p w:rsidR="00D12380" w:rsidRPr="00C54031" w:rsidRDefault="00D12380" w:rsidP="00D12380">
            <w:r w:rsidRPr="00C54031">
              <w:lastRenderedPageBreak/>
              <w:t>57,28</w:t>
            </w:r>
            <w:r w:rsidRPr="00C54031">
              <w:lastRenderedPageBreak/>
              <w:t>74</w:t>
            </w:r>
          </w:p>
        </w:tc>
        <w:tc>
          <w:tcPr>
            <w:tcW w:w="642" w:type="dxa"/>
            <w:hideMark/>
          </w:tcPr>
          <w:p w:rsidR="00D12380" w:rsidRPr="00C54031" w:rsidRDefault="00D12380" w:rsidP="00D12380">
            <w:r w:rsidRPr="00C54031">
              <w:lastRenderedPageBreak/>
              <w:t>47,2038</w:t>
            </w:r>
          </w:p>
        </w:tc>
        <w:tc>
          <w:tcPr>
            <w:tcW w:w="1704" w:type="dxa"/>
            <w:hideMark/>
          </w:tcPr>
          <w:p w:rsidR="00D12380" w:rsidRPr="00C54031" w:rsidRDefault="00D12380" w:rsidP="00D12380">
            <w:r w:rsidRPr="00C54031">
              <w:t>https://kiknur-okrug.gosuslug</w:t>
            </w:r>
            <w:r w:rsidRPr="00C54031">
              <w:lastRenderedPageBreak/>
              <w:t>i.ru/deyatelnost/napravleniya-deyatelnosti/organizatsiya-raboty-s-tko/</w:t>
            </w:r>
          </w:p>
        </w:tc>
        <w:tc>
          <w:tcPr>
            <w:tcW w:w="850" w:type="dxa"/>
            <w:hideMark/>
          </w:tcPr>
          <w:p w:rsidR="00D12380" w:rsidRPr="00C54031" w:rsidRDefault="00D12380" w:rsidP="00D12380">
            <w:r w:rsidRPr="00C54031">
              <w:lastRenderedPageBreak/>
              <w:t>оборудован</w:t>
            </w:r>
            <w:r w:rsidRPr="00C54031">
              <w:lastRenderedPageBreak/>
              <w:t>а, бетон</w:t>
            </w:r>
          </w:p>
        </w:tc>
        <w:tc>
          <w:tcPr>
            <w:tcW w:w="567" w:type="dxa"/>
            <w:hideMark/>
          </w:tcPr>
          <w:p w:rsidR="00D12380" w:rsidRPr="00C54031" w:rsidRDefault="00D12380" w:rsidP="00D12380">
            <w:r w:rsidRPr="00C54031">
              <w:lastRenderedPageBreak/>
              <w:t>7,5</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w:t>
            </w:r>
            <w:r w:rsidRPr="00C54031">
              <w:lastRenderedPageBreak/>
              <w:t>лл</w:t>
            </w:r>
          </w:p>
        </w:tc>
        <w:tc>
          <w:tcPr>
            <w:tcW w:w="2126" w:type="dxa"/>
            <w:hideMark/>
          </w:tcPr>
          <w:p w:rsidR="00D12380" w:rsidRPr="00C54031" w:rsidRDefault="00D12380" w:rsidP="00D12380">
            <w:r w:rsidRPr="00C54031">
              <w:lastRenderedPageBreak/>
              <w:t xml:space="preserve">Администрация Кикнурского </w:t>
            </w:r>
            <w:r w:rsidRPr="00C54031">
              <w:lastRenderedPageBreak/>
              <w:t>муниципального округа ЕГРЮЛ 1204300009638, 612300, пгт Кикнур, ул. Советская, д. 36</w:t>
            </w:r>
          </w:p>
        </w:tc>
        <w:tc>
          <w:tcPr>
            <w:tcW w:w="3969" w:type="dxa"/>
            <w:hideMark/>
          </w:tcPr>
          <w:p w:rsidR="00D12380" w:rsidRPr="00C54031" w:rsidRDefault="00D12380" w:rsidP="00D12380">
            <w:r w:rsidRPr="00C54031">
              <w:lastRenderedPageBreak/>
              <w:t>ИЖД, население, 26,24,22, 20,18,16,14,12,10,9,11,13,15,17,19,21</w:t>
            </w:r>
            <w:r w:rsidRPr="00C54031">
              <w:lastRenderedPageBreak/>
              <w:t>,23,</w:t>
            </w:r>
          </w:p>
        </w:tc>
        <w:tc>
          <w:tcPr>
            <w:tcW w:w="962" w:type="dxa"/>
            <w:hideMark/>
          </w:tcPr>
          <w:p w:rsidR="00D12380" w:rsidRPr="00C54031" w:rsidRDefault="00D12380" w:rsidP="00D12380">
            <w:r w:rsidRPr="00C54031">
              <w:lastRenderedPageBreak/>
              <w:t> </w:t>
            </w:r>
          </w:p>
        </w:tc>
      </w:tr>
      <w:tr w:rsidR="00D12380" w:rsidRPr="00C54031" w:rsidTr="00D12380">
        <w:trPr>
          <w:trHeight w:val="20"/>
        </w:trPr>
        <w:tc>
          <w:tcPr>
            <w:tcW w:w="367" w:type="dxa"/>
            <w:hideMark/>
          </w:tcPr>
          <w:p w:rsidR="00D12380" w:rsidRPr="00C54031" w:rsidRDefault="00D12380" w:rsidP="00D12380">
            <w:r w:rsidRPr="00C54031">
              <w:t>189</w:t>
            </w:r>
          </w:p>
        </w:tc>
        <w:tc>
          <w:tcPr>
            <w:tcW w:w="1159" w:type="dxa"/>
            <w:hideMark/>
          </w:tcPr>
          <w:p w:rsidR="00D12380" w:rsidRPr="00C54031" w:rsidRDefault="00D12380" w:rsidP="00D12380">
            <w:r w:rsidRPr="00C54031">
              <w:t>Кировская обл., Кикнурский район, пгт. Кикнур, ул. Колхозная</w:t>
            </w:r>
          </w:p>
        </w:tc>
        <w:tc>
          <w:tcPr>
            <w:tcW w:w="523" w:type="dxa"/>
            <w:hideMark/>
          </w:tcPr>
          <w:p w:rsidR="00D12380" w:rsidRPr="00C54031" w:rsidRDefault="00D12380" w:rsidP="00D12380">
            <w:r w:rsidRPr="00C54031">
              <w:t>57,31187</w:t>
            </w:r>
          </w:p>
        </w:tc>
        <w:tc>
          <w:tcPr>
            <w:tcW w:w="642" w:type="dxa"/>
            <w:hideMark/>
          </w:tcPr>
          <w:p w:rsidR="00D12380" w:rsidRPr="00C54031" w:rsidRDefault="00D12380" w:rsidP="00D12380">
            <w:r w:rsidRPr="00C54031">
              <w:t>47,2046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Соколов Н.А. ЕГРИП 304433904400049,612300, пгт Кикнур</w:t>
            </w:r>
          </w:p>
        </w:tc>
        <w:tc>
          <w:tcPr>
            <w:tcW w:w="3969" w:type="dxa"/>
            <w:hideMark/>
          </w:tcPr>
          <w:p w:rsidR="00D12380" w:rsidRPr="00C54031" w:rsidRDefault="00D12380" w:rsidP="00D12380">
            <w:r w:rsidRPr="00C54031">
              <w:t>Производственная база ИП Соколов Н.А. Северо-западная часть пгт Кикнур</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190</w:t>
            </w:r>
          </w:p>
        </w:tc>
        <w:tc>
          <w:tcPr>
            <w:tcW w:w="1159" w:type="dxa"/>
            <w:hideMark/>
          </w:tcPr>
          <w:p w:rsidR="00D12380" w:rsidRPr="00C54031" w:rsidRDefault="00D12380" w:rsidP="00D12380">
            <w:r w:rsidRPr="00C54031">
              <w:t>Кировская обл. Кикнурский район,</w:t>
            </w:r>
            <w:r>
              <w:t xml:space="preserve"> </w:t>
            </w:r>
            <w:r w:rsidRPr="00C54031">
              <w:t>пгт. Кикнур, ул.Ленина,</w:t>
            </w:r>
            <w:r>
              <w:t xml:space="preserve"> </w:t>
            </w:r>
            <w:r w:rsidRPr="00C54031">
              <w:t>у дома №37</w:t>
            </w:r>
          </w:p>
        </w:tc>
        <w:tc>
          <w:tcPr>
            <w:tcW w:w="523" w:type="dxa"/>
            <w:hideMark/>
          </w:tcPr>
          <w:p w:rsidR="00D12380" w:rsidRPr="00C54031" w:rsidRDefault="00D12380" w:rsidP="00D12380">
            <w:r w:rsidRPr="00C54031">
              <w:t xml:space="preserve">57.305142 </w:t>
            </w:r>
          </w:p>
        </w:tc>
        <w:tc>
          <w:tcPr>
            <w:tcW w:w="642" w:type="dxa"/>
            <w:hideMark/>
          </w:tcPr>
          <w:p w:rsidR="00D12380" w:rsidRPr="00C54031" w:rsidRDefault="00D12380" w:rsidP="00D12380">
            <w:r w:rsidRPr="00C54031">
              <w:t>47.208432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Лоптев И.И. ЕГРИП 317435000018860, 612300, пгт Кикнур</w:t>
            </w:r>
          </w:p>
        </w:tc>
        <w:tc>
          <w:tcPr>
            <w:tcW w:w="3969" w:type="dxa"/>
            <w:hideMark/>
          </w:tcPr>
          <w:p w:rsidR="00D12380" w:rsidRPr="00C54031" w:rsidRDefault="00D12380" w:rsidP="00D12380">
            <w:r w:rsidRPr="00C54031">
              <w:t>магазин «Орион» пгт Кикнур, ул. Ленина, д.37;</w:t>
            </w:r>
            <w:r w:rsidRPr="00C54031">
              <w:br/>
              <w:t>магазин Перестройка пгт Кикнур, ул. Просвещения, д. 16а;</w:t>
            </w:r>
            <w:r w:rsidRPr="00C54031">
              <w:br/>
              <w:t>магазин Автозапчасти</w:t>
            </w:r>
            <w:r>
              <w:t xml:space="preserve"> </w:t>
            </w:r>
            <w:r w:rsidRPr="00C54031">
              <w:t>пгт Кикнур, ул. Просвещения, д. 16а;</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191</w:t>
            </w:r>
          </w:p>
        </w:tc>
        <w:tc>
          <w:tcPr>
            <w:tcW w:w="1159" w:type="dxa"/>
            <w:hideMark/>
          </w:tcPr>
          <w:p w:rsidR="00D12380" w:rsidRPr="00C54031" w:rsidRDefault="00D12380" w:rsidP="00D12380">
            <w:r w:rsidRPr="00C54031">
              <w:t>Кировская обл., Кикнурский район,</w:t>
            </w:r>
            <w:r>
              <w:t xml:space="preserve"> </w:t>
            </w:r>
            <w:r w:rsidRPr="00C54031">
              <w:t xml:space="preserve">пгт. </w:t>
            </w:r>
            <w:r w:rsidRPr="00C54031">
              <w:lastRenderedPageBreak/>
              <w:t>Кикнур,</w:t>
            </w:r>
            <w:r>
              <w:t xml:space="preserve"> </w:t>
            </w:r>
            <w:r w:rsidRPr="00C54031">
              <w:t>ул. Профсоюзная,</w:t>
            </w:r>
            <w:r>
              <w:t xml:space="preserve"> </w:t>
            </w:r>
            <w:r w:rsidRPr="00C54031">
              <w:t>у дома №1</w:t>
            </w:r>
          </w:p>
        </w:tc>
        <w:tc>
          <w:tcPr>
            <w:tcW w:w="523" w:type="dxa"/>
            <w:hideMark/>
          </w:tcPr>
          <w:p w:rsidR="00D12380" w:rsidRPr="00C54031" w:rsidRDefault="00D12380" w:rsidP="00D12380">
            <w:r w:rsidRPr="00C54031">
              <w:lastRenderedPageBreak/>
              <w:t>57.3058</w:t>
            </w:r>
          </w:p>
        </w:tc>
        <w:tc>
          <w:tcPr>
            <w:tcW w:w="642" w:type="dxa"/>
            <w:hideMark/>
          </w:tcPr>
          <w:p w:rsidR="00D12380" w:rsidRPr="00C54031" w:rsidRDefault="00D12380" w:rsidP="00D12380">
            <w:r>
              <w:t xml:space="preserve"> </w:t>
            </w:r>
            <w:r w:rsidRPr="00C54031">
              <w:t>47.19449</w:t>
            </w:r>
          </w:p>
        </w:tc>
        <w:tc>
          <w:tcPr>
            <w:tcW w:w="1704" w:type="dxa"/>
            <w:hideMark/>
          </w:tcPr>
          <w:p w:rsidR="00D12380" w:rsidRPr="00C54031" w:rsidRDefault="00D12380" w:rsidP="00D12380">
            <w:r w:rsidRPr="00C54031">
              <w:t>https://kiknur-okrug.gosuslugi.ru/deyatelnost/napravleniya-deyatelnosti/organizatsiya-</w:t>
            </w:r>
            <w:r w:rsidRPr="00C54031">
              <w:lastRenderedPageBreak/>
              <w:t>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Кикнурское районное потребительское общество ЕГРЮЛ 1024301288659. 612300, </w:t>
            </w:r>
            <w:r w:rsidRPr="00C54031">
              <w:lastRenderedPageBreak/>
              <w:t>Кировская область,п. Кикнур, ул. Свободы, д.2</w:t>
            </w:r>
          </w:p>
        </w:tc>
        <w:tc>
          <w:tcPr>
            <w:tcW w:w="3969" w:type="dxa"/>
            <w:hideMark/>
          </w:tcPr>
          <w:p w:rsidR="00D12380" w:rsidRPr="00C54031" w:rsidRDefault="00D12380" w:rsidP="00D12380">
            <w:r w:rsidRPr="00C54031">
              <w:lastRenderedPageBreak/>
              <w:t>магазин "Шанс", пгт Кикнур, ул. Профсоюзная, д.1</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192</w:t>
            </w:r>
          </w:p>
        </w:tc>
        <w:tc>
          <w:tcPr>
            <w:tcW w:w="1159" w:type="dxa"/>
            <w:hideMark/>
          </w:tcPr>
          <w:p w:rsidR="00D12380" w:rsidRPr="00C54031" w:rsidRDefault="00D12380" w:rsidP="00D12380">
            <w:r w:rsidRPr="00C54031">
              <w:t>Кировская обл., Кикнурский район,</w:t>
            </w:r>
            <w:r>
              <w:t xml:space="preserve"> </w:t>
            </w:r>
            <w:r w:rsidRPr="00C54031">
              <w:t>пгт. Кикнур, ул. Ленина, у дома №.35</w:t>
            </w:r>
          </w:p>
        </w:tc>
        <w:tc>
          <w:tcPr>
            <w:tcW w:w="523" w:type="dxa"/>
            <w:hideMark/>
          </w:tcPr>
          <w:p w:rsidR="00D12380" w:rsidRPr="00C54031" w:rsidRDefault="00D12380" w:rsidP="00D12380">
            <w:r w:rsidRPr="00C54031">
              <w:t> 57.30532</w:t>
            </w:r>
          </w:p>
        </w:tc>
        <w:tc>
          <w:tcPr>
            <w:tcW w:w="642" w:type="dxa"/>
            <w:hideMark/>
          </w:tcPr>
          <w:p w:rsidR="00D12380" w:rsidRPr="00C54031" w:rsidRDefault="00D12380" w:rsidP="00D12380">
            <w:r>
              <w:t xml:space="preserve"> </w:t>
            </w:r>
            <w:r w:rsidRPr="00C54031">
              <w:t>47.20896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магазин "Авокадо" пгт Кикнур, ул. Ленина, д.35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193</w:t>
            </w:r>
          </w:p>
        </w:tc>
        <w:tc>
          <w:tcPr>
            <w:tcW w:w="1159" w:type="dxa"/>
            <w:hideMark/>
          </w:tcPr>
          <w:p w:rsidR="00D12380" w:rsidRPr="00C54031" w:rsidRDefault="00D12380" w:rsidP="00D12380">
            <w:r w:rsidRPr="00C54031">
              <w:t>Кировская обл., Кикнурский район,</w:t>
            </w:r>
            <w:r>
              <w:t xml:space="preserve"> </w:t>
            </w:r>
            <w:r w:rsidRPr="00C54031">
              <w:t>пгт. Кикнур,</w:t>
            </w:r>
            <w:r>
              <w:t xml:space="preserve"> </w:t>
            </w:r>
            <w:r w:rsidRPr="00C54031">
              <w:t>ул. Дорожников,</w:t>
            </w:r>
            <w:r>
              <w:t xml:space="preserve"> </w:t>
            </w:r>
            <w:r w:rsidRPr="00C54031">
              <w:t>у дома №.23</w:t>
            </w:r>
          </w:p>
        </w:tc>
        <w:tc>
          <w:tcPr>
            <w:tcW w:w="523" w:type="dxa"/>
            <w:hideMark/>
          </w:tcPr>
          <w:p w:rsidR="00D12380" w:rsidRPr="00C54031" w:rsidRDefault="00D12380" w:rsidP="00D12380">
            <w:r w:rsidRPr="00C54031">
              <w:t>57.300531</w:t>
            </w:r>
          </w:p>
        </w:tc>
        <w:tc>
          <w:tcPr>
            <w:tcW w:w="642" w:type="dxa"/>
            <w:hideMark/>
          </w:tcPr>
          <w:p w:rsidR="00D12380" w:rsidRPr="00C54031" w:rsidRDefault="00D12380" w:rsidP="00D12380">
            <w:r w:rsidRPr="00C54031">
              <w:t xml:space="preserve"> 47.227582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магазин "Раздолье" пгт Кикнур, ул. Дорожников, д.23</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194</w:t>
            </w:r>
          </w:p>
        </w:tc>
        <w:tc>
          <w:tcPr>
            <w:tcW w:w="1159" w:type="dxa"/>
            <w:hideMark/>
          </w:tcPr>
          <w:p w:rsidR="00D12380" w:rsidRPr="00C54031" w:rsidRDefault="00D12380" w:rsidP="00D12380">
            <w:r w:rsidRPr="00C54031">
              <w:t xml:space="preserve">Кировская обл., Кикнурский район, пгт. </w:t>
            </w:r>
            <w:r w:rsidRPr="00C54031">
              <w:lastRenderedPageBreak/>
              <w:t>Кикнур, ул. Гагарина,</w:t>
            </w:r>
            <w:r>
              <w:t xml:space="preserve"> </w:t>
            </w:r>
            <w:r w:rsidRPr="00C54031">
              <w:t>у дома № 15</w:t>
            </w:r>
          </w:p>
        </w:tc>
        <w:tc>
          <w:tcPr>
            <w:tcW w:w="523" w:type="dxa"/>
            <w:hideMark/>
          </w:tcPr>
          <w:p w:rsidR="00D12380" w:rsidRPr="00C54031" w:rsidRDefault="00D12380" w:rsidP="00D12380">
            <w:r w:rsidRPr="00C54031">
              <w:lastRenderedPageBreak/>
              <w:t xml:space="preserve">57.29893 </w:t>
            </w:r>
          </w:p>
        </w:tc>
        <w:tc>
          <w:tcPr>
            <w:tcW w:w="642" w:type="dxa"/>
            <w:hideMark/>
          </w:tcPr>
          <w:p w:rsidR="00D12380" w:rsidRPr="00C54031" w:rsidRDefault="00D12380" w:rsidP="00D12380">
            <w:r w:rsidRPr="00C54031">
              <w:t xml:space="preserve"> 47.19941</w:t>
            </w:r>
          </w:p>
        </w:tc>
        <w:tc>
          <w:tcPr>
            <w:tcW w:w="1704" w:type="dxa"/>
            <w:hideMark/>
          </w:tcPr>
          <w:p w:rsidR="00D12380" w:rsidRPr="00C54031" w:rsidRDefault="00D12380" w:rsidP="00D12380">
            <w:r w:rsidRPr="00C54031">
              <w:t>https://kiknur-okrug.gosuslugi.ru/deyatelnost/napravleniya-deyatelnosti/organizatsiya-</w:t>
            </w:r>
            <w:r w:rsidRPr="00C54031">
              <w:lastRenderedPageBreak/>
              <w:t>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Кикнурское районное потребительское общество ЕГРЮЛ 1024301288659. 612300, </w:t>
            </w:r>
            <w:r w:rsidRPr="00C54031">
              <w:lastRenderedPageBreak/>
              <w:t>Кировская область,п. Кикнур, ул. Свободы, д.2</w:t>
            </w:r>
          </w:p>
        </w:tc>
        <w:tc>
          <w:tcPr>
            <w:tcW w:w="3969" w:type="dxa"/>
            <w:hideMark/>
          </w:tcPr>
          <w:p w:rsidR="00D12380" w:rsidRPr="00C54031" w:rsidRDefault="00D12380" w:rsidP="00D12380">
            <w:r w:rsidRPr="00C54031">
              <w:lastRenderedPageBreak/>
              <w:t>магазин "Раздолье" пгт Кикнур, ул. Гагарина, д.15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195</w:t>
            </w:r>
          </w:p>
        </w:tc>
        <w:tc>
          <w:tcPr>
            <w:tcW w:w="1159" w:type="dxa"/>
            <w:hideMark/>
          </w:tcPr>
          <w:p w:rsidR="00D12380" w:rsidRPr="00C54031" w:rsidRDefault="00D12380" w:rsidP="00D12380">
            <w:r w:rsidRPr="00C54031">
              <w:t>Кировская обл., Кикнурский район, пгт. Кикнур, ул. Восточная,</w:t>
            </w:r>
            <w:r>
              <w:t xml:space="preserve"> </w:t>
            </w:r>
            <w:r w:rsidRPr="00C54031">
              <w:t>у дома № 10</w:t>
            </w:r>
          </w:p>
        </w:tc>
        <w:tc>
          <w:tcPr>
            <w:tcW w:w="523" w:type="dxa"/>
            <w:hideMark/>
          </w:tcPr>
          <w:p w:rsidR="00D12380" w:rsidRPr="00C54031" w:rsidRDefault="00D12380" w:rsidP="00D12380">
            <w:r w:rsidRPr="00C54031">
              <w:t xml:space="preserve">57.31060 </w:t>
            </w:r>
          </w:p>
        </w:tc>
        <w:tc>
          <w:tcPr>
            <w:tcW w:w="642" w:type="dxa"/>
            <w:hideMark/>
          </w:tcPr>
          <w:p w:rsidR="00D12380" w:rsidRPr="00C54031" w:rsidRDefault="00D12380" w:rsidP="00D12380">
            <w:r w:rsidRPr="00C54031">
              <w:t xml:space="preserve"> 47.21332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магазин "Раздолье" пгт Кикнур, ул. Восточная д.10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196</w:t>
            </w:r>
          </w:p>
        </w:tc>
        <w:tc>
          <w:tcPr>
            <w:tcW w:w="1159" w:type="dxa"/>
            <w:hideMark/>
          </w:tcPr>
          <w:p w:rsidR="00D12380" w:rsidRPr="00C54031" w:rsidRDefault="00D12380" w:rsidP="00D12380">
            <w:r w:rsidRPr="00C54031">
              <w:t>Кировская обл., Кикнурский район, пгт. Кикнур, ул. Советская,</w:t>
            </w:r>
            <w:r>
              <w:t xml:space="preserve"> </w:t>
            </w:r>
            <w:r w:rsidRPr="00C54031">
              <w:t>у дома № 36</w:t>
            </w:r>
          </w:p>
        </w:tc>
        <w:tc>
          <w:tcPr>
            <w:tcW w:w="523" w:type="dxa"/>
            <w:hideMark/>
          </w:tcPr>
          <w:p w:rsidR="00D12380" w:rsidRPr="00C54031" w:rsidRDefault="00D12380" w:rsidP="00D12380">
            <w:r w:rsidRPr="00C54031">
              <w:t xml:space="preserve"> 57.30796 </w:t>
            </w:r>
          </w:p>
        </w:tc>
        <w:tc>
          <w:tcPr>
            <w:tcW w:w="642" w:type="dxa"/>
            <w:hideMark/>
          </w:tcPr>
          <w:p w:rsidR="00D12380" w:rsidRPr="00C54031" w:rsidRDefault="00D12380" w:rsidP="00D12380">
            <w:r w:rsidRPr="00C54031">
              <w:t>47.20685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 xml:space="preserve"> Административное здание Администрации Кикнурского муниципального округа, пгт Кикнур, ул. Советская,д. 36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197</w:t>
            </w:r>
          </w:p>
        </w:tc>
        <w:tc>
          <w:tcPr>
            <w:tcW w:w="1159" w:type="dxa"/>
            <w:hideMark/>
          </w:tcPr>
          <w:p w:rsidR="00D12380" w:rsidRPr="00C54031" w:rsidRDefault="00D12380" w:rsidP="00D12380">
            <w:r w:rsidRPr="00C54031">
              <w:t xml:space="preserve">Кировская обл., Кикнурский район, пгт. </w:t>
            </w:r>
            <w:r w:rsidRPr="00C54031">
              <w:lastRenderedPageBreak/>
              <w:t>Кикнур, ул. Ленина,</w:t>
            </w:r>
            <w:r>
              <w:t xml:space="preserve"> </w:t>
            </w:r>
            <w:r w:rsidRPr="00C54031">
              <w:t>у дома № 50</w:t>
            </w:r>
          </w:p>
        </w:tc>
        <w:tc>
          <w:tcPr>
            <w:tcW w:w="523" w:type="dxa"/>
            <w:hideMark/>
          </w:tcPr>
          <w:p w:rsidR="00D12380" w:rsidRPr="00C54031" w:rsidRDefault="00D12380" w:rsidP="00D12380">
            <w:r w:rsidRPr="00C54031">
              <w:lastRenderedPageBreak/>
              <w:t xml:space="preserve"> 57.30212 </w:t>
            </w:r>
          </w:p>
        </w:tc>
        <w:tc>
          <w:tcPr>
            <w:tcW w:w="642" w:type="dxa"/>
            <w:hideMark/>
          </w:tcPr>
          <w:p w:rsidR="00D12380" w:rsidRPr="00C54031" w:rsidRDefault="00D12380" w:rsidP="00D12380">
            <w:r w:rsidRPr="00C54031">
              <w:t>47.20525</w:t>
            </w:r>
          </w:p>
        </w:tc>
        <w:tc>
          <w:tcPr>
            <w:tcW w:w="1704" w:type="dxa"/>
            <w:hideMark/>
          </w:tcPr>
          <w:p w:rsidR="00D12380" w:rsidRPr="00C54031" w:rsidRDefault="00D12380" w:rsidP="00D12380">
            <w:r w:rsidRPr="00C54031">
              <w:t>https://kiknur-okrug.gosuslugi.ru/deyatelnost/napravleniya-deyatelnosti/organizatsiya-</w:t>
            </w:r>
            <w:r w:rsidRPr="00C54031">
              <w:lastRenderedPageBreak/>
              <w:t>raboty-s-tko/</w:t>
            </w:r>
          </w:p>
        </w:tc>
        <w:tc>
          <w:tcPr>
            <w:tcW w:w="850" w:type="dxa"/>
            <w:hideMark/>
          </w:tcPr>
          <w:p w:rsidR="00D12380" w:rsidRPr="00C54031" w:rsidRDefault="00D12380" w:rsidP="00D12380">
            <w:r w:rsidRPr="00C54031">
              <w:lastRenderedPageBreak/>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МУП "Коммунальщик" ЕГРЮЛ 1044304500624, 612300, пгт Кикнур, ул. </w:t>
            </w:r>
            <w:r w:rsidRPr="00C54031">
              <w:lastRenderedPageBreak/>
              <w:t>Советская, д. 86</w:t>
            </w:r>
          </w:p>
        </w:tc>
        <w:tc>
          <w:tcPr>
            <w:tcW w:w="3969" w:type="dxa"/>
            <w:hideMark/>
          </w:tcPr>
          <w:p w:rsidR="00D12380" w:rsidRPr="00C54031" w:rsidRDefault="00D12380" w:rsidP="00D12380">
            <w:r w:rsidRPr="00C54031">
              <w:lastRenderedPageBreak/>
              <w:t>Здание Банно-прачечного комбината МУП "Коммунальщик" пгт Кикнур, ул. Ленина, д.50.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198</w:t>
            </w:r>
          </w:p>
        </w:tc>
        <w:tc>
          <w:tcPr>
            <w:tcW w:w="1159" w:type="dxa"/>
            <w:hideMark/>
          </w:tcPr>
          <w:p w:rsidR="00D12380" w:rsidRPr="00C54031" w:rsidRDefault="00D12380" w:rsidP="00D12380">
            <w:r w:rsidRPr="00C54031">
              <w:t>Кировская обл., Кикнурский район, пгт. Кикнур, ул. Советская,</w:t>
            </w:r>
            <w:r>
              <w:t xml:space="preserve"> </w:t>
            </w:r>
            <w:r w:rsidRPr="00C54031">
              <w:t>у дома № 86</w:t>
            </w:r>
          </w:p>
        </w:tc>
        <w:tc>
          <w:tcPr>
            <w:tcW w:w="523" w:type="dxa"/>
            <w:hideMark/>
          </w:tcPr>
          <w:p w:rsidR="00D12380" w:rsidRPr="00C54031" w:rsidRDefault="00D12380" w:rsidP="00D12380">
            <w:r w:rsidRPr="00C54031">
              <w:t xml:space="preserve"> 57.31047</w:t>
            </w:r>
          </w:p>
        </w:tc>
        <w:tc>
          <w:tcPr>
            <w:tcW w:w="642" w:type="dxa"/>
            <w:hideMark/>
          </w:tcPr>
          <w:p w:rsidR="00D12380" w:rsidRPr="00C54031" w:rsidRDefault="00D12380" w:rsidP="00D12380">
            <w:r w:rsidRPr="00C54031">
              <w:t xml:space="preserve"> 47.1935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МУП "Коммунальщик" ЕГРЮЛ 1044304500624, 612300, пгт Кикнур, ул. Советская, д. 86</w:t>
            </w:r>
          </w:p>
        </w:tc>
        <w:tc>
          <w:tcPr>
            <w:tcW w:w="3969" w:type="dxa"/>
            <w:hideMark/>
          </w:tcPr>
          <w:p w:rsidR="00D12380" w:rsidRPr="00C54031" w:rsidRDefault="00D12380" w:rsidP="00D12380">
            <w:r w:rsidRPr="00C54031">
              <w:t>Административное и производственное здание МУП "Коммунальщик", пгт Кикнур, ул. Советская, д. 86</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199</w:t>
            </w:r>
          </w:p>
        </w:tc>
        <w:tc>
          <w:tcPr>
            <w:tcW w:w="1159" w:type="dxa"/>
            <w:hideMark/>
          </w:tcPr>
          <w:p w:rsidR="00D12380" w:rsidRPr="00C54031" w:rsidRDefault="00D12380" w:rsidP="00D12380">
            <w:r w:rsidRPr="00C54031">
              <w:t>Кировская обл., Кикнурский район, пгт. Кикнур, ул. Советская,</w:t>
            </w:r>
            <w:r>
              <w:t xml:space="preserve"> </w:t>
            </w:r>
            <w:r w:rsidRPr="00C54031">
              <w:t>у дома № 37</w:t>
            </w:r>
          </w:p>
        </w:tc>
        <w:tc>
          <w:tcPr>
            <w:tcW w:w="523" w:type="dxa"/>
            <w:hideMark/>
          </w:tcPr>
          <w:p w:rsidR="00D12380" w:rsidRPr="00C54031" w:rsidRDefault="00D12380" w:rsidP="00D12380">
            <w:r w:rsidRPr="00C54031">
              <w:t>57.30744</w:t>
            </w:r>
          </w:p>
        </w:tc>
        <w:tc>
          <w:tcPr>
            <w:tcW w:w="642" w:type="dxa"/>
            <w:hideMark/>
          </w:tcPr>
          <w:p w:rsidR="00D12380" w:rsidRPr="00C54031" w:rsidRDefault="00D12380" w:rsidP="00D12380">
            <w:r w:rsidRPr="00C54031">
              <w:t xml:space="preserve"> 47.20338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МКУК "Кикнурская централизованная клубная система" ЕГРЮЛ 1204300011695, 612300, пгт Кикнур, ул. Советская,д. 37</w:t>
            </w:r>
          </w:p>
        </w:tc>
        <w:tc>
          <w:tcPr>
            <w:tcW w:w="3969" w:type="dxa"/>
            <w:hideMark/>
          </w:tcPr>
          <w:p w:rsidR="00D12380" w:rsidRPr="00C54031" w:rsidRDefault="00D12380" w:rsidP="00D12380">
            <w:r w:rsidRPr="00C54031">
              <w:t>Здание дома культуры МКУК "Кикнурская централизованная клубная система" пгт Кикнур, ул. Советская, д 37.</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200</w:t>
            </w:r>
          </w:p>
        </w:tc>
        <w:tc>
          <w:tcPr>
            <w:tcW w:w="1159" w:type="dxa"/>
            <w:hideMark/>
          </w:tcPr>
          <w:p w:rsidR="00D12380" w:rsidRPr="00C54031" w:rsidRDefault="00D12380" w:rsidP="00D12380">
            <w:r w:rsidRPr="00C54031">
              <w:t>Кировская обл., Кикнурский район,</w:t>
            </w:r>
            <w:r>
              <w:t xml:space="preserve"> </w:t>
            </w:r>
            <w:r w:rsidRPr="00C54031">
              <w:t>пгт. Кикнур,</w:t>
            </w:r>
            <w:r>
              <w:t xml:space="preserve"> </w:t>
            </w:r>
            <w:r w:rsidRPr="00C54031">
              <w:lastRenderedPageBreak/>
              <w:t>ул. Ленина, у дома №50</w:t>
            </w:r>
          </w:p>
        </w:tc>
        <w:tc>
          <w:tcPr>
            <w:tcW w:w="523" w:type="dxa"/>
            <w:hideMark/>
          </w:tcPr>
          <w:p w:rsidR="00D12380" w:rsidRPr="00C54031" w:rsidRDefault="00D12380" w:rsidP="00D12380">
            <w:r w:rsidRPr="00C54031">
              <w:lastRenderedPageBreak/>
              <w:t>57.302430</w:t>
            </w:r>
          </w:p>
        </w:tc>
        <w:tc>
          <w:tcPr>
            <w:tcW w:w="642" w:type="dxa"/>
            <w:hideMark/>
          </w:tcPr>
          <w:p w:rsidR="00D12380" w:rsidRPr="00C54031" w:rsidRDefault="00D12380" w:rsidP="00D12380">
            <w:r w:rsidRPr="00C54031">
              <w:t xml:space="preserve"> 47.205879</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ИП Баженов С.Л. ЕГРИП 304523928800004, г. Шахунья, д. Январи</w:t>
            </w:r>
          </w:p>
        </w:tc>
        <w:tc>
          <w:tcPr>
            <w:tcW w:w="3969" w:type="dxa"/>
            <w:hideMark/>
          </w:tcPr>
          <w:p w:rsidR="00D12380" w:rsidRPr="00C54031" w:rsidRDefault="00D12380" w:rsidP="00D12380">
            <w:r w:rsidRPr="00C54031">
              <w:t>ИП Баженов С.Л. пгт Кикнур, ул. Ленина д. 50</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201</w:t>
            </w:r>
          </w:p>
        </w:tc>
        <w:tc>
          <w:tcPr>
            <w:tcW w:w="1159" w:type="dxa"/>
            <w:hideMark/>
          </w:tcPr>
          <w:p w:rsidR="00D12380" w:rsidRPr="00C54031" w:rsidRDefault="00D12380" w:rsidP="00D12380">
            <w:r w:rsidRPr="00C54031">
              <w:t>Кировская обл., Кикнурский район,</w:t>
            </w:r>
            <w:r>
              <w:t xml:space="preserve"> </w:t>
            </w:r>
            <w:r w:rsidRPr="00C54031">
              <w:t>пгт. Кикнур,</w:t>
            </w:r>
            <w:r>
              <w:t xml:space="preserve"> </w:t>
            </w:r>
            <w:r w:rsidRPr="00C54031">
              <w:t>ул. Юбилейная,</w:t>
            </w:r>
            <w:r>
              <w:t xml:space="preserve"> </w:t>
            </w:r>
            <w:r w:rsidRPr="00C54031">
              <w:t>у дома №1</w:t>
            </w:r>
          </w:p>
        </w:tc>
        <w:tc>
          <w:tcPr>
            <w:tcW w:w="523" w:type="dxa"/>
            <w:hideMark/>
          </w:tcPr>
          <w:p w:rsidR="00D12380" w:rsidRPr="00C54031" w:rsidRDefault="00D12380" w:rsidP="00D12380">
            <w:r w:rsidRPr="00C54031">
              <w:t>57.30894</w:t>
            </w:r>
          </w:p>
        </w:tc>
        <w:tc>
          <w:tcPr>
            <w:tcW w:w="642" w:type="dxa"/>
            <w:hideMark/>
          </w:tcPr>
          <w:p w:rsidR="00D12380" w:rsidRPr="00C54031" w:rsidRDefault="00D12380" w:rsidP="00D12380">
            <w:r w:rsidRPr="00C54031">
              <w:t xml:space="preserve"> 47.20025</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магазин пгт Кикнур, ул. Юбилейная, д. 2</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202</w:t>
            </w:r>
          </w:p>
        </w:tc>
        <w:tc>
          <w:tcPr>
            <w:tcW w:w="1159" w:type="dxa"/>
            <w:hideMark/>
          </w:tcPr>
          <w:p w:rsidR="00D12380" w:rsidRPr="00C54031" w:rsidRDefault="00D12380" w:rsidP="00D12380">
            <w:r w:rsidRPr="00C54031">
              <w:t>Кировская обл., Кикнурский район,</w:t>
            </w:r>
            <w:r>
              <w:t xml:space="preserve"> </w:t>
            </w:r>
            <w:r w:rsidRPr="00C54031">
              <w:t>пгт. Кикнур, ул. Пионерская,</w:t>
            </w:r>
            <w:r>
              <w:t xml:space="preserve"> </w:t>
            </w:r>
            <w:r w:rsidRPr="00C54031">
              <w:t>у дома № 5</w:t>
            </w:r>
          </w:p>
        </w:tc>
        <w:tc>
          <w:tcPr>
            <w:tcW w:w="523" w:type="dxa"/>
            <w:hideMark/>
          </w:tcPr>
          <w:p w:rsidR="00D12380" w:rsidRPr="00C54031" w:rsidRDefault="00D12380" w:rsidP="00D12380">
            <w:r w:rsidRPr="00C54031">
              <w:t>57.2962</w:t>
            </w:r>
          </w:p>
        </w:tc>
        <w:tc>
          <w:tcPr>
            <w:tcW w:w="642" w:type="dxa"/>
            <w:hideMark/>
          </w:tcPr>
          <w:p w:rsidR="00D12380" w:rsidRPr="00C54031" w:rsidRDefault="00D12380" w:rsidP="00D12380">
            <w:r w:rsidRPr="00C54031">
              <w:t>57.2962 47.20212</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магазин "Мечта" пгт Кикнур, ул. Пионерская, д.5</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203</w:t>
            </w:r>
          </w:p>
        </w:tc>
        <w:tc>
          <w:tcPr>
            <w:tcW w:w="1159" w:type="dxa"/>
            <w:hideMark/>
          </w:tcPr>
          <w:p w:rsidR="00D12380" w:rsidRPr="00C54031" w:rsidRDefault="00D12380" w:rsidP="00D12380">
            <w:r w:rsidRPr="00C54031">
              <w:t>Кировская обл., Кикнурский район,</w:t>
            </w:r>
            <w:r>
              <w:t xml:space="preserve"> </w:t>
            </w:r>
            <w:r w:rsidRPr="00C54031">
              <w:t xml:space="preserve">пгт. Кикнур, </w:t>
            </w:r>
            <w:r w:rsidRPr="00C54031">
              <w:lastRenderedPageBreak/>
              <w:t>ул. Мира,у дома № 26</w:t>
            </w:r>
          </w:p>
        </w:tc>
        <w:tc>
          <w:tcPr>
            <w:tcW w:w="523" w:type="dxa"/>
            <w:hideMark/>
          </w:tcPr>
          <w:p w:rsidR="00D12380" w:rsidRPr="00C54031" w:rsidRDefault="00D12380" w:rsidP="00D12380">
            <w:r w:rsidRPr="00C54031">
              <w:lastRenderedPageBreak/>
              <w:t>57.30367</w:t>
            </w:r>
          </w:p>
        </w:tc>
        <w:tc>
          <w:tcPr>
            <w:tcW w:w="642" w:type="dxa"/>
            <w:hideMark/>
          </w:tcPr>
          <w:p w:rsidR="00D12380" w:rsidRPr="00C54031" w:rsidRDefault="00D12380" w:rsidP="00D12380">
            <w:r w:rsidRPr="00C54031">
              <w:t xml:space="preserve"> 47.19481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Кикнурское районное потребительское общество ЕГРЮЛ 1024301288659. 612300, Кировская </w:t>
            </w:r>
            <w:r w:rsidRPr="00C54031">
              <w:lastRenderedPageBreak/>
              <w:t>область,п. Кикнур, ул. Свободы, д.2</w:t>
            </w:r>
          </w:p>
        </w:tc>
        <w:tc>
          <w:tcPr>
            <w:tcW w:w="3969" w:type="dxa"/>
            <w:hideMark/>
          </w:tcPr>
          <w:p w:rsidR="00D12380" w:rsidRPr="00C54031" w:rsidRDefault="00D12380" w:rsidP="00D12380">
            <w:r w:rsidRPr="00C54031">
              <w:lastRenderedPageBreak/>
              <w:t xml:space="preserve">магазин "Раздолье" пгт Кикнур, ул. Мира, д.26д,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204</w:t>
            </w:r>
          </w:p>
        </w:tc>
        <w:tc>
          <w:tcPr>
            <w:tcW w:w="1159" w:type="dxa"/>
            <w:hideMark/>
          </w:tcPr>
          <w:p w:rsidR="00D12380" w:rsidRPr="00C54031" w:rsidRDefault="00D12380" w:rsidP="00D12380">
            <w:r w:rsidRPr="00C54031">
              <w:t>Кировская обл., Кикнурский район,</w:t>
            </w:r>
            <w:r>
              <w:t xml:space="preserve"> </w:t>
            </w:r>
            <w:r w:rsidRPr="00C54031">
              <w:t>пгт. Кикнур,</w:t>
            </w:r>
            <w:r>
              <w:t xml:space="preserve"> </w:t>
            </w:r>
            <w:r w:rsidRPr="00C54031">
              <w:t>ул. Советская,</w:t>
            </w:r>
            <w:r>
              <w:t xml:space="preserve"> </w:t>
            </w:r>
            <w:r w:rsidRPr="00C54031">
              <w:t>у дома № 29</w:t>
            </w:r>
          </w:p>
        </w:tc>
        <w:tc>
          <w:tcPr>
            <w:tcW w:w="523" w:type="dxa"/>
            <w:hideMark/>
          </w:tcPr>
          <w:p w:rsidR="00D12380" w:rsidRPr="00C54031" w:rsidRDefault="00D12380" w:rsidP="00D12380">
            <w:r w:rsidRPr="00C54031">
              <w:t>57.30611</w:t>
            </w:r>
          </w:p>
        </w:tc>
        <w:tc>
          <w:tcPr>
            <w:tcW w:w="642" w:type="dxa"/>
            <w:hideMark/>
          </w:tcPr>
          <w:p w:rsidR="00D12380" w:rsidRPr="00C54031" w:rsidRDefault="00D12380" w:rsidP="00D12380">
            <w:r>
              <w:t xml:space="preserve"> </w:t>
            </w:r>
            <w:r w:rsidRPr="00C54031">
              <w:t>47.20703</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асфальт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Кикнурское районное потребительское общество ЕГРЮЛ 1024301288659. 612300, Кировская область,п. Кикнур, ул. Свободы, д.2</w:t>
            </w:r>
          </w:p>
        </w:tc>
        <w:tc>
          <w:tcPr>
            <w:tcW w:w="3969" w:type="dxa"/>
            <w:hideMark/>
          </w:tcPr>
          <w:p w:rsidR="00D12380" w:rsidRPr="00C54031" w:rsidRDefault="00D12380" w:rsidP="00D12380">
            <w:r w:rsidRPr="00C54031">
              <w:t>магазин "Домовой", пгт Кикнур, ул. Советская, д.29,</w:t>
            </w:r>
            <w:r>
              <w:t xml:space="preserve"> </w:t>
            </w:r>
            <w:r w:rsidRPr="00C54031">
              <w:t xml:space="preserve">магазин "Восход", пгт Кикнур, ул. Советская, д.28; магазин "Все для дома" пгт Кикнур, ул. Советская, д.26. </w:t>
            </w:r>
          </w:p>
        </w:tc>
        <w:tc>
          <w:tcPr>
            <w:tcW w:w="962" w:type="dxa"/>
            <w:hideMark/>
          </w:tcPr>
          <w:p w:rsidR="00D12380" w:rsidRPr="00C54031" w:rsidRDefault="00D12380" w:rsidP="00D12380">
            <w:r w:rsidRPr="00C54031">
              <w:t> </w:t>
            </w:r>
          </w:p>
        </w:tc>
      </w:tr>
      <w:tr w:rsidR="00D12380" w:rsidRPr="00C54031" w:rsidTr="00D12380">
        <w:trPr>
          <w:trHeight w:val="20"/>
        </w:trPr>
        <w:tc>
          <w:tcPr>
            <w:tcW w:w="367" w:type="dxa"/>
            <w:hideMark/>
          </w:tcPr>
          <w:p w:rsidR="00D12380" w:rsidRPr="00C54031" w:rsidRDefault="00D12380" w:rsidP="00D12380">
            <w:r w:rsidRPr="00C54031">
              <w:t>205</w:t>
            </w:r>
          </w:p>
        </w:tc>
        <w:tc>
          <w:tcPr>
            <w:tcW w:w="1159" w:type="dxa"/>
            <w:hideMark/>
          </w:tcPr>
          <w:p w:rsidR="00D12380" w:rsidRPr="00C54031" w:rsidRDefault="00D12380" w:rsidP="00D12380">
            <w:r w:rsidRPr="00C54031">
              <w:t>Кировская обл. Кикнурский р-н,</w:t>
            </w:r>
            <w:r>
              <w:t xml:space="preserve"> </w:t>
            </w:r>
            <w:r w:rsidRPr="00C54031">
              <w:t>с. Макарье, кладбище</w:t>
            </w:r>
          </w:p>
        </w:tc>
        <w:tc>
          <w:tcPr>
            <w:tcW w:w="523" w:type="dxa"/>
            <w:hideMark/>
          </w:tcPr>
          <w:p w:rsidR="00D12380" w:rsidRPr="00C54031" w:rsidRDefault="00D12380" w:rsidP="00D12380">
            <w:r w:rsidRPr="00C54031">
              <w:t>57,44155</w:t>
            </w:r>
          </w:p>
        </w:tc>
        <w:tc>
          <w:tcPr>
            <w:tcW w:w="642" w:type="dxa"/>
            <w:hideMark/>
          </w:tcPr>
          <w:p w:rsidR="00D12380" w:rsidRPr="00C54031" w:rsidRDefault="00D12380" w:rsidP="00D12380">
            <w:r w:rsidRPr="00C54031">
              <w:t>47,10698</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кладбище, для населения</w:t>
            </w:r>
          </w:p>
        </w:tc>
        <w:tc>
          <w:tcPr>
            <w:tcW w:w="962" w:type="dxa"/>
            <w:hideMark/>
          </w:tcPr>
          <w:p w:rsidR="00D12380" w:rsidRPr="00C54031" w:rsidRDefault="00D12380" w:rsidP="00D12380">
            <w:r w:rsidRPr="00C54031">
              <w:t>Постановление администрации Кикнурского муниципального округа от 21.06.2022 №415</w:t>
            </w:r>
          </w:p>
        </w:tc>
      </w:tr>
      <w:tr w:rsidR="00D12380" w:rsidRPr="00C54031" w:rsidTr="00D12380">
        <w:trPr>
          <w:trHeight w:val="20"/>
        </w:trPr>
        <w:tc>
          <w:tcPr>
            <w:tcW w:w="367" w:type="dxa"/>
            <w:hideMark/>
          </w:tcPr>
          <w:p w:rsidR="00D12380" w:rsidRPr="00C54031" w:rsidRDefault="00D12380" w:rsidP="00D12380">
            <w:r w:rsidRPr="00C54031">
              <w:t>206</w:t>
            </w:r>
          </w:p>
        </w:tc>
        <w:tc>
          <w:tcPr>
            <w:tcW w:w="1159" w:type="dxa"/>
            <w:hideMark/>
          </w:tcPr>
          <w:p w:rsidR="00D12380" w:rsidRPr="00C54031" w:rsidRDefault="00D12380" w:rsidP="00D12380">
            <w:r w:rsidRPr="00C54031">
              <w:t>Кировская обл., Кикнурс</w:t>
            </w:r>
            <w:r w:rsidRPr="00C54031">
              <w:lastRenderedPageBreak/>
              <w:t>кий район,</w:t>
            </w:r>
            <w:r>
              <w:t xml:space="preserve"> </w:t>
            </w:r>
            <w:r w:rsidRPr="00C54031">
              <w:t>пгт. Кикнур,</w:t>
            </w:r>
            <w:r>
              <w:t xml:space="preserve"> </w:t>
            </w:r>
            <w:r w:rsidRPr="00C54031">
              <w:t>ул. Советская,</w:t>
            </w:r>
            <w:r>
              <w:t xml:space="preserve"> </w:t>
            </w:r>
            <w:r w:rsidRPr="00C54031">
              <w:t>у дома № 34</w:t>
            </w:r>
          </w:p>
        </w:tc>
        <w:tc>
          <w:tcPr>
            <w:tcW w:w="523" w:type="dxa"/>
            <w:hideMark/>
          </w:tcPr>
          <w:p w:rsidR="00D12380" w:rsidRPr="00C54031" w:rsidRDefault="00D12380" w:rsidP="00D12380">
            <w:r w:rsidRPr="00C54031">
              <w:lastRenderedPageBreak/>
              <w:t>57.3076</w:t>
            </w:r>
            <w:r w:rsidRPr="00C54031">
              <w:lastRenderedPageBreak/>
              <w:t>15</w:t>
            </w:r>
          </w:p>
        </w:tc>
        <w:tc>
          <w:tcPr>
            <w:tcW w:w="642" w:type="dxa"/>
            <w:hideMark/>
          </w:tcPr>
          <w:p w:rsidR="00D12380" w:rsidRPr="00C54031" w:rsidRDefault="00D12380" w:rsidP="00D12380">
            <w:r>
              <w:lastRenderedPageBreak/>
              <w:t xml:space="preserve"> </w:t>
            </w:r>
            <w:r w:rsidRPr="00C54031">
              <w:t>47.2079</w:t>
            </w:r>
            <w:r w:rsidRPr="00C54031">
              <w:lastRenderedPageBreak/>
              <w:t>12</w:t>
            </w:r>
          </w:p>
        </w:tc>
        <w:tc>
          <w:tcPr>
            <w:tcW w:w="1704" w:type="dxa"/>
            <w:hideMark/>
          </w:tcPr>
          <w:p w:rsidR="00D12380" w:rsidRPr="00C54031" w:rsidRDefault="00D12380" w:rsidP="00D12380">
            <w:r w:rsidRPr="00C54031">
              <w:lastRenderedPageBreak/>
              <w:t>https://kiknur-okrug.gosuslugi.ru/deyatelnost</w:t>
            </w:r>
            <w:r w:rsidRPr="00C54031">
              <w:lastRenderedPageBreak/>
              <w:t>/napravleniya-deyatelnosti/organizatsiya-raboty-s-tko/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w:t>
            </w:r>
          </w:p>
        </w:tc>
        <w:tc>
          <w:tcPr>
            <w:tcW w:w="2126" w:type="dxa"/>
            <w:hideMark/>
          </w:tcPr>
          <w:p w:rsidR="00D12380" w:rsidRPr="00C54031" w:rsidRDefault="00D12380" w:rsidP="00D12380">
            <w:r w:rsidRPr="00C54031">
              <w:t xml:space="preserve">Муниципальный отдел Министерства </w:t>
            </w:r>
            <w:r w:rsidRPr="00C54031">
              <w:lastRenderedPageBreak/>
              <w:t>внутренних дел Российской Федерации "Яранский" ЕГРЮЛ 1024301292938, 612260, Кировская область, г. Яранск, ул. Карла Маркса, д. 24</w:t>
            </w:r>
          </w:p>
        </w:tc>
        <w:tc>
          <w:tcPr>
            <w:tcW w:w="3969" w:type="dxa"/>
            <w:hideMark/>
          </w:tcPr>
          <w:p w:rsidR="00D12380" w:rsidRPr="00C54031" w:rsidRDefault="00D12380" w:rsidP="00D12380">
            <w:r w:rsidRPr="00C54031">
              <w:lastRenderedPageBreak/>
              <w:t>Пункт полиции "Кикнурский" пгт Кикнур, ул. Советская,д.34.</w:t>
            </w:r>
          </w:p>
        </w:tc>
        <w:tc>
          <w:tcPr>
            <w:tcW w:w="962" w:type="dxa"/>
            <w:hideMark/>
          </w:tcPr>
          <w:p w:rsidR="00D12380" w:rsidRPr="00C54031" w:rsidRDefault="00D12380" w:rsidP="00D12380">
            <w:r w:rsidRPr="00C54031">
              <w:t xml:space="preserve">Постановление </w:t>
            </w:r>
            <w:r w:rsidRPr="00C54031">
              <w:lastRenderedPageBreak/>
              <w:t>администрации Кикнурского муниципального округа от 14.06.2022 №406</w:t>
            </w:r>
          </w:p>
        </w:tc>
      </w:tr>
      <w:tr w:rsidR="00D12380" w:rsidRPr="00C54031" w:rsidTr="00D12380">
        <w:trPr>
          <w:trHeight w:val="20"/>
        </w:trPr>
        <w:tc>
          <w:tcPr>
            <w:tcW w:w="367" w:type="dxa"/>
            <w:hideMark/>
          </w:tcPr>
          <w:p w:rsidR="00D12380" w:rsidRPr="00C54031" w:rsidRDefault="00D12380" w:rsidP="00D12380">
            <w:r w:rsidRPr="00C54031">
              <w:lastRenderedPageBreak/>
              <w:t>207</w:t>
            </w:r>
          </w:p>
        </w:tc>
        <w:tc>
          <w:tcPr>
            <w:tcW w:w="1159" w:type="dxa"/>
            <w:hideMark/>
          </w:tcPr>
          <w:p w:rsidR="00D12380" w:rsidRPr="00C54031" w:rsidRDefault="00D12380" w:rsidP="00D12380">
            <w:r w:rsidRPr="00C54031">
              <w:t>Кировская обл, Кикнурский р-н,</w:t>
            </w:r>
            <w:r>
              <w:t xml:space="preserve"> </w:t>
            </w:r>
            <w:r w:rsidRPr="00C54031">
              <w:t>с. Шапта, ул Советская, у дома № 2а</w:t>
            </w:r>
          </w:p>
        </w:tc>
        <w:tc>
          <w:tcPr>
            <w:tcW w:w="523" w:type="dxa"/>
            <w:hideMark/>
          </w:tcPr>
          <w:p w:rsidR="00D12380" w:rsidRPr="00C54031" w:rsidRDefault="00D12380" w:rsidP="00D12380">
            <w:r w:rsidRPr="00C54031">
              <w:t>57,21364</w:t>
            </w:r>
          </w:p>
        </w:tc>
        <w:tc>
          <w:tcPr>
            <w:tcW w:w="642" w:type="dxa"/>
            <w:hideMark/>
          </w:tcPr>
          <w:p w:rsidR="00D12380" w:rsidRPr="00C54031" w:rsidRDefault="00D12380" w:rsidP="00D12380">
            <w:r w:rsidRPr="00C54031">
              <w:t>47,057197</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4,0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ДБЗ ул. Новая д.1</w:t>
            </w:r>
            <w:r>
              <w:t xml:space="preserve"> </w:t>
            </w:r>
            <w:r w:rsidRPr="00C54031">
              <w:t>ИЖД. Ул. Новая д. 2,3,4,5,6,7,8,9,10, 11,12,13,14,15, 16,17 , ул. Советская 2а</w:t>
            </w:r>
            <w:r>
              <w:t xml:space="preserve"> </w:t>
            </w:r>
          </w:p>
        </w:tc>
        <w:tc>
          <w:tcPr>
            <w:tcW w:w="962" w:type="dxa"/>
            <w:hideMark/>
          </w:tcPr>
          <w:p w:rsidR="00D12380" w:rsidRPr="00C54031" w:rsidRDefault="00D12380" w:rsidP="00D12380">
            <w:r w:rsidRPr="00C54031">
              <w:t>Постановление администрации Кикнурского муниципального округа от 11.07.2023 №425</w:t>
            </w:r>
          </w:p>
        </w:tc>
      </w:tr>
      <w:tr w:rsidR="00D12380" w:rsidRPr="00C54031" w:rsidTr="00D12380">
        <w:trPr>
          <w:trHeight w:val="20"/>
        </w:trPr>
        <w:tc>
          <w:tcPr>
            <w:tcW w:w="367" w:type="dxa"/>
            <w:hideMark/>
          </w:tcPr>
          <w:p w:rsidR="00D12380" w:rsidRPr="00C54031" w:rsidRDefault="00D12380" w:rsidP="00D12380">
            <w:r w:rsidRPr="00C54031">
              <w:t>208</w:t>
            </w:r>
          </w:p>
        </w:tc>
        <w:tc>
          <w:tcPr>
            <w:tcW w:w="1159" w:type="dxa"/>
            <w:hideMark/>
          </w:tcPr>
          <w:p w:rsidR="00D12380" w:rsidRPr="00C54031" w:rsidRDefault="00D12380" w:rsidP="00D12380">
            <w:r w:rsidRPr="00C54031">
              <w:t>Кир+B19:B22овская обл, Кикнурский р-н,</w:t>
            </w:r>
            <w:r>
              <w:t xml:space="preserve"> </w:t>
            </w:r>
            <w:r w:rsidRPr="00C54031">
              <w:lastRenderedPageBreak/>
              <w:t>с. Кокшага, кладбище*</w:t>
            </w:r>
          </w:p>
        </w:tc>
        <w:tc>
          <w:tcPr>
            <w:tcW w:w="523" w:type="dxa"/>
            <w:hideMark/>
          </w:tcPr>
          <w:p w:rsidR="00D12380" w:rsidRPr="00C54031" w:rsidRDefault="00D12380" w:rsidP="00D12380">
            <w:r w:rsidRPr="00C54031">
              <w:lastRenderedPageBreak/>
              <w:t>57,4634</w:t>
            </w:r>
          </w:p>
        </w:tc>
        <w:tc>
          <w:tcPr>
            <w:tcW w:w="642" w:type="dxa"/>
            <w:hideMark/>
          </w:tcPr>
          <w:p w:rsidR="00D12380" w:rsidRPr="00C54031" w:rsidRDefault="00D12380" w:rsidP="00D12380">
            <w:r w:rsidRPr="00C54031">
              <w:t>47,364408</w:t>
            </w:r>
          </w:p>
        </w:tc>
        <w:tc>
          <w:tcPr>
            <w:tcW w:w="1704" w:type="dxa"/>
            <w:hideMark/>
          </w:tcPr>
          <w:p w:rsidR="00D12380" w:rsidRPr="00C54031" w:rsidRDefault="00D12380" w:rsidP="00D12380">
            <w:r w:rsidRPr="00C54031">
              <w:t>https://kiknur-okrug.gosuslugi.ru/deyatelnost/napravleniya-deyatelnosti/or</w:t>
            </w:r>
            <w:r w:rsidRPr="00C54031">
              <w:lastRenderedPageBreak/>
              <w:t>ganizatsiya-raboty-s-tko/</w:t>
            </w:r>
          </w:p>
        </w:tc>
        <w:tc>
          <w:tcPr>
            <w:tcW w:w="850" w:type="dxa"/>
            <w:hideMark/>
          </w:tcPr>
          <w:p w:rsidR="00D12380" w:rsidRPr="00C54031" w:rsidRDefault="00D12380" w:rsidP="00D12380">
            <w:r w:rsidRPr="00C54031">
              <w:lastRenderedPageBreak/>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w:t>
            </w:r>
            <w:r w:rsidRPr="00C54031">
              <w:lastRenderedPageBreak/>
              <w:t>612300, пгт Кикнур, ул. Советская, д. 36</w:t>
            </w:r>
          </w:p>
        </w:tc>
        <w:tc>
          <w:tcPr>
            <w:tcW w:w="3969" w:type="dxa"/>
            <w:hideMark/>
          </w:tcPr>
          <w:p w:rsidR="00D12380" w:rsidRPr="00C54031" w:rsidRDefault="00D12380" w:rsidP="00D12380">
            <w:r w:rsidRPr="00C54031">
              <w:lastRenderedPageBreak/>
              <w:t>кладбище, для населения</w:t>
            </w:r>
          </w:p>
        </w:tc>
        <w:tc>
          <w:tcPr>
            <w:tcW w:w="962" w:type="dxa"/>
            <w:hideMark/>
          </w:tcPr>
          <w:p w:rsidR="00D12380" w:rsidRPr="00C54031" w:rsidRDefault="00D12380" w:rsidP="00D12380">
            <w:r w:rsidRPr="00C54031">
              <w:t>Постановление администрац</w:t>
            </w:r>
            <w:r w:rsidRPr="00C54031">
              <w:lastRenderedPageBreak/>
              <w:t>ии Кикнурского муниципального округа от 07.09.2023 №557</w:t>
            </w:r>
          </w:p>
        </w:tc>
      </w:tr>
      <w:tr w:rsidR="00D12380" w:rsidRPr="00C54031" w:rsidTr="00D12380">
        <w:trPr>
          <w:trHeight w:val="20"/>
        </w:trPr>
        <w:tc>
          <w:tcPr>
            <w:tcW w:w="367" w:type="dxa"/>
            <w:hideMark/>
          </w:tcPr>
          <w:p w:rsidR="00D12380" w:rsidRPr="00C54031" w:rsidRDefault="00D12380" w:rsidP="00D12380">
            <w:r w:rsidRPr="00C54031">
              <w:lastRenderedPageBreak/>
              <w:t>209</w:t>
            </w:r>
          </w:p>
        </w:tc>
        <w:tc>
          <w:tcPr>
            <w:tcW w:w="1159" w:type="dxa"/>
            <w:hideMark/>
          </w:tcPr>
          <w:p w:rsidR="00D12380" w:rsidRPr="00C54031" w:rsidRDefault="00D12380" w:rsidP="00D12380">
            <w:r w:rsidRPr="00C54031">
              <w:t>Кировская обл, Кикнурский р-н,</w:t>
            </w:r>
            <w:r>
              <w:t xml:space="preserve"> </w:t>
            </w:r>
            <w:r w:rsidRPr="00C54031">
              <w:t>п. Кикнур, кладбище*</w:t>
            </w:r>
          </w:p>
        </w:tc>
        <w:tc>
          <w:tcPr>
            <w:tcW w:w="523" w:type="dxa"/>
            <w:hideMark/>
          </w:tcPr>
          <w:p w:rsidR="00D12380" w:rsidRPr="00C54031" w:rsidRDefault="00D12380" w:rsidP="00D12380">
            <w:r w:rsidRPr="00C54031">
              <w:t>57,31341</w:t>
            </w:r>
          </w:p>
        </w:tc>
        <w:tc>
          <w:tcPr>
            <w:tcW w:w="642" w:type="dxa"/>
            <w:hideMark/>
          </w:tcPr>
          <w:p w:rsidR="00D12380" w:rsidRPr="00C54031" w:rsidRDefault="00D12380" w:rsidP="00D12380">
            <w:r w:rsidRPr="00C54031">
              <w:t>47,1861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кладбище, для населения</w:t>
            </w:r>
          </w:p>
        </w:tc>
        <w:tc>
          <w:tcPr>
            <w:tcW w:w="962" w:type="dxa"/>
            <w:hideMark/>
          </w:tcPr>
          <w:p w:rsidR="00D12380" w:rsidRPr="00C54031" w:rsidRDefault="00D12380" w:rsidP="00D12380">
            <w:r w:rsidRPr="00C54031">
              <w:t>Постановление администрации Кикнурского муниципального округа от 07.09.2023 №558</w:t>
            </w:r>
          </w:p>
        </w:tc>
      </w:tr>
      <w:tr w:rsidR="00D12380" w:rsidRPr="00C54031" w:rsidTr="00D12380">
        <w:trPr>
          <w:trHeight w:val="20"/>
        </w:trPr>
        <w:tc>
          <w:tcPr>
            <w:tcW w:w="367" w:type="dxa"/>
            <w:hideMark/>
          </w:tcPr>
          <w:p w:rsidR="00D12380" w:rsidRPr="00C54031" w:rsidRDefault="00D12380" w:rsidP="00D12380">
            <w:r w:rsidRPr="00C54031">
              <w:t>210</w:t>
            </w:r>
          </w:p>
        </w:tc>
        <w:tc>
          <w:tcPr>
            <w:tcW w:w="1159" w:type="dxa"/>
            <w:hideMark/>
          </w:tcPr>
          <w:p w:rsidR="00D12380" w:rsidRPr="00C54031" w:rsidRDefault="00D12380" w:rsidP="00D12380">
            <w:r w:rsidRPr="00C54031">
              <w:t>Кировская обл, Кикнурский р-н,</w:t>
            </w:r>
            <w:r>
              <w:t xml:space="preserve"> </w:t>
            </w:r>
            <w:r w:rsidRPr="00C54031">
              <w:t>п. Кикнур, кладбищ</w:t>
            </w:r>
            <w:r w:rsidRPr="00C54031">
              <w:lastRenderedPageBreak/>
              <w:t>е*</w:t>
            </w:r>
          </w:p>
        </w:tc>
        <w:tc>
          <w:tcPr>
            <w:tcW w:w="523" w:type="dxa"/>
            <w:hideMark/>
          </w:tcPr>
          <w:p w:rsidR="00D12380" w:rsidRPr="00C54031" w:rsidRDefault="00D12380" w:rsidP="00D12380">
            <w:r w:rsidRPr="00C54031">
              <w:lastRenderedPageBreak/>
              <w:t>57,31285</w:t>
            </w:r>
          </w:p>
        </w:tc>
        <w:tc>
          <w:tcPr>
            <w:tcW w:w="642" w:type="dxa"/>
            <w:hideMark/>
          </w:tcPr>
          <w:p w:rsidR="00D12380" w:rsidRPr="00C54031" w:rsidRDefault="00D12380" w:rsidP="00D12380">
            <w:r w:rsidRPr="00C54031">
              <w:t>47,18716</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 xml:space="preserve">Администрация Кикнурского муниципального округа ЕГРЮЛ 1204300009638, 612300, пгт Кикнур, ул. </w:t>
            </w:r>
            <w:r w:rsidRPr="00C54031">
              <w:lastRenderedPageBreak/>
              <w:t>Советская, д. 36</w:t>
            </w:r>
          </w:p>
        </w:tc>
        <w:tc>
          <w:tcPr>
            <w:tcW w:w="3969" w:type="dxa"/>
            <w:hideMark/>
          </w:tcPr>
          <w:p w:rsidR="00D12380" w:rsidRPr="00C54031" w:rsidRDefault="00D12380" w:rsidP="00D12380">
            <w:r w:rsidRPr="00C54031">
              <w:lastRenderedPageBreak/>
              <w:t>кладбище, для населения</w:t>
            </w:r>
          </w:p>
        </w:tc>
        <w:tc>
          <w:tcPr>
            <w:tcW w:w="962" w:type="dxa"/>
            <w:hideMark/>
          </w:tcPr>
          <w:p w:rsidR="00D12380" w:rsidRPr="00C54031" w:rsidRDefault="00D12380" w:rsidP="00D12380">
            <w:r w:rsidRPr="00C54031">
              <w:t>Постановление администрации Кикну</w:t>
            </w:r>
            <w:r w:rsidRPr="00C54031">
              <w:lastRenderedPageBreak/>
              <w:t>рского муниципального округа от 07.09.2023 №559</w:t>
            </w:r>
          </w:p>
        </w:tc>
      </w:tr>
      <w:tr w:rsidR="00D12380" w:rsidRPr="00C54031" w:rsidTr="00D12380">
        <w:trPr>
          <w:trHeight w:val="20"/>
        </w:trPr>
        <w:tc>
          <w:tcPr>
            <w:tcW w:w="367" w:type="dxa"/>
            <w:hideMark/>
          </w:tcPr>
          <w:p w:rsidR="00D12380" w:rsidRPr="00C54031" w:rsidRDefault="00D12380" w:rsidP="00D12380">
            <w:r w:rsidRPr="00C54031">
              <w:lastRenderedPageBreak/>
              <w:t>211</w:t>
            </w:r>
          </w:p>
        </w:tc>
        <w:tc>
          <w:tcPr>
            <w:tcW w:w="1159" w:type="dxa"/>
            <w:hideMark/>
          </w:tcPr>
          <w:p w:rsidR="00D12380" w:rsidRPr="00C54031" w:rsidRDefault="00D12380" w:rsidP="00D12380">
            <w:r w:rsidRPr="00C54031">
              <w:t>Кировская обл, Кикнурский р-н,</w:t>
            </w:r>
            <w:r>
              <w:t xml:space="preserve"> </w:t>
            </w:r>
            <w:r w:rsidRPr="00C54031">
              <w:t>п. Кикнур, кладбище*</w:t>
            </w:r>
          </w:p>
        </w:tc>
        <w:tc>
          <w:tcPr>
            <w:tcW w:w="523" w:type="dxa"/>
            <w:hideMark/>
          </w:tcPr>
          <w:p w:rsidR="00D12380" w:rsidRPr="00C54031" w:rsidRDefault="00D12380" w:rsidP="00D12380">
            <w:r w:rsidRPr="00C54031">
              <w:t>57.312263</w:t>
            </w:r>
          </w:p>
        </w:tc>
        <w:tc>
          <w:tcPr>
            <w:tcW w:w="642" w:type="dxa"/>
            <w:hideMark/>
          </w:tcPr>
          <w:p w:rsidR="00D12380" w:rsidRPr="00C54031" w:rsidRDefault="00D12380" w:rsidP="00D12380">
            <w:r>
              <w:t xml:space="preserve"> </w:t>
            </w:r>
            <w:r w:rsidRPr="00C54031">
              <w:t>47.188141</w:t>
            </w:r>
          </w:p>
        </w:tc>
        <w:tc>
          <w:tcPr>
            <w:tcW w:w="1704" w:type="dxa"/>
            <w:hideMark/>
          </w:tcPr>
          <w:p w:rsidR="00D12380" w:rsidRPr="00C54031" w:rsidRDefault="00D12380" w:rsidP="00D12380">
            <w:r w:rsidRPr="00C54031">
              <w:t>https://kiknur-okrug.gosuslugi.ru/deyatelnost/napravleniya-deyatelnosti/organizatsiya-raboty-s-tko/</w:t>
            </w:r>
          </w:p>
        </w:tc>
        <w:tc>
          <w:tcPr>
            <w:tcW w:w="850" w:type="dxa"/>
            <w:hideMark/>
          </w:tcPr>
          <w:p w:rsidR="00D12380" w:rsidRPr="00C54031" w:rsidRDefault="00D12380" w:rsidP="00D12380">
            <w:r w:rsidRPr="00C54031">
              <w:t>грунт</w:t>
            </w:r>
          </w:p>
        </w:tc>
        <w:tc>
          <w:tcPr>
            <w:tcW w:w="567" w:type="dxa"/>
            <w:hideMark/>
          </w:tcPr>
          <w:p w:rsidR="00D12380" w:rsidRPr="00C54031" w:rsidRDefault="00D12380" w:rsidP="00D12380">
            <w:r w:rsidRPr="00C54031">
              <w:t>2,0</w:t>
            </w:r>
          </w:p>
        </w:tc>
        <w:tc>
          <w:tcPr>
            <w:tcW w:w="425" w:type="dxa"/>
            <w:hideMark/>
          </w:tcPr>
          <w:p w:rsidR="00D12380" w:rsidRPr="00C54031" w:rsidRDefault="00D12380" w:rsidP="00D12380">
            <w:r w:rsidRPr="00C54031">
              <w:t>1</w:t>
            </w:r>
          </w:p>
        </w:tc>
        <w:tc>
          <w:tcPr>
            <w:tcW w:w="567" w:type="dxa"/>
            <w:hideMark/>
          </w:tcPr>
          <w:p w:rsidR="00D12380" w:rsidRPr="00C54031" w:rsidRDefault="00D12380" w:rsidP="00D12380">
            <w:r w:rsidRPr="00C54031">
              <w:t> </w:t>
            </w:r>
          </w:p>
        </w:tc>
        <w:tc>
          <w:tcPr>
            <w:tcW w:w="709" w:type="dxa"/>
            <w:hideMark/>
          </w:tcPr>
          <w:p w:rsidR="00D12380" w:rsidRPr="00C54031" w:rsidRDefault="00D12380" w:rsidP="00D12380">
            <w:r w:rsidRPr="00C54031">
              <w:t>0,75 металл</w:t>
            </w:r>
          </w:p>
        </w:tc>
        <w:tc>
          <w:tcPr>
            <w:tcW w:w="2126" w:type="dxa"/>
            <w:hideMark/>
          </w:tcPr>
          <w:p w:rsidR="00D12380" w:rsidRPr="00C54031" w:rsidRDefault="00D12380" w:rsidP="00D12380">
            <w:r w:rsidRPr="00C54031">
              <w:t>Администрация Кикнурского муниципального округа ЕГРЮЛ 1204300009638, 612300, пгт Кикнур, ул. Советская, д. 36</w:t>
            </w:r>
          </w:p>
        </w:tc>
        <w:tc>
          <w:tcPr>
            <w:tcW w:w="3969" w:type="dxa"/>
            <w:hideMark/>
          </w:tcPr>
          <w:p w:rsidR="00D12380" w:rsidRPr="00C54031" w:rsidRDefault="00D12380" w:rsidP="00D12380">
            <w:r w:rsidRPr="00C54031">
              <w:t>кладбище, для населения</w:t>
            </w:r>
          </w:p>
        </w:tc>
        <w:tc>
          <w:tcPr>
            <w:tcW w:w="962" w:type="dxa"/>
            <w:hideMark/>
          </w:tcPr>
          <w:p w:rsidR="00D12380" w:rsidRPr="00C54031" w:rsidRDefault="00D12380" w:rsidP="00D12380">
            <w:r w:rsidRPr="00C54031">
              <w:t>Постановление администрации Кикнурского муниципального округа от 07.09.2023 №560</w:t>
            </w:r>
          </w:p>
        </w:tc>
      </w:tr>
    </w:tbl>
    <w:p w:rsidR="007F54A2" w:rsidRDefault="007F54A2" w:rsidP="007F54A2">
      <w:pPr>
        <w:rPr>
          <w:sz w:val="20"/>
          <w:szCs w:val="20"/>
        </w:rPr>
      </w:pPr>
    </w:p>
    <w:p w:rsidR="0020045A" w:rsidRDefault="0020045A" w:rsidP="007F54A2">
      <w:pPr>
        <w:rPr>
          <w:sz w:val="20"/>
          <w:szCs w:val="20"/>
        </w:rPr>
      </w:pPr>
    </w:p>
    <w:p w:rsidR="0020045A" w:rsidRDefault="0020045A" w:rsidP="007F54A2">
      <w:pPr>
        <w:rPr>
          <w:sz w:val="20"/>
          <w:szCs w:val="20"/>
        </w:rPr>
        <w:sectPr w:rsidR="0020045A" w:rsidSect="007F54A2">
          <w:pgSz w:w="16838" w:h="11906" w:orient="landscape" w:code="9"/>
          <w:pgMar w:top="1276" w:right="851" w:bottom="993" w:left="1276" w:header="567" w:footer="709" w:gutter="0"/>
          <w:cols w:space="708"/>
          <w:titlePg/>
          <w:docGrid w:linePitch="360"/>
        </w:sectPr>
      </w:pPr>
    </w:p>
    <w:p w:rsidR="007F54A2" w:rsidRPr="004368CE" w:rsidRDefault="007F54A2" w:rsidP="007F54A2">
      <w:pPr>
        <w:jc w:val="center"/>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2743200</wp:posOffset>
            </wp:positionH>
            <wp:positionV relativeFrom="paragraph">
              <wp:posOffset>-24130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4368CE">
        <w:rPr>
          <w:b/>
          <w:sz w:val="28"/>
          <w:szCs w:val="28"/>
        </w:rPr>
        <w:t xml:space="preserve"> </w:t>
      </w:r>
    </w:p>
    <w:p w:rsidR="007F54A2" w:rsidRPr="004368CE" w:rsidRDefault="007F54A2" w:rsidP="007F54A2">
      <w:pPr>
        <w:jc w:val="center"/>
        <w:rPr>
          <w:b/>
          <w:sz w:val="28"/>
          <w:szCs w:val="28"/>
        </w:rPr>
      </w:pPr>
    </w:p>
    <w:p w:rsidR="007F54A2" w:rsidRPr="004368CE" w:rsidRDefault="007F54A2" w:rsidP="007F54A2">
      <w:pPr>
        <w:jc w:val="center"/>
        <w:rPr>
          <w:b/>
          <w:sz w:val="28"/>
          <w:szCs w:val="28"/>
        </w:rPr>
      </w:pPr>
      <w:r w:rsidRPr="004368CE">
        <w:rPr>
          <w:b/>
          <w:sz w:val="28"/>
          <w:szCs w:val="28"/>
          <w:highlight w:val="yellow"/>
        </w:rPr>
        <w:t>от</w:t>
      </w:r>
    </w:p>
    <w:p w:rsidR="007F54A2" w:rsidRPr="004368CE" w:rsidRDefault="007F54A2" w:rsidP="007F54A2">
      <w:pPr>
        <w:jc w:val="center"/>
        <w:rPr>
          <w:b/>
          <w:sz w:val="28"/>
          <w:szCs w:val="28"/>
        </w:rPr>
      </w:pPr>
    </w:p>
    <w:p w:rsidR="007F54A2" w:rsidRPr="00192943" w:rsidRDefault="007F54A2" w:rsidP="007F54A2">
      <w:pPr>
        <w:jc w:val="center"/>
        <w:rPr>
          <w:b/>
          <w:sz w:val="28"/>
          <w:szCs w:val="28"/>
        </w:rPr>
      </w:pPr>
      <w:r w:rsidRPr="00192943">
        <w:rPr>
          <w:b/>
          <w:sz w:val="28"/>
          <w:szCs w:val="28"/>
        </w:rPr>
        <w:t xml:space="preserve">АДМИНИСТРАЦИЯ КИКНУРСКОГО </w:t>
      </w:r>
    </w:p>
    <w:p w:rsidR="007F54A2" w:rsidRPr="00192943" w:rsidRDefault="007F54A2" w:rsidP="007F54A2">
      <w:pPr>
        <w:jc w:val="center"/>
        <w:rPr>
          <w:b/>
          <w:sz w:val="28"/>
          <w:szCs w:val="28"/>
        </w:rPr>
      </w:pPr>
      <w:r w:rsidRPr="00192943">
        <w:rPr>
          <w:b/>
          <w:sz w:val="28"/>
          <w:szCs w:val="28"/>
        </w:rPr>
        <w:t xml:space="preserve">МУНИЦИПАЛЬНОГО </w:t>
      </w:r>
      <w:r>
        <w:rPr>
          <w:b/>
          <w:sz w:val="28"/>
          <w:szCs w:val="28"/>
        </w:rPr>
        <w:t>ОКРУГА</w:t>
      </w:r>
    </w:p>
    <w:p w:rsidR="007F54A2" w:rsidRPr="00192943" w:rsidRDefault="007F54A2" w:rsidP="007F54A2">
      <w:pPr>
        <w:jc w:val="center"/>
        <w:rPr>
          <w:b/>
          <w:sz w:val="28"/>
          <w:szCs w:val="28"/>
        </w:rPr>
      </w:pPr>
      <w:r w:rsidRPr="00192943">
        <w:rPr>
          <w:b/>
          <w:sz w:val="28"/>
          <w:szCs w:val="28"/>
        </w:rPr>
        <w:t>КИРОВСКОЙ ОБЛАСТИ</w:t>
      </w:r>
    </w:p>
    <w:p w:rsidR="007F54A2" w:rsidRPr="00192943" w:rsidRDefault="007F54A2" w:rsidP="007F54A2">
      <w:pPr>
        <w:jc w:val="center"/>
        <w:rPr>
          <w:b/>
          <w:sz w:val="28"/>
          <w:szCs w:val="28"/>
        </w:rPr>
      </w:pPr>
    </w:p>
    <w:p w:rsidR="007F54A2" w:rsidRPr="00192943" w:rsidRDefault="007F54A2" w:rsidP="007F54A2">
      <w:pPr>
        <w:jc w:val="center"/>
        <w:rPr>
          <w:b/>
          <w:sz w:val="28"/>
          <w:szCs w:val="28"/>
        </w:rPr>
      </w:pPr>
      <w:r w:rsidRPr="00192943">
        <w:rPr>
          <w:b/>
          <w:sz w:val="32"/>
          <w:szCs w:val="32"/>
        </w:rPr>
        <w:t xml:space="preserve">  ПОСТАНОВЛЕНИЕ        </w:t>
      </w:r>
      <w:r w:rsidRPr="00192943">
        <w:rPr>
          <w:b/>
        </w:rPr>
        <w:t xml:space="preserve">             </w:t>
      </w:r>
    </w:p>
    <w:p w:rsidR="007F54A2" w:rsidRPr="00192943" w:rsidRDefault="007F54A2" w:rsidP="007F54A2">
      <w:pPr>
        <w:jc w:val="center"/>
        <w:rPr>
          <w:sz w:val="32"/>
          <w:szCs w:val="32"/>
        </w:rPr>
      </w:pPr>
    </w:p>
    <w:p w:rsidR="007F54A2" w:rsidRPr="00192943" w:rsidRDefault="007F54A2" w:rsidP="007F54A2">
      <w:pPr>
        <w:jc w:val="center"/>
        <w:rPr>
          <w:sz w:val="28"/>
          <w:szCs w:val="28"/>
        </w:rPr>
      </w:pPr>
      <w:r w:rsidRPr="00192943">
        <w:rPr>
          <w:sz w:val="28"/>
          <w:szCs w:val="28"/>
        </w:rPr>
        <w:t>пгт Кикнур</w:t>
      </w:r>
    </w:p>
    <w:p w:rsidR="007F54A2" w:rsidRDefault="007F54A2" w:rsidP="007F54A2">
      <w:pPr>
        <w:rPr>
          <w:sz w:val="28"/>
          <w:szCs w:val="28"/>
        </w:rPr>
      </w:pPr>
      <w:r w:rsidRPr="0031140C">
        <w:rPr>
          <w:sz w:val="28"/>
          <w:szCs w:val="28"/>
          <w:u w:val="single"/>
        </w:rPr>
        <w:t>29.11.2023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B58B8">
        <w:rPr>
          <w:sz w:val="28"/>
          <w:szCs w:val="28"/>
          <w:u w:val="single"/>
        </w:rPr>
        <w:t>752</w:t>
      </w:r>
    </w:p>
    <w:p w:rsidR="007F54A2" w:rsidRDefault="007F54A2" w:rsidP="007F54A2">
      <w:pPr>
        <w:jc w:val="right"/>
        <w:rPr>
          <w:sz w:val="28"/>
          <w:szCs w:val="28"/>
        </w:rPr>
      </w:pPr>
    </w:p>
    <w:p w:rsidR="007F54A2" w:rsidRDefault="007F54A2" w:rsidP="007F54A2">
      <w:pPr>
        <w:jc w:val="center"/>
        <w:rPr>
          <w:b/>
          <w:sz w:val="28"/>
          <w:szCs w:val="28"/>
        </w:rPr>
      </w:pPr>
      <w:r w:rsidRPr="00192943">
        <w:rPr>
          <w:b/>
          <w:sz w:val="28"/>
          <w:szCs w:val="28"/>
        </w:rPr>
        <w:t>О</w:t>
      </w:r>
      <w:r>
        <w:rPr>
          <w:b/>
          <w:sz w:val="28"/>
          <w:szCs w:val="28"/>
        </w:rPr>
        <w:t xml:space="preserve"> внесении изменений в постановление </w:t>
      </w:r>
    </w:p>
    <w:p w:rsidR="007F54A2" w:rsidRDefault="007F54A2" w:rsidP="007F54A2">
      <w:pPr>
        <w:jc w:val="center"/>
        <w:rPr>
          <w:b/>
          <w:sz w:val="28"/>
          <w:szCs w:val="28"/>
        </w:rPr>
      </w:pPr>
      <w:r>
        <w:rPr>
          <w:b/>
          <w:sz w:val="28"/>
          <w:szCs w:val="28"/>
        </w:rPr>
        <w:t>администрации Кикнурского муниципального района</w:t>
      </w:r>
    </w:p>
    <w:p w:rsidR="007F54A2" w:rsidRPr="00192943" w:rsidRDefault="007F54A2" w:rsidP="007F54A2">
      <w:pPr>
        <w:jc w:val="center"/>
        <w:rPr>
          <w:b/>
          <w:sz w:val="28"/>
          <w:szCs w:val="28"/>
        </w:rPr>
      </w:pPr>
      <w:r>
        <w:rPr>
          <w:b/>
          <w:sz w:val="28"/>
          <w:szCs w:val="28"/>
        </w:rPr>
        <w:t xml:space="preserve">Кировской </w:t>
      </w:r>
      <w:r w:rsidRPr="00B94F3A">
        <w:rPr>
          <w:b/>
          <w:sz w:val="28"/>
          <w:szCs w:val="28"/>
        </w:rPr>
        <w:t>области от 14</w:t>
      </w:r>
      <w:r>
        <w:rPr>
          <w:b/>
          <w:sz w:val="28"/>
          <w:szCs w:val="28"/>
        </w:rPr>
        <w:t>.10.2020 № 279</w:t>
      </w:r>
    </w:p>
    <w:p w:rsidR="007F54A2" w:rsidRPr="00192943" w:rsidRDefault="007F54A2" w:rsidP="007F54A2">
      <w:pPr>
        <w:jc w:val="both"/>
        <w:rPr>
          <w:sz w:val="28"/>
          <w:szCs w:val="28"/>
        </w:rPr>
      </w:pPr>
    </w:p>
    <w:p w:rsidR="007F54A2" w:rsidRPr="00192943" w:rsidRDefault="007F54A2" w:rsidP="007F54A2">
      <w:pPr>
        <w:spacing w:line="360" w:lineRule="auto"/>
        <w:ind w:firstLine="708"/>
        <w:jc w:val="both"/>
        <w:rPr>
          <w:sz w:val="28"/>
        </w:rPr>
      </w:pPr>
      <w:r w:rsidRPr="00F9175C">
        <w:rPr>
          <w:sz w:val="28"/>
          <w:szCs w:val="28"/>
        </w:rPr>
        <w:t xml:space="preserve">В соответствии с решением Думы Кикнурского муниципального округа </w:t>
      </w:r>
      <w:r>
        <w:rPr>
          <w:sz w:val="28"/>
          <w:szCs w:val="28"/>
        </w:rPr>
        <w:t xml:space="preserve">Кировской области </w:t>
      </w:r>
      <w:r w:rsidRPr="00F9175C">
        <w:rPr>
          <w:sz w:val="28"/>
          <w:szCs w:val="28"/>
        </w:rPr>
        <w:t xml:space="preserve">от </w:t>
      </w:r>
      <w:r>
        <w:rPr>
          <w:sz w:val="28"/>
          <w:szCs w:val="28"/>
        </w:rPr>
        <w:t>30.10.2023</w:t>
      </w:r>
      <w:r w:rsidRPr="00F9175C">
        <w:rPr>
          <w:sz w:val="28"/>
          <w:szCs w:val="28"/>
        </w:rPr>
        <w:t xml:space="preserve"> № </w:t>
      </w:r>
      <w:r>
        <w:rPr>
          <w:sz w:val="28"/>
          <w:szCs w:val="28"/>
        </w:rPr>
        <w:t>34</w:t>
      </w:r>
      <w:r w:rsidRPr="00F9175C">
        <w:rPr>
          <w:sz w:val="28"/>
          <w:szCs w:val="28"/>
        </w:rPr>
        <w:t>-2</w:t>
      </w:r>
      <w:r>
        <w:rPr>
          <w:sz w:val="28"/>
          <w:szCs w:val="28"/>
        </w:rPr>
        <w:t>87</w:t>
      </w:r>
      <w:r w:rsidRPr="00F9175C">
        <w:rPr>
          <w:sz w:val="28"/>
          <w:szCs w:val="28"/>
        </w:rPr>
        <w:t xml:space="preserve"> «О </w:t>
      </w:r>
      <w:r>
        <w:rPr>
          <w:sz w:val="28"/>
          <w:szCs w:val="28"/>
        </w:rPr>
        <w:t xml:space="preserve">бюджете </w:t>
      </w:r>
      <w:r w:rsidRPr="00F9175C">
        <w:rPr>
          <w:sz w:val="28"/>
          <w:szCs w:val="28"/>
        </w:rPr>
        <w:t xml:space="preserve">Кикнурского муниципального округа </w:t>
      </w:r>
      <w:r>
        <w:rPr>
          <w:sz w:val="28"/>
          <w:szCs w:val="28"/>
        </w:rPr>
        <w:t>на 2023 год и плановый период 2024 и 2025 годов</w:t>
      </w:r>
      <w:r w:rsidRPr="00F9175C">
        <w:rPr>
          <w:sz w:val="28"/>
          <w:szCs w:val="28"/>
        </w:rPr>
        <w:t xml:space="preserve">» администрация Кикнурского муниципального округа </w:t>
      </w:r>
      <w:r w:rsidRPr="00F9175C">
        <w:rPr>
          <w:sz w:val="28"/>
        </w:rPr>
        <w:t>ПОСТАНОВЛЯЕТ:</w:t>
      </w:r>
    </w:p>
    <w:p w:rsidR="007F54A2" w:rsidRDefault="007F54A2" w:rsidP="007F54A2">
      <w:pPr>
        <w:spacing w:line="360" w:lineRule="auto"/>
        <w:jc w:val="both"/>
        <w:rPr>
          <w:sz w:val="28"/>
        </w:rPr>
      </w:pPr>
      <w:r w:rsidRPr="00192943">
        <w:rPr>
          <w:sz w:val="28"/>
        </w:rPr>
        <w:tab/>
        <w:t xml:space="preserve">1. </w:t>
      </w:r>
      <w:r>
        <w:rPr>
          <w:sz w:val="28"/>
        </w:rPr>
        <w:t>Внести изменения в муниципальную программу</w:t>
      </w:r>
      <w:r w:rsidRPr="00192943">
        <w:rPr>
          <w:sz w:val="28"/>
        </w:rPr>
        <w:t xml:space="preserve"> Кикнурского </w:t>
      </w:r>
      <w:r>
        <w:rPr>
          <w:sz w:val="28"/>
        </w:rPr>
        <w:t>муниципального округа Кировской области «Развитие архивного дела» (далее – муниципальная программа), утвержденную постановлением администрации Кикнурского муниципального района Кировской области от 14.10.2020 № 279 «Об утверждении муниципальной программы Кикнурского муниципального округа Кировской области «Развитие архивного дела», следующего содержания:</w:t>
      </w:r>
    </w:p>
    <w:p w:rsidR="007F54A2" w:rsidRPr="000C77DE" w:rsidRDefault="007F54A2" w:rsidP="007F54A2">
      <w:pPr>
        <w:spacing w:line="360" w:lineRule="auto"/>
        <w:jc w:val="both"/>
        <w:rPr>
          <w:sz w:val="28"/>
        </w:rPr>
      </w:pPr>
      <w:r>
        <w:rPr>
          <w:sz w:val="28"/>
        </w:rPr>
        <w:tab/>
      </w:r>
      <w:r w:rsidRPr="000C77DE">
        <w:rPr>
          <w:sz w:val="28"/>
        </w:rPr>
        <w:t>1.1. В паспорте муниципальной программы раздел «Объемы ассигнований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7F54A2" w:rsidRPr="00BA0092" w:rsidTr="007F54A2">
        <w:tc>
          <w:tcPr>
            <w:tcW w:w="3652" w:type="dxa"/>
            <w:shd w:val="clear" w:color="auto" w:fill="auto"/>
          </w:tcPr>
          <w:p w:rsidR="007F54A2" w:rsidRPr="000C77DE" w:rsidRDefault="007F54A2" w:rsidP="007F54A2">
            <w:pPr>
              <w:rPr>
                <w:sz w:val="28"/>
              </w:rPr>
            </w:pPr>
            <w:r w:rsidRPr="000C77DE">
              <w:rPr>
                <w:sz w:val="28"/>
              </w:rPr>
              <w:t>Объемы ассигнований муниципальной программы</w:t>
            </w:r>
          </w:p>
          <w:p w:rsidR="007F54A2" w:rsidRPr="000C77DE" w:rsidRDefault="007F54A2" w:rsidP="007F54A2">
            <w:pPr>
              <w:jc w:val="both"/>
              <w:rPr>
                <w:sz w:val="28"/>
              </w:rPr>
            </w:pPr>
          </w:p>
        </w:tc>
        <w:tc>
          <w:tcPr>
            <w:tcW w:w="5918" w:type="dxa"/>
            <w:shd w:val="clear" w:color="auto" w:fill="auto"/>
          </w:tcPr>
          <w:p w:rsidR="007F54A2" w:rsidRPr="00B8306C" w:rsidRDefault="007F54A2" w:rsidP="007F54A2">
            <w:pPr>
              <w:jc w:val="both"/>
              <w:rPr>
                <w:sz w:val="28"/>
              </w:rPr>
            </w:pPr>
            <w:r w:rsidRPr="000C77DE">
              <w:rPr>
                <w:sz w:val="28"/>
              </w:rPr>
              <w:t>Общий объем ассигнований муниципальной программы составит 437,3 тыс. рублей, в том числе за счет средств областного бюджета – 384,2 тыс. рублей, за счет бюджета муниципального округа – 53,1 тыс. рублей</w:t>
            </w:r>
          </w:p>
        </w:tc>
      </w:tr>
    </w:tbl>
    <w:p w:rsidR="007F54A2" w:rsidRDefault="007F54A2" w:rsidP="007F54A2">
      <w:pPr>
        <w:spacing w:line="360" w:lineRule="auto"/>
        <w:jc w:val="both"/>
        <w:rPr>
          <w:sz w:val="28"/>
        </w:rPr>
      </w:pPr>
    </w:p>
    <w:p w:rsidR="007F54A2" w:rsidRDefault="007F54A2" w:rsidP="007F54A2">
      <w:pPr>
        <w:spacing w:line="360" w:lineRule="auto"/>
        <w:jc w:val="both"/>
        <w:rPr>
          <w:sz w:val="28"/>
        </w:rPr>
      </w:pPr>
      <w:r>
        <w:rPr>
          <w:sz w:val="28"/>
        </w:rPr>
        <w:lastRenderedPageBreak/>
        <w:tab/>
        <w:t>1.2. Абзац третий раздела 5 «Ресурсное обеспечение муниципальной программы» муниципальной программы изложить в следующей редакции:</w:t>
      </w:r>
    </w:p>
    <w:p w:rsidR="007F54A2" w:rsidRPr="000C77DE" w:rsidRDefault="007F54A2" w:rsidP="007F54A2">
      <w:pPr>
        <w:spacing w:line="360" w:lineRule="auto"/>
        <w:jc w:val="both"/>
        <w:rPr>
          <w:sz w:val="28"/>
        </w:rPr>
      </w:pPr>
      <w:r>
        <w:rPr>
          <w:sz w:val="28"/>
        </w:rPr>
        <w:tab/>
      </w:r>
      <w:r w:rsidRPr="000C77DE">
        <w:rPr>
          <w:sz w:val="28"/>
        </w:rPr>
        <w:t>«Общая сумма средств, направленных на реализацию муниципальной программы из всех источников финансирования, составит 437,2 тыс. рублей, в том числе за счет средств областного бюджета – 384,2 тыс. рублей, за счет бюджета муниципального округа – 53,1 тыс. рублей.»</w:t>
      </w:r>
    </w:p>
    <w:p w:rsidR="007F54A2" w:rsidRDefault="007F54A2" w:rsidP="007F54A2">
      <w:pPr>
        <w:spacing w:line="360" w:lineRule="auto"/>
        <w:ind w:firstLine="708"/>
        <w:jc w:val="both"/>
        <w:rPr>
          <w:sz w:val="28"/>
        </w:rPr>
      </w:pPr>
      <w:r w:rsidRPr="000C77DE">
        <w:rPr>
          <w:sz w:val="28"/>
        </w:rPr>
        <w:t>1.3. Таблицу «Прогнозная (справочная) оценка</w:t>
      </w:r>
      <w:r>
        <w:rPr>
          <w:sz w:val="28"/>
        </w:rPr>
        <w:t xml:space="preserve"> ресурсного обеспечения реализации муниципальной программы за счёт всех источников финансирования» (приложение № 3 к муниципальной программе) изложить в новой редакции согласно приложению № 1.</w:t>
      </w:r>
    </w:p>
    <w:p w:rsidR="007F54A2" w:rsidRDefault="007F54A2" w:rsidP="007F54A2">
      <w:pPr>
        <w:spacing w:line="360" w:lineRule="auto"/>
        <w:jc w:val="both"/>
        <w:rPr>
          <w:sz w:val="28"/>
        </w:rPr>
      </w:pPr>
      <w:r>
        <w:rPr>
          <w:sz w:val="28"/>
        </w:rPr>
        <w:tab/>
        <w:t>1.4. Таблицу «Расходы на реализацию муниципальной программы за счет средств бюджета муниципального округа» (приложение № 4 к муниципальной программе) изложить в новой редакции согласно приложению № 2.</w:t>
      </w:r>
    </w:p>
    <w:p w:rsidR="007F54A2" w:rsidRPr="00192943" w:rsidRDefault="007F54A2" w:rsidP="007F54A2">
      <w:pPr>
        <w:spacing w:line="360" w:lineRule="auto"/>
        <w:jc w:val="both"/>
        <w:rPr>
          <w:sz w:val="28"/>
        </w:rPr>
      </w:pPr>
      <w:r>
        <w:rPr>
          <w:sz w:val="28"/>
        </w:rPr>
        <w:tab/>
        <w:t xml:space="preserve">2. </w:t>
      </w:r>
      <w:r w:rsidRPr="007725F6">
        <w:rPr>
          <w:sz w:val="28"/>
        </w:rPr>
        <w:t>Настоящее</w:t>
      </w:r>
      <w:r w:rsidRPr="00192943">
        <w:rPr>
          <w:sz w:val="28"/>
        </w:rPr>
        <w:t xml:space="preserve"> постановление </w:t>
      </w:r>
      <w:r>
        <w:rPr>
          <w:sz w:val="28"/>
        </w:rPr>
        <w:t>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7F54A2" w:rsidRDefault="007F54A2" w:rsidP="007F54A2">
      <w:pPr>
        <w:pStyle w:val="24"/>
        <w:rPr>
          <w:color w:val="000000"/>
        </w:rPr>
      </w:pPr>
    </w:p>
    <w:p w:rsidR="007F54A2" w:rsidRDefault="007F54A2" w:rsidP="007F54A2">
      <w:pPr>
        <w:pStyle w:val="24"/>
        <w:rPr>
          <w:color w:val="000000"/>
        </w:rPr>
      </w:pPr>
    </w:p>
    <w:p w:rsidR="007F54A2" w:rsidRDefault="007F54A2" w:rsidP="007F54A2">
      <w:pPr>
        <w:pStyle w:val="24"/>
        <w:rPr>
          <w:color w:val="000000"/>
        </w:rPr>
      </w:pPr>
      <w:r>
        <w:rPr>
          <w:color w:val="000000"/>
        </w:rPr>
        <w:t>Глава Кикнурского</w:t>
      </w:r>
    </w:p>
    <w:p w:rsidR="007F54A2" w:rsidRDefault="007F54A2" w:rsidP="007F54A2">
      <w:pPr>
        <w:pStyle w:val="24"/>
        <w:rPr>
          <w:color w:val="000000"/>
        </w:rPr>
      </w:pPr>
      <w:r>
        <w:rPr>
          <w:color w:val="000000"/>
        </w:rPr>
        <w:t>муниципального округа</w:t>
      </w:r>
      <w:r>
        <w:rPr>
          <w:color w:val="000000"/>
        </w:rPr>
        <w:tab/>
        <w:t xml:space="preserve"> С.Ю. Галкин</w:t>
      </w:r>
    </w:p>
    <w:p w:rsidR="007F54A2" w:rsidRDefault="007F54A2" w:rsidP="007F54A2">
      <w:pPr>
        <w:spacing w:line="360" w:lineRule="exact"/>
        <w:jc w:val="both"/>
        <w:rPr>
          <w:sz w:val="28"/>
          <w:szCs w:val="28"/>
        </w:rPr>
        <w:sectPr w:rsidR="007F54A2" w:rsidSect="007F54A2">
          <w:headerReference w:type="even" r:id="rId15"/>
          <w:headerReference w:type="default" r:id="rId16"/>
          <w:pgSz w:w="11906" w:h="16838"/>
          <w:pgMar w:top="1134" w:right="851" w:bottom="1134" w:left="1701" w:header="709" w:footer="709" w:gutter="0"/>
          <w:cols w:space="708"/>
          <w:titlePg/>
          <w:docGrid w:linePitch="360"/>
        </w:sectPr>
      </w:pPr>
    </w:p>
    <w:p w:rsidR="007F54A2" w:rsidRDefault="007F54A2" w:rsidP="007F54A2">
      <w:pPr>
        <w:spacing w:line="360" w:lineRule="exact"/>
        <w:jc w:val="both"/>
        <w:rPr>
          <w:sz w:val="28"/>
          <w:szCs w:val="28"/>
        </w:rPr>
      </w:pPr>
    </w:p>
    <w:p w:rsidR="007F54A2" w:rsidRDefault="007F54A2" w:rsidP="007F54A2">
      <w:pPr>
        <w:jc w:val="both"/>
        <w:rPr>
          <w:sz w:val="28"/>
          <w:szCs w:val="28"/>
        </w:rPr>
      </w:pPr>
    </w:p>
    <w:p w:rsidR="007F54A2" w:rsidRPr="007F54A2" w:rsidRDefault="007F54A2" w:rsidP="007F54A2">
      <w:pPr>
        <w:rPr>
          <w:sz w:val="28"/>
          <w:szCs w:val="28"/>
        </w:rPr>
      </w:pPr>
    </w:p>
    <w:p w:rsidR="007F54A2" w:rsidRDefault="007F54A2" w:rsidP="007F54A2">
      <w:pPr>
        <w:tabs>
          <w:tab w:val="left" w:pos="2640"/>
        </w:tabs>
        <w:rPr>
          <w:sz w:val="28"/>
          <w:szCs w:val="28"/>
        </w:rPr>
        <w:sectPr w:rsidR="007F54A2" w:rsidSect="007F54A2">
          <w:type w:val="continuous"/>
          <w:pgSz w:w="11906" w:h="16838"/>
          <w:pgMar w:top="1134" w:right="851" w:bottom="1134" w:left="1701" w:header="709" w:footer="709" w:gutter="0"/>
          <w:cols w:space="708"/>
          <w:titlePg/>
          <w:docGrid w:linePitch="360"/>
        </w:sectPr>
      </w:pPr>
      <w:r>
        <w:rPr>
          <w:sz w:val="28"/>
          <w:szCs w:val="28"/>
        </w:rPr>
        <w:tab/>
      </w:r>
    </w:p>
    <w:p w:rsidR="007F54A2" w:rsidRDefault="007F54A2" w:rsidP="007F54A2">
      <w:pPr>
        <w:tabs>
          <w:tab w:val="left" w:pos="2640"/>
        </w:tabs>
        <w:rPr>
          <w:sz w:val="28"/>
          <w:szCs w:val="28"/>
        </w:rPr>
      </w:pPr>
    </w:p>
    <w:p w:rsidR="007F54A2" w:rsidRPr="007F54A2" w:rsidRDefault="007F54A2" w:rsidP="007F54A2">
      <w:pPr>
        <w:tabs>
          <w:tab w:val="left" w:pos="2640"/>
        </w:tabs>
        <w:rPr>
          <w:sz w:val="28"/>
          <w:szCs w:val="28"/>
        </w:rPr>
        <w:sectPr w:rsidR="007F54A2" w:rsidRPr="007F54A2" w:rsidSect="007F54A2">
          <w:type w:val="continuous"/>
          <w:pgSz w:w="11906" w:h="16838"/>
          <w:pgMar w:top="1134" w:right="851" w:bottom="1134" w:left="1701" w:header="709" w:footer="709" w:gutter="0"/>
          <w:cols w:space="708"/>
          <w:titlePg/>
          <w:docGrid w:linePitch="360"/>
        </w:sectPr>
      </w:pPr>
      <w:r>
        <w:rPr>
          <w:sz w:val="28"/>
          <w:szCs w:val="28"/>
        </w:rPr>
        <w:tab/>
      </w:r>
    </w:p>
    <w:p w:rsidR="007F54A2" w:rsidRDefault="007F54A2" w:rsidP="007F54A2">
      <w:pPr>
        <w:pStyle w:val="ConsPlusNormal"/>
        <w:jc w:val="both"/>
        <w:rPr>
          <w:rFonts w:ascii="Times New Roman" w:hAnsi="Times New Roman" w:cs="Times New Roman"/>
          <w:sz w:val="28"/>
          <w:szCs w:val="28"/>
        </w:rPr>
      </w:pPr>
    </w:p>
    <w:p w:rsidR="007F54A2" w:rsidRPr="005B1A72" w:rsidRDefault="007F54A2" w:rsidP="007F54A2">
      <w:pPr>
        <w:pStyle w:val="ConsPlusNormal"/>
        <w:ind w:left="9912" w:firstLine="708"/>
        <w:jc w:val="both"/>
        <w:rPr>
          <w:rFonts w:ascii="Times New Roman" w:hAnsi="Times New Roman" w:cs="Times New Roman"/>
          <w:sz w:val="28"/>
          <w:szCs w:val="28"/>
        </w:rPr>
      </w:pPr>
      <w:r w:rsidRPr="005B1A72">
        <w:rPr>
          <w:rFonts w:ascii="Times New Roman" w:hAnsi="Times New Roman" w:cs="Times New Roman"/>
          <w:sz w:val="28"/>
          <w:szCs w:val="28"/>
        </w:rPr>
        <w:t>Приложение № 1</w:t>
      </w:r>
    </w:p>
    <w:p w:rsidR="007F54A2" w:rsidRPr="005B1A72" w:rsidRDefault="007F54A2" w:rsidP="007F54A2">
      <w:pPr>
        <w:pStyle w:val="ConsPlusNormal"/>
        <w:ind w:left="9912" w:firstLine="708"/>
        <w:jc w:val="both"/>
        <w:rPr>
          <w:rFonts w:ascii="Times New Roman" w:hAnsi="Times New Roman" w:cs="Times New Roman"/>
          <w:sz w:val="28"/>
          <w:szCs w:val="28"/>
        </w:rPr>
      </w:pPr>
    </w:p>
    <w:p w:rsidR="007F54A2" w:rsidRPr="005B1A72" w:rsidRDefault="007F54A2" w:rsidP="007F54A2">
      <w:pPr>
        <w:pStyle w:val="ConsPlusNormal"/>
        <w:ind w:left="9912" w:firstLine="708"/>
        <w:jc w:val="both"/>
        <w:rPr>
          <w:rFonts w:ascii="Times New Roman" w:hAnsi="Times New Roman" w:cs="Times New Roman"/>
          <w:sz w:val="28"/>
          <w:szCs w:val="28"/>
        </w:rPr>
      </w:pPr>
      <w:r w:rsidRPr="005B1A72">
        <w:rPr>
          <w:rFonts w:ascii="Times New Roman" w:hAnsi="Times New Roman" w:cs="Times New Roman"/>
          <w:sz w:val="28"/>
          <w:szCs w:val="28"/>
        </w:rPr>
        <w:t xml:space="preserve">Приложение № 3 </w:t>
      </w:r>
    </w:p>
    <w:p w:rsidR="007F54A2" w:rsidRDefault="007F54A2" w:rsidP="007F54A2">
      <w:pPr>
        <w:pStyle w:val="ConsPlusNormal"/>
        <w:jc w:val="both"/>
        <w:rPr>
          <w:rFonts w:ascii="Times New Roman" w:hAnsi="Times New Roman" w:cs="Times New Roman"/>
          <w:sz w:val="28"/>
          <w:szCs w:val="28"/>
        </w:rPr>
      </w:pP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r>
      <w:r w:rsidRPr="005B1A72">
        <w:rPr>
          <w:rFonts w:ascii="Times New Roman" w:hAnsi="Times New Roman" w:cs="Times New Roman"/>
          <w:sz w:val="28"/>
          <w:szCs w:val="28"/>
        </w:rPr>
        <w:tab/>
        <w:t>к муниципальной программе</w:t>
      </w:r>
    </w:p>
    <w:p w:rsidR="007F54A2" w:rsidRPr="003E0155" w:rsidRDefault="007F54A2" w:rsidP="007F54A2">
      <w:pPr>
        <w:pStyle w:val="ConsPlusNormal"/>
        <w:tabs>
          <w:tab w:val="left" w:pos="10815"/>
        </w:tabs>
        <w:rPr>
          <w:rFonts w:ascii="Times New Roman" w:hAnsi="Times New Roman" w:cs="Times New Roman"/>
          <w:sz w:val="28"/>
          <w:szCs w:val="28"/>
        </w:rPr>
      </w:pPr>
      <w:r>
        <w:rPr>
          <w:rFonts w:ascii="Times New Roman" w:hAnsi="Times New Roman" w:cs="Times New Roman"/>
          <w:b/>
          <w:sz w:val="28"/>
          <w:szCs w:val="28"/>
        </w:rPr>
        <w:t xml:space="preserve">                                                                                                                                                       </w:t>
      </w:r>
    </w:p>
    <w:p w:rsidR="007F54A2" w:rsidRDefault="007F54A2" w:rsidP="007F54A2">
      <w:pPr>
        <w:pStyle w:val="ConsPlusNormal"/>
        <w:jc w:val="center"/>
        <w:rPr>
          <w:rFonts w:ascii="Times New Roman" w:hAnsi="Times New Roman" w:cs="Times New Roman"/>
          <w:b/>
          <w:sz w:val="28"/>
          <w:szCs w:val="28"/>
        </w:rPr>
      </w:pPr>
    </w:p>
    <w:p w:rsidR="007F54A2" w:rsidRDefault="007F54A2" w:rsidP="007F54A2">
      <w:pPr>
        <w:pStyle w:val="ConsPlusNormal"/>
        <w:jc w:val="center"/>
        <w:rPr>
          <w:rFonts w:ascii="Times New Roman" w:hAnsi="Times New Roman" w:cs="Times New Roman"/>
          <w:b/>
          <w:sz w:val="28"/>
          <w:szCs w:val="28"/>
        </w:rPr>
      </w:pPr>
      <w:r w:rsidRPr="005D42EF">
        <w:rPr>
          <w:rFonts w:ascii="Times New Roman" w:hAnsi="Times New Roman" w:cs="Times New Roman"/>
          <w:b/>
          <w:sz w:val="28"/>
          <w:szCs w:val="28"/>
        </w:rPr>
        <w:t>ПРОГНОЗНАЯ (СПРАВОЧНАЯ) ОЦЕНКА</w:t>
      </w:r>
      <w:r w:rsidRPr="005D42EF">
        <w:rPr>
          <w:rFonts w:ascii="Times New Roman" w:hAnsi="Times New Roman" w:cs="Times New Roman"/>
          <w:b/>
          <w:sz w:val="28"/>
          <w:szCs w:val="28"/>
        </w:rPr>
        <w:br/>
        <w:t>РЕ</w:t>
      </w:r>
      <w:r>
        <w:rPr>
          <w:rFonts w:ascii="Times New Roman" w:hAnsi="Times New Roman" w:cs="Times New Roman"/>
          <w:b/>
          <w:sz w:val="28"/>
          <w:szCs w:val="28"/>
        </w:rPr>
        <w:t xml:space="preserve">СУРСНОГО ОБЕСПЕЧЕНИЯ РЕАЛИЗАЦИИ </w:t>
      </w:r>
      <w:r w:rsidRPr="005D42EF">
        <w:rPr>
          <w:rFonts w:ascii="Times New Roman" w:hAnsi="Times New Roman" w:cs="Times New Roman"/>
          <w:b/>
          <w:sz w:val="28"/>
          <w:szCs w:val="28"/>
        </w:rPr>
        <w:t>МУНИЦИПАЛЬНОЙ ПРОГРАММЫ</w:t>
      </w:r>
    </w:p>
    <w:p w:rsidR="007F54A2" w:rsidRPr="005D42EF" w:rsidRDefault="007F54A2" w:rsidP="007F54A2">
      <w:pPr>
        <w:pStyle w:val="ConsPlusNormal"/>
        <w:jc w:val="center"/>
        <w:rPr>
          <w:rFonts w:ascii="Times New Roman" w:hAnsi="Times New Roman" w:cs="Times New Roman"/>
          <w:b/>
          <w:sz w:val="28"/>
          <w:szCs w:val="28"/>
        </w:rPr>
      </w:pPr>
      <w:r w:rsidRPr="005D42EF">
        <w:rPr>
          <w:rFonts w:ascii="Times New Roman" w:hAnsi="Times New Roman" w:cs="Times New Roman"/>
          <w:b/>
          <w:sz w:val="28"/>
          <w:szCs w:val="28"/>
        </w:rPr>
        <w:t xml:space="preserve"> ЗА СЧЁТ ВСЕХ ИСТОЧНИКОВ ФИНАНСИРОВАНИЯ</w:t>
      </w:r>
    </w:p>
    <w:p w:rsidR="007F54A2" w:rsidRDefault="007F54A2" w:rsidP="007F54A2">
      <w:pPr>
        <w:pStyle w:val="ConsPlusNormal"/>
        <w:jc w:val="both"/>
        <w:rPr>
          <w:rFonts w:ascii="Times New Roman" w:hAnsi="Times New Roman" w:cs="Times New Roman"/>
          <w:sz w:val="28"/>
          <w:szCs w:val="28"/>
        </w:rPr>
      </w:pPr>
    </w:p>
    <w:p w:rsidR="007F54A2" w:rsidRPr="00DF4106" w:rsidRDefault="007F54A2" w:rsidP="007F54A2">
      <w:pPr>
        <w:pStyle w:val="ConsPlusNormal"/>
        <w:jc w:val="both"/>
        <w:rPr>
          <w:rFonts w:ascii="Times New Roman" w:hAnsi="Times New Roman" w:cs="Times New Roman"/>
          <w:sz w:val="28"/>
          <w:szCs w:val="28"/>
        </w:rPr>
      </w:pPr>
    </w:p>
    <w:tbl>
      <w:tblPr>
        <w:tblW w:w="135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440"/>
        <w:gridCol w:w="3072"/>
        <w:gridCol w:w="1428"/>
        <w:gridCol w:w="1080"/>
        <w:gridCol w:w="1080"/>
        <w:gridCol w:w="1080"/>
        <w:gridCol w:w="1080"/>
        <w:gridCol w:w="1080"/>
        <w:gridCol w:w="1650"/>
      </w:tblGrid>
      <w:tr w:rsidR="007F54A2" w:rsidRPr="00F275E4" w:rsidTr="007F54A2">
        <w:trPr>
          <w:trHeight w:val="320"/>
        </w:trPr>
        <w:tc>
          <w:tcPr>
            <w:tcW w:w="540" w:type="dxa"/>
            <w:vMerge w:val="restart"/>
          </w:tcPr>
          <w:p w:rsidR="007F54A2" w:rsidRPr="00F275E4" w:rsidRDefault="007F54A2" w:rsidP="007F54A2">
            <w:pPr>
              <w:pStyle w:val="ConsPlusCell"/>
              <w:jc w:val="center"/>
              <w:rPr>
                <w:rFonts w:cs="Times New Roman"/>
                <w:sz w:val="24"/>
                <w:szCs w:val="24"/>
              </w:rPr>
            </w:pPr>
            <w:r w:rsidRPr="00F275E4">
              <w:rPr>
                <w:rFonts w:cs="Times New Roman"/>
                <w:sz w:val="24"/>
                <w:szCs w:val="24"/>
              </w:rPr>
              <w:t>№ п/п</w:t>
            </w:r>
          </w:p>
        </w:tc>
        <w:tc>
          <w:tcPr>
            <w:tcW w:w="1440" w:type="dxa"/>
            <w:vMerge w:val="restart"/>
          </w:tcPr>
          <w:p w:rsidR="007F54A2" w:rsidRPr="00F275E4" w:rsidRDefault="007F54A2" w:rsidP="007F54A2">
            <w:pPr>
              <w:pStyle w:val="ConsPlusCell"/>
              <w:jc w:val="center"/>
              <w:rPr>
                <w:rFonts w:cs="Times New Roman"/>
                <w:sz w:val="24"/>
                <w:szCs w:val="24"/>
              </w:rPr>
            </w:pPr>
            <w:r w:rsidRPr="00F275E4">
              <w:rPr>
                <w:rFonts w:cs="Times New Roman"/>
                <w:sz w:val="24"/>
                <w:szCs w:val="24"/>
              </w:rPr>
              <w:t>Статус</w:t>
            </w:r>
          </w:p>
        </w:tc>
        <w:tc>
          <w:tcPr>
            <w:tcW w:w="3072" w:type="dxa"/>
            <w:vMerge w:val="restart"/>
          </w:tcPr>
          <w:p w:rsidR="007F54A2" w:rsidRPr="00F275E4" w:rsidRDefault="007F54A2" w:rsidP="007F54A2">
            <w:pPr>
              <w:pStyle w:val="ConsPlusCell"/>
              <w:jc w:val="center"/>
              <w:rPr>
                <w:rFonts w:cs="Times New Roman"/>
                <w:sz w:val="24"/>
                <w:szCs w:val="24"/>
              </w:rPr>
            </w:pPr>
            <w:r w:rsidRPr="00F275E4">
              <w:rPr>
                <w:rFonts w:cs="Times New Roman"/>
                <w:sz w:val="24"/>
                <w:szCs w:val="24"/>
              </w:rPr>
              <w:t xml:space="preserve">Наименование муниципальной программы, подпрограммы, отдельного     </w:t>
            </w:r>
            <w:r w:rsidRPr="00F275E4">
              <w:rPr>
                <w:rFonts w:cs="Times New Roman"/>
                <w:sz w:val="24"/>
                <w:szCs w:val="24"/>
              </w:rPr>
              <w:br/>
              <w:t>мероприятия</w:t>
            </w:r>
          </w:p>
          <w:p w:rsidR="007F54A2" w:rsidRPr="00F275E4" w:rsidRDefault="007F54A2" w:rsidP="007F54A2">
            <w:pPr>
              <w:pStyle w:val="ConsPlusCell"/>
              <w:jc w:val="center"/>
              <w:rPr>
                <w:rFonts w:cs="Times New Roman"/>
                <w:sz w:val="24"/>
                <w:szCs w:val="24"/>
              </w:rPr>
            </w:pPr>
          </w:p>
        </w:tc>
        <w:tc>
          <w:tcPr>
            <w:tcW w:w="1428" w:type="dxa"/>
            <w:vMerge w:val="restart"/>
          </w:tcPr>
          <w:p w:rsidR="007F54A2" w:rsidRPr="00F275E4" w:rsidRDefault="007F54A2" w:rsidP="007F54A2">
            <w:pPr>
              <w:pStyle w:val="ConsPlusCell"/>
              <w:jc w:val="center"/>
              <w:rPr>
                <w:rFonts w:cs="Times New Roman"/>
                <w:sz w:val="24"/>
                <w:szCs w:val="24"/>
              </w:rPr>
            </w:pPr>
            <w:r w:rsidRPr="00F275E4">
              <w:rPr>
                <w:rFonts w:cs="Times New Roman"/>
                <w:sz w:val="24"/>
                <w:szCs w:val="24"/>
              </w:rPr>
              <w:t>Источники финансирования</w:t>
            </w:r>
          </w:p>
        </w:tc>
        <w:tc>
          <w:tcPr>
            <w:tcW w:w="7050" w:type="dxa"/>
            <w:gridSpan w:val="6"/>
            <w:shd w:val="clear" w:color="auto" w:fill="auto"/>
          </w:tcPr>
          <w:p w:rsidR="007F54A2" w:rsidRPr="00F275E4" w:rsidRDefault="007F54A2" w:rsidP="007F54A2">
            <w:pPr>
              <w:jc w:val="center"/>
            </w:pPr>
            <w:r w:rsidRPr="00F275E4">
              <w:t>Расходы (тыс. руб.)</w:t>
            </w:r>
          </w:p>
        </w:tc>
      </w:tr>
      <w:tr w:rsidR="007F54A2" w:rsidRPr="00F275E4" w:rsidTr="007F54A2">
        <w:trPr>
          <w:trHeight w:val="800"/>
        </w:trPr>
        <w:tc>
          <w:tcPr>
            <w:tcW w:w="540" w:type="dxa"/>
            <w:vMerge/>
            <w:vAlign w:val="center"/>
          </w:tcPr>
          <w:p w:rsidR="007F54A2" w:rsidRPr="00F275E4" w:rsidRDefault="007F54A2" w:rsidP="007F54A2">
            <w:pPr>
              <w:jc w:val="center"/>
            </w:pPr>
          </w:p>
        </w:tc>
        <w:tc>
          <w:tcPr>
            <w:tcW w:w="1440" w:type="dxa"/>
            <w:vMerge/>
            <w:vAlign w:val="center"/>
          </w:tcPr>
          <w:p w:rsidR="007F54A2" w:rsidRPr="00F275E4" w:rsidRDefault="007F54A2" w:rsidP="007F54A2">
            <w:pPr>
              <w:jc w:val="center"/>
            </w:pPr>
          </w:p>
        </w:tc>
        <w:tc>
          <w:tcPr>
            <w:tcW w:w="3072" w:type="dxa"/>
            <w:vMerge/>
            <w:vAlign w:val="center"/>
          </w:tcPr>
          <w:p w:rsidR="007F54A2" w:rsidRPr="00F275E4" w:rsidRDefault="007F54A2" w:rsidP="007F54A2">
            <w:pPr>
              <w:jc w:val="center"/>
            </w:pPr>
          </w:p>
        </w:tc>
        <w:tc>
          <w:tcPr>
            <w:tcW w:w="1428" w:type="dxa"/>
            <w:vMerge/>
            <w:vAlign w:val="center"/>
          </w:tcPr>
          <w:p w:rsidR="007F54A2" w:rsidRPr="00F275E4" w:rsidRDefault="007F54A2" w:rsidP="007F54A2">
            <w:pPr>
              <w:jc w:val="center"/>
            </w:pPr>
          </w:p>
        </w:tc>
        <w:tc>
          <w:tcPr>
            <w:tcW w:w="1080" w:type="dxa"/>
          </w:tcPr>
          <w:p w:rsidR="007F54A2" w:rsidRPr="00F275E4" w:rsidRDefault="007F54A2" w:rsidP="007F54A2">
            <w:pPr>
              <w:pStyle w:val="ConsPlusCell"/>
              <w:jc w:val="center"/>
              <w:rPr>
                <w:rFonts w:cs="Times New Roman"/>
                <w:sz w:val="24"/>
                <w:szCs w:val="24"/>
              </w:rPr>
            </w:pPr>
            <w:r w:rsidRPr="00F275E4">
              <w:rPr>
                <w:rFonts w:cs="Times New Roman"/>
                <w:sz w:val="24"/>
                <w:szCs w:val="24"/>
              </w:rPr>
              <w:t xml:space="preserve">2021 </w:t>
            </w:r>
          </w:p>
          <w:p w:rsidR="007F54A2" w:rsidRPr="00F275E4" w:rsidRDefault="007F54A2" w:rsidP="007F54A2">
            <w:pPr>
              <w:pStyle w:val="ConsPlusCell"/>
              <w:jc w:val="center"/>
              <w:rPr>
                <w:rFonts w:cs="Times New Roman"/>
                <w:sz w:val="24"/>
                <w:szCs w:val="24"/>
              </w:rPr>
            </w:pPr>
            <w:r w:rsidRPr="00F275E4">
              <w:rPr>
                <w:rFonts w:cs="Times New Roman"/>
                <w:sz w:val="24"/>
                <w:szCs w:val="24"/>
              </w:rPr>
              <w:t>год</w:t>
            </w:r>
          </w:p>
        </w:tc>
        <w:tc>
          <w:tcPr>
            <w:tcW w:w="1080" w:type="dxa"/>
          </w:tcPr>
          <w:p w:rsidR="007F54A2" w:rsidRPr="009C0805" w:rsidRDefault="007F54A2" w:rsidP="007F54A2">
            <w:pPr>
              <w:pStyle w:val="ConsPlusCell"/>
              <w:jc w:val="center"/>
              <w:rPr>
                <w:rFonts w:cs="Times New Roman"/>
                <w:sz w:val="24"/>
                <w:szCs w:val="24"/>
              </w:rPr>
            </w:pPr>
            <w:r w:rsidRPr="009C0805">
              <w:rPr>
                <w:rFonts w:cs="Times New Roman"/>
                <w:sz w:val="24"/>
                <w:szCs w:val="24"/>
              </w:rPr>
              <w:t xml:space="preserve">2022 </w:t>
            </w:r>
          </w:p>
          <w:p w:rsidR="007F54A2" w:rsidRPr="009C0805" w:rsidRDefault="007F54A2" w:rsidP="007F54A2">
            <w:pPr>
              <w:pStyle w:val="ConsPlusCell"/>
              <w:jc w:val="center"/>
              <w:rPr>
                <w:rFonts w:cs="Times New Roman"/>
                <w:sz w:val="24"/>
                <w:szCs w:val="24"/>
              </w:rPr>
            </w:pPr>
            <w:r w:rsidRPr="009C0805">
              <w:rPr>
                <w:rFonts w:cs="Times New Roman"/>
                <w:sz w:val="24"/>
                <w:szCs w:val="24"/>
              </w:rPr>
              <w:t>год</w:t>
            </w:r>
          </w:p>
          <w:p w:rsidR="007F54A2" w:rsidRPr="009C0805" w:rsidRDefault="007F54A2" w:rsidP="007F54A2">
            <w:pPr>
              <w:pStyle w:val="ConsPlusCell"/>
              <w:jc w:val="center"/>
              <w:rPr>
                <w:rFonts w:cs="Times New Roman"/>
                <w:sz w:val="24"/>
                <w:szCs w:val="24"/>
              </w:rPr>
            </w:pPr>
          </w:p>
        </w:tc>
        <w:tc>
          <w:tcPr>
            <w:tcW w:w="1080" w:type="dxa"/>
          </w:tcPr>
          <w:p w:rsidR="007F54A2" w:rsidRPr="009C0805" w:rsidRDefault="007F54A2" w:rsidP="007F54A2">
            <w:pPr>
              <w:pStyle w:val="ConsPlusCell"/>
              <w:jc w:val="center"/>
              <w:rPr>
                <w:rFonts w:cs="Times New Roman"/>
                <w:sz w:val="24"/>
                <w:szCs w:val="24"/>
              </w:rPr>
            </w:pPr>
            <w:r w:rsidRPr="009C0805">
              <w:rPr>
                <w:rFonts w:cs="Times New Roman"/>
                <w:sz w:val="24"/>
                <w:szCs w:val="24"/>
              </w:rPr>
              <w:t xml:space="preserve">2023 </w:t>
            </w:r>
          </w:p>
          <w:p w:rsidR="007F54A2" w:rsidRPr="009C0805" w:rsidRDefault="007F54A2" w:rsidP="007F54A2">
            <w:pPr>
              <w:pStyle w:val="ConsPlusCell"/>
              <w:jc w:val="center"/>
              <w:rPr>
                <w:rFonts w:cs="Times New Roman"/>
                <w:sz w:val="24"/>
                <w:szCs w:val="24"/>
              </w:rPr>
            </w:pPr>
            <w:r w:rsidRPr="009C0805">
              <w:rPr>
                <w:rFonts w:cs="Times New Roman"/>
                <w:sz w:val="24"/>
                <w:szCs w:val="24"/>
              </w:rPr>
              <w:t>год</w:t>
            </w:r>
          </w:p>
          <w:p w:rsidR="007F54A2" w:rsidRPr="009C0805" w:rsidRDefault="007F54A2" w:rsidP="007F54A2">
            <w:pPr>
              <w:pStyle w:val="ConsPlusCell"/>
              <w:jc w:val="center"/>
              <w:rPr>
                <w:rFonts w:cs="Times New Roman"/>
                <w:sz w:val="24"/>
                <w:szCs w:val="24"/>
              </w:rPr>
            </w:pPr>
          </w:p>
        </w:tc>
        <w:tc>
          <w:tcPr>
            <w:tcW w:w="1080" w:type="dxa"/>
          </w:tcPr>
          <w:p w:rsidR="007F54A2" w:rsidRPr="009C0805" w:rsidRDefault="007F54A2" w:rsidP="007F54A2">
            <w:pPr>
              <w:pStyle w:val="ConsPlusCell"/>
              <w:jc w:val="center"/>
              <w:rPr>
                <w:rFonts w:cs="Times New Roman"/>
                <w:sz w:val="24"/>
                <w:szCs w:val="24"/>
              </w:rPr>
            </w:pPr>
            <w:r w:rsidRPr="009C0805">
              <w:rPr>
                <w:rFonts w:cs="Times New Roman"/>
                <w:sz w:val="24"/>
                <w:szCs w:val="24"/>
              </w:rPr>
              <w:t xml:space="preserve">2024 </w:t>
            </w:r>
          </w:p>
          <w:p w:rsidR="007F54A2" w:rsidRPr="009C0805" w:rsidRDefault="007F54A2" w:rsidP="007F54A2">
            <w:pPr>
              <w:pStyle w:val="ConsPlusCell"/>
              <w:jc w:val="center"/>
              <w:rPr>
                <w:rFonts w:cs="Times New Roman"/>
                <w:sz w:val="24"/>
                <w:szCs w:val="24"/>
              </w:rPr>
            </w:pPr>
            <w:r w:rsidRPr="009C0805">
              <w:rPr>
                <w:rFonts w:cs="Times New Roman"/>
                <w:sz w:val="24"/>
                <w:szCs w:val="24"/>
              </w:rPr>
              <w:t>год</w:t>
            </w:r>
          </w:p>
          <w:p w:rsidR="007F54A2" w:rsidRPr="009C0805" w:rsidRDefault="007F54A2" w:rsidP="007F54A2">
            <w:pPr>
              <w:pStyle w:val="ConsPlusCell"/>
              <w:jc w:val="center"/>
              <w:rPr>
                <w:rFonts w:cs="Times New Roman"/>
                <w:sz w:val="24"/>
                <w:szCs w:val="24"/>
              </w:rPr>
            </w:pPr>
          </w:p>
        </w:tc>
        <w:tc>
          <w:tcPr>
            <w:tcW w:w="1080" w:type="dxa"/>
          </w:tcPr>
          <w:p w:rsidR="007F54A2" w:rsidRPr="00F275E4" w:rsidRDefault="007F54A2" w:rsidP="007F54A2">
            <w:pPr>
              <w:pStyle w:val="ConsPlusCell"/>
              <w:jc w:val="center"/>
              <w:rPr>
                <w:rFonts w:cs="Times New Roman"/>
                <w:sz w:val="24"/>
                <w:szCs w:val="24"/>
              </w:rPr>
            </w:pPr>
            <w:r w:rsidRPr="00F275E4">
              <w:rPr>
                <w:rFonts w:cs="Times New Roman"/>
                <w:sz w:val="24"/>
                <w:szCs w:val="24"/>
              </w:rPr>
              <w:t xml:space="preserve">2025  </w:t>
            </w:r>
            <w:r w:rsidRPr="00F275E4">
              <w:rPr>
                <w:rFonts w:cs="Times New Roman"/>
                <w:sz w:val="24"/>
                <w:szCs w:val="24"/>
              </w:rPr>
              <w:br/>
              <w:t xml:space="preserve">  год</w:t>
            </w:r>
          </w:p>
        </w:tc>
        <w:tc>
          <w:tcPr>
            <w:tcW w:w="1650" w:type="dxa"/>
          </w:tcPr>
          <w:p w:rsidR="007F54A2" w:rsidRPr="00F275E4" w:rsidRDefault="007F54A2" w:rsidP="007F54A2">
            <w:pPr>
              <w:jc w:val="center"/>
            </w:pPr>
            <w:r w:rsidRPr="00F275E4">
              <w:t>Итоги</w:t>
            </w:r>
          </w:p>
          <w:p w:rsidR="007F54A2" w:rsidRPr="00F275E4" w:rsidRDefault="007F54A2" w:rsidP="007F54A2">
            <w:pPr>
              <w:pStyle w:val="ConsPlusCell"/>
              <w:jc w:val="center"/>
              <w:rPr>
                <w:rFonts w:cs="Times New Roman"/>
                <w:sz w:val="24"/>
                <w:szCs w:val="24"/>
              </w:rPr>
            </w:pPr>
          </w:p>
        </w:tc>
      </w:tr>
      <w:tr w:rsidR="007F54A2" w:rsidRPr="00F275E4" w:rsidTr="007F54A2">
        <w:trPr>
          <w:trHeight w:val="320"/>
        </w:trPr>
        <w:tc>
          <w:tcPr>
            <w:tcW w:w="5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   1.   </w:t>
            </w:r>
          </w:p>
        </w:tc>
        <w:tc>
          <w:tcPr>
            <w:tcW w:w="14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Муниципа</w:t>
            </w:r>
          </w:p>
          <w:p w:rsidR="007F54A2" w:rsidRPr="00F275E4" w:rsidRDefault="007F54A2" w:rsidP="007F54A2">
            <w:pPr>
              <w:pStyle w:val="ConsPlusCell"/>
              <w:rPr>
                <w:rFonts w:cs="Times New Roman"/>
                <w:sz w:val="24"/>
                <w:szCs w:val="24"/>
              </w:rPr>
            </w:pPr>
            <w:r w:rsidRPr="00F275E4">
              <w:rPr>
                <w:rFonts w:cs="Times New Roman"/>
                <w:sz w:val="24"/>
                <w:szCs w:val="24"/>
              </w:rPr>
              <w:t>льная</w:t>
            </w:r>
            <w:r w:rsidRPr="00F275E4">
              <w:rPr>
                <w:rFonts w:cs="Times New Roman"/>
                <w:sz w:val="24"/>
                <w:szCs w:val="24"/>
              </w:rPr>
              <w:br/>
              <w:t xml:space="preserve">программа      </w:t>
            </w:r>
          </w:p>
        </w:tc>
        <w:tc>
          <w:tcPr>
            <w:tcW w:w="3072"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«Развитие архивного дела» </w:t>
            </w: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всего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76,7</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90,7</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115,8</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76,9</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77,2</w:t>
            </w:r>
          </w:p>
        </w:tc>
        <w:tc>
          <w:tcPr>
            <w:tcW w:w="165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437,3</w:t>
            </w:r>
          </w:p>
        </w:tc>
      </w:tr>
      <w:tr w:rsidR="007F54A2" w:rsidRPr="00F275E4" w:rsidTr="007F54A2">
        <w:trPr>
          <w:trHeight w:val="630"/>
        </w:trPr>
        <w:tc>
          <w:tcPr>
            <w:tcW w:w="540" w:type="dxa"/>
            <w:vMerge/>
            <w:vAlign w:val="center"/>
          </w:tcPr>
          <w:p w:rsidR="007F54A2" w:rsidRPr="00F275E4" w:rsidRDefault="007F54A2" w:rsidP="007F54A2"/>
        </w:tc>
        <w:tc>
          <w:tcPr>
            <w:tcW w:w="1440" w:type="dxa"/>
            <w:vMerge/>
            <w:vAlign w:val="center"/>
          </w:tcPr>
          <w:p w:rsidR="007F54A2" w:rsidRPr="00F275E4" w:rsidRDefault="007F54A2" w:rsidP="007F54A2"/>
        </w:tc>
        <w:tc>
          <w:tcPr>
            <w:tcW w:w="3072" w:type="dxa"/>
            <w:vMerge/>
            <w:vAlign w:val="center"/>
          </w:tcPr>
          <w:p w:rsidR="007F54A2" w:rsidRPr="00F275E4" w:rsidRDefault="007F54A2" w:rsidP="007F54A2"/>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областной бюджет    </w:t>
            </w:r>
          </w:p>
          <w:p w:rsidR="007F54A2" w:rsidRPr="00F275E4" w:rsidRDefault="007F54A2" w:rsidP="007F54A2">
            <w:pPr>
              <w:pStyle w:val="ConsPlusCell"/>
              <w:rPr>
                <w:rFonts w:cs="Times New Roman"/>
                <w:sz w:val="24"/>
                <w:szCs w:val="24"/>
              </w:rPr>
            </w:pP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76,7</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76,7</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76,7</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76,9</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77,2</w:t>
            </w:r>
          </w:p>
        </w:tc>
        <w:tc>
          <w:tcPr>
            <w:tcW w:w="165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384,2</w:t>
            </w:r>
          </w:p>
        </w:tc>
      </w:tr>
      <w:tr w:rsidR="007F54A2" w:rsidRPr="00F275E4" w:rsidTr="007F54A2">
        <w:trPr>
          <w:trHeight w:val="510"/>
        </w:trPr>
        <w:tc>
          <w:tcPr>
            <w:tcW w:w="540" w:type="dxa"/>
            <w:vMerge/>
            <w:vAlign w:val="center"/>
          </w:tcPr>
          <w:p w:rsidR="007F54A2" w:rsidRPr="00F275E4" w:rsidRDefault="007F54A2" w:rsidP="007F54A2"/>
        </w:tc>
        <w:tc>
          <w:tcPr>
            <w:tcW w:w="1440" w:type="dxa"/>
            <w:vMerge/>
            <w:vAlign w:val="center"/>
          </w:tcPr>
          <w:p w:rsidR="007F54A2" w:rsidRPr="00F275E4" w:rsidRDefault="007F54A2" w:rsidP="007F54A2"/>
        </w:tc>
        <w:tc>
          <w:tcPr>
            <w:tcW w:w="3072" w:type="dxa"/>
            <w:vMerge/>
            <w:vAlign w:val="center"/>
          </w:tcPr>
          <w:p w:rsidR="007F54A2" w:rsidRPr="00F275E4" w:rsidRDefault="007F54A2" w:rsidP="007F54A2"/>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бюджет муниципального округа</w:t>
            </w:r>
          </w:p>
          <w:p w:rsidR="007F54A2" w:rsidRPr="00F275E4" w:rsidRDefault="007F54A2" w:rsidP="007F54A2">
            <w:pPr>
              <w:pStyle w:val="ConsPlusCell"/>
              <w:rPr>
                <w:rFonts w:cs="Times New Roman"/>
                <w:sz w:val="24"/>
                <w:szCs w:val="24"/>
              </w:rPr>
            </w:pPr>
            <w:r w:rsidRPr="00F275E4">
              <w:rPr>
                <w:rFonts w:cs="Times New Roman"/>
                <w:sz w:val="24"/>
                <w:szCs w:val="24"/>
              </w:rPr>
              <w:t xml:space="preserve">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14,0</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39,1</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0</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0</w:t>
            </w:r>
          </w:p>
        </w:tc>
        <w:tc>
          <w:tcPr>
            <w:tcW w:w="165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53,1</w:t>
            </w:r>
          </w:p>
        </w:tc>
      </w:tr>
      <w:tr w:rsidR="007F54A2" w:rsidRPr="00F275E4" w:rsidTr="007F54A2">
        <w:trPr>
          <w:trHeight w:val="315"/>
        </w:trPr>
        <w:tc>
          <w:tcPr>
            <w:tcW w:w="5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   1.1. </w:t>
            </w:r>
          </w:p>
        </w:tc>
        <w:tc>
          <w:tcPr>
            <w:tcW w:w="14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7F54A2" w:rsidRPr="00F275E4" w:rsidRDefault="007F54A2" w:rsidP="007F54A2">
            <w:pPr>
              <w:pStyle w:val="ConsPlusCell"/>
              <w:rPr>
                <w:rFonts w:cs="Times New Roman"/>
                <w:sz w:val="24"/>
                <w:szCs w:val="24"/>
              </w:rPr>
            </w:pPr>
            <w:r w:rsidRPr="00F275E4">
              <w:rPr>
                <w:rFonts w:cs="Times New Roman"/>
                <w:sz w:val="24"/>
                <w:szCs w:val="24"/>
              </w:rPr>
              <w:t xml:space="preserve">тие    </w:t>
            </w:r>
          </w:p>
        </w:tc>
        <w:tc>
          <w:tcPr>
            <w:tcW w:w="3072"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«Организация          хранения</w:t>
            </w:r>
            <w:r w:rsidRPr="00F275E4">
              <w:rPr>
                <w:rFonts w:cs="Times New Roman"/>
                <w:sz w:val="24"/>
                <w:szCs w:val="24"/>
              </w:rPr>
              <w:br/>
              <w:t xml:space="preserve">документов   Архивного   Фонда Российской </w:t>
            </w:r>
            <w:r w:rsidRPr="00F275E4">
              <w:rPr>
                <w:rFonts w:cs="Times New Roman"/>
                <w:sz w:val="24"/>
                <w:szCs w:val="24"/>
              </w:rPr>
              <w:lastRenderedPageBreak/>
              <w:t>Федерации и других архивных     документов      в муниципальном архиве»</w:t>
            </w: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lastRenderedPageBreak/>
              <w:t>всего</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76,7</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90,7</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115,8</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76,9</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77,2</w:t>
            </w:r>
          </w:p>
        </w:tc>
        <w:tc>
          <w:tcPr>
            <w:tcW w:w="165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437,3</w:t>
            </w:r>
          </w:p>
        </w:tc>
      </w:tr>
      <w:tr w:rsidR="007F54A2" w:rsidRPr="00F275E4" w:rsidTr="007F54A2">
        <w:trPr>
          <w:trHeight w:val="825"/>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областной бюджет    </w:t>
            </w:r>
          </w:p>
          <w:p w:rsidR="007F54A2" w:rsidRPr="00F275E4" w:rsidRDefault="007F54A2" w:rsidP="007F54A2">
            <w:pPr>
              <w:pStyle w:val="ConsPlusCell"/>
              <w:rPr>
                <w:rFonts w:cs="Times New Roman"/>
                <w:sz w:val="24"/>
                <w:szCs w:val="24"/>
              </w:rPr>
            </w:pP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76,7</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76,7</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76,7</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76,9</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77,2</w:t>
            </w:r>
          </w:p>
        </w:tc>
        <w:tc>
          <w:tcPr>
            <w:tcW w:w="165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384,2</w:t>
            </w:r>
          </w:p>
        </w:tc>
      </w:tr>
      <w:tr w:rsidR="007F54A2" w:rsidRPr="00F275E4" w:rsidTr="007F54A2">
        <w:trPr>
          <w:trHeight w:val="1304"/>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бюджет муниципального округа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14,0</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39,1</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0</w:t>
            </w:r>
          </w:p>
        </w:tc>
        <w:tc>
          <w:tcPr>
            <w:tcW w:w="108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0</w:t>
            </w:r>
          </w:p>
        </w:tc>
        <w:tc>
          <w:tcPr>
            <w:tcW w:w="1650" w:type="dxa"/>
          </w:tcPr>
          <w:p w:rsidR="007F54A2" w:rsidRPr="000C77DE" w:rsidRDefault="007F54A2" w:rsidP="007F54A2">
            <w:pPr>
              <w:pStyle w:val="ConsPlusCell"/>
              <w:jc w:val="center"/>
              <w:rPr>
                <w:rFonts w:cs="Times New Roman"/>
                <w:sz w:val="24"/>
                <w:szCs w:val="24"/>
              </w:rPr>
            </w:pPr>
            <w:r w:rsidRPr="000C77DE">
              <w:rPr>
                <w:rFonts w:cs="Times New Roman"/>
                <w:sz w:val="24"/>
                <w:szCs w:val="24"/>
              </w:rPr>
              <w:t>53,1</w:t>
            </w:r>
          </w:p>
        </w:tc>
      </w:tr>
      <w:tr w:rsidR="007F54A2" w:rsidRPr="00F275E4" w:rsidTr="007F54A2">
        <w:trPr>
          <w:trHeight w:val="315"/>
        </w:trPr>
        <w:tc>
          <w:tcPr>
            <w:tcW w:w="5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 1.2.  </w:t>
            </w:r>
          </w:p>
        </w:tc>
        <w:tc>
          <w:tcPr>
            <w:tcW w:w="14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7F54A2" w:rsidRPr="00F275E4" w:rsidRDefault="007F54A2" w:rsidP="007F54A2">
            <w:pPr>
              <w:pStyle w:val="ConsPlusCell"/>
              <w:rPr>
                <w:rFonts w:cs="Times New Roman"/>
                <w:sz w:val="24"/>
                <w:szCs w:val="24"/>
              </w:rPr>
            </w:pPr>
            <w:r w:rsidRPr="00F275E4">
              <w:rPr>
                <w:rFonts w:cs="Times New Roman"/>
                <w:sz w:val="24"/>
                <w:szCs w:val="24"/>
              </w:rPr>
              <w:t xml:space="preserve">тие    </w:t>
            </w:r>
          </w:p>
        </w:tc>
        <w:tc>
          <w:tcPr>
            <w:tcW w:w="3072"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«Организация         внедрения</w:t>
            </w:r>
            <w:r w:rsidRPr="00F275E4">
              <w:rPr>
                <w:rFonts w:cs="Times New Roman"/>
                <w:sz w:val="24"/>
                <w:szCs w:val="24"/>
              </w:rPr>
              <w:br/>
              <w:t>информационно-коммуникационных</w:t>
            </w:r>
            <w:r w:rsidRPr="00F275E4">
              <w:rPr>
                <w:rFonts w:cs="Times New Roman"/>
                <w:sz w:val="24"/>
                <w:szCs w:val="24"/>
              </w:rPr>
              <w:br/>
              <w:t>технологий   в    деятельность</w:t>
            </w:r>
            <w:r w:rsidRPr="00F275E4">
              <w:rPr>
                <w:rFonts w:cs="Times New Roman"/>
                <w:sz w:val="24"/>
                <w:szCs w:val="24"/>
              </w:rPr>
              <w:br/>
              <w:t xml:space="preserve">муниципального архива» </w:t>
            </w:r>
          </w:p>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всего</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1114"/>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областной </w:t>
            </w:r>
          </w:p>
          <w:p w:rsidR="007F54A2" w:rsidRPr="00F275E4" w:rsidRDefault="007F54A2" w:rsidP="007F54A2">
            <w:pPr>
              <w:pStyle w:val="ConsPlusCell"/>
              <w:rPr>
                <w:rFonts w:cs="Times New Roman"/>
                <w:sz w:val="24"/>
                <w:szCs w:val="24"/>
              </w:rPr>
            </w:pPr>
            <w:r w:rsidRPr="00F275E4">
              <w:rPr>
                <w:rFonts w:cs="Times New Roman"/>
                <w:sz w:val="24"/>
                <w:szCs w:val="24"/>
              </w:rPr>
              <w:t xml:space="preserve">бюджет    </w:t>
            </w:r>
          </w:p>
          <w:p w:rsidR="007F54A2" w:rsidRPr="00F275E4" w:rsidRDefault="007F54A2" w:rsidP="007F54A2">
            <w:pPr>
              <w:pStyle w:val="ConsPlusCell"/>
              <w:rPr>
                <w:rFonts w:cs="Times New Roman"/>
                <w:sz w:val="24"/>
                <w:szCs w:val="24"/>
              </w:rPr>
            </w:pP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1365"/>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бюджет муниципального округа</w:t>
            </w:r>
          </w:p>
          <w:p w:rsidR="007F54A2" w:rsidRPr="00F275E4" w:rsidRDefault="007F54A2" w:rsidP="007F54A2">
            <w:pPr>
              <w:pStyle w:val="ConsPlusCell"/>
              <w:rPr>
                <w:rFonts w:cs="Times New Roman"/>
                <w:sz w:val="24"/>
                <w:szCs w:val="24"/>
              </w:rPr>
            </w:pP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465"/>
        </w:trPr>
        <w:tc>
          <w:tcPr>
            <w:tcW w:w="5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1.3.</w:t>
            </w:r>
          </w:p>
        </w:tc>
        <w:tc>
          <w:tcPr>
            <w:tcW w:w="14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7F54A2" w:rsidRPr="00F275E4" w:rsidRDefault="007F54A2" w:rsidP="007F54A2">
            <w:pPr>
              <w:pStyle w:val="ConsPlusCell"/>
              <w:rPr>
                <w:rFonts w:cs="Times New Roman"/>
                <w:sz w:val="24"/>
                <w:szCs w:val="24"/>
              </w:rPr>
            </w:pPr>
            <w:r w:rsidRPr="00F275E4">
              <w:rPr>
                <w:rFonts w:cs="Times New Roman"/>
                <w:sz w:val="24"/>
                <w:szCs w:val="24"/>
              </w:rPr>
              <w:t xml:space="preserve">тие    </w:t>
            </w:r>
          </w:p>
        </w:tc>
        <w:tc>
          <w:tcPr>
            <w:tcW w:w="3072"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«Организация комплектования муниципального архива документами Архивного фонда Российской Федерации другими архивными документами»</w:t>
            </w: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всего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795"/>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областной бюджет    </w:t>
            </w:r>
          </w:p>
          <w:p w:rsidR="007F54A2" w:rsidRPr="00F275E4" w:rsidRDefault="007F54A2" w:rsidP="007F54A2">
            <w:pPr>
              <w:pStyle w:val="ConsPlusCell"/>
              <w:rPr>
                <w:rFonts w:cs="Times New Roman"/>
                <w:sz w:val="24"/>
                <w:szCs w:val="24"/>
              </w:rPr>
            </w:pP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645"/>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бюджет муниципального округа</w:t>
            </w:r>
          </w:p>
          <w:p w:rsidR="007F54A2" w:rsidRPr="00F275E4" w:rsidRDefault="007F54A2" w:rsidP="007F54A2">
            <w:pPr>
              <w:pStyle w:val="ConsPlusCell"/>
              <w:rPr>
                <w:rFonts w:cs="Times New Roman"/>
                <w:sz w:val="24"/>
                <w:szCs w:val="24"/>
              </w:rPr>
            </w:pPr>
            <w:r w:rsidRPr="00F275E4">
              <w:rPr>
                <w:rFonts w:cs="Times New Roman"/>
                <w:sz w:val="24"/>
                <w:szCs w:val="24"/>
              </w:rPr>
              <w:t xml:space="preserve">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501"/>
        </w:trPr>
        <w:tc>
          <w:tcPr>
            <w:tcW w:w="540" w:type="dxa"/>
            <w:vMerge w:val="restart"/>
          </w:tcPr>
          <w:p w:rsidR="007F54A2" w:rsidRPr="00F275E4" w:rsidRDefault="007F54A2" w:rsidP="007F54A2">
            <w:pPr>
              <w:pStyle w:val="ConsPlusCell"/>
              <w:rPr>
                <w:rFonts w:cs="Times New Roman"/>
                <w:sz w:val="24"/>
                <w:szCs w:val="24"/>
              </w:rPr>
            </w:pPr>
          </w:p>
          <w:p w:rsidR="007F54A2" w:rsidRPr="00F275E4" w:rsidRDefault="007F54A2" w:rsidP="007F54A2">
            <w:pPr>
              <w:pStyle w:val="ConsPlusCell"/>
              <w:rPr>
                <w:rFonts w:cs="Times New Roman"/>
                <w:sz w:val="24"/>
                <w:szCs w:val="24"/>
              </w:rPr>
            </w:pPr>
            <w:r w:rsidRPr="00F275E4">
              <w:rPr>
                <w:rFonts w:cs="Times New Roman"/>
                <w:sz w:val="24"/>
                <w:szCs w:val="24"/>
              </w:rPr>
              <w:t>1.4.</w:t>
            </w:r>
          </w:p>
        </w:tc>
        <w:tc>
          <w:tcPr>
            <w:tcW w:w="14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7F54A2" w:rsidRPr="00F275E4" w:rsidRDefault="007F54A2" w:rsidP="007F54A2">
            <w:pPr>
              <w:pStyle w:val="ConsPlusCell"/>
              <w:rPr>
                <w:rFonts w:cs="Times New Roman"/>
                <w:sz w:val="24"/>
                <w:szCs w:val="24"/>
              </w:rPr>
            </w:pPr>
            <w:r w:rsidRPr="00F275E4">
              <w:rPr>
                <w:rFonts w:cs="Times New Roman"/>
                <w:sz w:val="24"/>
                <w:szCs w:val="24"/>
              </w:rPr>
              <w:t xml:space="preserve">тие    </w:t>
            </w:r>
          </w:p>
        </w:tc>
        <w:tc>
          <w:tcPr>
            <w:tcW w:w="3072"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«Организация учёта документов Архивного фонда Российской Федерации и других архивных документов в муниципальном архиве»</w:t>
            </w: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всего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510"/>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областной бюджет    </w:t>
            </w:r>
          </w:p>
          <w:p w:rsidR="007F54A2" w:rsidRPr="00F275E4" w:rsidRDefault="007F54A2" w:rsidP="007F54A2">
            <w:pPr>
              <w:pStyle w:val="ConsPlusCell"/>
              <w:rPr>
                <w:rFonts w:cs="Times New Roman"/>
                <w:sz w:val="24"/>
                <w:szCs w:val="24"/>
              </w:rPr>
            </w:pP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630"/>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бюджет муниципального округа</w:t>
            </w:r>
          </w:p>
          <w:p w:rsidR="007F54A2" w:rsidRPr="00F275E4" w:rsidRDefault="007F54A2" w:rsidP="007F54A2">
            <w:pPr>
              <w:pStyle w:val="ConsPlusCell"/>
              <w:rPr>
                <w:rFonts w:cs="Times New Roman"/>
                <w:sz w:val="24"/>
                <w:szCs w:val="24"/>
              </w:rPr>
            </w:pPr>
            <w:r w:rsidRPr="00F275E4">
              <w:rPr>
                <w:rFonts w:cs="Times New Roman"/>
                <w:sz w:val="24"/>
                <w:szCs w:val="24"/>
              </w:rPr>
              <w:t xml:space="preserve">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495"/>
        </w:trPr>
        <w:tc>
          <w:tcPr>
            <w:tcW w:w="5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lastRenderedPageBreak/>
              <w:t>1.5.</w:t>
            </w:r>
          </w:p>
        </w:tc>
        <w:tc>
          <w:tcPr>
            <w:tcW w:w="1440"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7F54A2" w:rsidRPr="00F275E4" w:rsidRDefault="007F54A2" w:rsidP="007F54A2">
            <w:pPr>
              <w:pStyle w:val="ConsPlusCell"/>
              <w:rPr>
                <w:rFonts w:cs="Times New Roman"/>
                <w:sz w:val="24"/>
                <w:szCs w:val="24"/>
              </w:rPr>
            </w:pPr>
            <w:r w:rsidRPr="00F275E4">
              <w:rPr>
                <w:rFonts w:cs="Times New Roman"/>
                <w:sz w:val="24"/>
                <w:szCs w:val="24"/>
              </w:rPr>
              <w:t xml:space="preserve">тие    </w:t>
            </w:r>
          </w:p>
        </w:tc>
        <w:tc>
          <w:tcPr>
            <w:tcW w:w="3072" w:type="dxa"/>
            <w:vMerge w:val="restart"/>
          </w:tcPr>
          <w:p w:rsidR="007F54A2" w:rsidRPr="00F275E4" w:rsidRDefault="007F54A2" w:rsidP="007F54A2">
            <w:pPr>
              <w:pStyle w:val="ConsPlusCell"/>
              <w:rPr>
                <w:rFonts w:cs="Times New Roman"/>
                <w:sz w:val="24"/>
                <w:szCs w:val="24"/>
              </w:rPr>
            </w:pPr>
            <w:r w:rsidRPr="00F275E4">
              <w:rPr>
                <w:rFonts w:cs="Times New Roman"/>
                <w:sz w:val="24"/>
                <w:szCs w:val="24"/>
              </w:rPr>
              <w:t>Организация исполнения документов Архивного фонда Российской Федерации и других архивных документов в муниципальном архиве»</w:t>
            </w: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всего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570"/>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 xml:space="preserve">областной бюджет    </w:t>
            </w:r>
          </w:p>
          <w:p w:rsidR="007F54A2" w:rsidRPr="00F275E4" w:rsidRDefault="007F54A2" w:rsidP="007F54A2">
            <w:pPr>
              <w:pStyle w:val="ConsPlusCell"/>
              <w:rPr>
                <w:rFonts w:cs="Times New Roman"/>
                <w:sz w:val="24"/>
                <w:szCs w:val="24"/>
              </w:rPr>
            </w:pP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r w:rsidR="007F54A2" w:rsidRPr="00F275E4" w:rsidTr="007F54A2">
        <w:trPr>
          <w:trHeight w:val="570"/>
        </w:trPr>
        <w:tc>
          <w:tcPr>
            <w:tcW w:w="540" w:type="dxa"/>
            <w:vMerge/>
          </w:tcPr>
          <w:p w:rsidR="007F54A2" w:rsidRPr="00F275E4" w:rsidRDefault="007F54A2" w:rsidP="007F54A2">
            <w:pPr>
              <w:pStyle w:val="ConsPlusCell"/>
              <w:rPr>
                <w:rFonts w:cs="Times New Roman"/>
                <w:sz w:val="24"/>
                <w:szCs w:val="24"/>
              </w:rPr>
            </w:pPr>
          </w:p>
        </w:tc>
        <w:tc>
          <w:tcPr>
            <w:tcW w:w="1440" w:type="dxa"/>
            <w:vMerge/>
          </w:tcPr>
          <w:p w:rsidR="007F54A2" w:rsidRPr="00F275E4" w:rsidRDefault="007F54A2" w:rsidP="007F54A2">
            <w:pPr>
              <w:pStyle w:val="ConsPlusCell"/>
              <w:rPr>
                <w:rFonts w:cs="Times New Roman"/>
                <w:sz w:val="24"/>
                <w:szCs w:val="24"/>
              </w:rPr>
            </w:pPr>
          </w:p>
        </w:tc>
        <w:tc>
          <w:tcPr>
            <w:tcW w:w="3072" w:type="dxa"/>
            <w:vMerge/>
          </w:tcPr>
          <w:p w:rsidR="007F54A2" w:rsidRPr="00F275E4" w:rsidRDefault="007F54A2" w:rsidP="007F54A2">
            <w:pPr>
              <w:pStyle w:val="ConsPlusCell"/>
              <w:rPr>
                <w:rFonts w:cs="Times New Roman"/>
                <w:sz w:val="24"/>
                <w:szCs w:val="24"/>
              </w:rPr>
            </w:pPr>
          </w:p>
        </w:tc>
        <w:tc>
          <w:tcPr>
            <w:tcW w:w="1428" w:type="dxa"/>
          </w:tcPr>
          <w:p w:rsidR="007F54A2" w:rsidRPr="00F275E4" w:rsidRDefault="007F54A2" w:rsidP="007F54A2">
            <w:pPr>
              <w:pStyle w:val="ConsPlusCell"/>
              <w:rPr>
                <w:rFonts w:cs="Times New Roman"/>
                <w:sz w:val="24"/>
                <w:szCs w:val="24"/>
              </w:rPr>
            </w:pPr>
            <w:r w:rsidRPr="00F275E4">
              <w:rPr>
                <w:rFonts w:cs="Times New Roman"/>
                <w:sz w:val="24"/>
                <w:szCs w:val="24"/>
              </w:rPr>
              <w:t>бюджет муниципального округа</w:t>
            </w:r>
          </w:p>
          <w:p w:rsidR="007F54A2" w:rsidRPr="00F275E4" w:rsidRDefault="007F54A2" w:rsidP="007F54A2">
            <w:pPr>
              <w:pStyle w:val="ConsPlusCell"/>
              <w:rPr>
                <w:rFonts w:cs="Times New Roman"/>
                <w:sz w:val="24"/>
                <w:szCs w:val="24"/>
              </w:rPr>
            </w:pPr>
            <w:r w:rsidRPr="00F275E4">
              <w:rPr>
                <w:rFonts w:cs="Times New Roman"/>
                <w:sz w:val="24"/>
                <w:szCs w:val="24"/>
              </w:rPr>
              <w:t xml:space="preserve">       </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08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c>
          <w:tcPr>
            <w:tcW w:w="1650" w:type="dxa"/>
          </w:tcPr>
          <w:p w:rsidR="007F54A2" w:rsidRPr="00AF6E9B" w:rsidRDefault="007F54A2" w:rsidP="007F54A2">
            <w:pPr>
              <w:pStyle w:val="ConsPlusCell"/>
              <w:jc w:val="center"/>
              <w:rPr>
                <w:rFonts w:cs="Times New Roman"/>
                <w:sz w:val="24"/>
                <w:szCs w:val="24"/>
              </w:rPr>
            </w:pPr>
            <w:r w:rsidRPr="00AF6E9B">
              <w:rPr>
                <w:rFonts w:cs="Times New Roman"/>
                <w:sz w:val="24"/>
                <w:szCs w:val="24"/>
              </w:rPr>
              <w:t>0</w:t>
            </w:r>
          </w:p>
        </w:tc>
      </w:tr>
    </w:tbl>
    <w:p w:rsidR="007F54A2" w:rsidRPr="00F275E4" w:rsidRDefault="007F54A2" w:rsidP="007F54A2">
      <w:pPr>
        <w:tabs>
          <w:tab w:val="left" w:pos="6240"/>
        </w:tabs>
        <w:jc w:val="center"/>
        <w:rPr>
          <w:sz w:val="28"/>
          <w:szCs w:val="28"/>
        </w:rPr>
      </w:pPr>
    </w:p>
    <w:p w:rsidR="007F54A2" w:rsidRDefault="007F54A2" w:rsidP="007F54A2">
      <w:pPr>
        <w:jc w:val="center"/>
        <w:rPr>
          <w:sz w:val="28"/>
          <w:szCs w:val="28"/>
        </w:rPr>
      </w:pPr>
      <w:r>
        <w:rPr>
          <w:sz w:val="28"/>
          <w:szCs w:val="28"/>
        </w:rPr>
        <w:t>_____________________</w:t>
      </w: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rPr>
          <w:sz w:val="28"/>
          <w:szCs w:val="28"/>
        </w:rPr>
      </w:pPr>
    </w:p>
    <w:p w:rsidR="007F54A2" w:rsidRDefault="007F54A2" w:rsidP="007F54A2">
      <w:pPr>
        <w:ind w:left="9204"/>
        <w:jc w:val="center"/>
        <w:rPr>
          <w:sz w:val="28"/>
          <w:szCs w:val="28"/>
        </w:rPr>
      </w:pPr>
      <w:r>
        <w:rPr>
          <w:sz w:val="28"/>
          <w:szCs w:val="28"/>
        </w:rPr>
        <w:t xml:space="preserve">      </w:t>
      </w:r>
    </w:p>
    <w:p w:rsidR="007F54A2" w:rsidRDefault="007F54A2">
      <w:pPr>
        <w:spacing w:after="160" w:line="259" w:lineRule="auto"/>
        <w:rPr>
          <w:sz w:val="28"/>
          <w:szCs w:val="28"/>
        </w:rPr>
      </w:pPr>
      <w:r>
        <w:rPr>
          <w:sz w:val="28"/>
          <w:szCs w:val="28"/>
        </w:rPr>
        <w:br w:type="page"/>
      </w:r>
    </w:p>
    <w:p w:rsidR="007F54A2" w:rsidRPr="005B1A72" w:rsidRDefault="007F54A2" w:rsidP="007F54A2">
      <w:pPr>
        <w:ind w:left="9204"/>
        <w:jc w:val="center"/>
        <w:rPr>
          <w:sz w:val="28"/>
          <w:szCs w:val="28"/>
        </w:rPr>
      </w:pPr>
      <w:r>
        <w:rPr>
          <w:sz w:val="28"/>
          <w:szCs w:val="28"/>
        </w:rPr>
        <w:lastRenderedPageBreak/>
        <w:t xml:space="preserve">      </w:t>
      </w:r>
      <w:r w:rsidRPr="005B1A72">
        <w:rPr>
          <w:sz w:val="28"/>
          <w:szCs w:val="28"/>
        </w:rPr>
        <w:t>Приложение № 2</w:t>
      </w:r>
    </w:p>
    <w:p w:rsidR="007F54A2" w:rsidRPr="005B1A72" w:rsidRDefault="007F54A2" w:rsidP="007F54A2">
      <w:pPr>
        <w:rPr>
          <w:sz w:val="28"/>
          <w:szCs w:val="28"/>
        </w:rPr>
      </w:pPr>
    </w:p>
    <w:p w:rsidR="007F54A2" w:rsidRDefault="007F54A2" w:rsidP="007F54A2">
      <w:pPr>
        <w:ind w:left="9204"/>
        <w:jc w:val="center"/>
        <w:rPr>
          <w:sz w:val="28"/>
          <w:szCs w:val="28"/>
        </w:rPr>
      </w:pPr>
      <w:r w:rsidRPr="005B1A72">
        <w:rPr>
          <w:sz w:val="28"/>
          <w:szCs w:val="28"/>
        </w:rPr>
        <w:t xml:space="preserve">      Приложение</w:t>
      </w:r>
      <w:r>
        <w:rPr>
          <w:sz w:val="28"/>
          <w:szCs w:val="28"/>
        </w:rPr>
        <w:t xml:space="preserve"> № 4</w:t>
      </w:r>
    </w:p>
    <w:p w:rsidR="007F54A2" w:rsidRDefault="007F54A2" w:rsidP="007F54A2">
      <w:pPr>
        <w:jc w:val="right"/>
        <w:rPr>
          <w:sz w:val="28"/>
          <w:szCs w:val="28"/>
        </w:rPr>
      </w:pPr>
      <w:r>
        <w:rPr>
          <w:sz w:val="28"/>
          <w:szCs w:val="28"/>
        </w:rPr>
        <w:t>к муниципальной программе</w:t>
      </w:r>
    </w:p>
    <w:p w:rsidR="007F54A2" w:rsidRDefault="007F54A2" w:rsidP="007F54A2">
      <w:pPr>
        <w:jc w:val="right"/>
        <w:rPr>
          <w:sz w:val="28"/>
          <w:szCs w:val="28"/>
        </w:rPr>
      </w:pPr>
    </w:p>
    <w:p w:rsidR="007F54A2" w:rsidRPr="009012A8" w:rsidRDefault="007F54A2" w:rsidP="007F54A2">
      <w:pPr>
        <w:jc w:val="center"/>
        <w:rPr>
          <w:b/>
          <w:sz w:val="28"/>
          <w:szCs w:val="28"/>
        </w:rPr>
      </w:pPr>
      <w:r w:rsidRPr="009012A8">
        <w:rPr>
          <w:b/>
          <w:sz w:val="28"/>
          <w:szCs w:val="28"/>
        </w:rPr>
        <w:t xml:space="preserve">РАСХОДЫ НА РЕАЛИЗАЦИЮ МУНИЦИПАЛЬНОЙ ПРОГРАММЫ </w:t>
      </w:r>
    </w:p>
    <w:p w:rsidR="007F54A2" w:rsidRPr="002B6A03" w:rsidRDefault="007F54A2" w:rsidP="007F54A2">
      <w:pPr>
        <w:jc w:val="center"/>
        <w:rPr>
          <w:b/>
          <w:sz w:val="28"/>
          <w:szCs w:val="28"/>
        </w:rPr>
      </w:pPr>
      <w:r w:rsidRPr="009012A8">
        <w:rPr>
          <w:b/>
          <w:sz w:val="28"/>
          <w:szCs w:val="28"/>
        </w:rPr>
        <w:t>ЗА СЧЕТ СРЕДСТВ БЮДЖЕТА МУНИЦИПАЛЬНОГО ОКРУГА</w:t>
      </w:r>
    </w:p>
    <w:tbl>
      <w:tblPr>
        <w:tblpPr w:leftFromText="180" w:rightFromText="180" w:vertAnchor="text" w:tblpX="559" w:tblpY="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2693"/>
        <w:gridCol w:w="2410"/>
        <w:gridCol w:w="1417"/>
        <w:gridCol w:w="1276"/>
        <w:gridCol w:w="1417"/>
        <w:gridCol w:w="851"/>
        <w:gridCol w:w="850"/>
        <w:gridCol w:w="851"/>
      </w:tblGrid>
      <w:tr w:rsidR="007F54A2" w:rsidTr="007F54A2">
        <w:tblPrEx>
          <w:tblCellMar>
            <w:top w:w="0" w:type="dxa"/>
            <w:bottom w:w="0" w:type="dxa"/>
          </w:tblCellMar>
        </w:tblPrEx>
        <w:trPr>
          <w:trHeight w:val="390"/>
        </w:trPr>
        <w:tc>
          <w:tcPr>
            <w:tcW w:w="675" w:type="dxa"/>
            <w:vMerge w:val="restart"/>
          </w:tcPr>
          <w:p w:rsidR="007F54A2" w:rsidRPr="009012A8" w:rsidRDefault="007F54A2" w:rsidP="007F54A2">
            <w:pPr>
              <w:jc w:val="center"/>
            </w:pPr>
            <w:r>
              <w:t>№ п/п</w:t>
            </w:r>
          </w:p>
        </w:tc>
        <w:tc>
          <w:tcPr>
            <w:tcW w:w="1560" w:type="dxa"/>
            <w:vMerge w:val="restart"/>
          </w:tcPr>
          <w:p w:rsidR="007F54A2" w:rsidRPr="009012A8" w:rsidRDefault="007F54A2" w:rsidP="007F54A2">
            <w:pPr>
              <w:jc w:val="center"/>
            </w:pPr>
            <w:r>
              <w:t>Статус</w:t>
            </w:r>
          </w:p>
        </w:tc>
        <w:tc>
          <w:tcPr>
            <w:tcW w:w="2693" w:type="dxa"/>
            <w:vMerge w:val="restart"/>
          </w:tcPr>
          <w:p w:rsidR="007F54A2" w:rsidRPr="009012A8" w:rsidRDefault="007F54A2" w:rsidP="007F54A2">
            <w:r>
              <w:t>Наименование муниципальной программы, подпрограммы, отдельного мероприятия</w:t>
            </w:r>
          </w:p>
        </w:tc>
        <w:tc>
          <w:tcPr>
            <w:tcW w:w="2410" w:type="dxa"/>
            <w:vMerge w:val="restart"/>
          </w:tcPr>
          <w:p w:rsidR="007F54A2" w:rsidRPr="009012A8" w:rsidRDefault="007F54A2" w:rsidP="007F54A2">
            <w:pPr>
              <w:jc w:val="both"/>
            </w:pPr>
            <w:r>
              <w:t>Главный распорядитель бюджетных средств</w:t>
            </w:r>
          </w:p>
        </w:tc>
        <w:tc>
          <w:tcPr>
            <w:tcW w:w="6662" w:type="dxa"/>
            <w:gridSpan w:val="6"/>
          </w:tcPr>
          <w:p w:rsidR="007F54A2" w:rsidRPr="009012A8" w:rsidRDefault="007F54A2" w:rsidP="007F54A2">
            <w:pPr>
              <w:jc w:val="center"/>
            </w:pPr>
            <w:r>
              <w:t>Расходы (тыс. руб.)</w:t>
            </w:r>
          </w:p>
        </w:tc>
      </w:tr>
      <w:tr w:rsidR="007F54A2" w:rsidTr="007F54A2">
        <w:tblPrEx>
          <w:tblCellMar>
            <w:top w:w="0" w:type="dxa"/>
            <w:bottom w:w="0" w:type="dxa"/>
          </w:tblCellMar>
        </w:tblPrEx>
        <w:trPr>
          <w:trHeight w:val="1125"/>
        </w:trPr>
        <w:tc>
          <w:tcPr>
            <w:tcW w:w="675" w:type="dxa"/>
            <w:vMerge/>
          </w:tcPr>
          <w:p w:rsidR="007F54A2" w:rsidRPr="009012A8" w:rsidRDefault="007F54A2" w:rsidP="007F54A2"/>
        </w:tc>
        <w:tc>
          <w:tcPr>
            <w:tcW w:w="1560" w:type="dxa"/>
            <w:vMerge/>
          </w:tcPr>
          <w:p w:rsidR="007F54A2" w:rsidRPr="009012A8" w:rsidRDefault="007F54A2" w:rsidP="007F54A2"/>
        </w:tc>
        <w:tc>
          <w:tcPr>
            <w:tcW w:w="2693" w:type="dxa"/>
            <w:vMerge/>
          </w:tcPr>
          <w:p w:rsidR="007F54A2" w:rsidRPr="009012A8" w:rsidRDefault="007F54A2" w:rsidP="007F54A2"/>
        </w:tc>
        <w:tc>
          <w:tcPr>
            <w:tcW w:w="2410" w:type="dxa"/>
            <w:vMerge/>
          </w:tcPr>
          <w:p w:rsidR="007F54A2" w:rsidRPr="009012A8" w:rsidRDefault="007F54A2" w:rsidP="007F54A2"/>
        </w:tc>
        <w:tc>
          <w:tcPr>
            <w:tcW w:w="1417" w:type="dxa"/>
            <w:vMerge w:val="restart"/>
          </w:tcPr>
          <w:p w:rsidR="007F54A2" w:rsidRDefault="007F54A2" w:rsidP="007F54A2">
            <w:pPr>
              <w:jc w:val="center"/>
            </w:pPr>
            <w:r>
              <w:t>очередной год</w:t>
            </w:r>
          </w:p>
          <w:p w:rsidR="007F54A2" w:rsidRPr="009012A8" w:rsidRDefault="007F54A2" w:rsidP="007F54A2">
            <w:pPr>
              <w:jc w:val="center"/>
            </w:pPr>
            <w:r>
              <w:t>2021г</w:t>
            </w:r>
          </w:p>
        </w:tc>
        <w:tc>
          <w:tcPr>
            <w:tcW w:w="1276" w:type="dxa"/>
            <w:vMerge w:val="restart"/>
          </w:tcPr>
          <w:p w:rsidR="007F54A2" w:rsidRDefault="007F54A2" w:rsidP="007F54A2">
            <w:pPr>
              <w:jc w:val="center"/>
            </w:pPr>
            <w:r>
              <w:t>первый год планового периода</w:t>
            </w:r>
          </w:p>
          <w:p w:rsidR="007F54A2" w:rsidRPr="009012A8" w:rsidRDefault="007F54A2" w:rsidP="007F54A2">
            <w:pPr>
              <w:jc w:val="center"/>
            </w:pPr>
            <w:r>
              <w:t>2022г</w:t>
            </w:r>
          </w:p>
        </w:tc>
        <w:tc>
          <w:tcPr>
            <w:tcW w:w="1417" w:type="dxa"/>
            <w:vMerge w:val="restart"/>
          </w:tcPr>
          <w:p w:rsidR="007F54A2" w:rsidRDefault="007F54A2" w:rsidP="007F54A2">
            <w:pPr>
              <w:jc w:val="center"/>
            </w:pPr>
            <w:r>
              <w:t>второй год планового периода</w:t>
            </w:r>
          </w:p>
          <w:p w:rsidR="007F54A2" w:rsidRPr="009012A8" w:rsidRDefault="007F54A2" w:rsidP="007F54A2">
            <w:pPr>
              <w:jc w:val="center"/>
            </w:pPr>
            <w:r>
              <w:t>2023г</w:t>
            </w:r>
          </w:p>
        </w:tc>
        <w:tc>
          <w:tcPr>
            <w:tcW w:w="1701" w:type="dxa"/>
            <w:gridSpan w:val="2"/>
          </w:tcPr>
          <w:p w:rsidR="007F54A2" w:rsidRPr="009012A8" w:rsidRDefault="007F54A2" w:rsidP="007F54A2">
            <w:pPr>
              <w:jc w:val="center"/>
            </w:pPr>
            <w:r>
              <w:t>Последующие годы реализации программы</w:t>
            </w:r>
          </w:p>
        </w:tc>
        <w:tc>
          <w:tcPr>
            <w:tcW w:w="851" w:type="dxa"/>
            <w:vMerge w:val="restart"/>
          </w:tcPr>
          <w:p w:rsidR="007F54A2" w:rsidRPr="009012A8" w:rsidRDefault="007F54A2" w:rsidP="007F54A2">
            <w:pPr>
              <w:jc w:val="center"/>
            </w:pPr>
            <w:r>
              <w:t xml:space="preserve">итого </w:t>
            </w:r>
          </w:p>
        </w:tc>
      </w:tr>
      <w:tr w:rsidR="007F54A2" w:rsidTr="007F54A2">
        <w:tblPrEx>
          <w:tblCellMar>
            <w:top w:w="0" w:type="dxa"/>
            <w:bottom w:w="0" w:type="dxa"/>
          </w:tblCellMar>
        </w:tblPrEx>
        <w:trPr>
          <w:trHeight w:val="135"/>
        </w:trPr>
        <w:tc>
          <w:tcPr>
            <w:tcW w:w="675" w:type="dxa"/>
            <w:vMerge/>
          </w:tcPr>
          <w:p w:rsidR="007F54A2" w:rsidRPr="009012A8" w:rsidRDefault="007F54A2" w:rsidP="007F54A2"/>
        </w:tc>
        <w:tc>
          <w:tcPr>
            <w:tcW w:w="1560" w:type="dxa"/>
            <w:vMerge/>
          </w:tcPr>
          <w:p w:rsidR="007F54A2" w:rsidRPr="009012A8" w:rsidRDefault="007F54A2" w:rsidP="007F54A2"/>
        </w:tc>
        <w:tc>
          <w:tcPr>
            <w:tcW w:w="2693" w:type="dxa"/>
            <w:vMerge/>
          </w:tcPr>
          <w:p w:rsidR="007F54A2" w:rsidRPr="009012A8" w:rsidRDefault="007F54A2" w:rsidP="007F54A2"/>
        </w:tc>
        <w:tc>
          <w:tcPr>
            <w:tcW w:w="2410" w:type="dxa"/>
            <w:vMerge/>
          </w:tcPr>
          <w:p w:rsidR="007F54A2" w:rsidRPr="009012A8" w:rsidRDefault="007F54A2" w:rsidP="007F54A2"/>
        </w:tc>
        <w:tc>
          <w:tcPr>
            <w:tcW w:w="1417" w:type="dxa"/>
            <w:vMerge/>
          </w:tcPr>
          <w:p w:rsidR="007F54A2" w:rsidRDefault="007F54A2" w:rsidP="007F54A2">
            <w:pPr>
              <w:jc w:val="center"/>
            </w:pPr>
          </w:p>
        </w:tc>
        <w:tc>
          <w:tcPr>
            <w:tcW w:w="1276" w:type="dxa"/>
            <w:vMerge/>
          </w:tcPr>
          <w:p w:rsidR="007F54A2" w:rsidRDefault="007F54A2" w:rsidP="007F54A2">
            <w:pPr>
              <w:jc w:val="center"/>
            </w:pPr>
          </w:p>
        </w:tc>
        <w:tc>
          <w:tcPr>
            <w:tcW w:w="1417" w:type="dxa"/>
            <w:vMerge/>
          </w:tcPr>
          <w:p w:rsidR="007F54A2" w:rsidRDefault="007F54A2" w:rsidP="007F54A2">
            <w:pPr>
              <w:jc w:val="center"/>
            </w:pPr>
          </w:p>
        </w:tc>
        <w:tc>
          <w:tcPr>
            <w:tcW w:w="851" w:type="dxa"/>
          </w:tcPr>
          <w:p w:rsidR="007F54A2" w:rsidRDefault="007F54A2" w:rsidP="007F54A2">
            <w:pPr>
              <w:jc w:val="center"/>
            </w:pPr>
            <w:r>
              <w:t>2024г</w:t>
            </w:r>
          </w:p>
        </w:tc>
        <w:tc>
          <w:tcPr>
            <w:tcW w:w="850" w:type="dxa"/>
          </w:tcPr>
          <w:p w:rsidR="007F54A2" w:rsidRDefault="007F54A2" w:rsidP="007F54A2">
            <w:pPr>
              <w:jc w:val="center"/>
            </w:pPr>
            <w:r>
              <w:t>2025г</w:t>
            </w:r>
          </w:p>
        </w:tc>
        <w:tc>
          <w:tcPr>
            <w:tcW w:w="851" w:type="dxa"/>
            <w:vMerge/>
          </w:tcPr>
          <w:p w:rsidR="007F54A2" w:rsidRDefault="007F54A2" w:rsidP="007F54A2">
            <w:pPr>
              <w:jc w:val="center"/>
            </w:pPr>
          </w:p>
        </w:tc>
      </w:tr>
      <w:tr w:rsidR="007F54A2" w:rsidTr="007F54A2">
        <w:tblPrEx>
          <w:tblCellMar>
            <w:top w:w="0" w:type="dxa"/>
            <w:bottom w:w="0" w:type="dxa"/>
          </w:tblCellMar>
        </w:tblPrEx>
        <w:trPr>
          <w:trHeight w:val="285"/>
        </w:trPr>
        <w:tc>
          <w:tcPr>
            <w:tcW w:w="675" w:type="dxa"/>
          </w:tcPr>
          <w:p w:rsidR="007F54A2" w:rsidRPr="009012A8" w:rsidRDefault="007F54A2" w:rsidP="007F54A2">
            <w:pPr>
              <w:jc w:val="center"/>
            </w:pPr>
            <w:r>
              <w:t>1.</w:t>
            </w:r>
          </w:p>
        </w:tc>
        <w:tc>
          <w:tcPr>
            <w:tcW w:w="1560" w:type="dxa"/>
          </w:tcPr>
          <w:p w:rsidR="007F54A2" w:rsidRPr="009012A8" w:rsidRDefault="007F54A2" w:rsidP="007F54A2">
            <w:pPr>
              <w:jc w:val="both"/>
            </w:pPr>
            <w:r>
              <w:t>Муниципальная программа</w:t>
            </w:r>
          </w:p>
        </w:tc>
        <w:tc>
          <w:tcPr>
            <w:tcW w:w="2693" w:type="dxa"/>
          </w:tcPr>
          <w:p w:rsidR="007F54A2" w:rsidRPr="009012A8" w:rsidRDefault="007F54A2" w:rsidP="007F54A2">
            <w:pPr>
              <w:jc w:val="both"/>
            </w:pPr>
            <w:r>
              <w:t>«Развитие архивного дела»</w:t>
            </w:r>
          </w:p>
        </w:tc>
        <w:tc>
          <w:tcPr>
            <w:tcW w:w="2410" w:type="dxa"/>
          </w:tcPr>
          <w:p w:rsidR="007F54A2" w:rsidRPr="009012A8" w:rsidRDefault="007F54A2" w:rsidP="007F54A2">
            <w:pPr>
              <w:jc w:val="both"/>
            </w:pPr>
            <w:r>
              <w:t>Администрация Кикнурского муниципального округа кировской области</w:t>
            </w:r>
          </w:p>
        </w:tc>
        <w:tc>
          <w:tcPr>
            <w:tcW w:w="1417" w:type="dxa"/>
          </w:tcPr>
          <w:p w:rsidR="007F54A2" w:rsidRPr="009012A8" w:rsidRDefault="007F54A2" w:rsidP="007F54A2">
            <w:pPr>
              <w:jc w:val="center"/>
            </w:pPr>
          </w:p>
        </w:tc>
        <w:tc>
          <w:tcPr>
            <w:tcW w:w="1276" w:type="dxa"/>
          </w:tcPr>
          <w:p w:rsidR="007F54A2" w:rsidRPr="009012A8" w:rsidRDefault="007F54A2" w:rsidP="007F54A2">
            <w:pPr>
              <w:jc w:val="center"/>
            </w:pPr>
          </w:p>
        </w:tc>
        <w:tc>
          <w:tcPr>
            <w:tcW w:w="1417" w:type="dxa"/>
          </w:tcPr>
          <w:p w:rsidR="007F54A2" w:rsidRPr="009012A8" w:rsidRDefault="007F54A2" w:rsidP="007F54A2">
            <w:pPr>
              <w:jc w:val="center"/>
            </w:pPr>
          </w:p>
        </w:tc>
        <w:tc>
          <w:tcPr>
            <w:tcW w:w="851" w:type="dxa"/>
          </w:tcPr>
          <w:p w:rsidR="007F54A2" w:rsidRPr="009012A8" w:rsidRDefault="007F54A2" w:rsidP="007F54A2">
            <w:pPr>
              <w:jc w:val="center"/>
            </w:pPr>
          </w:p>
        </w:tc>
        <w:tc>
          <w:tcPr>
            <w:tcW w:w="850" w:type="dxa"/>
          </w:tcPr>
          <w:p w:rsidR="007F54A2" w:rsidRPr="009012A8" w:rsidRDefault="007F54A2" w:rsidP="007F54A2">
            <w:pPr>
              <w:jc w:val="center"/>
            </w:pPr>
          </w:p>
        </w:tc>
        <w:tc>
          <w:tcPr>
            <w:tcW w:w="851" w:type="dxa"/>
          </w:tcPr>
          <w:p w:rsidR="007F54A2" w:rsidRPr="009012A8" w:rsidRDefault="007F54A2" w:rsidP="007F54A2">
            <w:pPr>
              <w:jc w:val="center"/>
            </w:pPr>
          </w:p>
        </w:tc>
      </w:tr>
      <w:tr w:rsidR="007F54A2" w:rsidTr="007F54A2">
        <w:tblPrEx>
          <w:tblCellMar>
            <w:top w:w="0" w:type="dxa"/>
            <w:bottom w:w="0" w:type="dxa"/>
          </w:tblCellMar>
        </w:tblPrEx>
        <w:trPr>
          <w:trHeight w:val="285"/>
        </w:trPr>
        <w:tc>
          <w:tcPr>
            <w:tcW w:w="675" w:type="dxa"/>
          </w:tcPr>
          <w:p w:rsidR="007F54A2" w:rsidRPr="009012A8" w:rsidRDefault="007F54A2" w:rsidP="007F54A2">
            <w:pPr>
              <w:jc w:val="center"/>
            </w:pPr>
            <w:r>
              <w:t>1.1.</w:t>
            </w:r>
          </w:p>
        </w:tc>
        <w:tc>
          <w:tcPr>
            <w:tcW w:w="1560" w:type="dxa"/>
          </w:tcPr>
          <w:p w:rsidR="007F54A2" w:rsidRPr="009012A8" w:rsidRDefault="007F54A2" w:rsidP="007F54A2">
            <w:pPr>
              <w:jc w:val="both"/>
            </w:pPr>
            <w:r>
              <w:t>Отдельное мероприятие</w:t>
            </w:r>
          </w:p>
        </w:tc>
        <w:tc>
          <w:tcPr>
            <w:tcW w:w="2693" w:type="dxa"/>
          </w:tcPr>
          <w:p w:rsidR="007F54A2" w:rsidRPr="009012A8" w:rsidRDefault="007F54A2" w:rsidP="007F54A2">
            <w:pPr>
              <w:jc w:val="both"/>
            </w:pPr>
            <w:r>
              <w:t>«Организация хранения документов Архивного Фонда Российской Федерации и других архивных документов в муниципальном архиве»</w:t>
            </w:r>
          </w:p>
        </w:tc>
        <w:tc>
          <w:tcPr>
            <w:tcW w:w="2410" w:type="dxa"/>
          </w:tcPr>
          <w:p w:rsidR="007F54A2" w:rsidRPr="009012A8" w:rsidRDefault="007F54A2" w:rsidP="007F54A2">
            <w:pPr>
              <w:jc w:val="both"/>
            </w:pPr>
          </w:p>
        </w:tc>
        <w:tc>
          <w:tcPr>
            <w:tcW w:w="1417" w:type="dxa"/>
          </w:tcPr>
          <w:p w:rsidR="007F54A2" w:rsidRPr="009012A8" w:rsidRDefault="007F54A2" w:rsidP="007F54A2">
            <w:pPr>
              <w:jc w:val="center"/>
            </w:pPr>
            <w:r>
              <w:t>0</w:t>
            </w:r>
          </w:p>
        </w:tc>
        <w:tc>
          <w:tcPr>
            <w:tcW w:w="1276" w:type="dxa"/>
          </w:tcPr>
          <w:p w:rsidR="007F54A2" w:rsidRPr="004C3635" w:rsidRDefault="007F54A2" w:rsidP="007F54A2">
            <w:pPr>
              <w:jc w:val="center"/>
            </w:pPr>
            <w:r w:rsidRPr="004C3635">
              <w:t>14,0</w:t>
            </w:r>
          </w:p>
        </w:tc>
        <w:tc>
          <w:tcPr>
            <w:tcW w:w="1417" w:type="dxa"/>
          </w:tcPr>
          <w:p w:rsidR="007F54A2" w:rsidRPr="004C3635" w:rsidRDefault="007F54A2" w:rsidP="007F54A2">
            <w:pPr>
              <w:jc w:val="center"/>
            </w:pPr>
            <w:r w:rsidRPr="004C3635">
              <w:t>39,1</w:t>
            </w:r>
          </w:p>
          <w:p w:rsidR="007F54A2" w:rsidRPr="004C3635" w:rsidRDefault="007F54A2" w:rsidP="007F54A2">
            <w:pPr>
              <w:jc w:val="center"/>
            </w:pPr>
          </w:p>
        </w:tc>
        <w:tc>
          <w:tcPr>
            <w:tcW w:w="851" w:type="dxa"/>
          </w:tcPr>
          <w:p w:rsidR="007F54A2" w:rsidRPr="004C3635" w:rsidRDefault="007F54A2" w:rsidP="007F54A2">
            <w:pPr>
              <w:jc w:val="center"/>
            </w:pPr>
            <w:r w:rsidRPr="004C3635">
              <w:t>0</w:t>
            </w:r>
          </w:p>
        </w:tc>
        <w:tc>
          <w:tcPr>
            <w:tcW w:w="850" w:type="dxa"/>
          </w:tcPr>
          <w:p w:rsidR="007F54A2" w:rsidRPr="004C3635" w:rsidRDefault="007F54A2" w:rsidP="007F54A2">
            <w:pPr>
              <w:jc w:val="center"/>
            </w:pPr>
            <w:r w:rsidRPr="004C3635">
              <w:t>0</w:t>
            </w:r>
          </w:p>
        </w:tc>
        <w:tc>
          <w:tcPr>
            <w:tcW w:w="851" w:type="dxa"/>
          </w:tcPr>
          <w:p w:rsidR="007F54A2" w:rsidRPr="004C3635" w:rsidRDefault="007F54A2" w:rsidP="007F54A2">
            <w:pPr>
              <w:jc w:val="center"/>
            </w:pPr>
            <w:r w:rsidRPr="004C3635">
              <w:t>53,1</w:t>
            </w:r>
          </w:p>
        </w:tc>
      </w:tr>
    </w:tbl>
    <w:p w:rsidR="007F54A2" w:rsidRDefault="007F54A2" w:rsidP="007F54A2">
      <w:pPr>
        <w:rPr>
          <w:sz w:val="28"/>
          <w:szCs w:val="28"/>
        </w:rPr>
      </w:pPr>
    </w:p>
    <w:p w:rsidR="007F54A2" w:rsidRPr="00EE6151" w:rsidRDefault="007F54A2" w:rsidP="007F54A2">
      <w:pPr>
        <w:rPr>
          <w:sz w:val="28"/>
          <w:szCs w:val="28"/>
        </w:rPr>
      </w:pPr>
    </w:p>
    <w:p w:rsidR="007F54A2" w:rsidRPr="00F6285C" w:rsidRDefault="007F54A2" w:rsidP="007F54A2">
      <w:pPr>
        <w:tabs>
          <w:tab w:val="left" w:pos="6405"/>
        </w:tabs>
      </w:pPr>
      <w:r>
        <w:rPr>
          <w:sz w:val="28"/>
          <w:szCs w:val="28"/>
        </w:rPr>
        <w:tab/>
      </w:r>
      <w:r w:rsidRPr="00EE6151">
        <w:t>____________________</w:t>
      </w:r>
      <w:r>
        <w:t>___</w:t>
      </w:r>
    </w:p>
    <w:p w:rsidR="007F54A2" w:rsidRDefault="007F54A2">
      <w:pPr>
        <w:spacing w:after="160" w:line="259" w:lineRule="auto"/>
        <w:rPr>
          <w:sz w:val="28"/>
          <w:szCs w:val="28"/>
        </w:rPr>
      </w:pPr>
      <w:r>
        <w:rPr>
          <w:sz w:val="28"/>
          <w:szCs w:val="28"/>
        </w:rPr>
        <w:br w:type="page"/>
      </w:r>
    </w:p>
    <w:p w:rsidR="008709AE" w:rsidRPr="008709AE" w:rsidRDefault="008709AE" w:rsidP="008709AE">
      <w:pPr>
        <w:tabs>
          <w:tab w:val="left" w:pos="5730"/>
        </w:tabs>
        <w:jc w:val="center"/>
        <w:rPr>
          <w:sz w:val="28"/>
          <w:szCs w:val="28"/>
        </w:rPr>
      </w:pPr>
      <w:r w:rsidRPr="008709AE">
        <w:rPr>
          <w:sz w:val="28"/>
          <w:szCs w:val="28"/>
        </w:rPr>
        <w:lastRenderedPageBreak/>
        <w:t>Учредитель: Дума Кикнурского муниципального округа</w:t>
      </w:r>
    </w:p>
    <w:p w:rsidR="008709AE" w:rsidRPr="008709AE" w:rsidRDefault="008709AE" w:rsidP="008709AE">
      <w:pPr>
        <w:tabs>
          <w:tab w:val="left" w:pos="5730"/>
        </w:tabs>
        <w:jc w:val="center"/>
        <w:rPr>
          <w:sz w:val="28"/>
          <w:szCs w:val="28"/>
        </w:rPr>
      </w:pPr>
      <w:r w:rsidRPr="008709AE">
        <w:rPr>
          <w:sz w:val="28"/>
          <w:szCs w:val="28"/>
        </w:rPr>
        <w:t>Кировской области</w:t>
      </w:r>
    </w:p>
    <w:p w:rsidR="008709AE" w:rsidRPr="008709AE" w:rsidRDefault="008709AE" w:rsidP="008709AE">
      <w:pPr>
        <w:tabs>
          <w:tab w:val="left" w:pos="5730"/>
        </w:tabs>
        <w:jc w:val="center"/>
        <w:rPr>
          <w:sz w:val="28"/>
          <w:szCs w:val="28"/>
        </w:rPr>
      </w:pPr>
      <w:r w:rsidRPr="008709AE">
        <w:rPr>
          <w:sz w:val="28"/>
          <w:szCs w:val="28"/>
        </w:rPr>
        <w:t>612300, Кировская область,</w:t>
      </w:r>
    </w:p>
    <w:p w:rsidR="008709AE" w:rsidRPr="008709AE" w:rsidRDefault="008709AE" w:rsidP="008709AE">
      <w:pPr>
        <w:tabs>
          <w:tab w:val="left" w:pos="5730"/>
        </w:tabs>
        <w:jc w:val="center"/>
        <w:rPr>
          <w:sz w:val="28"/>
          <w:szCs w:val="28"/>
        </w:rPr>
      </w:pPr>
      <w:r w:rsidRPr="008709AE">
        <w:rPr>
          <w:sz w:val="28"/>
          <w:szCs w:val="28"/>
        </w:rPr>
        <w:t>Кикнурский район, пгт Кикнур, улица Советская, дом 36 (каб. №№ 36, 41)</w:t>
      </w:r>
    </w:p>
    <w:p w:rsidR="008709AE" w:rsidRPr="008709AE" w:rsidRDefault="008709AE" w:rsidP="008709AE">
      <w:pPr>
        <w:tabs>
          <w:tab w:val="left" w:pos="5730"/>
        </w:tabs>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8709AE" w:rsidP="00D12380">
      <w:pPr>
        <w:tabs>
          <w:tab w:val="left" w:pos="5730"/>
        </w:tabs>
        <w:jc w:val="center"/>
        <w:rPr>
          <w:sz w:val="28"/>
          <w:szCs w:val="28"/>
        </w:rPr>
      </w:pPr>
      <w:r w:rsidRPr="008709AE">
        <w:rPr>
          <w:sz w:val="28"/>
          <w:szCs w:val="28"/>
        </w:rPr>
        <w:t>Тираж: 1 экз.</w:t>
      </w:r>
    </w:p>
    <w:sectPr w:rsidR="00FC0A1F" w:rsidRPr="006A1654" w:rsidSect="00B51F38">
      <w:pgSz w:w="16838" w:h="11906" w:orient="landscape" w:code="9"/>
      <w:pgMar w:top="993" w:right="1276" w:bottom="1276"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29" w:rsidRDefault="006A1A29" w:rsidP="00B96058">
      <w:r>
        <w:separator/>
      </w:r>
    </w:p>
  </w:endnote>
  <w:endnote w:type="continuationSeparator" w:id="0">
    <w:p w:rsidR="006A1A29" w:rsidRDefault="006A1A2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29" w:rsidRDefault="006A1A29" w:rsidP="00B96058">
      <w:r>
        <w:separator/>
      </w:r>
    </w:p>
  </w:footnote>
  <w:footnote w:type="continuationSeparator" w:id="0">
    <w:p w:rsidR="006A1A29" w:rsidRDefault="006A1A2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80" w:rsidRDefault="00D12380" w:rsidP="007F54A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D12380" w:rsidRDefault="00D123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80" w:rsidRDefault="00D12380" w:rsidP="007F54A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26AE">
      <w:rPr>
        <w:rStyle w:val="ac"/>
        <w:noProof/>
      </w:rPr>
      <w:t>4</w:t>
    </w:r>
    <w:r>
      <w:rPr>
        <w:rStyle w:val="ac"/>
      </w:rPr>
      <w:fldChar w:fldCharType="end"/>
    </w:r>
  </w:p>
  <w:p w:rsidR="00D12380" w:rsidRDefault="00D1238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80" w:rsidRDefault="00D12380" w:rsidP="007F54A2">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26AE">
      <w:rPr>
        <w:rStyle w:val="ac"/>
        <w:noProof/>
      </w:rPr>
      <w:t>22</w:t>
    </w:r>
    <w:r>
      <w:rPr>
        <w:rStyle w:val="ac"/>
      </w:rPr>
      <w:fldChar w:fldCharType="end"/>
    </w:r>
  </w:p>
  <w:p w:rsidR="00D12380" w:rsidRDefault="00D12380" w:rsidP="007F54A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80" w:rsidRDefault="00D12380">
    <w:pPr>
      <w:pStyle w:val="a5"/>
      <w:jc w:val="center"/>
    </w:pPr>
    <w:r>
      <w:fldChar w:fldCharType="begin"/>
    </w:r>
    <w:r>
      <w:instrText>PAGE   \* MERGEFORMAT</w:instrText>
    </w:r>
    <w:r>
      <w:fldChar w:fldCharType="separate"/>
    </w:r>
    <w:r w:rsidR="002826AE">
      <w:rPr>
        <w:noProof/>
      </w:rPr>
      <w:t>12</w:t>
    </w:r>
    <w:r>
      <w:fldChar w:fldCharType="end"/>
    </w:r>
  </w:p>
  <w:p w:rsidR="00D12380" w:rsidRDefault="00D12380" w:rsidP="007F54A2">
    <w:pPr>
      <w:tabs>
        <w:tab w:val="left" w:pos="5387"/>
        <w:tab w:val="left" w:pos="5529"/>
      </w:tabs>
      <w:autoSpaceDE w:val="0"/>
      <w:autoSpaceDN w:val="0"/>
      <w:adjustRightInd w:val="0"/>
      <w:spacing w:line="360" w:lineRule="auto"/>
      <w:ind w:left="5387"/>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80" w:rsidRDefault="00D12380" w:rsidP="007F54A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12380" w:rsidRDefault="00D12380" w:rsidP="007F54A2">
    <w:pPr>
      <w:pStyle w:val="a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80" w:rsidRDefault="00D12380">
    <w:pPr>
      <w:pStyle w:val="a5"/>
      <w:jc w:val="right"/>
    </w:pPr>
  </w:p>
  <w:p w:rsidR="00D12380" w:rsidRDefault="00D12380" w:rsidP="007F54A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4B47F2"/>
    <w:multiLevelType w:val="hybridMultilevel"/>
    <w:tmpl w:val="7EA0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53C31EA"/>
    <w:multiLevelType w:val="hybridMultilevel"/>
    <w:tmpl w:val="07DCF95E"/>
    <w:lvl w:ilvl="0" w:tplc="281400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9"/>
  </w:num>
  <w:num w:numId="5">
    <w:abstractNumId w:val="8"/>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0045A"/>
    <w:rsid w:val="0021342C"/>
    <w:rsid w:val="00214912"/>
    <w:rsid w:val="00215A6C"/>
    <w:rsid w:val="0023397F"/>
    <w:rsid w:val="002349E7"/>
    <w:rsid w:val="002366EC"/>
    <w:rsid w:val="00243B39"/>
    <w:rsid w:val="00252D4A"/>
    <w:rsid w:val="00270279"/>
    <w:rsid w:val="002826AE"/>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4C84"/>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2C7B"/>
    <w:rsid w:val="00573122"/>
    <w:rsid w:val="00573286"/>
    <w:rsid w:val="00574721"/>
    <w:rsid w:val="00584A70"/>
    <w:rsid w:val="0058605A"/>
    <w:rsid w:val="00586A84"/>
    <w:rsid w:val="005964DC"/>
    <w:rsid w:val="00597A9D"/>
    <w:rsid w:val="005B050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1A29"/>
    <w:rsid w:val="006A34BE"/>
    <w:rsid w:val="006A70CE"/>
    <w:rsid w:val="006B4263"/>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54A2"/>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12380"/>
    <w:rsid w:val="00D14585"/>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173E3"/>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uiPriority w:val="20"/>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99"/>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font7">
    <w:name w:val="font7"/>
    <w:basedOn w:val="a"/>
    <w:rsid w:val="007F54A2"/>
    <w:pPr>
      <w:spacing w:before="100" w:beforeAutospacing="1" w:after="100" w:afterAutospacing="1"/>
    </w:pPr>
  </w:style>
  <w:style w:type="paragraph" w:customStyle="1" w:styleId="font8">
    <w:name w:val="font8"/>
    <w:basedOn w:val="a"/>
    <w:rsid w:val="007F54A2"/>
    <w:pPr>
      <w:spacing w:before="100" w:beforeAutospacing="1" w:after="100" w:afterAutospacing="1"/>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16960097">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78534994">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60454996B9B0B0A421752C2313B07A8E2CC3AD40A12876FAC2623A3C2F0C6C3C2DE015970778DCC7001B0396m2l5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53EAC-4A52-4CF5-BD20-2A576AA3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3954</TotalTime>
  <Pages>1</Pages>
  <Words>16438</Words>
  <Characters>93700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111</cp:revision>
  <cp:lastPrinted>2023-10-12T06:10:00Z</cp:lastPrinted>
  <dcterms:created xsi:type="dcterms:W3CDTF">2022-07-06T10:43:00Z</dcterms:created>
  <dcterms:modified xsi:type="dcterms:W3CDTF">2024-01-10T08:25:00Z</dcterms:modified>
</cp:coreProperties>
</file>