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2D163D">
              <w:rPr>
                <w:b/>
                <w:color w:val="0000FF"/>
                <w:sz w:val="36"/>
                <w:szCs w:val="36"/>
              </w:rPr>
              <w:t>4</w:t>
            </w:r>
            <w:r w:rsidR="008C7B6B">
              <w:rPr>
                <w:b/>
                <w:color w:val="0000FF"/>
                <w:sz w:val="36"/>
                <w:szCs w:val="36"/>
              </w:rPr>
              <w:t>6</w:t>
            </w:r>
            <w:r w:rsidRPr="000B548D">
              <w:rPr>
                <w:b/>
                <w:color w:val="0000FF"/>
                <w:sz w:val="36"/>
                <w:szCs w:val="36"/>
              </w:rPr>
              <w:t xml:space="preserve"> (</w:t>
            </w:r>
            <w:r w:rsidR="002D163D">
              <w:rPr>
                <w:b/>
                <w:color w:val="0000FF"/>
                <w:sz w:val="36"/>
                <w:szCs w:val="36"/>
              </w:rPr>
              <w:t>1</w:t>
            </w:r>
            <w:r w:rsidR="00C800F2">
              <w:rPr>
                <w:b/>
                <w:color w:val="0000FF"/>
                <w:sz w:val="36"/>
                <w:szCs w:val="36"/>
              </w:rPr>
              <w:t>20</w:t>
            </w:r>
            <w:r w:rsidRPr="000B548D">
              <w:rPr>
                <w:b/>
                <w:color w:val="0000FF"/>
                <w:sz w:val="36"/>
                <w:szCs w:val="36"/>
              </w:rPr>
              <w:t xml:space="preserve">) </w:t>
            </w:r>
          </w:p>
          <w:p w:rsidR="008B20BA" w:rsidRPr="000B548D" w:rsidRDefault="00C800F2" w:rsidP="00DC7715">
            <w:pPr>
              <w:spacing w:after="720"/>
              <w:ind w:left="2160"/>
              <w:rPr>
                <w:b/>
                <w:color w:val="0000FF"/>
                <w:sz w:val="36"/>
                <w:szCs w:val="36"/>
              </w:rPr>
            </w:pPr>
            <w:r>
              <w:rPr>
                <w:b/>
                <w:color w:val="0000FF"/>
                <w:sz w:val="36"/>
                <w:szCs w:val="36"/>
              </w:rPr>
              <w:t>05 декабря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2D163D">
              <w:rPr>
                <w:b/>
                <w:color w:val="000000"/>
                <w:sz w:val="28"/>
                <w:szCs w:val="28"/>
              </w:rPr>
              <w:t>4</w:t>
            </w:r>
            <w:r w:rsidR="008C7B6B">
              <w:rPr>
                <w:b/>
                <w:color w:val="000000"/>
                <w:sz w:val="28"/>
                <w:szCs w:val="28"/>
              </w:rPr>
              <w:t>6</w:t>
            </w:r>
            <w:bookmarkStart w:id="0" w:name="_GoBack"/>
            <w:bookmarkEnd w:id="0"/>
            <w:r w:rsidRPr="000B548D">
              <w:rPr>
                <w:b/>
                <w:color w:val="000000"/>
                <w:sz w:val="28"/>
                <w:szCs w:val="28"/>
              </w:rPr>
              <w:t xml:space="preserve"> (</w:t>
            </w:r>
            <w:r w:rsidR="002D163D">
              <w:rPr>
                <w:b/>
                <w:color w:val="000000"/>
                <w:sz w:val="28"/>
                <w:szCs w:val="28"/>
              </w:rPr>
              <w:t>1</w:t>
            </w:r>
            <w:r w:rsidR="00C800F2">
              <w:rPr>
                <w:b/>
                <w:color w:val="000000"/>
                <w:sz w:val="28"/>
                <w:szCs w:val="28"/>
              </w:rPr>
              <w:t>20</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C800F2" w:rsidP="009A10B8">
            <w:pPr>
              <w:jc w:val="center"/>
              <w:rPr>
                <w:b/>
                <w:color w:val="000000"/>
                <w:sz w:val="28"/>
                <w:szCs w:val="28"/>
              </w:rPr>
            </w:pPr>
            <w:r>
              <w:rPr>
                <w:b/>
                <w:color w:val="000000"/>
                <w:sz w:val="28"/>
                <w:szCs w:val="28"/>
              </w:rPr>
              <w:t>05 декабря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1545" w:rsidRPr="003B31F1" w:rsidRDefault="00F01545" w:rsidP="008709AE">
      <w:pPr>
        <w:spacing w:line="360" w:lineRule="auto"/>
        <w:jc w:val="both"/>
        <w:rPr>
          <w:b/>
          <w:sz w:val="28"/>
          <w:szCs w:val="28"/>
        </w:rPr>
      </w:pPr>
      <w:r w:rsidRPr="003B31F1">
        <w:rPr>
          <w:b/>
          <w:sz w:val="28"/>
          <w:szCs w:val="28"/>
        </w:rPr>
        <w:t>Раздел 4. Постановления администрации</w:t>
      </w:r>
    </w:p>
    <w:p w:rsidR="00F01545" w:rsidRPr="003B31F1" w:rsidRDefault="00F01545" w:rsidP="008709AE">
      <w:pPr>
        <w:spacing w:line="360" w:lineRule="auto"/>
        <w:jc w:val="both"/>
        <w:rPr>
          <w:b/>
          <w:sz w:val="28"/>
          <w:szCs w:val="28"/>
        </w:rPr>
      </w:pPr>
      <w:r w:rsidRPr="003B31F1">
        <w:rPr>
          <w:b/>
          <w:sz w:val="28"/>
          <w:szCs w:val="28"/>
        </w:rPr>
        <w:t>Кикнурского муниципального округа Кировской области</w:t>
      </w:r>
    </w:p>
    <w:p w:rsidR="00F01545" w:rsidRPr="00C800F2" w:rsidRDefault="00F01545" w:rsidP="00C800F2">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C800F2">
        <w:rPr>
          <w:sz w:val="28"/>
          <w:szCs w:val="28"/>
        </w:rPr>
        <w:t>05</w:t>
      </w:r>
      <w:r w:rsidR="00214912">
        <w:rPr>
          <w:sz w:val="28"/>
          <w:szCs w:val="28"/>
        </w:rPr>
        <w:t>.1</w:t>
      </w:r>
      <w:r w:rsidR="00C800F2">
        <w:rPr>
          <w:sz w:val="28"/>
          <w:szCs w:val="28"/>
        </w:rPr>
        <w:t>2</w:t>
      </w:r>
      <w:r w:rsidR="00C43822" w:rsidRPr="003B31F1">
        <w:rPr>
          <w:sz w:val="28"/>
          <w:szCs w:val="28"/>
        </w:rPr>
        <w:t>.2023</w:t>
      </w:r>
      <w:r w:rsidRPr="003B31F1">
        <w:rPr>
          <w:sz w:val="28"/>
          <w:szCs w:val="28"/>
        </w:rPr>
        <w:t xml:space="preserve"> № </w:t>
      </w:r>
      <w:r w:rsidR="00C800F2">
        <w:rPr>
          <w:sz w:val="28"/>
          <w:szCs w:val="28"/>
        </w:rPr>
        <w:t>763</w:t>
      </w:r>
      <w:r w:rsidRPr="003B31F1">
        <w:rPr>
          <w:sz w:val="28"/>
          <w:szCs w:val="28"/>
        </w:rPr>
        <w:t xml:space="preserve"> «</w:t>
      </w:r>
      <w:r w:rsidR="00C800F2" w:rsidRPr="00C800F2">
        <w:rPr>
          <w:sz w:val="28"/>
          <w:szCs w:val="28"/>
        </w:rPr>
        <w:t>О внесении изменений в постановление администрации Кикнурского</w:t>
      </w:r>
      <w:r w:rsidR="00C800F2">
        <w:rPr>
          <w:sz w:val="28"/>
          <w:szCs w:val="28"/>
        </w:rPr>
        <w:t xml:space="preserve"> </w:t>
      </w:r>
      <w:r w:rsidR="00C800F2" w:rsidRPr="00C800F2">
        <w:rPr>
          <w:sz w:val="28"/>
          <w:szCs w:val="28"/>
        </w:rPr>
        <w:t>муниципального округа Кировской области от 13.10.2021 № 687</w:t>
      </w:r>
      <w:r w:rsidRPr="00C800F2">
        <w:rPr>
          <w:sz w:val="28"/>
          <w:szCs w:val="28"/>
        </w:rPr>
        <w:t>»………</w:t>
      </w:r>
      <w:r w:rsidR="0021342C" w:rsidRPr="00C800F2">
        <w:rPr>
          <w:sz w:val="28"/>
          <w:szCs w:val="28"/>
        </w:rPr>
        <w:t>………</w:t>
      </w:r>
      <w:r w:rsidR="00E3515E" w:rsidRPr="00C800F2">
        <w:rPr>
          <w:sz w:val="28"/>
          <w:szCs w:val="28"/>
        </w:rPr>
        <w:t>……………</w:t>
      </w:r>
      <w:r w:rsidR="00443DC4" w:rsidRPr="00C800F2">
        <w:rPr>
          <w:sz w:val="28"/>
          <w:szCs w:val="28"/>
        </w:rPr>
        <w:t>…</w:t>
      </w:r>
      <w:r w:rsidR="008709AE" w:rsidRPr="00C800F2">
        <w:rPr>
          <w:sz w:val="28"/>
          <w:szCs w:val="28"/>
        </w:rPr>
        <w:t>…………………………</w:t>
      </w:r>
      <w:r w:rsidR="00DA5FDC">
        <w:rPr>
          <w:sz w:val="28"/>
          <w:szCs w:val="28"/>
        </w:rPr>
        <w:t>3</w:t>
      </w:r>
    </w:p>
    <w:p w:rsidR="002D163D" w:rsidRDefault="002D163D" w:rsidP="008709AE">
      <w:pPr>
        <w:spacing w:after="160" w:line="259" w:lineRule="auto"/>
        <w:rPr>
          <w:sz w:val="28"/>
          <w:szCs w:val="28"/>
        </w:rPr>
      </w:pPr>
      <w:r>
        <w:rPr>
          <w:sz w:val="28"/>
          <w:szCs w:val="28"/>
        </w:rPr>
        <w:br w:type="page"/>
      </w:r>
    </w:p>
    <w:p w:rsidR="008709AE" w:rsidRPr="008709AE" w:rsidRDefault="008709AE" w:rsidP="008709AE">
      <w:pPr>
        <w:rPr>
          <w:sz w:val="28"/>
          <w:szCs w:val="28"/>
        </w:rPr>
      </w:pPr>
    </w:p>
    <w:p w:rsidR="00C71BD9" w:rsidRDefault="00C71BD9" w:rsidP="00C71BD9">
      <w:pPr>
        <w:rPr>
          <w:b/>
          <w:bCs/>
          <w:sz w:val="28"/>
          <w:szCs w:val="28"/>
        </w:rPr>
      </w:pPr>
      <w:r>
        <w:rPr>
          <w:b/>
          <w:bCs/>
          <w:noProof/>
          <w:sz w:val="28"/>
          <w:szCs w:val="28"/>
        </w:rPr>
        <w:drawing>
          <wp:anchor distT="0" distB="0" distL="114300" distR="114300" simplePos="0" relativeHeight="251659264" behindDoc="0" locked="0" layoutInCell="1" allowOverlap="1" wp14:anchorId="2A17897A" wp14:editId="6401D8FF">
            <wp:simplePos x="0" y="0"/>
            <wp:positionH relativeFrom="column">
              <wp:posOffset>2628900</wp:posOffset>
            </wp:positionH>
            <wp:positionV relativeFrom="paragraph">
              <wp:posOffset>-294640</wp:posOffset>
            </wp:positionV>
            <wp:extent cx="572135" cy="720090"/>
            <wp:effectExtent l="0" t="0" r="0" b="3810"/>
            <wp:wrapNone/>
            <wp:docPr id="135"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1BD9" w:rsidRDefault="00C71BD9" w:rsidP="00C71BD9">
      <w:pPr>
        <w:jc w:val="center"/>
        <w:rPr>
          <w:b/>
          <w:bCs/>
          <w:sz w:val="28"/>
          <w:szCs w:val="28"/>
        </w:rPr>
      </w:pPr>
    </w:p>
    <w:p w:rsidR="00C71BD9" w:rsidRDefault="00C71BD9" w:rsidP="00C71BD9">
      <w:pPr>
        <w:jc w:val="center"/>
        <w:rPr>
          <w:b/>
          <w:bCs/>
          <w:sz w:val="28"/>
          <w:szCs w:val="28"/>
        </w:rPr>
      </w:pPr>
    </w:p>
    <w:p w:rsidR="00C71BD9" w:rsidRDefault="00C71BD9" w:rsidP="00C71BD9">
      <w:pPr>
        <w:jc w:val="center"/>
        <w:rPr>
          <w:b/>
          <w:bCs/>
          <w:sz w:val="28"/>
          <w:szCs w:val="28"/>
        </w:rPr>
      </w:pPr>
    </w:p>
    <w:p w:rsidR="00C71BD9" w:rsidRDefault="00C71BD9" w:rsidP="00C71BD9">
      <w:pPr>
        <w:jc w:val="center"/>
        <w:rPr>
          <w:b/>
          <w:bCs/>
          <w:sz w:val="28"/>
          <w:szCs w:val="28"/>
        </w:rPr>
      </w:pPr>
      <w:r w:rsidRPr="00E707CE">
        <w:rPr>
          <w:b/>
          <w:bCs/>
          <w:sz w:val="28"/>
          <w:szCs w:val="28"/>
        </w:rPr>
        <w:t>АДМИНИСТРАЦИЯ КИКНУРСКОГО</w:t>
      </w:r>
    </w:p>
    <w:p w:rsidR="00C71BD9" w:rsidRPr="00E707CE" w:rsidRDefault="00C71BD9" w:rsidP="00C71BD9">
      <w:pPr>
        <w:rPr>
          <w:b/>
          <w:bCs/>
          <w:sz w:val="28"/>
          <w:szCs w:val="28"/>
        </w:rPr>
      </w:pPr>
      <w:r>
        <w:rPr>
          <w:b/>
          <w:bCs/>
          <w:sz w:val="28"/>
          <w:szCs w:val="28"/>
        </w:rPr>
        <w:t xml:space="preserve">                                    МУНИЦИПАЛЬНОГО  ОКРУГА</w:t>
      </w:r>
    </w:p>
    <w:p w:rsidR="00C71BD9" w:rsidRDefault="00C71BD9" w:rsidP="00C71BD9">
      <w:pPr>
        <w:widowControl w:val="0"/>
        <w:autoSpaceDE w:val="0"/>
        <w:autoSpaceDN w:val="0"/>
        <w:adjustRightInd w:val="0"/>
        <w:jc w:val="both"/>
        <w:outlineLvl w:val="0"/>
        <w:rPr>
          <w:b/>
          <w:bCs/>
          <w:sz w:val="28"/>
          <w:szCs w:val="28"/>
        </w:rPr>
      </w:pPr>
      <w:r>
        <w:rPr>
          <w:b/>
          <w:bCs/>
          <w:sz w:val="28"/>
          <w:szCs w:val="28"/>
        </w:rPr>
        <w:t xml:space="preserve">                                          </w:t>
      </w:r>
      <w:r w:rsidRPr="00E707CE">
        <w:rPr>
          <w:b/>
          <w:bCs/>
          <w:sz w:val="28"/>
          <w:szCs w:val="28"/>
        </w:rPr>
        <w:t>КИРОВСКОЙ ОБЛАСТИ</w:t>
      </w:r>
    </w:p>
    <w:p w:rsidR="00C71BD9" w:rsidRDefault="00C71BD9" w:rsidP="00C71BD9">
      <w:pPr>
        <w:widowControl w:val="0"/>
        <w:autoSpaceDE w:val="0"/>
        <w:autoSpaceDN w:val="0"/>
        <w:adjustRightInd w:val="0"/>
        <w:jc w:val="both"/>
        <w:outlineLvl w:val="0"/>
        <w:rPr>
          <w:b/>
          <w:bCs/>
          <w:sz w:val="28"/>
          <w:szCs w:val="28"/>
        </w:rPr>
      </w:pPr>
    </w:p>
    <w:p w:rsidR="00C71BD9" w:rsidRDefault="00C71BD9" w:rsidP="00C71BD9">
      <w:pPr>
        <w:widowControl w:val="0"/>
        <w:autoSpaceDE w:val="0"/>
        <w:autoSpaceDN w:val="0"/>
        <w:adjustRightInd w:val="0"/>
        <w:jc w:val="center"/>
        <w:outlineLvl w:val="0"/>
        <w:rPr>
          <w:b/>
          <w:bCs/>
          <w:sz w:val="32"/>
          <w:szCs w:val="32"/>
        </w:rPr>
      </w:pPr>
      <w:r>
        <w:rPr>
          <w:b/>
          <w:bCs/>
          <w:sz w:val="32"/>
          <w:szCs w:val="32"/>
        </w:rPr>
        <w:t>ПОСТАНОВЛЕНИЕ</w:t>
      </w:r>
    </w:p>
    <w:p w:rsidR="00C71BD9" w:rsidRDefault="00C71BD9" w:rsidP="00C71BD9">
      <w:pPr>
        <w:widowControl w:val="0"/>
        <w:autoSpaceDE w:val="0"/>
        <w:autoSpaceDN w:val="0"/>
        <w:adjustRightInd w:val="0"/>
        <w:jc w:val="center"/>
        <w:outlineLvl w:val="0"/>
        <w:rPr>
          <w:b/>
          <w:bCs/>
          <w:sz w:val="32"/>
          <w:szCs w:val="32"/>
        </w:rPr>
      </w:pPr>
    </w:p>
    <w:p w:rsidR="00C71BD9" w:rsidRDefault="00C71BD9" w:rsidP="00C71BD9">
      <w:pPr>
        <w:widowControl w:val="0"/>
        <w:autoSpaceDE w:val="0"/>
        <w:autoSpaceDN w:val="0"/>
        <w:adjustRightInd w:val="0"/>
        <w:jc w:val="center"/>
        <w:outlineLvl w:val="0"/>
        <w:rPr>
          <w:bCs/>
          <w:sz w:val="28"/>
          <w:szCs w:val="28"/>
        </w:rPr>
      </w:pPr>
      <w:r>
        <w:rPr>
          <w:bCs/>
          <w:sz w:val="28"/>
          <w:szCs w:val="28"/>
        </w:rPr>
        <w:t>05.12.2023_                                                                                   №763</w:t>
      </w:r>
    </w:p>
    <w:p w:rsidR="00C71BD9" w:rsidRPr="00DA06AE" w:rsidRDefault="00C71BD9" w:rsidP="00C71BD9">
      <w:pPr>
        <w:widowControl w:val="0"/>
        <w:autoSpaceDE w:val="0"/>
        <w:autoSpaceDN w:val="0"/>
        <w:adjustRightInd w:val="0"/>
        <w:jc w:val="center"/>
        <w:outlineLvl w:val="0"/>
        <w:rPr>
          <w:sz w:val="28"/>
          <w:szCs w:val="28"/>
        </w:rPr>
      </w:pPr>
      <w:r>
        <w:rPr>
          <w:bCs/>
          <w:sz w:val="28"/>
          <w:szCs w:val="28"/>
        </w:rPr>
        <w:t>пгт Кикнур</w:t>
      </w:r>
    </w:p>
    <w:p w:rsidR="00C71BD9" w:rsidRDefault="00C71BD9" w:rsidP="00C71BD9">
      <w:pPr>
        <w:widowControl w:val="0"/>
        <w:autoSpaceDE w:val="0"/>
        <w:autoSpaceDN w:val="0"/>
        <w:adjustRightInd w:val="0"/>
        <w:jc w:val="center"/>
        <w:outlineLvl w:val="0"/>
        <w:rPr>
          <w:b/>
          <w:bCs/>
        </w:rPr>
      </w:pPr>
      <w:bookmarkStart w:id="1" w:name="Par1"/>
      <w:bookmarkEnd w:id="1"/>
    </w:p>
    <w:p w:rsidR="00C71BD9" w:rsidRDefault="00C71BD9" w:rsidP="00C71BD9">
      <w:pPr>
        <w:jc w:val="center"/>
        <w:rPr>
          <w:b/>
          <w:sz w:val="28"/>
          <w:szCs w:val="28"/>
        </w:rPr>
      </w:pPr>
      <w:r>
        <w:rPr>
          <w:b/>
          <w:sz w:val="28"/>
          <w:szCs w:val="28"/>
        </w:rPr>
        <w:t>О внесении изменений в постановление администрации Кикнурского</w:t>
      </w:r>
    </w:p>
    <w:p w:rsidR="00C71BD9" w:rsidRDefault="00C71BD9" w:rsidP="00C71BD9">
      <w:pPr>
        <w:jc w:val="center"/>
        <w:rPr>
          <w:b/>
          <w:sz w:val="28"/>
          <w:szCs w:val="28"/>
        </w:rPr>
      </w:pPr>
      <w:r>
        <w:rPr>
          <w:b/>
          <w:sz w:val="28"/>
          <w:szCs w:val="28"/>
        </w:rPr>
        <w:t>муниципального округа Кировской области от 13.10.2021 № 687</w:t>
      </w:r>
    </w:p>
    <w:p w:rsidR="00C71BD9" w:rsidRDefault="00C71BD9" w:rsidP="00C71BD9">
      <w:pPr>
        <w:spacing w:line="360" w:lineRule="auto"/>
        <w:jc w:val="both"/>
        <w:rPr>
          <w:sz w:val="28"/>
          <w:szCs w:val="28"/>
        </w:rPr>
      </w:pPr>
    </w:p>
    <w:p w:rsidR="00C71BD9" w:rsidRDefault="00C71BD9" w:rsidP="00C71BD9">
      <w:pPr>
        <w:spacing w:line="360" w:lineRule="exact"/>
        <w:jc w:val="both"/>
        <w:rPr>
          <w:sz w:val="28"/>
          <w:szCs w:val="28"/>
        </w:rPr>
      </w:pPr>
      <w:r>
        <w:rPr>
          <w:sz w:val="28"/>
          <w:szCs w:val="28"/>
        </w:rPr>
        <w:t xml:space="preserve">          Администрация Кикнурского муниципального округа</w:t>
      </w:r>
      <w:r w:rsidRPr="00CB440D">
        <w:rPr>
          <w:sz w:val="28"/>
          <w:szCs w:val="28"/>
        </w:rPr>
        <w:t xml:space="preserve"> ПОСТАНОВЛЯЕТ:</w:t>
      </w:r>
    </w:p>
    <w:p w:rsidR="00C71BD9" w:rsidRDefault="00C71BD9" w:rsidP="00C71BD9">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w:t>
      </w:r>
      <w:r>
        <w:rPr>
          <w:sz w:val="28"/>
          <w:szCs w:val="28"/>
        </w:rPr>
        <w:t>льную программу «Профилактика правонарушений в</w:t>
      </w:r>
      <w:r w:rsidRPr="00374212">
        <w:rPr>
          <w:sz w:val="28"/>
          <w:szCs w:val="28"/>
        </w:rPr>
        <w:t xml:space="preserve"> Кикнурск</w:t>
      </w:r>
      <w:r>
        <w:rPr>
          <w:sz w:val="28"/>
          <w:szCs w:val="28"/>
        </w:rPr>
        <w:t>ом муниципальном округе</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Кикнурского муниципальног</w:t>
      </w:r>
      <w:r>
        <w:rPr>
          <w:sz w:val="28"/>
          <w:szCs w:val="28"/>
        </w:rPr>
        <w:t>о района Кировской области от 13.10.2021 № 687</w:t>
      </w:r>
      <w:r w:rsidRPr="00374212">
        <w:rPr>
          <w:sz w:val="28"/>
          <w:szCs w:val="28"/>
        </w:rPr>
        <w:t xml:space="preserve"> «</w:t>
      </w:r>
      <w:r w:rsidRPr="00374212">
        <w:rPr>
          <w:bCs/>
          <w:sz w:val="28"/>
          <w:szCs w:val="28"/>
        </w:rPr>
        <w:t xml:space="preserve">Об утверждении муниципальной программы </w:t>
      </w:r>
      <w:r>
        <w:rPr>
          <w:bCs/>
          <w:sz w:val="28"/>
          <w:szCs w:val="28"/>
        </w:rPr>
        <w:t>«Профилактика правонарушений в Кикнурском муниципальном округе</w:t>
      </w:r>
      <w:r w:rsidRPr="00374212">
        <w:rPr>
          <w:bCs/>
          <w:sz w:val="28"/>
          <w:szCs w:val="28"/>
        </w:rPr>
        <w:t>»</w:t>
      </w:r>
      <w:r>
        <w:rPr>
          <w:bCs/>
          <w:sz w:val="28"/>
          <w:szCs w:val="28"/>
        </w:rPr>
        <w:t xml:space="preserve"> на 2022-2025 годы</w:t>
      </w:r>
      <w:r w:rsidRPr="00374212">
        <w:rPr>
          <w:sz w:val="28"/>
          <w:szCs w:val="28"/>
        </w:rPr>
        <w:t>, следующего содержания:</w:t>
      </w:r>
    </w:p>
    <w:p w:rsidR="00C71BD9" w:rsidRDefault="00C71BD9" w:rsidP="00C71BD9">
      <w:pPr>
        <w:widowControl w:val="0"/>
        <w:autoSpaceDE w:val="0"/>
        <w:autoSpaceDN w:val="0"/>
        <w:adjustRightInd w:val="0"/>
        <w:spacing w:line="360" w:lineRule="exact"/>
        <w:jc w:val="both"/>
        <w:rPr>
          <w:sz w:val="28"/>
          <w:szCs w:val="28"/>
        </w:rPr>
      </w:pPr>
      <w:r>
        <w:rPr>
          <w:sz w:val="28"/>
          <w:szCs w:val="28"/>
        </w:rPr>
        <w:t xml:space="preserve">     </w:t>
      </w:r>
      <w:r>
        <w:rPr>
          <w:sz w:val="28"/>
          <w:szCs w:val="28"/>
        </w:rPr>
        <w:tab/>
        <w:t xml:space="preserve"> 1.1 Приложение № 2 «Расходы на реализацию Программы за счет средств муниципального округа» изложить в новой редакции согласно приложению </w:t>
      </w:r>
    </w:p>
    <w:p w:rsidR="00C71BD9" w:rsidRDefault="00C71BD9" w:rsidP="00C71BD9">
      <w:pPr>
        <w:widowControl w:val="0"/>
        <w:autoSpaceDE w:val="0"/>
        <w:autoSpaceDN w:val="0"/>
        <w:adjustRightInd w:val="0"/>
        <w:spacing w:line="360" w:lineRule="exact"/>
        <w:jc w:val="both"/>
        <w:rPr>
          <w:sz w:val="28"/>
          <w:szCs w:val="28"/>
        </w:rPr>
      </w:pPr>
      <w:r>
        <w:rPr>
          <w:sz w:val="28"/>
          <w:szCs w:val="28"/>
        </w:rPr>
        <w:t>№ 1.</w:t>
      </w:r>
    </w:p>
    <w:p w:rsidR="00C71BD9" w:rsidRDefault="00C71BD9" w:rsidP="00C71BD9">
      <w:pPr>
        <w:widowControl w:val="0"/>
        <w:autoSpaceDE w:val="0"/>
        <w:autoSpaceDN w:val="0"/>
        <w:adjustRightInd w:val="0"/>
        <w:spacing w:line="360" w:lineRule="exact"/>
        <w:ind w:firstLine="708"/>
        <w:jc w:val="both"/>
        <w:rPr>
          <w:sz w:val="28"/>
          <w:szCs w:val="28"/>
        </w:rPr>
      </w:pPr>
      <w:r>
        <w:rPr>
          <w:sz w:val="28"/>
          <w:szCs w:val="28"/>
        </w:rPr>
        <w:t>1.2 Приложение № 3 «Прогнозная (справочная) оценка ресурсного обеспечения реализации программы за счет всех источников финансирования» изложить в новой редакции согласно приложению № 2.</w:t>
      </w:r>
    </w:p>
    <w:p w:rsidR="00C71BD9" w:rsidRDefault="00C71BD9" w:rsidP="00C71BD9">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w:t>
      </w:r>
      <w:r>
        <w:rPr>
          <w:sz w:val="28"/>
          <w:szCs w:val="28"/>
        </w:rPr>
        <w:t>ый округ</w:t>
      </w:r>
      <w:r w:rsidRPr="00124F5A">
        <w:rPr>
          <w:sz w:val="28"/>
          <w:szCs w:val="28"/>
        </w:rPr>
        <w:t xml:space="preserve"> Кировской области.</w:t>
      </w:r>
    </w:p>
    <w:p w:rsidR="00C71BD9" w:rsidRDefault="00C71BD9" w:rsidP="00C71BD9">
      <w:pPr>
        <w:widowControl w:val="0"/>
        <w:autoSpaceDE w:val="0"/>
        <w:autoSpaceDN w:val="0"/>
        <w:adjustRightInd w:val="0"/>
        <w:spacing w:line="360" w:lineRule="auto"/>
        <w:jc w:val="both"/>
        <w:rPr>
          <w:sz w:val="28"/>
          <w:szCs w:val="28"/>
        </w:rPr>
      </w:pPr>
    </w:p>
    <w:p w:rsidR="00C71BD9" w:rsidRDefault="00C71BD9" w:rsidP="00C71BD9">
      <w:pPr>
        <w:widowControl w:val="0"/>
        <w:autoSpaceDE w:val="0"/>
        <w:autoSpaceDN w:val="0"/>
        <w:adjustRightInd w:val="0"/>
        <w:jc w:val="both"/>
        <w:rPr>
          <w:sz w:val="28"/>
          <w:szCs w:val="28"/>
        </w:rPr>
      </w:pPr>
      <w:r>
        <w:rPr>
          <w:sz w:val="28"/>
          <w:szCs w:val="28"/>
        </w:rPr>
        <w:t>Глава Кикнурского</w:t>
      </w:r>
    </w:p>
    <w:p w:rsidR="00C71BD9" w:rsidRDefault="00C71BD9" w:rsidP="00C71BD9">
      <w:pPr>
        <w:widowControl w:val="0"/>
        <w:autoSpaceDE w:val="0"/>
        <w:autoSpaceDN w:val="0"/>
        <w:adjustRightInd w:val="0"/>
        <w:jc w:val="both"/>
        <w:rPr>
          <w:sz w:val="28"/>
          <w:szCs w:val="28"/>
        </w:rPr>
      </w:pPr>
      <w:r>
        <w:rPr>
          <w:sz w:val="28"/>
          <w:szCs w:val="28"/>
        </w:rPr>
        <w:t>муниицпального округа    С.Ю. Галкин</w:t>
      </w:r>
    </w:p>
    <w:p w:rsidR="00C71BD9" w:rsidRDefault="00C71BD9" w:rsidP="00C71BD9">
      <w:pPr>
        <w:widowControl w:val="0"/>
        <w:autoSpaceDE w:val="0"/>
        <w:autoSpaceDN w:val="0"/>
        <w:adjustRightInd w:val="0"/>
        <w:spacing w:line="360" w:lineRule="auto"/>
        <w:jc w:val="both"/>
        <w:rPr>
          <w:sz w:val="28"/>
          <w:szCs w:val="28"/>
        </w:rPr>
      </w:pPr>
    </w:p>
    <w:p w:rsidR="00C71BD9" w:rsidRPr="002A20B4" w:rsidRDefault="00C71BD9" w:rsidP="00C71BD9">
      <w:pPr>
        <w:widowControl w:val="0"/>
        <w:autoSpaceDE w:val="0"/>
        <w:autoSpaceDN w:val="0"/>
        <w:adjustRightInd w:val="0"/>
        <w:spacing w:line="360" w:lineRule="auto"/>
        <w:jc w:val="both"/>
        <w:rPr>
          <w:sz w:val="28"/>
          <w:szCs w:val="28"/>
        </w:rPr>
      </w:pPr>
    </w:p>
    <w:p w:rsidR="00C71BD9" w:rsidRDefault="00C71BD9" w:rsidP="00C71BD9">
      <w:pPr>
        <w:widowControl w:val="0"/>
        <w:autoSpaceDE w:val="0"/>
        <w:autoSpaceDN w:val="0"/>
        <w:adjustRightInd w:val="0"/>
        <w:spacing w:line="360" w:lineRule="auto"/>
        <w:jc w:val="both"/>
        <w:rPr>
          <w:sz w:val="28"/>
          <w:szCs w:val="28"/>
        </w:rPr>
      </w:pPr>
    </w:p>
    <w:p w:rsidR="00C71BD9" w:rsidRPr="008816FF" w:rsidRDefault="00C71BD9" w:rsidP="00C71BD9">
      <w:pPr>
        <w:rPr>
          <w:sz w:val="28"/>
          <w:szCs w:val="28"/>
        </w:rPr>
        <w:sectPr w:rsidR="00C71BD9" w:rsidRPr="008816FF" w:rsidSect="00C71BD9">
          <w:headerReference w:type="even" r:id="rId9"/>
          <w:headerReference w:type="default" r:id="rId10"/>
          <w:footerReference w:type="even" r:id="rId11"/>
          <w:footerReference w:type="default" r:id="rId12"/>
          <w:headerReference w:type="first" r:id="rId13"/>
          <w:footerReference w:type="first" r:id="rId14"/>
          <w:pgSz w:w="11906" w:h="16838"/>
          <w:pgMar w:top="1418" w:right="567" w:bottom="1134" w:left="1701" w:header="709" w:footer="709" w:gutter="0"/>
          <w:cols w:space="708"/>
          <w:titlePg/>
          <w:docGrid w:linePitch="360"/>
        </w:sectPr>
      </w:pPr>
    </w:p>
    <w:p w:rsidR="00C71BD9" w:rsidRDefault="00C71BD9" w:rsidP="00C71BD9">
      <w:pPr>
        <w:widowControl w:val="0"/>
        <w:autoSpaceDE w:val="0"/>
        <w:autoSpaceDN w:val="0"/>
        <w:adjustRightInd w:val="0"/>
        <w:outlineLvl w:val="1"/>
      </w:pPr>
    </w:p>
    <w:p w:rsidR="00C71BD9" w:rsidRPr="00A76786" w:rsidRDefault="00C71BD9" w:rsidP="00C71BD9">
      <w:pPr>
        <w:widowControl w:val="0"/>
        <w:autoSpaceDE w:val="0"/>
        <w:autoSpaceDN w:val="0"/>
        <w:adjustRightInd w:val="0"/>
        <w:outlineLvl w:val="1"/>
      </w:pPr>
      <w:r>
        <w:t xml:space="preserve">                                                                                                                                         </w:t>
      </w:r>
    </w:p>
    <w:p w:rsidR="00C71BD9" w:rsidRDefault="00C71BD9" w:rsidP="00C71BD9">
      <w:pPr>
        <w:widowControl w:val="0"/>
        <w:autoSpaceDE w:val="0"/>
        <w:autoSpaceDN w:val="0"/>
        <w:adjustRightInd w:val="0"/>
        <w:jc w:val="both"/>
      </w:pPr>
    </w:p>
    <w:p w:rsidR="00C71BD9" w:rsidRDefault="00C71BD9" w:rsidP="00C71BD9">
      <w:pPr>
        <w:widowControl w:val="0"/>
        <w:autoSpaceDE w:val="0"/>
        <w:autoSpaceDN w:val="0"/>
        <w:adjustRightInd w:val="0"/>
        <w:jc w:val="right"/>
        <w:outlineLvl w:val="1"/>
      </w:pPr>
      <w:r>
        <w:t>Приложение № 1</w:t>
      </w:r>
    </w:p>
    <w:p w:rsidR="00C71BD9" w:rsidRDefault="00C71BD9" w:rsidP="00C71BD9">
      <w:pPr>
        <w:widowControl w:val="0"/>
        <w:autoSpaceDE w:val="0"/>
        <w:autoSpaceDN w:val="0"/>
        <w:adjustRightInd w:val="0"/>
        <w:jc w:val="right"/>
        <w:outlineLvl w:val="1"/>
      </w:pPr>
      <w:r>
        <w:t>к муниицпальной программе</w:t>
      </w:r>
    </w:p>
    <w:p w:rsidR="00C71BD9" w:rsidRDefault="00C71BD9" w:rsidP="00C71BD9">
      <w:pPr>
        <w:widowControl w:val="0"/>
        <w:autoSpaceDE w:val="0"/>
        <w:autoSpaceDN w:val="0"/>
        <w:adjustRightInd w:val="0"/>
        <w:jc w:val="right"/>
        <w:outlineLvl w:val="1"/>
      </w:pPr>
      <w:r>
        <w:t>Форма № 4</w:t>
      </w:r>
    </w:p>
    <w:p w:rsidR="00C71BD9" w:rsidRDefault="00C71BD9" w:rsidP="00C71BD9">
      <w:pPr>
        <w:pStyle w:val="ConsPlusNonformat"/>
        <w:rPr>
          <w:rFonts w:ascii="Times New Roman" w:hAnsi="Times New Roman" w:cs="Times New Roman"/>
        </w:rPr>
      </w:pPr>
    </w:p>
    <w:p w:rsidR="00C71BD9" w:rsidRDefault="00C71BD9" w:rsidP="00C71BD9">
      <w:pPr>
        <w:pStyle w:val="ConsPlusNonformat"/>
        <w:jc w:val="center"/>
        <w:rPr>
          <w:rFonts w:ascii="Times New Roman" w:hAnsi="Times New Roman" w:cs="Times New Roman"/>
          <w:b/>
          <w:sz w:val="28"/>
          <w:szCs w:val="28"/>
        </w:rPr>
      </w:pPr>
      <w:r w:rsidRPr="00AC49F8">
        <w:rPr>
          <w:rFonts w:ascii="Times New Roman" w:hAnsi="Times New Roman" w:cs="Times New Roman"/>
          <w:b/>
          <w:sz w:val="28"/>
          <w:szCs w:val="28"/>
        </w:rPr>
        <w:t>Расходы на реализацию Программы  за</w:t>
      </w:r>
      <w:r>
        <w:rPr>
          <w:rFonts w:ascii="Times New Roman" w:hAnsi="Times New Roman" w:cs="Times New Roman"/>
          <w:b/>
          <w:sz w:val="28"/>
          <w:szCs w:val="28"/>
        </w:rPr>
        <w:t xml:space="preserve"> счет средств муниципального округа</w:t>
      </w:r>
    </w:p>
    <w:tbl>
      <w:tblPr>
        <w:tblW w:w="15384" w:type="dxa"/>
        <w:tblCellSpacing w:w="5"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698"/>
        <w:gridCol w:w="1844"/>
        <w:gridCol w:w="4248"/>
        <w:gridCol w:w="2556"/>
        <w:gridCol w:w="1134"/>
        <w:gridCol w:w="1092"/>
        <w:gridCol w:w="953"/>
        <w:gridCol w:w="953"/>
        <w:gridCol w:w="953"/>
        <w:gridCol w:w="953"/>
      </w:tblGrid>
      <w:tr w:rsidR="00C71BD9" w:rsidRPr="00A76786" w:rsidTr="00C71BD9">
        <w:trPr>
          <w:trHeight w:val="20"/>
          <w:tblCellSpacing w:w="5" w:type="nil"/>
        </w:trPr>
        <w:tc>
          <w:tcPr>
            <w:tcW w:w="698" w:type="dxa"/>
            <w:vMerge w:val="restart"/>
          </w:tcPr>
          <w:p w:rsidR="00C71BD9" w:rsidRPr="00A76786" w:rsidRDefault="00C71BD9" w:rsidP="00C71BD9">
            <w:pPr>
              <w:widowControl w:val="0"/>
              <w:autoSpaceDE w:val="0"/>
              <w:autoSpaceDN w:val="0"/>
              <w:adjustRightInd w:val="0"/>
            </w:pPr>
            <w:r w:rsidRPr="00A76786">
              <w:t xml:space="preserve">N  </w:t>
            </w:r>
          </w:p>
          <w:p w:rsidR="00C71BD9" w:rsidRPr="00A76786" w:rsidRDefault="00C71BD9" w:rsidP="00C71BD9">
            <w:pPr>
              <w:widowControl w:val="0"/>
              <w:autoSpaceDE w:val="0"/>
              <w:autoSpaceDN w:val="0"/>
              <w:adjustRightInd w:val="0"/>
            </w:pPr>
            <w:r w:rsidRPr="00A76786">
              <w:t xml:space="preserve">п/п </w:t>
            </w:r>
          </w:p>
          <w:p w:rsidR="00C71BD9" w:rsidRPr="00A76786" w:rsidRDefault="006C27AA" w:rsidP="00C71BD9">
            <w:pPr>
              <w:widowControl w:val="0"/>
              <w:autoSpaceDE w:val="0"/>
              <w:autoSpaceDN w:val="0"/>
              <w:adjustRightInd w:val="0"/>
            </w:pPr>
            <w:hyperlink w:anchor="Par959" w:history="1">
              <w:r w:rsidR="00C71BD9" w:rsidRPr="00A76786">
                <w:rPr>
                  <w:color w:val="0000FF"/>
                </w:rPr>
                <w:t>&lt;*&gt;</w:t>
              </w:r>
            </w:hyperlink>
          </w:p>
        </w:tc>
        <w:tc>
          <w:tcPr>
            <w:tcW w:w="1844" w:type="dxa"/>
            <w:vMerge w:val="restart"/>
          </w:tcPr>
          <w:p w:rsidR="00C71BD9" w:rsidRDefault="00C71BD9" w:rsidP="00C71BD9"/>
          <w:p w:rsidR="00C71BD9" w:rsidRDefault="00C71BD9" w:rsidP="00C71BD9"/>
          <w:p w:rsidR="00C71BD9" w:rsidRPr="00A76786" w:rsidRDefault="00C71BD9" w:rsidP="00C71BD9">
            <w:pPr>
              <w:widowControl w:val="0"/>
              <w:autoSpaceDE w:val="0"/>
              <w:autoSpaceDN w:val="0"/>
              <w:adjustRightInd w:val="0"/>
            </w:pPr>
            <w:r>
              <w:t>Статус</w:t>
            </w:r>
          </w:p>
        </w:tc>
        <w:tc>
          <w:tcPr>
            <w:tcW w:w="4248" w:type="dxa"/>
            <w:vMerge w:val="restart"/>
          </w:tcPr>
          <w:p w:rsidR="00C71BD9" w:rsidRDefault="00C71BD9" w:rsidP="00C71BD9">
            <w:pPr>
              <w:widowControl w:val="0"/>
              <w:autoSpaceDE w:val="0"/>
              <w:autoSpaceDN w:val="0"/>
              <w:adjustRightInd w:val="0"/>
            </w:pPr>
            <w:r w:rsidRPr="00A76786">
              <w:t xml:space="preserve"> Наименование муниципальной   программы,</w:t>
            </w:r>
          </w:p>
          <w:p w:rsidR="00C71BD9" w:rsidRPr="00A76786" w:rsidRDefault="00C71BD9" w:rsidP="00C71BD9">
            <w:pPr>
              <w:widowControl w:val="0"/>
              <w:autoSpaceDE w:val="0"/>
              <w:autoSpaceDN w:val="0"/>
              <w:adjustRightInd w:val="0"/>
            </w:pPr>
            <w:r w:rsidRPr="00A76786">
              <w:t xml:space="preserve">подпрограммы,   </w:t>
            </w:r>
          </w:p>
          <w:p w:rsidR="00C71BD9" w:rsidRPr="00A76786" w:rsidRDefault="00C71BD9" w:rsidP="00C71BD9">
            <w:pPr>
              <w:widowControl w:val="0"/>
              <w:autoSpaceDE w:val="0"/>
              <w:autoSpaceDN w:val="0"/>
              <w:adjustRightInd w:val="0"/>
            </w:pPr>
            <w:r w:rsidRPr="00A76786">
              <w:t xml:space="preserve">  отдельного   </w:t>
            </w:r>
          </w:p>
          <w:p w:rsidR="00C71BD9" w:rsidRPr="00A76786" w:rsidRDefault="00C71BD9" w:rsidP="00C71BD9">
            <w:pPr>
              <w:widowControl w:val="0"/>
              <w:autoSpaceDE w:val="0"/>
              <w:autoSpaceDN w:val="0"/>
              <w:adjustRightInd w:val="0"/>
            </w:pPr>
            <w:r w:rsidRPr="00A76786">
              <w:t xml:space="preserve">  мероприятия  </w:t>
            </w:r>
          </w:p>
        </w:tc>
        <w:tc>
          <w:tcPr>
            <w:tcW w:w="2556" w:type="dxa"/>
            <w:vMerge w:val="restart"/>
          </w:tcPr>
          <w:p w:rsidR="00C71BD9" w:rsidRPr="00A76786" w:rsidRDefault="00C71BD9" w:rsidP="00C71BD9">
            <w:pPr>
              <w:widowControl w:val="0"/>
              <w:autoSpaceDE w:val="0"/>
              <w:autoSpaceDN w:val="0"/>
              <w:adjustRightInd w:val="0"/>
            </w:pPr>
            <w:r w:rsidRPr="00A76786">
              <w:t xml:space="preserve">    Главный     </w:t>
            </w:r>
          </w:p>
          <w:p w:rsidR="00C71BD9" w:rsidRPr="00A76786" w:rsidRDefault="00C71BD9" w:rsidP="00C71BD9">
            <w:pPr>
              <w:widowControl w:val="0"/>
              <w:autoSpaceDE w:val="0"/>
              <w:autoSpaceDN w:val="0"/>
              <w:adjustRightInd w:val="0"/>
            </w:pPr>
            <w:r w:rsidRPr="00A76786">
              <w:t xml:space="preserve">распорядитель  </w:t>
            </w:r>
          </w:p>
          <w:p w:rsidR="00C71BD9" w:rsidRPr="00A76786" w:rsidRDefault="00C71BD9" w:rsidP="00C71BD9">
            <w:pPr>
              <w:widowControl w:val="0"/>
              <w:autoSpaceDE w:val="0"/>
              <w:autoSpaceDN w:val="0"/>
              <w:adjustRightInd w:val="0"/>
            </w:pPr>
            <w:r w:rsidRPr="00A76786">
              <w:t xml:space="preserve">бюджетных     средств     </w:t>
            </w:r>
          </w:p>
        </w:tc>
        <w:tc>
          <w:tcPr>
            <w:tcW w:w="6038" w:type="dxa"/>
            <w:gridSpan w:val="6"/>
          </w:tcPr>
          <w:p w:rsidR="00C71BD9" w:rsidRPr="00A76786" w:rsidRDefault="00C71BD9" w:rsidP="00C71BD9">
            <w:pPr>
              <w:jc w:val="center"/>
            </w:pPr>
            <w:r>
              <w:t>Расходы (тыс. рублей)</w:t>
            </w:r>
          </w:p>
        </w:tc>
      </w:tr>
      <w:tr w:rsidR="00C71BD9" w:rsidRPr="00A76786" w:rsidTr="00C71BD9">
        <w:trPr>
          <w:trHeight w:val="20"/>
          <w:tblCellSpacing w:w="5" w:type="nil"/>
        </w:trPr>
        <w:tc>
          <w:tcPr>
            <w:tcW w:w="698" w:type="dxa"/>
            <w:vMerge/>
          </w:tcPr>
          <w:p w:rsidR="00C71BD9" w:rsidRPr="00A76786" w:rsidRDefault="00C71BD9" w:rsidP="00C71BD9">
            <w:pPr>
              <w:widowControl w:val="0"/>
              <w:autoSpaceDE w:val="0"/>
              <w:autoSpaceDN w:val="0"/>
              <w:adjustRightInd w:val="0"/>
              <w:ind w:firstLine="540"/>
              <w:jc w:val="both"/>
            </w:pPr>
          </w:p>
        </w:tc>
        <w:tc>
          <w:tcPr>
            <w:tcW w:w="1844" w:type="dxa"/>
            <w:vMerge/>
          </w:tcPr>
          <w:p w:rsidR="00C71BD9" w:rsidRPr="00A76786" w:rsidRDefault="00C71BD9" w:rsidP="00C71BD9">
            <w:pPr>
              <w:widowControl w:val="0"/>
              <w:autoSpaceDE w:val="0"/>
              <w:autoSpaceDN w:val="0"/>
              <w:adjustRightInd w:val="0"/>
              <w:ind w:firstLine="540"/>
              <w:jc w:val="both"/>
            </w:pPr>
          </w:p>
        </w:tc>
        <w:tc>
          <w:tcPr>
            <w:tcW w:w="4248" w:type="dxa"/>
            <w:vMerge/>
          </w:tcPr>
          <w:p w:rsidR="00C71BD9" w:rsidRPr="00A76786" w:rsidRDefault="00C71BD9" w:rsidP="00C71BD9">
            <w:pPr>
              <w:widowControl w:val="0"/>
              <w:autoSpaceDE w:val="0"/>
              <w:autoSpaceDN w:val="0"/>
              <w:adjustRightInd w:val="0"/>
              <w:ind w:firstLine="540"/>
              <w:jc w:val="both"/>
            </w:pPr>
          </w:p>
        </w:tc>
        <w:tc>
          <w:tcPr>
            <w:tcW w:w="2556" w:type="dxa"/>
            <w:vMerge/>
          </w:tcPr>
          <w:p w:rsidR="00C71BD9" w:rsidRPr="00A76786" w:rsidRDefault="00C71BD9" w:rsidP="00C71BD9">
            <w:pPr>
              <w:widowControl w:val="0"/>
              <w:autoSpaceDE w:val="0"/>
              <w:autoSpaceDN w:val="0"/>
              <w:adjustRightInd w:val="0"/>
              <w:ind w:firstLine="540"/>
              <w:jc w:val="both"/>
            </w:pPr>
          </w:p>
        </w:tc>
        <w:tc>
          <w:tcPr>
            <w:tcW w:w="1134" w:type="dxa"/>
          </w:tcPr>
          <w:p w:rsidR="00C71BD9" w:rsidRPr="00A76786" w:rsidRDefault="00C71BD9" w:rsidP="00C71BD9">
            <w:pPr>
              <w:widowControl w:val="0"/>
              <w:autoSpaceDE w:val="0"/>
              <w:autoSpaceDN w:val="0"/>
              <w:adjustRightInd w:val="0"/>
              <w:jc w:val="center"/>
            </w:pPr>
            <w:r>
              <w:t>2021</w:t>
            </w:r>
          </w:p>
        </w:tc>
        <w:tc>
          <w:tcPr>
            <w:tcW w:w="1092" w:type="dxa"/>
          </w:tcPr>
          <w:p w:rsidR="00C71BD9" w:rsidRPr="00A76786" w:rsidRDefault="00C71BD9" w:rsidP="00C71BD9">
            <w:pPr>
              <w:widowControl w:val="0"/>
              <w:autoSpaceDE w:val="0"/>
              <w:autoSpaceDN w:val="0"/>
              <w:adjustRightInd w:val="0"/>
              <w:jc w:val="center"/>
            </w:pPr>
            <w:r w:rsidRPr="00A76786">
              <w:t>2022</w:t>
            </w:r>
          </w:p>
        </w:tc>
        <w:tc>
          <w:tcPr>
            <w:tcW w:w="953" w:type="dxa"/>
          </w:tcPr>
          <w:p w:rsidR="00C71BD9" w:rsidRPr="00A76786" w:rsidRDefault="00C71BD9" w:rsidP="00C71BD9">
            <w:pPr>
              <w:widowControl w:val="0"/>
              <w:autoSpaceDE w:val="0"/>
              <w:autoSpaceDN w:val="0"/>
              <w:adjustRightInd w:val="0"/>
              <w:jc w:val="center"/>
            </w:pPr>
            <w:r w:rsidRPr="00A76786">
              <w:t>2023</w:t>
            </w:r>
          </w:p>
        </w:tc>
        <w:tc>
          <w:tcPr>
            <w:tcW w:w="953" w:type="dxa"/>
          </w:tcPr>
          <w:p w:rsidR="00C71BD9" w:rsidRPr="00A76786" w:rsidRDefault="00C71BD9" w:rsidP="00C71BD9">
            <w:pPr>
              <w:widowControl w:val="0"/>
              <w:autoSpaceDE w:val="0"/>
              <w:autoSpaceDN w:val="0"/>
              <w:adjustRightInd w:val="0"/>
              <w:jc w:val="center"/>
            </w:pPr>
            <w:r w:rsidRPr="00A76786">
              <w:t>2024</w:t>
            </w:r>
          </w:p>
        </w:tc>
        <w:tc>
          <w:tcPr>
            <w:tcW w:w="953" w:type="dxa"/>
          </w:tcPr>
          <w:p w:rsidR="00C71BD9" w:rsidRPr="00A76786" w:rsidRDefault="00C71BD9" w:rsidP="00C71BD9">
            <w:pPr>
              <w:widowControl w:val="0"/>
              <w:autoSpaceDE w:val="0"/>
              <w:autoSpaceDN w:val="0"/>
              <w:adjustRightInd w:val="0"/>
              <w:jc w:val="center"/>
            </w:pPr>
            <w:r w:rsidRPr="00A76786">
              <w:t>2025</w:t>
            </w:r>
          </w:p>
        </w:tc>
        <w:tc>
          <w:tcPr>
            <w:tcW w:w="953" w:type="dxa"/>
          </w:tcPr>
          <w:p w:rsidR="00C71BD9" w:rsidRPr="00A76786" w:rsidRDefault="00C71BD9" w:rsidP="00C71BD9">
            <w:pPr>
              <w:widowControl w:val="0"/>
              <w:autoSpaceDE w:val="0"/>
              <w:autoSpaceDN w:val="0"/>
              <w:adjustRightInd w:val="0"/>
              <w:jc w:val="center"/>
            </w:pPr>
            <w:r w:rsidRPr="00A76786">
              <w:t>итого</w:t>
            </w:r>
          </w:p>
        </w:tc>
      </w:tr>
      <w:tr w:rsidR="00C71BD9" w:rsidRPr="00A76786" w:rsidTr="00C71BD9">
        <w:trPr>
          <w:trHeight w:val="20"/>
          <w:tblCellSpacing w:w="5" w:type="nil"/>
        </w:trPr>
        <w:tc>
          <w:tcPr>
            <w:tcW w:w="698" w:type="dxa"/>
          </w:tcPr>
          <w:p w:rsidR="00C71BD9" w:rsidRDefault="00C71BD9" w:rsidP="00C71BD9">
            <w:pPr>
              <w:widowControl w:val="0"/>
              <w:autoSpaceDE w:val="0"/>
              <w:autoSpaceDN w:val="0"/>
              <w:adjustRightInd w:val="0"/>
              <w:ind w:firstLine="540"/>
              <w:jc w:val="both"/>
            </w:pPr>
            <w:r>
              <w:t>11</w:t>
            </w:r>
          </w:p>
          <w:p w:rsidR="00C71BD9" w:rsidRPr="009153FE" w:rsidRDefault="00C71BD9" w:rsidP="00C71BD9"/>
        </w:tc>
        <w:tc>
          <w:tcPr>
            <w:tcW w:w="1844" w:type="dxa"/>
          </w:tcPr>
          <w:p w:rsidR="00C71BD9" w:rsidRPr="00A76786" w:rsidRDefault="00C71BD9" w:rsidP="00C71BD9">
            <w:pPr>
              <w:widowControl w:val="0"/>
              <w:autoSpaceDE w:val="0"/>
              <w:autoSpaceDN w:val="0"/>
              <w:adjustRightInd w:val="0"/>
              <w:jc w:val="both"/>
            </w:pPr>
            <w:r>
              <w:t>Муниципальная программа</w:t>
            </w:r>
          </w:p>
        </w:tc>
        <w:tc>
          <w:tcPr>
            <w:tcW w:w="4248" w:type="dxa"/>
          </w:tcPr>
          <w:p w:rsidR="00C71BD9" w:rsidRPr="00A76786" w:rsidRDefault="00C71BD9" w:rsidP="00C71BD9">
            <w:pPr>
              <w:widowControl w:val="0"/>
              <w:autoSpaceDE w:val="0"/>
              <w:autoSpaceDN w:val="0"/>
              <w:adjustRightInd w:val="0"/>
            </w:pPr>
            <w:r w:rsidRPr="00A76786">
              <w:t>«</w:t>
            </w:r>
            <w:r>
              <w:t>Профилактика правонарушений в Кикнурском муниципальном округе</w:t>
            </w:r>
            <w:r w:rsidRPr="00A76786">
              <w:t>».</w:t>
            </w:r>
          </w:p>
        </w:tc>
        <w:tc>
          <w:tcPr>
            <w:tcW w:w="2556" w:type="dxa"/>
          </w:tcPr>
          <w:p w:rsidR="00C71BD9" w:rsidRPr="00A76786" w:rsidRDefault="00C71BD9" w:rsidP="00C71BD9">
            <w:pPr>
              <w:widowControl w:val="0"/>
              <w:autoSpaceDE w:val="0"/>
              <w:autoSpaceDN w:val="0"/>
              <w:adjustRightInd w:val="0"/>
            </w:pPr>
            <w:r w:rsidRPr="00A76786">
              <w:t>Администрация Кикнурского муниципального округа</w:t>
            </w:r>
          </w:p>
        </w:tc>
        <w:tc>
          <w:tcPr>
            <w:tcW w:w="1134" w:type="dxa"/>
          </w:tcPr>
          <w:p w:rsidR="00C71BD9" w:rsidRPr="00A76786" w:rsidRDefault="00C71BD9" w:rsidP="00C71BD9">
            <w:pPr>
              <w:widowControl w:val="0"/>
              <w:autoSpaceDE w:val="0"/>
              <w:autoSpaceDN w:val="0"/>
              <w:adjustRightInd w:val="0"/>
              <w:jc w:val="center"/>
            </w:pPr>
            <w:r>
              <w:t>0</w:t>
            </w:r>
          </w:p>
          <w:p w:rsidR="00C71BD9" w:rsidRDefault="00C71BD9" w:rsidP="00C71BD9">
            <w:pPr>
              <w:widowControl w:val="0"/>
              <w:autoSpaceDE w:val="0"/>
              <w:autoSpaceDN w:val="0"/>
              <w:adjustRightInd w:val="0"/>
              <w:jc w:val="center"/>
            </w:pPr>
          </w:p>
        </w:tc>
        <w:tc>
          <w:tcPr>
            <w:tcW w:w="1092" w:type="dxa"/>
          </w:tcPr>
          <w:p w:rsidR="00C71BD9" w:rsidRPr="00A76786" w:rsidRDefault="00C71BD9" w:rsidP="00C71BD9">
            <w:pPr>
              <w:widowControl w:val="0"/>
              <w:autoSpaceDE w:val="0"/>
              <w:autoSpaceDN w:val="0"/>
              <w:adjustRightInd w:val="0"/>
              <w:jc w:val="center"/>
            </w:pPr>
            <w:r>
              <w:t>30,0</w:t>
            </w:r>
          </w:p>
        </w:tc>
        <w:tc>
          <w:tcPr>
            <w:tcW w:w="953" w:type="dxa"/>
          </w:tcPr>
          <w:p w:rsidR="00C71BD9" w:rsidRPr="00A76786" w:rsidRDefault="00C71BD9" w:rsidP="00C71BD9">
            <w:pPr>
              <w:widowControl w:val="0"/>
              <w:autoSpaceDE w:val="0"/>
              <w:autoSpaceDN w:val="0"/>
              <w:adjustRightInd w:val="0"/>
              <w:jc w:val="center"/>
            </w:pPr>
            <w:r>
              <w:t>153,0</w:t>
            </w:r>
          </w:p>
        </w:tc>
        <w:tc>
          <w:tcPr>
            <w:tcW w:w="953" w:type="dxa"/>
          </w:tcPr>
          <w:p w:rsidR="00C71BD9" w:rsidRPr="00A76786" w:rsidRDefault="00C71BD9" w:rsidP="00C71BD9">
            <w:pPr>
              <w:widowControl w:val="0"/>
              <w:autoSpaceDE w:val="0"/>
              <w:autoSpaceDN w:val="0"/>
              <w:adjustRightInd w:val="0"/>
              <w:jc w:val="center"/>
            </w:pPr>
            <w:r>
              <w:t>38,1</w:t>
            </w:r>
          </w:p>
        </w:tc>
        <w:tc>
          <w:tcPr>
            <w:tcW w:w="953" w:type="dxa"/>
          </w:tcPr>
          <w:p w:rsidR="00C71BD9" w:rsidRPr="00A76786" w:rsidRDefault="00C71BD9" w:rsidP="00C71BD9">
            <w:pPr>
              <w:widowControl w:val="0"/>
              <w:autoSpaceDE w:val="0"/>
              <w:autoSpaceDN w:val="0"/>
              <w:adjustRightInd w:val="0"/>
              <w:jc w:val="center"/>
            </w:pPr>
            <w:r>
              <w:t>38,1</w:t>
            </w:r>
          </w:p>
        </w:tc>
        <w:tc>
          <w:tcPr>
            <w:tcW w:w="953" w:type="dxa"/>
          </w:tcPr>
          <w:p w:rsidR="00C71BD9" w:rsidRPr="00A76786" w:rsidRDefault="00C71BD9" w:rsidP="00C71BD9">
            <w:pPr>
              <w:widowControl w:val="0"/>
              <w:autoSpaceDE w:val="0"/>
              <w:autoSpaceDN w:val="0"/>
              <w:adjustRightInd w:val="0"/>
              <w:jc w:val="center"/>
            </w:pPr>
            <w:r>
              <w:t>259,2</w:t>
            </w:r>
          </w:p>
        </w:tc>
      </w:tr>
      <w:tr w:rsidR="00C71BD9" w:rsidRPr="00A76786" w:rsidTr="00C71BD9">
        <w:trPr>
          <w:trHeight w:val="20"/>
          <w:tblCellSpacing w:w="5" w:type="nil"/>
        </w:trPr>
        <w:tc>
          <w:tcPr>
            <w:tcW w:w="698" w:type="dxa"/>
          </w:tcPr>
          <w:p w:rsidR="00C71BD9" w:rsidRPr="00A76786" w:rsidRDefault="00C71BD9" w:rsidP="00C71BD9">
            <w:pPr>
              <w:widowControl w:val="0"/>
              <w:autoSpaceDE w:val="0"/>
              <w:autoSpaceDN w:val="0"/>
              <w:adjustRightInd w:val="0"/>
              <w:ind w:firstLine="540"/>
              <w:jc w:val="both"/>
            </w:pPr>
          </w:p>
          <w:p w:rsidR="00C71BD9" w:rsidRPr="00A76786" w:rsidRDefault="00C71BD9" w:rsidP="00C71BD9">
            <w:r w:rsidRPr="00A76786">
              <w:t xml:space="preserve">  1.</w:t>
            </w:r>
            <w:r>
              <w:t>1</w:t>
            </w:r>
          </w:p>
        </w:tc>
        <w:tc>
          <w:tcPr>
            <w:tcW w:w="1844" w:type="dxa"/>
          </w:tcPr>
          <w:p w:rsidR="00C71BD9" w:rsidRPr="00A76786" w:rsidRDefault="00C71BD9" w:rsidP="00C71BD9"/>
        </w:tc>
        <w:tc>
          <w:tcPr>
            <w:tcW w:w="4248" w:type="dxa"/>
          </w:tcPr>
          <w:p w:rsidR="00C71BD9" w:rsidRPr="00A71932" w:rsidRDefault="00C71BD9" w:rsidP="00C71BD9">
            <w:pPr>
              <w:pStyle w:val="ad"/>
              <w:rPr>
                <w:rFonts w:ascii="Times New Roman" w:hAnsi="Times New Roman"/>
              </w:rPr>
            </w:pPr>
            <w:r w:rsidRPr="00A71932">
              <w:rPr>
                <w:rFonts w:ascii="Times New Roman" w:hAnsi="Times New Roman"/>
              </w:rPr>
              <w:t>Выделение рабочих мест в организациях, предприятиях района лицам, освободившимся из мест лишения свободы.</w:t>
            </w:r>
          </w:p>
        </w:tc>
        <w:tc>
          <w:tcPr>
            <w:tcW w:w="2556" w:type="dxa"/>
          </w:tcPr>
          <w:p w:rsidR="00C71BD9" w:rsidRPr="00A76786" w:rsidRDefault="00C71BD9" w:rsidP="00C71BD9">
            <w:pPr>
              <w:widowControl w:val="0"/>
              <w:autoSpaceDE w:val="0"/>
              <w:autoSpaceDN w:val="0"/>
              <w:adjustRightInd w:val="0"/>
            </w:pPr>
            <w:r w:rsidRPr="00A71932">
              <w:rPr>
                <w:sz w:val="26"/>
                <w:szCs w:val="26"/>
              </w:rPr>
              <w:t xml:space="preserve">Центр занятости населения </w:t>
            </w:r>
            <w:r>
              <w:rPr>
                <w:sz w:val="26"/>
                <w:szCs w:val="26"/>
              </w:rPr>
              <w:t>Кикнурского муниципального округа</w:t>
            </w:r>
          </w:p>
        </w:tc>
        <w:tc>
          <w:tcPr>
            <w:tcW w:w="1134" w:type="dxa"/>
          </w:tcPr>
          <w:p w:rsidR="00C71BD9" w:rsidRPr="00A76786" w:rsidRDefault="00C71BD9" w:rsidP="00C71BD9">
            <w:pPr>
              <w:widowControl w:val="0"/>
              <w:autoSpaceDE w:val="0"/>
              <w:autoSpaceDN w:val="0"/>
              <w:adjustRightInd w:val="0"/>
              <w:jc w:val="center"/>
            </w:pPr>
            <w:r>
              <w:t>0</w:t>
            </w:r>
          </w:p>
          <w:p w:rsidR="00C71BD9" w:rsidRDefault="00C71BD9" w:rsidP="00C71BD9">
            <w:pPr>
              <w:widowControl w:val="0"/>
              <w:autoSpaceDE w:val="0"/>
              <w:autoSpaceDN w:val="0"/>
              <w:adjustRightInd w:val="0"/>
              <w:jc w:val="center"/>
            </w:pPr>
          </w:p>
        </w:tc>
        <w:tc>
          <w:tcPr>
            <w:tcW w:w="1092" w:type="dxa"/>
          </w:tcPr>
          <w:p w:rsidR="00C71BD9" w:rsidRPr="00A76786" w:rsidRDefault="00C71BD9" w:rsidP="00C71BD9">
            <w:pPr>
              <w:widowControl w:val="0"/>
              <w:autoSpaceDE w:val="0"/>
              <w:autoSpaceDN w:val="0"/>
              <w:adjustRightInd w:val="0"/>
              <w:jc w:val="center"/>
            </w:pPr>
            <w:r>
              <w:t>0</w:t>
            </w:r>
          </w:p>
        </w:tc>
        <w:tc>
          <w:tcPr>
            <w:tcW w:w="953" w:type="dxa"/>
          </w:tcPr>
          <w:p w:rsidR="00C71BD9" w:rsidRPr="00A76786" w:rsidRDefault="00C71BD9" w:rsidP="00C71BD9">
            <w:pPr>
              <w:widowControl w:val="0"/>
              <w:autoSpaceDE w:val="0"/>
              <w:autoSpaceDN w:val="0"/>
              <w:adjustRightInd w:val="0"/>
              <w:jc w:val="center"/>
            </w:pPr>
            <w:r>
              <w:t>0</w:t>
            </w:r>
          </w:p>
        </w:tc>
        <w:tc>
          <w:tcPr>
            <w:tcW w:w="953" w:type="dxa"/>
          </w:tcPr>
          <w:p w:rsidR="00C71BD9" w:rsidRPr="00A76786" w:rsidRDefault="00C71BD9" w:rsidP="00C71BD9">
            <w:pPr>
              <w:widowControl w:val="0"/>
              <w:autoSpaceDE w:val="0"/>
              <w:autoSpaceDN w:val="0"/>
              <w:adjustRightInd w:val="0"/>
              <w:jc w:val="center"/>
            </w:pPr>
            <w:r>
              <w:t>0</w:t>
            </w:r>
          </w:p>
        </w:tc>
        <w:tc>
          <w:tcPr>
            <w:tcW w:w="953" w:type="dxa"/>
          </w:tcPr>
          <w:p w:rsidR="00C71BD9" w:rsidRPr="00A76786" w:rsidRDefault="00C71BD9" w:rsidP="00C71BD9">
            <w:pPr>
              <w:widowControl w:val="0"/>
              <w:autoSpaceDE w:val="0"/>
              <w:autoSpaceDN w:val="0"/>
              <w:adjustRightInd w:val="0"/>
              <w:jc w:val="center"/>
            </w:pPr>
            <w:r>
              <w:t>0</w:t>
            </w:r>
          </w:p>
        </w:tc>
        <w:tc>
          <w:tcPr>
            <w:tcW w:w="953" w:type="dxa"/>
          </w:tcPr>
          <w:p w:rsidR="00C71BD9" w:rsidRPr="00A76786"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Pr="00444675" w:rsidRDefault="00C71BD9" w:rsidP="00C71BD9">
            <w:pPr>
              <w:widowControl w:val="0"/>
              <w:autoSpaceDE w:val="0"/>
              <w:autoSpaceDN w:val="0"/>
              <w:adjustRightInd w:val="0"/>
              <w:ind w:firstLine="540"/>
              <w:jc w:val="both"/>
            </w:pPr>
          </w:p>
          <w:p w:rsidR="00C71BD9" w:rsidRPr="00444675" w:rsidRDefault="00C71BD9" w:rsidP="00C71BD9">
            <w:r>
              <w:t xml:space="preserve">   2</w:t>
            </w:r>
            <w:r w:rsidRPr="00444675">
              <w:t>.</w:t>
            </w:r>
          </w:p>
        </w:tc>
        <w:tc>
          <w:tcPr>
            <w:tcW w:w="1844" w:type="dxa"/>
          </w:tcPr>
          <w:p w:rsidR="00C71BD9" w:rsidRDefault="00C71BD9" w:rsidP="00C71BD9"/>
          <w:p w:rsidR="00C71BD9" w:rsidRPr="00444675" w:rsidRDefault="00C71BD9" w:rsidP="00C71BD9"/>
        </w:tc>
        <w:tc>
          <w:tcPr>
            <w:tcW w:w="4248" w:type="dxa"/>
          </w:tcPr>
          <w:p w:rsidR="00C71BD9" w:rsidRPr="001252F6" w:rsidRDefault="00C71BD9" w:rsidP="00C71BD9">
            <w:pPr>
              <w:pStyle w:val="ad"/>
            </w:pPr>
            <w:r w:rsidRPr="00A71932">
              <w:rPr>
                <w:rFonts w:ascii="Times New Roman" w:hAnsi="Times New Roman"/>
              </w:rPr>
              <w:t>Выработка и реализация системы мер социального обслуживания, реабилитации и адаптации лиц, нуждающихся в государственной поддержке</w:t>
            </w:r>
          </w:p>
        </w:tc>
        <w:tc>
          <w:tcPr>
            <w:tcW w:w="2556" w:type="dxa"/>
          </w:tcPr>
          <w:p w:rsidR="00C71BD9" w:rsidRDefault="00C71BD9" w:rsidP="00C71BD9">
            <w:pPr>
              <w:pStyle w:val="ad"/>
              <w:rPr>
                <w:rFonts w:ascii="Times New Roman" w:hAnsi="Times New Roman"/>
              </w:rPr>
            </w:pPr>
            <w:r w:rsidRPr="00A71932">
              <w:rPr>
                <w:rFonts w:ascii="Times New Roman" w:hAnsi="Times New Roman"/>
              </w:rPr>
              <w:t xml:space="preserve">Управлении социальной защиты населения по </w:t>
            </w:r>
            <w:r>
              <w:rPr>
                <w:rFonts w:ascii="Times New Roman" w:hAnsi="Times New Roman"/>
              </w:rPr>
              <w:t>Кикнурскому муниципальному округу</w:t>
            </w:r>
            <w:r w:rsidRPr="00A71932">
              <w:rPr>
                <w:rFonts w:ascii="Times New Roman" w:hAnsi="Times New Roman"/>
              </w:rPr>
              <w:t>,</w:t>
            </w:r>
          </w:p>
          <w:p w:rsidR="00C71BD9" w:rsidRPr="004056BE" w:rsidRDefault="00C71BD9" w:rsidP="00C71BD9">
            <w:pPr>
              <w:pStyle w:val="ad"/>
            </w:pPr>
            <w:r w:rsidRPr="00A71932">
              <w:rPr>
                <w:rFonts w:ascii="Times New Roman" w:hAnsi="Times New Roman"/>
              </w:rPr>
              <w:t>Центр</w:t>
            </w:r>
            <w:r>
              <w:rPr>
                <w:rFonts w:ascii="Times New Roman" w:hAnsi="Times New Roman"/>
              </w:rPr>
              <w:t xml:space="preserve"> занятости населения Кикнурского муниципального округа</w:t>
            </w:r>
            <w:r w:rsidRPr="00A71932">
              <w:rPr>
                <w:rFonts w:ascii="Times New Roman" w:hAnsi="Times New Roman"/>
              </w:rPr>
              <w:t>.</w:t>
            </w:r>
          </w:p>
        </w:tc>
        <w:tc>
          <w:tcPr>
            <w:tcW w:w="1134" w:type="dxa"/>
          </w:tcPr>
          <w:p w:rsidR="00C71BD9" w:rsidRPr="004056BE" w:rsidRDefault="00C71BD9" w:rsidP="00C71BD9">
            <w:pPr>
              <w:widowControl w:val="0"/>
              <w:autoSpaceDE w:val="0"/>
              <w:autoSpaceDN w:val="0"/>
              <w:adjustRightInd w:val="0"/>
              <w:jc w:val="center"/>
              <w:rPr>
                <w:lang w:val="ru"/>
              </w:rPr>
            </w:pPr>
            <w:r>
              <w:rPr>
                <w:lang w:val="ru"/>
              </w:rPr>
              <w:t>0</w:t>
            </w:r>
          </w:p>
          <w:p w:rsidR="00C71BD9" w:rsidRDefault="00C71BD9" w:rsidP="00C71BD9">
            <w:pPr>
              <w:widowControl w:val="0"/>
              <w:autoSpaceDE w:val="0"/>
              <w:autoSpaceDN w:val="0"/>
              <w:adjustRightInd w:val="0"/>
              <w:jc w:val="center"/>
              <w:rPr>
                <w:lang w:val="ru"/>
              </w:rPr>
            </w:pPr>
          </w:p>
        </w:tc>
        <w:tc>
          <w:tcPr>
            <w:tcW w:w="1092" w:type="dxa"/>
          </w:tcPr>
          <w:p w:rsidR="00C71BD9" w:rsidRPr="004056BE" w:rsidRDefault="00C71BD9" w:rsidP="00C71BD9">
            <w:pPr>
              <w:widowControl w:val="0"/>
              <w:autoSpaceDE w:val="0"/>
              <w:autoSpaceDN w:val="0"/>
              <w:adjustRightInd w:val="0"/>
              <w:jc w:val="center"/>
              <w:rPr>
                <w:lang w:val="ru"/>
              </w:rPr>
            </w:pPr>
            <w:r>
              <w:rPr>
                <w:lang w:val="ru"/>
              </w:rPr>
              <w:t>0</w:t>
            </w:r>
          </w:p>
        </w:tc>
        <w:tc>
          <w:tcPr>
            <w:tcW w:w="953" w:type="dxa"/>
          </w:tcPr>
          <w:p w:rsidR="00C71BD9" w:rsidRPr="00444675" w:rsidRDefault="00C71BD9" w:rsidP="00C71BD9">
            <w:pPr>
              <w:widowControl w:val="0"/>
              <w:autoSpaceDE w:val="0"/>
              <w:autoSpaceDN w:val="0"/>
              <w:adjustRightInd w:val="0"/>
              <w:jc w:val="center"/>
            </w:pPr>
            <w:r>
              <w:t>0</w:t>
            </w:r>
          </w:p>
        </w:tc>
        <w:tc>
          <w:tcPr>
            <w:tcW w:w="953" w:type="dxa"/>
          </w:tcPr>
          <w:p w:rsidR="00C71BD9" w:rsidRPr="00444675" w:rsidRDefault="00C71BD9" w:rsidP="00C71BD9">
            <w:pPr>
              <w:widowControl w:val="0"/>
              <w:autoSpaceDE w:val="0"/>
              <w:autoSpaceDN w:val="0"/>
              <w:adjustRightInd w:val="0"/>
              <w:jc w:val="center"/>
            </w:pPr>
            <w:r>
              <w:t>0</w:t>
            </w:r>
          </w:p>
        </w:tc>
        <w:tc>
          <w:tcPr>
            <w:tcW w:w="953" w:type="dxa"/>
          </w:tcPr>
          <w:p w:rsidR="00C71BD9" w:rsidRPr="00444675" w:rsidRDefault="00C71BD9" w:rsidP="00C71BD9">
            <w:pPr>
              <w:widowControl w:val="0"/>
              <w:autoSpaceDE w:val="0"/>
              <w:autoSpaceDN w:val="0"/>
              <w:adjustRightInd w:val="0"/>
              <w:jc w:val="center"/>
            </w:pPr>
            <w:r>
              <w:t>0</w:t>
            </w:r>
          </w:p>
        </w:tc>
        <w:tc>
          <w:tcPr>
            <w:tcW w:w="953" w:type="dxa"/>
          </w:tcPr>
          <w:p w:rsidR="00C71BD9" w:rsidRPr="00444675"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Pr="00444675" w:rsidRDefault="00C71BD9" w:rsidP="00C71BD9">
            <w:pPr>
              <w:widowControl w:val="0"/>
              <w:autoSpaceDE w:val="0"/>
              <w:autoSpaceDN w:val="0"/>
              <w:adjustRightInd w:val="0"/>
              <w:ind w:firstLine="540"/>
              <w:jc w:val="both"/>
            </w:pPr>
          </w:p>
          <w:p w:rsidR="00C71BD9" w:rsidRPr="00444675" w:rsidRDefault="00C71BD9" w:rsidP="00C71BD9"/>
          <w:p w:rsidR="00C71BD9" w:rsidRPr="00444675" w:rsidRDefault="00C71BD9" w:rsidP="00C71BD9">
            <w:r>
              <w:t xml:space="preserve">   3</w:t>
            </w:r>
            <w:r w:rsidRPr="00444675">
              <w:t>.</w:t>
            </w:r>
          </w:p>
        </w:tc>
        <w:tc>
          <w:tcPr>
            <w:tcW w:w="1844" w:type="dxa"/>
          </w:tcPr>
          <w:p w:rsidR="00C71BD9" w:rsidRDefault="00C71BD9" w:rsidP="00C71BD9"/>
          <w:p w:rsidR="00C71BD9" w:rsidRDefault="00C71BD9" w:rsidP="00C71BD9"/>
          <w:p w:rsidR="00C71BD9" w:rsidRPr="00444675" w:rsidRDefault="00C71BD9" w:rsidP="00C71BD9"/>
        </w:tc>
        <w:tc>
          <w:tcPr>
            <w:tcW w:w="4248" w:type="dxa"/>
          </w:tcPr>
          <w:p w:rsidR="00C71BD9" w:rsidRPr="00BF4F05" w:rsidRDefault="00C71BD9" w:rsidP="00C71BD9">
            <w:pPr>
              <w:widowControl w:val="0"/>
              <w:autoSpaceDE w:val="0"/>
              <w:autoSpaceDN w:val="0"/>
              <w:adjustRightInd w:val="0"/>
            </w:pPr>
            <w:r w:rsidRPr="00A71932">
              <w:rPr>
                <w:sz w:val="26"/>
                <w:szCs w:val="26"/>
              </w:rPr>
              <w:t>Обеспечить трудовую занятость осужденных к обязательным и исправительным работам, а также других категорий, осужденных без лишения свободы.</w:t>
            </w:r>
          </w:p>
        </w:tc>
        <w:tc>
          <w:tcPr>
            <w:tcW w:w="2556" w:type="dxa"/>
          </w:tcPr>
          <w:p w:rsidR="00C71BD9" w:rsidRPr="00A71932" w:rsidRDefault="00C71BD9" w:rsidP="00C71BD9">
            <w:pPr>
              <w:pStyle w:val="ad"/>
              <w:rPr>
                <w:rFonts w:ascii="Times New Roman" w:hAnsi="Times New Roman"/>
              </w:rPr>
            </w:pPr>
            <w:r w:rsidRPr="00A71932">
              <w:rPr>
                <w:rFonts w:ascii="Times New Roman" w:hAnsi="Times New Roman"/>
              </w:rPr>
              <w:t xml:space="preserve">Центр занятости населения </w:t>
            </w:r>
            <w:r>
              <w:rPr>
                <w:rFonts w:ascii="Times New Roman" w:hAnsi="Times New Roman"/>
              </w:rPr>
              <w:t>Кикнурского муниципального округа</w:t>
            </w:r>
            <w:r w:rsidRPr="00A71932">
              <w:rPr>
                <w:rFonts w:ascii="Times New Roman" w:hAnsi="Times New Roman"/>
              </w:rPr>
              <w:t>,</w:t>
            </w:r>
          </w:p>
          <w:p w:rsidR="00C71BD9" w:rsidRPr="00444675" w:rsidRDefault="00C71BD9" w:rsidP="00C71BD9">
            <w:pPr>
              <w:pStyle w:val="ad"/>
            </w:pPr>
            <w:r>
              <w:rPr>
                <w:rFonts w:ascii="Times New Roman" w:hAnsi="Times New Roman"/>
              </w:rPr>
              <w:t>УФСИН по Кикнурскому муниципальному округу</w:t>
            </w:r>
            <w:r w:rsidRPr="00A71932">
              <w:rPr>
                <w:rFonts w:ascii="Times New Roman" w:hAnsi="Times New Roman"/>
              </w:rPr>
              <w:t>.</w:t>
            </w:r>
          </w:p>
        </w:tc>
        <w:tc>
          <w:tcPr>
            <w:tcW w:w="1134" w:type="dxa"/>
          </w:tcPr>
          <w:p w:rsidR="00C71BD9" w:rsidRPr="00444675" w:rsidRDefault="00C71BD9" w:rsidP="00C71BD9">
            <w:pPr>
              <w:widowControl w:val="0"/>
              <w:autoSpaceDE w:val="0"/>
              <w:autoSpaceDN w:val="0"/>
              <w:adjustRightInd w:val="0"/>
              <w:jc w:val="center"/>
            </w:pPr>
            <w:r>
              <w:t>0</w:t>
            </w:r>
          </w:p>
        </w:tc>
        <w:tc>
          <w:tcPr>
            <w:tcW w:w="1092" w:type="dxa"/>
          </w:tcPr>
          <w:p w:rsidR="00C71BD9" w:rsidRPr="00444675" w:rsidRDefault="00C71BD9" w:rsidP="00C71BD9">
            <w:pPr>
              <w:widowControl w:val="0"/>
              <w:autoSpaceDE w:val="0"/>
              <w:autoSpaceDN w:val="0"/>
              <w:adjustRightInd w:val="0"/>
              <w:jc w:val="center"/>
            </w:pPr>
            <w:r>
              <w:t>0</w:t>
            </w:r>
          </w:p>
        </w:tc>
        <w:tc>
          <w:tcPr>
            <w:tcW w:w="953" w:type="dxa"/>
          </w:tcPr>
          <w:p w:rsidR="00C71BD9" w:rsidRPr="00444675" w:rsidRDefault="00C71BD9" w:rsidP="00C71BD9">
            <w:pPr>
              <w:widowControl w:val="0"/>
              <w:autoSpaceDE w:val="0"/>
              <w:autoSpaceDN w:val="0"/>
              <w:adjustRightInd w:val="0"/>
              <w:jc w:val="center"/>
            </w:pPr>
            <w:r>
              <w:t>0</w:t>
            </w:r>
          </w:p>
        </w:tc>
        <w:tc>
          <w:tcPr>
            <w:tcW w:w="953" w:type="dxa"/>
          </w:tcPr>
          <w:p w:rsidR="00C71BD9" w:rsidRPr="00444675" w:rsidRDefault="00C71BD9" w:rsidP="00C71BD9">
            <w:pPr>
              <w:widowControl w:val="0"/>
              <w:autoSpaceDE w:val="0"/>
              <w:autoSpaceDN w:val="0"/>
              <w:adjustRightInd w:val="0"/>
              <w:jc w:val="center"/>
            </w:pPr>
            <w:r>
              <w:t>0</w:t>
            </w:r>
          </w:p>
        </w:tc>
        <w:tc>
          <w:tcPr>
            <w:tcW w:w="953" w:type="dxa"/>
          </w:tcPr>
          <w:p w:rsidR="00C71BD9" w:rsidRPr="00444675" w:rsidRDefault="00C71BD9" w:rsidP="00C71BD9">
            <w:pPr>
              <w:widowControl w:val="0"/>
              <w:autoSpaceDE w:val="0"/>
              <w:autoSpaceDN w:val="0"/>
              <w:adjustRightInd w:val="0"/>
              <w:jc w:val="center"/>
            </w:pPr>
            <w:r>
              <w:t>0</w:t>
            </w:r>
          </w:p>
        </w:tc>
        <w:tc>
          <w:tcPr>
            <w:tcW w:w="953" w:type="dxa"/>
          </w:tcPr>
          <w:p w:rsidR="00C71BD9" w:rsidRPr="00444675" w:rsidRDefault="00C71BD9" w:rsidP="00C71BD9">
            <w:pPr>
              <w:widowControl w:val="0"/>
              <w:autoSpaceDE w:val="0"/>
              <w:autoSpaceDN w:val="0"/>
              <w:adjustRightInd w:val="0"/>
              <w:jc w:val="center"/>
            </w:pPr>
            <w:r>
              <w:t>0</w:t>
            </w:r>
          </w:p>
        </w:tc>
      </w:tr>
      <w:tr w:rsidR="00C71BD9" w:rsidRPr="00444675" w:rsidTr="00C71BD9">
        <w:trPr>
          <w:trHeight w:val="3765"/>
          <w:tblCellSpacing w:w="5" w:type="nil"/>
        </w:trPr>
        <w:tc>
          <w:tcPr>
            <w:tcW w:w="698" w:type="dxa"/>
            <w:tcBorders>
              <w:bottom w:val="single" w:sz="4" w:space="0" w:color="auto"/>
            </w:tcBorders>
          </w:tcPr>
          <w:p w:rsidR="00C71BD9" w:rsidRPr="00444675" w:rsidRDefault="00C71BD9" w:rsidP="00C71BD9">
            <w:pPr>
              <w:widowControl w:val="0"/>
              <w:autoSpaceDE w:val="0"/>
              <w:autoSpaceDN w:val="0"/>
              <w:adjustRightInd w:val="0"/>
              <w:ind w:firstLine="540"/>
              <w:jc w:val="both"/>
            </w:pPr>
          </w:p>
          <w:p w:rsidR="00C71BD9" w:rsidRPr="00444675" w:rsidRDefault="00C71BD9" w:rsidP="00C71BD9">
            <w:r>
              <w:t>4</w:t>
            </w:r>
            <w:r w:rsidRPr="00444675">
              <w:t>.</w:t>
            </w:r>
          </w:p>
        </w:tc>
        <w:tc>
          <w:tcPr>
            <w:tcW w:w="1844" w:type="dxa"/>
            <w:tcBorders>
              <w:bottom w:val="single" w:sz="4" w:space="0" w:color="auto"/>
            </w:tcBorders>
          </w:tcPr>
          <w:p w:rsidR="00C71BD9" w:rsidRDefault="00C71BD9" w:rsidP="00C71BD9"/>
          <w:p w:rsidR="00C71BD9" w:rsidRPr="00444675" w:rsidRDefault="00C71BD9" w:rsidP="00C71BD9"/>
        </w:tc>
        <w:tc>
          <w:tcPr>
            <w:tcW w:w="4248" w:type="dxa"/>
            <w:tcBorders>
              <w:bottom w:val="single" w:sz="4" w:space="0" w:color="auto"/>
            </w:tcBorders>
          </w:tcPr>
          <w:p w:rsidR="00C71BD9" w:rsidRDefault="00C71BD9" w:rsidP="00C71BD9">
            <w:pPr>
              <w:widowControl w:val="0"/>
              <w:autoSpaceDE w:val="0"/>
              <w:autoSpaceDN w:val="0"/>
              <w:adjustRightInd w:val="0"/>
            </w:pPr>
            <w:r>
              <w:t>Развитие и поддержка ДНД Кикнурского муниципального округа</w:t>
            </w:r>
          </w:p>
        </w:tc>
        <w:tc>
          <w:tcPr>
            <w:tcW w:w="2556" w:type="dxa"/>
            <w:tcBorders>
              <w:bottom w:val="single" w:sz="4" w:space="0" w:color="auto"/>
            </w:tcBorders>
          </w:tcPr>
          <w:p w:rsidR="00C71BD9" w:rsidRDefault="00C71BD9" w:rsidP="00C71BD9">
            <w:pPr>
              <w:widowControl w:val="0"/>
              <w:autoSpaceDE w:val="0"/>
              <w:autoSpaceDN w:val="0"/>
              <w:adjustRightInd w:val="0"/>
              <w:jc w:val="both"/>
            </w:pPr>
            <w:r>
              <w:t>Администрация Кикнурского муниципального округа, руководители учреждений культуры, спорта и образования, здравоохранения расположенные на территории Кикнурского муниципального округа, ПП «Кикнурский»</w:t>
            </w:r>
          </w:p>
          <w:p w:rsidR="00C71BD9" w:rsidRPr="00444675" w:rsidRDefault="00C71BD9" w:rsidP="00C71BD9">
            <w:pPr>
              <w:widowControl w:val="0"/>
              <w:autoSpaceDE w:val="0"/>
              <w:autoSpaceDN w:val="0"/>
              <w:adjustRightInd w:val="0"/>
              <w:jc w:val="both"/>
            </w:pPr>
          </w:p>
        </w:tc>
        <w:tc>
          <w:tcPr>
            <w:tcW w:w="1134" w:type="dxa"/>
            <w:tcBorders>
              <w:bottom w:val="single" w:sz="4" w:space="0" w:color="auto"/>
            </w:tcBorders>
          </w:tcPr>
          <w:p w:rsidR="00C71BD9" w:rsidRDefault="00C71BD9" w:rsidP="00C71BD9">
            <w:pPr>
              <w:widowControl w:val="0"/>
              <w:autoSpaceDE w:val="0"/>
              <w:autoSpaceDN w:val="0"/>
              <w:adjustRightInd w:val="0"/>
              <w:jc w:val="center"/>
            </w:pPr>
            <w:r>
              <w:t>0</w:t>
            </w:r>
          </w:p>
        </w:tc>
        <w:tc>
          <w:tcPr>
            <w:tcW w:w="1092" w:type="dxa"/>
            <w:tcBorders>
              <w:bottom w:val="single" w:sz="4" w:space="0" w:color="auto"/>
            </w:tcBorders>
          </w:tcPr>
          <w:p w:rsidR="00C71BD9" w:rsidRDefault="00C71BD9" w:rsidP="00C71BD9">
            <w:pPr>
              <w:widowControl w:val="0"/>
              <w:autoSpaceDE w:val="0"/>
              <w:autoSpaceDN w:val="0"/>
              <w:adjustRightInd w:val="0"/>
              <w:jc w:val="center"/>
            </w:pPr>
            <w:r>
              <w:t>10,0</w:t>
            </w:r>
          </w:p>
        </w:tc>
        <w:tc>
          <w:tcPr>
            <w:tcW w:w="953" w:type="dxa"/>
            <w:tcBorders>
              <w:bottom w:val="single" w:sz="4" w:space="0" w:color="auto"/>
            </w:tcBorders>
          </w:tcPr>
          <w:p w:rsidR="00C71BD9" w:rsidRDefault="00C71BD9" w:rsidP="00C71BD9">
            <w:pPr>
              <w:widowControl w:val="0"/>
              <w:autoSpaceDE w:val="0"/>
              <w:autoSpaceDN w:val="0"/>
              <w:adjustRightInd w:val="0"/>
              <w:jc w:val="center"/>
            </w:pPr>
            <w:r>
              <w:t>136,1</w:t>
            </w:r>
          </w:p>
        </w:tc>
        <w:tc>
          <w:tcPr>
            <w:tcW w:w="953" w:type="dxa"/>
            <w:tcBorders>
              <w:bottom w:val="single" w:sz="4" w:space="0" w:color="auto"/>
            </w:tcBorders>
          </w:tcPr>
          <w:p w:rsidR="00C71BD9" w:rsidRDefault="00C71BD9" w:rsidP="00C71BD9">
            <w:pPr>
              <w:widowControl w:val="0"/>
              <w:autoSpaceDE w:val="0"/>
              <w:autoSpaceDN w:val="0"/>
              <w:adjustRightInd w:val="0"/>
              <w:jc w:val="center"/>
            </w:pPr>
            <w:r>
              <w:t>10,0</w:t>
            </w:r>
          </w:p>
        </w:tc>
        <w:tc>
          <w:tcPr>
            <w:tcW w:w="953" w:type="dxa"/>
            <w:tcBorders>
              <w:bottom w:val="single" w:sz="4" w:space="0" w:color="auto"/>
            </w:tcBorders>
          </w:tcPr>
          <w:p w:rsidR="00C71BD9" w:rsidRDefault="00C71BD9" w:rsidP="00C71BD9">
            <w:pPr>
              <w:widowControl w:val="0"/>
              <w:autoSpaceDE w:val="0"/>
              <w:autoSpaceDN w:val="0"/>
              <w:adjustRightInd w:val="0"/>
              <w:jc w:val="center"/>
            </w:pPr>
            <w:r>
              <w:t>10,0</w:t>
            </w:r>
          </w:p>
        </w:tc>
        <w:tc>
          <w:tcPr>
            <w:tcW w:w="953" w:type="dxa"/>
            <w:tcBorders>
              <w:bottom w:val="single" w:sz="4" w:space="0" w:color="auto"/>
            </w:tcBorders>
          </w:tcPr>
          <w:p w:rsidR="00C71BD9" w:rsidRDefault="00C71BD9" w:rsidP="00C71BD9">
            <w:pPr>
              <w:widowControl w:val="0"/>
              <w:autoSpaceDE w:val="0"/>
              <w:autoSpaceDN w:val="0"/>
              <w:adjustRightInd w:val="0"/>
              <w:jc w:val="center"/>
            </w:pPr>
            <w:r>
              <w:t>166,1</w:t>
            </w:r>
          </w:p>
        </w:tc>
      </w:tr>
      <w:tr w:rsidR="00C71BD9" w:rsidRPr="00444675" w:rsidTr="00C71BD9">
        <w:trPr>
          <w:trHeight w:val="1215"/>
          <w:tblCellSpacing w:w="5" w:type="nil"/>
        </w:trPr>
        <w:tc>
          <w:tcPr>
            <w:tcW w:w="698" w:type="dxa"/>
            <w:tcBorders>
              <w:top w:val="single" w:sz="4" w:space="0" w:color="auto"/>
            </w:tcBorders>
          </w:tcPr>
          <w:p w:rsidR="00C71BD9" w:rsidRPr="00444675" w:rsidRDefault="00C71BD9" w:rsidP="00C71BD9">
            <w:r>
              <w:t>5.</w:t>
            </w:r>
          </w:p>
        </w:tc>
        <w:tc>
          <w:tcPr>
            <w:tcW w:w="1844" w:type="dxa"/>
            <w:tcBorders>
              <w:top w:val="single" w:sz="4" w:space="0" w:color="auto"/>
            </w:tcBorders>
          </w:tcPr>
          <w:p w:rsidR="00C71BD9" w:rsidRDefault="00C71BD9" w:rsidP="00C71BD9"/>
        </w:tc>
        <w:tc>
          <w:tcPr>
            <w:tcW w:w="4248" w:type="dxa"/>
            <w:tcBorders>
              <w:top w:val="single" w:sz="4" w:space="0" w:color="auto"/>
            </w:tcBorders>
          </w:tcPr>
          <w:p w:rsidR="00C71BD9" w:rsidRDefault="00C71BD9" w:rsidP="00C71BD9">
            <w:pPr>
              <w:widowControl w:val="0"/>
              <w:autoSpaceDE w:val="0"/>
              <w:autoSpaceDN w:val="0"/>
              <w:adjustRightInd w:val="0"/>
            </w:pPr>
            <w:r>
              <w:t>Приобретение подарочных сертификатов лучшим членам ДНД</w:t>
            </w:r>
          </w:p>
        </w:tc>
        <w:tc>
          <w:tcPr>
            <w:tcW w:w="2556" w:type="dxa"/>
            <w:tcBorders>
              <w:top w:val="single" w:sz="4" w:space="0" w:color="auto"/>
            </w:tcBorders>
          </w:tcPr>
          <w:p w:rsidR="00C71BD9" w:rsidRDefault="00C71BD9" w:rsidP="00C71BD9">
            <w:pPr>
              <w:widowControl w:val="0"/>
              <w:autoSpaceDE w:val="0"/>
              <w:autoSpaceDN w:val="0"/>
              <w:adjustRightInd w:val="0"/>
              <w:jc w:val="both"/>
            </w:pPr>
            <w:r>
              <w:t>Администрация Кикнурского муниципального округа</w:t>
            </w:r>
          </w:p>
        </w:tc>
        <w:tc>
          <w:tcPr>
            <w:tcW w:w="1134" w:type="dxa"/>
            <w:tcBorders>
              <w:top w:val="single" w:sz="4" w:space="0" w:color="auto"/>
            </w:tcBorders>
          </w:tcPr>
          <w:p w:rsidR="00C71BD9" w:rsidRDefault="00C71BD9" w:rsidP="00C71BD9">
            <w:pPr>
              <w:widowControl w:val="0"/>
              <w:autoSpaceDE w:val="0"/>
              <w:autoSpaceDN w:val="0"/>
              <w:adjustRightInd w:val="0"/>
              <w:jc w:val="center"/>
            </w:pPr>
            <w:r>
              <w:t>0</w:t>
            </w:r>
          </w:p>
        </w:tc>
        <w:tc>
          <w:tcPr>
            <w:tcW w:w="1092" w:type="dxa"/>
            <w:tcBorders>
              <w:top w:val="single" w:sz="4" w:space="0" w:color="auto"/>
            </w:tcBorders>
          </w:tcPr>
          <w:p w:rsidR="00C71BD9" w:rsidRDefault="00C71BD9" w:rsidP="00C71BD9">
            <w:pPr>
              <w:widowControl w:val="0"/>
              <w:autoSpaceDE w:val="0"/>
              <w:autoSpaceDN w:val="0"/>
              <w:adjustRightInd w:val="0"/>
              <w:jc w:val="center"/>
            </w:pPr>
            <w:r>
              <w:t>0</w:t>
            </w:r>
          </w:p>
        </w:tc>
        <w:tc>
          <w:tcPr>
            <w:tcW w:w="953" w:type="dxa"/>
            <w:tcBorders>
              <w:top w:val="single" w:sz="4" w:space="0" w:color="auto"/>
            </w:tcBorders>
          </w:tcPr>
          <w:p w:rsidR="00C71BD9" w:rsidRDefault="00C71BD9" w:rsidP="00C71BD9">
            <w:pPr>
              <w:widowControl w:val="0"/>
              <w:autoSpaceDE w:val="0"/>
              <w:autoSpaceDN w:val="0"/>
              <w:adjustRightInd w:val="0"/>
              <w:jc w:val="center"/>
            </w:pPr>
            <w:r>
              <w:t>0</w:t>
            </w:r>
          </w:p>
        </w:tc>
        <w:tc>
          <w:tcPr>
            <w:tcW w:w="953" w:type="dxa"/>
            <w:tcBorders>
              <w:top w:val="single" w:sz="4" w:space="0" w:color="auto"/>
            </w:tcBorders>
          </w:tcPr>
          <w:p w:rsidR="00C71BD9" w:rsidRDefault="00C71BD9" w:rsidP="00C71BD9">
            <w:pPr>
              <w:widowControl w:val="0"/>
              <w:autoSpaceDE w:val="0"/>
              <w:autoSpaceDN w:val="0"/>
              <w:adjustRightInd w:val="0"/>
              <w:jc w:val="center"/>
            </w:pPr>
            <w:r>
              <w:t>13,1</w:t>
            </w:r>
          </w:p>
        </w:tc>
        <w:tc>
          <w:tcPr>
            <w:tcW w:w="953" w:type="dxa"/>
            <w:tcBorders>
              <w:top w:val="single" w:sz="4" w:space="0" w:color="auto"/>
            </w:tcBorders>
          </w:tcPr>
          <w:p w:rsidR="00C71BD9" w:rsidRDefault="00C71BD9" w:rsidP="00C71BD9">
            <w:pPr>
              <w:widowControl w:val="0"/>
              <w:autoSpaceDE w:val="0"/>
              <w:autoSpaceDN w:val="0"/>
              <w:adjustRightInd w:val="0"/>
              <w:jc w:val="center"/>
            </w:pPr>
            <w:r>
              <w:t>13,1</w:t>
            </w:r>
          </w:p>
        </w:tc>
        <w:tc>
          <w:tcPr>
            <w:tcW w:w="953" w:type="dxa"/>
            <w:tcBorders>
              <w:top w:val="single" w:sz="4" w:space="0" w:color="auto"/>
            </w:tcBorders>
          </w:tcPr>
          <w:p w:rsidR="00C71BD9" w:rsidRDefault="00C71BD9" w:rsidP="00C71BD9">
            <w:pPr>
              <w:widowControl w:val="0"/>
              <w:autoSpaceDE w:val="0"/>
              <w:autoSpaceDN w:val="0"/>
              <w:adjustRightInd w:val="0"/>
              <w:jc w:val="center"/>
            </w:pPr>
            <w:r>
              <w:t>26,1</w:t>
            </w:r>
          </w:p>
        </w:tc>
      </w:tr>
      <w:tr w:rsidR="00C71BD9" w:rsidRPr="00444675" w:rsidTr="00C71BD9">
        <w:trPr>
          <w:trHeight w:val="20"/>
          <w:tblCellSpacing w:w="5" w:type="nil"/>
        </w:trPr>
        <w:tc>
          <w:tcPr>
            <w:tcW w:w="698" w:type="dxa"/>
          </w:tcPr>
          <w:p w:rsidR="00C71BD9" w:rsidRDefault="00C71BD9" w:rsidP="00C71BD9">
            <w:pPr>
              <w:widowControl w:val="0"/>
              <w:autoSpaceDE w:val="0"/>
              <w:autoSpaceDN w:val="0"/>
              <w:adjustRightInd w:val="0"/>
              <w:jc w:val="both"/>
            </w:pPr>
            <w:r>
              <w:t>6.</w:t>
            </w:r>
          </w:p>
        </w:tc>
        <w:tc>
          <w:tcPr>
            <w:tcW w:w="1844" w:type="dxa"/>
          </w:tcPr>
          <w:p w:rsidR="00C71BD9" w:rsidRDefault="00C71BD9" w:rsidP="00C71BD9"/>
        </w:tc>
        <w:tc>
          <w:tcPr>
            <w:tcW w:w="4248" w:type="dxa"/>
          </w:tcPr>
          <w:p w:rsidR="00C71BD9" w:rsidRDefault="00C71BD9" w:rsidP="00C71BD9">
            <w:pPr>
              <w:widowControl w:val="0"/>
              <w:autoSpaceDE w:val="0"/>
              <w:autoSpaceDN w:val="0"/>
              <w:adjustRightInd w:val="0"/>
            </w:pPr>
            <w:r>
              <w:t>Организационная деятельность народных дружин</w:t>
            </w:r>
          </w:p>
        </w:tc>
        <w:tc>
          <w:tcPr>
            <w:tcW w:w="2556" w:type="dxa"/>
          </w:tcPr>
          <w:p w:rsidR="00C71BD9" w:rsidRDefault="00C71BD9" w:rsidP="00C71BD9">
            <w:pPr>
              <w:widowControl w:val="0"/>
              <w:autoSpaceDE w:val="0"/>
              <w:autoSpaceDN w:val="0"/>
              <w:adjustRightInd w:val="0"/>
              <w:jc w:val="both"/>
            </w:pPr>
            <w:r>
              <w:t>Администрация Кикнурского муниципального округа</w:t>
            </w:r>
          </w:p>
        </w:tc>
        <w:tc>
          <w:tcPr>
            <w:tcW w:w="1134" w:type="dxa"/>
          </w:tcPr>
          <w:p w:rsidR="00C71BD9" w:rsidRDefault="00C71BD9" w:rsidP="00C71BD9">
            <w:pPr>
              <w:widowControl w:val="0"/>
              <w:autoSpaceDE w:val="0"/>
              <w:autoSpaceDN w:val="0"/>
              <w:adjustRightInd w:val="0"/>
              <w:jc w:val="center"/>
            </w:pPr>
            <w:r>
              <w:t>0</w:t>
            </w:r>
          </w:p>
        </w:tc>
        <w:tc>
          <w:tcPr>
            <w:tcW w:w="1092"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1,9</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1,9</w:t>
            </w:r>
          </w:p>
        </w:tc>
      </w:tr>
      <w:tr w:rsidR="00C71BD9" w:rsidRPr="00444675" w:rsidTr="00C71BD9">
        <w:trPr>
          <w:trHeight w:val="20"/>
          <w:tblCellSpacing w:w="5" w:type="nil"/>
        </w:trPr>
        <w:tc>
          <w:tcPr>
            <w:tcW w:w="698" w:type="dxa"/>
          </w:tcPr>
          <w:p w:rsidR="00C71BD9" w:rsidRPr="00444675" w:rsidRDefault="00C71BD9" w:rsidP="00C71BD9">
            <w:pPr>
              <w:widowControl w:val="0"/>
              <w:autoSpaceDE w:val="0"/>
              <w:autoSpaceDN w:val="0"/>
              <w:adjustRightInd w:val="0"/>
              <w:ind w:firstLine="540"/>
              <w:jc w:val="both"/>
            </w:pPr>
          </w:p>
          <w:p w:rsidR="00C71BD9" w:rsidRPr="00444675" w:rsidRDefault="00C71BD9" w:rsidP="00C71BD9">
            <w:r>
              <w:t>7.</w:t>
            </w:r>
          </w:p>
        </w:tc>
        <w:tc>
          <w:tcPr>
            <w:tcW w:w="1844" w:type="dxa"/>
          </w:tcPr>
          <w:p w:rsidR="00C71BD9" w:rsidRDefault="00C71BD9" w:rsidP="00C71BD9"/>
          <w:p w:rsidR="00C71BD9" w:rsidRPr="00444675" w:rsidRDefault="00C71BD9" w:rsidP="00C71BD9"/>
        </w:tc>
        <w:tc>
          <w:tcPr>
            <w:tcW w:w="4248" w:type="dxa"/>
          </w:tcPr>
          <w:p w:rsidR="00C71BD9" w:rsidRPr="00A71932" w:rsidRDefault="00C71BD9" w:rsidP="00C71BD9">
            <w:pPr>
              <w:pStyle w:val="ad"/>
              <w:rPr>
                <w:rFonts w:ascii="Times New Roman" w:hAnsi="Times New Roman"/>
              </w:rPr>
            </w:pPr>
            <w:r w:rsidRPr="00A71932">
              <w:rPr>
                <w:rFonts w:ascii="Times New Roman" w:hAnsi="Times New Roman"/>
              </w:rPr>
              <w:t xml:space="preserve">Организация постоянной разъяснительной работы в средствах </w:t>
            </w:r>
            <w:r w:rsidRPr="00A71932">
              <w:rPr>
                <w:rFonts w:ascii="Times New Roman" w:hAnsi="Times New Roman"/>
              </w:rPr>
              <w:lastRenderedPageBreak/>
              <w:t>массовой информации по вопросам предупреждения безнадзорности и правонарушений несовершеннолетних, защиты детей и подростков от преступных посягательств, проявлений экстремизма в молодежной среде.</w:t>
            </w:r>
          </w:p>
          <w:p w:rsidR="00C71BD9" w:rsidRPr="00A71932" w:rsidRDefault="00C71BD9" w:rsidP="00C71BD9">
            <w:pPr>
              <w:pStyle w:val="ad"/>
              <w:rPr>
                <w:rFonts w:ascii="Times New Roman" w:hAnsi="Times New Roman"/>
              </w:rPr>
            </w:pPr>
            <w:r w:rsidRPr="00A71932">
              <w:rPr>
                <w:rFonts w:ascii="Times New Roman" w:hAnsi="Times New Roman"/>
              </w:rPr>
              <w:t xml:space="preserve">Изготовление наглядной агитации по </w:t>
            </w:r>
            <w:r>
              <w:rPr>
                <w:rFonts w:ascii="Times New Roman" w:hAnsi="Times New Roman"/>
              </w:rPr>
              <w:t xml:space="preserve"> указанным  </w:t>
            </w:r>
            <w:r w:rsidRPr="00A71932">
              <w:rPr>
                <w:rFonts w:ascii="Times New Roman" w:hAnsi="Times New Roman"/>
              </w:rPr>
              <w:t xml:space="preserve">вопросам. </w:t>
            </w:r>
          </w:p>
        </w:tc>
        <w:tc>
          <w:tcPr>
            <w:tcW w:w="2556" w:type="dxa"/>
          </w:tcPr>
          <w:p w:rsidR="00C71BD9" w:rsidRPr="00444675" w:rsidRDefault="00C71BD9" w:rsidP="00C71BD9">
            <w:pPr>
              <w:widowControl w:val="0"/>
              <w:autoSpaceDE w:val="0"/>
              <w:autoSpaceDN w:val="0"/>
              <w:adjustRightInd w:val="0"/>
              <w:jc w:val="both"/>
            </w:pPr>
            <w:r w:rsidRPr="00A71932">
              <w:rPr>
                <w:sz w:val="26"/>
                <w:szCs w:val="26"/>
              </w:rPr>
              <w:lastRenderedPageBreak/>
              <w:t xml:space="preserve">Администрация </w:t>
            </w:r>
            <w:r>
              <w:rPr>
                <w:sz w:val="26"/>
                <w:szCs w:val="26"/>
              </w:rPr>
              <w:t xml:space="preserve">Кикнурского </w:t>
            </w:r>
            <w:r>
              <w:rPr>
                <w:sz w:val="26"/>
                <w:szCs w:val="26"/>
              </w:rPr>
              <w:lastRenderedPageBreak/>
              <w:t>муниципального округа, управление</w:t>
            </w:r>
            <w:r w:rsidRPr="00A71932">
              <w:rPr>
                <w:sz w:val="26"/>
                <w:szCs w:val="26"/>
              </w:rPr>
              <w:t xml:space="preserve"> образо</w:t>
            </w:r>
            <w:r>
              <w:rPr>
                <w:sz w:val="26"/>
                <w:szCs w:val="26"/>
              </w:rPr>
              <w:t>вания а</w:t>
            </w:r>
            <w:r w:rsidRPr="00A71932">
              <w:rPr>
                <w:sz w:val="26"/>
                <w:szCs w:val="26"/>
              </w:rPr>
              <w:t xml:space="preserve">дминистрации </w:t>
            </w:r>
            <w:r>
              <w:rPr>
                <w:sz w:val="26"/>
                <w:szCs w:val="26"/>
              </w:rPr>
              <w:t>Кикнурскогомуниципального округа</w:t>
            </w:r>
            <w:r w:rsidRPr="00A71932">
              <w:rPr>
                <w:sz w:val="26"/>
                <w:szCs w:val="26"/>
              </w:rPr>
              <w:t>, КДН и ЗП.</w:t>
            </w:r>
            <w:r>
              <w:rPr>
                <w:sz w:val="26"/>
                <w:szCs w:val="26"/>
              </w:rPr>
              <w:t>, газета Сельские огни.</w:t>
            </w:r>
          </w:p>
        </w:tc>
        <w:tc>
          <w:tcPr>
            <w:tcW w:w="1134" w:type="dxa"/>
          </w:tcPr>
          <w:p w:rsidR="00C71BD9" w:rsidRPr="00444675" w:rsidRDefault="00C71BD9" w:rsidP="00C71BD9">
            <w:pPr>
              <w:widowControl w:val="0"/>
              <w:autoSpaceDE w:val="0"/>
              <w:autoSpaceDN w:val="0"/>
              <w:adjustRightInd w:val="0"/>
              <w:jc w:val="center"/>
            </w:pPr>
            <w:r>
              <w:lastRenderedPageBreak/>
              <w:t>0</w:t>
            </w:r>
          </w:p>
          <w:p w:rsidR="00C71BD9" w:rsidRPr="00444675" w:rsidRDefault="00C71BD9" w:rsidP="00C71BD9">
            <w:pPr>
              <w:widowControl w:val="0"/>
              <w:autoSpaceDE w:val="0"/>
              <w:autoSpaceDN w:val="0"/>
              <w:adjustRightInd w:val="0"/>
              <w:jc w:val="center"/>
            </w:pPr>
          </w:p>
        </w:tc>
        <w:tc>
          <w:tcPr>
            <w:tcW w:w="1092" w:type="dxa"/>
          </w:tcPr>
          <w:p w:rsidR="00C71BD9" w:rsidRPr="00444675" w:rsidRDefault="00C71BD9" w:rsidP="00C71BD9">
            <w:pPr>
              <w:widowControl w:val="0"/>
              <w:autoSpaceDE w:val="0"/>
              <w:autoSpaceDN w:val="0"/>
              <w:adjustRightInd w:val="0"/>
              <w:jc w:val="center"/>
            </w:pPr>
            <w:r>
              <w:t>0</w:t>
            </w:r>
          </w:p>
        </w:tc>
        <w:tc>
          <w:tcPr>
            <w:tcW w:w="953" w:type="dxa"/>
          </w:tcPr>
          <w:p w:rsidR="00C71BD9" w:rsidRPr="00444675" w:rsidRDefault="00C71BD9" w:rsidP="00C71BD9">
            <w:pPr>
              <w:widowControl w:val="0"/>
              <w:autoSpaceDE w:val="0"/>
              <w:autoSpaceDN w:val="0"/>
              <w:adjustRightInd w:val="0"/>
              <w:jc w:val="center"/>
            </w:pPr>
            <w:r>
              <w:t>0</w:t>
            </w:r>
          </w:p>
        </w:tc>
        <w:tc>
          <w:tcPr>
            <w:tcW w:w="953" w:type="dxa"/>
          </w:tcPr>
          <w:p w:rsidR="00C71BD9" w:rsidRPr="00444675" w:rsidRDefault="00C71BD9" w:rsidP="00C71BD9">
            <w:pPr>
              <w:jc w:val="center"/>
            </w:pPr>
            <w:r>
              <w:t>0</w:t>
            </w:r>
          </w:p>
        </w:tc>
        <w:tc>
          <w:tcPr>
            <w:tcW w:w="953" w:type="dxa"/>
          </w:tcPr>
          <w:p w:rsidR="00C71BD9" w:rsidRPr="00444675" w:rsidRDefault="00C71BD9" w:rsidP="00C71BD9">
            <w:pPr>
              <w:jc w:val="center"/>
            </w:pPr>
            <w:r>
              <w:t>0</w:t>
            </w:r>
          </w:p>
        </w:tc>
        <w:tc>
          <w:tcPr>
            <w:tcW w:w="953" w:type="dxa"/>
          </w:tcPr>
          <w:p w:rsidR="00C71BD9" w:rsidRPr="00444675"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Pr="00444675" w:rsidRDefault="00C71BD9" w:rsidP="00C71BD9">
            <w:r>
              <w:t>8</w:t>
            </w:r>
            <w:r w:rsidRPr="00444675">
              <w:t>.</w:t>
            </w:r>
          </w:p>
        </w:tc>
        <w:tc>
          <w:tcPr>
            <w:tcW w:w="1844" w:type="dxa"/>
          </w:tcPr>
          <w:p w:rsidR="00C71BD9" w:rsidRPr="00444675" w:rsidRDefault="00C71BD9" w:rsidP="00C71BD9"/>
        </w:tc>
        <w:tc>
          <w:tcPr>
            <w:tcW w:w="4248" w:type="dxa"/>
          </w:tcPr>
          <w:p w:rsidR="00C71BD9" w:rsidRPr="0064793B" w:rsidRDefault="00C71BD9" w:rsidP="00C71BD9">
            <w:pPr>
              <w:widowControl w:val="0"/>
              <w:autoSpaceDE w:val="0"/>
              <w:autoSpaceDN w:val="0"/>
              <w:adjustRightInd w:val="0"/>
              <w:rPr>
                <w:rFonts w:ascii="Courier New" w:hAnsi="Courier New" w:cs="Courier New"/>
              </w:rPr>
            </w:pPr>
            <w:r w:rsidRPr="0064793B">
              <w:t>Организация деятельности по профилактике наркомании и пропаганде ЗОЖ</w:t>
            </w:r>
            <w:r w:rsidRPr="0064793B">
              <w:rPr>
                <w:rFonts w:ascii="Courier New" w:hAnsi="Courier New" w:cs="Courier New"/>
              </w:rPr>
              <w:t xml:space="preserve">     </w:t>
            </w:r>
          </w:p>
        </w:tc>
        <w:tc>
          <w:tcPr>
            <w:tcW w:w="2556" w:type="dxa"/>
          </w:tcPr>
          <w:p w:rsidR="00C71BD9" w:rsidRPr="00444675" w:rsidRDefault="00C71BD9" w:rsidP="00C71BD9">
            <w:pPr>
              <w:widowControl w:val="0"/>
              <w:autoSpaceDE w:val="0"/>
              <w:autoSpaceDN w:val="0"/>
              <w:adjustRightInd w:val="0"/>
              <w:jc w:val="both"/>
            </w:pPr>
            <w:r>
              <w:t>Отдел социальной политики администрации округа, управление образования, отдел трудоустройства в Кикнурском айоне</w:t>
            </w:r>
          </w:p>
        </w:tc>
        <w:tc>
          <w:tcPr>
            <w:tcW w:w="1134" w:type="dxa"/>
          </w:tcPr>
          <w:p w:rsidR="00C71BD9" w:rsidRPr="001B4D21" w:rsidRDefault="00C71BD9" w:rsidP="00C71BD9">
            <w:pPr>
              <w:widowControl w:val="0"/>
              <w:autoSpaceDE w:val="0"/>
              <w:autoSpaceDN w:val="0"/>
              <w:adjustRightInd w:val="0"/>
              <w:jc w:val="center"/>
            </w:pPr>
            <w:r>
              <w:t>0</w:t>
            </w:r>
          </w:p>
          <w:p w:rsidR="00C71BD9" w:rsidRPr="001B4D21" w:rsidRDefault="00C71BD9" w:rsidP="00C71BD9">
            <w:pPr>
              <w:widowControl w:val="0"/>
              <w:autoSpaceDE w:val="0"/>
              <w:autoSpaceDN w:val="0"/>
              <w:adjustRightInd w:val="0"/>
              <w:jc w:val="center"/>
            </w:pPr>
          </w:p>
        </w:tc>
        <w:tc>
          <w:tcPr>
            <w:tcW w:w="1092" w:type="dxa"/>
          </w:tcPr>
          <w:p w:rsidR="00C71BD9" w:rsidRPr="001B4D21" w:rsidRDefault="00C71BD9" w:rsidP="00C71BD9">
            <w:pPr>
              <w:widowControl w:val="0"/>
              <w:autoSpaceDE w:val="0"/>
              <w:autoSpaceDN w:val="0"/>
              <w:adjustRightInd w:val="0"/>
              <w:jc w:val="center"/>
            </w:pPr>
            <w:r>
              <w:t>14,0</w:t>
            </w:r>
          </w:p>
        </w:tc>
        <w:tc>
          <w:tcPr>
            <w:tcW w:w="953" w:type="dxa"/>
          </w:tcPr>
          <w:p w:rsidR="00C71BD9" w:rsidRPr="001B4D21" w:rsidRDefault="00C71BD9" w:rsidP="00C71BD9">
            <w:pPr>
              <w:widowControl w:val="0"/>
              <w:autoSpaceDE w:val="0"/>
              <w:autoSpaceDN w:val="0"/>
              <w:adjustRightInd w:val="0"/>
              <w:jc w:val="center"/>
            </w:pPr>
            <w:r>
              <w:t>14,0</w:t>
            </w:r>
          </w:p>
        </w:tc>
        <w:tc>
          <w:tcPr>
            <w:tcW w:w="953" w:type="dxa"/>
          </w:tcPr>
          <w:p w:rsidR="00C71BD9" w:rsidRPr="001B4D21" w:rsidRDefault="00C71BD9" w:rsidP="00C71BD9">
            <w:pPr>
              <w:jc w:val="center"/>
            </w:pPr>
            <w:r>
              <w:t>14,0</w:t>
            </w:r>
          </w:p>
        </w:tc>
        <w:tc>
          <w:tcPr>
            <w:tcW w:w="953" w:type="dxa"/>
          </w:tcPr>
          <w:p w:rsidR="00C71BD9" w:rsidRPr="001B4D21" w:rsidRDefault="00C71BD9" w:rsidP="00C71BD9">
            <w:pPr>
              <w:jc w:val="center"/>
            </w:pPr>
            <w:r>
              <w:t>14,0</w:t>
            </w:r>
          </w:p>
        </w:tc>
        <w:tc>
          <w:tcPr>
            <w:tcW w:w="953" w:type="dxa"/>
          </w:tcPr>
          <w:p w:rsidR="00C71BD9" w:rsidRPr="001B4D21" w:rsidRDefault="00C71BD9" w:rsidP="00C71BD9">
            <w:pPr>
              <w:widowControl w:val="0"/>
              <w:autoSpaceDE w:val="0"/>
              <w:autoSpaceDN w:val="0"/>
              <w:adjustRightInd w:val="0"/>
              <w:jc w:val="center"/>
            </w:pPr>
            <w:r>
              <w:t>56,0</w:t>
            </w:r>
          </w:p>
        </w:tc>
      </w:tr>
      <w:tr w:rsidR="00C71BD9" w:rsidRPr="00444675" w:rsidTr="00C71BD9">
        <w:trPr>
          <w:trHeight w:val="20"/>
          <w:tblCellSpacing w:w="5" w:type="nil"/>
        </w:trPr>
        <w:tc>
          <w:tcPr>
            <w:tcW w:w="698" w:type="dxa"/>
          </w:tcPr>
          <w:p w:rsidR="00C71BD9" w:rsidRPr="0064793B" w:rsidRDefault="00C71BD9" w:rsidP="00C71BD9">
            <w:r>
              <w:t>8</w:t>
            </w:r>
            <w:r w:rsidRPr="0064793B">
              <w:t>.1</w:t>
            </w:r>
          </w:p>
        </w:tc>
        <w:tc>
          <w:tcPr>
            <w:tcW w:w="1844" w:type="dxa"/>
          </w:tcPr>
          <w:p w:rsidR="00C71BD9" w:rsidRPr="0064793B" w:rsidRDefault="00C71BD9" w:rsidP="00C71BD9"/>
        </w:tc>
        <w:tc>
          <w:tcPr>
            <w:tcW w:w="4248" w:type="dxa"/>
          </w:tcPr>
          <w:p w:rsidR="00C71BD9" w:rsidRPr="0064793B" w:rsidRDefault="00C71BD9" w:rsidP="00C71BD9">
            <w:pPr>
              <w:widowControl w:val="0"/>
              <w:autoSpaceDE w:val="0"/>
              <w:autoSpaceDN w:val="0"/>
              <w:adjustRightInd w:val="0"/>
            </w:pPr>
            <w:r w:rsidRPr="0064793B">
              <w:t>Проведение социально-психологическог</w:t>
            </w:r>
            <w:r>
              <w:t>о тестирования школьников округа</w:t>
            </w:r>
          </w:p>
        </w:tc>
        <w:tc>
          <w:tcPr>
            <w:tcW w:w="2556" w:type="dxa"/>
          </w:tcPr>
          <w:p w:rsidR="00C71BD9" w:rsidRDefault="00C71BD9" w:rsidP="00C71BD9">
            <w:pPr>
              <w:widowControl w:val="0"/>
              <w:autoSpaceDE w:val="0"/>
              <w:autoSpaceDN w:val="0"/>
              <w:adjustRightInd w:val="0"/>
              <w:jc w:val="both"/>
            </w:pPr>
            <w:r>
              <w:t>УО</w:t>
            </w:r>
          </w:p>
          <w:p w:rsidR="00C71BD9" w:rsidRDefault="00C71BD9" w:rsidP="00C71BD9">
            <w:pPr>
              <w:widowControl w:val="0"/>
              <w:autoSpaceDE w:val="0"/>
              <w:autoSpaceDN w:val="0"/>
              <w:adjustRightInd w:val="0"/>
              <w:jc w:val="both"/>
            </w:pPr>
            <w:r w:rsidRPr="00254D03">
              <w:rPr>
                <w:b/>
              </w:rPr>
              <w:t xml:space="preserve"> </w:t>
            </w:r>
          </w:p>
        </w:tc>
        <w:tc>
          <w:tcPr>
            <w:tcW w:w="1134" w:type="dxa"/>
          </w:tcPr>
          <w:p w:rsidR="00C71BD9" w:rsidRPr="001B4D21" w:rsidRDefault="00C71BD9" w:rsidP="00C71BD9">
            <w:pPr>
              <w:widowControl w:val="0"/>
              <w:autoSpaceDE w:val="0"/>
              <w:autoSpaceDN w:val="0"/>
              <w:adjustRightInd w:val="0"/>
              <w:jc w:val="center"/>
              <w:rPr>
                <w:u w:val="single"/>
              </w:rPr>
            </w:pPr>
            <w:r w:rsidRPr="001B4D21">
              <w:t>0</w:t>
            </w:r>
          </w:p>
          <w:p w:rsidR="00C71BD9" w:rsidRPr="00503EF0" w:rsidRDefault="00C71BD9" w:rsidP="00C71BD9">
            <w:pPr>
              <w:widowControl w:val="0"/>
              <w:autoSpaceDE w:val="0"/>
              <w:autoSpaceDN w:val="0"/>
              <w:adjustRightInd w:val="0"/>
              <w:jc w:val="center"/>
            </w:pPr>
          </w:p>
        </w:tc>
        <w:tc>
          <w:tcPr>
            <w:tcW w:w="1092" w:type="dxa"/>
          </w:tcPr>
          <w:p w:rsidR="00C71BD9" w:rsidRPr="00503EF0" w:rsidRDefault="00C71BD9" w:rsidP="00C71BD9">
            <w:pPr>
              <w:widowControl w:val="0"/>
              <w:autoSpaceDE w:val="0"/>
              <w:autoSpaceDN w:val="0"/>
              <w:adjustRightInd w:val="0"/>
              <w:jc w:val="center"/>
            </w:pPr>
            <w:r w:rsidRPr="00503EF0">
              <w:t>0</w:t>
            </w:r>
          </w:p>
        </w:tc>
        <w:tc>
          <w:tcPr>
            <w:tcW w:w="953" w:type="dxa"/>
          </w:tcPr>
          <w:p w:rsidR="00C71BD9" w:rsidRPr="001B4D21" w:rsidRDefault="00C71BD9" w:rsidP="00C71BD9">
            <w:pPr>
              <w:widowControl w:val="0"/>
              <w:autoSpaceDE w:val="0"/>
              <w:autoSpaceDN w:val="0"/>
              <w:adjustRightInd w:val="0"/>
              <w:jc w:val="center"/>
              <w:rPr>
                <w:u w:val="single"/>
              </w:rPr>
            </w:pPr>
            <w:r w:rsidRPr="001B4D21">
              <w:t>0</w:t>
            </w:r>
          </w:p>
        </w:tc>
        <w:tc>
          <w:tcPr>
            <w:tcW w:w="953" w:type="dxa"/>
          </w:tcPr>
          <w:p w:rsidR="00C71BD9" w:rsidRPr="001B4D21" w:rsidRDefault="00C71BD9" w:rsidP="00C71BD9">
            <w:pPr>
              <w:jc w:val="center"/>
              <w:rPr>
                <w:u w:val="single"/>
              </w:rPr>
            </w:pPr>
            <w:r w:rsidRPr="001B4D21">
              <w:t>0</w:t>
            </w:r>
          </w:p>
        </w:tc>
        <w:tc>
          <w:tcPr>
            <w:tcW w:w="953" w:type="dxa"/>
          </w:tcPr>
          <w:p w:rsidR="00C71BD9" w:rsidRPr="001B4D21" w:rsidRDefault="00C71BD9" w:rsidP="00C71BD9">
            <w:pPr>
              <w:jc w:val="center"/>
              <w:rPr>
                <w:u w:val="single"/>
              </w:rPr>
            </w:pPr>
            <w:r w:rsidRPr="001B4D21">
              <w:t>0</w:t>
            </w:r>
          </w:p>
        </w:tc>
        <w:tc>
          <w:tcPr>
            <w:tcW w:w="953" w:type="dxa"/>
          </w:tcPr>
          <w:p w:rsidR="00C71BD9" w:rsidRPr="001B4D21" w:rsidRDefault="00C71BD9" w:rsidP="00C71BD9">
            <w:pPr>
              <w:widowControl w:val="0"/>
              <w:autoSpaceDE w:val="0"/>
              <w:autoSpaceDN w:val="0"/>
              <w:adjustRightInd w:val="0"/>
              <w:jc w:val="center"/>
              <w:rPr>
                <w:u w:val="single"/>
              </w:rPr>
            </w:pPr>
            <w:r w:rsidRPr="001B4D21">
              <w:t>0</w:t>
            </w:r>
          </w:p>
        </w:tc>
      </w:tr>
      <w:tr w:rsidR="00C71BD9" w:rsidRPr="00444675" w:rsidTr="00C71BD9">
        <w:trPr>
          <w:trHeight w:val="20"/>
          <w:tblCellSpacing w:w="5" w:type="nil"/>
        </w:trPr>
        <w:tc>
          <w:tcPr>
            <w:tcW w:w="698" w:type="dxa"/>
          </w:tcPr>
          <w:p w:rsidR="00C71BD9" w:rsidRPr="008A354E" w:rsidRDefault="00C71BD9" w:rsidP="00C71BD9">
            <w:r>
              <w:t>8</w:t>
            </w:r>
            <w:r w:rsidRPr="008A354E">
              <w:t>.2</w:t>
            </w:r>
          </w:p>
        </w:tc>
        <w:tc>
          <w:tcPr>
            <w:tcW w:w="1844" w:type="dxa"/>
          </w:tcPr>
          <w:p w:rsidR="00C71BD9" w:rsidRPr="008A354E" w:rsidRDefault="00C71BD9" w:rsidP="00C71BD9"/>
        </w:tc>
        <w:tc>
          <w:tcPr>
            <w:tcW w:w="4248" w:type="dxa"/>
          </w:tcPr>
          <w:p w:rsidR="00C71BD9" w:rsidRPr="008A354E" w:rsidRDefault="00C71BD9" w:rsidP="00C71BD9">
            <w:pPr>
              <w:widowControl w:val="0"/>
              <w:autoSpaceDE w:val="0"/>
              <w:autoSpaceDN w:val="0"/>
              <w:adjustRightInd w:val="0"/>
            </w:pPr>
            <w:r w:rsidRPr="008A354E">
              <w:t>Организация информирования населения и гостей округа о негативных последствиях потребления наркотиков и об ответственности за участие в их незаконном обороте в туристско-информационном  пространстве округа</w:t>
            </w:r>
            <w:r>
              <w:t xml:space="preserve"> (изготовление футболок для волонтеров округа с символами ЗОЖ)</w:t>
            </w:r>
          </w:p>
        </w:tc>
        <w:tc>
          <w:tcPr>
            <w:tcW w:w="2556" w:type="dxa"/>
          </w:tcPr>
          <w:p w:rsidR="00C71BD9" w:rsidRPr="008A354E" w:rsidRDefault="00C71BD9" w:rsidP="00C71BD9">
            <w:pPr>
              <w:widowControl w:val="0"/>
              <w:autoSpaceDE w:val="0"/>
              <w:autoSpaceDN w:val="0"/>
              <w:adjustRightInd w:val="0"/>
              <w:jc w:val="both"/>
            </w:pPr>
            <w:r w:rsidRPr="008A354E">
              <w:t>Отдел социальной политики</w:t>
            </w:r>
          </w:p>
        </w:tc>
        <w:tc>
          <w:tcPr>
            <w:tcW w:w="1134" w:type="dxa"/>
          </w:tcPr>
          <w:p w:rsidR="00C71BD9" w:rsidRPr="001B4D21" w:rsidRDefault="00C71BD9" w:rsidP="00C71BD9">
            <w:pPr>
              <w:widowControl w:val="0"/>
              <w:autoSpaceDE w:val="0"/>
              <w:autoSpaceDN w:val="0"/>
              <w:adjustRightInd w:val="0"/>
              <w:jc w:val="center"/>
            </w:pPr>
            <w:r>
              <w:t>0</w:t>
            </w:r>
          </w:p>
        </w:tc>
        <w:tc>
          <w:tcPr>
            <w:tcW w:w="1092" w:type="dxa"/>
          </w:tcPr>
          <w:p w:rsidR="00C71BD9" w:rsidRPr="001B4D21" w:rsidRDefault="00C71BD9" w:rsidP="00C71BD9">
            <w:pPr>
              <w:widowControl w:val="0"/>
              <w:autoSpaceDE w:val="0"/>
              <w:autoSpaceDN w:val="0"/>
              <w:adjustRightInd w:val="0"/>
              <w:jc w:val="center"/>
            </w:pPr>
            <w:r>
              <w:t>14,0</w:t>
            </w:r>
          </w:p>
        </w:tc>
        <w:tc>
          <w:tcPr>
            <w:tcW w:w="953" w:type="dxa"/>
          </w:tcPr>
          <w:p w:rsidR="00C71BD9" w:rsidRPr="001B4D21" w:rsidRDefault="00C71BD9" w:rsidP="00C71BD9">
            <w:pPr>
              <w:widowControl w:val="0"/>
              <w:autoSpaceDE w:val="0"/>
              <w:autoSpaceDN w:val="0"/>
              <w:adjustRightInd w:val="0"/>
              <w:jc w:val="center"/>
            </w:pPr>
            <w:r>
              <w:t>14,0</w:t>
            </w:r>
          </w:p>
        </w:tc>
        <w:tc>
          <w:tcPr>
            <w:tcW w:w="953" w:type="dxa"/>
          </w:tcPr>
          <w:p w:rsidR="00C71BD9" w:rsidRPr="001B4D21" w:rsidRDefault="00C71BD9" w:rsidP="00C71BD9">
            <w:pPr>
              <w:jc w:val="center"/>
            </w:pPr>
            <w:r>
              <w:t>14,0</w:t>
            </w:r>
          </w:p>
        </w:tc>
        <w:tc>
          <w:tcPr>
            <w:tcW w:w="953" w:type="dxa"/>
          </w:tcPr>
          <w:p w:rsidR="00C71BD9" w:rsidRPr="001B4D21" w:rsidRDefault="00C71BD9" w:rsidP="00C71BD9">
            <w:pPr>
              <w:jc w:val="center"/>
            </w:pPr>
            <w:r>
              <w:t>14,0</w:t>
            </w:r>
          </w:p>
        </w:tc>
        <w:tc>
          <w:tcPr>
            <w:tcW w:w="953" w:type="dxa"/>
          </w:tcPr>
          <w:p w:rsidR="00C71BD9" w:rsidRPr="001B4D21" w:rsidRDefault="00C71BD9" w:rsidP="00C71BD9">
            <w:pPr>
              <w:widowControl w:val="0"/>
              <w:autoSpaceDE w:val="0"/>
              <w:autoSpaceDN w:val="0"/>
              <w:adjustRightInd w:val="0"/>
              <w:jc w:val="center"/>
            </w:pPr>
            <w:r>
              <w:t>56,0</w:t>
            </w:r>
          </w:p>
        </w:tc>
      </w:tr>
      <w:tr w:rsidR="00C71BD9" w:rsidRPr="00444675" w:rsidTr="00C71BD9">
        <w:trPr>
          <w:trHeight w:val="20"/>
          <w:tblCellSpacing w:w="5" w:type="nil"/>
        </w:trPr>
        <w:tc>
          <w:tcPr>
            <w:tcW w:w="698" w:type="dxa"/>
          </w:tcPr>
          <w:p w:rsidR="00C71BD9" w:rsidRPr="008A354E" w:rsidRDefault="00C71BD9" w:rsidP="00C71BD9">
            <w:r>
              <w:t>8.3</w:t>
            </w:r>
          </w:p>
        </w:tc>
        <w:tc>
          <w:tcPr>
            <w:tcW w:w="1844" w:type="dxa"/>
          </w:tcPr>
          <w:p w:rsidR="00C71BD9" w:rsidRPr="008A354E" w:rsidRDefault="00C71BD9" w:rsidP="00C71BD9"/>
        </w:tc>
        <w:tc>
          <w:tcPr>
            <w:tcW w:w="4248" w:type="dxa"/>
          </w:tcPr>
          <w:p w:rsidR="00C71BD9" w:rsidRPr="008A354E" w:rsidRDefault="00C71BD9" w:rsidP="00C71BD9">
            <w:pPr>
              <w:widowControl w:val="0"/>
              <w:autoSpaceDE w:val="0"/>
              <w:autoSpaceDN w:val="0"/>
              <w:adjustRightInd w:val="0"/>
            </w:pPr>
            <w:r>
              <w:t>Организация летнего отдыха и трудоустройства в летний период</w:t>
            </w:r>
          </w:p>
        </w:tc>
        <w:tc>
          <w:tcPr>
            <w:tcW w:w="2556" w:type="dxa"/>
          </w:tcPr>
          <w:p w:rsidR="00C71BD9" w:rsidRPr="008A354E" w:rsidRDefault="00C71BD9" w:rsidP="00C71BD9">
            <w:pPr>
              <w:widowControl w:val="0"/>
              <w:autoSpaceDE w:val="0"/>
              <w:autoSpaceDN w:val="0"/>
              <w:adjustRightInd w:val="0"/>
              <w:jc w:val="both"/>
            </w:pPr>
            <w:r>
              <w:t>Отдел социальной политики, УО, отдел устройства в Кикнурском районе</w:t>
            </w:r>
          </w:p>
        </w:tc>
        <w:tc>
          <w:tcPr>
            <w:tcW w:w="1134" w:type="dxa"/>
          </w:tcPr>
          <w:p w:rsidR="00C71BD9" w:rsidRDefault="00C71BD9" w:rsidP="00C71BD9">
            <w:pPr>
              <w:widowControl w:val="0"/>
              <w:autoSpaceDE w:val="0"/>
              <w:autoSpaceDN w:val="0"/>
              <w:adjustRightInd w:val="0"/>
              <w:jc w:val="center"/>
            </w:pPr>
            <w:r>
              <w:t>0</w:t>
            </w:r>
          </w:p>
          <w:p w:rsidR="00C71BD9" w:rsidRDefault="00C71BD9" w:rsidP="00C71BD9">
            <w:pPr>
              <w:widowControl w:val="0"/>
              <w:autoSpaceDE w:val="0"/>
              <w:autoSpaceDN w:val="0"/>
              <w:adjustRightInd w:val="0"/>
              <w:jc w:val="center"/>
            </w:pPr>
          </w:p>
        </w:tc>
        <w:tc>
          <w:tcPr>
            <w:tcW w:w="1092"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jc w:val="center"/>
            </w:pPr>
            <w:r>
              <w:t>0</w:t>
            </w:r>
          </w:p>
        </w:tc>
        <w:tc>
          <w:tcPr>
            <w:tcW w:w="953" w:type="dxa"/>
          </w:tcPr>
          <w:p w:rsidR="00C71BD9" w:rsidRDefault="00C71BD9" w:rsidP="00C71BD9">
            <w:pPr>
              <w:jc w:val="center"/>
            </w:pPr>
            <w:r>
              <w:t>0</w:t>
            </w:r>
          </w:p>
        </w:tc>
        <w:tc>
          <w:tcPr>
            <w:tcW w:w="953" w:type="dxa"/>
          </w:tcPr>
          <w:p w:rsidR="00C71BD9"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Pr="008A354E" w:rsidRDefault="00C71BD9" w:rsidP="00C71BD9">
            <w:r>
              <w:t>8.4</w:t>
            </w:r>
          </w:p>
        </w:tc>
        <w:tc>
          <w:tcPr>
            <w:tcW w:w="1844" w:type="dxa"/>
          </w:tcPr>
          <w:p w:rsidR="00C71BD9" w:rsidRPr="008A354E" w:rsidRDefault="00C71BD9" w:rsidP="00C71BD9"/>
        </w:tc>
        <w:tc>
          <w:tcPr>
            <w:tcW w:w="4248" w:type="dxa"/>
          </w:tcPr>
          <w:p w:rsidR="00C71BD9" w:rsidRPr="008A354E" w:rsidRDefault="00C71BD9" w:rsidP="00C71BD9">
            <w:pPr>
              <w:widowControl w:val="0"/>
              <w:autoSpaceDE w:val="0"/>
              <w:autoSpaceDN w:val="0"/>
              <w:adjustRightInd w:val="0"/>
            </w:pPr>
            <w:r>
              <w:t xml:space="preserve">Проведение культурно-массовых </w:t>
            </w:r>
            <w:r>
              <w:lastRenderedPageBreak/>
              <w:t>спортивных мероприятий, направленных на формирование ЗОЖ</w:t>
            </w:r>
          </w:p>
        </w:tc>
        <w:tc>
          <w:tcPr>
            <w:tcW w:w="2556" w:type="dxa"/>
          </w:tcPr>
          <w:p w:rsidR="00C71BD9" w:rsidRPr="008A354E" w:rsidRDefault="00C71BD9" w:rsidP="00C71BD9">
            <w:pPr>
              <w:widowControl w:val="0"/>
              <w:autoSpaceDE w:val="0"/>
              <w:autoSpaceDN w:val="0"/>
              <w:adjustRightInd w:val="0"/>
              <w:jc w:val="both"/>
            </w:pPr>
            <w:r>
              <w:lastRenderedPageBreak/>
              <w:t xml:space="preserve">Отдел социальной </w:t>
            </w:r>
            <w:r>
              <w:lastRenderedPageBreak/>
              <w:t>политики</w:t>
            </w:r>
          </w:p>
        </w:tc>
        <w:tc>
          <w:tcPr>
            <w:tcW w:w="1134" w:type="dxa"/>
          </w:tcPr>
          <w:p w:rsidR="00C71BD9" w:rsidRDefault="00C71BD9" w:rsidP="00C71BD9">
            <w:pPr>
              <w:widowControl w:val="0"/>
              <w:autoSpaceDE w:val="0"/>
              <w:autoSpaceDN w:val="0"/>
              <w:adjustRightInd w:val="0"/>
              <w:jc w:val="center"/>
            </w:pPr>
            <w:r>
              <w:lastRenderedPageBreak/>
              <w:t>0</w:t>
            </w:r>
          </w:p>
          <w:p w:rsidR="00C71BD9" w:rsidRDefault="00C71BD9" w:rsidP="00C71BD9">
            <w:pPr>
              <w:widowControl w:val="0"/>
              <w:autoSpaceDE w:val="0"/>
              <w:autoSpaceDN w:val="0"/>
              <w:adjustRightInd w:val="0"/>
              <w:jc w:val="center"/>
            </w:pPr>
          </w:p>
        </w:tc>
        <w:tc>
          <w:tcPr>
            <w:tcW w:w="1092" w:type="dxa"/>
          </w:tcPr>
          <w:p w:rsidR="00C71BD9" w:rsidRDefault="00C71BD9" w:rsidP="00C71BD9">
            <w:pPr>
              <w:widowControl w:val="0"/>
              <w:autoSpaceDE w:val="0"/>
              <w:autoSpaceDN w:val="0"/>
              <w:adjustRightInd w:val="0"/>
              <w:jc w:val="center"/>
            </w:pPr>
            <w:r>
              <w:lastRenderedPageBreak/>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jc w:val="center"/>
            </w:pPr>
            <w:r>
              <w:t>0</w:t>
            </w:r>
          </w:p>
        </w:tc>
        <w:tc>
          <w:tcPr>
            <w:tcW w:w="953" w:type="dxa"/>
          </w:tcPr>
          <w:p w:rsidR="00C71BD9" w:rsidRDefault="00C71BD9" w:rsidP="00C71BD9">
            <w:pPr>
              <w:jc w:val="center"/>
            </w:pPr>
            <w:r>
              <w:t>0</w:t>
            </w:r>
          </w:p>
        </w:tc>
        <w:tc>
          <w:tcPr>
            <w:tcW w:w="953" w:type="dxa"/>
          </w:tcPr>
          <w:p w:rsidR="00C71BD9"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Pr="008A354E" w:rsidRDefault="00C71BD9" w:rsidP="00C71BD9">
            <w:r>
              <w:t>8.5</w:t>
            </w:r>
          </w:p>
        </w:tc>
        <w:tc>
          <w:tcPr>
            <w:tcW w:w="1844" w:type="dxa"/>
          </w:tcPr>
          <w:p w:rsidR="00C71BD9" w:rsidRPr="008A354E" w:rsidRDefault="00C71BD9" w:rsidP="00C71BD9"/>
        </w:tc>
        <w:tc>
          <w:tcPr>
            <w:tcW w:w="4248" w:type="dxa"/>
          </w:tcPr>
          <w:p w:rsidR="00C71BD9" w:rsidRPr="008A354E" w:rsidRDefault="00C71BD9" w:rsidP="00C71BD9">
            <w:pPr>
              <w:widowControl w:val="0"/>
              <w:autoSpaceDE w:val="0"/>
              <w:autoSpaceDN w:val="0"/>
              <w:adjustRightInd w:val="0"/>
            </w:pPr>
            <w:r>
              <w:t>Организация сотрудничества со средствами массовой информации по вопросам антинаркотической пропаганды, направленного на повышение уровня осведомленности граждан</w:t>
            </w:r>
          </w:p>
        </w:tc>
        <w:tc>
          <w:tcPr>
            <w:tcW w:w="2556" w:type="dxa"/>
          </w:tcPr>
          <w:p w:rsidR="00C71BD9" w:rsidRPr="008A354E" w:rsidRDefault="00C71BD9" w:rsidP="00C71BD9">
            <w:pPr>
              <w:widowControl w:val="0"/>
              <w:autoSpaceDE w:val="0"/>
              <w:autoSpaceDN w:val="0"/>
              <w:adjustRightInd w:val="0"/>
              <w:jc w:val="both"/>
            </w:pPr>
            <w:r>
              <w:t>Отдел социальной политики, КОГБУЗ «Кикнурская ЦРБ», редакция газеты «Сельские огни»</w:t>
            </w:r>
          </w:p>
        </w:tc>
        <w:tc>
          <w:tcPr>
            <w:tcW w:w="1134" w:type="dxa"/>
          </w:tcPr>
          <w:p w:rsidR="00C71BD9" w:rsidRDefault="00C71BD9" w:rsidP="00C71BD9">
            <w:pPr>
              <w:widowControl w:val="0"/>
              <w:autoSpaceDE w:val="0"/>
              <w:autoSpaceDN w:val="0"/>
              <w:adjustRightInd w:val="0"/>
              <w:jc w:val="center"/>
            </w:pPr>
            <w:r>
              <w:t>0</w:t>
            </w:r>
          </w:p>
          <w:p w:rsidR="00C71BD9" w:rsidRDefault="00C71BD9" w:rsidP="00C71BD9">
            <w:pPr>
              <w:widowControl w:val="0"/>
              <w:autoSpaceDE w:val="0"/>
              <w:autoSpaceDN w:val="0"/>
              <w:adjustRightInd w:val="0"/>
              <w:jc w:val="center"/>
            </w:pPr>
          </w:p>
        </w:tc>
        <w:tc>
          <w:tcPr>
            <w:tcW w:w="1092"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jc w:val="center"/>
            </w:pPr>
            <w:r>
              <w:t>0</w:t>
            </w:r>
          </w:p>
        </w:tc>
        <w:tc>
          <w:tcPr>
            <w:tcW w:w="953" w:type="dxa"/>
          </w:tcPr>
          <w:p w:rsidR="00C71BD9" w:rsidRDefault="00C71BD9" w:rsidP="00C71BD9">
            <w:pPr>
              <w:jc w:val="center"/>
            </w:pPr>
            <w:r>
              <w:t>0</w:t>
            </w:r>
          </w:p>
        </w:tc>
        <w:tc>
          <w:tcPr>
            <w:tcW w:w="953" w:type="dxa"/>
          </w:tcPr>
          <w:p w:rsidR="00C71BD9"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Default="00C71BD9" w:rsidP="00C71BD9">
            <w:r>
              <w:t>8.6</w:t>
            </w:r>
          </w:p>
        </w:tc>
        <w:tc>
          <w:tcPr>
            <w:tcW w:w="1844" w:type="dxa"/>
          </w:tcPr>
          <w:p w:rsidR="00C71BD9" w:rsidRDefault="00C71BD9" w:rsidP="00C71BD9"/>
        </w:tc>
        <w:tc>
          <w:tcPr>
            <w:tcW w:w="4248" w:type="dxa"/>
          </w:tcPr>
          <w:p w:rsidR="00C71BD9" w:rsidRDefault="00C71BD9" w:rsidP="00C71BD9">
            <w:pPr>
              <w:widowControl w:val="0"/>
              <w:autoSpaceDE w:val="0"/>
              <w:autoSpaceDN w:val="0"/>
              <w:adjustRightInd w:val="0"/>
            </w:pPr>
            <w:r>
              <w:t>Проведение спортивных мероприятий под лозунгами «Спорт против наркотиков», «За здоровый образ жизни»</w:t>
            </w:r>
          </w:p>
        </w:tc>
        <w:tc>
          <w:tcPr>
            <w:tcW w:w="2556" w:type="dxa"/>
          </w:tcPr>
          <w:p w:rsidR="00C71BD9" w:rsidRDefault="00C71BD9" w:rsidP="00C71BD9">
            <w:pPr>
              <w:widowControl w:val="0"/>
              <w:autoSpaceDE w:val="0"/>
              <w:autoSpaceDN w:val="0"/>
              <w:adjustRightInd w:val="0"/>
              <w:jc w:val="both"/>
            </w:pPr>
            <w:r>
              <w:t>Отдел социальной политики, УО, ГОО</w:t>
            </w:r>
          </w:p>
        </w:tc>
        <w:tc>
          <w:tcPr>
            <w:tcW w:w="1134" w:type="dxa"/>
          </w:tcPr>
          <w:p w:rsidR="00C71BD9" w:rsidRDefault="00C71BD9" w:rsidP="00C71BD9">
            <w:pPr>
              <w:widowControl w:val="0"/>
              <w:autoSpaceDE w:val="0"/>
              <w:autoSpaceDN w:val="0"/>
              <w:adjustRightInd w:val="0"/>
              <w:jc w:val="center"/>
            </w:pPr>
            <w:r>
              <w:t>0</w:t>
            </w:r>
          </w:p>
          <w:p w:rsidR="00C71BD9" w:rsidRDefault="00C71BD9" w:rsidP="00C71BD9">
            <w:pPr>
              <w:widowControl w:val="0"/>
              <w:autoSpaceDE w:val="0"/>
              <w:autoSpaceDN w:val="0"/>
              <w:adjustRightInd w:val="0"/>
              <w:jc w:val="center"/>
            </w:pPr>
          </w:p>
        </w:tc>
        <w:tc>
          <w:tcPr>
            <w:tcW w:w="1092"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jc w:val="center"/>
            </w:pPr>
            <w:r>
              <w:t>0</w:t>
            </w:r>
          </w:p>
        </w:tc>
        <w:tc>
          <w:tcPr>
            <w:tcW w:w="953" w:type="dxa"/>
          </w:tcPr>
          <w:p w:rsidR="00C71BD9" w:rsidRDefault="00C71BD9" w:rsidP="00C71BD9">
            <w:pPr>
              <w:jc w:val="center"/>
            </w:pPr>
            <w:r>
              <w:t>0</w:t>
            </w:r>
          </w:p>
        </w:tc>
        <w:tc>
          <w:tcPr>
            <w:tcW w:w="953" w:type="dxa"/>
          </w:tcPr>
          <w:p w:rsidR="00C71BD9"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Default="00C71BD9" w:rsidP="00C71BD9">
            <w:r>
              <w:t>8.7</w:t>
            </w:r>
          </w:p>
        </w:tc>
        <w:tc>
          <w:tcPr>
            <w:tcW w:w="1844" w:type="dxa"/>
          </w:tcPr>
          <w:p w:rsidR="00C71BD9" w:rsidRDefault="00C71BD9" w:rsidP="00C71BD9"/>
        </w:tc>
        <w:tc>
          <w:tcPr>
            <w:tcW w:w="4248" w:type="dxa"/>
          </w:tcPr>
          <w:p w:rsidR="00C71BD9" w:rsidRDefault="00C71BD9" w:rsidP="00C71BD9">
            <w:pPr>
              <w:widowControl w:val="0"/>
              <w:autoSpaceDE w:val="0"/>
              <w:autoSpaceDN w:val="0"/>
              <w:adjustRightInd w:val="0"/>
            </w:pPr>
            <w:r>
              <w:t>Проведение мероприятий воспитательного и просвитительского характера направленных на предупреждение наркомании: 1 марта- Международный день борьбы с наркобизнесом ; 7 апреля- Всемирный день здоровья; 26 июня – Международный день борьбы с наркоманией</w:t>
            </w:r>
          </w:p>
        </w:tc>
        <w:tc>
          <w:tcPr>
            <w:tcW w:w="2556" w:type="dxa"/>
          </w:tcPr>
          <w:p w:rsidR="00C71BD9" w:rsidRDefault="00C71BD9" w:rsidP="00C71BD9">
            <w:pPr>
              <w:widowControl w:val="0"/>
              <w:autoSpaceDE w:val="0"/>
              <w:autoSpaceDN w:val="0"/>
              <w:adjustRightInd w:val="0"/>
              <w:jc w:val="both"/>
            </w:pPr>
            <w:r>
              <w:t>Отдел социальной политики, ПП «Кикнурский», КОГБУЗ «Кикнурская ЦРБ», УО</w:t>
            </w:r>
          </w:p>
        </w:tc>
        <w:tc>
          <w:tcPr>
            <w:tcW w:w="1134" w:type="dxa"/>
          </w:tcPr>
          <w:p w:rsidR="00C71BD9" w:rsidRDefault="00C71BD9" w:rsidP="00C71BD9">
            <w:pPr>
              <w:widowControl w:val="0"/>
              <w:autoSpaceDE w:val="0"/>
              <w:autoSpaceDN w:val="0"/>
              <w:adjustRightInd w:val="0"/>
              <w:jc w:val="center"/>
            </w:pPr>
            <w:r>
              <w:t>0</w:t>
            </w:r>
          </w:p>
          <w:p w:rsidR="00C71BD9" w:rsidRDefault="00C71BD9" w:rsidP="00C71BD9">
            <w:pPr>
              <w:widowControl w:val="0"/>
              <w:autoSpaceDE w:val="0"/>
              <w:autoSpaceDN w:val="0"/>
              <w:adjustRightInd w:val="0"/>
              <w:jc w:val="center"/>
            </w:pPr>
          </w:p>
        </w:tc>
        <w:tc>
          <w:tcPr>
            <w:tcW w:w="1092"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jc w:val="center"/>
            </w:pPr>
            <w:r>
              <w:t>0</w:t>
            </w:r>
          </w:p>
        </w:tc>
        <w:tc>
          <w:tcPr>
            <w:tcW w:w="953" w:type="dxa"/>
          </w:tcPr>
          <w:p w:rsidR="00C71BD9" w:rsidRDefault="00C71BD9" w:rsidP="00C71BD9">
            <w:pPr>
              <w:jc w:val="center"/>
            </w:pPr>
            <w:r>
              <w:t>0</w:t>
            </w:r>
          </w:p>
        </w:tc>
        <w:tc>
          <w:tcPr>
            <w:tcW w:w="953" w:type="dxa"/>
          </w:tcPr>
          <w:p w:rsidR="00C71BD9"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Default="00C71BD9" w:rsidP="00C71BD9">
            <w:r>
              <w:t>8.8</w:t>
            </w:r>
          </w:p>
        </w:tc>
        <w:tc>
          <w:tcPr>
            <w:tcW w:w="1844" w:type="dxa"/>
          </w:tcPr>
          <w:p w:rsidR="00C71BD9" w:rsidRDefault="00C71BD9" w:rsidP="00C71BD9"/>
        </w:tc>
        <w:tc>
          <w:tcPr>
            <w:tcW w:w="4248" w:type="dxa"/>
          </w:tcPr>
          <w:p w:rsidR="00C71BD9" w:rsidRDefault="00C71BD9" w:rsidP="00C71BD9">
            <w:pPr>
              <w:widowControl w:val="0"/>
              <w:autoSpaceDE w:val="0"/>
              <w:autoSpaceDN w:val="0"/>
              <w:adjustRightInd w:val="0"/>
            </w:pPr>
            <w:r>
              <w:t>Проведение в образовательных учреждениях классных часов и родительских собраний о вреде употребления алкоголя, наркотических средств, в том числе курительных смесей</w:t>
            </w:r>
          </w:p>
        </w:tc>
        <w:tc>
          <w:tcPr>
            <w:tcW w:w="2556" w:type="dxa"/>
          </w:tcPr>
          <w:p w:rsidR="00C71BD9" w:rsidRDefault="00C71BD9" w:rsidP="00C71BD9">
            <w:pPr>
              <w:widowControl w:val="0"/>
              <w:autoSpaceDE w:val="0"/>
              <w:autoSpaceDN w:val="0"/>
              <w:adjustRightInd w:val="0"/>
              <w:jc w:val="both"/>
            </w:pPr>
            <w:r>
              <w:t>Отдел социальной политики, УО</w:t>
            </w:r>
          </w:p>
        </w:tc>
        <w:tc>
          <w:tcPr>
            <w:tcW w:w="1134" w:type="dxa"/>
          </w:tcPr>
          <w:p w:rsidR="00C71BD9" w:rsidRDefault="00C71BD9" w:rsidP="00C71BD9">
            <w:pPr>
              <w:widowControl w:val="0"/>
              <w:autoSpaceDE w:val="0"/>
              <w:autoSpaceDN w:val="0"/>
              <w:adjustRightInd w:val="0"/>
              <w:jc w:val="center"/>
            </w:pPr>
            <w:r>
              <w:t>0</w:t>
            </w:r>
          </w:p>
          <w:p w:rsidR="00C71BD9" w:rsidRDefault="00C71BD9" w:rsidP="00C71BD9">
            <w:pPr>
              <w:widowControl w:val="0"/>
              <w:autoSpaceDE w:val="0"/>
              <w:autoSpaceDN w:val="0"/>
              <w:adjustRightInd w:val="0"/>
              <w:jc w:val="center"/>
            </w:pPr>
          </w:p>
        </w:tc>
        <w:tc>
          <w:tcPr>
            <w:tcW w:w="1092"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jc w:val="center"/>
            </w:pPr>
            <w:r>
              <w:t>0</w:t>
            </w:r>
          </w:p>
        </w:tc>
        <w:tc>
          <w:tcPr>
            <w:tcW w:w="953" w:type="dxa"/>
          </w:tcPr>
          <w:p w:rsidR="00C71BD9" w:rsidRDefault="00C71BD9" w:rsidP="00C71BD9">
            <w:pPr>
              <w:jc w:val="center"/>
            </w:pPr>
            <w:r>
              <w:t>0</w:t>
            </w:r>
          </w:p>
        </w:tc>
        <w:tc>
          <w:tcPr>
            <w:tcW w:w="953" w:type="dxa"/>
          </w:tcPr>
          <w:p w:rsidR="00C71BD9"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Default="00C71BD9" w:rsidP="00C71BD9">
            <w:r>
              <w:t>8.9</w:t>
            </w:r>
          </w:p>
        </w:tc>
        <w:tc>
          <w:tcPr>
            <w:tcW w:w="1844" w:type="dxa"/>
          </w:tcPr>
          <w:p w:rsidR="00C71BD9" w:rsidRDefault="00C71BD9" w:rsidP="00C71BD9"/>
        </w:tc>
        <w:tc>
          <w:tcPr>
            <w:tcW w:w="4248" w:type="dxa"/>
          </w:tcPr>
          <w:p w:rsidR="00C71BD9" w:rsidRDefault="00C71BD9" w:rsidP="00C71BD9">
            <w:pPr>
              <w:widowControl w:val="0"/>
              <w:autoSpaceDE w:val="0"/>
              <w:autoSpaceDN w:val="0"/>
              <w:adjustRightInd w:val="0"/>
            </w:pPr>
            <w:r>
              <w:t>Комлектование библиотечных фондов изданиями антинаркотической направленности на различных носителях информации</w:t>
            </w:r>
          </w:p>
        </w:tc>
        <w:tc>
          <w:tcPr>
            <w:tcW w:w="2556" w:type="dxa"/>
          </w:tcPr>
          <w:p w:rsidR="00C71BD9" w:rsidRDefault="00C71BD9" w:rsidP="00C71BD9">
            <w:pPr>
              <w:widowControl w:val="0"/>
              <w:autoSpaceDE w:val="0"/>
              <w:autoSpaceDN w:val="0"/>
              <w:adjustRightInd w:val="0"/>
              <w:jc w:val="both"/>
            </w:pPr>
            <w:r>
              <w:t>УО, Центральная районная библиотека</w:t>
            </w:r>
          </w:p>
        </w:tc>
        <w:tc>
          <w:tcPr>
            <w:tcW w:w="1134" w:type="dxa"/>
          </w:tcPr>
          <w:p w:rsidR="00C71BD9" w:rsidRDefault="00C71BD9" w:rsidP="00C71BD9">
            <w:pPr>
              <w:widowControl w:val="0"/>
              <w:autoSpaceDE w:val="0"/>
              <w:autoSpaceDN w:val="0"/>
              <w:adjustRightInd w:val="0"/>
              <w:jc w:val="center"/>
            </w:pPr>
            <w:r>
              <w:t>0</w:t>
            </w:r>
          </w:p>
          <w:p w:rsidR="00C71BD9" w:rsidRDefault="00C71BD9" w:rsidP="00C71BD9">
            <w:pPr>
              <w:widowControl w:val="0"/>
              <w:autoSpaceDE w:val="0"/>
              <w:autoSpaceDN w:val="0"/>
              <w:adjustRightInd w:val="0"/>
              <w:jc w:val="center"/>
            </w:pPr>
          </w:p>
        </w:tc>
        <w:tc>
          <w:tcPr>
            <w:tcW w:w="1092"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jc w:val="center"/>
            </w:pPr>
            <w:r>
              <w:t>0</w:t>
            </w:r>
          </w:p>
        </w:tc>
        <w:tc>
          <w:tcPr>
            <w:tcW w:w="953" w:type="dxa"/>
          </w:tcPr>
          <w:p w:rsidR="00C71BD9" w:rsidRDefault="00C71BD9" w:rsidP="00C71BD9">
            <w:pPr>
              <w:jc w:val="center"/>
            </w:pPr>
            <w:r>
              <w:t>0</w:t>
            </w:r>
          </w:p>
        </w:tc>
        <w:tc>
          <w:tcPr>
            <w:tcW w:w="953" w:type="dxa"/>
          </w:tcPr>
          <w:p w:rsidR="00C71BD9"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Default="00C71BD9" w:rsidP="00C71BD9">
            <w:r>
              <w:t>8.10</w:t>
            </w:r>
          </w:p>
        </w:tc>
        <w:tc>
          <w:tcPr>
            <w:tcW w:w="1844" w:type="dxa"/>
          </w:tcPr>
          <w:p w:rsidR="00C71BD9" w:rsidRDefault="00C71BD9" w:rsidP="00C71BD9"/>
        </w:tc>
        <w:tc>
          <w:tcPr>
            <w:tcW w:w="4248" w:type="dxa"/>
          </w:tcPr>
          <w:p w:rsidR="00C71BD9" w:rsidRDefault="00C71BD9" w:rsidP="00C71BD9">
            <w:pPr>
              <w:widowControl w:val="0"/>
              <w:autoSpaceDE w:val="0"/>
              <w:autoSpaceDN w:val="0"/>
              <w:adjustRightInd w:val="0"/>
            </w:pPr>
            <w:r>
              <w:t xml:space="preserve">Размещение в школьных газетах, на сайтах школ района, материалов по проводимым акциям по профилактике </w:t>
            </w:r>
            <w:r>
              <w:lastRenderedPageBreak/>
              <w:t>наркомании и ответственности, связанной с распространением и употреблением наркотических средств, курительных смесей, профилактики алкоголизма, табакокурения</w:t>
            </w:r>
          </w:p>
        </w:tc>
        <w:tc>
          <w:tcPr>
            <w:tcW w:w="2556" w:type="dxa"/>
          </w:tcPr>
          <w:p w:rsidR="00C71BD9" w:rsidRDefault="00C71BD9" w:rsidP="00C71BD9">
            <w:pPr>
              <w:widowControl w:val="0"/>
              <w:autoSpaceDE w:val="0"/>
              <w:autoSpaceDN w:val="0"/>
              <w:adjustRightInd w:val="0"/>
              <w:jc w:val="both"/>
            </w:pPr>
            <w:r>
              <w:lastRenderedPageBreak/>
              <w:t>Отдел социальной политики, УО, ПП «Кикнурский»</w:t>
            </w:r>
          </w:p>
        </w:tc>
        <w:tc>
          <w:tcPr>
            <w:tcW w:w="1134" w:type="dxa"/>
          </w:tcPr>
          <w:p w:rsidR="00C71BD9" w:rsidRDefault="00C71BD9" w:rsidP="00C71BD9">
            <w:pPr>
              <w:widowControl w:val="0"/>
              <w:autoSpaceDE w:val="0"/>
              <w:autoSpaceDN w:val="0"/>
              <w:adjustRightInd w:val="0"/>
              <w:jc w:val="center"/>
            </w:pPr>
            <w:r>
              <w:t>0</w:t>
            </w:r>
          </w:p>
          <w:p w:rsidR="00C71BD9" w:rsidRDefault="00C71BD9" w:rsidP="00C71BD9">
            <w:pPr>
              <w:widowControl w:val="0"/>
              <w:autoSpaceDE w:val="0"/>
              <w:autoSpaceDN w:val="0"/>
              <w:adjustRightInd w:val="0"/>
              <w:jc w:val="center"/>
            </w:pPr>
          </w:p>
        </w:tc>
        <w:tc>
          <w:tcPr>
            <w:tcW w:w="1092"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jc w:val="center"/>
            </w:pPr>
            <w:r>
              <w:t>0</w:t>
            </w:r>
          </w:p>
        </w:tc>
        <w:tc>
          <w:tcPr>
            <w:tcW w:w="953" w:type="dxa"/>
          </w:tcPr>
          <w:p w:rsidR="00C71BD9" w:rsidRDefault="00C71BD9" w:rsidP="00C71BD9">
            <w:pPr>
              <w:jc w:val="center"/>
            </w:pPr>
            <w:r>
              <w:t>0</w:t>
            </w:r>
          </w:p>
        </w:tc>
        <w:tc>
          <w:tcPr>
            <w:tcW w:w="953" w:type="dxa"/>
          </w:tcPr>
          <w:p w:rsidR="00C71BD9"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Default="00C71BD9" w:rsidP="00C71BD9">
            <w:r>
              <w:t>8.11</w:t>
            </w:r>
          </w:p>
        </w:tc>
        <w:tc>
          <w:tcPr>
            <w:tcW w:w="1844" w:type="dxa"/>
          </w:tcPr>
          <w:p w:rsidR="00C71BD9" w:rsidRDefault="00C71BD9" w:rsidP="00C71BD9"/>
        </w:tc>
        <w:tc>
          <w:tcPr>
            <w:tcW w:w="4248" w:type="dxa"/>
          </w:tcPr>
          <w:p w:rsidR="00C71BD9" w:rsidRDefault="00C71BD9" w:rsidP="00C71BD9">
            <w:pPr>
              <w:widowControl w:val="0"/>
              <w:autoSpaceDE w:val="0"/>
              <w:autoSpaceDN w:val="0"/>
              <w:adjustRightInd w:val="0"/>
            </w:pPr>
            <w:r>
              <w:t>Проведение добровольческих акцией и мероприятий антинаркотической  направленности</w:t>
            </w:r>
          </w:p>
        </w:tc>
        <w:tc>
          <w:tcPr>
            <w:tcW w:w="2556" w:type="dxa"/>
          </w:tcPr>
          <w:p w:rsidR="00C71BD9" w:rsidRDefault="00C71BD9" w:rsidP="00C71BD9">
            <w:pPr>
              <w:widowControl w:val="0"/>
              <w:autoSpaceDE w:val="0"/>
              <w:autoSpaceDN w:val="0"/>
              <w:adjustRightInd w:val="0"/>
              <w:jc w:val="both"/>
            </w:pPr>
            <w:r>
              <w:t>Отдел социальной политики, УО</w:t>
            </w:r>
          </w:p>
        </w:tc>
        <w:tc>
          <w:tcPr>
            <w:tcW w:w="1134" w:type="dxa"/>
          </w:tcPr>
          <w:p w:rsidR="00C71BD9" w:rsidRDefault="00C71BD9" w:rsidP="00C71BD9">
            <w:pPr>
              <w:widowControl w:val="0"/>
              <w:autoSpaceDE w:val="0"/>
              <w:autoSpaceDN w:val="0"/>
              <w:adjustRightInd w:val="0"/>
              <w:jc w:val="center"/>
            </w:pPr>
            <w:r>
              <w:t>0</w:t>
            </w:r>
          </w:p>
          <w:p w:rsidR="00C71BD9" w:rsidRDefault="00C71BD9" w:rsidP="00C71BD9">
            <w:pPr>
              <w:widowControl w:val="0"/>
              <w:autoSpaceDE w:val="0"/>
              <w:autoSpaceDN w:val="0"/>
              <w:adjustRightInd w:val="0"/>
              <w:jc w:val="center"/>
            </w:pPr>
          </w:p>
        </w:tc>
        <w:tc>
          <w:tcPr>
            <w:tcW w:w="1092"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jc w:val="center"/>
            </w:pPr>
            <w:r>
              <w:t>0</w:t>
            </w:r>
          </w:p>
        </w:tc>
        <w:tc>
          <w:tcPr>
            <w:tcW w:w="953" w:type="dxa"/>
          </w:tcPr>
          <w:p w:rsidR="00C71BD9" w:rsidRDefault="00C71BD9" w:rsidP="00C71BD9">
            <w:pPr>
              <w:jc w:val="center"/>
            </w:pPr>
            <w:r>
              <w:t>0</w:t>
            </w:r>
          </w:p>
        </w:tc>
        <w:tc>
          <w:tcPr>
            <w:tcW w:w="953" w:type="dxa"/>
          </w:tcPr>
          <w:p w:rsidR="00C71BD9"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Default="00C71BD9" w:rsidP="00C71BD9">
            <w:r>
              <w:t>8.12</w:t>
            </w:r>
          </w:p>
        </w:tc>
        <w:tc>
          <w:tcPr>
            <w:tcW w:w="1844" w:type="dxa"/>
          </w:tcPr>
          <w:p w:rsidR="00C71BD9" w:rsidRDefault="00C71BD9" w:rsidP="00C71BD9"/>
        </w:tc>
        <w:tc>
          <w:tcPr>
            <w:tcW w:w="4248" w:type="dxa"/>
          </w:tcPr>
          <w:p w:rsidR="00C71BD9" w:rsidRDefault="00C71BD9" w:rsidP="00C71BD9">
            <w:pPr>
              <w:widowControl w:val="0"/>
              <w:autoSpaceDE w:val="0"/>
              <w:autoSpaceDN w:val="0"/>
              <w:adjustRightInd w:val="0"/>
            </w:pPr>
            <w:r>
              <w:t xml:space="preserve">Проведение тренингов (индивидуальных и групповых) с подростками и молодежью склонными к употреблению  наркотических средств и психотропных веществ; </w:t>
            </w:r>
          </w:p>
          <w:p w:rsidR="00C71BD9" w:rsidRDefault="00C71BD9" w:rsidP="00C71BD9">
            <w:pPr>
              <w:widowControl w:val="0"/>
              <w:autoSpaceDE w:val="0"/>
              <w:autoSpaceDN w:val="0"/>
              <w:adjustRightInd w:val="0"/>
            </w:pPr>
            <w:r>
              <w:t xml:space="preserve">Организация и проведение классных часов, лекций, бесед, направленных на профилактику употребления наркотических средств, а также выступления на родительских собраниях в образовательных организациях; </w:t>
            </w:r>
          </w:p>
          <w:p w:rsidR="00C71BD9" w:rsidRDefault="00C71BD9" w:rsidP="00C71BD9">
            <w:pPr>
              <w:widowControl w:val="0"/>
              <w:autoSpaceDE w:val="0"/>
              <w:autoSpaceDN w:val="0"/>
              <w:adjustRightInd w:val="0"/>
            </w:pPr>
            <w:r>
              <w:t>Организация конкурсов проектов по профилактике наркомании</w:t>
            </w:r>
          </w:p>
        </w:tc>
        <w:tc>
          <w:tcPr>
            <w:tcW w:w="2556" w:type="dxa"/>
          </w:tcPr>
          <w:p w:rsidR="00C71BD9" w:rsidRDefault="00C71BD9" w:rsidP="00C71BD9">
            <w:pPr>
              <w:widowControl w:val="0"/>
              <w:autoSpaceDE w:val="0"/>
              <w:autoSpaceDN w:val="0"/>
              <w:adjustRightInd w:val="0"/>
              <w:jc w:val="both"/>
            </w:pPr>
            <w:r>
              <w:t>Отдел социальной политики, УО, ПП «Кикнурский»</w:t>
            </w:r>
          </w:p>
        </w:tc>
        <w:tc>
          <w:tcPr>
            <w:tcW w:w="1134" w:type="dxa"/>
          </w:tcPr>
          <w:p w:rsidR="00C71BD9" w:rsidRDefault="00C71BD9" w:rsidP="00C71BD9">
            <w:pPr>
              <w:widowControl w:val="0"/>
              <w:autoSpaceDE w:val="0"/>
              <w:autoSpaceDN w:val="0"/>
              <w:adjustRightInd w:val="0"/>
              <w:jc w:val="center"/>
            </w:pPr>
            <w:r>
              <w:t>0</w:t>
            </w:r>
          </w:p>
          <w:p w:rsidR="00C71BD9" w:rsidRDefault="00C71BD9" w:rsidP="00C71BD9">
            <w:pPr>
              <w:widowControl w:val="0"/>
              <w:autoSpaceDE w:val="0"/>
              <w:autoSpaceDN w:val="0"/>
              <w:adjustRightInd w:val="0"/>
              <w:jc w:val="center"/>
            </w:pPr>
          </w:p>
        </w:tc>
        <w:tc>
          <w:tcPr>
            <w:tcW w:w="1092"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jc w:val="center"/>
            </w:pPr>
            <w:r>
              <w:t>0</w:t>
            </w:r>
          </w:p>
        </w:tc>
        <w:tc>
          <w:tcPr>
            <w:tcW w:w="953" w:type="dxa"/>
          </w:tcPr>
          <w:p w:rsidR="00C71BD9" w:rsidRDefault="00C71BD9" w:rsidP="00C71BD9">
            <w:pPr>
              <w:jc w:val="center"/>
            </w:pPr>
            <w:r>
              <w:t>0</w:t>
            </w:r>
          </w:p>
        </w:tc>
        <w:tc>
          <w:tcPr>
            <w:tcW w:w="953" w:type="dxa"/>
          </w:tcPr>
          <w:p w:rsidR="00C71BD9"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Default="00C71BD9" w:rsidP="00C71BD9">
            <w:r>
              <w:t>8.13</w:t>
            </w:r>
          </w:p>
        </w:tc>
        <w:tc>
          <w:tcPr>
            <w:tcW w:w="1844" w:type="dxa"/>
          </w:tcPr>
          <w:p w:rsidR="00C71BD9" w:rsidRDefault="00C71BD9" w:rsidP="00C71BD9"/>
        </w:tc>
        <w:tc>
          <w:tcPr>
            <w:tcW w:w="4248" w:type="dxa"/>
          </w:tcPr>
          <w:p w:rsidR="00C71BD9" w:rsidRDefault="00C71BD9" w:rsidP="00C71BD9">
            <w:pPr>
              <w:widowControl w:val="0"/>
              <w:autoSpaceDE w:val="0"/>
              <w:autoSpaceDN w:val="0"/>
              <w:adjustRightInd w:val="0"/>
            </w:pPr>
            <w:r>
              <w:t>Проведение межведомственных рейдов в образовательные учреждения с участием представителей правоохранительных органов</w:t>
            </w:r>
          </w:p>
        </w:tc>
        <w:tc>
          <w:tcPr>
            <w:tcW w:w="2556" w:type="dxa"/>
          </w:tcPr>
          <w:p w:rsidR="00C71BD9" w:rsidRDefault="00C71BD9" w:rsidP="00C71BD9">
            <w:pPr>
              <w:widowControl w:val="0"/>
              <w:autoSpaceDE w:val="0"/>
              <w:autoSpaceDN w:val="0"/>
              <w:adjustRightInd w:val="0"/>
              <w:jc w:val="both"/>
            </w:pPr>
            <w:r>
              <w:t>УО, ПП «Кикнурский»</w:t>
            </w:r>
          </w:p>
        </w:tc>
        <w:tc>
          <w:tcPr>
            <w:tcW w:w="1134" w:type="dxa"/>
          </w:tcPr>
          <w:p w:rsidR="00C71BD9" w:rsidRDefault="00C71BD9" w:rsidP="00C71BD9">
            <w:pPr>
              <w:widowControl w:val="0"/>
              <w:autoSpaceDE w:val="0"/>
              <w:autoSpaceDN w:val="0"/>
              <w:adjustRightInd w:val="0"/>
              <w:jc w:val="center"/>
            </w:pPr>
            <w:r>
              <w:t>0</w:t>
            </w:r>
          </w:p>
          <w:p w:rsidR="00C71BD9" w:rsidRDefault="00C71BD9" w:rsidP="00C71BD9">
            <w:pPr>
              <w:widowControl w:val="0"/>
              <w:autoSpaceDE w:val="0"/>
              <w:autoSpaceDN w:val="0"/>
              <w:adjustRightInd w:val="0"/>
              <w:jc w:val="center"/>
            </w:pPr>
          </w:p>
        </w:tc>
        <w:tc>
          <w:tcPr>
            <w:tcW w:w="1092"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jc w:val="center"/>
            </w:pPr>
            <w:r>
              <w:t>0</w:t>
            </w:r>
          </w:p>
        </w:tc>
        <w:tc>
          <w:tcPr>
            <w:tcW w:w="953" w:type="dxa"/>
          </w:tcPr>
          <w:p w:rsidR="00C71BD9" w:rsidRDefault="00C71BD9" w:rsidP="00C71BD9">
            <w:pPr>
              <w:jc w:val="center"/>
            </w:pPr>
            <w:r>
              <w:t>0</w:t>
            </w:r>
          </w:p>
        </w:tc>
        <w:tc>
          <w:tcPr>
            <w:tcW w:w="953" w:type="dxa"/>
          </w:tcPr>
          <w:p w:rsidR="00C71BD9"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Default="00C71BD9" w:rsidP="00C71BD9">
            <w:r>
              <w:t>8.14</w:t>
            </w:r>
          </w:p>
        </w:tc>
        <w:tc>
          <w:tcPr>
            <w:tcW w:w="1844" w:type="dxa"/>
          </w:tcPr>
          <w:p w:rsidR="00C71BD9" w:rsidRDefault="00C71BD9" w:rsidP="00C71BD9"/>
        </w:tc>
        <w:tc>
          <w:tcPr>
            <w:tcW w:w="4248" w:type="dxa"/>
          </w:tcPr>
          <w:p w:rsidR="00C71BD9" w:rsidRDefault="00C71BD9" w:rsidP="00C71BD9">
            <w:pPr>
              <w:widowControl w:val="0"/>
              <w:autoSpaceDE w:val="0"/>
              <w:autoSpaceDN w:val="0"/>
              <w:adjustRightInd w:val="0"/>
            </w:pPr>
            <w:r>
              <w:t>Ресоциализация лиц, освободившихся из мест лишения свободы и состоящих на учете с диагнозом наркомании</w:t>
            </w:r>
          </w:p>
        </w:tc>
        <w:tc>
          <w:tcPr>
            <w:tcW w:w="2556" w:type="dxa"/>
          </w:tcPr>
          <w:p w:rsidR="00C71BD9" w:rsidRDefault="00C71BD9" w:rsidP="00C71BD9">
            <w:pPr>
              <w:widowControl w:val="0"/>
              <w:autoSpaceDE w:val="0"/>
              <w:autoSpaceDN w:val="0"/>
              <w:adjustRightInd w:val="0"/>
              <w:jc w:val="both"/>
            </w:pPr>
            <w:r>
              <w:t>Кикнурская ЦРБ,</w:t>
            </w:r>
          </w:p>
          <w:p w:rsidR="00C71BD9" w:rsidRDefault="00C71BD9" w:rsidP="00C71BD9">
            <w:pPr>
              <w:widowControl w:val="0"/>
              <w:autoSpaceDE w:val="0"/>
              <w:autoSpaceDN w:val="0"/>
              <w:adjustRightInd w:val="0"/>
              <w:jc w:val="both"/>
            </w:pPr>
            <w:r>
              <w:t>ПП «Кикнурский»</w:t>
            </w:r>
          </w:p>
          <w:p w:rsidR="00C71BD9" w:rsidRDefault="00C71BD9" w:rsidP="00C71BD9">
            <w:pPr>
              <w:widowControl w:val="0"/>
              <w:autoSpaceDE w:val="0"/>
              <w:autoSpaceDN w:val="0"/>
              <w:adjustRightInd w:val="0"/>
              <w:jc w:val="both"/>
            </w:pPr>
            <w:r>
              <w:t>Центр социального обслуживания,</w:t>
            </w:r>
          </w:p>
          <w:p w:rsidR="00C71BD9" w:rsidRDefault="00C71BD9" w:rsidP="00C71BD9">
            <w:pPr>
              <w:widowControl w:val="0"/>
              <w:autoSpaceDE w:val="0"/>
              <w:autoSpaceDN w:val="0"/>
              <w:adjustRightInd w:val="0"/>
              <w:jc w:val="both"/>
            </w:pPr>
            <w:r>
              <w:t>Отдел трудоустройства, отдел социальной политики</w:t>
            </w:r>
          </w:p>
        </w:tc>
        <w:tc>
          <w:tcPr>
            <w:tcW w:w="1134" w:type="dxa"/>
          </w:tcPr>
          <w:p w:rsidR="00C71BD9" w:rsidRDefault="00C71BD9" w:rsidP="00C71BD9">
            <w:pPr>
              <w:widowControl w:val="0"/>
              <w:autoSpaceDE w:val="0"/>
              <w:autoSpaceDN w:val="0"/>
              <w:adjustRightInd w:val="0"/>
              <w:jc w:val="center"/>
            </w:pPr>
            <w:r>
              <w:t>0</w:t>
            </w:r>
          </w:p>
          <w:p w:rsidR="00C71BD9" w:rsidRDefault="00C71BD9" w:rsidP="00C71BD9">
            <w:pPr>
              <w:widowControl w:val="0"/>
              <w:autoSpaceDE w:val="0"/>
              <w:autoSpaceDN w:val="0"/>
              <w:adjustRightInd w:val="0"/>
              <w:jc w:val="center"/>
            </w:pPr>
          </w:p>
        </w:tc>
        <w:tc>
          <w:tcPr>
            <w:tcW w:w="1092"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jc w:val="center"/>
            </w:pPr>
            <w:r>
              <w:t>0</w:t>
            </w:r>
          </w:p>
        </w:tc>
        <w:tc>
          <w:tcPr>
            <w:tcW w:w="953" w:type="dxa"/>
          </w:tcPr>
          <w:p w:rsidR="00C71BD9" w:rsidRDefault="00C71BD9" w:rsidP="00C71BD9">
            <w:pPr>
              <w:jc w:val="center"/>
            </w:pPr>
            <w:r>
              <w:t>0</w:t>
            </w:r>
          </w:p>
        </w:tc>
        <w:tc>
          <w:tcPr>
            <w:tcW w:w="953" w:type="dxa"/>
          </w:tcPr>
          <w:p w:rsidR="00C71BD9"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Default="00C71BD9" w:rsidP="00C71BD9">
            <w:r>
              <w:lastRenderedPageBreak/>
              <w:t>8.15</w:t>
            </w:r>
          </w:p>
        </w:tc>
        <w:tc>
          <w:tcPr>
            <w:tcW w:w="1844" w:type="dxa"/>
          </w:tcPr>
          <w:p w:rsidR="00C71BD9" w:rsidRDefault="00C71BD9" w:rsidP="00C71BD9"/>
        </w:tc>
        <w:tc>
          <w:tcPr>
            <w:tcW w:w="4248" w:type="dxa"/>
          </w:tcPr>
          <w:p w:rsidR="00C71BD9" w:rsidRDefault="00C71BD9" w:rsidP="00C71BD9">
            <w:pPr>
              <w:widowControl w:val="0"/>
              <w:autoSpaceDE w:val="0"/>
              <w:autoSpaceDN w:val="0"/>
              <w:adjustRightInd w:val="0"/>
            </w:pPr>
            <w:r>
              <w:t>Образовательная услуга по доп.проф.программе повышения квалификации «Организация и проведение антинаркотической деятельности органами гос. Власти и местного самоуправления, подведомственными им учреждениям</w:t>
            </w:r>
          </w:p>
        </w:tc>
        <w:tc>
          <w:tcPr>
            <w:tcW w:w="2556" w:type="dxa"/>
          </w:tcPr>
          <w:p w:rsidR="00C71BD9" w:rsidRDefault="00C71BD9" w:rsidP="00C71BD9">
            <w:pPr>
              <w:widowControl w:val="0"/>
              <w:autoSpaceDE w:val="0"/>
              <w:autoSpaceDN w:val="0"/>
              <w:adjustRightInd w:val="0"/>
              <w:jc w:val="both"/>
            </w:pPr>
            <w:r>
              <w:t>Отдел социальной политики</w:t>
            </w:r>
          </w:p>
        </w:tc>
        <w:tc>
          <w:tcPr>
            <w:tcW w:w="1134" w:type="dxa"/>
          </w:tcPr>
          <w:p w:rsidR="00C71BD9" w:rsidRDefault="00C71BD9" w:rsidP="00C71BD9">
            <w:pPr>
              <w:widowControl w:val="0"/>
              <w:autoSpaceDE w:val="0"/>
              <w:autoSpaceDN w:val="0"/>
              <w:adjustRightInd w:val="0"/>
              <w:jc w:val="center"/>
            </w:pPr>
            <w:r>
              <w:t>0</w:t>
            </w:r>
          </w:p>
          <w:p w:rsidR="00C71BD9" w:rsidRDefault="00C71BD9" w:rsidP="00C71BD9">
            <w:pPr>
              <w:widowControl w:val="0"/>
              <w:autoSpaceDE w:val="0"/>
              <w:autoSpaceDN w:val="0"/>
              <w:adjustRightInd w:val="0"/>
              <w:jc w:val="center"/>
            </w:pPr>
          </w:p>
        </w:tc>
        <w:tc>
          <w:tcPr>
            <w:tcW w:w="1092" w:type="dxa"/>
          </w:tcPr>
          <w:p w:rsidR="00C71BD9" w:rsidRDefault="00C71BD9" w:rsidP="00C71BD9">
            <w:pPr>
              <w:widowControl w:val="0"/>
              <w:autoSpaceDE w:val="0"/>
              <w:autoSpaceDN w:val="0"/>
              <w:adjustRightInd w:val="0"/>
              <w:jc w:val="center"/>
            </w:pPr>
            <w:r>
              <w:t>5,0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jc w:val="center"/>
            </w:pPr>
            <w:r>
              <w:t>0</w:t>
            </w:r>
          </w:p>
        </w:tc>
        <w:tc>
          <w:tcPr>
            <w:tcW w:w="953" w:type="dxa"/>
          </w:tcPr>
          <w:p w:rsidR="00C71BD9" w:rsidRDefault="00C71BD9" w:rsidP="00C71BD9">
            <w:pPr>
              <w:jc w:val="center"/>
            </w:pPr>
            <w:r>
              <w:t>0</w:t>
            </w:r>
          </w:p>
        </w:tc>
        <w:tc>
          <w:tcPr>
            <w:tcW w:w="953" w:type="dxa"/>
          </w:tcPr>
          <w:p w:rsidR="00C71BD9" w:rsidRDefault="00C71BD9" w:rsidP="00C71BD9">
            <w:pPr>
              <w:widowControl w:val="0"/>
              <w:autoSpaceDE w:val="0"/>
              <w:autoSpaceDN w:val="0"/>
              <w:adjustRightInd w:val="0"/>
              <w:jc w:val="center"/>
            </w:pPr>
            <w:r>
              <w:t>5,0</w:t>
            </w:r>
          </w:p>
        </w:tc>
      </w:tr>
      <w:tr w:rsidR="00C71BD9" w:rsidRPr="00444675" w:rsidTr="00C71BD9">
        <w:trPr>
          <w:trHeight w:val="20"/>
          <w:tblCellSpacing w:w="5" w:type="nil"/>
        </w:trPr>
        <w:tc>
          <w:tcPr>
            <w:tcW w:w="698" w:type="dxa"/>
          </w:tcPr>
          <w:p w:rsidR="00C71BD9" w:rsidRPr="00444675" w:rsidRDefault="00C71BD9" w:rsidP="00C71BD9">
            <w:pPr>
              <w:widowControl w:val="0"/>
              <w:autoSpaceDE w:val="0"/>
              <w:autoSpaceDN w:val="0"/>
              <w:adjustRightInd w:val="0"/>
              <w:jc w:val="both"/>
            </w:pPr>
            <w:r>
              <w:t>9.</w:t>
            </w:r>
          </w:p>
        </w:tc>
        <w:tc>
          <w:tcPr>
            <w:tcW w:w="1844" w:type="dxa"/>
          </w:tcPr>
          <w:p w:rsidR="00C71BD9" w:rsidRPr="00444675" w:rsidRDefault="00C71BD9" w:rsidP="00C71BD9">
            <w:pPr>
              <w:widowControl w:val="0"/>
              <w:autoSpaceDE w:val="0"/>
              <w:autoSpaceDN w:val="0"/>
              <w:adjustRightInd w:val="0"/>
              <w:jc w:val="both"/>
            </w:pPr>
          </w:p>
        </w:tc>
        <w:tc>
          <w:tcPr>
            <w:tcW w:w="4248" w:type="dxa"/>
          </w:tcPr>
          <w:p w:rsidR="00C71BD9" w:rsidRPr="00C15837" w:rsidRDefault="00C71BD9" w:rsidP="00C71BD9">
            <w:pPr>
              <w:widowControl w:val="0"/>
              <w:autoSpaceDE w:val="0"/>
              <w:autoSpaceDN w:val="0"/>
              <w:adjustRightInd w:val="0"/>
              <w:jc w:val="both"/>
            </w:pPr>
            <w:r w:rsidRPr="00C15837">
              <w:rPr>
                <w:sz w:val="22"/>
                <w:szCs w:val="22"/>
              </w:rPr>
              <w:t>Профилактика преступлений и правонарушений и борьба с преступностью</w:t>
            </w:r>
          </w:p>
        </w:tc>
        <w:tc>
          <w:tcPr>
            <w:tcW w:w="2556" w:type="dxa"/>
          </w:tcPr>
          <w:p w:rsidR="00C71BD9" w:rsidRPr="00C15837" w:rsidRDefault="00C71BD9" w:rsidP="00C71BD9">
            <w:pPr>
              <w:widowControl w:val="0"/>
              <w:autoSpaceDE w:val="0"/>
              <w:autoSpaceDN w:val="0"/>
              <w:adjustRightInd w:val="0"/>
              <w:jc w:val="both"/>
            </w:pPr>
            <w:r w:rsidRPr="00C15837">
              <w:t>Отдел социальной политики</w:t>
            </w:r>
          </w:p>
        </w:tc>
        <w:tc>
          <w:tcPr>
            <w:tcW w:w="1134" w:type="dxa"/>
          </w:tcPr>
          <w:p w:rsidR="00C71BD9" w:rsidRDefault="00C71BD9" w:rsidP="00C71BD9">
            <w:pPr>
              <w:jc w:val="center"/>
            </w:pPr>
            <w:r>
              <w:t>0</w:t>
            </w:r>
          </w:p>
          <w:p w:rsidR="00C71BD9" w:rsidRDefault="00C71BD9" w:rsidP="00C71BD9">
            <w:pPr>
              <w:jc w:val="center"/>
            </w:pPr>
          </w:p>
        </w:tc>
        <w:tc>
          <w:tcPr>
            <w:tcW w:w="1092" w:type="dxa"/>
          </w:tcPr>
          <w:p w:rsidR="00C71BD9" w:rsidRDefault="00C71BD9" w:rsidP="00C71BD9">
            <w:pPr>
              <w:jc w:val="center"/>
            </w:pPr>
            <w:r>
              <w:t>1,0</w:t>
            </w:r>
          </w:p>
        </w:tc>
        <w:tc>
          <w:tcPr>
            <w:tcW w:w="953" w:type="dxa"/>
          </w:tcPr>
          <w:p w:rsidR="00C71BD9" w:rsidRPr="00DB4D78" w:rsidRDefault="00C71BD9" w:rsidP="00C71BD9">
            <w:pPr>
              <w:widowControl w:val="0"/>
              <w:autoSpaceDE w:val="0"/>
              <w:autoSpaceDN w:val="0"/>
              <w:adjustRightInd w:val="0"/>
              <w:jc w:val="center"/>
            </w:pPr>
            <w:r>
              <w:t>1,0</w:t>
            </w:r>
          </w:p>
        </w:tc>
        <w:tc>
          <w:tcPr>
            <w:tcW w:w="953" w:type="dxa"/>
          </w:tcPr>
          <w:p w:rsidR="00C71BD9" w:rsidRDefault="00C71BD9" w:rsidP="00C71BD9">
            <w:pPr>
              <w:widowControl w:val="0"/>
              <w:autoSpaceDE w:val="0"/>
              <w:autoSpaceDN w:val="0"/>
              <w:adjustRightInd w:val="0"/>
              <w:jc w:val="center"/>
            </w:pPr>
            <w:r>
              <w:t>1,0</w:t>
            </w:r>
          </w:p>
        </w:tc>
        <w:tc>
          <w:tcPr>
            <w:tcW w:w="953" w:type="dxa"/>
          </w:tcPr>
          <w:p w:rsidR="00C71BD9" w:rsidRDefault="00C71BD9" w:rsidP="00C71BD9">
            <w:pPr>
              <w:jc w:val="center"/>
            </w:pPr>
            <w:r>
              <w:t>1,0</w:t>
            </w:r>
          </w:p>
        </w:tc>
        <w:tc>
          <w:tcPr>
            <w:tcW w:w="953" w:type="dxa"/>
          </w:tcPr>
          <w:p w:rsidR="00C71BD9" w:rsidRDefault="00C71BD9" w:rsidP="00C71BD9">
            <w:pPr>
              <w:jc w:val="center"/>
            </w:pPr>
            <w:r>
              <w:t>4,0</w:t>
            </w:r>
          </w:p>
        </w:tc>
      </w:tr>
      <w:tr w:rsidR="00C71BD9" w:rsidRPr="00444675" w:rsidTr="00C71BD9">
        <w:trPr>
          <w:trHeight w:val="20"/>
          <w:tblCellSpacing w:w="5" w:type="nil"/>
        </w:trPr>
        <w:tc>
          <w:tcPr>
            <w:tcW w:w="698" w:type="dxa"/>
          </w:tcPr>
          <w:p w:rsidR="00C71BD9" w:rsidRPr="00B8525D" w:rsidRDefault="00C71BD9" w:rsidP="00C71BD9">
            <w:pPr>
              <w:widowControl w:val="0"/>
              <w:autoSpaceDE w:val="0"/>
              <w:autoSpaceDN w:val="0"/>
              <w:adjustRightInd w:val="0"/>
              <w:jc w:val="both"/>
            </w:pPr>
            <w:r>
              <w:t>9</w:t>
            </w:r>
            <w:r w:rsidRPr="00B8525D">
              <w:t>.1</w:t>
            </w:r>
          </w:p>
        </w:tc>
        <w:tc>
          <w:tcPr>
            <w:tcW w:w="1844" w:type="dxa"/>
          </w:tcPr>
          <w:p w:rsidR="00C71BD9" w:rsidRPr="00B8525D" w:rsidRDefault="00C71BD9" w:rsidP="00C71BD9">
            <w:pPr>
              <w:widowControl w:val="0"/>
              <w:autoSpaceDE w:val="0"/>
              <w:autoSpaceDN w:val="0"/>
              <w:adjustRightInd w:val="0"/>
              <w:jc w:val="both"/>
            </w:pPr>
          </w:p>
        </w:tc>
        <w:tc>
          <w:tcPr>
            <w:tcW w:w="4248" w:type="dxa"/>
          </w:tcPr>
          <w:p w:rsidR="00C71BD9" w:rsidRPr="00B8525D" w:rsidRDefault="00C71BD9" w:rsidP="00C71BD9">
            <w:pPr>
              <w:widowControl w:val="0"/>
              <w:autoSpaceDE w:val="0"/>
              <w:autoSpaceDN w:val="0"/>
              <w:adjustRightInd w:val="0"/>
              <w:jc w:val="both"/>
              <w:rPr>
                <w:sz w:val="22"/>
                <w:szCs w:val="22"/>
              </w:rPr>
            </w:pPr>
            <w:r w:rsidRPr="00B8525D">
              <w:rPr>
                <w:sz w:val="22"/>
                <w:szCs w:val="22"/>
              </w:rPr>
              <w:t>Проведение заседаний антинаркотической комиссии Кикнурского муниицпального округа</w:t>
            </w:r>
          </w:p>
        </w:tc>
        <w:tc>
          <w:tcPr>
            <w:tcW w:w="2556" w:type="dxa"/>
          </w:tcPr>
          <w:p w:rsidR="00C71BD9" w:rsidRPr="00B8525D" w:rsidRDefault="00C71BD9" w:rsidP="00C71BD9">
            <w:pPr>
              <w:widowControl w:val="0"/>
              <w:autoSpaceDE w:val="0"/>
              <w:autoSpaceDN w:val="0"/>
              <w:adjustRightInd w:val="0"/>
              <w:jc w:val="both"/>
            </w:pPr>
            <w:r>
              <w:t>Отдел социальной политики</w:t>
            </w:r>
          </w:p>
        </w:tc>
        <w:tc>
          <w:tcPr>
            <w:tcW w:w="1134" w:type="dxa"/>
          </w:tcPr>
          <w:p w:rsidR="00C71BD9" w:rsidRPr="00B8525D" w:rsidRDefault="00C71BD9" w:rsidP="00C71BD9">
            <w:pPr>
              <w:jc w:val="center"/>
            </w:pPr>
            <w:r>
              <w:t>0</w:t>
            </w:r>
          </w:p>
          <w:p w:rsidR="00C71BD9" w:rsidRPr="00B8525D" w:rsidRDefault="00C71BD9" w:rsidP="00C71BD9">
            <w:pPr>
              <w:jc w:val="center"/>
            </w:pPr>
          </w:p>
        </w:tc>
        <w:tc>
          <w:tcPr>
            <w:tcW w:w="1092" w:type="dxa"/>
          </w:tcPr>
          <w:p w:rsidR="00C71BD9" w:rsidRPr="00B8525D" w:rsidRDefault="00C71BD9" w:rsidP="00C71BD9">
            <w:pPr>
              <w:jc w:val="center"/>
            </w:pPr>
            <w:r>
              <w:t>0</w:t>
            </w:r>
          </w:p>
        </w:tc>
        <w:tc>
          <w:tcPr>
            <w:tcW w:w="953" w:type="dxa"/>
          </w:tcPr>
          <w:p w:rsidR="00C71BD9" w:rsidRPr="00B8525D" w:rsidRDefault="00C71BD9" w:rsidP="00C71BD9">
            <w:pPr>
              <w:widowControl w:val="0"/>
              <w:autoSpaceDE w:val="0"/>
              <w:autoSpaceDN w:val="0"/>
              <w:adjustRightInd w:val="0"/>
              <w:jc w:val="center"/>
            </w:pPr>
            <w:r>
              <w:t>0</w:t>
            </w:r>
          </w:p>
        </w:tc>
        <w:tc>
          <w:tcPr>
            <w:tcW w:w="953" w:type="dxa"/>
          </w:tcPr>
          <w:p w:rsidR="00C71BD9" w:rsidRPr="00B8525D" w:rsidRDefault="00C71BD9" w:rsidP="00C71BD9">
            <w:pPr>
              <w:widowControl w:val="0"/>
              <w:autoSpaceDE w:val="0"/>
              <w:autoSpaceDN w:val="0"/>
              <w:adjustRightInd w:val="0"/>
              <w:jc w:val="center"/>
            </w:pPr>
            <w:r>
              <w:t>0</w:t>
            </w:r>
          </w:p>
        </w:tc>
        <w:tc>
          <w:tcPr>
            <w:tcW w:w="953" w:type="dxa"/>
          </w:tcPr>
          <w:p w:rsidR="00C71BD9" w:rsidRDefault="00C71BD9" w:rsidP="00C71BD9">
            <w:pPr>
              <w:jc w:val="center"/>
            </w:pPr>
            <w:r>
              <w:t>0</w:t>
            </w:r>
          </w:p>
        </w:tc>
        <w:tc>
          <w:tcPr>
            <w:tcW w:w="953" w:type="dxa"/>
          </w:tcPr>
          <w:p w:rsidR="00C71BD9" w:rsidRDefault="00C71BD9" w:rsidP="00C71BD9">
            <w:pPr>
              <w:jc w:val="center"/>
            </w:pPr>
            <w:r>
              <w:t>0</w:t>
            </w:r>
          </w:p>
        </w:tc>
      </w:tr>
      <w:tr w:rsidR="00C71BD9" w:rsidRPr="00444675" w:rsidTr="00C71BD9">
        <w:trPr>
          <w:trHeight w:val="20"/>
          <w:tblCellSpacing w:w="5" w:type="nil"/>
        </w:trPr>
        <w:tc>
          <w:tcPr>
            <w:tcW w:w="698" w:type="dxa"/>
          </w:tcPr>
          <w:p w:rsidR="00C71BD9" w:rsidRPr="00B8525D" w:rsidRDefault="00C71BD9" w:rsidP="00C71BD9">
            <w:pPr>
              <w:widowControl w:val="0"/>
              <w:autoSpaceDE w:val="0"/>
              <w:autoSpaceDN w:val="0"/>
              <w:adjustRightInd w:val="0"/>
              <w:jc w:val="both"/>
            </w:pPr>
            <w:r>
              <w:t>9.2</w:t>
            </w:r>
          </w:p>
        </w:tc>
        <w:tc>
          <w:tcPr>
            <w:tcW w:w="1844" w:type="dxa"/>
          </w:tcPr>
          <w:p w:rsidR="00C71BD9" w:rsidRPr="00B8525D" w:rsidRDefault="00C71BD9" w:rsidP="00C71BD9">
            <w:pPr>
              <w:widowControl w:val="0"/>
              <w:autoSpaceDE w:val="0"/>
              <w:autoSpaceDN w:val="0"/>
              <w:adjustRightInd w:val="0"/>
              <w:jc w:val="both"/>
            </w:pPr>
          </w:p>
        </w:tc>
        <w:tc>
          <w:tcPr>
            <w:tcW w:w="4248" w:type="dxa"/>
          </w:tcPr>
          <w:p w:rsidR="00C71BD9" w:rsidRPr="00B8525D" w:rsidRDefault="00C71BD9" w:rsidP="00C71BD9">
            <w:pPr>
              <w:widowControl w:val="0"/>
              <w:autoSpaceDE w:val="0"/>
              <w:autoSpaceDN w:val="0"/>
              <w:adjustRightInd w:val="0"/>
              <w:jc w:val="both"/>
              <w:rPr>
                <w:sz w:val="22"/>
                <w:szCs w:val="22"/>
              </w:rPr>
            </w:pPr>
            <w:r>
              <w:rPr>
                <w:sz w:val="22"/>
                <w:szCs w:val="22"/>
              </w:rPr>
              <w:t>Организация и проведение комплекса мероприятий в образовательных организациях, учреждениях культуры округа, направленных на профилактику алкоголизма, наркомании и формировании ЗОЖ</w:t>
            </w:r>
          </w:p>
        </w:tc>
        <w:tc>
          <w:tcPr>
            <w:tcW w:w="2556" w:type="dxa"/>
          </w:tcPr>
          <w:p w:rsidR="00C71BD9" w:rsidRDefault="00C71BD9" w:rsidP="00C71BD9">
            <w:pPr>
              <w:widowControl w:val="0"/>
              <w:autoSpaceDE w:val="0"/>
              <w:autoSpaceDN w:val="0"/>
              <w:adjustRightInd w:val="0"/>
              <w:jc w:val="both"/>
            </w:pPr>
            <w:r>
              <w:t>Отдел социальной политики, УО, ГОО</w:t>
            </w:r>
          </w:p>
        </w:tc>
        <w:tc>
          <w:tcPr>
            <w:tcW w:w="1134" w:type="dxa"/>
          </w:tcPr>
          <w:p w:rsidR="00C71BD9" w:rsidRDefault="00C71BD9" w:rsidP="00C71BD9">
            <w:pPr>
              <w:jc w:val="center"/>
            </w:pPr>
            <w:r>
              <w:t>0</w:t>
            </w:r>
          </w:p>
          <w:p w:rsidR="00C71BD9" w:rsidRDefault="00C71BD9" w:rsidP="00C71BD9">
            <w:pPr>
              <w:jc w:val="center"/>
            </w:pPr>
          </w:p>
        </w:tc>
        <w:tc>
          <w:tcPr>
            <w:tcW w:w="1092" w:type="dxa"/>
          </w:tcPr>
          <w:p w:rsidR="00C71BD9" w:rsidRDefault="00C71BD9" w:rsidP="00C71BD9">
            <w:pPr>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jc w:val="center"/>
            </w:pPr>
            <w:r>
              <w:t>0</w:t>
            </w:r>
          </w:p>
        </w:tc>
        <w:tc>
          <w:tcPr>
            <w:tcW w:w="953" w:type="dxa"/>
          </w:tcPr>
          <w:p w:rsidR="00C71BD9" w:rsidRDefault="00C71BD9" w:rsidP="00C71BD9">
            <w:pPr>
              <w:jc w:val="center"/>
            </w:pPr>
            <w:r>
              <w:t>0</w:t>
            </w:r>
          </w:p>
        </w:tc>
      </w:tr>
      <w:tr w:rsidR="00C71BD9" w:rsidRPr="00444675" w:rsidTr="00C71BD9">
        <w:trPr>
          <w:trHeight w:val="20"/>
          <w:tblCellSpacing w:w="5" w:type="nil"/>
        </w:trPr>
        <w:tc>
          <w:tcPr>
            <w:tcW w:w="698" w:type="dxa"/>
          </w:tcPr>
          <w:p w:rsidR="00C71BD9" w:rsidRDefault="00C71BD9" w:rsidP="00C71BD9">
            <w:pPr>
              <w:widowControl w:val="0"/>
              <w:autoSpaceDE w:val="0"/>
              <w:autoSpaceDN w:val="0"/>
              <w:adjustRightInd w:val="0"/>
              <w:jc w:val="both"/>
            </w:pPr>
            <w:r>
              <w:t>9.3</w:t>
            </w:r>
          </w:p>
        </w:tc>
        <w:tc>
          <w:tcPr>
            <w:tcW w:w="1844" w:type="dxa"/>
          </w:tcPr>
          <w:p w:rsidR="00C71BD9" w:rsidRDefault="00C71BD9" w:rsidP="00C71BD9">
            <w:pPr>
              <w:widowControl w:val="0"/>
              <w:autoSpaceDE w:val="0"/>
              <w:autoSpaceDN w:val="0"/>
              <w:adjustRightInd w:val="0"/>
              <w:jc w:val="both"/>
            </w:pPr>
          </w:p>
        </w:tc>
        <w:tc>
          <w:tcPr>
            <w:tcW w:w="4248" w:type="dxa"/>
          </w:tcPr>
          <w:p w:rsidR="00C71BD9" w:rsidRDefault="00C71BD9" w:rsidP="00C71BD9">
            <w:pPr>
              <w:widowControl w:val="0"/>
              <w:autoSpaceDE w:val="0"/>
              <w:autoSpaceDN w:val="0"/>
              <w:adjustRightInd w:val="0"/>
              <w:jc w:val="both"/>
              <w:rPr>
                <w:sz w:val="22"/>
                <w:szCs w:val="22"/>
              </w:rPr>
            </w:pPr>
            <w:r>
              <w:rPr>
                <w:sz w:val="22"/>
                <w:szCs w:val="22"/>
              </w:rPr>
              <w:t>Проведение семинаров, «круглых столов», занятий для специалистов образования и культуры,</w:t>
            </w:r>
          </w:p>
        </w:tc>
        <w:tc>
          <w:tcPr>
            <w:tcW w:w="2556" w:type="dxa"/>
          </w:tcPr>
          <w:p w:rsidR="00C71BD9" w:rsidRDefault="00C71BD9" w:rsidP="00C71BD9">
            <w:pPr>
              <w:widowControl w:val="0"/>
              <w:autoSpaceDE w:val="0"/>
              <w:autoSpaceDN w:val="0"/>
              <w:adjustRightInd w:val="0"/>
              <w:jc w:val="both"/>
            </w:pPr>
            <w:r>
              <w:t>Отдел социальной политики, УО, Кикнурская ЦРБ</w:t>
            </w:r>
          </w:p>
        </w:tc>
        <w:tc>
          <w:tcPr>
            <w:tcW w:w="1134" w:type="dxa"/>
          </w:tcPr>
          <w:p w:rsidR="00C71BD9" w:rsidRDefault="00C71BD9" w:rsidP="00C71BD9">
            <w:pPr>
              <w:jc w:val="center"/>
            </w:pPr>
            <w:r>
              <w:t>0</w:t>
            </w:r>
          </w:p>
          <w:p w:rsidR="00C71BD9" w:rsidRDefault="00C71BD9" w:rsidP="00C71BD9">
            <w:pPr>
              <w:jc w:val="center"/>
            </w:pPr>
          </w:p>
        </w:tc>
        <w:tc>
          <w:tcPr>
            <w:tcW w:w="1092" w:type="dxa"/>
          </w:tcPr>
          <w:p w:rsidR="00C71BD9" w:rsidRDefault="00C71BD9" w:rsidP="00C71BD9">
            <w:pPr>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jc w:val="center"/>
            </w:pPr>
            <w:r>
              <w:t>0</w:t>
            </w:r>
          </w:p>
        </w:tc>
        <w:tc>
          <w:tcPr>
            <w:tcW w:w="953" w:type="dxa"/>
          </w:tcPr>
          <w:p w:rsidR="00C71BD9" w:rsidRDefault="00C71BD9" w:rsidP="00C71BD9">
            <w:pPr>
              <w:jc w:val="center"/>
            </w:pPr>
            <w:r>
              <w:t>0</w:t>
            </w:r>
          </w:p>
        </w:tc>
      </w:tr>
      <w:tr w:rsidR="00C71BD9" w:rsidRPr="00444675" w:rsidTr="00C71BD9">
        <w:trPr>
          <w:trHeight w:val="20"/>
          <w:tblCellSpacing w:w="5" w:type="nil"/>
        </w:trPr>
        <w:tc>
          <w:tcPr>
            <w:tcW w:w="698" w:type="dxa"/>
          </w:tcPr>
          <w:p w:rsidR="00C71BD9" w:rsidRDefault="00C71BD9" w:rsidP="00C71BD9">
            <w:pPr>
              <w:widowControl w:val="0"/>
              <w:autoSpaceDE w:val="0"/>
              <w:autoSpaceDN w:val="0"/>
              <w:adjustRightInd w:val="0"/>
              <w:jc w:val="both"/>
            </w:pPr>
            <w:r>
              <w:t>9.4</w:t>
            </w:r>
          </w:p>
        </w:tc>
        <w:tc>
          <w:tcPr>
            <w:tcW w:w="1844" w:type="dxa"/>
          </w:tcPr>
          <w:p w:rsidR="00C71BD9" w:rsidRDefault="00C71BD9" w:rsidP="00C71BD9">
            <w:pPr>
              <w:widowControl w:val="0"/>
              <w:autoSpaceDE w:val="0"/>
              <w:autoSpaceDN w:val="0"/>
              <w:adjustRightInd w:val="0"/>
              <w:jc w:val="both"/>
            </w:pPr>
          </w:p>
        </w:tc>
        <w:tc>
          <w:tcPr>
            <w:tcW w:w="4248" w:type="dxa"/>
          </w:tcPr>
          <w:p w:rsidR="00C71BD9" w:rsidRDefault="00C71BD9" w:rsidP="00C71BD9">
            <w:pPr>
              <w:widowControl w:val="0"/>
              <w:autoSpaceDE w:val="0"/>
              <w:autoSpaceDN w:val="0"/>
              <w:adjustRightInd w:val="0"/>
              <w:jc w:val="both"/>
              <w:rPr>
                <w:sz w:val="22"/>
                <w:szCs w:val="22"/>
              </w:rPr>
            </w:pPr>
            <w:r>
              <w:rPr>
                <w:sz w:val="22"/>
                <w:szCs w:val="22"/>
              </w:rPr>
              <w:t>Выпуск и распространение информационных листовок, буклетов по профилактике правонарушений и преступлений среди молодежи округа</w:t>
            </w:r>
          </w:p>
        </w:tc>
        <w:tc>
          <w:tcPr>
            <w:tcW w:w="2556" w:type="dxa"/>
          </w:tcPr>
          <w:p w:rsidR="00C71BD9" w:rsidRDefault="00C71BD9" w:rsidP="00C71BD9">
            <w:pPr>
              <w:widowControl w:val="0"/>
              <w:autoSpaceDE w:val="0"/>
              <w:autoSpaceDN w:val="0"/>
              <w:adjustRightInd w:val="0"/>
              <w:jc w:val="both"/>
            </w:pPr>
            <w:r>
              <w:t>Отдел социальной политики</w:t>
            </w:r>
          </w:p>
        </w:tc>
        <w:tc>
          <w:tcPr>
            <w:tcW w:w="1134" w:type="dxa"/>
          </w:tcPr>
          <w:p w:rsidR="00C71BD9" w:rsidRDefault="00C71BD9" w:rsidP="00C71BD9">
            <w:pPr>
              <w:jc w:val="center"/>
            </w:pPr>
            <w:r>
              <w:t>0</w:t>
            </w:r>
          </w:p>
          <w:p w:rsidR="00C71BD9" w:rsidRDefault="00C71BD9" w:rsidP="00C71BD9">
            <w:pPr>
              <w:jc w:val="center"/>
            </w:pPr>
          </w:p>
        </w:tc>
        <w:tc>
          <w:tcPr>
            <w:tcW w:w="1092" w:type="dxa"/>
          </w:tcPr>
          <w:p w:rsidR="00C71BD9" w:rsidRDefault="00C71BD9" w:rsidP="00C71BD9">
            <w:pPr>
              <w:jc w:val="center"/>
            </w:pPr>
            <w:r>
              <w:t>1,0</w:t>
            </w:r>
          </w:p>
        </w:tc>
        <w:tc>
          <w:tcPr>
            <w:tcW w:w="953" w:type="dxa"/>
          </w:tcPr>
          <w:p w:rsidR="00C71BD9" w:rsidRDefault="00C71BD9" w:rsidP="00C71BD9">
            <w:pPr>
              <w:widowControl w:val="0"/>
              <w:autoSpaceDE w:val="0"/>
              <w:autoSpaceDN w:val="0"/>
              <w:adjustRightInd w:val="0"/>
              <w:jc w:val="center"/>
            </w:pPr>
            <w:r>
              <w:t>1,0</w:t>
            </w:r>
          </w:p>
        </w:tc>
        <w:tc>
          <w:tcPr>
            <w:tcW w:w="953" w:type="dxa"/>
          </w:tcPr>
          <w:p w:rsidR="00C71BD9" w:rsidRDefault="00C71BD9" w:rsidP="00C71BD9">
            <w:pPr>
              <w:widowControl w:val="0"/>
              <w:autoSpaceDE w:val="0"/>
              <w:autoSpaceDN w:val="0"/>
              <w:adjustRightInd w:val="0"/>
              <w:jc w:val="center"/>
            </w:pPr>
            <w:r>
              <w:t>1,0</w:t>
            </w:r>
          </w:p>
        </w:tc>
        <w:tc>
          <w:tcPr>
            <w:tcW w:w="953" w:type="dxa"/>
          </w:tcPr>
          <w:p w:rsidR="00C71BD9" w:rsidRDefault="00C71BD9" w:rsidP="00C71BD9">
            <w:pPr>
              <w:jc w:val="center"/>
            </w:pPr>
            <w:r>
              <w:t>1,0</w:t>
            </w:r>
          </w:p>
        </w:tc>
        <w:tc>
          <w:tcPr>
            <w:tcW w:w="953" w:type="dxa"/>
          </w:tcPr>
          <w:p w:rsidR="00C71BD9" w:rsidRDefault="00C71BD9" w:rsidP="00C71BD9">
            <w:pPr>
              <w:jc w:val="center"/>
            </w:pPr>
            <w:r>
              <w:t>4,0</w:t>
            </w:r>
          </w:p>
        </w:tc>
      </w:tr>
      <w:tr w:rsidR="00C71BD9" w:rsidRPr="00444675" w:rsidTr="00C71BD9">
        <w:trPr>
          <w:trHeight w:val="20"/>
          <w:tblCellSpacing w:w="5" w:type="nil"/>
        </w:trPr>
        <w:tc>
          <w:tcPr>
            <w:tcW w:w="698" w:type="dxa"/>
          </w:tcPr>
          <w:p w:rsidR="00C71BD9" w:rsidRDefault="00C71BD9" w:rsidP="00C71BD9">
            <w:pPr>
              <w:widowControl w:val="0"/>
              <w:autoSpaceDE w:val="0"/>
              <w:autoSpaceDN w:val="0"/>
              <w:adjustRightInd w:val="0"/>
              <w:jc w:val="both"/>
            </w:pPr>
            <w:r>
              <w:t>9.5</w:t>
            </w:r>
          </w:p>
        </w:tc>
        <w:tc>
          <w:tcPr>
            <w:tcW w:w="1844" w:type="dxa"/>
          </w:tcPr>
          <w:p w:rsidR="00C71BD9" w:rsidRDefault="00C71BD9" w:rsidP="00C71BD9">
            <w:pPr>
              <w:widowControl w:val="0"/>
              <w:autoSpaceDE w:val="0"/>
              <w:autoSpaceDN w:val="0"/>
              <w:adjustRightInd w:val="0"/>
              <w:jc w:val="both"/>
            </w:pPr>
          </w:p>
        </w:tc>
        <w:tc>
          <w:tcPr>
            <w:tcW w:w="4248" w:type="dxa"/>
          </w:tcPr>
          <w:p w:rsidR="00C71BD9" w:rsidRDefault="00C71BD9" w:rsidP="00C71BD9">
            <w:pPr>
              <w:widowControl w:val="0"/>
              <w:autoSpaceDE w:val="0"/>
              <w:autoSpaceDN w:val="0"/>
              <w:adjustRightInd w:val="0"/>
              <w:jc w:val="both"/>
              <w:rPr>
                <w:sz w:val="22"/>
                <w:szCs w:val="22"/>
              </w:rPr>
            </w:pPr>
            <w:r>
              <w:rPr>
                <w:sz w:val="22"/>
                <w:szCs w:val="22"/>
              </w:rPr>
              <w:t>Проведение разъяснительной профилактической работы с населением в рамках сельских сходов</w:t>
            </w:r>
          </w:p>
        </w:tc>
        <w:tc>
          <w:tcPr>
            <w:tcW w:w="2556" w:type="dxa"/>
          </w:tcPr>
          <w:p w:rsidR="00C71BD9" w:rsidRDefault="00C71BD9" w:rsidP="00C71BD9">
            <w:pPr>
              <w:widowControl w:val="0"/>
              <w:autoSpaceDE w:val="0"/>
              <w:autoSpaceDN w:val="0"/>
              <w:adjustRightInd w:val="0"/>
              <w:jc w:val="both"/>
            </w:pPr>
            <w:r>
              <w:t>ПП «Кикнурский», заведующие территориальными отделами</w:t>
            </w:r>
          </w:p>
        </w:tc>
        <w:tc>
          <w:tcPr>
            <w:tcW w:w="1134" w:type="dxa"/>
          </w:tcPr>
          <w:p w:rsidR="00C71BD9" w:rsidRDefault="00C71BD9" w:rsidP="00C71BD9">
            <w:pPr>
              <w:jc w:val="center"/>
            </w:pPr>
            <w:r>
              <w:t>0</w:t>
            </w:r>
          </w:p>
          <w:p w:rsidR="00C71BD9" w:rsidRDefault="00C71BD9" w:rsidP="00C71BD9">
            <w:pPr>
              <w:jc w:val="center"/>
            </w:pPr>
          </w:p>
        </w:tc>
        <w:tc>
          <w:tcPr>
            <w:tcW w:w="1092" w:type="dxa"/>
          </w:tcPr>
          <w:p w:rsidR="00C71BD9" w:rsidRDefault="00C71BD9" w:rsidP="00C71BD9">
            <w:pPr>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jc w:val="center"/>
            </w:pPr>
            <w:r>
              <w:t>0</w:t>
            </w:r>
          </w:p>
        </w:tc>
        <w:tc>
          <w:tcPr>
            <w:tcW w:w="953" w:type="dxa"/>
          </w:tcPr>
          <w:p w:rsidR="00C71BD9" w:rsidRDefault="00C71BD9" w:rsidP="00C71BD9">
            <w:pPr>
              <w:jc w:val="center"/>
            </w:pPr>
            <w:r>
              <w:t>0</w:t>
            </w:r>
          </w:p>
        </w:tc>
      </w:tr>
      <w:tr w:rsidR="00C71BD9" w:rsidRPr="00444675" w:rsidTr="00C71BD9">
        <w:trPr>
          <w:trHeight w:val="20"/>
          <w:tblCellSpacing w:w="5" w:type="nil"/>
        </w:trPr>
        <w:tc>
          <w:tcPr>
            <w:tcW w:w="698" w:type="dxa"/>
          </w:tcPr>
          <w:p w:rsidR="00C71BD9" w:rsidRDefault="00C71BD9" w:rsidP="00C71BD9">
            <w:pPr>
              <w:widowControl w:val="0"/>
              <w:autoSpaceDE w:val="0"/>
              <w:autoSpaceDN w:val="0"/>
              <w:adjustRightInd w:val="0"/>
              <w:jc w:val="both"/>
            </w:pPr>
            <w:r>
              <w:t>9.6</w:t>
            </w:r>
          </w:p>
        </w:tc>
        <w:tc>
          <w:tcPr>
            <w:tcW w:w="1844" w:type="dxa"/>
          </w:tcPr>
          <w:p w:rsidR="00C71BD9" w:rsidRDefault="00C71BD9" w:rsidP="00C71BD9">
            <w:pPr>
              <w:widowControl w:val="0"/>
              <w:autoSpaceDE w:val="0"/>
              <w:autoSpaceDN w:val="0"/>
              <w:adjustRightInd w:val="0"/>
              <w:jc w:val="both"/>
            </w:pPr>
          </w:p>
        </w:tc>
        <w:tc>
          <w:tcPr>
            <w:tcW w:w="4248" w:type="dxa"/>
          </w:tcPr>
          <w:p w:rsidR="00C71BD9" w:rsidRDefault="00C71BD9" w:rsidP="00C71BD9">
            <w:pPr>
              <w:widowControl w:val="0"/>
              <w:autoSpaceDE w:val="0"/>
              <w:autoSpaceDN w:val="0"/>
              <w:adjustRightInd w:val="0"/>
              <w:jc w:val="both"/>
            </w:pPr>
            <w:r>
              <w:t>Организация работы по уничтожению очагов произрастания дикорастущих наркосодержащих растений на территории Кикнурского муниципального округа</w:t>
            </w:r>
          </w:p>
        </w:tc>
        <w:tc>
          <w:tcPr>
            <w:tcW w:w="2556" w:type="dxa"/>
          </w:tcPr>
          <w:p w:rsidR="00C71BD9" w:rsidRDefault="00C71BD9" w:rsidP="00C71BD9">
            <w:pPr>
              <w:widowControl w:val="0"/>
              <w:autoSpaceDE w:val="0"/>
              <w:autoSpaceDN w:val="0"/>
              <w:adjustRightInd w:val="0"/>
              <w:jc w:val="both"/>
            </w:pPr>
            <w:r>
              <w:t>Территориальные отделы, ПП Кикнурский</w:t>
            </w:r>
          </w:p>
        </w:tc>
        <w:tc>
          <w:tcPr>
            <w:tcW w:w="1134" w:type="dxa"/>
          </w:tcPr>
          <w:p w:rsidR="00C71BD9" w:rsidRDefault="00C71BD9" w:rsidP="00C71BD9">
            <w:pPr>
              <w:jc w:val="center"/>
            </w:pPr>
            <w:r>
              <w:t>0</w:t>
            </w:r>
          </w:p>
          <w:p w:rsidR="00C71BD9" w:rsidRDefault="00C71BD9" w:rsidP="00C71BD9">
            <w:pPr>
              <w:jc w:val="center"/>
            </w:pPr>
          </w:p>
        </w:tc>
        <w:tc>
          <w:tcPr>
            <w:tcW w:w="1092" w:type="dxa"/>
          </w:tcPr>
          <w:p w:rsidR="00C71BD9" w:rsidRDefault="00C71BD9" w:rsidP="00C71BD9">
            <w:pPr>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jc w:val="center"/>
            </w:pPr>
            <w:r>
              <w:t>0</w:t>
            </w:r>
          </w:p>
        </w:tc>
        <w:tc>
          <w:tcPr>
            <w:tcW w:w="953" w:type="dxa"/>
          </w:tcPr>
          <w:p w:rsidR="00C71BD9" w:rsidRDefault="00C71BD9" w:rsidP="00C71BD9">
            <w:pPr>
              <w:jc w:val="center"/>
            </w:pPr>
            <w:r>
              <w:t>0</w:t>
            </w:r>
          </w:p>
        </w:tc>
      </w:tr>
      <w:tr w:rsidR="00C71BD9" w:rsidRPr="00444675" w:rsidTr="00C71BD9">
        <w:trPr>
          <w:trHeight w:val="20"/>
          <w:tblCellSpacing w:w="5" w:type="nil"/>
        </w:trPr>
        <w:tc>
          <w:tcPr>
            <w:tcW w:w="698" w:type="dxa"/>
          </w:tcPr>
          <w:p w:rsidR="00C71BD9" w:rsidRDefault="00C71BD9" w:rsidP="00C71BD9">
            <w:pPr>
              <w:widowControl w:val="0"/>
              <w:autoSpaceDE w:val="0"/>
              <w:autoSpaceDN w:val="0"/>
              <w:adjustRightInd w:val="0"/>
              <w:jc w:val="both"/>
            </w:pPr>
            <w:r>
              <w:lastRenderedPageBreak/>
              <w:t>9.7</w:t>
            </w:r>
          </w:p>
        </w:tc>
        <w:tc>
          <w:tcPr>
            <w:tcW w:w="1844" w:type="dxa"/>
          </w:tcPr>
          <w:p w:rsidR="00C71BD9" w:rsidRDefault="00C71BD9" w:rsidP="00C71BD9">
            <w:pPr>
              <w:widowControl w:val="0"/>
              <w:autoSpaceDE w:val="0"/>
              <w:autoSpaceDN w:val="0"/>
              <w:adjustRightInd w:val="0"/>
              <w:jc w:val="both"/>
            </w:pPr>
          </w:p>
        </w:tc>
        <w:tc>
          <w:tcPr>
            <w:tcW w:w="4248" w:type="dxa"/>
          </w:tcPr>
          <w:p w:rsidR="00C71BD9" w:rsidRDefault="00C71BD9" w:rsidP="00C71BD9">
            <w:pPr>
              <w:widowControl w:val="0"/>
              <w:autoSpaceDE w:val="0"/>
              <w:autoSpaceDN w:val="0"/>
              <w:adjustRightInd w:val="0"/>
              <w:jc w:val="both"/>
            </w:pPr>
            <w:r>
              <w:t>Ежеквартальный мониторинг наркоситуации в округе и рассмотрение данных мониторинга на совещанииях с заведующими территориальных отделов, руководителями образовательных организаций и учреждений культуры, заседаниях окружной Думы, сходах граждан в рамках сельских сходов</w:t>
            </w:r>
          </w:p>
        </w:tc>
        <w:tc>
          <w:tcPr>
            <w:tcW w:w="2556" w:type="dxa"/>
          </w:tcPr>
          <w:p w:rsidR="00C71BD9" w:rsidRDefault="00C71BD9" w:rsidP="00C71BD9">
            <w:pPr>
              <w:widowControl w:val="0"/>
              <w:autoSpaceDE w:val="0"/>
              <w:autoSpaceDN w:val="0"/>
              <w:adjustRightInd w:val="0"/>
              <w:jc w:val="both"/>
            </w:pPr>
            <w:r>
              <w:t>Отдел социальной политики, антинаркотическая комиссиия, КОГБУЗ «Кикнурская ЦРБ», ПП «Кикнурский»</w:t>
            </w:r>
          </w:p>
        </w:tc>
        <w:tc>
          <w:tcPr>
            <w:tcW w:w="1134" w:type="dxa"/>
          </w:tcPr>
          <w:p w:rsidR="00C71BD9" w:rsidRDefault="00C71BD9" w:rsidP="00C71BD9">
            <w:pPr>
              <w:jc w:val="center"/>
            </w:pPr>
            <w:r>
              <w:t>0</w:t>
            </w:r>
          </w:p>
          <w:p w:rsidR="00C71BD9" w:rsidRDefault="00C71BD9" w:rsidP="00C71BD9">
            <w:pPr>
              <w:jc w:val="center"/>
            </w:pPr>
          </w:p>
        </w:tc>
        <w:tc>
          <w:tcPr>
            <w:tcW w:w="1092" w:type="dxa"/>
          </w:tcPr>
          <w:p w:rsidR="00C71BD9" w:rsidRDefault="00C71BD9" w:rsidP="00C71BD9">
            <w:pPr>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jc w:val="center"/>
            </w:pPr>
            <w:r>
              <w:t>0</w:t>
            </w:r>
          </w:p>
        </w:tc>
        <w:tc>
          <w:tcPr>
            <w:tcW w:w="953" w:type="dxa"/>
          </w:tcPr>
          <w:p w:rsidR="00C71BD9" w:rsidRDefault="00C71BD9" w:rsidP="00C71BD9">
            <w:pPr>
              <w:jc w:val="center"/>
            </w:pPr>
            <w:r>
              <w:t>0</w:t>
            </w:r>
          </w:p>
        </w:tc>
      </w:tr>
      <w:tr w:rsidR="00C71BD9" w:rsidRPr="00444675" w:rsidTr="00C71BD9">
        <w:trPr>
          <w:trHeight w:val="20"/>
          <w:tblCellSpacing w:w="5" w:type="nil"/>
        </w:trPr>
        <w:tc>
          <w:tcPr>
            <w:tcW w:w="698" w:type="dxa"/>
          </w:tcPr>
          <w:p w:rsidR="00C71BD9" w:rsidRDefault="00C71BD9" w:rsidP="00C71BD9">
            <w:pPr>
              <w:widowControl w:val="0"/>
              <w:autoSpaceDE w:val="0"/>
              <w:autoSpaceDN w:val="0"/>
              <w:adjustRightInd w:val="0"/>
              <w:jc w:val="both"/>
            </w:pPr>
            <w:r>
              <w:t>9.8</w:t>
            </w:r>
          </w:p>
        </w:tc>
        <w:tc>
          <w:tcPr>
            <w:tcW w:w="1844" w:type="dxa"/>
          </w:tcPr>
          <w:p w:rsidR="00C71BD9" w:rsidRDefault="00C71BD9" w:rsidP="00C71BD9">
            <w:pPr>
              <w:widowControl w:val="0"/>
              <w:autoSpaceDE w:val="0"/>
              <w:autoSpaceDN w:val="0"/>
              <w:adjustRightInd w:val="0"/>
              <w:jc w:val="both"/>
            </w:pPr>
          </w:p>
        </w:tc>
        <w:tc>
          <w:tcPr>
            <w:tcW w:w="4248" w:type="dxa"/>
          </w:tcPr>
          <w:p w:rsidR="00C71BD9" w:rsidRDefault="00C71BD9" w:rsidP="00C71BD9">
            <w:pPr>
              <w:widowControl w:val="0"/>
              <w:autoSpaceDE w:val="0"/>
              <w:autoSpaceDN w:val="0"/>
              <w:adjustRightInd w:val="0"/>
              <w:jc w:val="both"/>
            </w:pPr>
            <w:r>
              <w:t>Организационное взаимодействие при проведении Всероссийских и региональных акций «Будущее Кировской области- без наркотиков» и «Сообщи, где торгуют смертью», а также оперативно-профилактической операции «Мак».</w:t>
            </w:r>
          </w:p>
        </w:tc>
        <w:tc>
          <w:tcPr>
            <w:tcW w:w="2556" w:type="dxa"/>
          </w:tcPr>
          <w:p w:rsidR="00C71BD9" w:rsidRDefault="00C71BD9" w:rsidP="00C71BD9">
            <w:pPr>
              <w:widowControl w:val="0"/>
              <w:autoSpaceDE w:val="0"/>
              <w:autoSpaceDN w:val="0"/>
              <w:adjustRightInd w:val="0"/>
              <w:jc w:val="both"/>
            </w:pPr>
            <w:r>
              <w:t>ПП «Кикнурский», отдел социальной политики, КОГБУЗ «Кикнурская ЦРБ, отдел социального обслуживания населения</w:t>
            </w:r>
          </w:p>
        </w:tc>
        <w:tc>
          <w:tcPr>
            <w:tcW w:w="1134" w:type="dxa"/>
          </w:tcPr>
          <w:p w:rsidR="00C71BD9" w:rsidRDefault="00C71BD9" w:rsidP="00C71BD9">
            <w:pPr>
              <w:jc w:val="center"/>
            </w:pPr>
            <w:r>
              <w:t>0</w:t>
            </w:r>
          </w:p>
          <w:p w:rsidR="00C71BD9" w:rsidRDefault="00C71BD9" w:rsidP="00C71BD9">
            <w:pPr>
              <w:jc w:val="center"/>
            </w:pPr>
          </w:p>
        </w:tc>
        <w:tc>
          <w:tcPr>
            <w:tcW w:w="1092" w:type="dxa"/>
          </w:tcPr>
          <w:p w:rsidR="00C71BD9" w:rsidRDefault="00C71BD9" w:rsidP="00C71BD9">
            <w:pPr>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jc w:val="center"/>
            </w:pPr>
            <w:r>
              <w:t>0</w:t>
            </w:r>
          </w:p>
        </w:tc>
        <w:tc>
          <w:tcPr>
            <w:tcW w:w="953" w:type="dxa"/>
          </w:tcPr>
          <w:p w:rsidR="00C71BD9" w:rsidRDefault="00C71BD9" w:rsidP="00C71BD9">
            <w:pPr>
              <w:jc w:val="center"/>
            </w:pPr>
            <w:r>
              <w:t>0</w:t>
            </w:r>
          </w:p>
        </w:tc>
      </w:tr>
      <w:tr w:rsidR="00C71BD9" w:rsidRPr="00444675" w:rsidTr="00C71BD9">
        <w:trPr>
          <w:trHeight w:val="20"/>
          <w:tblCellSpacing w:w="5" w:type="nil"/>
        </w:trPr>
        <w:tc>
          <w:tcPr>
            <w:tcW w:w="698" w:type="dxa"/>
          </w:tcPr>
          <w:p w:rsidR="00C71BD9" w:rsidRDefault="00C71BD9" w:rsidP="00C71BD9">
            <w:pPr>
              <w:widowControl w:val="0"/>
              <w:autoSpaceDE w:val="0"/>
              <w:autoSpaceDN w:val="0"/>
              <w:adjustRightInd w:val="0"/>
              <w:jc w:val="both"/>
            </w:pPr>
            <w:r>
              <w:t>9.9</w:t>
            </w:r>
          </w:p>
        </w:tc>
        <w:tc>
          <w:tcPr>
            <w:tcW w:w="1844" w:type="dxa"/>
          </w:tcPr>
          <w:p w:rsidR="00C71BD9" w:rsidRDefault="00C71BD9" w:rsidP="00C71BD9">
            <w:pPr>
              <w:widowControl w:val="0"/>
              <w:autoSpaceDE w:val="0"/>
              <w:autoSpaceDN w:val="0"/>
              <w:adjustRightInd w:val="0"/>
              <w:jc w:val="both"/>
            </w:pPr>
          </w:p>
        </w:tc>
        <w:tc>
          <w:tcPr>
            <w:tcW w:w="4248" w:type="dxa"/>
          </w:tcPr>
          <w:p w:rsidR="00C71BD9" w:rsidRDefault="00C71BD9" w:rsidP="00C71BD9">
            <w:pPr>
              <w:widowControl w:val="0"/>
              <w:autoSpaceDE w:val="0"/>
              <w:autoSpaceDN w:val="0"/>
              <w:adjustRightInd w:val="0"/>
              <w:jc w:val="both"/>
            </w:pPr>
            <w:r>
              <w:t>Организация и проведение занятий, методических семинаров по подготовке добровольцев из числа подростков и молодежи для работы по популяризации здорового образа жизни и профилактике наркомании</w:t>
            </w:r>
          </w:p>
        </w:tc>
        <w:tc>
          <w:tcPr>
            <w:tcW w:w="2556" w:type="dxa"/>
          </w:tcPr>
          <w:p w:rsidR="00C71BD9" w:rsidRDefault="00C71BD9" w:rsidP="00C71BD9">
            <w:pPr>
              <w:widowControl w:val="0"/>
              <w:autoSpaceDE w:val="0"/>
              <w:autoSpaceDN w:val="0"/>
              <w:adjustRightInd w:val="0"/>
              <w:jc w:val="both"/>
            </w:pPr>
            <w:r>
              <w:t>Отдел социальной политики, МКУ ДО ДЮСШ им. А.Ф. Оленева</w:t>
            </w:r>
          </w:p>
        </w:tc>
        <w:tc>
          <w:tcPr>
            <w:tcW w:w="1134" w:type="dxa"/>
          </w:tcPr>
          <w:p w:rsidR="00C71BD9" w:rsidRDefault="00C71BD9" w:rsidP="00C71BD9">
            <w:pPr>
              <w:jc w:val="center"/>
            </w:pPr>
            <w:r>
              <w:t>0</w:t>
            </w:r>
          </w:p>
          <w:p w:rsidR="00C71BD9" w:rsidRDefault="00C71BD9" w:rsidP="00C71BD9">
            <w:pPr>
              <w:jc w:val="center"/>
            </w:pPr>
          </w:p>
        </w:tc>
        <w:tc>
          <w:tcPr>
            <w:tcW w:w="1092" w:type="dxa"/>
          </w:tcPr>
          <w:p w:rsidR="00C71BD9" w:rsidRDefault="00C71BD9" w:rsidP="00C71BD9">
            <w:pPr>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jc w:val="center"/>
            </w:pPr>
            <w:r>
              <w:t>0</w:t>
            </w:r>
          </w:p>
        </w:tc>
        <w:tc>
          <w:tcPr>
            <w:tcW w:w="953" w:type="dxa"/>
          </w:tcPr>
          <w:p w:rsidR="00C71BD9" w:rsidRDefault="00C71BD9" w:rsidP="00C71BD9">
            <w:pPr>
              <w:jc w:val="center"/>
            </w:pPr>
            <w:r>
              <w:t>0</w:t>
            </w:r>
          </w:p>
        </w:tc>
      </w:tr>
      <w:tr w:rsidR="00C71BD9" w:rsidRPr="00444675" w:rsidTr="00C71BD9">
        <w:trPr>
          <w:trHeight w:val="20"/>
          <w:tblCellSpacing w:w="5" w:type="nil"/>
        </w:trPr>
        <w:tc>
          <w:tcPr>
            <w:tcW w:w="698" w:type="dxa"/>
          </w:tcPr>
          <w:p w:rsidR="00C71BD9" w:rsidRDefault="00C71BD9" w:rsidP="00C71BD9">
            <w:pPr>
              <w:widowControl w:val="0"/>
              <w:autoSpaceDE w:val="0"/>
              <w:autoSpaceDN w:val="0"/>
              <w:adjustRightInd w:val="0"/>
              <w:jc w:val="both"/>
            </w:pPr>
            <w:r>
              <w:t>9.10</w:t>
            </w:r>
          </w:p>
        </w:tc>
        <w:tc>
          <w:tcPr>
            <w:tcW w:w="1844" w:type="dxa"/>
          </w:tcPr>
          <w:p w:rsidR="00C71BD9" w:rsidRDefault="00C71BD9" w:rsidP="00C71BD9">
            <w:pPr>
              <w:widowControl w:val="0"/>
              <w:autoSpaceDE w:val="0"/>
              <w:autoSpaceDN w:val="0"/>
              <w:adjustRightInd w:val="0"/>
              <w:jc w:val="both"/>
            </w:pPr>
          </w:p>
        </w:tc>
        <w:tc>
          <w:tcPr>
            <w:tcW w:w="4248" w:type="dxa"/>
          </w:tcPr>
          <w:p w:rsidR="00C71BD9" w:rsidRDefault="00C71BD9" w:rsidP="00C71BD9">
            <w:pPr>
              <w:widowControl w:val="0"/>
              <w:autoSpaceDE w:val="0"/>
              <w:autoSpaceDN w:val="0"/>
              <w:adjustRightInd w:val="0"/>
              <w:jc w:val="both"/>
            </w:pPr>
            <w:r>
              <w:t>Выявление и пресечение функционирования в информационно-телекоммуникационной сети «Интернет» ресурсов, используемых для пропаганды и незаконных потребления и распространения наркотических средств</w:t>
            </w:r>
          </w:p>
        </w:tc>
        <w:tc>
          <w:tcPr>
            <w:tcW w:w="2556" w:type="dxa"/>
          </w:tcPr>
          <w:p w:rsidR="00C71BD9" w:rsidRDefault="00C71BD9" w:rsidP="00C71BD9">
            <w:pPr>
              <w:widowControl w:val="0"/>
              <w:autoSpaceDE w:val="0"/>
              <w:autoSpaceDN w:val="0"/>
              <w:adjustRightInd w:val="0"/>
              <w:jc w:val="both"/>
            </w:pPr>
            <w:r>
              <w:t>ПП «Кикнурский»</w:t>
            </w:r>
          </w:p>
        </w:tc>
        <w:tc>
          <w:tcPr>
            <w:tcW w:w="1134" w:type="dxa"/>
          </w:tcPr>
          <w:p w:rsidR="00C71BD9" w:rsidRDefault="00C71BD9" w:rsidP="00C71BD9">
            <w:pPr>
              <w:jc w:val="center"/>
            </w:pPr>
            <w:r>
              <w:t>0</w:t>
            </w:r>
          </w:p>
          <w:p w:rsidR="00C71BD9" w:rsidRDefault="00C71BD9" w:rsidP="00C71BD9">
            <w:pPr>
              <w:jc w:val="center"/>
            </w:pPr>
          </w:p>
        </w:tc>
        <w:tc>
          <w:tcPr>
            <w:tcW w:w="1092" w:type="dxa"/>
          </w:tcPr>
          <w:p w:rsidR="00C71BD9" w:rsidRDefault="00C71BD9" w:rsidP="00C71BD9">
            <w:pPr>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jc w:val="center"/>
            </w:pPr>
            <w:r>
              <w:t>0</w:t>
            </w:r>
          </w:p>
        </w:tc>
        <w:tc>
          <w:tcPr>
            <w:tcW w:w="953" w:type="dxa"/>
          </w:tcPr>
          <w:p w:rsidR="00C71BD9" w:rsidRDefault="00C71BD9" w:rsidP="00C71BD9">
            <w:pPr>
              <w:jc w:val="center"/>
            </w:pPr>
            <w:r>
              <w:t>0</w:t>
            </w:r>
          </w:p>
        </w:tc>
      </w:tr>
      <w:tr w:rsidR="00C71BD9" w:rsidRPr="00444675" w:rsidTr="00C71BD9">
        <w:trPr>
          <w:trHeight w:val="20"/>
          <w:tblCellSpacing w:w="5" w:type="nil"/>
        </w:trPr>
        <w:tc>
          <w:tcPr>
            <w:tcW w:w="698" w:type="dxa"/>
          </w:tcPr>
          <w:p w:rsidR="00C71BD9" w:rsidRDefault="00C71BD9" w:rsidP="00C71BD9">
            <w:pPr>
              <w:widowControl w:val="0"/>
              <w:autoSpaceDE w:val="0"/>
              <w:autoSpaceDN w:val="0"/>
              <w:adjustRightInd w:val="0"/>
              <w:jc w:val="both"/>
            </w:pPr>
            <w:r>
              <w:t>9.11</w:t>
            </w:r>
          </w:p>
        </w:tc>
        <w:tc>
          <w:tcPr>
            <w:tcW w:w="1844" w:type="dxa"/>
          </w:tcPr>
          <w:p w:rsidR="00C71BD9" w:rsidRDefault="00C71BD9" w:rsidP="00C71BD9">
            <w:pPr>
              <w:widowControl w:val="0"/>
              <w:autoSpaceDE w:val="0"/>
              <w:autoSpaceDN w:val="0"/>
              <w:adjustRightInd w:val="0"/>
              <w:jc w:val="both"/>
            </w:pPr>
          </w:p>
        </w:tc>
        <w:tc>
          <w:tcPr>
            <w:tcW w:w="4248" w:type="dxa"/>
          </w:tcPr>
          <w:p w:rsidR="00C71BD9" w:rsidRDefault="00C71BD9" w:rsidP="00C71BD9">
            <w:pPr>
              <w:widowControl w:val="0"/>
              <w:autoSpaceDE w:val="0"/>
              <w:autoSpaceDN w:val="0"/>
              <w:adjustRightInd w:val="0"/>
              <w:jc w:val="both"/>
            </w:pPr>
            <w:r>
              <w:t>Выпуск и распространение информационных листовок, буклетов по профилактике наркотизации населения округа</w:t>
            </w:r>
          </w:p>
        </w:tc>
        <w:tc>
          <w:tcPr>
            <w:tcW w:w="2556" w:type="dxa"/>
          </w:tcPr>
          <w:p w:rsidR="00C71BD9" w:rsidRDefault="00C71BD9" w:rsidP="00C71BD9">
            <w:pPr>
              <w:widowControl w:val="0"/>
              <w:autoSpaceDE w:val="0"/>
              <w:autoSpaceDN w:val="0"/>
              <w:adjustRightInd w:val="0"/>
              <w:jc w:val="both"/>
            </w:pPr>
            <w:r>
              <w:t xml:space="preserve">Отдел социальной политики, ПП «Кикнурский», Кикнурская  ЦБС, Отдел </w:t>
            </w:r>
            <w:r>
              <w:lastRenderedPageBreak/>
              <w:t>соцобслуживания</w:t>
            </w:r>
          </w:p>
        </w:tc>
        <w:tc>
          <w:tcPr>
            <w:tcW w:w="1134" w:type="dxa"/>
          </w:tcPr>
          <w:p w:rsidR="00C71BD9" w:rsidRDefault="00C71BD9" w:rsidP="00C71BD9">
            <w:pPr>
              <w:jc w:val="center"/>
            </w:pPr>
            <w:r>
              <w:lastRenderedPageBreak/>
              <w:t>0</w:t>
            </w:r>
          </w:p>
          <w:p w:rsidR="00C71BD9" w:rsidRDefault="00C71BD9" w:rsidP="00C71BD9">
            <w:pPr>
              <w:jc w:val="center"/>
            </w:pPr>
          </w:p>
        </w:tc>
        <w:tc>
          <w:tcPr>
            <w:tcW w:w="1092" w:type="dxa"/>
          </w:tcPr>
          <w:p w:rsidR="00C71BD9" w:rsidRDefault="00C71BD9" w:rsidP="00C71BD9">
            <w:pPr>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jc w:val="center"/>
            </w:pPr>
            <w:r>
              <w:t>0</w:t>
            </w:r>
          </w:p>
        </w:tc>
        <w:tc>
          <w:tcPr>
            <w:tcW w:w="953" w:type="dxa"/>
          </w:tcPr>
          <w:p w:rsidR="00C71BD9" w:rsidRDefault="00C71BD9" w:rsidP="00C71BD9">
            <w:pPr>
              <w:jc w:val="center"/>
            </w:pPr>
            <w:r>
              <w:t>0</w:t>
            </w:r>
          </w:p>
        </w:tc>
      </w:tr>
      <w:tr w:rsidR="00C71BD9" w:rsidRPr="00444675" w:rsidTr="00C71BD9">
        <w:trPr>
          <w:trHeight w:val="20"/>
          <w:tblCellSpacing w:w="5" w:type="nil"/>
        </w:trPr>
        <w:tc>
          <w:tcPr>
            <w:tcW w:w="698" w:type="dxa"/>
          </w:tcPr>
          <w:p w:rsidR="00C71BD9" w:rsidRPr="00444675" w:rsidRDefault="00C71BD9" w:rsidP="00C71BD9">
            <w:pPr>
              <w:widowControl w:val="0"/>
              <w:autoSpaceDE w:val="0"/>
              <w:autoSpaceDN w:val="0"/>
              <w:adjustRightInd w:val="0"/>
              <w:jc w:val="both"/>
            </w:pPr>
            <w:r>
              <w:t>10.</w:t>
            </w:r>
          </w:p>
        </w:tc>
        <w:tc>
          <w:tcPr>
            <w:tcW w:w="1844" w:type="dxa"/>
          </w:tcPr>
          <w:p w:rsidR="00C71BD9" w:rsidRPr="00444675" w:rsidRDefault="00C71BD9" w:rsidP="00C71BD9">
            <w:pPr>
              <w:widowControl w:val="0"/>
              <w:autoSpaceDE w:val="0"/>
              <w:autoSpaceDN w:val="0"/>
              <w:adjustRightInd w:val="0"/>
              <w:jc w:val="both"/>
            </w:pPr>
          </w:p>
        </w:tc>
        <w:tc>
          <w:tcPr>
            <w:tcW w:w="4248" w:type="dxa"/>
          </w:tcPr>
          <w:p w:rsidR="00C71BD9" w:rsidRDefault="00C71BD9" w:rsidP="00C71BD9">
            <w:pPr>
              <w:autoSpaceDE w:val="0"/>
              <w:autoSpaceDN w:val="0"/>
              <w:adjustRightInd w:val="0"/>
            </w:pPr>
            <w:r>
              <w:t>П</w:t>
            </w:r>
            <w:r w:rsidRPr="00BF4F05">
              <w:t>овышение транспортной безопасности</w:t>
            </w:r>
            <w:r>
              <w:t>:</w:t>
            </w:r>
          </w:p>
          <w:p w:rsidR="00C71BD9" w:rsidRDefault="00C71BD9" w:rsidP="00C71BD9">
            <w:pPr>
              <w:autoSpaceDE w:val="0"/>
              <w:autoSpaceDN w:val="0"/>
              <w:adjustRightInd w:val="0"/>
            </w:pPr>
            <w:r w:rsidRPr="00BF4F05">
              <w:t xml:space="preserve"> уменьшение количества ДТП</w:t>
            </w:r>
            <w:r>
              <w:t>,</w:t>
            </w:r>
            <w:r w:rsidRPr="00BF4F05">
              <w:t xml:space="preserve">  </w:t>
            </w:r>
          </w:p>
          <w:p w:rsidR="00C71BD9" w:rsidRPr="00BF4F05" w:rsidRDefault="00C71BD9" w:rsidP="00C71BD9">
            <w:pPr>
              <w:autoSpaceDE w:val="0"/>
              <w:autoSpaceDN w:val="0"/>
              <w:adjustRightInd w:val="0"/>
            </w:pPr>
            <w:r w:rsidRPr="00BF4F05">
              <w:t>сокращение смертности от дорожно-транспортных происшествий</w:t>
            </w:r>
            <w:r>
              <w:t xml:space="preserve"> </w:t>
            </w:r>
            <w:r w:rsidRPr="00BF4F05">
              <w:t>(</w:t>
            </w:r>
            <w:r>
              <w:t>к 2025</w:t>
            </w:r>
            <w:r w:rsidRPr="00BF4F05">
              <w:t xml:space="preserve"> </w:t>
            </w:r>
            <w:r>
              <w:t xml:space="preserve">году на 25% по сравнению с 2021 </w:t>
            </w:r>
            <w:r w:rsidRPr="00BF4F05">
              <w:t>годом);</w:t>
            </w:r>
          </w:p>
          <w:p w:rsidR="00C71BD9" w:rsidRPr="00BF4F05" w:rsidRDefault="00C71BD9" w:rsidP="00C71BD9">
            <w:pPr>
              <w:widowControl w:val="0"/>
              <w:autoSpaceDE w:val="0"/>
              <w:autoSpaceDN w:val="0"/>
              <w:adjustRightInd w:val="0"/>
              <w:jc w:val="both"/>
            </w:pPr>
          </w:p>
        </w:tc>
        <w:tc>
          <w:tcPr>
            <w:tcW w:w="2556" w:type="dxa"/>
          </w:tcPr>
          <w:p w:rsidR="00C71BD9" w:rsidRPr="00444675" w:rsidRDefault="00C71BD9" w:rsidP="00C71BD9">
            <w:pPr>
              <w:widowControl w:val="0"/>
              <w:autoSpaceDE w:val="0"/>
              <w:autoSpaceDN w:val="0"/>
              <w:adjustRightInd w:val="0"/>
              <w:jc w:val="both"/>
            </w:pPr>
            <w:r>
              <w:t>Администрация Кикнурского  муниципального округа, ПП «Кикнурский»</w:t>
            </w:r>
            <w:r w:rsidRPr="00444675">
              <w:t xml:space="preserve">   </w:t>
            </w:r>
          </w:p>
        </w:tc>
        <w:tc>
          <w:tcPr>
            <w:tcW w:w="1134" w:type="dxa"/>
          </w:tcPr>
          <w:p w:rsidR="00C71BD9" w:rsidRPr="00444675" w:rsidRDefault="00C71BD9" w:rsidP="00C71BD9">
            <w:pPr>
              <w:widowControl w:val="0"/>
              <w:autoSpaceDE w:val="0"/>
              <w:autoSpaceDN w:val="0"/>
              <w:adjustRightInd w:val="0"/>
              <w:jc w:val="center"/>
            </w:pPr>
          </w:p>
          <w:p w:rsidR="00C71BD9" w:rsidRPr="00444675" w:rsidRDefault="00C71BD9" w:rsidP="00C71BD9">
            <w:pPr>
              <w:widowControl w:val="0"/>
              <w:autoSpaceDE w:val="0"/>
              <w:autoSpaceDN w:val="0"/>
              <w:adjustRightInd w:val="0"/>
              <w:jc w:val="center"/>
            </w:pPr>
            <w:r w:rsidRPr="00444675">
              <w:t>0</w:t>
            </w:r>
          </w:p>
          <w:p w:rsidR="00C71BD9" w:rsidRDefault="00C71BD9" w:rsidP="00C71BD9">
            <w:pPr>
              <w:jc w:val="center"/>
            </w:pPr>
          </w:p>
          <w:p w:rsidR="00C71BD9" w:rsidRPr="00444675" w:rsidRDefault="00C71BD9" w:rsidP="00C71BD9">
            <w:pPr>
              <w:widowControl w:val="0"/>
              <w:autoSpaceDE w:val="0"/>
              <w:autoSpaceDN w:val="0"/>
              <w:adjustRightInd w:val="0"/>
              <w:jc w:val="center"/>
            </w:pPr>
          </w:p>
        </w:tc>
        <w:tc>
          <w:tcPr>
            <w:tcW w:w="1092" w:type="dxa"/>
          </w:tcPr>
          <w:p w:rsidR="00C71BD9" w:rsidRDefault="00C71BD9" w:rsidP="00C71BD9">
            <w:pPr>
              <w:jc w:val="center"/>
            </w:pPr>
          </w:p>
          <w:p w:rsidR="00C71BD9" w:rsidRDefault="00C71BD9" w:rsidP="00C71BD9">
            <w:pPr>
              <w:jc w:val="center"/>
            </w:pPr>
            <w:r>
              <w:t>0</w:t>
            </w:r>
          </w:p>
          <w:p w:rsidR="00C71BD9" w:rsidRDefault="00C71BD9" w:rsidP="00C71BD9">
            <w:pPr>
              <w:jc w:val="center"/>
            </w:pPr>
          </w:p>
          <w:p w:rsidR="00C71BD9" w:rsidRPr="00444675" w:rsidRDefault="00C71BD9" w:rsidP="00C71BD9">
            <w:pPr>
              <w:widowControl w:val="0"/>
              <w:autoSpaceDE w:val="0"/>
              <w:autoSpaceDN w:val="0"/>
              <w:adjustRightInd w:val="0"/>
              <w:jc w:val="center"/>
            </w:pPr>
          </w:p>
        </w:tc>
        <w:tc>
          <w:tcPr>
            <w:tcW w:w="953" w:type="dxa"/>
          </w:tcPr>
          <w:p w:rsidR="00C71BD9" w:rsidRPr="00444675" w:rsidRDefault="00C71BD9" w:rsidP="00C71BD9">
            <w:pPr>
              <w:widowControl w:val="0"/>
              <w:autoSpaceDE w:val="0"/>
              <w:autoSpaceDN w:val="0"/>
              <w:adjustRightInd w:val="0"/>
              <w:jc w:val="center"/>
            </w:pPr>
          </w:p>
          <w:p w:rsidR="00C71BD9" w:rsidRPr="00444675" w:rsidRDefault="00C71BD9" w:rsidP="00C71BD9">
            <w:pPr>
              <w:widowControl w:val="0"/>
              <w:autoSpaceDE w:val="0"/>
              <w:autoSpaceDN w:val="0"/>
              <w:adjustRightInd w:val="0"/>
              <w:jc w:val="center"/>
            </w:pPr>
            <w:r w:rsidRPr="00444675">
              <w:t>0</w:t>
            </w:r>
          </w:p>
        </w:tc>
        <w:tc>
          <w:tcPr>
            <w:tcW w:w="953" w:type="dxa"/>
          </w:tcPr>
          <w:p w:rsidR="00C71BD9" w:rsidRPr="00444675" w:rsidRDefault="00C71BD9" w:rsidP="00C71BD9">
            <w:pPr>
              <w:widowControl w:val="0"/>
              <w:autoSpaceDE w:val="0"/>
              <w:autoSpaceDN w:val="0"/>
              <w:adjustRightInd w:val="0"/>
              <w:ind w:firstLine="540"/>
              <w:jc w:val="center"/>
            </w:pPr>
          </w:p>
          <w:p w:rsidR="00C71BD9" w:rsidRPr="00444675" w:rsidRDefault="00C71BD9" w:rsidP="00C71BD9">
            <w:pPr>
              <w:jc w:val="center"/>
            </w:pPr>
            <w:r w:rsidRPr="00444675">
              <w:t>0</w:t>
            </w:r>
          </w:p>
        </w:tc>
        <w:tc>
          <w:tcPr>
            <w:tcW w:w="953" w:type="dxa"/>
          </w:tcPr>
          <w:p w:rsidR="00C71BD9" w:rsidRPr="00444675" w:rsidRDefault="00C71BD9" w:rsidP="00C71BD9">
            <w:pPr>
              <w:widowControl w:val="0"/>
              <w:autoSpaceDE w:val="0"/>
              <w:autoSpaceDN w:val="0"/>
              <w:adjustRightInd w:val="0"/>
              <w:ind w:firstLine="540"/>
              <w:jc w:val="center"/>
            </w:pPr>
          </w:p>
          <w:p w:rsidR="00C71BD9" w:rsidRPr="00444675" w:rsidRDefault="00C71BD9" w:rsidP="00C71BD9">
            <w:pPr>
              <w:jc w:val="center"/>
            </w:pPr>
            <w:r w:rsidRPr="00444675">
              <w:t>0</w:t>
            </w:r>
          </w:p>
        </w:tc>
        <w:tc>
          <w:tcPr>
            <w:tcW w:w="953" w:type="dxa"/>
          </w:tcPr>
          <w:p w:rsidR="00C71BD9" w:rsidRPr="00444675" w:rsidRDefault="00C71BD9" w:rsidP="00C71BD9">
            <w:pPr>
              <w:widowControl w:val="0"/>
              <w:autoSpaceDE w:val="0"/>
              <w:autoSpaceDN w:val="0"/>
              <w:adjustRightInd w:val="0"/>
              <w:jc w:val="center"/>
            </w:pPr>
          </w:p>
          <w:p w:rsidR="00C71BD9" w:rsidRPr="00444675" w:rsidRDefault="00C71BD9" w:rsidP="00C71BD9">
            <w:pPr>
              <w:widowControl w:val="0"/>
              <w:autoSpaceDE w:val="0"/>
              <w:autoSpaceDN w:val="0"/>
              <w:adjustRightInd w:val="0"/>
              <w:jc w:val="center"/>
            </w:pPr>
            <w:r w:rsidRPr="00444675">
              <w:t>0</w:t>
            </w:r>
          </w:p>
        </w:tc>
      </w:tr>
      <w:tr w:rsidR="00C71BD9" w:rsidRPr="00444675" w:rsidTr="00C71BD9">
        <w:trPr>
          <w:trHeight w:val="20"/>
          <w:tblCellSpacing w:w="5" w:type="nil"/>
        </w:trPr>
        <w:tc>
          <w:tcPr>
            <w:tcW w:w="698" w:type="dxa"/>
          </w:tcPr>
          <w:p w:rsidR="00C71BD9" w:rsidRDefault="00C71BD9" w:rsidP="00C71BD9">
            <w:pPr>
              <w:widowControl w:val="0"/>
              <w:autoSpaceDE w:val="0"/>
              <w:autoSpaceDN w:val="0"/>
              <w:adjustRightInd w:val="0"/>
              <w:jc w:val="both"/>
            </w:pPr>
            <w:r>
              <w:t>11.</w:t>
            </w:r>
          </w:p>
        </w:tc>
        <w:tc>
          <w:tcPr>
            <w:tcW w:w="1844" w:type="dxa"/>
          </w:tcPr>
          <w:p w:rsidR="00C71BD9" w:rsidRDefault="00C71BD9" w:rsidP="00C71BD9">
            <w:pPr>
              <w:widowControl w:val="0"/>
              <w:autoSpaceDE w:val="0"/>
              <w:autoSpaceDN w:val="0"/>
              <w:adjustRightInd w:val="0"/>
              <w:jc w:val="both"/>
            </w:pPr>
          </w:p>
        </w:tc>
        <w:tc>
          <w:tcPr>
            <w:tcW w:w="4248" w:type="dxa"/>
          </w:tcPr>
          <w:p w:rsidR="00C71BD9" w:rsidRPr="00BF4F05" w:rsidRDefault="00C71BD9" w:rsidP="00C71BD9">
            <w:pPr>
              <w:widowControl w:val="0"/>
              <w:autoSpaceDE w:val="0"/>
              <w:autoSpaceDN w:val="0"/>
              <w:adjustRightInd w:val="0"/>
            </w:pPr>
            <w:r>
              <w:t>О</w:t>
            </w:r>
            <w:r w:rsidRPr="00BF4F05">
              <w:t>беспечение  необх</w:t>
            </w:r>
            <w:r>
              <w:t>одимого   уровня   безопасности</w:t>
            </w:r>
            <w:r w:rsidRPr="00BF4F05">
              <w:t xml:space="preserve">,  </w:t>
            </w:r>
          </w:p>
          <w:p w:rsidR="00C71BD9" w:rsidRDefault="00C71BD9" w:rsidP="00C71BD9">
            <w:pPr>
              <w:widowControl w:val="0"/>
              <w:autoSpaceDE w:val="0"/>
              <w:autoSpaceDN w:val="0"/>
              <w:adjustRightInd w:val="0"/>
            </w:pPr>
            <w:r w:rsidRPr="00BF4F05">
              <w:t>проведение комплекса мер, направленных  на  повышение общественной   и   личной    безопасности    граждан, снижение уровня</w:t>
            </w:r>
            <w:r>
              <w:t xml:space="preserve"> преступности к соотношению 2021 </w:t>
            </w:r>
            <w:r w:rsidRPr="00BF4F05">
              <w:t>г.</w:t>
            </w:r>
          </w:p>
          <w:p w:rsidR="00C71BD9" w:rsidRPr="00BF4F05" w:rsidRDefault="00C71BD9" w:rsidP="00C71BD9">
            <w:pPr>
              <w:widowControl w:val="0"/>
              <w:autoSpaceDE w:val="0"/>
              <w:autoSpaceDN w:val="0"/>
              <w:adjustRightInd w:val="0"/>
              <w:rPr>
                <w:rFonts w:ascii="Courier New" w:hAnsi="Courier New" w:cs="Courier New"/>
              </w:rPr>
            </w:pPr>
          </w:p>
        </w:tc>
        <w:tc>
          <w:tcPr>
            <w:tcW w:w="2556" w:type="dxa"/>
          </w:tcPr>
          <w:p w:rsidR="00C71BD9" w:rsidRPr="00444675" w:rsidRDefault="00C71BD9" w:rsidP="00C71BD9">
            <w:pPr>
              <w:widowControl w:val="0"/>
              <w:autoSpaceDE w:val="0"/>
              <w:autoSpaceDN w:val="0"/>
              <w:adjustRightInd w:val="0"/>
              <w:jc w:val="both"/>
            </w:pPr>
            <w:r>
              <w:t>Администрация Кикнурского муниципального округа</w:t>
            </w:r>
            <w:r w:rsidRPr="00444675">
              <w:t xml:space="preserve">   </w:t>
            </w:r>
          </w:p>
        </w:tc>
        <w:tc>
          <w:tcPr>
            <w:tcW w:w="1134" w:type="dxa"/>
          </w:tcPr>
          <w:p w:rsidR="00C71BD9" w:rsidRPr="00444675" w:rsidRDefault="00C71BD9" w:rsidP="00C71BD9">
            <w:pPr>
              <w:widowControl w:val="0"/>
              <w:autoSpaceDE w:val="0"/>
              <w:autoSpaceDN w:val="0"/>
              <w:adjustRightInd w:val="0"/>
              <w:jc w:val="center"/>
            </w:pPr>
          </w:p>
          <w:p w:rsidR="00C71BD9" w:rsidRPr="00444675" w:rsidRDefault="00C71BD9" w:rsidP="00C71BD9">
            <w:pPr>
              <w:widowControl w:val="0"/>
              <w:autoSpaceDE w:val="0"/>
              <w:autoSpaceDN w:val="0"/>
              <w:adjustRightInd w:val="0"/>
              <w:jc w:val="center"/>
            </w:pPr>
            <w:r w:rsidRPr="00444675">
              <w:t>0</w:t>
            </w:r>
          </w:p>
          <w:p w:rsidR="00C71BD9" w:rsidRDefault="00C71BD9" w:rsidP="00C71BD9">
            <w:pPr>
              <w:jc w:val="center"/>
            </w:pPr>
          </w:p>
          <w:p w:rsidR="00C71BD9" w:rsidRDefault="00C71BD9" w:rsidP="00C71BD9">
            <w:pPr>
              <w:jc w:val="center"/>
            </w:pPr>
          </w:p>
          <w:p w:rsidR="00C71BD9" w:rsidRPr="00444675" w:rsidRDefault="00C71BD9" w:rsidP="00C71BD9">
            <w:pPr>
              <w:widowControl w:val="0"/>
              <w:autoSpaceDE w:val="0"/>
              <w:autoSpaceDN w:val="0"/>
              <w:adjustRightInd w:val="0"/>
              <w:jc w:val="center"/>
            </w:pPr>
          </w:p>
        </w:tc>
        <w:tc>
          <w:tcPr>
            <w:tcW w:w="1092" w:type="dxa"/>
          </w:tcPr>
          <w:p w:rsidR="00C71BD9" w:rsidRDefault="00C71BD9" w:rsidP="00C71BD9">
            <w:pPr>
              <w:jc w:val="center"/>
            </w:pPr>
          </w:p>
          <w:p w:rsidR="00C71BD9" w:rsidRPr="00444675" w:rsidRDefault="00C71BD9" w:rsidP="00C71BD9">
            <w:pPr>
              <w:widowControl w:val="0"/>
              <w:autoSpaceDE w:val="0"/>
              <w:autoSpaceDN w:val="0"/>
              <w:adjustRightInd w:val="0"/>
              <w:jc w:val="center"/>
            </w:pPr>
            <w:r>
              <w:t>0</w:t>
            </w:r>
          </w:p>
        </w:tc>
        <w:tc>
          <w:tcPr>
            <w:tcW w:w="953" w:type="dxa"/>
          </w:tcPr>
          <w:p w:rsidR="00C71BD9" w:rsidRPr="00444675" w:rsidRDefault="00C71BD9" w:rsidP="00C71BD9">
            <w:pPr>
              <w:widowControl w:val="0"/>
              <w:autoSpaceDE w:val="0"/>
              <w:autoSpaceDN w:val="0"/>
              <w:adjustRightInd w:val="0"/>
              <w:jc w:val="center"/>
            </w:pPr>
          </w:p>
          <w:p w:rsidR="00C71BD9" w:rsidRPr="00444675" w:rsidRDefault="00C71BD9" w:rsidP="00C71BD9">
            <w:pPr>
              <w:widowControl w:val="0"/>
              <w:autoSpaceDE w:val="0"/>
              <w:autoSpaceDN w:val="0"/>
              <w:adjustRightInd w:val="0"/>
              <w:jc w:val="center"/>
            </w:pPr>
            <w:r w:rsidRPr="00444675">
              <w:t>0</w:t>
            </w:r>
          </w:p>
        </w:tc>
        <w:tc>
          <w:tcPr>
            <w:tcW w:w="953" w:type="dxa"/>
          </w:tcPr>
          <w:p w:rsidR="00C71BD9" w:rsidRPr="00444675" w:rsidRDefault="00C71BD9" w:rsidP="00C71BD9">
            <w:pPr>
              <w:widowControl w:val="0"/>
              <w:autoSpaceDE w:val="0"/>
              <w:autoSpaceDN w:val="0"/>
              <w:adjustRightInd w:val="0"/>
              <w:ind w:firstLine="540"/>
              <w:jc w:val="center"/>
            </w:pPr>
          </w:p>
          <w:p w:rsidR="00C71BD9" w:rsidRPr="00444675" w:rsidRDefault="00C71BD9" w:rsidP="00C71BD9">
            <w:pPr>
              <w:jc w:val="center"/>
            </w:pPr>
            <w:r w:rsidRPr="00444675">
              <w:t>0</w:t>
            </w:r>
          </w:p>
        </w:tc>
        <w:tc>
          <w:tcPr>
            <w:tcW w:w="953" w:type="dxa"/>
          </w:tcPr>
          <w:p w:rsidR="00C71BD9" w:rsidRPr="00444675" w:rsidRDefault="00C71BD9" w:rsidP="00C71BD9">
            <w:pPr>
              <w:widowControl w:val="0"/>
              <w:autoSpaceDE w:val="0"/>
              <w:autoSpaceDN w:val="0"/>
              <w:adjustRightInd w:val="0"/>
              <w:ind w:firstLine="540"/>
              <w:jc w:val="center"/>
            </w:pPr>
          </w:p>
          <w:p w:rsidR="00C71BD9" w:rsidRPr="00444675" w:rsidRDefault="00C71BD9" w:rsidP="00C71BD9">
            <w:pPr>
              <w:jc w:val="center"/>
            </w:pPr>
            <w:r w:rsidRPr="00444675">
              <w:t>0</w:t>
            </w:r>
          </w:p>
        </w:tc>
        <w:tc>
          <w:tcPr>
            <w:tcW w:w="953" w:type="dxa"/>
          </w:tcPr>
          <w:p w:rsidR="00C71BD9" w:rsidRPr="00444675" w:rsidRDefault="00C71BD9" w:rsidP="00C71BD9">
            <w:pPr>
              <w:widowControl w:val="0"/>
              <w:autoSpaceDE w:val="0"/>
              <w:autoSpaceDN w:val="0"/>
              <w:adjustRightInd w:val="0"/>
              <w:jc w:val="center"/>
            </w:pPr>
          </w:p>
          <w:p w:rsidR="00C71BD9" w:rsidRPr="00444675" w:rsidRDefault="00C71BD9" w:rsidP="00C71BD9">
            <w:pPr>
              <w:widowControl w:val="0"/>
              <w:autoSpaceDE w:val="0"/>
              <w:autoSpaceDN w:val="0"/>
              <w:adjustRightInd w:val="0"/>
              <w:jc w:val="center"/>
            </w:pPr>
            <w:r w:rsidRPr="00444675">
              <w:t>0</w:t>
            </w:r>
          </w:p>
        </w:tc>
      </w:tr>
      <w:tr w:rsidR="00C71BD9" w:rsidRPr="00444675" w:rsidTr="00C71BD9">
        <w:trPr>
          <w:trHeight w:val="20"/>
          <w:tblCellSpacing w:w="5" w:type="nil"/>
        </w:trPr>
        <w:tc>
          <w:tcPr>
            <w:tcW w:w="698" w:type="dxa"/>
          </w:tcPr>
          <w:p w:rsidR="00C71BD9" w:rsidRDefault="00C71BD9" w:rsidP="00C71BD9">
            <w:pPr>
              <w:widowControl w:val="0"/>
              <w:autoSpaceDE w:val="0"/>
              <w:autoSpaceDN w:val="0"/>
              <w:adjustRightInd w:val="0"/>
              <w:jc w:val="both"/>
            </w:pPr>
            <w:r>
              <w:t>12.</w:t>
            </w:r>
          </w:p>
        </w:tc>
        <w:tc>
          <w:tcPr>
            <w:tcW w:w="1844" w:type="dxa"/>
          </w:tcPr>
          <w:p w:rsidR="00C71BD9" w:rsidRDefault="00C71BD9" w:rsidP="00C71BD9">
            <w:pPr>
              <w:widowControl w:val="0"/>
              <w:autoSpaceDE w:val="0"/>
              <w:autoSpaceDN w:val="0"/>
              <w:adjustRightInd w:val="0"/>
              <w:jc w:val="both"/>
            </w:pPr>
          </w:p>
        </w:tc>
        <w:tc>
          <w:tcPr>
            <w:tcW w:w="4248" w:type="dxa"/>
          </w:tcPr>
          <w:p w:rsidR="00C71BD9" w:rsidRDefault="00C71BD9" w:rsidP="00C71BD9">
            <w:pPr>
              <w:widowControl w:val="0"/>
              <w:autoSpaceDE w:val="0"/>
              <w:autoSpaceDN w:val="0"/>
              <w:adjustRightInd w:val="0"/>
            </w:pPr>
            <w:r>
              <w:t>Профилактика безнадзорности и правонарушений несовершеннолетних</w:t>
            </w:r>
          </w:p>
        </w:tc>
        <w:tc>
          <w:tcPr>
            <w:tcW w:w="2556" w:type="dxa"/>
          </w:tcPr>
          <w:p w:rsidR="00C71BD9" w:rsidRPr="00444675" w:rsidRDefault="00C71BD9" w:rsidP="00C71BD9">
            <w:pPr>
              <w:widowControl w:val="0"/>
              <w:autoSpaceDE w:val="0"/>
              <w:autoSpaceDN w:val="0"/>
              <w:adjustRightInd w:val="0"/>
              <w:jc w:val="both"/>
            </w:pPr>
            <w:r w:rsidRPr="00444675">
              <w:t xml:space="preserve">Администрация Кикнурского </w:t>
            </w:r>
            <w:r>
              <w:t>муниципального округа</w:t>
            </w:r>
            <w:r w:rsidRPr="00444675">
              <w:rPr>
                <w:highlight w:val="yellow"/>
              </w:rPr>
              <w:t xml:space="preserve"> </w:t>
            </w:r>
            <w:r w:rsidRPr="00444675">
              <w:t xml:space="preserve">    </w:t>
            </w:r>
          </w:p>
        </w:tc>
        <w:tc>
          <w:tcPr>
            <w:tcW w:w="1134" w:type="dxa"/>
          </w:tcPr>
          <w:p w:rsidR="00C71BD9" w:rsidRPr="00444675" w:rsidRDefault="00C71BD9" w:rsidP="00C71BD9">
            <w:pPr>
              <w:widowControl w:val="0"/>
              <w:autoSpaceDE w:val="0"/>
              <w:autoSpaceDN w:val="0"/>
              <w:adjustRightInd w:val="0"/>
              <w:jc w:val="center"/>
            </w:pPr>
          </w:p>
          <w:p w:rsidR="00C71BD9" w:rsidRPr="00444675" w:rsidRDefault="00C71BD9" w:rsidP="00C71BD9">
            <w:pPr>
              <w:widowControl w:val="0"/>
              <w:autoSpaceDE w:val="0"/>
              <w:autoSpaceDN w:val="0"/>
              <w:adjustRightInd w:val="0"/>
              <w:jc w:val="center"/>
            </w:pPr>
            <w:r w:rsidRPr="00444675">
              <w:t>0</w:t>
            </w:r>
          </w:p>
          <w:p w:rsidR="00C71BD9" w:rsidRDefault="00C71BD9" w:rsidP="00C71BD9">
            <w:pPr>
              <w:jc w:val="center"/>
            </w:pPr>
          </w:p>
          <w:p w:rsidR="00C71BD9" w:rsidRPr="00444675" w:rsidRDefault="00C71BD9" w:rsidP="00C71BD9">
            <w:pPr>
              <w:widowControl w:val="0"/>
              <w:autoSpaceDE w:val="0"/>
              <w:autoSpaceDN w:val="0"/>
              <w:adjustRightInd w:val="0"/>
              <w:jc w:val="center"/>
            </w:pPr>
          </w:p>
        </w:tc>
        <w:tc>
          <w:tcPr>
            <w:tcW w:w="1092" w:type="dxa"/>
          </w:tcPr>
          <w:p w:rsidR="00C71BD9" w:rsidRDefault="00C71BD9" w:rsidP="00C71BD9">
            <w:pPr>
              <w:jc w:val="center"/>
            </w:pPr>
          </w:p>
          <w:p w:rsidR="00C71BD9" w:rsidRDefault="00C71BD9" w:rsidP="00C71BD9">
            <w:pPr>
              <w:jc w:val="center"/>
            </w:pPr>
            <w:r>
              <w:t>0</w:t>
            </w:r>
          </w:p>
          <w:p w:rsidR="00C71BD9" w:rsidRPr="00444675" w:rsidRDefault="00C71BD9" w:rsidP="00C71BD9">
            <w:pPr>
              <w:widowControl w:val="0"/>
              <w:autoSpaceDE w:val="0"/>
              <w:autoSpaceDN w:val="0"/>
              <w:adjustRightInd w:val="0"/>
              <w:jc w:val="center"/>
            </w:pPr>
          </w:p>
        </w:tc>
        <w:tc>
          <w:tcPr>
            <w:tcW w:w="953" w:type="dxa"/>
          </w:tcPr>
          <w:p w:rsidR="00C71BD9" w:rsidRPr="00444675" w:rsidRDefault="00C71BD9" w:rsidP="00C71BD9">
            <w:pPr>
              <w:widowControl w:val="0"/>
              <w:autoSpaceDE w:val="0"/>
              <w:autoSpaceDN w:val="0"/>
              <w:adjustRightInd w:val="0"/>
              <w:jc w:val="center"/>
            </w:pPr>
          </w:p>
          <w:p w:rsidR="00C71BD9" w:rsidRPr="00444675" w:rsidRDefault="00C71BD9" w:rsidP="00C71BD9">
            <w:pPr>
              <w:widowControl w:val="0"/>
              <w:autoSpaceDE w:val="0"/>
              <w:autoSpaceDN w:val="0"/>
              <w:adjustRightInd w:val="0"/>
              <w:jc w:val="center"/>
            </w:pPr>
            <w:r w:rsidRPr="00444675">
              <w:t>0</w:t>
            </w:r>
          </w:p>
        </w:tc>
        <w:tc>
          <w:tcPr>
            <w:tcW w:w="953" w:type="dxa"/>
          </w:tcPr>
          <w:p w:rsidR="00C71BD9" w:rsidRPr="00444675" w:rsidRDefault="00C71BD9" w:rsidP="00C71BD9">
            <w:pPr>
              <w:widowControl w:val="0"/>
              <w:autoSpaceDE w:val="0"/>
              <w:autoSpaceDN w:val="0"/>
              <w:adjustRightInd w:val="0"/>
              <w:ind w:firstLine="540"/>
              <w:jc w:val="center"/>
            </w:pPr>
          </w:p>
          <w:p w:rsidR="00C71BD9" w:rsidRPr="00444675" w:rsidRDefault="00C71BD9" w:rsidP="00C71BD9">
            <w:pPr>
              <w:jc w:val="center"/>
            </w:pPr>
            <w:r w:rsidRPr="00444675">
              <w:t>0</w:t>
            </w:r>
          </w:p>
        </w:tc>
        <w:tc>
          <w:tcPr>
            <w:tcW w:w="953" w:type="dxa"/>
          </w:tcPr>
          <w:p w:rsidR="00C71BD9" w:rsidRPr="00444675" w:rsidRDefault="00C71BD9" w:rsidP="00C71BD9">
            <w:pPr>
              <w:widowControl w:val="0"/>
              <w:autoSpaceDE w:val="0"/>
              <w:autoSpaceDN w:val="0"/>
              <w:adjustRightInd w:val="0"/>
              <w:ind w:firstLine="540"/>
              <w:jc w:val="center"/>
            </w:pPr>
          </w:p>
          <w:p w:rsidR="00C71BD9" w:rsidRPr="00444675" w:rsidRDefault="00C71BD9" w:rsidP="00C71BD9">
            <w:pPr>
              <w:jc w:val="center"/>
            </w:pPr>
            <w:r w:rsidRPr="00444675">
              <w:t>0</w:t>
            </w:r>
          </w:p>
        </w:tc>
        <w:tc>
          <w:tcPr>
            <w:tcW w:w="953" w:type="dxa"/>
          </w:tcPr>
          <w:p w:rsidR="00C71BD9" w:rsidRPr="00444675" w:rsidRDefault="00C71BD9" w:rsidP="00C71BD9">
            <w:pPr>
              <w:widowControl w:val="0"/>
              <w:autoSpaceDE w:val="0"/>
              <w:autoSpaceDN w:val="0"/>
              <w:adjustRightInd w:val="0"/>
              <w:jc w:val="center"/>
            </w:pPr>
          </w:p>
          <w:p w:rsidR="00C71BD9" w:rsidRPr="00444675" w:rsidRDefault="00C71BD9" w:rsidP="00C71BD9">
            <w:pPr>
              <w:widowControl w:val="0"/>
              <w:autoSpaceDE w:val="0"/>
              <w:autoSpaceDN w:val="0"/>
              <w:adjustRightInd w:val="0"/>
              <w:jc w:val="center"/>
            </w:pPr>
            <w:r w:rsidRPr="00444675">
              <w:t>0</w:t>
            </w:r>
          </w:p>
        </w:tc>
      </w:tr>
      <w:tr w:rsidR="00C71BD9" w:rsidRPr="00444675" w:rsidTr="00C71BD9">
        <w:trPr>
          <w:trHeight w:val="20"/>
          <w:tblCellSpacing w:w="5" w:type="nil"/>
        </w:trPr>
        <w:tc>
          <w:tcPr>
            <w:tcW w:w="698" w:type="dxa"/>
          </w:tcPr>
          <w:p w:rsidR="00C71BD9" w:rsidRDefault="00C71BD9" w:rsidP="00C71BD9">
            <w:pPr>
              <w:widowControl w:val="0"/>
              <w:autoSpaceDE w:val="0"/>
              <w:autoSpaceDN w:val="0"/>
              <w:adjustRightInd w:val="0"/>
              <w:jc w:val="both"/>
            </w:pPr>
            <w:r>
              <w:t>13.</w:t>
            </w:r>
          </w:p>
        </w:tc>
        <w:tc>
          <w:tcPr>
            <w:tcW w:w="1844" w:type="dxa"/>
          </w:tcPr>
          <w:p w:rsidR="00C71BD9" w:rsidRDefault="00C71BD9" w:rsidP="00C71BD9">
            <w:pPr>
              <w:widowControl w:val="0"/>
              <w:autoSpaceDE w:val="0"/>
              <w:autoSpaceDN w:val="0"/>
              <w:adjustRightInd w:val="0"/>
              <w:jc w:val="both"/>
            </w:pPr>
          </w:p>
        </w:tc>
        <w:tc>
          <w:tcPr>
            <w:tcW w:w="4248" w:type="dxa"/>
          </w:tcPr>
          <w:p w:rsidR="00C71BD9" w:rsidRDefault="00C71BD9" w:rsidP="00C71BD9">
            <w:pPr>
              <w:widowControl w:val="0"/>
              <w:autoSpaceDE w:val="0"/>
              <w:autoSpaceDN w:val="0"/>
              <w:adjustRightInd w:val="0"/>
            </w:pPr>
            <w:r>
              <w:t>Противодействие терроризму и экстремизму</w:t>
            </w:r>
          </w:p>
        </w:tc>
        <w:tc>
          <w:tcPr>
            <w:tcW w:w="2556" w:type="dxa"/>
          </w:tcPr>
          <w:p w:rsidR="00C71BD9" w:rsidRPr="00444675" w:rsidRDefault="00C71BD9" w:rsidP="00C71BD9">
            <w:pPr>
              <w:widowControl w:val="0"/>
              <w:autoSpaceDE w:val="0"/>
              <w:autoSpaceDN w:val="0"/>
              <w:adjustRightInd w:val="0"/>
              <w:jc w:val="both"/>
            </w:pPr>
            <w:r>
              <w:t xml:space="preserve">Администрация Кикнурского муниципального округа, руководители учреждений культуры и соцобеспечения, спорта, образования и здравоохранения, расположенные на территории Кикнурского муниципального </w:t>
            </w:r>
            <w:r>
              <w:lastRenderedPageBreak/>
              <w:t>округа, ПП «Кикнурский»</w:t>
            </w:r>
          </w:p>
        </w:tc>
        <w:tc>
          <w:tcPr>
            <w:tcW w:w="1134" w:type="dxa"/>
          </w:tcPr>
          <w:p w:rsidR="00C71BD9" w:rsidRDefault="00C71BD9" w:rsidP="00C71BD9">
            <w:pPr>
              <w:widowControl w:val="0"/>
              <w:autoSpaceDE w:val="0"/>
              <w:autoSpaceDN w:val="0"/>
              <w:adjustRightInd w:val="0"/>
              <w:jc w:val="center"/>
            </w:pPr>
            <w:r>
              <w:lastRenderedPageBreak/>
              <w:t>0</w:t>
            </w:r>
          </w:p>
          <w:p w:rsidR="00C71BD9" w:rsidRDefault="00C71BD9" w:rsidP="00C71BD9">
            <w:pPr>
              <w:widowControl w:val="0"/>
              <w:autoSpaceDE w:val="0"/>
              <w:autoSpaceDN w:val="0"/>
              <w:adjustRightInd w:val="0"/>
              <w:jc w:val="center"/>
            </w:pPr>
          </w:p>
        </w:tc>
        <w:tc>
          <w:tcPr>
            <w:tcW w:w="1092"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Default="00C71BD9" w:rsidP="00C71BD9">
            <w:pPr>
              <w:widowControl w:val="0"/>
              <w:autoSpaceDE w:val="0"/>
              <w:autoSpaceDN w:val="0"/>
              <w:adjustRightInd w:val="0"/>
              <w:jc w:val="both"/>
            </w:pPr>
            <w:r>
              <w:t>13.1</w:t>
            </w:r>
          </w:p>
        </w:tc>
        <w:tc>
          <w:tcPr>
            <w:tcW w:w="1844" w:type="dxa"/>
          </w:tcPr>
          <w:p w:rsidR="00C71BD9" w:rsidRDefault="00C71BD9" w:rsidP="00C71BD9">
            <w:pPr>
              <w:widowControl w:val="0"/>
              <w:autoSpaceDE w:val="0"/>
              <w:autoSpaceDN w:val="0"/>
              <w:adjustRightInd w:val="0"/>
              <w:jc w:val="both"/>
            </w:pPr>
          </w:p>
        </w:tc>
        <w:tc>
          <w:tcPr>
            <w:tcW w:w="4248" w:type="dxa"/>
          </w:tcPr>
          <w:p w:rsidR="00C71BD9" w:rsidRDefault="00C71BD9" w:rsidP="00C71BD9">
            <w:pPr>
              <w:widowControl w:val="0"/>
              <w:autoSpaceDE w:val="0"/>
              <w:autoSpaceDN w:val="0"/>
              <w:adjustRightInd w:val="0"/>
            </w:pPr>
            <w:r>
              <w:t>Информирование жителей Кикнурского муниципального округа о порядке действий при угрозе возникновения террористических актов посредством размещения памяток и рекомендаций для учреждений , предприятий, организаций, расположенных на территории района</w:t>
            </w:r>
          </w:p>
        </w:tc>
        <w:tc>
          <w:tcPr>
            <w:tcW w:w="2556" w:type="dxa"/>
          </w:tcPr>
          <w:p w:rsidR="00C71BD9" w:rsidRPr="00444675" w:rsidRDefault="00C71BD9" w:rsidP="00C71BD9">
            <w:pPr>
              <w:widowControl w:val="0"/>
              <w:autoSpaceDE w:val="0"/>
              <w:autoSpaceDN w:val="0"/>
              <w:adjustRightInd w:val="0"/>
              <w:jc w:val="both"/>
            </w:pPr>
            <w:r>
              <w:t>Администрация Кикнурского муниципального округа</w:t>
            </w:r>
          </w:p>
        </w:tc>
        <w:tc>
          <w:tcPr>
            <w:tcW w:w="1134" w:type="dxa"/>
          </w:tcPr>
          <w:p w:rsidR="00C71BD9" w:rsidRDefault="00C71BD9" w:rsidP="00C71BD9">
            <w:pPr>
              <w:widowControl w:val="0"/>
              <w:autoSpaceDE w:val="0"/>
              <w:autoSpaceDN w:val="0"/>
              <w:adjustRightInd w:val="0"/>
              <w:jc w:val="center"/>
            </w:pPr>
            <w:r>
              <w:t>0</w:t>
            </w:r>
          </w:p>
          <w:p w:rsidR="00C71BD9" w:rsidRDefault="00C71BD9" w:rsidP="00C71BD9">
            <w:pPr>
              <w:widowControl w:val="0"/>
              <w:autoSpaceDE w:val="0"/>
              <w:autoSpaceDN w:val="0"/>
              <w:adjustRightInd w:val="0"/>
              <w:jc w:val="center"/>
            </w:pPr>
          </w:p>
        </w:tc>
        <w:tc>
          <w:tcPr>
            <w:tcW w:w="1092"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Default="00C71BD9" w:rsidP="00C71BD9">
            <w:pPr>
              <w:widowControl w:val="0"/>
              <w:autoSpaceDE w:val="0"/>
              <w:autoSpaceDN w:val="0"/>
              <w:adjustRightInd w:val="0"/>
              <w:jc w:val="both"/>
            </w:pPr>
            <w:r>
              <w:t>13.2</w:t>
            </w:r>
          </w:p>
        </w:tc>
        <w:tc>
          <w:tcPr>
            <w:tcW w:w="1844" w:type="dxa"/>
          </w:tcPr>
          <w:p w:rsidR="00C71BD9" w:rsidRDefault="00C71BD9" w:rsidP="00C71BD9">
            <w:pPr>
              <w:widowControl w:val="0"/>
              <w:autoSpaceDE w:val="0"/>
              <w:autoSpaceDN w:val="0"/>
              <w:adjustRightInd w:val="0"/>
              <w:jc w:val="both"/>
            </w:pPr>
          </w:p>
        </w:tc>
        <w:tc>
          <w:tcPr>
            <w:tcW w:w="4248" w:type="dxa"/>
          </w:tcPr>
          <w:p w:rsidR="00C71BD9" w:rsidRDefault="00C71BD9" w:rsidP="00C71BD9">
            <w:pPr>
              <w:widowControl w:val="0"/>
              <w:autoSpaceDE w:val="0"/>
              <w:autoSpaceDN w:val="0"/>
              <w:adjustRightInd w:val="0"/>
            </w:pPr>
            <w:r>
              <w:t>Профилактика экстремизма в образовательных учреждениях округа среди несовершеннолетних и молодежи</w:t>
            </w:r>
          </w:p>
        </w:tc>
        <w:tc>
          <w:tcPr>
            <w:tcW w:w="2556" w:type="dxa"/>
          </w:tcPr>
          <w:p w:rsidR="00C71BD9" w:rsidRPr="00444675" w:rsidRDefault="00C71BD9" w:rsidP="00C71BD9">
            <w:pPr>
              <w:widowControl w:val="0"/>
              <w:autoSpaceDE w:val="0"/>
              <w:autoSpaceDN w:val="0"/>
              <w:adjustRightInd w:val="0"/>
              <w:jc w:val="both"/>
            </w:pPr>
            <w:r>
              <w:t>Администрация Кикнурского муниципального округа, Управление образования</w:t>
            </w:r>
          </w:p>
        </w:tc>
        <w:tc>
          <w:tcPr>
            <w:tcW w:w="1134" w:type="dxa"/>
            <w:tcBorders>
              <w:right w:val="single" w:sz="4" w:space="0" w:color="auto"/>
            </w:tcBorders>
          </w:tcPr>
          <w:p w:rsidR="00C71BD9" w:rsidRDefault="00C71BD9" w:rsidP="00C71BD9">
            <w:pPr>
              <w:widowControl w:val="0"/>
              <w:autoSpaceDE w:val="0"/>
              <w:autoSpaceDN w:val="0"/>
              <w:adjustRightInd w:val="0"/>
              <w:jc w:val="center"/>
            </w:pPr>
            <w:r>
              <w:t>0</w:t>
            </w:r>
          </w:p>
        </w:tc>
        <w:tc>
          <w:tcPr>
            <w:tcW w:w="1092" w:type="dxa"/>
            <w:tcBorders>
              <w:left w:val="single" w:sz="4" w:space="0" w:color="auto"/>
              <w:bottom w:val="single" w:sz="4" w:space="0" w:color="auto"/>
            </w:tcBorders>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Default="00C71BD9" w:rsidP="00C71BD9">
            <w:pPr>
              <w:widowControl w:val="0"/>
              <w:autoSpaceDE w:val="0"/>
              <w:autoSpaceDN w:val="0"/>
              <w:adjustRightInd w:val="0"/>
              <w:jc w:val="both"/>
            </w:pPr>
            <w:r>
              <w:t>13.3</w:t>
            </w:r>
          </w:p>
        </w:tc>
        <w:tc>
          <w:tcPr>
            <w:tcW w:w="1844" w:type="dxa"/>
          </w:tcPr>
          <w:p w:rsidR="00C71BD9" w:rsidRDefault="00C71BD9" w:rsidP="00C71BD9">
            <w:pPr>
              <w:widowControl w:val="0"/>
              <w:autoSpaceDE w:val="0"/>
              <w:autoSpaceDN w:val="0"/>
              <w:adjustRightInd w:val="0"/>
              <w:jc w:val="both"/>
            </w:pPr>
          </w:p>
        </w:tc>
        <w:tc>
          <w:tcPr>
            <w:tcW w:w="4248" w:type="dxa"/>
          </w:tcPr>
          <w:p w:rsidR="00C71BD9" w:rsidRDefault="00C71BD9" w:rsidP="00C71BD9">
            <w:pPr>
              <w:widowControl w:val="0"/>
              <w:autoSpaceDE w:val="0"/>
              <w:autoSpaceDN w:val="0"/>
              <w:adjustRightInd w:val="0"/>
            </w:pPr>
            <w:r>
              <w:t>Размещение на информационных стендах требования действующего миграционного законодательства, а также контактных телефонов о том, куда следует обращаться в случаях совершения в отношении граждан противоправных действий</w:t>
            </w:r>
          </w:p>
        </w:tc>
        <w:tc>
          <w:tcPr>
            <w:tcW w:w="2556" w:type="dxa"/>
          </w:tcPr>
          <w:p w:rsidR="00C71BD9" w:rsidRPr="00444675" w:rsidRDefault="00C71BD9" w:rsidP="00C71BD9">
            <w:pPr>
              <w:widowControl w:val="0"/>
              <w:autoSpaceDE w:val="0"/>
              <w:autoSpaceDN w:val="0"/>
              <w:adjustRightInd w:val="0"/>
              <w:jc w:val="both"/>
            </w:pPr>
            <w:r>
              <w:t>Администрация Кикнурского муниципального округа, ПП «Кикнурский»</w:t>
            </w:r>
          </w:p>
        </w:tc>
        <w:tc>
          <w:tcPr>
            <w:tcW w:w="1134" w:type="dxa"/>
            <w:tcBorders>
              <w:right w:val="single" w:sz="4" w:space="0" w:color="auto"/>
            </w:tcBorders>
          </w:tcPr>
          <w:p w:rsidR="00C71BD9" w:rsidRDefault="00C71BD9" w:rsidP="00C71BD9">
            <w:pPr>
              <w:widowControl w:val="0"/>
              <w:autoSpaceDE w:val="0"/>
              <w:autoSpaceDN w:val="0"/>
              <w:adjustRightInd w:val="0"/>
              <w:jc w:val="center"/>
            </w:pPr>
            <w:r>
              <w:t>0</w:t>
            </w:r>
          </w:p>
          <w:p w:rsidR="00C71BD9" w:rsidRDefault="00C71BD9" w:rsidP="00C71BD9">
            <w:pPr>
              <w:widowControl w:val="0"/>
              <w:autoSpaceDE w:val="0"/>
              <w:autoSpaceDN w:val="0"/>
              <w:adjustRightInd w:val="0"/>
              <w:jc w:val="center"/>
            </w:pPr>
          </w:p>
        </w:tc>
        <w:tc>
          <w:tcPr>
            <w:tcW w:w="1092" w:type="dxa"/>
            <w:tcBorders>
              <w:left w:val="single" w:sz="4" w:space="0" w:color="auto"/>
            </w:tcBorders>
          </w:tcPr>
          <w:p w:rsidR="00C71BD9" w:rsidRDefault="00C71BD9" w:rsidP="00C71BD9">
            <w:pPr>
              <w:jc w:val="center"/>
            </w:pPr>
            <w:r>
              <w:t>0</w:t>
            </w:r>
          </w:p>
          <w:p w:rsidR="00C71BD9" w:rsidRDefault="00C71BD9" w:rsidP="00C71BD9">
            <w:pPr>
              <w:widowControl w:val="0"/>
              <w:autoSpaceDE w:val="0"/>
              <w:autoSpaceDN w:val="0"/>
              <w:adjustRightInd w:val="0"/>
              <w:jc w:val="center"/>
            </w:pP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Default="00C71BD9" w:rsidP="00C71BD9">
            <w:pPr>
              <w:widowControl w:val="0"/>
              <w:autoSpaceDE w:val="0"/>
              <w:autoSpaceDN w:val="0"/>
              <w:adjustRightInd w:val="0"/>
              <w:jc w:val="both"/>
            </w:pPr>
            <w:r>
              <w:t>13.4</w:t>
            </w:r>
          </w:p>
        </w:tc>
        <w:tc>
          <w:tcPr>
            <w:tcW w:w="1844" w:type="dxa"/>
          </w:tcPr>
          <w:p w:rsidR="00C71BD9" w:rsidRDefault="00C71BD9" w:rsidP="00C71BD9">
            <w:pPr>
              <w:widowControl w:val="0"/>
              <w:autoSpaceDE w:val="0"/>
              <w:autoSpaceDN w:val="0"/>
              <w:adjustRightInd w:val="0"/>
              <w:jc w:val="both"/>
            </w:pPr>
          </w:p>
        </w:tc>
        <w:tc>
          <w:tcPr>
            <w:tcW w:w="4248" w:type="dxa"/>
          </w:tcPr>
          <w:p w:rsidR="00C71BD9" w:rsidRDefault="00C71BD9" w:rsidP="00C71BD9">
            <w:pPr>
              <w:widowControl w:val="0"/>
              <w:autoSpaceDE w:val="0"/>
              <w:autoSpaceDN w:val="0"/>
              <w:adjustRightInd w:val="0"/>
            </w:pPr>
            <w:r>
              <w:t>Проведение тематических бесед  в коллективах учащихся образовательных учреждений, расположенных на территории Кикнурского муниципального округа, по действиям населения при возникновении террористических угроз и ЧС</w:t>
            </w:r>
          </w:p>
        </w:tc>
        <w:tc>
          <w:tcPr>
            <w:tcW w:w="2556" w:type="dxa"/>
          </w:tcPr>
          <w:p w:rsidR="00C71BD9" w:rsidRPr="00444675" w:rsidRDefault="00C71BD9" w:rsidP="00C71BD9">
            <w:pPr>
              <w:widowControl w:val="0"/>
              <w:autoSpaceDE w:val="0"/>
              <w:autoSpaceDN w:val="0"/>
              <w:adjustRightInd w:val="0"/>
              <w:jc w:val="both"/>
            </w:pPr>
            <w:r>
              <w:t>Администрация Кикнурского муниципального округа, ПП  «Кикнурский», Управление образования</w:t>
            </w:r>
          </w:p>
        </w:tc>
        <w:tc>
          <w:tcPr>
            <w:tcW w:w="1134" w:type="dxa"/>
          </w:tcPr>
          <w:p w:rsidR="00C71BD9" w:rsidRDefault="00C71BD9" w:rsidP="00C71BD9">
            <w:pPr>
              <w:widowControl w:val="0"/>
              <w:autoSpaceDE w:val="0"/>
              <w:autoSpaceDN w:val="0"/>
              <w:adjustRightInd w:val="0"/>
              <w:jc w:val="center"/>
            </w:pPr>
            <w:r>
              <w:t>0</w:t>
            </w:r>
          </w:p>
          <w:p w:rsidR="00C71BD9" w:rsidRDefault="00C71BD9" w:rsidP="00C71BD9">
            <w:pPr>
              <w:widowControl w:val="0"/>
              <w:autoSpaceDE w:val="0"/>
              <w:autoSpaceDN w:val="0"/>
              <w:adjustRightInd w:val="0"/>
              <w:jc w:val="center"/>
            </w:pPr>
          </w:p>
        </w:tc>
        <w:tc>
          <w:tcPr>
            <w:tcW w:w="1092"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Default="00C71BD9" w:rsidP="00C71BD9">
            <w:pPr>
              <w:widowControl w:val="0"/>
              <w:autoSpaceDE w:val="0"/>
              <w:autoSpaceDN w:val="0"/>
              <w:adjustRightInd w:val="0"/>
              <w:jc w:val="both"/>
            </w:pPr>
            <w:r>
              <w:t>13.5</w:t>
            </w:r>
          </w:p>
        </w:tc>
        <w:tc>
          <w:tcPr>
            <w:tcW w:w="1844" w:type="dxa"/>
          </w:tcPr>
          <w:p w:rsidR="00C71BD9" w:rsidRDefault="00C71BD9" w:rsidP="00C71BD9">
            <w:pPr>
              <w:widowControl w:val="0"/>
              <w:autoSpaceDE w:val="0"/>
              <w:autoSpaceDN w:val="0"/>
              <w:adjustRightInd w:val="0"/>
              <w:jc w:val="both"/>
            </w:pPr>
          </w:p>
        </w:tc>
        <w:tc>
          <w:tcPr>
            <w:tcW w:w="4248" w:type="dxa"/>
          </w:tcPr>
          <w:p w:rsidR="00C71BD9" w:rsidRDefault="00C71BD9" w:rsidP="00C71BD9">
            <w:pPr>
              <w:widowControl w:val="0"/>
              <w:autoSpaceDE w:val="0"/>
              <w:autoSpaceDN w:val="0"/>
              <w:adjustRightInd w:val="0"/>
            </w:pPr>
            <w:r>
              <w:t xml:space="preserve">Проведение проверок на предмет антитеррористической защищенности объектов с массовым пребыванием людей, объектов жизнеобеспечения и </w:t>
            </w:r>
            <w:r>
              <w:lastRenderedPageBreak/>
              <w:t>социально-значимых объектов</w:t>
            </w:r>
          </w:p>
        </w:tc>
        <w:tc>
          <w:tcPr>
            <w:tcW w:w="2556" w:type="dxa"/>
          </w:tcPr>
          <w:p w:rsidR="00C71BD9" w:rsidRPr="00444675" w:rsidRDefault="00C71BD9" w:rsidP="00C71BD9">
            <w:pPr>
              <w:widowControl w:val="0"/>
              <w:autoSpaceDE w:val="0"/>
              <w:autoSpaceDN w:val="0"/>
              <w:adjustRightInd w:val="0"/>
              <w:jc w:val="both"/>
            </w:pPr>
            <w:r>
              <w:lastRenderedPageBreak/>
              <w:t xml:space="preserve">Администрация Кикнурского муниципального округа, ПП  </w:t>
            </w:r>
            <w:r>
              <w:lastRenderedPageBreak/>
              <w:t>«Кикнурский»,</w:t>
            </w:r>
          </w:p>
        </w:tc>
        <w:tc>
          <w:tcPr>
            <w:tcW w:w="1134" w:type="dxa"/>
          </w:tcPr>
          <w:p w:rsidR="00C71BD9" w:rsidRDefault="00C71BD9" w:rsidP="00C71BD9">
            <w:pPr>
              <w:widowControl w:val="0"/>
              <w:autoSpaceDE w:val="0"/>
              <w:autoSpaceDN w:val="0"/>
              <w:adjustRightInd w:val="0"/>
              <w:jc w:val="center"/>
            </w:pPr>
            <w:r>
              <w:lastRenderedPageBreak/>
              <w:t>0</w:t>
            </w:r>
          </w:p>
          <w:p w:rsidR="00C71BD9" w:rsidRDefault="00C71BD9" w:rsidP="00C71BD9">
            <w:pPr>
              <w:widowControl w:val="0"/>
              <w:autoSpaceDE w:val="0"/>
              <w:autoSpaceDN w:val="0"/>
              <w:adjustRightInd w:val="0"/>
              <w:jc w:val="center"/>
            </w:pPr>
          </w:p>
        </w:tc>
        <w:tc>
          <w:tcPr>
            <w:tcW w:w="1092"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Default="00C71BD9" w:rsidP="00C71BD9">
            <w:pPr>
              <w:widowControl w:val="0"/>
              <w:autoSpaceDE w:val="0"/>
              <w:autoSpaceDN w:val="0"/>
              <w:adjustRightInd w:val="0"/>
              <w:jc w:val="both"/>
            </w:pPr>
            <w:r>
              <w:t>14.</w:t>
            </w:r>
          </w:p>
        </w:tc>
        <w:tc>
          <w:tcPr>
            <w:tcW w:w="1844" w:type="dxa"/>
          </w:tcPr>
          <w:p w:rsidR="00C71BD9" w:rsidRDefault="00C71BD9" w:rsidP="00C71BD9">
            <w:pPr>
              <w:widowControl w:val="0"/>
              <w:autoSpaceDE w:val="0"/>
              <w:autoSpaceDN w:val="0"/>
              <w:adjustRightInd w:val="0"/>
              <w:jc w:val="both"/>
            </w:pPr>
          </w:p>
        </w:tc>
        <w:tc>
          <w:tcPr>
            <w:tcW w:w="4248" w:type="dxa"/>
          </w:tcPr>
          <w:p w:rsidR="00C71BD9" w:rsidRDefault="00C71BD9" w:rsidP="00C71BD9">
            <w:pPr>
              <w:widowControl w:val="0"/>
              <w:autoSpaceDE w:val="0"/>
              <w:autoSpaceDN w:val="0"/>
              <w:adjustRightInd w:val="0"/>
            </w:pPr>
            <w:r>
              <w:t>Проведение мероприятий по внедрению  и обслуживанию систем видеонаблюдения в общественных местах.</w:t>
            </w:r>
          </w:p>
        </w:tc>
        <w:tc>
          <w:tcPr>
            <w:tcW w:w="2556" w:type="dxa"/>
          </w:tcPr>
          <w:p w:rsidR="00C71BD9" w:rsidRDefault="00C71BD9" w:rsidP="00C71BD9">
            <w:pPr>
              <w:widowControl w:val="0"/>
              <w:autoSpaceDE w:val="0"/>
              <w:autoSpaceDN w:val="0"/>
              <w:adjustRightInd w:val="0"/>
              <w:jc w:val="both"/>
            </w:pPr>
            <w:r>
              <w:t>Администрация Кикнурского муниципального округа, ПП  «Кикнурский»,</w:t>
            </w:r>
          </w:p>
        </w:tc>
        <w:tc>
          <w:tcPr>
            <w:tcW w:w="1134" w:type="dxa"/>
          </w:tcPr>
          <w:p w:rsidR="00C71BD9" w:rsidRDefault="00C71BD9" w:rsidP="00C71BD9">
            <w:pPr>
              <w:widowControl w:val="0"/>
              <w:autoSpaceDE w:val="0"/>
              <w:autoSpaceDN w:val="0"/>
              <w:adjustRightInd w:val="0"/>
              <w:jc w:val="center"/>
            </w:pPr>
            <w:r>
              <w:t>0</w:t>
            </w:r>
          </w:p>
          <w:p w:rsidR="00C71BD9" w:rsidRDefault="00C71BD9" w:rsidP="00C71BD9">
            <w:pPr>
              <w:widowControl w:val="0"/>
              <w:autoSpaceDE w:val="0"/>
              <w:autoSpaceDN w:val="0"/>
              <w:adjustRightInd w:val="0"/>
              <w:jc w:val="center"/>
            </w:pPr>
          </w:p>
        </w:tc>
        <w:tc>
          <w:tcPr>
            <w:tcW w:w="1092"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Default="00C71BD9" w:rsidP="00C71BD9">
            <w:pPr>
              <w:widowControl w:val="0"/>
              <w:autoSpaceDE w:val="0"/>
              <w:autoSpaceDN w:val="0"/>
              <w:adjustRightInd w:val="0"/>
              <w:jc w:val="both"/>
            </w:pPr>
            <w:r>
              <w:t>15.</w:t>
            </w:r>
          </w:p>
        </w:tc>
        <w:tc>
          <w:tcPr>
            <w:tcW w:w="1844" w:type="dxa"/>
          </w:tcPr>
          <w:p w:rsidR="00C71BD9" w:rsidRDefault="00C71BD9" w:rsidP="00C71BD9">
            <w:pPr>
              <w:widowControl w:val="0"/>
              <w:autoSpaceDE w:val="0"/>
              <w:autoSpaceDN w:val="0"/>
              <w:adjustRightInd w:val="0"/>
              <w:jc w:val="both"/>
            </w:pPr>
          </w:p>
        </w:tc>
        <w:tc>
          <w:tcPr>
            <w:tcW w:w="4248" w:type="dxa"/>
          </w:tcPr>
          <w:p w:rsidR="00C71BD9" w:rsidRDefault="00C71BD9" w:rsidP="00C71BD9">
            <w:pPr>
              <w:widowControl w:val="0"/>
              <w:autoSpaceDE w:val="0"/>
              <w:autoSpaceDN w:val="0"/>
              <w:adjustRightInd w:val="0"/>
            </w:pPr>
            <w:r>
              <w:t>Снижение общего уровня потребления населения алкогольной продукцией и количества преступлений, совершенных в состоянии алкогольного опьянения.</w:t>
            </w:r>
          </w:p>
        </w:tc>
        <w:tc>
          <w:tcPr>
            <w:tcW w:w="2556" w:type="dxa"/>
          </w:tcPr>
          <w:p w:rsidR="00C71BD9" w:rsidRDefault="00C71BD9" w:rsidP="00C71BD9">
            <w:pPr>
              <w:widowControl w:val="0"/>
              <w:autoSpaceDE w:val="0"/>
              <w:autoSpaceDN w:val="0"/>
              <w:adjustRightInd w:val="0"/>
              <w:jc w:val="both"/>
            </w:pPr>
            <w:r>
              <w:t>Администрация Кикнурского муниципального округа, ПП  «Кикнурский»,</w:t>
            </w:r>
          </w:p>
        </w:tc>
        <w:tc>
          <w:tcPr>
            <w:tcW w:w="1134" w:type="dxa"/>
          </w:tcPr>
          <w:p w:rsidR="00C71BD9" w:rsidRDefault="00C71BD9" w:rsidP="00C71BD9">
            <w:pPr>
              <w:widowControl w:val="0"/>
              <w:autoSpaceDE w:val="0"/>
              <w:autoSpaceDN w:val="0"/>
              <w:adjustRightInd w:val="0"/>
              <w:jc w:val="center"/>
            </w:pPr>
            <w:r>
              <w:t>0</w:t>
            </w:r>
          </w:p>
          <w:p w:rsidR="00C71BD9" w:rsidRDefault="00C71BD9" w:rsidP="00C71BD9">
            <w:pPr>
              <w:widowControl w:val="0"/>
              <w:autoSpaceDE w:val="0"/>
              <w:autoSpaceDN w:val="0"/>
              <w:adjustRightInd w:val="0"/>
              <w:jc w:val="center"/>
            </w:pPr>
          </w:p>
        </w:tc>
        <w:tc>
          <w:tcPr>
            <w:tcW w:w="1092"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Default="00C71BD9" w:rsidP="00C71BD9">
            <w:pPr>
              <w:widowControl w:val="0"/>
              <w:autoSpaceDE w:val="0"/>
              <w:autoSpaceDN w:val="0"/>
              <w:adjustRightInd w:val="0"/>
              <w:jc w:val="both"/>
            </w:pPr>
            <w:r>
              <w:t>16.</w:t>
            </w:r>
          </w:p>
        </w:tc>
        <w:tc>
          <w:tcPr>
            <w:tcW w:w="1844" w:type="dxa"/>
          </w:tcPr>
          <w:p w:rsidR="00C71BD9" w:rsidRDefault="00C71BD9" w:rsidP="00C71BD9">
            <w:pPr>
              <w:widowControl w:val="0"/>
              <w:autoSpaceDE w:val="0"/>
              <w:autoSpaceDN w:val="0"/>
              <w:adjustRightInd w:val="0"/>
              <w:jc w:val="both"/>
            </w:pPr>
          </w:p>
        </w:tc>
        <w:tc>
          <w:tcPr>
            <w:tcW w:w="4248" w:type="dxa"/>
          </w:tcPr>
          <w:p w:rsidR="00C71BD9" w:rsidRDefault="00C71BD9" w:rsidP="00C71BD9">
            <w:pPr>
              <w:widowControl w:val="0"/>
              <w:autoSpaceDE w:val="0"/>
              <w:autoSpaceDN w:val="0"/>
              <w:adjustRightInd w:val="0"/>
            </w:pPr>
            <w:r>
              <w:t>Организация взаимодействия субъектов профилактики по оказанию помощи лицам, освободившимся из мест отбывания наказания, а также осужденным к мерам уголовного наказания, не связанных с лишением свободы и оказавшимся в трудной жизненной ситуации</w:t>
            </w:r>
          </w:p>
        </w:tc>
        <w:tc>
          <w:tcPr>
            <w:tcW w:w="2556" w:type="dxa"/>
          </w:tcPr>
          <w:p w:rsidR="00C71BD9" w:rsidRDefault="00C71BD9" w:rsidP="00C71BD9">
            <w:pPr>
              <w:widowControl w:val="0"/>
              <w:autoSpaceDE w:val="0"/>
              <w:autoSpaceDN w:val="0"/>
              <w:adjustRightInd w:val="0"/>
              <w:jc w:val="both"/>
            </w:pPr>
            <w:r>
              <w:t>Администрация Кикнурского муниципального округа, ПП Кикнурский,  ЦП С и Д, Центр занятости</w:t>
            </w:r>
          </w:p>
        </w:tc>
        <w:tc>
          <w:tcPr>
            <w:tcW w:w="1134" w:type="dxa"/>
          </w:tcPr>
          <w:p w:rsidR="00C71BD9" w:rsidRDefault="00C71BD9" w:rsidP="00C71BD9">
            <w:pPr>
              <w:widowControl w:val="0"/>
              <w:autoSpaceDE w:val="0"/>
              <w:autoSpaceDN w:val="0"/>
              <w:adjustRightInd w:val="0"/>
              <w:jc w:val="center"/>
            </w:pPr>
            <w:r>
              <w:t>0</w:t>
            </w:r>
          </w:p>
        </w:tc>
        <w:tc>
          <w:tcPr>
            <w:tcW w:w="1092"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698" w:type="dxa"/>
          </w:tcPr>
          <w:p w:rsidR="00C71BD9" w:rsidRDefault="00C71BD9" w:rsidP="00C71BD9">
            <w:pPr>
              <w:widowControl w:val="0"/>
              <w:autoSpaceDE w:val="0"/>
              <w:autoSpaceDN w:val="0"/>
              <w:adjustRightInd w:val="0"/>
              <w:jc w:val="both"/>
            </w:pPr>
            <w:r>
              <w:t>17.</w:t>
            </w:r>
          </w:p>
        </w:tc>
        <w:tc>
          <w:tcPr>
            <w:tcW w:w="1844" w:type="dxa"/>
          </w:tcPr>
          <w:p w:rsidR="00C71BD9" w:rsidRDefault="00C71BD9" w:rsidP="00C71BD9">
            <w:pPr>
              <w:widowControl w:val="0"/>
              <w:autoSpaceDE w:val="0"/>
              <w:autoSpaceDN w:val="0"/>
              <w:adjustRightInd w:val="0"/>
              <w:jc w:val="both"/>
            </w:pPr>
          </w:p>
        </w:tc>
        <w:tc>
          <w:tcPr>
            <w:tcW w:w="4248" w:type="dxa"/>
          </w:tcPr>
          <w:p w:rsidR="00C71BD9" w:rsidRDefault="00C71BD9" w:rsidP="00C71BD9">
            <w:pPr>
              <w:widowControl w:val="0"/>
              <w:autoSpaceDE w:val="0"/>
              <w:autoSpaceDN w:val="0"/>
              <w:adjustRightInd w:val="0"/>
            </w:pPr>
            <w:r>
              <w:t>Принятие мер по определению мест для отбытия наказания лиц, осужденных к исправительным и обязательным работам.</w:t>
            </w:r>
          </w:p>
        </w:tc>
        <w:tc>
          <w:tcPr>
            <w:tcW w:w="2556" w:type="dxa"/>
          </w:tcPr>
          <w:p w:rsidR="00C71BD9" w:rsidRDefault="00C71BD9" w:rsidP="00C71BD9">
            <w:pPr>
              <w:widowControl w:val="0"/>
              <w:autoSpaceDE w:val="0"/>
              <w:autoSpaceDN w:val="0"/>
              <w:adjustRightInd w:val="0"/>
              <w:jc w:val="both"/>
            </w:pPr>
            <w:r>
              <w:t>Администрация Кикнурского муниципального округа, ПП  «Кикнурский»,</w:t>
            </w:r>
          </w:p>
        </w:tc>
        <w:tc>
          <w:tcPr>
            <w:tcW w:w="1134" w:type="dxa"/>
          </w:tcPr>
          <w:p w:rsidR="00C71BD9" w:rsidRDefault="00C71BD9" w:rsidP="00C71BD9">
            <w:pPr>
              <w:widowControl w:val="0"/>
              <w:autoSpaceDE w:val="0"/>
              <w:autoSpaceDN w:val="0"/>
              <w:adjustRightInd w:val="0"/>
              <w:jc w:val="center"/>
            </w:pPr>
            <w:r>
              <w:t>0</w:t>
            </w:r>
          </w:p>
        </w:tc>
        <w:tc>
          <w:tcPr>
            <w:tcW w:w="1092"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c>
          <w:tcPr>
            <w:tcW w:w="953" w:type="dxa"/>
          </w:tcPr>
          <w:p w:rsidR="00C71BD9" w:rsidRDefault="00C71BD9" w:rsidP="00C71BD9">
            <w:pPr>
              <w:widowControl w:val="0"/>
              <w:autoSpaceDE w:val="0"/>
              <w:autoSpaceDN w:val="0"/>
              <w:adjustRightInd w:val="0"/>
              <w:jc w:val="center"/>
            </w:pPr>
            <w:r>
              <w:t>0</w:t>
            </w:r>
          </w:p>
        </w:tc>
      </w:tr>
    </w:tbl>
    <w:p w:rsidR="00C71BD9" w:rsidRDefault="00C71BD9" w:rsidP="00C71BD9">
      <w:pPr>
        <w:pStyle w:val="ConsPlusNonformat"/>
        <w:jc w:val="center"/>
        <w:rPr>
          <w:rFonts w:ascii="Times New Roman" w:hAnsi="Times New Roman" w:cs="Times New Roman"/>
        </w:rPr>
      </w:pPr>
      <w:bookmarkStart w:id="2" w:name="Par869"/>
      <w:bookmarkEnd w:id="2"/>
      <w:r>
        <w:t>________</w:t>
      </w:r>
      <w:r w:rsidRPr="00AC49F8">
        <w:rPr>
          <w:rFonts w:ascii="Times New Roman" w:hAnsi="Times New Roman" w:cs="Times New Roman"/>
        </w:rPr>
        <w:t xml:space="preserve">                                           </w:t>
      </w:r>
      <w:r>
        <w:rPr>
          <w:rFonts w:ascii="Times New Roman" w:hAnsi="Times New Roman" w:cs="Times New Roman"/>
        </w:rPr>
        <w:t xml:space="preserve">           </w:t>
      </w:r>
      <w:bookmarkStart w:id="3" w:name="Par873"/>
      <w:bookmarkEnd w:id="3"/>
    </w:p>
    <w:p w:rsidR="00C71BD9" w:rsidRDefault="00C71BD9" w:rsidP="00C71BD9">
      <w:pPr>
        <w:widowControl w:val="0"/>
        <w:autoSpaceDE w:val="0"/>
        <w:autoSpaceDN w:val="0"/>
        <w:adjustRightInd w:val="0"/>
        <w:jc w:val="both"/>
      </w:pPr>
    </w:p>
    <w:p w:rsidR="00C71BD9" w:rsidRDefault="00C71BD9" w:rsidP="00C71BD9">
      <w:pPr>
        <w:widowControl w:val="0"/>
        <w:autoSpaceDE w:val="0"/>
        <w:autoSpaceDN w:val="0"/>
        <w:adjustRightInd w:val="0"/>
        <w:jc w:val="both"/>
      </w:pPr>
    </w:p>
    <w:p w:rsidR="00C71BD9" w:rsidRDefault="00C71BD9" w:rsidP="00C71BD9">
      <w:pPr>
        <w:widowControl w:val="0"/>
        <w:autoSpaceDE w:val="0"/>
        <w:autoSpaceDN w:val="0"/>
        <w:adjustRightInd w:val="0"/>
        <w:jc w:val="both"/>
      </w:pPr>
    </w:p>
    <w:p w:rsidR="00C71BD9" w:rsidRDefault="00C71BD9" w:rsidP="00C71BD9">
      <w:pPr>
        <w:widowControl w:val="0"/>
        <w:autoSpaceDE w:val="0"/>
        <w:autoSpaceDN w:val="0"/>
        <w:adjustRightInd w:val="0"/>
        <w:jc w:val="both"/>
      </w:pPr>
    </w:p>
    <w:p w:rsidR="00C71BD9" w:rsidRDefault="00C71BD9" w:rsidP="00C71BD9">
      <w:pPr>
        <w:widowControl w:val="0"/>
        <w:autoSpaceDE w:val="0"/>
        <w:autoSpaceDN w:val="0"/>
        <w:adjustRightInd w:val="0"/>
        <w:jc w:val="both"/>
      </w:pPr>
    </w:p>
    <w:p w:rsidR="00C71BD9" w:rsidRDefault="00C71BD9" w:rsidP="00C71BD9">
      <w:pPr>
        <w:widowControl w:val="0"/>
        <w:autoSpaceDE w:val="0"/>
        <w:autoSpaceDN w:val="0"/>
        <w:adjustRightInd w:val="0"/>
        <w:jc w:val="right"/>
        <w:outlineLvl w:val="1"/>
      </w:pPr>
    </w:p>
    <w:p w:rsidR="00C71BD9" w:rsidRDefault="00C71BD9">
      <w:pPr>
        <w:spacing w:after="160" w:line="259" w:lineRule="auto"/>
      </w:pPr>
      <w:r>
        <w:br w:type="page"/>
      </w:r>
    </w:p>
    <w:p w:rsidR="00C71BD9" w:rsidRDefault="00C71BD9" w:rsidP="00C71BD9">
      <w:pPr>
        <w:widowControl w:val="0"/>
        <w:autoSpaceDE w:val="0"/>
        <w:autoSpaceDN w:val="0"/>
        <w:adjustRightInd w:val="0"/>
        <w:jc w:val="right"/>
        <w:outlineLvl w:val="1"/>
      </w:pPr>
      <w:r w:rsidRPr="00A76786">
        <w:lastRenderedPageBreak/>
        <w:t xml:space="preserve">Приложение N </w:t>
      </w:r>
      <w:r>
        <w:t>2</w:t>
      </w:r>
    </w:p>
    <w:p w:rsidR="00C71BD9" w:rsidRDefault="00C71BD9" w:rsidP="00C71BD9">
      <w:pPr>
        <w:widowControl w:val="0"/>
        <w:autoSpaceDE w:val="0"/>
        <w:autoSpaceDN w:val="0"/>
        <w:adjustRightInd w:val="0"/>
        <w:jc w:val="right"/>
        <w:outlineLvl w:val="1"/>
      </w:pPr>
      <w:r>
        <w:t>к муниицпальной программе</w:t>
      </w:r>
    </w:p>
    <w:p w:rsidR="00C71BD9" w:rsidRPr="00A76786" w:rsidRDefault="00C71BD9" w:rsidP="00C71BD9">
      <w:pPr>
        <w:widowControl w:val="0"/>
        <w:autoSpaceDE w:val="0"/>
        <w:autoSpaceDN w:val="0"/>
        <w:adjustRightInd w:val="0"/>
        <w:jc w:val="right"/>
        <w:outlineLvl w:val="1"/>
      </w:pPr>
      <w:r>
        <w:t xml:space="preserve"> Форма № 4</w:t>
      </w:r>
    </w:p>
    <w:p w:rsidR="00C71BD9" w:rsidRPr="00A76786" w:rsidRDefault="00C71BD9" w:rsidP="00C71BD9">
      <w:pPr>
        <w:widowControl w:val="0"/>
        <w:autoSpaceDE w:val="0"/>
        <w:autoSpaceDN w:val="0"/>
        <w:adjustRightInd w:val="0"/>
        <w:ind w:firstLine="540"/>
        <w:jc w:val="both"/>
      </w:pPr>
    </w:p>
    <w:p w:rsidR="00C71BD9" w:rsidRPr="00A76786" w:rsidRDefault="00C71BD9" w:rsidP="00C71BD9">
      <w:pPr>
        <w:pStyle w:val="ConsPlusNonformat"/>
        <w:rPr>
          <w:rFonts w:ascii="Times New Roman" w:hAnsi="Times New Roman" w:cs="Times New Roman"/>
          <w:sz w:val="24"/>
          <w:szCs w:val="24"/>
        </w:rPr>
      </w:pPr>
      <w:r w:rsidRPr="00A76786">
        <w:rPr>
          <w:rFonts w:ascii="Times New Roman" w:hAnsi="Times New Roman" w:cs="Times New Roman"/>
        </w:rPr>
        <w:t xml:space="preserve">                   </w:t>
      </w:r>
    </w:p>
    <w:p w:rsidR="00C71BD9" w:rsidRPr="00380FF4" w:rsidRDefault="00C71BD9" w:rsidP="00C71BD9">
      <w:pPr>
        <w:pStyle w:val="ConsPlusNonformat"/>
        <w:jc w:val="center"/>
        <w:rPr>
          <w:rFonts w:ascii="Times New Roman" w:hAnsi="Times New Roman" w:cs="Times New Roman"/>
          <w:b/>
          <w:sz w:val="28"/>
          <w:szCs w:val="28"/>
        </w:rPr>
      </w:pPr>
      <w:bookmarkStart w:id="4" w:name="Par970"/>
      <w:bookmarkEnd w:id="4"/>
      <w:r w:rsidRPr="00380FF4">
        <w:rPr>
          <w:rFonts w:ascii="Times New Roman" w:hAnsi="Times New Roman" w:cs="Times New Roman"/>
          <w:b/>
          <w:sz w:val="28"/>
          <w:szCs w:val="28"/>
        </w:rPr>
        <w:t>Прогнозная (справочная) оценка ресурсного обеспечения</w:t>
      </w:r>
    </w:p>
    <w:p w:rsidR="00C71BD9" w:rsidRPr="002458D9" w:rsidRDefault="00C71BD9" w:rsidP="00C71BD9">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реализации Программы</w:t>
      </w:r>
      <w:r>
        <w:rPr>
          <w:rFonts w:ascii="Times New Roman" w:hAnsi="Times New Roman" w:cs="Times New Roman"/>
          <w:b/>
          <w:sz w:val="28"/>
          <w:szCs w:val="28"/>
        </w:rPr>
        <w:t xml:space="preserve">  </w:t>
      </w:r>
      <w:r w:rsidRPr="00380FF4">
        <w:rPr>
          <w:rFonts w:ascii="Times New Roman" w:hAnsi="Times New Roman" w:cs="Times New Roman"/>
          <w:b/>
          <w:sz w:val="28"/>
          <w:szCs w:val="28"/>
        </w:rPr>
        <w:t>за счет всех источников финансировани</w:t>
      </w:r>
      <w:r>
        <w:rPr>
          <w:rFonts w:ascii="Times New Roman" w:hAnsi="Times New Roman" w:cs="Times New Roman"/>
          <w:b/>
          <w:sz w:val="28"/>
          <w:szCs w:val="28"/>
        </w:rPr>
        <w:t>я</w:t>
      </w:r>
    </w:p>
    <w:tbl>
      <w:tblPr>
        <w:tblW w:w="15299" w:type="dxa"/>
        <w:tblCellSpacing w:w="5"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795"/>
        <w:gridCol w:w="13"/>
        <w:gridCol w:w="13"/>
        <w:gridCol w:w="13"/>
        <w:gridCol w:w="1562"/>
        <w:gridCol w:w="9"/>
        <w:gridCol w:w="4799"/>
        <w:gridCol w:w="9"/>
        <w:gridCol w:w="1973"/>
        <w:gridCol w:w="10"/>
        <w:gridCol w:w="980"/>
        <w:gridCol w:w="20"/>
        <w:gridCol w:w="37"/>
        <w:gridCol w:w="15"/>
        <w:gridCol w:w="15"/>
        <w:gridCol w:w="1009"/>
        <w:gridCol w:w="7"/>
        <w:gridCol w:w="51"/>
        <w:gridCol w:w="851"/>
        <w:gridCol w:w="75"/>
        <w:gridCol w:w="7"/>
        <w:gridCol w:w="60"/>
        <w:gridCol w:w="783"/>
        <w:gridCol w:w="7"/>
        <w:gridCol w:w="60"/>
        <w:gridCol w:w="926"/>
        <w:gridCol w:w="7"/>
        <w:gridCol w:w="59"/>
        <w:gridCol w:w="1134"/>
      </w:tblGrid>
      <w:tr w:rsidR="00C71BD9" w:rsidRPr="00A76786" w:rsidTr="00C71BD9">
        <w:trPr>
          <w:trHeight w:val="20"/>
          <w:tblCellSpacing w:w="5" w:type="nil"/>
        </w:trPr>
        <w:tc>
          <w:tcPr>
            <w:tcW w:w="834" w:type="dxa"/>
            <w:gridSpan w:val="4"/>
            <w:vMerge w:val="restart"/>
            <w:tcBorders>
              <w:right w:val="single" w:sz="4" w:space="0" w:color="auto"/>
            </w:tcBorders>
          </w:tcPr>
          <w:p w:rsidR="00C71BD9" w:rsidRPr="00A76786" w:rsidRDefault="00C71BD9" w:rsidP="00C71BD9">
            <w:pPr>
              <w:widowControl w:val="0"/>
              <w:autoSpaceDE w:val="0"/>
              <w:autoSpaceDN w:val="0"/>
              <w:adjustRightInd w:val="0"/>
            </w:pPr>
            <w:r w:rsidRPr="00A76786">
              <w:t xml:space="preserve">N  </w:t>
            </w:r>
          </w:p>
          <w:p w:rsidR="00C71BD9" w:rsidRPr="00A76786" w:rsidRDefault="00C71BD9" w:rsidP="00C71BD9">
            <w:pPr>
              <w:widowControl w:val="0"/>
              <w:autoSpaceDE w:val="0"/>
              <w:autoSpaceDN w:val="0"/>
              <w:adjustRightInd w:val="0"/>
            </w:pPr>
            <w:r w:rsidRPr="00A76786">
              <w:t xml:space="preserve">п/п </w:t>
            </w:r>
          </w:p>
          <w:p w:rsidR="00C71BD9" w:rsidRPr="00A76786" w:rsidRDefault="006C27AA" w:rsidP="00C71BD9">
            <w:pPr>
              <w:widowControl w:val="0"/>
              <w:autoSpaceDE w:val="0"/>
              <w:autoSpaceDN w:val="0"/>
              <w:adjustRightInd w:val="0"/>
            </w:pPr>
            <w:hyperlink w:anchor="Par1223" w:history="1">
              <w:r w:rsidR="00C71BD9" w:rsidRPr="00A76786">
                <w:rPr>
                  <w:color w:val="0000FF"/>
                </w:rPr>
                <w:t>&lt;*&gt;</w:t>
              </w:r>
            </w:hyperlink>
          </w:p>
        </w:tc>
        <w:tc>
          <w:tcPr>
            <w:tcW w:w="1562" w:type="dxa"/>
            <w:vMerge w:val="restart"/>
            <w:tcBorders>
              <w:left w:val="single" w:sz="4" w:space="0" w:color="auto"/>
            </w:tcBorders>
          </w:tcPr>
          <w:p w:rsidR="00C71BD9" w:rsidRDefault="00C71BD9" w:rsidP="00C71BD9"/>
          <w:p w:rsidR="00C71BD9" w:rsidRPr="00A76786" w:rsidRDefault="00C71BD9" w:rsidP="00C71BD9">
            <w:pPr>
              <w:widowControl w:val="0"/>
              <w:autoSpaceDE w:val="0"/>
              <w:autoSpaceDN w:val="0"/>
              <w:adjustRightInd w:val="0"/>
              <w:jc w:val="center"/>
            </w:pPr>
            <w:r>
              <w:t>Статус</w:t>
            </w:r>
          </w:p>
        </w:tc>
        <w:tc>
          <w:tcPr>
            <w:tcW w:w="4808" w:type="dxa"/>
            <w:gridSpan w:val="2"/>
            <w:vMerge w:val="restart"/>
          </w:tcPr>
          <w:p w:rsidR="00C71BD9" w:rsidRPr="00A76786" w:rsidRDefault="00C71BD9" w:rsidP="00C71BD9">
            <w:pPr>
              <w:widowControl w:val="0"/>
              <w:autoSpaceDE w:val="0"/>
              <w:autoSpaceDN w:val="0"/>
              <w:adjustRightInd w:val="0"/>
            </w:pPr>
            <w:r>
              <w:t xml:space="preserve"> Наименование </w:t>
            </w:r>
            <w:r w:rsidRPr="00A76786">
              <w:t>муниципальной</w:t>
            </w:r>
            <w:r>
              <w:t xml:space="preserve"> </w:t>
            </w:r>
            <w:r w:rsidRPr="00A76786">
              <w:t>программы,</w:t>
            </w:r>
            <w:r>
              <w:t xml:space="preserve"> </w:t>
            </w:r>
            <w:r w:rsidRPr="00A76786">
              <w:t xml:space="preserve">подпрограммы, </w:t>
            </w:r>
            <w:r>
              <w:t xml:space="preserve">отдельного </w:t>
            </w:r>
            <w:r w:rsidRPr="00A76786">
              <w:t xml:space="preserve">мероприятия  </w:t>
            </w:r>
          </w:p>
        </w:tc>
        <w:tc>
          <w:tcPr>
            <w:tcW w:w="1982" w:type="dxa"/>
            <w:gridSpan w:val="2"/>
            <w:vMerge w:val="restart"/>
          </w:tcPr>
          <w:p w:rsidR="00C71BD9" w:rsidRPr="00A76786" w:rsidRDefault="00C71BD9" w:rsidP="00C71BD9">
            <w:pPr>
              <w:widowControl w:val="0"/>
              <w:autoSpaceDE w:val="0"/>
              <w:autoSpaceDN w:val="0"/>
              <w:adjustRightInd w:val="0"/>
            </w:pPr>
            <w:r w:rsidRPr="00A76786">
              <w:t xml:space="preserve">   Источники финансирования </w:t>
            </w:r>
          </w:p>
        </w:tc>
        <w:tc>
          <w:tcPr>
            <w:tcW w:w="6113" w:type="dxa"/>
            <w:gridSpan w:val="20"/>
            <w:shd w:val="clear" w:color="auto" w:fill="auto"/>
          </w:tcPr>
          <w:p w:rsidR="00C71BD9" w:rsidRPr="00A76786" w:rsidRDefault="00C71BD9" w:rsidP="00C71BD9"/>
        </w:tc>
      </w:tr>
      <w:tr w:rsidR="00C71BD9" w:rsidRPr="00A76786" w:rsidTr="00C71BD9">
        <w:trPr>
          <w:trHeight w:val="20"/>
          <w:tblCellSpacing w:w="5" w:type="nil"/>
        </w:trPr>
        <w:tc>
          <w:tcPr>
            <w:tcW w:w="834" w:type="dxa"/>
            <w:gridSpan w:val="4"/>
            <w:vMerge/>
            <w:tcBorders>
              <w:right w:val="single" w:sz="4" w:space="0" w:color="auto"/>
            </w:tcBorders>
          </w:tcPr>
          <w:p w:rsidR="00C71BD9" w:rsidRPr="00A76786" w:rsidRDefault="00C71BD9" w:rsidP="00C71BD9">
            <w:pPr>
              <w:widowControl w:val="0"/>
              <w:autoSpaceDE w:val="0"/>
              <w:autoSpaceDN w:val="0"/>
              <w:adjustRightInd w:val="0"/>
              <w:ind w:firstLine="540"/>
              <w:jc w:val="both"/>
            </w:pPr>
          </w:p>
        </w:tc>
        <w:tc>
          <w:tcPr>
            <w:tcW w:w="1562" w:type="dxa"/>
            <w:vMerge/>
            <w:tcBorders>
              <w:left w:val="single" w:sz="4" w:space="0" w:color="auto"/>
            </w:tcBorders>
          </w:tcPr>
          <w:p w:rsidR="00C71BD9" w:rsidRPr="00A76786" w:rsidRDefault="00C71BD9" w:rsidP="00C71BD9">
            <w:pPr>
              <w:widowControl w:val="0"/>
              <w:autoSpaceDE w:val="0"/>
              <w:autoSpaceDN w:val="0"/>
              <w:adjustRightInd w:val="0"/>
              <w:ind w:firstLine="540"/>
              <w:jc w:val="both"/>
            </w:pPr>
          </w:p>
        </w:tc>
        <w:tc>
          <w:tcPr>
            <w:tcW w:w="4808" w:type="dxa"/>
            <w:gridSpan w:val="2"/>
            <w:vMerge/>
          </w:tcPr>
          <w:p w:rsidR="00C71BD9" w:rsidRPr="00A76786" w:rsidRDefault="00C71BD9" w:rsidP="00C71BD9">
            <w:pPr>
              <w:widowControl w:val="0"/>
              <w:autoSpaceDE w:val="0"/>
              <w:autoSpaceDN w:val="0"/>
              <w:adjustRightInd w:val="0"/>
              <w:ind w:firstLine="540"/>
              <w:jc w:val="both"/>
            </w:pPr>
          </w:p>
        </w:tc>
        <w:tc>
          <w:tcPr>
            <w:tcW w:w="1982" w:type="dxa"/>
            <w:gridSpan w:val="2"/>
            <w:vMerge/>
          </w:tcPr>
          <w:p w:rsidR="00C71BD9" w:rsidRPr="00A76786" w:rsidRDefault="00C71BD9" w:rsidP="00C71BD9">
            <w:pPr>
              <w:widowControl w:val="0"/>
              <w:autoSpaceDE w:val="0"/>
              <w:autoSpaceDN w:val="0"/>
              <w:adjustRightInd w:val="0"/>
              <w:ind w:firstLine="540"/>
              <w:jc w:val="both"/>
            </w:pPr>
          </w:p>
        </w:tc>
        <w:tc>
          <w:tcPr>
            <w:tcW w:w="1077" w:type="dxa"/>
            <w:gridSpan w:val="6"/>
          </w:tcPr>
          <w:p w:rsidR="00C71BD9" w:rsidRPr="00A76786" w:rsidRDefault="00C71BD9" w:rsidP="00C71BD9">
            <w:pPr>
              <w:widowControl w:val="0"/>
              <w:autoSpaceDE w:val="0"/>
              <w:autoSpaceDN w:val="0"/>
              <w:adjustRightInd w:val="0"/>
            </w:pPr>
            <w:r>
              <w:t>2021</w:t>
            </w:r>
          </w:p>
        </w:tc>
        <w:tc>
          <w:tcPr>
            <w:tcW w:w="1009" w:type="dxa"/>
          </w:tcPr>
          <w:p w:rsidR="00C71BD9" w:rsidRPr="00A76786" w:rsidRDefault="00C71BD9" w:rsidP="00C71BD9">
            <w:pPr>
              <w:widowControl w:val="0"/>
              <w:autoSpaceDE w:val="0"/>
              <w:autoSpaceDN w:val="0"/>
              <w:adjustRightInd w:val="0"/>
            </w:pPr>
            <w:r>
              <w:t>2022</w:t>
            </w:r>
          </w:p>
        </w:tc>
        <w:tc>
          <w:tcPr>
            <w:tcW w:w="984" w:type="dxa"/>
            <w:gridSpan w:val="4"/>
          </w:tcPr>
          <w:p w:rsidR="00C71BD9" w:rsidRPr="00A76786" w:rsidRDefault="00C71BD9" w:rsidP="00C71BD9">
            <w:pPr>
              <w:widowControl w:val="0"/>
              <w:autoSpaceDE w:val="0"/>
              <w:autoSpaceDN w:val="0"/>
              <w:adjustRightInd w:val="0"/>
            </w:pPr>
            <w:r w:rsidRPr="00A76786">
              <w:t xml:space="preserve">2023  </w:t>
            </w:r>
          </w:p>
        </w:tc>
        <w:tc>
          <w:tcPr>
            <w:tcW w:w="850" w:type="dxa"/>
            <w:gridSpan w:val="3"/>
          </w:tcPr>
          <w:p w:rsidR="00C71BD9" w:rsidRPr="00A76786" w:rsidRDefault="00C71BD9" w:rsidP="00C71BD9">
            <w:pPr>
              <w:widowControl w:val="0"/>
              <w:autoSpaceDE w:val="0"/>
              <w:autoSpaceDN w:val="0"/>
              <w:adjustRightInd w:val="0"/>
            </w:pPr>
            <w:r w:rsidRPr="00A76786">
              <w:t xml:space="preserve">2024    </w:t>
            </w:r>
          </w:p>
        </w:tc>
        <w:tc>
          <w:tcPr>
            <w:tcW w:w="993" w:type="dxa"/>
            <w:gridSpan w:val="3"/>
          </w:tcPr>
          <w:p w:rsidR="00C71BD9" w:rsidRPr="00A76786" w:rsidRDefault="00C71BD9" w:rsidP="00C71BD9">
            <w:pPr>
              <w:widowControl w:val="0"/>
              <w:autoSpaceDE w:val="0"/>
              <w:autoSpaceDN w:val="0"/>
              <w:adjustRightInd w:val="0"/>
            </w:pPr>
            <w:r w:rsidRPr="00A76786">
              <w:t>2025</w:t>
            </w:r>
          </w:p>
        </w:tc>
        <w:tc>
          <w:tcPr>
            <w:tcW w:w="1200" w:type="dxa"/>
            <w:gridSpan w:val="3"/>
          </w:tcPr>
          <w:p w:rsidR="00C71BD9" w:rsidRPr="00A76786" w:rsidRDefault="00C71BD9" w:rsidP="00C71BD9">
            <w:pPr>
              <w:widowControl w:val="0"/>
              <w:autoSpaceDE w:val="0"/>
              <w:autoSpaceDN w:val="0"/>
              <w:adjustRightInd w:val="0"/>
            </w:pPr>
            <w:r w:rsidRPr="00A76786">
              <w:t>итого</w:t>
            </w:r>
          </w:p>
        </w:tc>
      </w:tr>
      <w:tr w:rsidR="00C71BD9" w:rsidRPr="00A76786" w:rsidTr="00C71BD9">
        <w:trPr>
          <w:trHeight w:val="20"/>
          <w:tblCellSpacing w:w="5" w:type="nil"/>
        </w:trPr>
        <w:tc>
          <w:tcPr>
            <w:tcW w:w="834" w:type="dxa"/>
            <w:gridSpan w:val="4"/>
            <w:vMerge w:val="restart"/>
            <w:tcBorders>
              <w:right w:val="single" w:sz="4" w:space="0" w:color="auto"/>
            </w:tcBorders>
          </w:tcPr>
          <w:p w:rsidR="00C71BD9" w:rsidRPr="00A76786" w:rsidRDefault="00C71BD9" w:rsidP="00C71BD9">
            <w:pPr>
              <w:widowControl w:val="0"/>
              <w:autoSpaceDE w:val="0"/>
              <w:autoSpaceDN w:val="0"/>
              <w:adjustRightInd w:val="0"/>
              <w:ind w:firstLine="540"/>
              <w:jc w:val="both"/>
            </w:pPr>
          </w:p>
        </w:tc>
        <w:tc>
          <w:tcPr>
            <w:tcW w:w="1562" w:type="dxa"/>
            <w:vMerge w:val="restart"/>
            <w:tcBorders>
              <w:left w:val="single" w:sz="4" w:space="0" w:color="auto"/>
            </w:tcBorders>
          </w:tcPr>
          <w:p w:rsidR="00C71BD9" w:rsidRPr="00A76786" w:rsidRDefault="00C71BD9" w:rsidP="00C71BD9">
            <w:pPr>
              <w:widowControl w:val="0"/>
              <w:autoSpaceDE w:val="0"/>
              <w:autoSpaceDN w:val="0"/>
              <w:adjustRightInd w:val="0"/>
              <w:jc w:val="both"/>
            </w:pPr>
            <w:r>
              <w:t>Муниицпальная программа</w:t>
            </w:r>
          </w:p>
        </w:tc>
        <w:tc>
          <w:tcPr>
            <w:tcW w:w="4808" w:type="dxa"/>
            <w:gridSpan w:val="2"/>
            <w:vMerge w:val="restart"/>
          </w:tcPr>
          <w:p w:rsidR="00C71BD9" w:rsidRPr="00A76786" w:rsidRDefault="00C71BD9" w:rsidP="00C71BD9">
            <w:pPr>
              <w:widowControl w:val="0"/>
              <w:autoSpaceDE w:val="0"/>
              <w:autoSpaceDN w:val="0"/>
              <w:adjustRightInd w:val="0"/>
            </w:pPr>
            <w:r>
              <w:t>«Профилактика правонарушений в Кикнурском муниципальном округе» на 2022</w:t>
            </w:r>
            <w:r w:rsidRPr="00A76786">
              <w:t>-2025 годы.</w:t>
            </w:r>
          </w:p>
        </w:tc>
        <w:tc>
          <w:tcPr>
            <w:tcW w:w="1982" w:type="dxa"/>
            <w:gridSpan w:val="2"/>
          </w:tcPr>
          <w:p w:rsidR="00C71BD9" w:rsidRPr="00A76786" w:rsidRDefault="00C71BD9" w:rsidP="00C71BD9">
            <w:pPr>
              <w:widowControl w:val="0"/>
              <w:autoSpaceDE w:val="0"/>
              <w:autoSpaceDN w:val="0"/>
              <w:adjustRightInd w:val="0"/>
              <w:rPr>
                <w:b/>
              </w:rPr>
            </w:pPr>
            <w:r w:rsidRPr="00A76786">
              <w:rPr>
                <w:b/>
              </w:rPr>
              <w:t xml:space="preserve">всего          </w:t>
            </w:r>
          </w:p>
        </w:tc>
        <w:tc>
          <w:tcPr>
            <w:tcW w:w="1077" w:type="dxa"/>
            <w:gridSpan w:val="6"/>
          </w:tcPr>
          <w:p w:rsidR="00C71BD9" w:rsidRPr="00A76786" w:rsidRDefault="00C71BD9" w:rsidP="00C71BD9">
            <w:pPr>
              <w:widowControl w:val="0"/>
              <w:autoSpaceDE w:val="0"/>
              <w:autoSpaceDN w:val="0"/>
              <w:adjustRightInd w:val="0"/>
              <w:jc w:val="center"/>
              <w:rPr>
                <w:b/>
              </w:rPr>
            </w:pPr>
            <w:r>
              <w:rPr>
                <w:b/>
              </w:rPr>
              <w:t>0</w:t>
            </w:r>
          </w:p>
        </w:tc>
        <w:tc>
          <w:tcPr>
            <w:tcW w:w="1009" w:type="dxa"/>
          </w:tcPr>
          <w:p w:rsidR="00C71BD9" w:rsidRPr="00A76786" w:rsidRDefault="00C71BD9" w:rsidP="00C71BD9">
            <w:pPr>
              <w:widowControl w:val="0"/>
              <w:autoSpaceDE w:val="0"/>
              <w:autoSpaceDN w:val="0"/>
              <w:adjustRightInd w:val="0"/>
              <w:jc w:val="center"/>
              <w:rPr>
                <w:b/>
              </w:rPr>
            </w:pPr>
            <w:r>
              <w:rPr>
                <w:b/>
              </w:rPr>
              <w:t>30,0</w:t>
            </w:r>
          </w:p>
        </w:tc>
        <w:tc>
          <w:tcPr>
            <w:tcW w:w="984" w:type="dxa"/>
            <w:gridSpan w:val="4"/>
          </w:tcPr>
          <w:p w:rsidR="00C71BD9" w:rsidRPr="00A76786" w:rsidRDefault="00C71BD9" w:rsidP="00C71BD9">
            <w:pPr>
              <w:widowControl w:val="0"/>
              <w:autoSpaceDE w:val="0"/>
              <w:autoSpaceDN w:val="0"/>
              <w:adjustRightInd w:val="0"/>
              <w:jc w:val="center"/>
              <w:rPr>
                <w:b/>
              </w:rPr>
            </w:pPr>
            <w:r>
              <w:rPr>
                <w:b/>
              </w:rPr>
              <w:t>334,6</w:t>
            </w:r>
          </w:p>
        </w:tc>
        <w:tc>
          <w:tcPr>
            <w:tcW w:w="850" w:type="dxa"/>
            <w:gridSpan w:val="3"/>
          </w:tcPr>
          <w:p w:rsidR="00C71BD9" w:rsidRPr="00A76786" w:rsidRDefault="00C71BD9" w:rsidP="00C71BD9">
            <w:pPr>
              <w:widowControl w:val="0"/>
              <w:autoSpaceDE w:val="0"/>
              <w:autoSpaceDN w:val="0"/>
              <w:adjustRightInd w:val="0"/>
              <w:jc w:val="center"/>
              <w:rPr>
                <w:b/>
              </w:rPr>
            </w:pPr>
            <w:r>
              <w:rPr>
                <w:b/>
              </w:rPr>
              <w:t>38,1</w:t>
            </w:r>
          </w:p>
        </w:tc>
        <w:tc>
          <w:tcPr>
            <w:tcW w:w="993" w:type="dxa"/>
            <w:gridSpan w:val="3"/>
          </w:tcPr>
          <w:p w:rsidR="00C71BD9" w:rsidRPr="00A76786" w:rsidRDefault="00C71BD9" w:rsidP="00C71BD9">
            <w:pPr>
              <w:widowControl w:val="0"/>
              <w:autoSpaceDE w:val="0"/>
              <w:autoSpaceDN w:val="0"/>
              <w:adjustRightInd w:val="0"/>
              <w:jc w:val="center"/>
              <w:rPr>
                <w:b/>
              </w:rPr>
            </w:pPr>
            <w:r>
              <w:rPr>
                <w:b/>
              </w:rPr>
              <w:t>38,1</w:t>
            </w:r>
          </w:p>
        </w:tc>
        <w:tc>
          <w:tcPr>
            <w:tcW w:w="1200" w:type="dxa"/>
            <w:gridSpan w:val="3"/>
          </w:tcPr>
          <w:p w:rsidR="00C71BD9" w:rsidRPr="00A76786" w:rsidRDefault="00C71BD9" w:rsidP="00C71BD9">
            <w:pPr>
              <w:widowControl w:val="0"/>
              <w:autoSpaceDE w:val="0"/>
              <w:autoSpaceDN w:val="0"/>
              <w:adjustRightInd w:val="0"/>
              <w:jc w:val="center"/>
              <w:rPr>
                <w:b/>
              </w:rPr>
            </w:pPr>
            <w:r>
              <w:rPr>
                <w:b/>
              </w:rPr>
              <w:t>440,8</w:t>
            </w:r>
          </w:p>
        </w:tc>
      </w:tr>
      <w:tr w:rsidR="00C71BD9" w:rsidRPr="00A76786" w:rsidTr="00C71BD9">
        <w:trPr>
          <w:trHeight w:val="20"/>
          <w:tblCellSpacing w:w="5" w:type="nil"/>
        </w:trPr>
        <w:tc>
          <w:tcPr>
            <w:tcW w:w="834" w:type="dxa"/>
            <w:gridSpan w:val="4"/>
            <w:vMerge/>
            <w:tcBorders>
              <w:right w:val="single" w:sz="4" w:space="0" w:color="auto"/>
            </w:tcBorders>
          </w:tcPr>
          <w:p w:rsidR="00C71BD9" w:rsidRPr="00A76786" w:rsidRDefault="00C71BD9" w:rsidP="00C71BD9">
            <w:pPr>
              <w:widowControl w:val="0"/>
              <w:autoSpaceDE w:val="0"/>
              <w:autoSpaceDN w:val="0"/>
              <w:adjustRightInd w:val="0"/>
              <w:ind w:firstLine="540"/>
              <w:jc w:val="both"/>
            </w:pPr>
          </w:p>
        </w:tc>
        <w:tc>
          <w:tcPr>
            <w:tcW w:w="1562" w:type="dxa"/>
            <w:vMerge/>
            <w:tcBorders>
              <w:left w:val="single" w:sz="4" w:space="0" w:color="auto"/>
            </w:tcBorders>
          </w:tcPr>
          <w:p w:rsidR="00C71BD9" w:rsidRPr="00A76786" w:rsidRDefault="00C71BD9" w:rsidP="00C71BD9">
            <w:pPr>
              <w:widowControl w:val="0"/>
              <w:autoSpaceDE w:val="0"/>
              <w:autoSpaceDN w:val="0"/>
              <w:adjustRightInd w:val="0"/>
              <w:ind w:firstLine="540"/>
              <w:jc w:val="both"/>
            </w:pPr>
          </w:p>
        </w:tc>
        <w:tc>
          <w:tcPr>
            <w:tcW w:w="4808" w:type="dxa"/>
            <w:gridSpan w:val="2"/>
            <w:vMerge/>
          </w:tcPr>
          <w:p w:rsidR="00C71BD9" w:rsidRPr="00A76786" w:rsidRDefault="00C71BD9" w:rsidP="00C71BD9">
            <w:pPr>
              <w:widowControl w:val="0"/>
              <w:autoSpaceDE w:val="0"/>
              <w:autoSpaceDN w:val="0"/>
              <w:adjustRightInd w:val="0"/>
              <w:ind w:firstLine="540"/>
              <w:jc w:val="both"/>
            </w:pPr>
          </w:p>
        </w:tc>
        <w:tc>
          <w:tcPr>
            <w:tcW w:w="1982" w:type="dxa"/>
            <w:gridSpan w:val="2"/>
          </w:tcPr>
          <w:p w:rsidR="00C71BD9" w:rsidRPr="00A76786" w:rsidRDefault="00C71BD9" w:rsidP="00C71BD9">
            <w:pPr>
              <w:widowControl w:val="0"/>
              <w:autoSpaceDE w:val="0"/>
              <w:autoSpaceDN w:val="0"/>
              <w:adjustRightInd w:val="0"/>
            </w:pPr>
            <w:r w:rsidRPr="00A76786">
              <w:t xml:space="preserve">федеральный    </w:t>
            </w:r>
          </w:p>
          <w:p w:rsidR="00C71BD9" w:rsidRPr="00A76786" w:rsidRDefault="00C71BD9" w:rsidP="00C71BD9">
            <w:pPr>
              <w:widowControl w:val="0"/>
              <w:autoSpaceDE w:val="0"/>
              <w:autoSpaceDN w:val="0"/>
              <w:adjustRightInd w:val="0"/>
            </w:pPr>
            <w:r w:rsidRPr="00A76786">
              <w:t xml:space="preserve">бюджет         </w:t>
            </w:r>
          </w:p>
        </w:tc>
        <w:tc>
          <w:tcPr>
            <w:tcW w:w="1077" w:type="dxa"/>
            <w:gridSpan w:val="6"/>
          </w:tcPr>
          <w:p w:rsidR="00C71BD9" w:rsidRPr="00A76786" w:rsidRDefault="00C71BD9" w:rsidP="00C71BD9">
            <w:pPr>
              <w:widowControl w:val="0"/>
              <w:autoSpaceDE w:val="0"/>
              <w:autoSpaceDN w:val="0"/>
              <w:adjustRightInd w:val="0"/>
              <w:jc w:val="center"/>
            </w:pPr>
            <w:r>
              <w:t>0</w:t>
            </w:r>
          </w:p>
        </w:tc>
        <w:tc>
          <w:tcPr>
            <w:tcW w:w="1009" w:type="dxa"/>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t>0</w:t>
            </w:r>
          </w:p>
        </w:tc>
        <w:tc>
          <w:tcPr>
            <w:tcW w:w="850" w:type="dxa"/>
            <w:gridSpan w:val="3"/>
          </w:tcPr>
          <w:p w:rsidR="00C71BD9" w:rsidRPr="00A76786" w:rsidRDefault="00C71BD9" w:rsidP="00C71BD9">
            <w:pPr>
              <w:widowControl w:val="0"/>
              <w:autoSpaceDE w:val="0"/>
              <w:autoSpaceDN w:val="0"/>
              <w:adjustRightInd w:val="0"/>
              <w:jc w:val="center"/>
            </w:pPr>
            <w:r>
              <w:t>0</w:t>
            </w:r>
          </w:p>
        </w:tc>
        <w:tc>
          <w:tcPr>
            <w:tcW w:w="993" w:type="dxa"/>
            <w:gridSpan w:val="3"/>
          </w:tcPr>
          <w:p w:rsidR="00C71BD9" w:rsidRPr="00A76786" w:rsidRDefault="00C71BD9" w:rsidP="00C71BD9">
            <w:pPr>
              <w:widowControl w:val="0"/>
              <w:autoSpaceDE w:val="0"/>
              <w:autoSpaceDN w:val="0"/>
              <w:adjustRightInd w:val="0"/>
              <w:jc w:val="center"/>
            </w:pPr>
            <w:r>
              <w:t>0</w:t>
            </w:r>
          </w:p>
        </w:tc>
        <w:tc>
          <w:tcPr>
            <w:tcW w:w="1200" w:type="dxa"/>
            <w:gridSpan w:val="3"/>
          </w:tcPr>
          <w:p w:rsidR="00C71BD9" w:rsidRPr="00A76786" w:rsidRDefault="00C71BD9" w:rsidP="00C71BD9">
            <w:pPr>
              <w:widowControl w:val="0"/>
              <w:autoSpaceDE w:val="0"/>
              <w:autoSpaceDN w:val="0"/>
              <w:adjustRightInd w:val="0"/>
              <w:jc w:val="center"/>
            </w:pPr>
            <w:r>
              <w:t>0</w:t>
            </w:r>
          </w:p>
        </w:tc>
      </w:tr>
      <w:tr w:rsidR="00C71BD9" w:rsidRPr="00A76786" w:rsidTr="00C71BD9">
        <w:trPr>
          <w:trHeight w:val="20"/>
          <w:tblCellSpacing w:w="5" w:type="nil"/>
        </w:trPr>
        <w:tc>
          <w:tcPr>
            <w:tcW w:w="834" w:type="dxa"/>
            <w:gridSpan w:val="4"/>
            <w:vMerge/>
            <w:tcBorders>
              <w:right w:val="single" w:sz="4" w:space="0" w:color="auto"/>
            </w:tcBorders>
          </w:tcPr>
          <w:p w:rsidR="00C71BD9" w:rsidRPr="00A76786" w:rsidRDefault="00C71BD9" w:rsidP="00C71BD9">
            <w:pPr>
              <w:widowControl w:val="0"/>
              <w:autoSpaceDE w:val="0"/>
              <w:autoSpaceDN w:val="0"/>
              <w:adjustRightInd w:val="0"/>
              <w:ind w:firstLine="540"/>
              <w:jc w:val="both"/>
            </w:pPr>
          </w:p>
        </w:tc>
        <w:tc>
          <w:tcPr>
            <w:tcW w:w="1562" w:type="dxa"/>
            <w:vMerge/>
            <w:tcBorders>
              <w:left w:val="single" w:sz="4" w:space="0" w:color="auto"/>
            </w:tcBorders>
          </w:tcPr>
          <w:p w:rsidR="00C71BD9" w:rsidRPr="00A76786" w:rsidRDefault="00C71BD9" w:rsidP="00C71BD9">
            <w:pPr>
              <w:widowControl w:val="0"/>
              <w:autoSpaceDE w:val="0"/>
              <w:autoSpaceDN w:val="0"/>
              <w:adjustRightInd w:val="0"/>
              <w:ind w:firstLine="540"/>
              <w:jc w:val="both"/>
            </w:pPr>
          </w:p>
        </w:tc>
        <w:tc>
          <w:tcPr>
            <w:tcW w:w="4808" w:type="dxa"/>
            <w:gridSpan w:val="2"/>
            <w:vMerge/>
          </w:tcPr>
          <w:p w:rsidR="00C71BD9" w:rsidRPr="00A76786" w:rsidRDefault="00C71BD9" w:rsidP="00C71BD9">
            <w:pPr>
              <w:widowControl w:val="0"/>
              <w:autoSpaceDE w:val="0"/>
              <w:autoSpaceDN w:val="0"/>
              <w:adjustRightInd w:val="0"/>
              <w:ind w:firstLine="540"/>
              <w:jc w:val="both"/>
            </w:pPr>
          </w:p>
        </w:tc>
        <w:tc>
          <w:tcPr>
            <w:tcW w:w="1982" w:type="dxa"/>
            <w:gridSpan w:val="2"/>
          </w:tcPr>
          <w:p w:rsidR="00C71BD9" w:rsidRPr="00A76786" w:rsidRDefault="00C71BD9" w:rsidP="00C71BD9">
            <w:pPr>
              <w:widowControl w:val="0"/>
              <w:autoSpaceDE w:val="0"/>
              <w:autoSpaceDN w:val="0"/>
              <w:adjustRightInd w:val="0"/>
            </w:pPr>
            <w:r w:rsidRPr="00A76786">
              <w:t xml:space="preserve">областной      </w:t>
            </w:r>
          </w:p>
          <w:p w:rsidR="00C71BD9" w:rsidRPr="00A76786" w:rsidRDefault="00C71BD9" w:rsidP="00C71BD9">
            <w:pPr>
              <w:widowControl w:val="0"/>
              <w:autoSpaceDE w:val="0"/>
              <w:autoSpaceDN w:val="0"/>
              <w:adjustRightInd w:val="0"/>
            </w:pPr>
            <w:r w:rsidRPr="00A76786">
              <w:t xml:space="preserve">бюджет         </w:t>
            </w:r>
          </w:p>
        </w:tc>
        <w:tc>
          <w:tcPr>
            <w:tcW w:w="1077" w:type="dxa"/>
            <w:gridSpan w:val="6"/>
          </w:tcPr>
          <w:p w:rsidR="00C71BD9" w:rsidRPr="00A76786" w:rsidRDefault="00C71BD9" w:rsidP="00C71BD9">
            <w:pPr>
              <w:widowControl w:val="0"/>
              <w:autoSpaceDE w:val="0"/>
              <w:autoSpaceDN w:val="0"/>
              <w:adjustRightInd w:val="0"/>
              <w:jc w:val="center"/>
            </w:pPr>
            <w:r>
              <w:t>0</w:t>
            </w:r>
          </w:p>
        </w:tc>
        <w:tc>
          <w:tcPr>
            <w:tcW w:w="1009" w:type="dxa"/>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t>181,6</w:t>
            </w:r>
          </w:p>
        </w:tc>
        <w:tc>
          <w:tcPr>
            <w:tcW w:w="850" w:type="dxa"/>
            <w:gridSpan w:val="3"/>
          </w:tcPr>
          <w:p w:rsidR="00C71BD9" w:rsidRPr="00A76786" w:rsidRDefault="00C71BD9" w:rsidP="00C71BD9">
            <w:pPr>
              <w:widowControl w:val="0"/>
              <w:autoSpaceDE w:val="0"/>
              <w:autoSpaceDN w:val="0"/>
              <w:adjustRightInd w:val="0"/>
              <w:jc w:val="center"/>
            </w:pPr>
            <w:r>
              <w:t>0</w:t>
            </w:r>
          </w:p>
        </w:tc>
        <w:tc>
          <w:tcPr>
            <w:tcW w:w="993" w:type="dxa"/>
            <w:gridSpan w:val="3"/>
          </w:tcPr>
          <w:p w:rsidR="00C71BD9" w:rsidRPr="00A76786" w:rsidRDefault="00C71BD9" w:rsidP="00C71BD9">
            <w:pPr>
              <w:widowControl w:val="0"/>
              <w:autoSpaceDE w:val="0"/>
              <w:autoSpaceDN w:val="0"/>
              <w:adjustRightInd w:val="0"/>
              <w:jc w:val="center"/>
            </w:pPr>
            <w:r>
              <w:t>0</w:t>
            </w:r>
          </w:p>
        </w:tc>
        <w:tc>
          <w:tcPr>
            <w:tcW w:w="1200" w:type="dxa"/>
            <w:gridSpan w:val="3"/>
          </w:tcPr>
          <w:p w:rsidR="00C71BD9" w:rsidRPr="00A76786" w:rsidRDefault="00C71BD9" w:rsidP="00C71BD9">
            <w:pPr>
              <w:widowControl w:val="0"/>
              <w:autoSpaceDE w:val="0"/>
              <w:autoSpaceDN w:val="0"/>
              <w:adjustRightInd w:val="0"/>
              <w:jc w:val="center"/>
            </w:pPr>
            <w:r>
              <w:t>181,6</w:t>
            </w:r>
          </w:p>
        </w:tc>
      </w:tr>
      <w:tr w:rsidR="00C71BD9" w:rsidRPr="00A76786" w:rsidTr="00C71BD9">
        <w:trPr>
          <w:trHeight w:val="20"/>
          <w:tblCellSpacing w:w="5" w:type="nil"/>
        </w:trPr>
        <w:tc>
          <w:tcPr>
            <w:tcW w:w="834" w:type="dxa"/>
            <w:gridSpan w:val="4"/>
            <w:vMerge/>
            <w:tcBorders>
              <w:right w:val="single" w:sz="4" w:space="0" w:color="auto"/>
            </w:tcBorders>
          </w:tcPr>
          <w:p w:rsidR="00C71BD9" w:rsidRPr="00A76786" w:rsidRDefault="00C71BD9" w:rsidP="00C71BD9">
            <w:pPr>
              <w:widowControl w:val="0"/>
              <w:autoSpaceDE w:val="0"/>
              <w:autoSpaceDN w:val="0"/>
              <w:adjustRightInd w:val="0"/>
              <w:ind w:firstLine="540"/>
              <w:jc w:val="both"/>
            </w:pPr>
          </w:p>
        </w:tc>
        <w:tc>
          <w:tcPr>
            <w:tcW w:w="1562" w:type="dxa"/>
            <w:vMerge/>
            <w:tcBorders>
              <w:left w:val="single" w:sz="4" w:space="0" w:color="auto"/>
            </w:tcBorders>
          </w:tcPr>
          <w:p w:rsidR="00C71BD9" w:rsidRPr="00A76786" w:rsidRDefault="00C71BD9" w:rsidP="00C71BD9">
            <w:pPr>
              <w:widowControl w:val="0"/>
              <w:autoSpaceDE w:val="0"/>
              <w:autoSpaceDN w:val="0"/>
              <w:adjustRightInd w:val="0"/>
              <w:ind w:firstLine="540"/>
              <w:jc w:val="both"/>
            </w:pPr>
          </w:p>
        </w:tc>
        <w:tc>
          <w:tcPr>
            <w:tcW w:w="4808" w:type="dxa"/>
            <w:gridSpan w:val="2"/>
            <w:vMerge/>
          </w:tcPr>
          <w:p w:rsidR="00C71BD9" w:rsidRPr="00A76786" w:rsidRDefault="00C71BD9" w:rsidP="00C71BD9">
            <w:pPr>
              <w:widowControl w:val="0"/>
              <w:autoSpaceDE w:val="0"/>
              <w:autoSpaceDN w:val="0"/>
              <w:adjustRightInd w:val="0"/>
              <w:ind w:firstLine="540"/>
              <w:jc w:val="both"/>
            </w:pPr>
          </w:p>
        </w:tc>
        <w:tc>
          <w:tcPr>
            <w:tcW w:w="1982" w:type="dxa"/>
            <w:gridSpan w:val="2"/>
          </w:tcPr>
          <w:p w:rsidR="00C71BD9" w:rsidRPr="00A76786" w:rsidRDefault="00C71BD9" w:rsidP="00C71BD9">
            <w:pPr>
              <w:widowControl w:val="0"/>
              <w:autoSpaceDE w:val="0"/>
              <w:autoSpaceDN w:val="0"/>
              <w:adjustRightInd w:val="0"/>
            </w:pPr>
            <w:r w:rsidRPr="00A76786">
              <w:t xml:space="preserve">местный бюджет </w:t>
            </w:r>
          </w:p>
        </w:tc>
        <w:tc>
          <w:tcPr>
            <w:tcW w:w="1077" w:type="dxa"/>
            <w:gridSpan w:val="6"/>
          </w:tcPr>
          <w:p w:rsidR="00C71BD9" w:rsidRPr="00A76786" w:rsidRDefault="00C71BD9" w:rsidP="00C71BD9">
            <w:pPr>
              <w:widowControl w:val="0"/>
              <w:autoSpaceDE w:val="0"/>
              <w:autoSpaceDN w:val="0"/>
              <w:adjustRightInd w:val="0"/>
              <w:jc w:val="center"/>
            </w:pPr>
            <w:r>
              <w:t>0</w:t>
            </w:r>
          </w:p>
        </w:tc>
        <w:tc>
          <w:tcPr>
            <w:tcW w:w="1009" w:type="dxa"/>
          </w:tcPr>
          <w:p w:rsidR="00C71BD9" w:rsidRPr="00A76786" w:rsidRDefault="00C71BD9" w:rsidP="00C71BD9">
            <w:pPr>
              <w:widowControl w:val="0"/>
              <w:autoSpaceDE w:val="0"/>
              <w:autoSpaceDN w:val="0"/>
              <w:adjustRightInd w:val="0"/>
              <w:jc w:val="center"/>
            </w:pPr>
            <w:r>
              <w:t>30,0</w:t>
            </w:r>
          </w:p>
        </w:tc>
        <w:tc>
          <w:tcPr>
            <w:tcW w:w="984" w:type="dxa"/>
            <w:gridSpan w:val="4"/>
          </w:tcPr>
          <w:p w:rsidR="00C71BD9" w:rsidRPr="00A76786" w:rsidRDefault="00C71BD9" w:rsidP="00C71BD9">
            <w:pPr>
              <w:widowControl w:val="0"/>
              <w:autoSpaceDE w:val="0"/>
              <w:autoSpaceDN w:val="0"/>
              <w:adjustRightInd w:val="0"/>
              <w:jc w:val="center"/>
            </w:pPr>
            <w:r>
              <w:t>153,0</w:t>
            </w:r>
          </w:p>
        </w:tc>
        <w:tc>
          <w:tcPr>
            <w:tcW w:w="850" w:type="dxa"/>
            <w:gridSpan w:val="3"/>
          </w:tcPr>
          <w:p w:rsidR="00C71BD9" w:rsidRPr="00A76786" w:rsidRDefault="00C71BD9" w:rsidP="00C71BD9">
            <w:pPr>
              <w:widowControl w:val="0"/>
              <w:autoSpaceDE w:val="0"/>
              <w:autoSpaceDN w:val="0"/>
              <w:adjustRightInd w:val="0"/>
              <w:jc w:val="center"/>
            </w:pPr>
            <w:r>
              <w:t>38,1</w:t>
            </w:r>
          </w:p>
        </w:tc>
        <w:tc>
          <w:tcPr>
            <w:tcW w:w="993" w:type="dxa"/>
            <w:gridSpan w:val="3"/>
          </w:tcPr>
          <w:p w:rsidR="00C71BD9" w:rsidRPr="00A76786" w:rsidRDefault="00C71BD9" w:rsidP="00C71BD9">
            <w:pPr>
              <w:widowControl w:val="0"/>
              <w:autoSpaceDE w:val="0"/>
              <w:autoSpaceDN w:val="0"/>
              <w:adjustRightInd w:val="0"/>
              <w:jc w:val="center"/>
            </w:pPr>
            <w:r>
              <w:t>38,1</w:t>
            </w:r>
          </w:p>
        </w:tc>
        <w:tc>
          <w:tcPr>
            <w:tcW w:w="1200" w:type="dxa"/>
            <w:gridSpan w:val="3"/>
          </w:tcPr>
          <w:p w:rsidR="00C71BD9" w:rsidRPr="00A76786" w:rsidRDefault="00C71BD9" w:rsidP="00C71BD9">
            <w:pPr>
              <w:widowControl w:val="0"/>
              <w:autoSpaceDE w:val="0"/>
              <w:autoSpaceDN w:val="0"/>
              <w:adjustRightInd w:val="0"/>
              <w:jc w:val="center"/>
            </w:pPr>
            <w:r>
              <w:t>259,2</w:t>
            </w:r>
          </w:p>
        </w:tc>
      </w:tr>
      <w:tr w:rsidR="00C71BD9" w:rsidRPr="00A76786" w:rsidTr="00C71BD9">
        <w:trPr>
          <w:trHeight w:val="20"/>
          <w:tblCellSpacing w:w="5" w:type="nil"/>
        </w:trPr>
        <w:tc>
          <w:tcPr>
            <w:tcW w:w="834" w:type="dxa"/>
            <w:gridSpan w:val="4"/>
            <w:tcBorders>
              <w:right w:val="single" w:sz="4" w:space="0" w:color="auto"/>
            </w:tcBorders>
          </w:tcPr>
          <w:p w:rsidR="00C71BD9" w:rsidRPr="00A76786" w:rsidRDefault="00C71BD9" w:rsidP="00C71BD9">
            <w:pPr>
              <w:widowControl w:val="0"/>
              <w:autoSpaceDE w:val="0"/>
              <w:autoSpaceDN w:val="0"/>
              <w:adjustRightInd w:val="0"/>
              <w:ind w:firstLine="540"/>
              <w:jc w:val="both"/>
            </w:pPr>
          </w:p>
        </w:tc>
        <w:tc>
          <w:tcPr>
            <w:tcW w:w="1562" w:type="dxa"/>
            <w:tcBorders>
              <w:left w:val="single" w:sz="4" w:space="0" w:color="auto"/>
            </w:tcBorders>
          </w:tcPr>
          <w:p w:rsidR="00C71BD9" w:rsidRPr="00A76786" w:rsidRDefault="00C71BD9" w:rsidP="00C71BD9">
            <w:pPr>
              <w:widowControl w:val="0"/>
              <w:autoSpaceDE w:val="0"/>
              <w:autoSpaceDN w:val="0"/>
              <w:adjustRightInd w:val="0"/>
              <w:ind w:firstLine="540"/>
              <w:jc w:val="both"/>
            </w:pPr>
          </w:p>
        </w:tc>
        <w:tc>
          <w:tcPr>
            <w:tcW w:w="4808" w:type="dxa"/>
            <w:gridSpan w:val="2"/>
          </w:tcPr>
          <w:p w:rsidR="00C71BD9" w:rsidRPr="00A76786" w:rsidRDefault="00C71BD9" w:rsidP="00C71BD9">
            <w:pPr>
              <w:widowControl w:val="0"/>
              <w:autoSpaceDE w:val="0"/>
              <w:autoSpaceDN w:val="0"/>
              <w:adjustRightInd w:val="0"/>
              <w:ind w:firstLine="540"/>
              <w:jc w:val="both"/>
            </w:pPr>
            <w:r w:rsidRPr="00A76786">
              <w:t>Мероприятия</w:t>
            </w:r>
          </w:p>
        </w:tc>
        <w:tc>
          <w:tcPr>
            <w:tcW w:w="1982" w:type="dxa"/>
            <w:gridSpan w:val="2"/>
          </w:tcPr>
          <w:p w:rsidR="00C71BD9" w:rsidRPr="00A76786" w:rsidRDefault="00C71BD9" w:rsidP="00C71BD9">
            <w:pPr>
              <w:widowControl w:val="0"/>
              <w:autoSpaceDE w:val="0"/>
              <w:autoSpaceDN w:val="0"/>
              <w:adjustRightInd w:val="0"/>
            </w:pPr>
          </w:p>
        </w:tc>
        <w:tc>
          <w:tcPr>
            <w:tcW w:w="1077" w:type="dxa"/>
            <w:gridSpan w:val="6"/>
          </w:tcPr>
          <w:p w:rsidR="00C71BD9" w:rsidRPr="00A76786" w:rsidRDefault="00C71BD9" w:rsidP="00C71BD9">
            <w:pPr>
              <w:widowControl w:val="0"/>
              <w:autoSpaceDE w:val="0"/>
              <w:autoSpaceDN w:val="0"/>
              <w:adjustRightInd w:val="0"/>
              <w:jc w:val="center"/>
            </w:pPr>
          </w:p>
        </w:tc>
        <w:tc>
          <w:tcPr>
            <w:tcW w:w="1009" w:type="dxa"/>
          </w:tcPr>
          <w:p w:rsidR="00C71BD9" w:rsidRPr="00A76786" w:rsidRDefault="00C71BD9" w:rsidP="00C71BD9">
            <w:pPr>
              <w:widowControl w:val="0"/>
              <w:autoSpaceDE w:val="0"/>
              <w:autoSpaceDN w:val="0"/>
              <w:adjustRightInd w:val="0"/>
              <w:jc w:val="center"/>
            </w:pPr>
          </w:p>
        </w:tc>
        <w:tc>
          <w:tcPr>
            <w:tcW w:w="984" w:type="dxa"/>
            <w:gridSpan w:val="4"/>
          </w:tcPr>
          <w:p w:rsidR="00C71BD9" w:rsidRPr="00A76786" w:rsidRDefault="00C71BD9" w:rsidP="00C71BD9">
            <w:pPr>
              <w:widowControl w:val="0"/>
              <w:autoSpaceDE w:val="0"/>
              <w:autoSpaceDN w:val="0"/>
              <w:adjustRightInd w:val="0"/>
              <w:jc w:val="center"/>
            </w:pPr>
          </w:p>
        </w:tc>
        <w:tc>
          <w:tcPr>
            <w:tcW w:w="850" w:type="dxa"/>
            <w:gridSpan w:val="3"/>
          </w:tcPr>
          <w:p w:rsidR="00C71BD9" w:rsidRPr="00A76786" w:rsidRDefault="00C71BD9" w:rsidP="00C71BD9">
            <w:pPr>
              <w:widowControl w:val="0"/>
              <w:autoSpaceDE w:val="0"/>
              <w:autoSpaceDN w:val="0"/>
              <w:adjustRightInd w:val="0"/>
              <w:jc w:val="center"/>
            </w:pPr>
          </w:p>
        </w:tc>
        <w:tc>
          <w:tcPr>
            <w:tcW w:w="993" w:type="dxa"/>
            <w:gridSpan w:val="3"/>
          </w:tcPr>
          <w:p w:rsidR="00C71BD9" w:rsidRPr="00A76786" w:rsidRDefault="00C71BD9" w:rsidP="00C71BD9">
            <w:pPr>
              <w:widowControl w:val="0"/>
              <w:autoSpaceDE w:val="0"/>
              <w:autoSpaceDN w:val="0"/>
              <w:adjustRightInd w:val="0"/>
              <w:jc w:val="center"/>
            </w:pPr>
          </w:p>
        </w:tc>
        <w:tc>
          <w:tcPr>
            <w:tcW w:w="1200" w:type="dxa"/>
            <w:gridSpan w:val="3"/>
          </w:tcPr>
          <w:p w:rsidR="00C71BD9" w:rsidRPr="00A76786" w:rsidRDefault="00C71BD9" w:rsidP="00C71BD9">
            <w:pPr>
              <w:widowControl w:val="0"/>
              <w:autoSpaceDE w:val="0"/>
              <w:autoSpaceDN w:val="0"/>
              <w:adjustRightInd w:val="0"/>
              <w:jc w:val="center"/>
              <w:rPr>
                <w:highlight w:val="yellow"/>
              </w:rPr>
            </w:pPr>
          </w:p>
        </w:tc>
      </w:tr>
      <w:tr w:rsidR="00C71BD9" w:rsidRPr="00A76786" w:rsidTr="00C71BD9">
        <w:trPr>
          <w:trHeight w:val="20"/>
          <w:tblCellSpacing w:w="5" w:type="nil"/>
        </w:trPr>
        <w:tc>
          <w:tcPr>
            <w:tcW w:w="834" w:type="dxa"/>
            <w:gridSpan w:val="4"/>
            <w:vMerge w:val="restart"/>
            <w:tcBorders>
              <w:right w:val="single" w:sz="4" w:space="0" w:color="auto"/>
            </w:tcBorders>
          </w:tcPr>
          <w:p w:rsidR="00C71BD9" w:rsidRPr="00A76786" w:rsidRDefault="00C71BD9" w:rsidP="00C71BD9">
            <w:pPr>
              <w:widowControl w:val="0"/>
              <w:autoSpaceDE w:val="0"/>
              <w:autoSpaceDN w:val="0"/>
              <w:adjustRightInd w:val="0"/>
              <w:ind w:firstLine="540"/>
              <w:jc w:val="both"/>
            </w:pPr>
          </w:p>
          <w:p w:rsidR="00C71BD9" w:rsidRPr="00A76786" w:rsidRDefault="00C71BD9" w:rsidP="00C71BD9">
            <w:r w:rsidRPr="00A76786">
              <w:t xml:space="preserve">  1.</w:t>
            </w:r>
          </w:p>
        </w:tc>
        <w:tc>
          <w:tcPr>
            <w:tcW w:w="1562" w:type="dxa"/>
            <w:vMerge w:val="restart"/>
            <w:tcBorders>
              <w:left w:val="single" w:sz="4" w:space="0" w:color="auto"/>
            </w:tcBorders>
          </w:tcPr>
          <w:p w:rsidR="00C71BD9" w:rsidRDefault="00C71BD9" w:rsidP="00C71BD9"/>
          <w:p w:rsidR="00C71BD9" w:rsidRPr="00A76786" w:rsidRDefault="00C71BD9" w:rsidP="00C71BD9"/>
        </w:tc>
        <w:tc>
          <w:tcPr>
            <w:tcW w:w="4808" w:type="dxa"/>
            <w:gridSpan w:val="2"/>
            <w:vMerge w:val="restart"/>
          </w:tcPr>
          <w:p w:rsidR="00C71BD9" w:rsidRPr="00A71932" w:rsidRDefault="00C71BD9" w:rsidP="00C71BD9">
            <w:pPr>
              <w:pStyle w:val="ad"/>
              <w:rPr>
                <w:rFonts w:ascii="Times New Roman" w:hAnsi="Times New Roman"/>
              </w:rPr>
            </w:pPr>
            <w:r w:rsidRPr="00A71932">
              <w:rPr>
                <w:rFonts w:ascii="Times New Roman" w:hAnsi="Times New Roman"/>
              </w:rPr>
              <w:t>Выделение рабочих мест в организациях, предприятиях района лицам, освободившимся из мест лишения свободы.</w:t>
            </w:r>
          </w:p>
        </w:tc>
        <w:tc>
          <w:tcPr>
            <w:tcW w:w="1982" w:type="dxa"/>
            <w:gridSpan w:val="2"/>
          </w:tcPr>
          <w:p w:rsidR="00C71BD9" w:rsidRPr="00A76786" w:rsidRDefault="00C71BD9" w:rsidP="00C71BD9">
            <w:pPr>
              <w:widowControl w:val="0"/>
              <w:autoSpaceDE w:val="0"/>
              <w:autoSpaceDN w:val="0"/>
              <w:adjustRightInd w:val="0"/>
            </w:pPr>
            <w:r w:rsidRPr="00A76786">
              <w:t>Всего</w:t>
            </w:r>
          </w:p>
        </w:tc>
        <w:tc>
          <w:tcPr>
            <w:tcW w:w="1077" w:type="dxa"/>
            <w:gridSpan w:val="6"/>
          </w:tcPr>
          <w:p w:rsidR="00C71BD9" w:rsidRPr="00A76786" w:rsidRDefault="00C71BD9" w:rsidP="00C71BD9">
            <w:pPr>
              <w:spacing w:line="360" w:lineRule="exact"/>
              <w:jc w:val="center"/>
            </w:pPr>
            <w:r>
              <w:t>0</w:t>
            </w:r>
          </w:p>
        </w:tc>
        <w:tc>
          <w:tcPr>
            <w:tcW w:w="1009" w:type="dxa"/>
          </w:tcPr>
          <w:p w:rsidR="00C71BD9" w:rsidRPr="00A76786" w:rsidRDefault="00C71BD9" w:rsidP="00C71BD9">
            <w:pPr>
              <w:spacing w:line="360" w:lineRule="exact"/>
              <w:jc w:val="center"/>
            </w:pPr>
            <w:r>
              <w:t>0</w:t>
            </w:r>
          </w:p>
        </w:tc>
        <w:tc>
          <w:tcPr>
            <w:tcW w:w="984" w:type="dxa"/>
            <w:gridSpan w:val="4"/>
          </w:tcPr>
          <w:p w:rsidR="00C71BD9" w:rsidRPr="00A76786" w:rsidRDefault="00C71BD9" w:rsidP="00C71BD9">
            <w:pPr>
              <w:spacing w:line="360" w:lineRule="exact"/>
              <w:jc w:val="center"/>
            </w:pPr>
            <w:r>
              <w:t>0</w:t>
            </w:r>
          </w:p>
        </w:tc>
        <w:tc>
          <w:tcPr>
            <w:tcW w:w="850" w:type="dxa"/>
            <w:gridSpan w:val="3"/>
          </w:tcPr>
          <w:p w:rsidR="00C71BD9" w:rsidRPr="00A76786" w:rsidRDefault="00C71BD9" w:rsidP="00C71BD9">
            <w:pPr>
              <w:spacing w:line="360" w:lineRule="exact"/>
              <w:jc w:val="center"/>
            </w:pPr>
            <w:r>
              <w:t>0</w:t>
            </w:r>
          </w:p>
        </w:tc>
        <w:tc>
          <w:tcPr>
            <w:tcW w:w="993" w:type="dxa"/>
            <w:gridSpan w:val="3"/>
          </w:tcPr>
          <w:p w:rsidR="00C71BD9" w:rsidRPr="00A76786" w:rsidRDefault="00C71BD9" w:rsidP="00C71BD9">
            <w:pPr>
              <w:spacing w:line="360" w:lineRule="exact"/>
              <w:jc w:val="center"/>
            </w:pPr>
            <w:r>
              <w:t>0</w:t>
            </w:r>
          </w:p>
        </w:tc>
        <w:tc>
          <w:tcPr>
            <w:tcW w:w="1200" w:type="dxa"/>
            <w:gridSpan w:val="3"/>
          </w:tcPr>
          <w:p w:rsidR="00C71BD9" w:rsidRPr="00A76786" w:rsidRDefault="00C71BD9" w:rsidP="00C71BD9">
            <w:pPr>
              <w:widowControl w:val="0"/>
              <w:autoSpaceDE w:val="0"/>
              <w:autoSpaceDN w:val="0"/>
              <w:adjustRightInd w:val="0"/>
              <w:jc w:val="center"/>
            </w:pPr>
            <w:r>
              <w:t>0</w:t>
            </w:r>
          </w:p>
        </w:tc>
      </w:tr>
      <w:tr w:rsidR="00C71BD9" w:rsidRPr="00A76786" w:rsidTr="00C71BD9">
        <w:trPr>
          <w:trHeight w:val="20"/>
          <w:tblCellSpacing w:w="5" w:type="nil"/>
        </w:trPr>
        <w:tc>
          <w:tcPr>
            <w:tcW w:w="834" w:type="dxa"/>
            <w:gridSpan w:val="4"/>
            <w:vMerge/>
            <w:tcBorders>
              <w:right w:val="single" w:sz="4" w:space="0" w:color="auto"/>
            </w:tcBorders>
          </w:tcPr>
          <w:p w:rsidR="00C71BD9" w:rsidRPr="00A76786" w:rsidRDefault="00C71BD9" w:rsidP="00C71BD9">
            <w:pPr>
              <w:widowControl w:val="0"/>
              <w:autoSpaceDE w:val="0"/>
              <w:autoSpaceDN w:val="0"/>
              <w:adjustRightInd w:val="0"/>
            </w:pPr>
          </w:p>
        </w:tc>
        <w:tc>
          <w:tcPr>
            <w:tcW w:w="1562" w:type="dxa"/>
            <w:vMerge/>
            <w:tcBorders>
              <w:left w:val="single" w:sz="4" w:space="0" w:color="auto"/>
            </w:tcBorders>
          </w:tcPr>
          <w:p w:rsidR="00C71BD9" w:rsidRPr="00A76786" w:rsidRDefault="00C71BD9" w:rsidP="00C71BD9">
            <w:pPr>
              <w:widowControl w:val="0"/>
              <w:autoSpaceDE w:val="0"/>
              <w:autoSpaceDN w:val="0"/>
              <w:adjustRightInd w:val="0"/>
            </w:pPr>
          </w:p>
        </w:tc>
        <w:tc>
          <w:tcPr>
            <w:tcW w:w="4808" w:type="dxa"/>
            <w:gridSpan w:val="2"/>
            <w:vMerge/>
          </w:tcPr>
          <w:p w:rsidR="00C71BD9" w:rsidRPr="00A76786" w:rsidRDefault="00C71BD9" w:rsidP="00C71BD9">
            <w:pPr>
              <w:widowControl w:val="0"/>
              <w:autoSpaceDE w:val="0"/>
              <w:autoSpaceDN w:val="0"/>
              <w:adjustRightInd w:val="0"/>
            </w:pPr>
          </w:p>
        </w:tc>
        <w:tc>
          <w:tcPr>
            <w:tcW w:w="1982" w:type="dxa"/>
            <w:gridSpan w:val="2"/>
          </w:tcPr>
          <w:p w:rsidR="00C71BD9" w:rsidRPr="00A76786" w:rsidRDefault="00C71BD9" w:rsidP="00C71BD9">
            <w:pPr>
              <w:widowControl w:val="0"/>
              <w:autoSpaceDE w:val="0"/>
              <w:autoSpaceDN w:val="0"/>
              <w:adjustRightInd w:val="0"/>
            </w:pPr>
            <w:r w:rsidRPr="00A76786">
              <w:t>Местный бюджет</w:t>
            </w:r>
          </w:p>
        </w:tc>
        <w:tc>
          <w:tcPr>
            <w:tcW w:w="1077" w:type="dxa"/>
            <w:gridSpan w:val="6"/>
          </w:tcPr>
          <w:p w:rsidR="00C71BD9" w:rsidRPr="00A76786" w:rsidRDefault="00C71BD9" w:rsidP="00C71BD9">
            <w:pPr>
              <w:widowControl w:val="0"/>
              <w:autoSpaceDE w:val="0"/>
              <w:autoSpaceDN w:val="0"/>
              <w:adjustRightInd w:val="0"/>
              <w:jc w:val="center"/>
            </w:pPr>
            <w:r>
              <w:t>0</w:t>
            </w:r>
          </w:p>
        </w:tc>
        <w:tc>
          <w:tcPr>
            <w:tcW w:w="1009" w:type="dxa"/>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t>0</w:t>
            </w:r>
          </w:p>
        </w:tc>
        <w:tc>
          <w:tcPr>
            <w:tcW w:w="850" w:type="dxa"/>
            <w:gridSpan w:val="3"/>
          </w:tcPr>
          <w:p w:rsidR="00C71BD9" w:rsidRPr="00A76786" w:rsidRDefault="00C71BD9" w:rsidP="00C71BD9">
            <w:pPr>
              <w:widowControl w:val="0"/>
              <w:autoSpaceDE w:val="0"/>
              <w:autoSpaceDN w:val="0"/>
              <w:adjustRightInd w:val="0"/>
              <w:jc w:val="center"/>
            </w:pPr>
            <w:r>
              <w:t>0</w:t>
            </w:r>
          </w:p>
        </w:tc>
        <w:tc>
          <w:tcPr>
            <w:tcW w:w="993" w:type="dxa"/>
            <w:gridSpan w:val="3"/>
          </w:tcPr>
          <w:p w:rsidR="00C71BD9" w:rsidRPr="00A76786" w:rsidRDefault="00C71BD9" w:rsidP="00C71BD9">
            <w:pPr>
              <w:widowControl w:val="0"/>
              <w:autoSpaceDE w:val="0"/>
              <w:autoSpaceDN w:val="0"/>
              <w:adjustRightInd w:val="0"/>
              <w:jc w:val="center"/>
            </w:pPr>
            <w:r>
              <w:t>0</w:t>
            </w:r>
          </w:p>
        </w:tc>
        <w:tc>
          <w:tcPr>
            <w:tcW w:w="1200" w:type="dxa"/>
            <w:gridSpan w:val="3"/>
          </w:tcPr>
          <w:p w:rsidR="00C71BD9" w:rsidRPr="00A76786" w:rsidRDefault="00C71BD9" w:rsidP="00C71BD9">
            <w:pPr>
              <w:widowControl w:val="0"/>
              <w:autoSpaceDE w:val="0"/>
              <w:autoSpaceDN w:val="0"/>
              <w:adjustRightInd w:val="0"/>
              <w:jc w:val="center"/>
            </w:pPr>
            <w:r>
              <w:t>0</w:t>
            </w:r>
          </w:p>
        </w:tc>
      </w:tr>
      <w:tr w:rsidR="00C71BD9" w:rsidRPr="00A76786" w:rsidTr="00C71BD9">
        <w:trPr>
          <w:trHeight w:val="20"/>
          <w:tblCellSpacing w:w="5" w:type="nil"/>
        </w:trPr>
        <w:tc>
          <w:tcPr>
            <w:tcW w:w="834" w:type="dxa"/>
            <w:gridSpan w:val="4"/>
            <w:vMerge/>
            <w:tcBorders>
              <w:right w:val="single" w:sz="4" w:space="0" w:color="auto"/>
            </w:tcBorders>
          </w:tcPr>
          <w:p w:rsidR="00C71BD9" w:rsidRPr="00A76786" w:rsidRDefault="00C71BD9" w:rsidP="00C71BD9">
            <w:pPr>
              <w:widowControl w:val="0"/>
              <w:autoSpaceDE w:val="0"/>
              <w:autoSpaceDN w:val="0"/>
              <w:adjustRightInd w:val="0"/>
            </w:pPr>
          </w:p>
        </w:tc>
        <w:tc>
          <w:tcPr>
            <w:tcW w:w="1562" w:type="dxa"/>
            <w:vMerge/>
            <w:tcBorders>
              <w:left w:val="single" w:sz="4" w:space="0" w:color="auto"/>
            </w:tcBorders>
          </w:tcPr>
          <w:p w:rsidR="00C71BD9" w:rsidRPr="00A76786" w:rsidRDefault="00C71BD9" w:rsidP="00C71BD9">
            <w:pPr>
              <w:widowControl w:val="0"/>
              <w:autoSpaceDE w:val="0"/>
              <w:autoSpaceDN w:val="0"/>
              <w:adjustRightInd w:val="0"/>
            </w:pPr>
          </w:p>
        </w:tc>
        <w:tc>
          <w:tcPr>
            <w:tcW w:w="4808" w:type="dxa"/>
            <w:gridSpan w:val="2"/>
            <w:vMerge/>
          </w:tcPr>
          <w:p w:rsidR="00C71BD9" w:rsidRPr="00A76786" w:rsidRDefault="00C71BD9" w:rsidP="00C71BD9">
            <w:pPr>
              <w:widowControl w:val="0"/>
              <w:autoSpaceDE w:val="0"/>
              <w:autoSpaceDN w:val="0"/>
              <w:adjustRightInd w:val="0"/>
            </w:pPr>
          </w:p>
        </w:tc>
        <w:tc>
          <w:tcPr>
            <w:tcW w:w="1982" w:type="dxa"/>
            <w:gridSpan w:val="2"/>
          </w:tcPr>
          <w:p w:rsidR="00C71BD9" w:rsidRPr="00A76786" w:rsidRDefault="00C71BD9" w:rsidP="00C71BD9">
            <w:pPr>
              <w:widowControl w:val="0"/>
              <w:autoSpaceDE w:val="0"/>
              <w:autoSpaceDN w:val="0"/>
              <w:adjustRightInd w:val="0"/>
            </w:pPr>
            <w:r w:rsidRPr="00A76786">
              <w:t>Областной бюджет</w:t>
            </w:r>
          </w:p>
        </w:tc>
        <w:tc>
          <w:tcPr>
            <w:tcW w:w="1077" w:type="dxa"/>
            <w:gridSpan w:val="6"/>
          </w:tcPr>
          <w:p w:rsidR="00C71BD9" w:rsidRPr="00A76786" w:rsidRDefault="00C71BD9" w:rsidP="00C71BD9">
            <w:pPr>
              <w:widowControl w:val="0"/>
              <w:autoSpaceDE w:val="0"/>
              <w:autoSpaceDN w:val="0"/>
              <w:adjustRightInd w:val="0"/>
              <w:jc w:val="center"/>
            </w:pPr>
            <w:r>
              <w:t>0</w:t>
            </w:r>
          </w:p>
        </w:tc>
        <w:tc>
          <w:tcPr>
            <w:tcW w:w="1009" w:type="dxa"/>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t>0</w:t>
            </w:r>
          </w:p>
        </w:tc>
        <w:tc>
          <w:tcPr>
            <w:tcW w:w="850" w:type="dxa"/>
            <w:gridSpan w:val="3"/>
          </w:tcPr>
          <w:p w:rsidR="00C71BD9" w:rsidRPr="00A76786" w:rsidRDefault="00C71BD9" w:rsidP="00C71BD9">
            <w:pPr>
              <w:widowControl w:val="0"/>
              <w:autoSpaceDE w:val="0"/>
              <w:autoSpaceDN w:val="0"/>
              <w:adjustRightInd w:val="0"/>
              <w:jc w:val="center"/>
            </w:pPr>
            <w:r>
              <w:t>0</w:t>
            </w:r>
          </w:p>
        </w:tc>
        <w:tc>
          <w:tcPr>
            <w:tcW w:w="993" w:type="dxa"/>
            <w:gridSpan w:val="3"/>
          </w:tcPr>
          <w:p w:rsidR="00C71BD9" w:rsidRPr="00A76786" w:rsidRDefault="00C71BD9" w:rsidP="00C71BD9">
            <w:pPr>
              <w:widowControl w:val="0"/>
              <w:autoSpaceDE w:val="0"/>
              <w:autoSpaceDN w:val="0"/>
              <w:adjustRightInd w:val="0"/>
              <w:jc w:val="center"/>
            </w:pPr>
            <w:r>
              <w:t>0</w:t>
            </w:r>
          </w:p>
        </w:tc>
        <w:tc>
          <w:tcPr>
            <w:tcW w:w="1200" w:type="dxa"/>
            <w:gridSpan w:val="3"/>
          </w:tcPr>
          <w:p w:rsidR="00C71BD9" w:rsidRPr="00A76786"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834" w:type="dxa"/>
            <w:gridSpan w:val="4"/>
            <w:vMerge w:val="restart"/>
            <w:tcBorders>
              <w:right w:val="single" w:sz="4" w:space="0" w:color="auto"/>
            </w:tcBorders>
          </w:tcPr>
          <w:p w:rsidR="00C71BD9" w:rsidRPr="00444675" w:rsidRDefault="00C71BD9" w:rsidP="00C71BD9">
            <w:pPr>
              <w:widowControl w:val="0"/>
              <w:autoSpaceDE w:val="0"/>
              <w:autoSpaceDN w:val="0"/>
              <w:adjustRightInd w:val="0"/>
              <w:ind w:firstLine="540"/>
              <w:jc w:val="both"/>
            </w:pPr>
          </w:p>
          <w:p w:rsidR="00C71BD9" w:rsidRPr="00444675" w:rsidRDefault="00C71BD9" w:rsidP="00C71BD9">
            <w:r>
              <w:t xml:space="preserve">   2</w:t>
            </w:r>
            <w:r w:rsidRPr="00444675">
              <w:t>.</w:t>
            </w:r>
          </w:p>
        </w:tc>
        <w:tc>
          <w:tcPr>
            <w:tcW w:w="1562" w:type="dxa"/>
            <w:vMerge w:val="restart"/>
            <w:tcBorders>
              <w:left w:val="single" w:sz="4" w:space="0" w:color="auto"/>
            </w:tcBorders>
          </w:tcPr>
          <w:p w:rsidR="00C71BD9" w:rsidRDefault="00C71BD9" w:rsidP="00C71BD9"/>
          <w:p w:rsidR="00C71BD9" w:rsidRPr="00444675" w:rsidRDefault="00C71BD9" w:rsidP="00C71BD9"/>
        </w:tc>
        <w:tc>
          <w:tcPr>
            <w:tcW w:w="4808" w:type="dxa"/>
            <w:gridSpan w:val="2"/>
            <w:vMerge w:val="restart"/>
          </w:tcPr>
          <w:p w:rsidR="00C71BD9" w:rsidRPr="00580A66" w:rsidRDefault="00C71BD9" w:rsidP="00C71BD9">
            <w:pPr>
              <w:pStyle w:val="ad"/>
              <w:rPr>
                <w:rFonts w:ascii="Times New Roman" w:hAnsi="Times New Roman"/>
              </w:rPr>
            </w:pPr>
            <w:r w:rsidRPr="00A71932">
              <w:rPr>
                <w:rFonts w:ascii="Times New Roman" w:hAnsi="Times New Roman"/>
              </w:rPr>
              <w:t>Выработка и реализация системы мер социального обслуживания, реабилитации и адаптации лиц, нуждающихся в государственной поддержке</w:t>
            </w:r>
          </w:p>
        </w:tc>
        <w:tc>
          <w:tcPr>
            <w:tcW w:w="1982" w:type="dxa"/>
            <w:gridSpan w:val="2"/>
          </w:tcPr>
          <w:p w:rsidR="00C71BD9" w:rsidRPr="00A76786" w:rsidRDefault="00C71BD9" w:rsidP="00C71BD9">
            <w:pPr>
              <w:widowControl w:val="0"/>
              <w:autoSpaceDE w:val="0"/>
              <w:autoSpaceDN w:val="0"/>
              <w:adjustRightInd w:val="0"/>
            </w:pPr>
            <w:r w:rsidRPr="00A76786">
              <w:t xml:space="preserve">  всего        </w:t>
            </w:r>
          </w:p>
        </w:tc>
        <w:tc>
          <w:tcPr>
            <w:tcW w:w="1077" w:type="dxa"/>
            <w:gridSpan w:val="6"/>
          </w:tcPr>
          <w:p w:rsidR="00C71BD9" w:rsidRPr="00A76786" w:rsidRDefault="00C71BD9" w:rsidP="00C71BD9">
            <w:pPr>
              <w:widowControl w:val="0"/>
              <w:autoSpaceDE w:val="0"/>
              <w:autoSpaceDN w:val="0"/>
              <w:adjustRightInd w:val="0"/>
              <w:jc w:val="center"/>
            </w:pPr>
            <w:r>
              <w:t>0</w:t>
            </w:r>
          </w:p>
        </w:tc>
        <w:tc>
          <w:tcPr>
            <w:tcW w:w="1009" w:type="dxa"/>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t>0</w:t>
            </w:r>
          </w:p>
        </w:tc>
        <w:tc>
          <w:tcPr>
            <w:tcW w:w="850" w:type="dxa"/>
            <w:gridSpan w:val="3"/>
          </w:tcPr>
          <w:p w:rsidR="00C71BD9" w:rsidRPr="00A76786" w:rsidRDefault="00C71BD9" w:rsidP="00C71BD9">
            <w:pPr>
              <w:widowControl w:val="0"/>
              <w:autoSpaceDE w:val="0"/>
              <w:autoSpaceDN w:val="0"/>
              <w:adjustRightInd w:val="0"/>
              <w:jc w:val="center"/>
            </w:pPr>
            <w:r>
              <w:t>0</w:t>
            </w:r>
          </w:p>
        </w:tc>
        <w:tc>
          <w:tcPr>
            <w:tcW w:w="993" w:type="dxa"/>
            <w:gridSpan w:val="3"/>
          </w:tcPr>
          <w:p w:rsidR="00C71BD9" w:rsidRPr="00A76786" w:rsidRDefault="00C71BD9" w:rsidP="00C71BD9">
            <w:pPr>
              <w:widowControl w:val="0"/>
              <w:autoSpaceDE w:val="0"/>
              <w:autoSpaceDN w:val="0"/>
              <w:adjustRightInd w:val="0"/>
              <w:jc w:val="center"/>
            </w:pPr>
            <w:r>
              <w:t>0</w:t>
            </w:r>
          </w:p>
        </w:tc>
        <w:tc>
          <w:tcPr>
            <w:tcW w:w="1200" w:type="dxa"/>
            <w:gridSpan w:val="3"/>
          </w:tcPr>
          <w:p w:rsidR="00C71BD9" w:rsidRPr="00A76786" w:rsidRDefault="00C71BD9" w:rsidP="00C71BD9">
            <w:pPr>
              <w:widowControl w:val="0"/>
              <w:autoSpaceDE w:val="0"/>
              <w:autoSpaceDN w:val="0"/>
              <w:adjustRightInd w:val="0"/>
              <w:jc w:val="center"/>
            </w:pPr>
            <w:r>
              <w:t>0</w:t>
            </w:r>
          </w:p>
        </w:tc>
      </w:tr>
      <w:tr w:rsidR="00C71BD9" w:rsidRPr="00444675" w:rsidTr="00C71BD9">
        <w:trPr>
          <w:trHeight w:val="20"/>
          <w:tblCellSpacing w:w="5" w:type="nil"/>
        </w:trPr>
        <w:tc>
          <w:tcPr>
            <w:tcW w:w="834" w:type="dxa"/>
            <w:gridSpan w:val="4"/>
            <w:vMerge/>
            <w:tcBorders>
              <w:right w:val="single" w:sz="4" w:space="0" w:color="auto"/>
            </w:tcBorders>
          </w:tcPr>
          <w:p w:rsidR="00C71BD9" w:rsidRPr="00A76786" w:rsidRDefault="00C71BD9" w:rsidP="00C71BD9">
            <w:pPr>
              <w:widowControl w:val="0"/>
              <w:autoSpaceDE w:val="0"/>
              <w:autoSpaceDN w:val="0"/>
              <w:adjustRightInd w:val="0"/>
            </w:pPr>
          </w:p>
        </w:tc>
        <w:tc>
          <w:tcPr>
            <w:tcW w:w="1562" w:type="dxa"/>
            <w:vMerge/>
            <w:tcBorders>
              <w:left w:val="single" w:sz="4" w:space="0" w:color="auto"/>
            </w:tcBorders>
          </w:tcPr>
          <w:p w:rsidR="00C71BD9" w:rsidRPr="00A76786" w:rsidRDefault="00C71BD9" w:rsidP="00C71BD9">
            <w:pPr>
              <w:widowControl w:val="0"/>
              <w:autoSpaceDE w:val="0"/>
              <w:autoSpaceDN w:val="0"/>
              <w:adjustRightInd w:val="0"/>
            </w:pPr>
          </w:p>
        </w:tc>
        <w:tc>
          <w:tcPr>
            <w:tcW w:w="4808" w:type="dxa"/>
            <w:gridSpan w:val="2"/>
            <w:vMerge/>
          </w:tcPr>
          <w:p w:rsidR="00C71BD9" w:rsidRPr="00A76786" w:rsidRDefault="00C71BD9" w:rsidP="00C71BD9">
            <w:pPr>
              <w:widowControl w:val="0"/>
              <w:autoSpaceDE w:val="0"/>
              <w:autoSpaceDN w:val="0"/>
              <w:adjustRightInd w:val="0"/>
            </w:pPr>
          </w:p>
        </w:tc>
        <w:tc>
          <w:tcPr>
            <w:tcW w:w="1982" w:type="dxa"/>
            <w:gridSpan w:val="2"/>
          </w:tcPr>
          <w:p w:rsidR="00C71BD9" w:rsidRPr="00A76786" w:rsidRDefault="00C71BD9" w:rsidP="00C71BD9">
            <w:pPr>
              <w:widowControl w:val="0"/>
              <w:autoSpaceDE w:val="0"/>
              <w:autoSpaceDN w:val="0"/>
              <w:adjustRightInd w:val="0"/>
            </w:pPr>
            <w:r w:rsidRPr="00A76786">
              <w:t>Местный бюджет</w:t>
            </w:r>
          </w:p>
        </w:tc>
        <w:tc>
          <w:tcPr>
            <w:tcW w:w="1077" w:type="dxa"/>
            <w:gridSpan w:val="6"/>
          </w:tcPr>
          <w:p w:rsidR="00C71BD9" w:rsidRPr="00A76786" w:rsidRDefault="00C71BD9" w:rsidP="00C71BD9">
            <w:pPr>
              <w:widowControl w:val="0"/>
              <w:autoSpaceDE w:val="0"/>
              <w:autoSpaceDN w:val="0"/>
              <w:adjustRightInd w:val="0"/>
              <w:jc w:val="center"/>
            </w:pPr>
            <w:r>
              <w:t>0</w:t>
            </w:r>
          </w:p>
        </w:tc>
        <w:tc>
          <w:tcPr>
            <w:tcW w:w="1009" w:type="dxa"/>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t>0</w:t>
            </w:r>
          </w:p>
        </w:tc>
        <w:tc>
          <w:tcPr>
            <w:tcW w:w="850" w:type="dxa"/>
            <w:gridSpan w:val="3"/>
          </w:tcPr>
          <w:p w:rsidR="00C71BD9" w:rsidRPr="00A76786" w:rsidRDefault="00C71BD9" w:rsidP="00C71BD9">
            <w:pPr>
              <w:widowControl w:val="0"/>
              <w:autoSpaceDE w:val="0"/>
              <w:autoSpaceDN w:val="0"/>
              <w:adjustRightInd w:val="0"/>
              <w:jc w:val="center"/>
            </w:pPr>
            <w:r>
              <w:t>0</w:t>
            </w:r>
          </w:p>
        </w:tc>
        <w:tc>
          <w:tcPr>
            <w:tcW w:w="993" w:type="dxa"/>
            <w:gridSpan w:val="3"/>
          </w:tcPr>
          <w:p w:rsidR="00C71BD9" w:rsidRPr="00A76786" w:rsidRDefault="00C71BD9" w:rsidP="00C71BD9">
            <w:pPr>
              <w:jc w:val="center"/>
            </w:pPr>
            <w:r>
              <w:t>0</w:t>
            </w:r>
          </w:p>
        </w:tc>
        <w:tc>
          <w:tcPr>
            <w:tcW w:w="1200" w:type="dxa"/>
            <w:gridSpan w:val="3"/>
          </w:tcPr>
          <w:p w:rsidR="00C71BD9" w:rsidRPr="00A76786" w:rsidRDefault="00C71BD9" w:rsidP="00C71BD9">
            <w:pPr>
              <w:widowControl w:val="0"/>
              <w:autoSpaceDE w:val="0"/>
              <w:autoSpaceDN w:val="0"/>
              <w:adjustRightInd w:val="0"/>
              <w:jc w:val="center"/>
            </w:pPr>
            <w:r>
              <w:t>0</w:t>
            </w:r>
          </w:p>
        </w:tc>
      </w:tr>
      <w:tr w:rsidR="00C71BD9" w:rsidRPr="00A76786" w:rsidTr="00C71BD9">
        <w:trPr>
          <w:trHeight w:val="20"/>
          <w:tblCellSpacing w:w="5" w:type="nil"/>
        </w:trPr>
        <w:tc>
          <w:tcPr>
            <w:tcW w:w="834" w:type="dxa"/>
            <w:gridSpan w:val="4"/>
            <w:vMerge w:val="restart"/>
            <w:tcBorders>
              <w:right w:val="single" w:sz="4" w:space="0" w:color="auto"/>
            </w:tcBorders>
          </w:tcPr>
          <w:p w:rsidR="00C71BD9" w:rsidRPr="00444675" w:rsidRDefault="00C71BD9" w:rsidP="00C71BD9">
            <w:pPr>
              <w:widowControl w:val="0"/>
              <w:autoSpaceDE w:val="0"/>
              <w:autoSpaceDN w:val="0"/>
              <w:adjustRightInd w:val="0"/>
              <w:ind w:firstLine="540"/>
              <w:jc w:val="both"/>
            </w:pPr>
          </w:p>
          <w:p w:rsidR="00C71BD9" w:rsidRPr="00444675" w:rsidRDefault="00C71BD9" w:rsidP="00C71BD9"/>
          <w:p w:rsidR="00C71BD9" w:rsidRPr="00444675" w:rsidRDefault="00C71BD9" w:rsidP="00C71BD9">
            <w:r>
              <w:t xml:space="preserve">   3</w:t>
            </w:r>
            <w:r w:rsidRPr="00444675">
              <w:t>.</w:t>
            </w:r>
          </w:p>
        </w:tc>
        <w:tc>
          <w:tcPr>
            <w:tcW w:w="1562" w:type="dxa"/>
            <w:vMerge w:val="restart"/>
            <w:tcBorders>
              <w:left w:val="single" w:sz="4" w:space="0" w:color="auto"/>
            </w:tcBorders>
          </w:tcPr>
          <w:p w:rsidR="00C71BD9" w:rsidRPr="00444675" w:rsidRDefault="00C71BD9" w:rsidP="00C71BD9"/>
        </w:tc>
        <w:tc>
          <w:tcPr>
            <w:tcW w:w="4808" w:type="dxa"/>
            <w:gridSpan w:val="2"/>
            <w:vMerge w:val="restart"/>
          </w:tcPr>
          <w:p w:rsidR="00C71BD9" w:rsidRPr="00BF4F05" w:rsidRDefault="00C71BD9" w:rsidP="00C71BD9">
            <w:pPr>
              <w:widowControl w:val="0"/>
              <w:autoSpaceDE w:val="0"/>
              <w:autoSpaceDN w:val="0"/>
              <w:adjustRightInd w:val="0"/>
            </w:pPr>
            <w:r w:rsidRPr="00A71932">
              <w:rPr>
                <w:sz w:val="26"/>
                <w:szCs w:val="26"/>
              </w:rPr>
              <w:t>Обеспечить трудовую занятость осужденных к обязательным и исправительным работам, а также других категорий, осужденных без лишения свободы.</w:t>
            </w:r>
          </w:p>
        </w:tc>
        <w:tc>
          <w:tcPr>
            <w:tcW w:w="1982" w:type="dxa"/>
            <w:gridSpan w:val="2"/>
          </w:tcPr>
          <w:p w:rsidR="00C71BD9" w:rsidRPr="00A76786" w:rsidRDefault="00C71BD9" w:rsidP="00C71BD9">
            <w:r w:rsidRPr="00A76786">
              <w:t>всего</w:t>
            </w:r>
          </w:p>
          <w:p w:rsidR="00C71BD9" w:rsidRPr="00A76786" w:rsidRDefault="00C71BD9" w:rsidP="00C71BD9"/>
        </w:tc>
        <w:tc>
          <w:tcPr>
            <w:tcW w:w="1077" w:type="dxa"/>
            <w:gridSpan w:val="6"/>
          </w:tcPr>
          <w:p w:rsidR="00C71BD9" w:rsidRPr="00A76786" w:rsidRDefault="00C71BD9" w:rsidP="00C71BD9">
            <w:pPr>
              <w:widowControl w:val="0"/>
              <w:autoSpaceDE w:val="0"/>
              <w:autoSpaceDN w:val="0"/>
              <w:adjustRightInd w:val="0"/>
              <w:jc w:val="center"/>
            </w:pPr>
            <w:r>
              <w:t>0</w:t>
            </w:r>
          </w:p>
        </w:tc>
        <w:tc>
          <w:tcPr>
            <w:tcW w:w="1009" w:type="dxa"/>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tcBorders>
              <w:right w:val="single" w:sz="4" w:space="0" w:color="auto"/>
            </w:tcBorders>
          </w:tcPr>
          <w:p w:rsidR="00C71BD9" w:rsidRPr="00A76786" w:rsidRDefault="00C71BD9" w:rsidP="00C71BD9">
            <w:pPr>
              <w:widowControl w:val="0"/>
              <w:autoSpaceDE w:val="0"/>
              <w:autoSpaceDN w:val="0"/>
              <w:adjustRightInd w:val="0"/>
            </w:pPr>
          </w:p>
        </w:tc>
        <w:tc>
          <w:tcPr>
            <w:tcW w:w="1562" w:type="dxa"/>
            <w:vMerge/>
            <w:tcBorders>
              <w:left w:val="single" w:sz="4" w:space="0" w:color="auto"/>
            </w:tcBorders>
          </w:tcPr>
          <w:p w:rsidR="00C71BD9" w:rsidRPr="00A76786" w:rsidRDefault="00C71BD9" w:rsidP="00C71BD9">
            <w:pPr>
              <w:widowControl w:val="0"/>
              <w:autoSpaceDE w:val="0"/>
              <w:autoSpaceDN w:val="0"/>
              <w:adjustRightInd w:val="0"/>
            </w:pPr>
          </w:p>
        </w:tc>
        <w:tc>
          <w:tcPr>
            <w:tcW w:w="4808" w:type="dxa"/>
            <w:gridSpan w:val="2"/>
            <w:vMerge/>
          </w:tcPr>
          <w:p w:rsidR="00C71BD9" w:rsidRPr="00A76786" w:rsidRDefault="00C71BD9" w:rsidP="00C71BD9">
            <w:pPr>
              <w:widowControl w:val="0"/>
              <w:autoSpaceDE w:val="0"/>
              <w:autoSpaceDN w:val="0"/>
              <w:adjustRightInd w:val="0"/>
            </w:pPr>
          </w:p>
        </w:tc>
        <w:tc>
          <w:tcPr>
            <w:tcW w:w="1982" w:type="dxa"/>
            <w:gridSpan w:val="2"/>
          </w:tcPr>
          <w:p w:rsidR="00C71BD9" w:rsidRPr="00A76786" w:rsidRDefault="00C71BD9" w:rsidP="00C71BD9">
            <w:pPr>
              <w:widowControl w:val="0"/>
              <w:autoSpaceDE w:val="0"/>
              <w:autoSpaceDN w:val="0"/>
              <w:adjustRightInd w:val="0"/>
            </w:pPr>
            <w:r w:rsidRPr="00A76786">
              <w:t xml:space="preserve">местный </w:t>
            </w:r>
          </w:p>
        </w:tc>
        <w:tc>
          <w:tcPr>
            <w:tcW w:w="1077" w:type="dxa"/>
            <w:gridSpan w:val="6"/>
            <w:vMerge w:val="restart"/>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09" w:type="dxa"/>
            <w:vMerge w:val="restart"/>
          </w:tcPr>
          <w:p w:rsidR="00C71BD9" w:rsidRPr="00A76786" w:rsidRDefault="00C71BD9" w:rsidP="00C71BD9">
            <w:pPr>
              <w:widowControl w:val="0"/>
              <w:autoSpaceDE w:val="0"/>
              <w:autoSpaceDN w:val="0"/>
              <w:adjustRightInd w:val="0"/>
              <w:jc w:val="center"/>
            </w:pPr>
            <w:r>
              <w:t>0</w:t>
            </w:r>
          </w:p>
        </w:tc>
        <w:tc>
          <w:tcPr>
            <w:tcW w:w="984" w:type="dxa"/>
            <w:gridSpan w:val="4"/>
            <w:vMerge w:val="restart"/>
          </w:tcPr>
          <w:p w:rsidR="00C71BD9" w:rsidRPr="00A76786" w:rsidRDefault="00C71BD9" w:rsidP="00C71BD9">
            <w:pPr>
              <w:widowControl w:val="0"/>
              <w:autoSpaceDE w:val="0"/>
              <w:autoSpaceDN w:val="0"/>
              <w:adjustRightInd w:val="0"/>
              <w:jc w:val="center"/>
            </w:pPr>
            <w:r w:rsidRPr="00A76786">
              <w:t>0</w:t>
            </w:r>
          </w:p>
        </w:tc>
        <w:tc>
          <w:tcPr>
            <w:tcW w:w="850" w:type="dxa"/>
            <w:gridSpan w:val="3"/>
            <w:vMerge w:val="restart"/>
          </w:tcPr>
          <w:p w:rsidR="00C71BD9" w:rsidRPr="00A76786" w:rsidRDefault="00C71BD9" w:rsidP="00C71BD9">
            <w:pPr>
              <w:widowControl w:val="0"/>
              <w:autoSpaceDE w:val="0"/>
              <w:autoSpaceDN w:val="0"/>
              <w:adjustRightInd w:val="0"/>
              <w:jc w:val="center"/>
            </w:pPr>
            <w:r w:rsidRPr="00A76786">
              <w:t>0</w:t>
            </w:r>
          </w:p>
        </w:tc>
        <w:tc>
          <w:tcPr>
            <w:tcW w:w="993" w:type="dxa"/>
            <w:gridSpan w:val="3"/>
            <w:vMerge w:val="restart"/>
          </w:tcPr>
          <w:p w:rsidR="00C71BD9" w:rsidRPr="00A76786" w:rsidRDefault="00C71BD9" w:rsidP="00C71BD9">
            <w:pPr>
              <w:widowControl w:val="0"/>
              <w:autoSpaceDE w:val="0"/>
              <w:autoSpaceDN w:val="0"/>
              <w:adjustRightInd w:val="0"/>
              <w:jc w:val="center"/>
            </w:pPr>
            <w:r w:rsidRPr="00A76786">
              <w:t>0</w:t>
            </w:r>
          </w:p>
        </w:tc>
        <w:tc>
          <w:tcPr>
            <w:tcW w:w="1200" w:type="dxa"/>
            <w:gridSpan w:val="3"/>
            <w:vMerge w:val="restart"/>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tcBorders>
              <w:right w:val="single" w:sz="4" w:space="0" w:color="auto"/>
            </w:tcBorders>
          </w:tcPr>
          <w:p w:rsidR="00C71BD9" w:rsidRPr="00A76786" w:rsidRDefault="00C71BD9" w:rsidP="00C71BD9">
            <w:pPr>
              <w:widowControl w:val="0"/>
              <w:autoSpaceDE w:val="0"/>
              <w:autoSpaceDN w:val="0"/>
              <w:adjustRightInd w:val="0"/>
            </w:pPr>
          </w:p>
        </w:tc>
        <w:tc>
          <w:tcPr>
            <w:tcW w:w="1562" w:type="dxa"/>
            <w:vMerge/>
            <w:tcBorders>
              <w:left w:val="single" w:sz="4" w:space="0" w:color="auto"/>
            </w:tcBorders>
          </w:tcPr>
          <w:p w:rsidR="00C71BD9" w:rsidRPr="00A76786" w:rsidRDefault="00C71BD9" w:rsidP="00C71BD9">
            <w:pPr>
              <w:widowControl w:val="0"/>
              <w:autoSpaceDE w:val="0"/>
              <w:autoSpaceDN w:val="0"/>
              <w:adjustRightInd w:val="0"/>
            </w:pPr>
          </w:p>
        </w:tc>
        <w:tc>
          <w:tcPr>
            <w:tcW w:w="4808" w:type="dxa"/>
            <w:gridSpan w:val="2"/>
            <w:vMerge/>
          </w:tcPr>
          <w:p w:rsidR="00C71BD9" w:rsidRPr="00A76786" w:rsidRDefault="00C71BD9" w:rsidP="00C71BD9">
            <w:pPr>
              <w:widowControl w:val="0"/>
              <w:autoSpaceDE w:val="0"/>
              <w:autoSpaceDN w:val="0"/>
              <w:adjustRightInd w:val="0"/>
            </w:pPr>
          </w:p>
        </w:tc>
        <w:tc>
          <w:tcPr>
            <w:tcW w:w="1982" w:type="dxa"/>
            <w:gridSpan w:val="2"/>
          </w:tcPr>
          <w:p w:rsidR="00C71BD9" w:rsidRPr="00A76786" w:rsidRDefault="00C71BD9" w:rsidP="00C71BD9">
            <w:pPr>
              <w:widowControl w:val="0"/>
              <w:autoSpaceDE w:val="0"/>
              <w:autoSpaceDN w:val="0"/>
              <w:adjustRightInd w:val="0"/>
            </w:pPr>
            <w:r w:rsidRPr="00A76786">
              <w:t>бюджет</w:t>
            </w:r>
          </w:p>
        </w:tc>
        <w:tc>
          <w:tcPr>
            <w:tcW w:w="1077" w:type="dxa"/>
            <w:gridSpan w:val="6"/>
            <w:vMerge/>
          </w:tcPr>
          <w:p w:rsidR="00C71BD9" w:rsidRPr="00A76786" w:rsidRDefault="00C71BD9" w:rsidP="00C71BD9">
            <w:pPr>
              <w:widowControl w:val="0"/>
              <w:autoSpaceDE w:val="0"/>
              <w:autoSpaceDN w:val="0"/>
              <w:adjustRightInd w:val="0"/>
              <w:jc w:val="center"/>
            </w:pPr>
          </w:p>
        </w:tc>
        <w:tc>
          <w:tcPr>
            <w:tcW w:w="1009" w:type="dxa"/>
            <w:vMerge/>
          </w:tcPr>
          <w:p w:rsidR="00C71BD9" w:rsidRPr="00A76786" w:rsidRDefault="00C71BD9" w:rsidP="00C71BD9">
            <w:pPr>
              <w:widowControl w:val="0"/>
              <w:autoSpaceDE w:val="0"/>
              <w:autoSpaceDN w:val="0"/>
              <w:adjustRightInd w:val="0"/>
              <w:jc w:val="center"/>
            </w:pPr>
          </w:p>
        </w:tc>
        <w:tc>
          <w:tcPr>
            <w:tcW w:w="984" w:type="dxa"/>
            <w:gridSpan w:val="4"/>
            <w:vMerge/>
          </w:tcPr>
          <w:p w:rsidR="00C71BD9" w:rsidRPr="00A76786" w:rsidRDefault="00C71BD9" w:rsidP="00C71BD9">
            <w:pPr>
              <w:widowControl w:val="0"/>
              <w:autoSpaceDE w:val="0"/>
              <w:autoSpaceDN w:val="0"/>
              <w:adjustRightInd w:val="0"/>
              <w:jc w:val="center"/>
            </w:pPr>
          </w:p>
        </w:tc>
        <w:tc>
          <w:tcPr>
            <w:tcW w:w="850" w:type="dxa"/>
            <w:gridSpan w:val="3"/>
            <w:vMerge/>
          </w:tcPr>
          <w:p w:rsidR="00C71BD9" w:rsidRPr="00A76786" w:rsidRDefault="00C71BD9" w:rsidP="00C71BD9">
            <w:pPr>
              <w:widowControl w:val="0"/>
              <w:autoSpaceDE w:val="0"/>
              <w:autoSpaceDN w:val="0"/>
              <w:adjustRightInd w:val="0"/>
              <w:jc w:val="center"/>
            </w:pPr>
          </w:p>
        </w:tc>
        <w:tc>
          <w:tcPr>
            <w:tcW w:w="993" w:type="dxa"/>
            <w:gridSpan w:val="3"/>
            <w:vMerge/>
          </w:tcPr>
          <w:p w:rsidR="00C71BD9" w:rsidRPr="00A76786" w:rsidRDefault="00C71BD9" w:rsidP="00C71BD9">
            <w:pPr>
              <w:widowControl w:val="0"/>
              <w:autoSpaceDE w:val="0"/>
              <w:autoSpaceDN w:val="0"/>
              <w:adjustRightInd w:val="0"/>
              <w:jc w:val="center"/>
            </w:pPr>
          </w:p>
        </w:tc>
        <w:tc>
          <w:tcPr>
            <w:tcW w:w="1200" w:type="dxa"/>
            <w:gridSpan w:val="3"/>
            <w:vMerge/>
          </w:tcPr>
          <w:p w:rsidR="00C71BD9" w:rsidRPr="00A76786" w:rsidRDefault="00C71BD9" w:rsidP="00C71BD9">
            <w:pPr>
              <w:widowControl w:val="0"/>
              <w:autoSpaceDE w:val="0"/>
              <w:autoSpaceDN w:val="0"/>
              <w:adjustRightInd w:val="0"/>
              <w:jc w:val="center"/>
            </w:pPr>
          </w:p>
        </w:tc>
      </w:tr>
      <w:tr w:rsidR="00C71BD9" w:rsidRPr="00A76786" w:rsidTr="00C71BD9">
        <w:trPr>
          <w:trHeight w:val="20"/>
          <w:tblCellSpacing w:w="5" w:type="nil"/>
        </w:trPr>
        <w:tc>
          <w:tcPr>
            <w:tcW w:w="834" w:type="dxa"/>
            <w:gridSpan w:val="4"/>
            <w:vMerge w:val="restart"/>
            <w:tcBorders>
              <w:right w:val="single" w:sz="4" w:space="0" w:color="auto"/>
            </w:tcBorders>
          </w:tcPr>
          <w:p w:rsidR="00C71BD9" w:rsidRPr="00444675" w:rsidRDefault="00C71BD9" w:rsidP="00C71BD9">
            <w:pPr>
              <w:widowControl w:val="0"/>
              <w:autoSpaceDE w:val="0"/>
              <w:autoSpaceDN w:val="0"/>
              <w:adjustRightInd w:val="0"/>
              <w:ind w:firstLine="540"/>
              <w:jc w:val="center"/>
            </w:pPr>
          </w:p>
          <w:p w:rsidR="00C71BD9" w:rsidRPr="00444675" w:rsidRDefault="00C71BD9" w:rsidP="00C71BD9">
            <w:pPr>
              <w:jc w:val="center"/>
            </w:pPr>
            <w:r>
              <w:lastRenderedPageBreak/>
              <w:t>4</w:t>
            </w:r>
            <w:r w:rsidRPr="00444675">
              <w:t>.</w:t>
            </w:r>
          </w:p>
        </w:tc>
        <w:tc>
          <w:tcPr>
            <w:tcW w:w="1562" w:type="dxa"/>
            <w:vMerge w:val="restart"/>
            <w:tcBorders>
              <w:left w:val="single" w:sz="4" w:space="0" w:color="auto"/>
            </w:tcBorders>
          </w:tcPr>
          <w:p w:rsidR="00C71BD9" w:rsidRDefault="00C71BD9" w:rsidP="00C71BD9"/>
          <w:p w:rsidR="00C71BD9" w:rsidRPr="00444675" w:rsidRDefault="00C71BD9" w:rsidP="00C71BD9"/>
        </w:tc>
        <w:tc>
          <w:tcPr>
            <w:tcW w:w="4808" w:type="dxa"/>
            <w:gridSpan w:val="2"/>
            <w:vMerge w:val="restart"/>
          </w:tcPr>
          <w:p w:rsidR="00C71BD9" w:rsidRDefault="00C71BD9" w:rsidP="00C71BD9">
            <w:pPr>
              <w:widowControl w:val="0"/>
              <w:autoSpaceDE w:val="0"/>
              <w:autoSpaceDN w:val="0"/>
              <w:adjustRightInd w:val="0"/>
            </w:pPr>
            <w:r>
              <w:lastRenderedPageBreak/>
              <w:t xml:space="preserve">Развитие и поддержка ДНД Кикнурского </w:t>
            </w:r>
            <w:r>
              <w:lastRenderedPageBreak/>
              <w:t>муниципального округа</w:t>
            </w:r>
          </w:p>
        </w:tc>
        <w:tc>
          <w:tcPr>
            <w:tcW w:w="1982" w:type="dxa"/>
            <w:gridSpan w:val="2"/>
          </w:tcPr>
          <w:p w:rsidR="00C71BD9" w:rsidRPr="00A76786" w:rsidRDefault="00C71BD9" w:rsidP="00C71BD9">
            <w:pPr>
              <w:widowControl w:val="0"/>
              <w:tabs>
                <w:tab w:val="left" w:pos="930"/>
              </w:tabs>
              <w:autoSpaceDE w:val="0"/>
              <w:autoSpaceDN w:val="0"/>
              <w:adjustRightInd w:val="0"/>
            </w:pPr>
            <w:r w:rsidRPr="00A76786">
              <w:lastRenderedPageBreak/>
              <w:t>Всего</w:t>
            </w:r>
            <w:r w:rsidRPr="00A76786">
              <w:tab/>
            </w:r>
          </w:p>
        </w:tc>
        <w:tc>
          <w:tcPr>
            <w:tcW w:w="1077" w:type="dxa"/>
            <w:gridSpan w:val="6"/>
          </w:tcPr>
          <w:p w:rsidR="00C71BD9" w:rsidRPr="00A76786" w:rsidRDefault="00C71BD9" w:rsidP="00C71BD9">
            <w:pPr>
              <w:widowControl w:val="0"/>
              <w:autoSpaceDE w:val="0"/>
              <w:autoSpaceDN w:val="0"/>
              <w:adjustRightInd w:val="0"/>
              <w:jc w:val="center"/>
            </w:pPr>
            <w:r>
              <w:t>0</w:t>
            </w:r>
          </w:p>
          <w:p w:rsidR="00C71BD9" w:rsidRPr="00A76786" w:rsidRDefault="00C71BD9" w:rsidP="00C71BD9">
            <w:pPr>
              <w:widowControl w:val="0"/>
              <w:autoSpaceDE w:val="0"/>
              <w:autoSpaceDN w:val="0"/>
              <w:adjustRightInd w:val="0"/>
              <w:jc w:val="center"/>
            </w:pPr>
          </w:p>
        </w:tc>
        <w:tc>
          <w:tcPr>
            <w:tcW w:w="1009" w:type="dxa"/>
          </w:tcPr>
          <w:p w:rsidR="00C71BD9" w:rsidRPr="00A76786" w:rsidRDefault="00C71BD9" w:rsidP="00C71BD9">
            <w:pPr>
              <w:widowControl w:val="0"/>
              <w:autoSpaceDE w:val="0"/>
              <w:autoSpaceDN w:val="0"/>
              <w:adjustRightInd w:val="0"/>
              <w:jc w:val="center"/>
            </w:pPr>
            <w:r>
              <w:lastRenderedPageBreak/>
              <w:t>10,0</w:t>
            </w:r>
          </w:p>
        </w:tc>
        <w:tc>
          <w:tcPr>
            <w:tcW w:w="984" w:type="dxa"/>
            <w:gridSpan w:val="4"/>
          </w:tcPr>
          <w:p w:rsidR="00C71BD9" w:rsidRPr="00A76786" w:rsidRDefault="00C71BD9" w:rsidP="00C71BD9">
            <w:pPr>
              <w:widowControl w:val="0"/>
              <w:autoSpaceDE w:val="0"/>
              <w:autoSpaceDN w:val="0"/>
              <w:adjustRightInd w:val="0"/>
              <w:jc w:val="center"/>
            </w:pPr>
            <w:r>
              <w:t>136,1</w:t>
            </w:r>
          </w:p>
        </w:tc>
        <w:tc>
          <w:tcPr>
            <w:tcW w:w="850" w:type="dxa"/>
            <w:gridSpan w:val="3"/>
          </w:tcPr>
          <w:p w:rsidR="00C71BD9" w:rsidRPr="00A76786" w:rsidRDefault="00C71BD9" w:rsidP="00C71BD9">
            <w:pPr>
              <w:widowControl w:val="0"/>
              <w:autoSpaceDE w:val="0"/>
              <w:autoSpaceDN w:val="0"/>
              <w:adjustRightInd w:val="0"/>
              <w:jc w:val="center"/>
            </w:pPr>
            <w:r>
              <w:t>10,0</w:t>
            </w:r>
          </w:p>
        </w:tc>
        <w:tc>
          <w:tcPr>
            <w:tcW w:w="993" w:type="dxa"/>
            <w:gridSpan w:val="3"/>
          </w:tcPr>
          <w:p w:rsidR="00C71BD9" w:rsidRPr="00A76786" w:rsidRDefault="00C71BD9" w:rsidP="00C71BD9">
            <w:pPr>
              <w:widowControl w:val="0"/>
              <w:autoSpaceDE w:val="0"/>
              <w:autoSpaceDN w:val="0"/>
              <w:adjustRightInd w:val="0"/>
              <w:jc w:val="center"/>
            </w:pPr>
            <w:r>
              <w:t>10,0</w:t>
            </w:r>
          </w:p>
        </w:tc>
        <w:tc>
          <w:tcPr>
            <w:tcW w:w="1200" w:type="dxa"/>
            <w:gridSpan w:val="3"/>
          </w:tcPr>
          <w:p w:rsidR="00C71BD9" w:rsidRPr="00A76786" w:rsidRDefault="00C71BD9" w:rsidP="00C71BD9">
            <w:pPr>
              <w:widowControl w:val="0"/>
              <w:autoSpaceDE w:val="0"/>
              <w:autoSpaceDN w:val="0"/>
              <w:adjustRightInd w:val="0"/>
              <w:jc w:val="center"/>
            </w:pPr>
            <w:r>
              <w:t>166,1</w:t>
            </w:r>
          </w:p>
        </w:tc>
      </w:tr>
      <w:tr w:rsidR="00C71BD9" w:rsidRPr="00A76786" w:rsidTr="00C71BD9">
        <w:trPr>
          <w:trHeight w:val="960"/>
          <w:tblCellSpacing w:w="5" w:type="nil"/>
        </w:trPr>
        <w:tc>
          <w:tcPr>
            <w:tcW w:w="834" w:type="dxa"/>
            <w:gridSpan w:val="4"/>
            <w:vMerge/>
            <w:tcBorders>
              <w:bottom w:val="single" w:sz="4" w:space="0" w:color="auto"/>
              <w:right w:val="single" w:sz="4" w:space="0" w:color="auto"/>
            </w:tcBorders>
          </w:tcPr>
          <w:p w:rsidR="00C71BD9" w:rsidRPr="00A76786" w:rsidRDefault="00C71BD9" w:rsidP="00C71BD9">
            <w:pPr>
              <w:widowControl w:val="0"/>
              <w:autoSpaceDE w:val="0"/>
              <w:autoSpaceDN w:val="0"/>
              <w:adjustRightInd w:val="0"/>
              <w:ind w:firstLine="540"/>
              <w:jc w:val="center"/>
            </w:pPr>
          </w:p>
        </w:tc>
        <w:tc>
          <w:tcPr>
            <w:tcW w:w="1562" w:type="dxa"/>
            <w:vMerge/>
            <w:tcBorders>
              <w:left w:val="single" w:sz="4" w:space="0" w:color="auto"/>
              <w:bottom w:val="single" w:sz="4" w:space="0" w:color="auto"/>
            </w:tcBorders>
          </w:tcPr>
          <w:p w:rsidR="00C71BD9" w:rsidRPr="00A76786" w:rsidRDefault="00C71BD9" w:rsidP="00C71BD9">
            <w:pPr>
              <w:widowControl w:val="0"/>
              <w:autoSpaceDE w:val="0"/>
              <w:autoSpaceDN w:val="0"/>
              <w:adjustRightInd w:val="0"/>
              <w:ind w:firstLine="540"/>
              <w:jc w:val="both"/>
            </w:pPr>
          </w:p>
        </w:tc>
        <w:tc>
          <w:tcPr>
            <w:tcW w:w="4808" w:type="dxa"/>
            <w:gridSpan w:val="2"/>
            <w:vMerge/>
            <w:tcBorders>
              <w:bottom w:val="single" w:sz="4" w:space="0" w:color="auto"/>
            </w:tcBorders>
          </w:tcPr>
          <w:p w:rsidR="00C71BD9" w:rsidRPr="00A76786" w:rsidRDefault="00C71BD9" w:rsidP="00C71BD9">
            <w:pPr>
              <w:widowControl w:val="0"/>
              <w:autoSpaceDE w:val="0"/>
              <w:autoSpaceDN w:val="0"/>
              <w:adjustRightInd w:val="0"/>
            </w:pPr>
          </w:p>
        </w:tc>
        <w:tc>
          <w:tcPr>
            <w:tcW w:w="1982" w:type="dxa"/>
            <w:gridSpan w:val="2"/>
            <w:tcBorders>
              <w:bottom w:val="single" w:sz="4" w:space="0" w:color="auto"/>
            </w:tcBorders>
          </w:tcPr>
          <w:p w:rsidR="00C71BD9" w:rsidRPr="00A76786" w:rsidRDefault="00C71BD9" w:rsidP="00C71BD9">
            <w:pPr>
              <w:widowControl w:val="0"/>
              <w:autoSpaceDE w:val="0"/>
              <w:autoSpaceDN w:val="0"/>
              <w:adjustRightInd w:val="0"/>
            </w:pPr>
            <w:r w:rsidRPr="00A76786">
              <w:t>Местный бюджет</w:t>
            </w:r>
          </w:p>
        </w:tc>
        <w:tc>
          <w:tcPr>
            <w:tcW w:w="1077" w:type="dxa"/>
            <w:gridSpan w:val="6"/>
            <w:tcBorders>
              <w:bottom w:val="single" w:sz="4" w:space="0" w:color="auto"/>
            </w:tcBorders>
          </w:tcPr>
          <w:p w:rsidR="00C71BD9" w:rsidRPr="00A76786" w:rsidRDefault="00C71BD9" w:rsidP="00C71BD9">
            <w:pPr>
              <w:widowControl w:val="0"/>
              <w:autoSpaceDE w:val="0"/>
              <w:autoSpaceDN w:val="0"/>
              <w:adjustRightInd w:val="0"/>
              <w:jc w:val="center"/>
            </w:pPr>
            <w:r>
              <w:t>0</w:t>
            </w:r>
          </w:p>
          <w:p w:rsidR="00C71BD9" w:rsidRPr="00A76786" w:rsidRDefault="00C71BD9" w:rsidP="00C71BD9">
            <w:pPr>
              <w:widowControl w:val="0"/>
              <w:autoSpaceDE w:val="0"/>
              <w:autoSpaceDN w:val="0"/>
              <w:adjustRightInd w:val="0"/>
              <w:jc w:val="center"/>
            </w:pPr>
          </w:p>
        </w:tc>
        <w:tc>
          <w:tcPr>
            <w:tcW w:w="1009" w:type="dxa"/>
            <w:tcBorders>
              <w:bottom w:val="single" w:sz="4" w:space="0" w:color="auto"/>
            </w:tcBorders>
          </w:tcPr>
          <w:p w:rsidR="00C71BD9" w:rsidRPr="00A76786" w:rsidRDefault="00C71BD9" w:rsidP="00C71BD9">
            <w:pPr>
              <w:widowControl w:val="0"/>
              <w:autoSpaceDE w:val="0"/>
              <w:autoSpaceDN w:val="0"/>
              <w:adjustRightInd w:val="0"/>
              <w:jc w:val="center"/>
            </w:pPr>
            <w:r>
              <w:t>10,0</w:t>
            </w:r>
          </w:p>
        </w:tc>
        <w:tc>
          <w:tcPr>
            <w:tcW w:w="984" w:type="dxa"/>
            <w:gridSpan w:val="4"/>
            <w:tcBorders>
              <w:bottom w:val="single" w:sz="4" w:space="0" w:color="auto"/>
            </w:tcBorders>
          </w:tcPr>
          <w:p w:rsidR="00C71BD9" w:rsidRPr="00A76786" w:rsidRDefault="00C71BD9" w:rsidP="00C71BD9">
            <w:pPr>
              <w:widowControl w:val="0"/>
              <w:autoSpaceDE w:val="0"/>
              <w:autoSpaceDN w:val="0"/>
              <w:adjustRightInd w:val="0"/>
              <w:jc w:val="center"/>
            </w:pPr>
            <w:r>
              <w:t>136,1</w:t>
            </w:r>
          </w:p>
        </w:tc>
        <w:tc>
          <w:tcPr>
            <w:tcW w:w="850" w:type="dxa"/>
            <w:gridSpan w:val="3"/>
            <w:tcBorders>
              <w:bottom w:val="single" w:sz="4" w:space="0" w:color="auto"/>
            </w:tcBorders>
          </w:tcPr>
          <w:p w:rsidR="00C71BD9" w:rsidRPr="00A76786" w:rsidRDefault="00C71BD9" w:rsidP="00C71BD9">
            <w:pPr>
              <w:widowControl w:val="0"/>
              <w:autoSpaceDE w:val="0"/>
              <w:autoSpaceDN w:val="0"/>
              <w:adjustRightInd w:val="0"/>
              <w:jc w:val="center"/>
            </w:pPr>
            <w:r>
              <w:t>10,0</w:t>
            </w:r>
          </w:p>
        </w:tc>
        <w:tc>
          <w:tcPr>
            <w:tcW w:w="993" w:type="dxa"/>
            <w:gridSpan w:val="3"/>
            <w:tcBorders>
              <w:bottom w:val="single" w:sz="4" w:space="0" w:color="auto"/>
            </w:tcBorders>
          </w:tcPr>
          <w:p w:rsidR="00C71BD9" w:rsidRPr="00A76786" w:rsidRDefault="00C71BD9" w:rsidP="00C71BD9">
            <w:pPr>
              <w:widowControl w:val="0"/>
              <w:autoSpaceDE w:val="0"/>
              <w:autoSpaceDN w:val="0"/>
              <w:adjustRightInd w:val="0"/>
              <w:jc w:val="center"/>
            </w:pPr>
            <w:r>
              <w:t>10,0</w:t>
            </w:r>
          </w:p>
        </w:tc>
        <w:tc>
          <w:tcPr>
            <w:tcW w:w="1200" w:type="dxa"/>
            <w:gridSpan w:val="3"/>
            <w:tcBorders>
              <w:bottom w:val="single" w:sz="4" w:space="0" w:color="auto"/>
            </w:tcBorders>
          </w:tcPr>
          <w:p w:rsidR="00C71BD9" w:rsidRDefault="00C71BD9" w:rsidP="00C71BD9">
            <w:pPr>
              <w:widowControl w:val="0"/>
              <w:autoSpaceDE w:val="0"/>
              <w:autoSpaceDN w:val="0"/>
              <w:adjustRightInd w:val="0"/>
              <w:jc w:val="center"/>
            </w:pPr>
            <w:r>
              <w:t>166,1</w:t>
            </w:r>
          </w:p>
          <w:p w:rsidR="00C71BD9" w:rsidRDefault="00C71BD9" w:rsidP="00C71BD9">
            <w:pPr>
              <w:widowControl w:val="0"/>
              <w:autoSpaceDE w:val="0"/>
              <w:autoSpaceDN w:val="0"/>
              <w:adjustRightInd w:val="0"/>
              <w:jc w:val="center"/>
            </w:pPr>
          </w:p>
          <w:p w:rsidR="00C71BD9" w:rsidRDefault="00C71BD9" w:rsidP="00C71BD9">
            <w:pPr>
              <w:widowControl w:val="0"/>
              <w:autoSpaceDE w:val="0"/>
              <w:autoSpaceDN w:val="0"/>
              <w:adjustRightInd w:val="0"/>
              <w:jc w:val="center"/>
            </w:pPr>
          </w:p>
          <w:p w:rsidR="00C71BD9" w:rsidRPr="00A76786" w:rsidRDefault="00C71BD9" w:rsidP="00C71BD9">
            <w:pPr>
              <w:widowControl w:val="0"/>
              <w:autoSpaceDE w:val="0"/>
              <w:autoSpaceDN w:val="0"/>
              <w:adjustRightInd w:val="0"/>
              <w:jc w:val="center"/>
            </w:pPr>
          </w:p>
        </w:tc>
      </w:tr>
      <w:tr w:rsidR="00C71BD9" w:rsidRPr="00A76786" w:rsidTr="00C71BD9">
        <w:trPr>
          <w:trHeight w:val="505"/>
          <w:tblCellSpacing w:w="5" w:type="nil"/>
        </w:trPr>
        <w:tc>
          <w:tcPr>
            <w:tcW w:w="834" w:type="dxa"/>
            <w:gridSpan w:val="4"/>
            <w:vMerge w:val="restart"/>
            <w:tcBorders>
              <w:top w:val="single" w:sz="4" w:space="0" w:color="auto"/>
              <w:right w:val="single" w:sz="4" w:space="0" w:color="auto"/>
            </w:tcBorders>
          </w:tcPr>
          <w:p w:rsidR="00C71BD9" w:rsidRPr="00A76786" w:rsidRDefault="00C71BD9" w:rsidP="00C71BD9">
            <w:pPr>
              <w:jc w:val="center"/>
            </w:pPr>
            <w:r>
              <w:t>5.</w:t>
            </w:r>
          </w:p>
        </w:tc>
        <w:tc>
          <w:tcPr>
            <w:tcW w:w="1562" w:type="dxa"/>
            <w:vMerge w:val="restart"/>
            <w:tcBorders>
              <w:top w:val="single" w:sz="4" w:space="0" w:color="auto"/>
              <w:left w:val="single" w:sz="4" w:space="0" w:color="auto"/>
            </w:tcBorders>
          </w:tcPr>
          <w:p w:rsidR="00C71BD9" w:rsidRPr="00A76786" w:rsidRDefault="00C71BD9" w:rsidP="00C71BD9"/>
        </w:tc>
        <w:tc>
          <w:tcPr>
            <w:tcW w:w="4808" w:type="dxa"/>
            <w:gridSpan w:val="2"/>
            <w:vMerge w:val="restart"/>
            <w:tcBorders>
              <w:top w:val="single" w:sz="4" w:space="0" w:color="auto"/>
            </w:tcBorders>
          </w:tcPr>
          <w:p w:rsidR="00C71BD9" w:rsidRPr="00A76786" w:rsidRDefault="00C71BD9" w:rsidP="00C71BD9">
            <w:pPr>
              <w:widowControl w:val="0"/>
              <w:autoSpaceDE w:val="0"/>
              <w:autoSpaceDN w:val="0"/>
              <w:adjustRightInd w:val="0"/>
            </w:pPr>
            <w:r>
              <w:t>Приобретение подарочных сертификатов лучшим членам ДНД</w:t>
            </w:r>
          </w:p>
        </w:tc>
        <w:tc>
          <w:tcPr>
            <w:tcW w:w="1982" w:type="dxa"/>
            <w:gridSpan w:val="2"/>
          </w:tcPr>
          <w:p w:rsidR="00C71BD9" w:rsidRPr="00A76786" w:rsidRDefault="00C71BD9" w:rsidP="00C71BD9">
            <w:pPr>
              <w:widowControl w:val="0"/>
              <w:tabs>
                <w:tab w:val="left" w:pos="930"/>
              </w:tabs>
              <w:autoSpaceDE w:val="0"/>
              <w:autoSpaceDN w:val="0"/>
              <w:adjustRightInd w:val="0"/>
            </w:pPr>
            <w:r w:rsidRPr="00A76786">
              <w:t>Всего</w:t>
            </w:r>
            <w:r w:rsidRPr="00A76786">
              <w:tab/>
            </w:r>
          </w:p>
        </w:tc>
        <w:tc>
          <w:tcPr>
            <w:tcW w:w="1077" w:type="dxa"/>
            <w:gridSpan w:val="6"/>
            <w:tcBorders>
              <w:top w:val="single" w:sz="4" w:space="0" w:color="auto"/>
              <w:bottom w:val="single" w:sz="4" w:space="0" w:color="auto"/>
            </w:tcBorders>
          </w:tcPr>
          <w:p w:rsidR="00C71BD9" w:rsidRDefault="00C71BD9" w:rsidP="00C71BD9">
            <w:pPr>
              <w:widowControl w:val="0"/>
              <w:autoSpaceDE w:val="0"/>
              <w:autoSpaceDN w:val="0"/>
              <w:adjustRightInd w:val="0"/>
              <w:jc w:val="center"/>
            </w:pPr>
            <w:r>
              <w:t>0</w:t>
            </w:r>
          </w:p>
        </w:tc>
        <w:tc>
          <w:tcPr>
            <w:tcW w:w="1009" w:type="dxa"/>
            <w:tcBorders>
              <w:top w:val="single" w:sz="4" w:space="0" w:color="auto"/>
              <w:bottom w:val="single" w:sz="4" w:space="0" w:color="auto"/>
            </w:tcBorders>
          </w:tcPr>
          <w:p w:rsidR="00C71BD9" w:rsidRDefault="00C71BD9" w:rsidP="00C71BD9">
            <w:pPr>
              <w:widowControl w:val="0"/>
              <w:autoSpaceDE w:val="0"/>
              <w:autoSpaceDN w:val="0"/>
              <w:adjustRightInd w:val="0"/>
              <w:jc w:val="center"/>
            </w:pPr>
            <w:r>
              <w:t>0</w:t>
            </w:r>
          </w:p>
        </w:tc>
        <w:tc>
          <w:tcPr>
            <w:tcW w:w="984" w:type="dxa"/>
            <w:gridSpan w:val="4"/>
            <w:tcBorders>
              <w:top w:val="single" w:sz="4" w:space="0" w:color="auto"/>
              <w:bottom w:val="single" w:sz="4" w:space="0" w:color="auto"/>
            </w:tcBorders>
          </w:tcPr>
          <w:p w:rsidR="00C71BD9" w:rsidRDefault="00C71BD9" w:rsidP="00C71BD9">
            <w:pPr>
              <w:widowControl w:val="0"/>
              <w:autoSpaceDE w:val="0"/>
              <w:autoSpaceDN w:val="0"/>
              <w:adjustRightInd w:val="0"/>
              <w:jc w:val="center"/>
            </w:pPr>
            <w:r>
              <w:t>0</w:t>
            </w:r>
          </w:p>
        </w:tc>
        <w:tc>
          <w:tcPr>
            <w:tcW w:w="850" w:type="dxa"/>
            <w:gridSpan w:val="3"/>
            <w:tcBorders>
              <w:top w:val="single" w:sz="4" w:space="0" w:color="auto"/>
              <w:bottom w:val="single" w:sz="4" w:space="0" w:color="auto"/>
            </w:tcBorders>
          </w:tcPr>
          <w:p w:rsidR="00C71BD9" w:rsidRDefault="00C71BD9" w:rsidP="00C71BD9">
            <w:pPr>
              <w:widowControl w:val="0"/>
              <w:autoSpaceDE w:val="0"/>
              <w:autoSpaceDN w:val="0"/>
              <w:adjustRightInd w:val="0"/>
              <w:jc w:val="center"/>
            </w:pPr>
            <w:r>
              <w:t>13,1</w:t>
            </w:r>
          </w:p>
        </w:tc>
        <w:tc>
          <w:tcPr>
            <w:tcW w:w="993" w:type="dxa"/>
            <w:gridSpan w:val="3"/>
            <w:tcBorders>
              <w:top w:val="single" w:sz="4" w:space="0" w:color="auto"/>
              <w:bottom w:val="single" w:sz="4" w:space="0" w:color="auto"/>
            </w:tcBorders>
          </w:tcPr>
          <w:p w:rsidR="00C71BD9" w:rsidRDefault="00C71BD9" w:rsidP="00C71BD9">
            <w:pPr>
              <w:widowControl w:val="0"/>
              <w:autoSpaceDE w:val="0"/>
              <w:autoSpaceDN w:val="0"/>
              <w:adjustRightInd w:val="0"/>
              <w:jc w:val="center"/>
            </w:pPr>
            <w:r>
              <w:t>13,1</w:t>
            </w:r>
          </w:p>
        </w:tc>
        <w:tc>
          <w:tcPr>
            <w:tcW w:w="1200" w:type="dxa"/>
            <w:gridSpan w:val="3"/>
            <w:tcBorders>
              <w:top w:val="single" w:sz="4" w:space="0" w:color="auto"/>
              <w:bottom w:val="single" w:sz="4" w:space="0" w:color="auto"/>
            </w:tcBorders>
          </w:tcPr>
          <w:p w:rsidR="00C71BD9" w:rsidRDefault="00C71BD9" w:rsidP="00C71BD9">
            <w:pPr>
              <w:widowControl w:val="0"/>
              <w:autoSpaceDE w:val="0"/>
              <w:autoSpaceDN w:val="0"/>
              <w:adjustRightInd w:val="0"/>
              <w:jc w:val="center"/>
            </w:pPr>
            <w:r>
              <w:t>26,2</w:t>
            </w:r>
          </w:p>
          <w:p w:rsidR="00C71BD9" w:rsidRDefault="00C71BD9" w:rsidP="00C71BD9">
            <w:pPr>
              <w:widowControl w:val="0"/>
              <w:autoSpaceDE w:val="0"/>
              <w:autoSpaceDN w:val="0"/>
              <w:adjustRightInd w:val="0"/>
              <w:jc w:val="center"/>
            </w:pPr>
          </w:p>
          <w:p w:rsidR="00C71BD9" w:rsidRDefault="00C71BD9" w:rsidP="00C71BD9">
            <w:pPr>
              <w:widowControl w:val="0"/>
              <w:autoSpaceDE w:val="0"/>
              <w:autoSpaceDN w:val="0"/>
              <w:adjustRightInd w:val="0"/>
              <w:jc w:val="center"/>
            </w:pPr>
          </w:p>
        </w:tc>
      </w:tr>
      <w:tr w:rsidR="00C71BD9" w:rsidRPr="00A76786" w:rsidTr="00C71BD9">
        <w:trPr>
          <w:trHeight w:val="507"/>
          <w:tblCellSpacing w:w="5" w:type="nil"/>
        </w:trPr>
        <w:tc>
          <w:tcPr>
            <w:tcW w:w="834" w:type="dxa"/>
            <w:gridSpan w:val="4"/>
            <w:vMerge/>
            <w:tcBorders>
              <w:right w:val="single" w:sz="4" w:space="0" w:color="auto"/>
            </w:tcBorders>
          </w:tcPr>
          <w:p w:rsidR="00C71BD9" w:rsidRPr="00A76786" w:rsidRDefault="00C71BD9" w:rsidP="00C71BD9">
            <w:pPr>
              <w:jc w:val="center"/>
            </w:pPr>
          </w:p>
        </w:tc>
        <w:tc>
          <w:tcPr>
            <w:tcW w:w="1562" w:type="dxa"/>
            <w:vMerge/>
            <w:tcBorders>
              <w:left w:val="single" w:sz="4" w:space="0" w:color="auto"/>
            </w:tcBorders>
          </w:tcPr>
          <w:p w:rsidR="00C71BD9" w:rsidRPr="00A76786" w:rsidRDefault="00C71BD9" w:rsidP="00C71BD9"/>
        </w:tc>
        <w:tc>
          <w:tcPr>
            <w:tcW w:w="4808" w:type="dxa"/>
            <w:gridSpan w:val="2"/>
            <w:vMerge/>
          </w:tcPr>
          <w:p w:rsidR="00C71BD9" w:rsidRPr="00A76786" w:rsidRDefault="00C71BD9" w:rsidP="00C71BD9">
            <w:pPr>
              <w:widowControl w:val="0"/>
              <w:autoSpaceDE w:val="0"/>
              <w:autoSpaceDN w:val="0"/>
              <w:adjustRightInd w:val="0"/>
            </w:pPr>
          </w:p>
        </w:tc>
        <w:tc>
          <w:tcPr>
            <w:tcW w:w="1982" w:type="dxa"/>
            <w:gridSpan w:val="2"/>
            <w:tcBorders>
              <w:bottom w:val="single" w:sz="4" w:space="0" w:color="auto"/>
            </w:tcBorders>
          </w:tcPr>
          <w:p w:rsidR="00C71BD9" w:rsidRPr="00A76786" w:rsidRDefault="00C71BD9" w:rsidP="00C71BD9">
            <w:pPr>
              <w:widowControl w:val="0"/>
              <w:autoSpaceDE w:val="0"/>
              <w:autoSpaceDN w:val="0"/>
              <w:adjustRightInd w:val="0"/>
            </w:pPr>
            <w:r w:rsidRPr="00A76786">
              <w:t>Местный бюджет</w:t>
            </w:r>
          </w:p>
        </w:tc>
        <w:tc>
          <w:tcPr>
            <w:tcW w:w="1077" w:type="dxa"/>
            <w:gridSpan w:val="6"/>
            <w:tcBorders>
              <w:top w:val="single" w:sz="4" w:space="0" w:color="auto"/>
            </w:tcBorders>
          </w:tcPr>
          <w:p w:rsidR="00C71BD9" w:rsidRDefault="00C71BD9" w:rsidP="00C71BD9">
            <w:pPr>
              <w:widowControl w:val="0"/>
              <w:autoSpaceDE w:val="0"/>
              <w:autoSpaceDN w:val="0"/>
              <w:adjustRightInd w:val="0"/>
              <w:jc w:val="center"/>
            </w:pPr>
            <w:r>
              <w:t>0</w:t>
            </w:r>
          </w:p>
        </w:tc>
        <w:tc>
          <w:tcPr>
            <w:tcW w:w="1009" w:type="dxa"/>
            <w:tcBorders>
              <w:top w:val="single" w:sz="4" w:space="0" w:color="auto"/>
            </w:tcBorders>
          </w:tcPr>
          <w:p w:rsidR="00C71BD9" w:rsidRDefault="00C71BD9" w:rsidP="00C71BD9">
            <w:pPr>
              <w:widowControl w:val="0"/>
              <w:autoSpaceDE w:val="0"/>
              <w:autoSpaceDN w:val="0"/>
              <w:adjustRightInd w:val="0"/>
              <w:jc w:val="center"/>
            </w:pPr>
            <w:r>
              <w:t>0</w:t>
            </w:r>
          </w:p>
        </w:tc>
        <w:tc>
          <w:tcPr>
            <w:tcW w:w="984" w:type="dxa"/>
            <w:gridSpan w:val="4"/>
            <w:tcBorders>
              <w:top w:val="single" w:sz="4" w:space="0" w:color="auto"/>
            </w:tcBorders>
          </w:tcPr>
          <w:p w:rsidR="00C71BD9" w:rsidRDefault="00C71BD9" w:rsidP="00C71BD9">
            <w:pPr>
              <w:widowControl w:val="0"/>
              <w:autoSpaceDE w:val="0"/>
              <w:autoSpaceDN w:val="0"/>
              <w:adjustRightInd w:val="0"/>
              <w:jc w:val="center"/>
            </w:pPr>
            <w:r>
              <w:t>0</w:t>
            </w:r>
          </w:p>
        </w:tc>
        <w:tc>
          <w:tcPr>
            <w:tcW w:w="850" w:type="dxa"/>
            <w:gridSpan w:val="3"/>
            <w:tcBorders>
              <w:top w:val="single" w:sz="4" w:space="0" w:color="auto"/>
            </w:tcBorders>
          </w:tcPr>
          <w:p w:rsidR="00C71BD9" w:rsidRDefault="00C71BD9" w:rsidP="00C71BD9">
            <w:pPr>
              <w:widowControl w:val="0"/>
              <w:autoSpaceDE w:val="0"/>
              <w:autoSpaceDN w:val="0"/>
              <w:adjustRightInd w:val="0"/>
              <w:jc w:val="center"/>
            </w:pPr>
            <w:r>
              <w:t>13,1</w:t>
            </w:r>
          </w:p>
        </w:tc>
        <w:tc>
          <w:tcPr>
            <w:tcW w:w="993" w:type="dxa"/>
            <w:gridSpan w:val="3"/>
            <w:tcBorders>
              <w:top w:val="single" w:sz="4" w:space="0" w:color="auto"/>
            </w:tcBorders>
          </w:tcPr>
          <w:p w:rsidR="00C71BD9" w:rsidRDefault="00C71BD9" w:rsidP="00C71BD9">
            <w:pPr>
              <w:widowControl w:val="0"/>
              <w:autoSpaceDE w:val="0"/>
              <w:autoSpaceDN w:val="0"/>
              <w:adjustRightInd w:val="0"/>
              <w:jc w:val="center"/>
            </w:pPr>
            <w:r>
              <w:t>13,1</w:t>
            </w:r>
          </w:p>
        </w:tc>
        <w:tc>
          <w:tcPr>
            <w:tcW w:w="1200" w:type="dxa"/>
            <w:gridSpan w:val="3"/>
            <w:tcBorders>
              <w:top w:val="single" w:sz="4" w:space="0" w:color="auto"/>
            </w:tcBorders>
          </w:tcPr>
          <w:p w:rsidR="00C71BD9" w:rsidRDefault="00C71BD9" w:rsidP="00C71BD9">
            <w:pPr>
              <w:widowControl w:val="0"/>
              <w:autoSpaceDE w:val="0"/>
              <w:autoSpaceDN w:val="0"/>
              <w:adjustRightInd w:val="0"/>
              <w:jc w:val="center"/>
            </w:pPr>
            <w:r>
              <w:t>26,2</w:t>
            </w:r>
          </w:p>
          <w:p w:rsidR="00C71BD9" w:rsidRDefault="00C71BD9" w:rsidP="00C71BD9">
            <w:pPr>
              <w:widowControl w:val="0"/>
              <w:autoSpaceDE w:val="0"/>
              <w:autoSpaceDN w:val="0"/>
              <w:adjustRightInd w:val="0"/>
              <w:jc w:val="center"/>
            </w:pPr>
          </w:p>
        </w:tc>
      </w:tr>
      <w:tr w:rsidR="00C71BD9" w:rsidRPr="00A76786" w:rsidTr="00C71BD9">
        <w:trPr>
          <w:trHeight w:val="135"/>
          <w:tblCellSpacing w:w="5" w:type="nil"/>
        </w:trPr>
        <w:tc>
          <w:tcPr>
            <w:tcW w:w="834" w:type="dxa"/>
            <w:gridSpan w:val="4"/>
            <w:vMerge w:val="restart"/>
            <w:tcBorders>
              <w:right w:val="single" w:sz="4" w:space="0" w:color="auto"/>
            </w:tcBorders>
          </w:tcPr>
          <w:p w:rsidR="00C71BD9" w:rsidRPr="00A76786" w:rsidRDefault="00C71BD9" w:rsidP="00C71BD9">
            <w:pPr>
              <w:widowControl w:val="0"/>
              <w:autoSpaceDE w:val="0"/>
              <w:autoSpaceDN w:val="0"/>
              <w:adjustRightInd w:val="0"/>
            </w:pPr>
            <w:r>
              <w:t xml:space="preserve">    6.</w:t>
            </w:r>
          </w:p>
        </w:tc>
        <w:tc>
          <w:tcPr>
            <w:tcW w:w="1562" w:type="dxa"/>
            <w:vMerge w:val="restart"/>
            <w:tcBorders>
              <w:left w:val="single" w:sz="4" w:space="0" w:color="auto"/>
            </w:tcBorders>
          </w:tcPr>
          <w:p w:rsidR="00C71BD9" w:rsidRPr="00A76786" w:rsidRDefault="00C71BD9" w:rsidP="00C71BD9">
            <w:pPr>
              <w:widowControl w:val="0"/>
              <w:autoSpaceDE w:val="0"/>
              <w:autoSpaceDN w:val="0"/>
              <w:adjustRightInd w:val="0"/>
              <w:ind w:firstLine="540"/>
              <w:jc w:val="both"/>
            </w:pPr>
          </w:p>
        </w:tc>
        <w:tc>
          <w:tcPr>
            <w:tcW w:w="4808" w:type="dxa"/>
            <w:gridSpan w:val="2"/>
            <w:vMerge w:val="restart"/>
          </w:tcPr>
          <w:p w:rsidR="00C71BD9" w:rsidRPr="00A76786" w:rsidRDefault="00C71BD9" w:rsidP="00C71BD9">
            <w:pPr>
              <w:widowControl w:val="0"/>
              <w:autoSpaceDE w:val="0"/>
              <w:autoSpaceDN w:val="0"/>
              <w:adjustRightInd w:val="0"/>
            </w:pPr>
            <w:r>
              <w:t>Организационная деятельность народных дружин</w:t>
            </w:r>
          </w:p>
        </w:tc>
        <w:tc>
          <w:tcPr>
            <w:tcW w:w="1982" w:type="dxa"/>
            <w:gridSpan w:val="2"/>
          </w:tcPr>
          <w:p w:rsidR="00C71BD9" w:rsidRPr="00A76786" w:rsidRDefault="00C71BD9" w:rsidP="00C71BD9">
            <w:pPr>
              <w:widowControl w:val="0"/>
              <w:tabs>
                <w:tab w:val="left" w:pos="930"/>
              </w:tabs>
              <w:autoSpaceDE w:val="0"/>
              <w:autoSpaceDN w:val="0"/>
              <w:adjustRightInd w:val="0"/>
            </w:pPr>
            <w:r w:rsidRPr="00A76786">
              <w:t>Всего</w:t>
            </w:r>
            <w:r w:rsidRPr="00A76786">
              <w:tab/>
            </w:r>
          </w:p>
        </w:tc>
        <w:tc>
          <w:tcPr>
            <w:tcW w:w="1077" w:type="dxa"/>
            <w:gridSpan w:val="6"/>
            <w:tcBorders>
              <w:bottom w:val="single" w:sz="4" w:space="0" w:color="auto"/>
            </w:tcBorders>
          </w:tcPr>
          <w:p w:rsidR="00C71BD9" w:rsidRDefault="00C71BD9" w:rsidP="00C71BD9">
            <w:pPr>
              <w:widowControl w:val="0"/>
              <w:autoSpaceDE w:val="0"/>
              <w:autoSpaceDN w:val="0"/>
              <w:adjustRightInd w:val="0"/>
              <w:jc w:val="center"/>
            </w:pPr>
            <w:r>
              <w:t>0</w:t>
            </w:r>
          </w:p>
        </w:tc>
        <w:tc>
          <w:tcPr>
            <w:tcW w:w="1009" w:type="dxa"/>
            <w:tcBorders>
              <w:bottom w:val="single" w:sz="4" w:space="0" w:color="auto"/>
            </w:tcBorders>
          </w:tcPr>
          <w:p w:rsidR="00C71BD9" w:rsidRDefault="00C71BD9" w:rsidP="00C71BD9">
            <w:pPr>
              <w:widowControl w:val="0"/>
              <w:autoSpaceDE w:val="0"/>
              <w:autoSpaceDN w:val="0"/>
              <w:adjustRightInd w:val="0"/>
              <w:jc w:val="center"/>
            </w:pPr>
            <w:r>
              <w:t>0</w:t>
            </w:r>
          </w:p>
        </w:tc>
        <w:tc>
          <w:tcPr>
            <w:tcW w:w="984" w:type="dxa"/>
            <w:gridSpan w:val="4"/>
            <w:tcBorders>
              <w:bottom w:val="single" w:sz="4" w:space="0" w:color="auto"/>
            </w:tcBorders>
          </w:tcPr>
          <w:p w:rsidR="00C71BD9" w:rsidRDefault="00C71BD9" w:rsidP="00C71BD9">
            <w:pPr>
              <w:widowControl w:val="0"/>
              <w:autoSpaceDE w:val="0"/>
              <w:autoSpaceDN w:val="0"/>
              <w:adjustRightInd w:val="0"/>
              <w:jc w:val="center"/>
            </w:pPr>
            <w:r>
              <w:t>183,5</w:t>
            </w:r>
          </w:p>
        </w:tc>
        <w:tc>
          <w:tcPr>
            <w:tcW w:w="850" w:type="dxa"/>
            <w:gridSpan w:val="3"/>
            <w:tcBorders>
              <w:bottom w:val="single" w:sz="4" w:space="0" w:color="auto"/>
            </w:tcBorders>
          </w:tcPr>
          <w:p w:rsidR="00C71BD9" w:rsidRDefault="00C71BD9" w:rsidP="00C71BD9">
            <w:pPr>
              <w:widowControl w:val="0"/>
              <w:autoSpaceDE w:val="0"/>
              <w:autoSpaceDN w:val="0"/>
              <w:adjustRightInd w:val="0"/>
              <w:jc w:val="center"/>
            </w:pPr>
            <w:r>
              <w:t>0</w:t>
            </w:r>
          </w:p>
        </w:tc>
        <w:tc>
          <w:tcPr>
            <w:tcW w:w="993" w:type="dxa"/>
            <w:gridSpan w:val="3"/>
            <w:tcBorders>
              <w:bottom w:val="single" w:sz="4" w:space="0" w:color="auto"/>
            </w:tcBorders>
          </w:tcPr>
          <w:p w:rsidR="00C71BD9" w:rsidRDefault="00C71BD9" w:rsidP="00C71BD9">
            <w:pPr>
              <w:widowControl w:val="0"/>
              <w:autoSpaceDE w:val="0"/>
              <w:autoSpaceDN w:val="0"/>
              <w:adjustRightInd w:val="0"/>
              <w:jc w:val="center"/>
            </w:pPr>
            <w:r>
              <w:t>0</w:t>
            </w:r>
          </w:p>
        </w:tc>
        <w:tc>
          <w:tcPr>
            <w:tcW w:w="1200" w:type="dxa"/>
            <w:gridSpan w:val="3"/>
            <w:tcBorders>
              <w:bottom w:val="single" w:sz="4" w:space="0" w:color="auto"/>
            </w:tcBorders>
          </w:tcPr>
          <w:p w:rsidR="00C71BD9" w:rsidRDefault="00C71BD9" w:rsidP="00C71BD9">
            <w:pPr>
              <w:widowControl w:val="0"/>
              <w:autoSpaceDE w:val="0"/>
              <w:autoSpaceDN w:val="0"/>
              <w:adjustRightInd w:val="0"/>
            </w:pPr>
            <w:r>
              <w:t xml:space="preserve">    183,5</w:t>
            </w:r>
          </w:p>
        </w:tc>
      </w:tr>
      <w:tr w:rsidR="00C71BD9" w:rsidRPr="00A76786" w:rsidTr="00C71BD9">
        <w:trPr>
          <w:trHeight w:val="510"/>
          <w:tblCellSpacing w:w="5" w:type="nil"/>
        </w:trPr>
        <w:tc>
          <w:tcPr>
            <w:tcW w:w="834" w:type="dxa"/>
            <w:gridSpan w:val="4"/>
            <w:vMerge/>
            <w:tcBorders>
              <w:right w:val="single" w:sz="4" w:space="0" w:color="auto"/>
            </w:tcBorders>
          </w:tcPr>
          <w:p w:rsidR="00C71BD9" w:rsidRPr="00A76786" w:rsidRDefault="00C71BD9" w:rsidP="00C71BD9">
            <w:pPr>
              <w:widowControl w:val="0"/>
              <w:autoSpaceDE w:val="0"/>
              <w:autoSpaceDN w:val="0"/>
              <w:adjustRightInd w:val="0"/>
              <w:ind w:firstLine="540"/>
              <w:jc w:val="center"/>
            </w:pPr>
          </w:p>
        </w:tc>
        <w:tc>
          <w:tcPr>
            <w:tcW w:w="1562" w:type="dxa"/>
            <w:vMerge/>
            <w:tcBorders>
              <w:left w:val="single" w:sz="4" w:space="0" w:color="auto"/>
            </w:tcBorders>
          </w:tcPr>
          <w:p w:rsidR="00C71BD9" w:rsidRPr="00A76786" w:rsidRDefault="00C71BD9" w:rsidP="00C71BD9">
            <w:pPr>
              <w:widowControl w:val="0"/>
              <w:autoSpaceDE w:val="0"/>
              <w:autoSpaceDN w:val="0"/>
              <w:adjustRightInd w:val="0"/>
              <w:ind w:firstLine="540"/>
              <w:jc w:val="both"/>
            </w:pPr>
          </w:p>
        </w:tc>
        <w:tc>
          <w:tcPr>
            <w:tcW w:w="4808" w:type="dxa"/>
            <w:gridSpan w:val="2"/>
            <w:vMerge/>
          </w:tcPr>
          <w:p w:rsidR="00C71BD9" w:rsidRPr="00A76786" w:rsidRDefault="00C71BD9" w:rsidP="00C71BD9">
            <w:pPr>
              <w:widowControl w:val="0"/>
              <w:autoSpaceDE w:val="0"/>
              <w:autoSpaceDN w:val="0"/>
              <w:adjustRightInd w:val="0"/>
            </w:pPr>
          </w:p>
        </w:tc>
        <w:tc>
          <w:tcPr>
            <w:tcW w:w="1982" w:type="dxa"/>
            <w:gridSpan w:val="2"/>
            <w:tcBorders>
              <w:bottom w:val="single" w:sz="4" w:space="0" w:color="auto"/>
            </w:tcBorders>
          </w:tcPr>
          <w:p w:rsidR="00C71BD9" w:rsidRPr="00A76786" w:rsidRDefault="00C71BD9" w:rsidP="00C71BD9">
            <w:pPr>
              <w:widowControl w:val="0"/>
              <w:autoSpaceDE w:val="0"/>
              <w:autoSpaceDN w:val="0"/>
              <w:adjustRightInd w:val="0"/>
            </w:pPr>
            <w:r>
              <w:t>Областной бюджет</w:t>
            </w:r>
          </w:p>
        </w:tc>
        <w:tc>
          <w:tcPr>
            <w:tcW w:w="1077" w:type="dxa"/>
            <w:gridSpan w:val="6"/>
            <w:tcBorders>
              <w:top w:val="single" w:sz="4" w:space="0" w:color="auto"/>
              <w:bottom w:val="single" w:sz="4" w:space="0" w:color="auto"/>
            </w:tcBorders>
          </w:tcPr>
          <w:p w:rsidR="00C71BD9" w:rsidRDefault="00C71BD9" w:rsidP="00C71BD9">
            <w:pPr>
              <w:widowControl w:val="0"/>
              <w:autoSpaceDE w:val="0"/>
              <w:autoSpaceDN w:val="0"/>
              <w:adjustRightInd w:val="0"/>
              <w:jc w:val="center"/>
            </w:pPr>
            <w:r>
              <w:t>0</w:t>
            </w:r>
          </w:p>
        </w:tc>
        <w:tc>
          <w:tcPr>
            <w:tcW w:w="1009" w:type="dxa"/>
            <w:tcBorders>
              <w:top w:val="single" w:sz="4" w:space="0" w:color="auto"/>
              <w:bottom w:val="single" w:sz="4" w:space="0" w:color="auto"/>
            </w:tcBorders>
          </w:tcPr>
          <w:p w:rsidR="00C71BD9" w:rsidRDefault="00C71BD9" w:rsidP="00C71BD9">
            <w:pPr>
              <w:widowControl w:val="0"/>
              <w:autoSpaceDE w:val="0"/>
              <w:autoSpaceDN w:val="0"/>
              <w:adjustRightInd w:val="0"/>
              <w:jc w:val="center"/>
            </w:pPr>
            <w:r>
              <w:t>0</w:t>
            </w:r>
          </w:p>
        </w:tc>
        <w:tc>
          <w:tcPr>
            <w:tcW w:w="984" w:type="dxa"/>
            <w:gridSpan w:val="4"/>
            <w:tcBorders>
              <w:top w:val="single" w:sz="4" w:space="0" w:color="auto"/>
              <w:bottom w:val="single" w:sz="4" w:space="0" w:color="auto"/>
            </w:tcBorders>
          </w:tcPr>
          <w:p w:rsidR="00C71BD9" w:rsidRDefault="00C71BD9" w:rsidP="00C71BD9">
            <w:pPr>
              <w:widowControl w:val="0"/>
              <w:autoSpaceDE w:val="0"/>
              <w:autoSpaceDN w:val="0"/>
              <w:adjustRightInd w:val="0"/>
              <w:jc w:val="center"/>
            </w:pPr>
            <w:r>
              <w:t>181,6</w:t>
            </w:r>
          </w:p>
        </w:tc>
        <w:tc>
          <w:tcPr>
            <w:tcW w:w="850" w:type="dxa"/>
            <w:gridSpan w:val="3"/>
            <w:tcBorders>
              <w:top w:val="single" w:sz="4" w:space="0" w:color="auto"/>
              <w:bottom w:val="single" w:sz="4" w:space="0" w:color="auto"/>
            </w:tcBorders>
          </w:tcPr>
          <w:p w:rsidR="00C71BD9" w:rsidRDefault="00C71BD9" w:rsidP="00C71BD9">
            <w:pPr>
              <w:widowControl w:val="0"/>
              <w:autoSpaceDE w:val="0"/>
              <w:autoSpaceDN w:val="0"/>
              <w:adjustRightInd w:val="0"/>
              <w:jc w:val="center"/>
            </w:pPr>
            <w:r>
              <w:t>0</w:t>
            </w:r>
          </w:p>
        </w:tc>
        <w:tc>
          <w:tcPr>
            <w:tcW w:w="993" w:type="dxa"/>
            <w:gridSpan w:val="3"/>
            <w:tcBorders>
              <w:top w:val="single" w:sz="4" w:space="0" w:color="auto"/>
              <w:bottom w:val="single" w:sz="4" w:space="0" w:color="auto"/>
            </w:tcBorders>
          </w:tcPr>
          <w:p w:rsidR="00C71BD9" w:rsidRDefault="00C71BD9" w:rsidP="00C71BD9">
            <w:pPr>
              <w:widowControl w:val="0"/>
              <w:autoSpaceDE w:val="0"/>
              <w:autoSpaceDN w:val="0"/>
              <w:adjustRightInd w:val="0"/>
              <w:jc w:val="center"/>
            </w:pPr>
            <w:r>
              <w:t>0</w:t>
            </w:r>
          </w:p>
        </w:tc>
        <w:tc>
          <w:tcPr>
            <w:tcW w:w="1200" w:type="dxa"/>
            <w:gridSpan w:val="3"/>
            <w:tcBorders>
              <w:top w:val="single" w:sz="4" w:space="0" w:color="auto"/>
              <w:bottom w:val="single" w:sz="4" w:space="0" w:color="auto"/>
            </w:tcBorders>
          </w:tcPr>
          <w:p w:rsidR="00C71BD9" w:rsidRDefault="00C71BD9" w:rsidP="00C71BD9">
            <w:pPr>
              <w:widowControl w:val="0"/>
              <w:autoSpaceDE w:val="0"/>
              <w:autoSpaceDN w:val="0"/>
              <w:adjustRightInd w:val="0"/>
              <w:jc w:val="center"/>
            </w:pPr>
            <w:r>
              <w:t>181,6</w:t>
            </w:r>
          </w:p>
          <w:p w:rsidR="00C71BD9" w:rsidRDefault="00C71BD9" w:rsidP="00C71BD9">
            <w:pPr>
              <w:widowControl w:val="0"/>
              <w:autoSpaceDE w:val="0"/>
              <w:autoSpaceDN w:val="0"/>
              <w:adjustRightInd w:val="0"/>
              <w:jc w:val="center"/>
            </w:pPr>
          </w:p>
        </w:tc>
      </w:tr>
      <w:tr w:rsidR="00C71BD9" w:rsidRPr="00A76786" w:rsidTr="00C71BD9">
        <w:trPr>
          <w:trHeight w:val="315"/>
          <w:tblCellSpacing w:w="5" w:type="nil"/>
        </w:trPr>
        <w:tc>
          <w:tcPr>
            <w:tcW w:w="834" w:type="dxa"/>
            <w:gridSpan w:val="4"/>
            <w:vMerge/>
            <w:tcBorders>
              <w:right w:val="single" w:sz="4" w:space="0" w:color="auto"/>
            </w:tcBorders>
          </w:tcPr>
          <w:p w:rsidR="00C71BD9" w:rsidRPr="00A76786" w:rsidRDefault="00C71BD9" w:rsidP="00C71BD9">
            <w:pPr>
              <w:widowControl w:val="0"/>
              <w:autoSpaceDE w:val="0"/>
              <w:autoSpaceDN w:val="0"/>
              <w:adjustRightInd w:val="0"/>
              <w:ind w:firstLine="540"/>
              <w:jc w:val="center"/>
            </w:pPr>
          </w:p>
        </w:tc>
        <w:tc>
          <w:tcPr>
            <w:tcW w:w="1562" w:type="dxa"/>
            <w:vMerge/>
            <w:tcBorders>
              <w:left w:val="single" w:sz="4" w:space="0" w:color="auto"/>
            </w:tcBorders>
          </w:tcPr>
          <w:p w:rsidR="00C71BD9" w:rsidRPr="00A76786" w:rsidRDefault="00C71BD9" w:rsidP="00C71BD9">
            <w:pPr>
              <w:widowControl w:val="0"/>
              <w:autoSpaceDE w:val="0"/>
              <w:autoSpaceDN w:val="0"/>
              <w:adjustRightInd w:val="0"/>
              <w:ind w:firstLine="540"/>
              <w:jc w:val="both"/>
            </w:pPr>
          </w:p>
        </w:tc>
        <w:tc>
          <w:tcPr>
            <w:tcW w:w="4808" w:type="dxa"/>
            <w:gridSpan w:val="2"/>
            <w:vMerge/>
          </w:tcPr>
          <w:p w:rsidR="00C71BD9" w:rsidRPr="00A76786" w:rsidRDefault="00C71BD9" w:rsidP="00C71BD9">
            <w:pPr>
              <w:widowControl w:val="0"/>
              <w:autoSpaceDE w:val="0"/>
              <w:autoSpaceDN w:val="0"/>
              <w:adjustRightInd w:val="0"/>
            </w:pPr>
          </w:p>
        </w:tc>
        <w:tc>
          <w:tcPr>
            <w:tcW w:w="1982" w:type="dxa"/>
            <w:gridSpan w:val="2"/>
            <w:tcBorders>
              <w:top w:val="single" w:sz="4" w:space="0" w:color="auto"/>
            </w:tcBorders>
          </w:tcPr>
          <w:p w:rsidR="00C71BD9" w:rsidRPr="00A76786" w:rsidRDefault="00C71BD9" w:rsidP="00C71BD9">
            <w:pPr>
              <w:widowControl w:val="0"/>
              <w:autoSpaceDE w:val="0"/>
              <w:autoSpaceDN w:val="0"/>
              <w:adjustRightInd w:val="0"/>
            </w:pPr>
            <w:r w:rsidRPr="00A76786">
              <w:t>Местный бюджет</w:t>
            </w:r>
          </w:p>
        </w:tc>
        <w:tc>
          <w:tcPr>
            <w:tcW w:w="1077" w:type="dxa"/>
            <w:gridSpan w:val="6"/>
            <w:tcBorders>
              <w:top w:val="single" w:sz="4" w:space="0" w:color="auto"/>
            </w:tcBorders>
          </w:tcPr>
          <w:p w:rsidR="00C71BD9" w:rsidRDefault="00C71BD9" w:rsidP="00C71BD9">
            <w:pPr>
              <w:widowControl w:val="0"/>
              <w:autoSpaceDE w:val="0"/>
              <w:autoSpaceDN w:val="0"/>
              <w:adjustRightInd w:val="0"/>
              <w:jc w:val="center"/>
            </w:pPr>
            <w:r>
              <w:t>0</w:t>
            </w:r>
          </w:p>
        </w:tc>
        <w:tc>
          <w:tcPr>
            <w:tcW w:w="1009" w:type="dxa"/>
            <w:tcBorders>
              <w:top w:val="single" w:sz="4" w:space="0" w:color="auto"/>
            </w:tcBorders>
          </w:tcPr>
          <w:p w:rsidR="00C71BD9" w:rsidRDefault="00C71BD9" w:rsidP="00C71BD9">
            <w:pPr>
              <w:widowControl w:val="0"/>
              <w:autoSpaceDE w:val="0"/>
              <w:autoSpaceDN w:val="0"/>
              <w:adjustRightInd w:val="0"/>
              <w:jc w:val="center"/>
            </w:pPr>
            <w:r>
              <w:t>0</w:t>
            </w:r>
          </w:p>
        </w:tc>
        <w:tc>
          <w:tcPr>
            <w:tcW w:w="984" w:type="dxa"/>
            <w:gridSpan w:val="4"/>
            <w:tcBorders>
              <w:top w:val="single" w:sz="4" w:space="0" w:color="auto"/>
            </w:tcBorders>
          </w:tcPr>
          <w:p w:rsidR="00C71BD9" w:rsidRDefault="00C71BD9" w:rsidP="00C71BD9">
            <w:pPr>
              <w:widowControl w:val="0"/>
              <w:autoSpaceDE w:val="0"/>
              <w:autoSpaceDN w:val="0"/>
              <w:adjustRightInd w:val="0"/>
              <w:jc w:val="center"/>
            </w:pPr>
            <w:r>
              <w:t>1,9</w:t>
            </w:r>
          </w:p>
        </w:tc>
        <w:tc>
          <w:tcPr>
            <w:tcW w:w="850" w:type="dxa"/>
            <w:gridSpan w:val="3"/>
            <w:tcBorders>
              <w:top w:val="single" w:sz="4" w:space="0" w:color="auto"/>
            </w:tcBorders>
          </w:tcPr>
          <w:p w:rsidR="00C71BD9" w:rsidRDefault="00C71BD9" w:rsidP="00C71BD9">
            <w:pPr>
              <w:widowControl w:val="0"/>
              <w:autoSpaceDE w:val="0"/>
              <w:autoSpaceDN w:val="0"/>
              <w:adjustRightInd w:val="0"/>
              <w:jc w:val="center"/>
            </w:pPr>
            <w:r>
              <w:t>0</w:t>
            </w:r>
          </w:p>
        </w:tc>
        <w:tc>
          <w:tcPr>
            <w:tcW w:w="993" w:type="dxa"/>
            <w:gridSpan w:val="3"/>
            <w:tcBorders>
              <w:top w:val="single" w:sz="4" w:space="0" w:color="auto"/>
            </w:tcBorders>
          </w:tcPr>
          <w:p w:rsidR="00C71BD9" w:rsidRDefault="00C71BD9" w:rsidP="00C71BD9">
            <w:pPr>
              <w:widowControl w:val="0"/>
              <w:autoSpaceDE w:val="0"/>
              <w:autoSpaceDN w:val="0"/>
              <w:adjustRightInd w:val="0"/>
              <w:jc w:val="center"/>
            </w:pPr>
            <w:r>
              <w:t>0</w:t>
            </w:r>
          </w:p>
        </w:tc>
        <w:tc>
          <w:tcPr>
            <w:tcW w:w="1200" w:type="dxa"/>
            <w:gridSpan w:val="3"/>
            <w:tcBorders>
              <w:top w:val="single" w:sz="4" w:space="0" w:color="auto"/>
            </w:tcBorders>
          </w:tcPr>
          <w:p w:rsidR="00C71BD9" w:rsidRDefault="00C71BD9" w:rsidP="00C71BD9">
            <w:pPr>
              <w:widowControl w:val="0"/>
              <w:autoSpaceDE w:val="0"/>
              <w:autoSpaceDN w:val="0"/>
              <w:adjustRightInd w:val="0"/>
              <w:jc w:val="center"/>
            </w:pPr>
            <w:r>
              <w:t>1,9</w:t>
            </w:r>
          </w:p>
        </w:tc>
      </w:tr>
      <w:tr w:rsidR="00C71BD9" w:rsidRPr="00A76786" w:rsidTr="00C71BD9">
        <w:trPr>
          <w:trHeight w:val="20"/>
          <w:tblCellSpacing w:w="5" w:type="nil"/>
        </w:trPr>
        <w:tc>
          <w:tcPr>
            <w:tcW w:w="834" w:type="dxa"/>
            <w:gridSpan w:val="4"/>
            <w:vMerge w:val="restart"/>
            <w:tcBorders>
              <w:right w:val="single" w:sz="4" w:space="0" w:color="auto"/>
            </w:tcBorders>
          </w:tcPr>
          <w:p w:rsidR="00C71BD9" w:rsidRPr="00444675" w:rsidRDefault="00C71BD9" w:rsidP="00C71BD9">
            <w:pPr>
              <w:widowControl w:val="0"/>
              <w:autoSpaceDE w:val="0"/>
              <w:autoSpaceDN w:val="0"/>
              <w:adjustRightInd w:val="0"/>
              <w:ind w:firstLine="540"/>
              <w:jc w:val="center"/>
            </w:pPr>
          </w:p>
          <w:p w:rsidR="00C71BD9" w:rsidRPr="00444675" w:rsidRDefault="00C71BD9" w:rsidP="00C71BD9">
            <w:pPr>
              <w:jc w:val="center"/>
            </w:pPr>
            <w:r>
              <w:t>7</w:t>
            </w:r>
            <w:r w:rsidRPr="00444675">
              <w:t>.</w:t>
            </w:r>
          </w:p>
        </w:tc>
        <w:tc>
          <w:tcPr>
            <w:tcW w:w="1562" w:type="dxa"/>
            <w:vMerge w:val="restart"/>
            <w:tcBorders>
              <w:left w:val="single" w:sz="4" w:space="0" w:color="auto"/>
            </w:tcBorders>
          </w:tcPr>
          <w:p w:rsidR="00C71BD9" w:rsidRDefault="00C71BD9" w:rsidP="00C71BD9"/>
          <w:p w:rsidR="00C71BD9" w:rsidRPr="00444675" w:rsidRDefault="00C71BD9" w:rsidP="00C71BD9"/>
        </w:tc>
        <w:tc>
          <w:tcPr>
            <w:tcW w:w="4808" w:type="dxa"/>
            <w:gridSpan w:val="2"/>
            <w:vMerge w:val="restart"/>
          </w:tcPr>
          <w:p w:rsidR="00C71BD9" w:rsidRPr="00A71932" w:rsidRDefault="00C71BD9" w:rsidP="00C71BD9">
            <w:pPr>
              <w:pStyle w:val="ad"/>
              <w:rPr>
                <w:rFonts w:ascii="Times New Roman" w:hAnsi="Times New Roman"/>
              </w:rPr>
            </w:pPr>
            <w:r w:rsidRPr="00A71932">
              <w:rPr>
                <w:rFonts w:ascii="Times New Roman" w:hAnsi="Times New Roman"/>
              </w:rPr>
              <w:t>Организация постоянной разъяснительной работы в средствах массовой информации по вопросам предупреждения безнадзорности и правонарушений несовершеннолетних, защиты детей и подростков от преступных посягательств, проявлений экстремизма в молодежной среде.</w:t>
            </w:r>
          </w:p>
          <w:p w:rsidR="00C71BD9" w:rsidRPr="00BA51B0" w:rsidRDefault="00C71BD9" w:rsidP="00C71BD9">
            <w:pPr>
              <w:pStyle w:val="ad"/>
              <w:rPr>
                <w:rFonts w:ascii="Times New Roman" w:hAnsi="Times New Roman"/>
              </w:rPr>
            </w:pPr>
            <w:r w:rsidRPr="00BA51B0">
              <w:rPr>
                <w:rFonts w:ascii="Times New Roman" w:hAnsi="Times New Roman"/>
              </w:rPr>
              <w:t xml:space="preserve">Изготовление наглядной агитации по  указанным вопросам. </w:t>
            </w:r>
          </w:p>
        </w:tc>
        <w:tc>
          <w:tcPr>
            <w:tcW w:w="1982" w:type="dxa"/>
            <w:gridSpan w:val="2"/>
          </w:tcPr>
          <w:p w:rsidR="00C71BD9" w:rsidRPr="00D65E7A" w:rsidRDefault="00C71BD9" w:rsidP="00C71BD9">
            <w:pPr>
              <w:widowControl w:val="0"/>
              <w:autoSpaceDE w:val="0"/>
              <w:autoSpaceDN w:val="0"/>
              <w:adjustRightInd w:val="0"/>
            </w:pPr>
            <w:r w:rsidRPr="00D65E7A">
              <w:t>Всего</w:t>
            </w:r>
          </w:p>
        </w:tc>
        <w:tc>
          <w:tcPr>
            <w:tcW w:w="1077" w:type="dxa"/>
            <w:gridSpan w:val="6"/>
          </w:tcPr>
          <w:p w:rsidR="00C71BD9" w:rsidRPr="00A76786" w:rsidRDefault="00C71BD9" w:rsidP="00C71BD9">
            <w:pPr>
              <w:widowControl w:val="0"/>
              <w:autoSpaceDE w:val="0"/>
              <w:autoSpaceDN w:val="0"/>
              <w:adjustRightInd w:val="0"/>
              <w:jc w:val="center"/>
            </w:pPr>
            <w:r>
              <w:t>0</w:t>
            </w:r>
          </w:p>
          <w:p w:rsidR="00C71BD9" w:rsidRPr="00A76786" w:rsidRDefault="00C71BD9" w:rsidP="00C71BD9">
            <w:pPr>
              <w:widowControl w:val="0"/>
              <w:autoSpaceDE w:val="0"/>
              <w:autoSpaceDN w:val="0"/>
              <w:adjustRightInd w:val="0"/>
              <w:jc w:val="center"/>
            </w:pPr>
          </w:p>
        </w:tc>
        <w:tc>
          <w:tcPr>
            <w:tcW w:w="1009" w:type="dxa"/>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t>0</w:t>
            </w:r>
          </w:p>
        </w:tc>
        <w:tc>
          <w:tcPr>
            <w:tcW w:w="850" w:type="dxa"/>
            <w:gridSpan w:val="3"/>
          </w:tcPr>
          <w:p w:rsidR="00C71BD9" w:rsidRPr="00A76786" w:rsidRDefault="00C71BD9" w:rsidP="00C71BD9">
            <w:pPr>
              <w:widowControl w:val="0"/>
              <w:autoSpaceDE w:val="0"/>
              <w:autoSpaceDN w:val="0"/>
              <w:adjustRightInd w:val="0"/>
              <w:jc w:val="center"/>
            </w:pPr>
            <w:r>
              <w:t>0</w:t>
            </w:r>
          </w:p>
        </w:tc>
        <w:tc>
          <w:tcPr>
            <w:tcW w:w="993" w:type="dxa"/>
            <w:gridSpan w:val="3"/>
          </w:tcPr>
          <w:p w:rsidR="00C71BD9" w:rsidRPr="00A76786" w:rsidRDefault="00C71BD9" w:rsidP="00C71BD9">
            <w:pPr>
              <w:widowControl w:val="0"/>
              <w:autoSpaceDE w:val="0"/>
              <w:autoSpaceDN w:val="0"/>
              <w:adjustRightInd w:val="0"/>
              <w:jc w:val="center"/>
            </w:pPr>
            <w:r>
              <w:t>0</w:t>
            </w:r>
          </w:p>
        </w:tc>
        <w:tc>
          <w:tcPr>
            <w:tcW w:w="1200" w:type="dxa"/>
            <w:gridSpan w:val="3"/>
          </w:tcPr>
          <w:p w:rsidR="00C71BD9" w:rsidRPr="00A76786" w:rsidRDefault="00C71BD9" w:rsidP="00C71BD9">
            <w:pPr>
              <w:widowControl w:val="0"/>
              <w:autoSpaceDE w:val="0"/>
              <w:autoSpaceDN w:val="0"/>
              <w:adjustRightInd w:val="0"/>
              <w:jc w:val="center"/>
            </w:pPr>
            <w:r>
              <w:t>0</w:t>
            </w:r>
          </w:p>
        </w:tc>
      </w:tr>
      <w:tr w:rsidR="00C71BD9" w:rsidRPr="00A76786" w:rsidTr="00C71BD9">
        <w:trPr>
          <w:trHeight w:val="20"/>
          <w:tblCellSpacing w:w="5" w:type="nil"/>
        </w:trPr>
        <w:tc>
          <w:tcPr>
            <w:tcW w:w="834" w:type="dxa"/>
            <w:gridSpan w:val="4"/>
            <w:vMerge/>
            <w:tcBorders>
              <w:right w:val="single" w:sz="4" w:space="0" w:color="auto"/>
            </w:tcBorders>
          </w:tcPr>
          <w:p w:rsidR="00C71BD9" w:rsidRPr="00A76786" w:rsidRDefault="00C71BD9" w:rsidP="00C71BD9">
            <w:pPr>
              <w:widowControl w:val="0"/>
              <w:autoSpaceDE w:val="0"/>
              <w:autoSpaceDN w:val="0"/>
              <w:adjustRightInd w:val="0"/>
              <w:jc w:val="center"/>
            </w:pPr>
          </w:p>
        </w:tc>
        <w:tc>
          <w:tcPr>
            <w:tcW w:w="1562" w:type="dxa"/>
            <w:vMerge/>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tcPr>
          <w:p w:rsidR="00C71BD9" w:rsidRPr="00A76786" w:rsidRDefault="00C71BD9" w:rsidP="00C71BD9">
            <w:pPr>
              <w:widowControl w:val="0"/>
              <w:autoSpaceDE w:val="0"/>
              <w:autoSpaceDN w:val="0"/>
              <w:adjustRightInd w:val="0"/>
            </w:pPr>
          </w:p>
        </w:tc>
        <w:tc>
          <w:tcPr>
            <w:tcW w:w="1982" w:type="dxa"/>
            <w:gridSpan w:val="2"/>
          </w:tcPr>
          <w:p w:rsidR="00C71BD9" w:rsidRPr="00A76786" w:rsidRDefault="00C71BD9" w:rsidP="00C71BD9">
            <w:pPr>
              <w:widowControl w:val="0"/>
              <w:autoSpaceDE w:val="0"/>
              <w:autoSpaceDN w:val="0"/>
              <w:adjustRightInd w:val="0"/>
            </w:pPr>
            <w:r w:rsidRPr="00A76786">
              <w:t>Местный бюджет</w:t>
            </w:r>
          </w:p>
        </w:tc>
        <w:tc>
          <w:tcPr>
            <w:tcW w:w="1077" w:type="dxa"/>
            <w:gridSpan w:val="6"/>
            <w:tcBorders>
              <w:top w:val="nil"/>
            </w:tcBorders>
          </w:tcPr>
          <w:p w:rsidR="00C71BD9" w:rsidRPr="00A76786" w:rsidRDefault="00C71BD9" w:rsidP="00C71BD9">
            <w:pPr>
              <w:widowControl w:val="0"/>
              <w:autoSpaceDE w:val="0"/>
              <w:autoSpaceDN w:val="0"/>
              <w:adjustRightInd w:val="0"/>
              <w:jc w:val="center"/>
            </w:pPr>
            <w:r>
              <w:t>0</w:t>
            </w:r>
          </w:p>
          <w:p w:rsidR="00C71BD9" w:rsidRPr="00A76786" w:rsidRDefault="00C71BD9" w:rsidP="00C71BD9">
            <w:pPr>
              <w:widowControl w:val="0"/>
              <w:autoSpaceDE w:val="0"/>
              <w:autoSpaceDN w:val="0"/>
              <w:adjustRightInd w:val="0"/>
              <w:jc w:val="center"/>
            </w:pPr>
          </w:p>
        </w:tc>
        <w:tc>
          <w:tcPr>
            <w:tcW w:w="1009" w:type="dxa"/>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t>0</w:t>
            </w:r>
          </w:p>
        </w:tc>
        <w:tc>
          <w:tcPr>
            <w:tcW w:w="850" w:type="dxa"/>
            <w:gridSpan w:val="3"/>
          </w:tcPr>
          <w:p w:rsidR="00C71BD9" w:rsidRPr="00A76786" w:rsidRDefault="00C71BD9" w:rsidP="00C71BD9">
            <w:pPr>
              <w:widowControl w:val="0"/>
              <w:autoSpaceDE w:val="0"/>
              <w:autoSpaceDN w:val="0"/>
              <w:adjustRightInd w:val="0"/>
              <w:jc w:val="center"/>
            </w:pPr>
            <w:r>
              <w:t>0</w:t>
            </w:r>
          </w:p>
        </w:tc>
        <w:tc>
          <w:tcPr>
            <w:tcW w:w="993" w:type="dxa"/>
            <w:gridSpan w:val="3"/>
          </w:tcPr>
          <w:p w:rsidR="00C71BD9" w:rsidRPr="00A76786" w:rsidRDefault="00C71BD9" w:rsidP="00C71BD9">
            <w:pPr>
              <w:widowControl w:val="0"/>
              <w:autoSpaceDE w:val="0"/>
              <w:autoSpaceDN w:val="0"/>
              <w:adjustRightInd w:val="0"/>
              <w:jc w:val="center"/>
            </w:pPr>
            <w:r>
              <w:t>0</w:t>
            </w:r>
          </w:p>
        </w:tc>
        <w:tc>
          <w:tcPr>
            <w:tcW w:w="1200" w:type="dxa"/>
            <w:gridSpan w:val="3"/>
          </w:tcPr>
          <w:p w:rsidR="00C71BD9" w:rsidRPr="00A76786" w:rsidRDefault="00C71BD9" w:rsidP="00C71BD9">
            <w:pPr>
              <w:widowControl w:val="0"/>
              <w:autoSpaceDE w:val="0"/>
              <w:autoSpaceDN w:val="0"/>
              <w:adjustRightInd w:val="0"/>
              <w:jc w:val="center"/>
            </w:pPr>
            <w:r>
              <w:t>0</w:t>
            </w:r>
          </w:p>
        </w:tc>
      </w:tr>
      <w:tr w:rsidR="00C71BD9" w:rsidRPr="00A76786" w:rsidTr="00C71BD9">
        <w:trPr>
          <w:trHeight w:val="20"/>
          <w:tblCellSpacing w:w="5" w:type="nil"/>
        </w:trPr>
        <w:tc>
          <w:tcPr>
            <w:tcW w:w="834" w:type="dxa"/>
            <w:gridSpan w:val="4"/>
            <w:vMerge w:val="restart"/>
            <w:tcBorders>
              <w:right w:val="single" w:sz="4" w:space="0" w:color="auto"/>
            </w:tcBorders>
          </w:tcPr>
          <w:p w:rsidR="00C71BD9" w:rsidRPr="00444675" w:rsidRDefault="00C71BD9" w:rsidP="00C71BD9">
            <w:pPr>
              <w:widowControl w:val="0"/>
              <w:autoSpaceDE w:val="0"/>
              <w:autoSpaceDN w:val="0"/>
              <w:adjustRightInd w:val="0"/>
              <w:ind w:firstLine="540"/>
              <w:jc w:val="center"/>
            </w:pPr>
          </w:p>
          <w:p w:rsidR="00C71BD9" w:rsidRPr="00444675" w:rsidRDefault="00C71BD9" w:rsidP="00C71BD9">
            <w:pPr>
              <w:jc w:val="center"/>
            </w:pPr>
            <w:r>
              <w:t>8</w:t>
            </w:r>
            <w:r w:rsidRPr="00444675">
              <w:t>.</w:t>
            </w:r>
          </w:p>
        </w:tc>
        <w:tc>
          <w:tcPr>
            <w:tcW w:w="1562" w:type="dxa"/>
            <w:vMerge w:val="restart"/>
            <w:tcBorders>
              <w:left w:val="single" w:sz="4" w:space="0" w:color="auto"/>
            </w:tcBorders>
          </w:tcPr>
          <w:p w:rsidR="00C71BD9" w:rsidRDefault="00C71BD9" w:rsidP="00C71BD9"/>
          <w:p w:rsidR="00C71BD9" w:rsidRPr="00444675" w:rsidRDefault="00C71BD9" w:rsidP="00C71BD9"/>
        </w:tc>
        <w:tc>
          <w:tcPr>
            <w:tcW w:w="4808" w:type="dxa"/>
            <w:gridSpan w:val="2"/>
            <w:vMerge w:val="restart"/>
          </w:tcPr>
          <w:p w:rsidR="00C71BD9" w:rsidRPr="00BF4F05" w:rsidRDefault="00C71BD9" w:rsidP="00C71BD9">
            <w:pPr>
              <w:widowControl w:val="0"/>
              <w:autoSpaceDE w:val="0"/>
              <w:autoSpaceDN w:val="0"/>
              <w:adjustRightInd w:val="0"/>
              <w:rPr>
                <w:rFonts w:ascii="Courier New" w:hAnsi="Courier New" w:cs="Courier New"/>
              </w:rPr>
            </w:pPr>
            <w:r w:rsidRPr="0064793B">
              <w:t>Организация деятельности по профилактике наркомании и пропаганде ЗОЖ</w:t>
            </w:r>
            <w:r>
              <w:rPr>
                <w:rFonts w:ascii="Courier New" w:hAnsi="Courier New" w:cs="Courier New"/>
              </w:rPr>
              <w:t xml:space="preserve">  </w:t>
            </w:r>
          </w:p>
        </w:tc>
        <w:tc>
          <w:tcPr>
            <w:tcW w:w="1982" w:type="dxa"/>
            <w:gridSpan w:val="2"/>
          </w:tcPr>
          <w:p w:rsidR="00C71BD9" w:rsidRPr="00A76786" w:rsidRDefault="00C71BD9" w:rsidP="00C71BD9">
            <w:pPr>
              <w:widowControl w:val="0"/>
              <w:autoSpaceDE w:val="0"/>
              <w:autoSpaceDN w:val="0"/>
              <w:adjustRightInd w:val="0"/>
            </w:pPr>
            <w:r w:rsidRPr="00A76786">
              <w:t>Всего</w:t>
            </w:r>
          </w:p>
        </w:tc>
        <w:tc>
          <w:tcPr>
            <w:tcW w:w="1077" w:type="dxa"/>
            <w:gridSpan w:val="6"/>
          </w:tcPr>
          <w:p w:rsidR="00C71BD9" w:rsidRPr="00A76786" w:rsidRDefault="00C71BD9" w:rsidP="00C71BD9">
            <w:pPr>
              <w:widowControl w:val="0"/>
              <w:autoSpaceDE w:val="0"/>
              <w:autoSpaceDN w:val="0"/>
              <w:adjustRightInd w:val="0"/>
              <w:jc w:val="center"/>
            </w:pPr>
            <w:r>
              <w:t>0</w:t>
            </w:r>
          </w:p>
        </w:tc>
        <w:tc>
          <w:tcPr>
            <w:tcW w:w="1009" w:type="dxa"/>
          </w:tcPr>
          <w:p w:rsidR="00C71BD9" w:rsidRPr="00A76786" w:rsidRDefault="00C71BD9" w:rsidP="00C71BD9">
            <w:pPr>
              <w:widowControl w:val="0"/>
              <w:autoSpaceDE w:val="0"/>
              <w:autoSpaceDN w:val="0"/>
              <w:adjustRightInd w:val="0"/>
              <w:jc w:val="center"/>
            </w:pPr>
            <w:r>
              <w:t>14,0</w:t>
            </w:r>
          </w:p>
        </w:tc>
        <w:tc>
          <w:tcPr>
            <w:tcW w:w="984" w:type="dxa"/>
            <w:gridSpan w:val="4"/>
          </w:tcPr>
          <w:p w:rsidR="00C71BD9" w:rsidRPr="00A76786" w:rsidRDefault="00C71BD9" w:rsidP="00C71BD9">
            <w:pPr>
              <w:widowControl w:val="0"/>
              <w:autoSpaceDE w:val="0"/>
              <w:autoSpaceDN w:val="0"/>
              <w:adjustRightInd w:val="0"/>
              <w:jc w:val="center"/>
            </w:pPr>
            <w:r>
              <w:t>14,0</w:t>
            </w:r>
          </w:p>
        </w:tc>
        <w:tc>
          <w:tcPr>
            <w:tcW w:w="850" w:type="dxa"/>
            <w:gridSpan w:val="3"/>
          </w:tcPr>
          <w:p w:rsidR="00C71BD9" w:rsidRPr="00A76786" w:rsidRDefault="00C71BD9" w:rsidP="00C71BD9">
            <w:pPr>
              <w:widowControl w:val="0"/>
              <w:autoSpaceDE w:val="0"/>
              <w:autoSpaceDN w:val="0"/>
              <w:adjustRightInd w:val="0"/>
              <w:jc w:val="center"/>
            </w:pPr>
            <w:r>
              <w:t>14,0</w:t>
            </w:r>
          </w:p>
        </w:tc>
        <w:tc>
          <w:tcPr>
            <w:tcW w:w="993" w:type="dxa"/>
            <w:gridSpan w:val="3"/>
          </w:tcPr>
          <w:p w:rsidR="00C71BD9" w:rsidRPr="00A76786" w:rsidRDefault="00C71BD9" w:rsidP="00C71BD9">
            <w:pPr>
              <w:widowControl w:val="0"/>
              <w:autoSpaceDE w:val="0"/>
              <w:autoSpaceDN w:val="0"/>
              <w:adjustRightInd w:val="0"/>
              <w:jc w:val="center"/>
            </w:pPr>
            <w:r>
              <w:t>14,0</w:t>
            </w:r>
          </w:p>
        </w:tc>
        <w:tc>
          <w:tcPr>
            <w:tcW w:w="1200" w:type="dxa"/>
            <w:gridSpan w:val="3"/>
          </w:tcPr>
          <w:p w:rsidR="00C71BD9" w:rsidRPr="00A76786" w:rsidRDefault="00C71BD9" w:rsidP="00C71BD9">
            <w:pPr>
              <w:widowControl w:val="0"/>
              <w:autoSpaceDE w:val="0"/>
              <w:autoSpaceDN w:val="0"/>
              <w:adjustRightInd w:val="0"/>
              <w:jc w:val="center"/>
            </w:pPr>
            <w:r>
              <w:t>56,0</w:t>
            </w:r>
          </w:p>
        </w:tc>
      </w:tr>
      <w:tr w:rsidR="00C71BD9" w:rsidRPr="00A76786" w:rsidTr="00C71BD9">
        <w:trPr>
          <w:trHeight w:val="20"/>
          <w:tblCellSpacing w:w="5" w:type="nil"/>
        </w:trPr>
        <w:tc>
          <w:tcPr>
            <w:tcW w:w="834" w:type="dxa"/>
            <w:gridSpan w:val="4"/>
            <w:vMerge/>
            <w:tcBorders>
              <w:right w:val="single" w:sz="4" w:space="0" w:color="auto"/>
            </w:tcBorders>
          </w:tcPr>
          <w:p w:rsidR="00C71BD9" w:rsidRPr="00A76786" w:rsidRDefault="00C71BD9" w:rsidP="00C71BD9">
            <w:pPr>
              <w:widowControl w:val="0"/>
              <w:autoSpaceDE w:val="0"/>
              <w:autoSpaceDN w:val="0"/>
              <w:adjustRightInd w:val="0"/>
              <w:jc w:val="center"/>
            </w:pPr>
          </w:p>
        </w:tc>
        <w:tc>
          <w:tcPr>
            <w:tcW w:w="1562" w:type="dxa"/>
            <w:vMerge/>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tcPr>
          <w:p w:rsidR="00C71BD9" w:rsidRPr="00A76786" w:rsidRDefault="00C71BD9" w:rsidP="00C71BD9">
            <w:pPr>
              <w:widowControl w:val="0"/>
              <w:autoSpaceDE w:val="0"/>
              <w:autoSpaceDN w:val="0"/>
              <w:adjustRightInd w:val="0"/>
            </w:pPr>
          </w:p>
        </w:tc>
        <w:tc>
          <w:tcPr>
            <w:tcW w:w="1982" w:type="dxa"/>
            <w:gridSpan w:val="2"/>
          </w:tcPr>
          <w:p w:rsidR="00C71BD9" w:rsidRPr="00A76786" w:rsidRDefault="00C71BD9" w:rsidP="00C71BD9">
            <w:pPr>
              <w:widowControl w:val="0"/>
              <w:autoSpaceDE w:val="0"/>
              <w:autoSpaceDN w:val="0"/>
              <w:adjustRightInd w:val="0"/>
            </w:pPr>
            <w:r w:rsidRPr="00A76786">
              <w:t>Местный бюджет</w:t>
            </w:r>
          </w:p>
        </w:tc>
        <w:tc>
          <w:tcPr>
            <w:tcW w:w="1062" w:type="dxa"/>
            <w:gridSpan w:val="5"/>
          </w:tcPr>
          <w:p w:rsidR="00C71BD9" w:rsidRPr="00A76786" w:rsidRDefault="00C71BD9" w:rsidP="00C71BD9">
            <w:pPr>
              <w:widowControl w:val="0"/>
              <w:autoSpaceDE w:val="0"/>
              <w:autoSpaceDN w:val="0"/>
              <w:adjustRightInd w:val="0"/>
              <w:jc w:val="center"/>
            </w:pPr>
            <w:r>
              <w:t>0</w:t>
            </w:r>
          </w:p>
        </w:tc>
        <w:tc>
          <w:tcPr>
            <w:tcW w:w="1024" w:type="dxa"/>
            <w:gridSpan w:val="2"/>
          </w:tcPr>
          <w:p w:rsidR="00C71BD9" w:rsidRPr="00A76786" w:rsidRDefault="00C71BD9" w:rsidP="00C71BD9">
            <w:pPr>
              <w:widowControl w:val="0"/>
              <w:autoSpaceDE w:val="0"/>
              <w:autoSpaceDN w:val="0"/>
              <w:adjustRightInd w:val="0"/>
              <w:jc w:val="center"/>
            </w:pPr>
            <w:r>
              <w:t>14,0</w:t>
            </w:r>
          </w:p>
        </w:tc>
        <w:tc>
          <w:tcPr>
            <w:tcW w:w="984" w:type="dxa"/>
            <w:gridSpan w:val="4"/>
          </w:tcPr>
          <w:p w:rsidR="00C71BD9" w:rsidRPr="00A76786" w:rsidRDefault="00C71BD9" w:rsidP="00C71BD9">
            <w:pPr>
              <w:widowControl w:val="0"/>
              <w:autoSpaceDE w:val="0"/>
              <w:autoSpaceDN w:val="0"/>
              <w:adjustRightInd w:val="0"/>
              <w:jc w:val="center"/>
            </w:pPr>
            <w:r>
              <w:t>14,0</w:t>
            </w:r>
          </w:p>
        </w:tc>
        <w:tc>
          <w:tcPr>
            <w:tcW w:w="850" w:type="dxa"/>
            <w:gridSpan w:val="3"/>
          </w:tcPr>
          <w:p w:rsidR="00C71BD9" w:rsidRPr="00A76786" w:rsidRDefault="00C71BD9" w:rsidP="00C71BD9">
            <w:pPr>
              <w:widowControl w:val="0"/>
              <w:autoSpaceDE w:val="0"/>
              <w:autoSpaceDN w:val="0"/>
              <w:adjustRightInd w:val="0"/>
              <w:jc w:val="center"/>
            </w:pPr>
            <w:r>
              <w:t>14,0</w:t>
            </w:r>
          </w:p>
        </w:tc>
        <w:tc>
          <w:tcPr>
            <w:tcW w:w="993" w:type="dxa"/>
            <w:gridSpan w:val="3"/>
          </w:tcPr>
          <w:p w:rsidR="00C71BD9" w:rsidRPr="00A76786" w:rsidRDefault="00C71BD9" w:rsidP="00C71BD9">
            <w:pPr>
              <w:widowControl w:val="0"/>
              <w:autoSpaceDE w:val="0"/>
              <w:autoSpaceDN w:val="0"/>
              <w:adjustRightInd w:val="0"/>
              <w:jc w:val="center"/>
            </w:pPr>
            <w:r>
              <w:t>14,0</w:t>
            </w:r>
          </w:p>
        </w:tc>
        <w:tc>
          <w:tcPr>
            <w:tcW w:w="1200" w:type="dxa"/>
            <w:gridSpan w:val="3"/>
          </w:tcPr>
          <w:p w:rsidR="00C71BD9" w:rsidRPr="00A76786" w:rsidRDefault="00C71BD9" w:rsidP="00C71BD9">
            <w:pPr>
              <w:widowControl w:val="0"/>
              <w:autoSpaceDE w:val="0"/>
              <w:autoSpaceDN w:val="0"/>
              <w:adjustRightInd w:val="0"/>
              <w:jc w:val="center"/>
            </w:pPr>
            <w:r>
              <w:t>56,0</w:t>
            </w:r>
          </w:p>
        </w:tc>
      </w:tr>
      <w:tr w:rsidR="00C71BD9" w:rsidRPr="00A76786" w:rsidTr="00C71BD9">
        <w:trPr>
          <w:trHeight w:val="20"/>
          <w:tblCellSpacing w:w="5" w:type="nil"/>
        </w:trPr>
        <w:tc>
          <w:tcPr>
            <w:tcW w:w="834" w:type="dxa"/>
            <w:gridSpan w:val="4"/>
            <w:vMerge w:val="restart"/>
            <w:tcBorders>
              <w:right w:val="single" w:sz="4" w:space="0" w:color="auto"/>
            </w:tcBorders>
          </w:tcPr>
          <w:p w:rsidR="00C71BD9" w:rsidRPr="00A76786" w:rsidRDefault="00C71BD9" w:rsidP="00C71BD9">
            <w:pPr>
              <w:widowControl w:val="0"/>
              <w:autoSpaceDE w:val="0"/>
              <w:autoSpaceDN w:val="0"/>
              <w:adjustRightInd w:val="0"/>
              <w:jc w:val="center"/>
            </w:pPr>
            <w:r>
              <w:t>8.1</w:t>
            </w:r>
          </w:p>
        </w:tc>
        <w:tc>
          <w:tcPr>
            <w:tcW w:w="1562" w:type="dxa"/>
            <w:vMerge w:val="restart"/>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val="restart"/>
          </w:tcPr>
          <w:p w:rsidR="00C71BD9" w:rsidRPr="0064793B" w:rsidRDefault="00C71BD9" w:rsidP="00C71BD9">
            <w:pPr>
              <w:widowControl w:val="0"/>
              <w:autoSpaceDE w:val="0"/>
              <w:autoSpaceDN w:val="0"/>
              <w:adjustRightInd w:val="0"/>
            </w:pPr>
            <w:r w:rsidRPr="0064793B">
              <w:t>Проведение социально-психологического тестирования школьников района</w:t>
            </w:r>
          </w:p>
        </w:tc>
        <w:tc>
          <w:tcPr>
            <w:tcW w:w="1982" w:type="dxa"/>
            <w:gridSpan w:val="2"/>
          </w:tcPr>
          <w:p w:rsidR="00C71BD9" w:rsidRPr="00A76786" w:rsidRDefault="00C71BD9" w:rsidP="00C71BD9">
            <w:pPr>
              <w:widowControl w:val="0"/>
              <w:autoSpaceDE w:val="0"/>
              <w:autoSpaceDN w:val="0"/>
              <w:adjustRightInd w:val="0"/>
            </w:pPr>
            <w:r w:rsidRPr="00A76786">
              <w:t>Всего</w:t>
            </w:r>
          </w:p>
        </w:tc>
        <w:tc>
          <w:tcPr>
            <w:tcW w:w="1062" w:type="dxa"/>
            <w:gridSpan w:val="5"/>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24" w:type="dxa"/>
            <w:gridSpan w:val="2"/>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tcBorders>
              <w:right w:val="single" w:sz="4" w:space="0" w:color="auto"/>
            </w:tcBorders>
          </w:tcPr>
          <w:p w:rsidR="00C71BD9" w:rsidRPr="00A76786" w:rsidRDefault="00C71BD9" w:rsidP="00C71BD9">
            <w:pPr>
              <w:widowControl w:val="0"/>
              <w:autoSpaceDE w:val="0"/>
              <w:autoSpaceDN w:val="0"/>
              <w:adjustRightInd w:val="0"/>
              <w:jc w:val="center"/>
            </w:pPr>
          </w:p>
        </w:tc>
        <w:tc>
          <w:tcPr>
            <w:tcW w:w="1562" w:type="dxa"/>
            <w:vMerge/>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tcPr>
          <w:p w:rsidR="00C71BD9" w:rsidRPr="00A76786" w:rsidRDefault="00C71BD9" w:rsidP="00C71BD9">
            <w:pPr>
              <w:widowControl w:val="0"/>
              <w:autoSpaceDE w:val="0"/>
              <w:autoSpaceDN w:val="0"/>
              <w:adjustRightInd w:val="0"/>
            </w:pPr>
          </w:p>
        </w:tc>
        <w:tc>
          <w:tcPr>
            <w:tcW w:w="1982" w:type="dxa"/>
            <w:gridSpan w:val="2"/>
          </w:tcPr>
          <w:p w:rsidR="00C71BD9" w:rsidRPr="00A76786" w:rsidRDefault="00C71BD9" w:rsidP="00C71BD9">
            <w:pPr>
              <w:widowControl w:val="0"/>
              <w:autoSpaceDE w:val="0"/>
              <w:autoSpaceDN w:val="0"/>
              <w:adjustRightInd w:val="0"/>
            </w:pPr>
            <w:r w:rsidRPr="00A76786">
              <w:t>Местный бюджет</w:t>
            </w:r>
          </w:p>
        </w:tc>
        <w:tc>
          <w:tcPr>
            <w:tcW w:w="1062" w:type="dxa"/>
            <w:gridSpan w:val="5"/>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24" w:type="dxa"/>
            <w:gridSpan w:val="2"/>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val="restart"/>
            <w:tcBorders>
              <w:right w:val="single" w:sz="4" w:space="0" w:color="auto"/>
            </w:tcBorders>
          </w:tcPr>
          <w:p w:rsidR="00C71BD9" w:rsidRPr="00A76786" w:rsidRDefault="00C71BD9" w:rsidP="00C71BD9">
            <w:pPr>
              <w:widowControl w:val="0"/>
              <w:autoSpaceDE w:val="0"/>
              <w:autoSpaceDN w:val="0"/>
              <w:adjustRightInd w:val="0"/>
              <w:jc w:val="center"/>
            </w:pPr>
            <w:r>
              <w:t>8.2</w:t>
            </w:r>
          </w:p>
        </w:tc>
        <w:tc>
          <w:tcPr>
            <w:tcW w:w="1562" w:type="dxa"/>
            <w:vMerge w:val="restart"/>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val="restart"/>
          </w:tcPr>
          <w:p w:rsidR="00C71BD9" w:rsidRPr="008A354E" w:rsidRDefault="00C71BD9" w:rsidP="00C71BD9">
            <w:pPr>
              <w:widowControl w:val="0"/>
              <w:autoSpaceDE w:val="0"/>
              <w:autoSpaceDN w:val="0"/>
              <w:adjustRightInd w:val="0"/>
            </w:pPr>
            <w:r w:rsidRPr="008A354E">
              <w:t xml:space="preserve">Организация информирования населения и гостей округа о негативных последствиях </w:t>
            </w:r>
            <w:r w:rsidRPr="008A354E">
              <w:lastRenderedPageBreak/>
              <w:t>потребления наркотиков и об ответственности за участие в их незаконном обороте в туристско-информационном  пространстве округа</w:t>
            </w:r>
          </w:p>
        </w:tc>
        <w:tc>
          <w:tcPr>
            <w:tcW w:w="1982" w:type="dxa"/>
            <w:gridSpan w:val="2"/>
          </w:tcPr>
          <w:p w:rsidR="00C71BD9" w:rsidRPr="00A76786" w:rsidRDefault="00C71BD9" w:rsidP="00C71BD9">
            <w:pPr>
              <w:widowControl w:val="0"/>
              <w:autoSpaceDE w:val="0"/>
              <w:autoSpaceDN w:val="0"/>
              <w:adjustRightInd w:val="0"/>
            </w:pPr>
            <w:r w:rsidRPr="00A76786">
              <w:lastRenderedPageBreak/>
              <w:t>Всего</w:t>
            </w:r>
          </w:p>
          <w:p w:rsidR="00C71BD9" w:rsidRPr="00A76786" w:rsidRDefault="00C71BD9" w:rsidP="00C71BD9">
            <w:pPr>
              <w:widowControl w:val="0"/>
              <w:autoSpaceDE w:val="0"/>
              <w:autoSpaceDN w:val="0"/>
              <w:adjustRightInd w:val="0"/>
            </w:pPr>
          </w:p>
        </w:tc>
        <w:tc>
          <w:tcPr>
            <w:tcW w:w="1062" w:type="dxa"/>
            <w:gridSpan w:val="5"/>
          </w:tcPr>
          <w:p w:rsidR="00C71BD9" w:rsidRPr="00A76786" w:rsidRDefault="00C71BD9" w:rsidP="00C71BD9">
            <w:pPr>
              <w:widowControl w:val="0"/>
              <w:autoSpaceDE w:val="0"/>
              <w:autoSpaceDN w:val="0"/>
              <w:adjustRightInd w:val="0"/>
              <w:jc w:val="center"/>
            </w:pPr>
            <w:r>
              <w:t>0</w:t>
            </w:r>
          </w:p>
        </w:tc>
        <w:tc>
          <w:tcPr>
            <w:tcW w:w="1024" w:type="dxa"/>
            <w:gridSpan w:val="2"/>
          </w:tcPr>
          <w:p w:rsidR="00C71BD9" w:rsidRPr="00A76786" w:rsidRDefault="00C71BD9" w:rsidP="00C71BD9">
            <w:pPr>
              <w:widowControl w:val="0"/>
              <w:autoSpaceDE w:val="0"/>
              <w:autoSpaceDN w:val="0"/>
              <w:adjustRightInd w:val="0"/>
              <w:jc w:val="center"/>
            </w:pPr>
            <w:r>
              <w:t>14,0</w:t>
            </w:r>
          </w:p>
        </w:tc>
        <w:tc>
          <w:tcPr>
            <w:tcW w:w="984" w:type="dxa"/>
            <w:gridSpan w:val="4"/>
          </w:tcPr>
          <w:p w:rsidR="00C71BD9" w:rsidRPr="00A76786" w:rsidRDefault="00C71BD9" w:rsidP="00C71BD9">
            <w:pPr>
              <w:widowControl w:val="0"/>
              <w:autoSpaceDE w:val="0"/>
              <w:autoSpaceDN w:val="0"/>
              <w:adjustRightInd w:val="0"/>
              <w:jc w:val="center"/>
            </w:pPr>
            <w:r>
              <w:t>14,0</w:t>
            </w:r>
          </w:p>
        </w:tc>
        <w:tc>
          <w:tcPr>
            <w:tcW w:w="850" w:type="dxa"/>
            <w:gridSpan w:val="3"/>
          </w:tcPr>
          <w:p w:rsidR="00C71BD9" w:rsidRPr="00A76786" w:rsidRDefault="00C71BD9" w:rsidP="00C71BD9">
            <w:pPr>
              <w:widowControl w:val="0"/>
              <w:autoSpaceDE w:val="0"/>
              <w:autoSpaceDN w:val="0"/>
              <w:adjustRightInd w:val="0"/>
              <w:jc w:val="center"/>
            </w:pPr>
            <w:r>
              <w:t>14,</w:t>
            </w:r>
            <w:r w:rsidRPr="00A76786">
              <w:t>0</w:t>
            </w:r>
          </w:p>
        </w:tc>
        <w:tc>
          <w:tcPr>
            <w:tcW w:w="993" w:type="dxa"/>
            <w:gridSpan w:val="3"/>
          </w:tcPr>
          <w:p w:rsidR="00C71BD9" w:rsidRPr="00A76786" w:rsidRDefault="00C71BD9" w:rsidP="00C71BD9">
            <w:pPr>
              <w:widowControl w:val="0"/>
              <w:autoSpaceDE w:val="0"/>
              <w:autoSpaceDN w:val="0"/>
              <w:adjustRightInd w:val="0"/>
              <w:jc w:val="center"/>
            </w:pPr>
            <w:r>
              <w:t>14,</w:t>
            </w:r>
            <w:r w:rsidRPr="00A76786">
              <w:t>0</w:t>
            </w:r>
          </w:p>
        </w:tc>
        <w:tc>
          <w:tcPr>
            <w:tcW w:w="1200" w:type="dxa"/>
            <w:gridSpan w:val="3"/>
          </w:tcPr>
          <w:p w:rsidR="00C71BD9" w:rsidRPr="00A76786" w:rsidRDefault="00C71BD9" w:rsidP="00C71BD9">
            <w:pPr>
              <w:widowControl w:val="0"/>
              <w:autoSpaceDE w:val="0"/>
              <w:autoSpaceDN w:val="0"/>
              <w:adjustRightInd w:val="0"/>
              <w:jc w:val="center"/>
            </w:pPr>
            <w:r>
              <w:t>56,</w:t>
            </w:r>
            <w:r w:rsidRPr="00A76786">
              <w:t>0</w:t>
            </w:r>
          </w:p>
        </w:tc>
      </w:tr>
      <w:tr w:rsidR="00C71BD9" w:rsidRPr="00A76786" w:rsidTr="00C71BD9">
        <w:trPr>
          <w:trHeight w:val="20"/>
          <w:tblCellSpacing w:w="5" w:type="nil"/>
        </w:trPr>
        <w:tc>
          <w:tcPr>
            <w:tcW w:w="834" w:type="dxa"/>
            <w:gridSpan w:val="4"/>
            <w:vMerge/>
            <w:tcBorders>
              <w:right w:val="single" w:sz="4" w:space="0" w:color="auto"/>
            </w:tcBorders>
          </w:tcPr>
          <w:p w:rsidR="00C71BD9" w:rsidRPr="00A76786" w:rsidRDefault="00C71BD9" w:rsidP="00C71BD9">
            <w:pPr>
              <w:widowControl w:val="0"/>
              <w:autoSpaceDE w:val="0"/>
              <w:autoSpaceDN w:val="0"/>
              <w:adjustRightInd w:val="0"/>
              <w:jc w:val="both"/>
            </w:pPr>
          </w:p>
        </w:tc>
        <w:tc>
          <w:tcPr>
            <w:tcW w:w="1562" w:type="dxa"/>
            <w:vMerge/>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tcPr>
          <w:p w:rsidR="00C71BD9" w:rsidRPr="00A76786" w:rsidRDefault="00C71BD9" w:rsidP="00C71BD9">
            <w:pPr>
              <w:widowControl w:val="0"/>
              <w:autoSpaceDE w:val="0"/>
              <w:autoSpaceDN w:val="0"/>
              <w:adjustRightInd w:val="0"/>
            </w:pPr>
          </w:p>
        </w:tc>
        <w:tc>
          <w:tcPr>
            <w:tcW w:w="1982" w:type="dxa"/>
            <w:gridSpan w:val="2"/>
          </w:tcPr>
          <w:p w:rsidR="00C71BD9" w:rsidRPr="00A76786" w:rsidRDefault="00C71BD9" w:rsidP="00C71BD9">
            <w:pPr>
              <w:widowControl w:val="0"/>
              <w:autoSpaceDE w:val="0"/>
              <w:autoSpaceDN w:val="0"/>
              <w:adjustRightInd w:val="0"/>
            </w:pPr>
            <w:r w:rsidRPr="00A76786">
              <w:t>Местный бюджет</w:t>
            </w:r>
          </w:p>
          <w:p w:rsidR="00C71BD9" w:rsidRPr="00A76786" w:rsidRDefault="00C71BD9" w:rsidP="00C71BD9">
            <w:pPr>
              <w:widowControl w:val="0"/>
              <w:autoSpaceDE w:val="0"/>
              <w:autoSpaceDN w:val="0"/>
              <w:adjustRightInd w:val="0"/>
            </w:pPr>
          </w:p>
          <w:p w:rsidR="00C71BD9" w:rsidRPr="00A76786" w:rsidRDefault="00C71BD9" w:rsidP="00C71BD9">
            <w:pPr>
              <w:widowControl w:val="0"/>
              <w:autoSpaceDE w:val="0"/>
              <w:autoSpaceDN w:val="0"/>
              <w:adjustRightInd w:val="0"/>
            </w:pPr>
          </w:p>
        </w:tc>
        <w:tc>
          <w:tcPr>
            <w:tcW w:w="1062" w:type="dxa"/>
            <w:gridSpan w:val="5"/>
          </w:tcPr>
          <w:p w:rsidR="00C71BD9" w:rsidRPr="00A76786" w:rsidRDefault="00C71BD9" w:rsidP="00C71BD9">
            <w:pPr>
              <w:widowControl w:val="0"/>
              <w:autoSpaceDE w:val="0"/>
              <w:autoSpaceDN w:val="0"/>
              <w:adjustRightInd w:val="0"/>
              <w:jc w:val="center"/>
            </w:pPr>
            <w:r>
              <w:t>0</w:t>
            </w:r>
          </w:p>
          <w:p w:rsidR="00C71BD9" w:rsidRPr="00A76786" w:rsidRDefault="00C71BD9" w:rsidP="00C71BD9">
            <w:pPr>
              <w:widowControl w:val="0"/>
              <w:autoSpaceDE w:val="0"/>
              <w:autoSpaceDN w:val="0"/>
              <w:adjustRightInd w:val="0"/>
              <w:jc w:val="center"/>
            </w:pPr>
          </w:p>
        </w:tc>
        <w:tc>
          <w:tcPr>
            <w:tcW w:w="1024" w:type="dxa"/>
            <w:gridSpan w:val="2"/>
          </w:tcPr>
          <w:p w:rsidR="00C71BD9" w:rsidRPr="00A76786" w:rsidRDefault="00C71BD9" w:rsidP="00C71BD9">
            <w:pPr>
              <w:widowControl w:val="0"/>
              <w:autoSpaceDE w:val="0"/>
              <w:autoSpaceDN w:val="0"/>
              <w:adjustRightInd w:val="0"/>
              <w:jc w:val="center"/>
            </w:pPr>
            <w:r>
              <w:t>14,0</w:t>
            </w:r>
          </w:p>
        </w:tc>
        <w:tc>
          <w:tcPr>
            <w:tcW w:w="984" w:type="dxa"/>
            <w:gridSpan w:val="4"/>
          </w:tcPr>
          <w:p w:rsidR="00C71BD9" w:rsidRPr="00A76786" w:rsidRDefault="00C71BD9" w:rsidP="00C71BD9">
            <w:pPr>
              <w:widowControl w:val="0"/>
              <w:autoSpaceDE w:val="0"/>
              <w:autoSpaceDN w:val="0"/>
              <w:adjustRightInd w:val="0"/>
              <w:jc w:val="center"/>
            </w:pPr>
            <w:r>
              <w:t>14,0</w:t>
            </w:r>
          </w:p>
        </w:tc>
        <w:tc>
          <w:tcPr>
            <w:tcW w:w="850" w:type="dxa"/>
            <w:gridSpan w:val="3"/>
          </w:tcPr>
          <w:p w:rsidR="00C71BD9" w:rsidRPr="00A76786" w:rsidRDefault="00C71BD9" w:rsidP="00C71BD9">
            <w:pPr>
              <w:widowControl w:val="0"/>
              <w:autoSpaceDE w:val="0"/>
              <w:autoSpaceDN w:val="0"/>
              <w:adjustRightInd w:val="0"/>
              <w:jc w:val="center"/>
            </w:pPr>
            <w:r>
              <w:t>14,0</w:t>
            </w:r>
          </w:p>
        </w:tc>
        <w:tc>
          <w:tcPr>
            <w:tcW w:w="993" w:type="dxa"/>
            <w:gridSpan w:val="3"/>
          </w:tcPr>
          <w:p w:rsidR="00C71BD9" w:rsidRPr="00A76786" w:rsidRDefault="00C71BD9" w:rsidP="00C71BD9">
            <w:pPr>
              <w:widowControl w:val="0"/>
              <w:autoSpaceDE w:val="0"/>
              <w:autoSpaceDN w:val="0"/>
              <w:adjustRightInd w:val="0"/>
              <w:jc w:val="center"/>
            </w:pPr>
            <w:r>
              <w:t>14,0</w:t>
            </w:r>
          </w:p>
        </w:tc>
        <w:tc>
          <w:tcPr>
            <w:tcW w:w="1200" w:type="dxa"/>
            <w:gridSpan w:val="3"/>
          </w:tcPr>
          <w:p w:rsidR="00C71BD9" w:rsidRPr="00A76786" w:rsidRDefault="00C71BD9" w:rsidP="00C71BD9">
            <w:pPr>
              <w:widowControl w:val="0"/>
              <w:autoSpaceDE w:val="0"/>
              <w:autoSpaceDN w:val="0"/>
              <w:adjustRightInd w:val="0"/>
              <w:jc w:val="center"/>
            </w:pPr>
            <w:r>
              <w:t>56,</w:t>
            </w:r>
            <w:r w:rsidRPr="00A76786">
              <w:t>0</w:t>
            </w:r>
          </w:p>
        </w:tc>
      </w:tr>
      <w:tr w:rsidR="00C71BD9" w:rsidRPr="00A76786" w:rsidTr="00C71BD9">
        <w:trPr>
          <w:trHeight w:val="20"/>
          <w:tblCellSpacing w:w="5" w:type="nil"/>
        </w:trPr>
        <w:tc>
          <w:tcPr>
            <w:tcW w:w="834" w:type="dxa"/>
            <w:gridSpan w:val="4"/>
            <w:vMerge w:val="restart"/>
            <w:tcBorders>
              <w:right w:val="single" w:sz="4" w:space="0" w:color="auto"/>
            </w:tcBorders>
          </w:tcPr>
          <w:p w:rsidR="00C71BD9" w:rsidRPr="00A76786" w:rsidRDefault="00C71BD9" w:rsidP="00C71BD9">
            <w:pPr>
              <w:widowControl w:val="0"/>
              <w:autoSpaceDE w:val="0"/>
              <w:autoSpaceDN w:val="0"/>
              <w:adjustRightInd w:val="0"/>
              <w:jc w:val="both"/>
            </w:pPr>
            <w:r>
              <w:t xml:space="preserve">  8.3</w:t>
            </w:r>
          </w:p>
        </w:tc>
        <w:tc>
          <w:tcPr>
            <w:tcW w:w="1562" w:type="dxa"/>
            <w:vMerge w:val="restart"/>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val="restart"/>
          </w:tcPr>
          <w:p w:rsidR="00C71BD9" w:rsidRPr="00A76786" w:rsidRDefault="00C71BD9" w:rsidP="00C71BD9">
            <w:pPr>
              <w:widowControl w:val="0"/>
              <w:autoSpaceDE w:val="0"/>
              <w:autoSpaceDN w:val="0"/>
              <w:adjustRightInd w:val="0"/>
            </w:pPr>
            <w:r>
              <w:t>Организация летнего отдыха и трудоустройства в летний период</w:t>
            </w:r>
          </w:p>
        </w:tc>
        <w:tc>
          <w:tcPr>
            <w:tcW w:w="1982" w:type="dxa"/>
            <w:gridSpan w:val="2"/>
          </w:tcPr>
          <w:p w:rsidR="00C71BD9" w:rsidRPr="00A76786" w:rsidRDefault="00C71BD9" w:rsidP="00C71BD9">
            <w:pPr>
              <w:widowControl w:val="0"/>
              <w:autoSpaceDE w:val="0"/>
              <w:autoSpaceDN w:val="0"/>
              <w:adjustRightInd w:val="0"/>
            </w:pPr>
            <w:r w:rsidRPr="00A76786">
              <w:t>Всего</w:t>
            </w:r>
          </w:p>
        </w:tc>
        <w:tc>
          <w:tcPr>
            <w:tcW w:w="1062" w:type="dxa"/>
            <w:gridSpan w:val="5"/>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24" w:type="dxa"/>
            <w:gridSpan w:val="2"/>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tcBorders>
              <w:right w:val="single" w:sz="4" w:space="0" w:color="auto"/>
            </w:tcBorders>
          </w:tcPr>
          <w:p w:rsidR="00C71BD9" w:rsidRPr="00A76786" w:rsidRDefault="00C71BD9" w:rsidP="00C71BD9">
            <w:pPr>
              <w:widowControl w:val="0"/>
              <w:autoSpaceDE w:val="0"/>
              <w:autoSpaceDN w:val="0"/>
              <w:adjustRightInd w:val="0"/>
              <w:jc w:val="both"/>
            </w:pPr>
          </w:p>
        </w:tc>
        <w:tc>
          <w:tcPr>
            <w:tcW w:w="1562" w:type="dxa"/>
            <w:vMerge/>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tcPr>
          <w:p w:rsidR="00C71BD9" w:rsidRPr="00A76786" w:rsidRDefault="00C71BD9" w:rsidP="00C71BD9">
            <w:pPr>
              <w:widowControl w:val="0"/>
              <w:autoSpaceDE w:val="0"/>
              <w:autoSpaceDN w:val="0"/>
              <w:adjustRightInd w:val="0"/>
            </w:pPr>
          </w:p>
        </w:tc>
        <w:tc>
          <w:tcPr>
            <w:tcW w:w="1982" w:type="dxa"/>
            <w:gridSpan w:val="2"/>
          </w:tcPr>
          <w:p w:rsidR="00C71BD9" w:rsidRPr="00A76786" w:rsidRDefault="00C71BD9" w:rsidP="00C71BD9">
            <w:pPr>
              <w:widowControl w:val="0"/>
              <w:autoSpaceDE w:val="0"/>
              <w:autoSpaceDN w:val="0"/>
              <w:adjustRightInd w:val="0"/>
            </w:pPr>
            <w:r w:rsidRPr="00A76786">
              <w:t>Местный бюджет</w:t>
            </w:r>
          </w:p>
        </w:tc>
        <w:tc>
          <w:tcPr>
            <w:tcW w:w="1062" w:type="dxa"/>
            <w:gridSpan w:val="5"/>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24" w:type="dxa"/>
            <w:gridSpan w:val="2"/>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val="restart"/>
            <w:tcBorders>
              <w:right w:val="single" w:sz="4" w:space="0" w:color="auto"/>
            </w:tcBorders>
          </w:tcPr>
          <w:p w:rsidR="00C71BD9" w:rsidRPr="008A354E" w:rsidRDefault="00C71BD9" w:rsidP="00C71BD9">
            <w:r>
              <w:t xml:space="preserve">  8.4</w:t>
            </w:r>
          </w:p>
          <w:p w:rsidR="00C71BD9" w:rsidRPr="008A354E" w:rsidRDefault="00C71BD9" w:rsidP="00C71BD9"/>
        </w:tc>
        <w:tc>
          <w:tcPr>
            <w:tcW w:w="1562" w:type="dxa"/>
            <w:vMerge w:val="restart"/>
            <w:tcBorders>
              <w:left w:val="single" w:sz="4" w:space="0" w:color="auto"/>
            </w:tcBorders>
          </w:tcPr>
          <w:p w:rsidR="00C71BD9" w:rsidRDefault="00C71BD9" w:rsidP="00C71BD9"/>
          <w:p w:rsidR="00C71BD9" w:rsidRPr="008A354E" w:rsidRDefault="00C71BD9" w:rsidP="00C71BD9"/>
        </w:tc>
        <w:tc>
          <w:tcPr>
            <w:tcW w:w="4808" w:type="dxa"/>
            <w:gridSpan w:val="2"/>
            <w:vMerge w:val="restart"/>
          </w:tcPr>
          <w:p w:rsidR="00C71BD9" w:rsidRPr="008A354E" w:rsidRDefault="00C71BD9" w:rsidP="00C71BD9">
            <w:pPr>
              <w:widowControl w:val="0"/>
              <w:autoSpaceDE w:val="0"/>
              <w:autoSpaceDN w:val="0"/>
              <w:adjustRightInd w:val="0"/>
            </w:pPr>
            <w:r>
              <w:t>Проведение культурно-массовых спортивных мероприятий, направленных на формирование ЗОЖ</w:t>
            </w:r>
          </w:p>
        </w:tc>
        <w:tc>
          <w:tcPr>
            <w:tcW w:w="1982" w:type="dxa"/>
            <w:gridSpan w:val="2"/>
          </w:tcPr>
          <w:p w:rsidR="00C71BD9" w:rsidRPr="00A76786" w:rsidRDefault="00C71BD9" w:rsidP="00C71BD9">
            <w:pPr>
              <w:widowControl w:val="0"/>
              <w:autoSpaceDE w:val="0"/>
              <w:autoSpaceDN w:val="0"/>
              <w:adjustRightInd w:val="0"/>
            </w:pPr>
            <w:r w:rsidRPr="00A76786">
              <w:t>Всего</w:t>
            </w:r>
          </w:p>
          <w:p w:rsidR="00C71BD9" w:rsidRPr="00A76786" w:rsidRDefault="00C71BD9" w:rsidP="00C71BD9">
            <w:pPr>
              <w:widowControl w:val="0"/>
              <w:autoSpaceDE w:val="0"/>
              <w:autoSpaceDN w:val="0"/>
              <w:adjustRightInd w:val="0"/>
            </w:pPr>
          </w:p>
        </w:tc>
        <w:tc>
          <w:tcPr>
            <w:tcW w:w="1062" w:type="dxa"/>
            <w:gridSpan w:val="5"/>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24" w:type="dxa"/>
            <w:gridSpan w:val="2"/>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tcBorders>
              <w:right w:val="single" w:sz="4" w:space="0" w:color="auto"/>
            </w:tcBorders>
          </w:tcPr>
          <w:p w:rsidR="00C71BD9" w:rsidRPr="00A76786" w:rsidRDefault="00C71BD9" w:rsidP="00C71BD9">
            <w:pPr>
              <w:widowControl w:val="0"/>
              <w:autoSpaceDE w:val="0"/>
              <w:autoSpaceDN w:val="0"/>
              <w:adjustRightInd w:val="0"/>
              <w:jc w:val="both"/>
            </w:pPr>
          </w:p>
        </w:tc>
        <w:tc>
          <w:tcPr>
            <w:tcW w:w="1562" w:type="dxa"/>
            <w:vMerge/>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tcPr>
          <w:p w:rsidR="00C71BD9" w:rsidRDefault="00C71BD9" w:rsidP="00C71BD9">
            <w:pPr>
              <w:widowControl w:val="0"/>
              <w:autoSpaceDE w:val="0"/>
              <w:autoSpaceDN w:val="0"/>
              <w:adjustRightInd w:val="0"/>
            </w:pPr>
          </w:p>
        </w:tc>
        <w:tc>
          <w:tcPr>
            <w:tcW w:w="1982" w:type="dxa"/>
            <w:gridSpan w:val="2"/>
          </w:tcPr>
          <w:p w:rsidR="00C71BD9" w:rsidRPr="00A76786" w:rsidRDefault="00C71BD9" w:rsidP="00C71BD9">
            <w:pPr>
              <w:widowControl w:val="0"/>
              <w:autoSpaceDE w:val="0"/>
              <w:autoSpaceDN w:val="0"/>
              <w:adjustRightInd w:val="0"/>
            </w:pPr>
            <w:r w:rsidRPr="00A76786">
              <w:t>Местный бюджет</w:t>
            </w:r>
          </w:p>
        </w:tc>
        <w:tc>
          <w:tcPr>
            <w:tcW w:w="1062" w:type="dxa"/>
            <w:gridSpan w:val="5"/>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24" w:type="dxa"/>
            <w:gridSpan w:val="2"/>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val="restart"/>
            <w:tcBorders>
              <w:right w:val="single" w:sz="4" w:space="0" w:color="auto"/>
            </w:tcBorders>
          </w:tcPr>
          <w:p w:rsidR="00C71BD9" w:rsidRDefault="00C71BD9" w:rsidP="00C71BD9">
            <w:r>
              <w:t xml:space="preserve">  8.5</w:t>
            </w:r>
          </w:p>
        </w:tc>
        <w:tc>
          <w:tcPr>
            <w:tcW w:w="1562" w:type="dxa"/>
            <w:vMerge w:val="restart"/>
            <w:tcBorders>
              <w:left w:val="single" w:sz="4" w:space="0" w:color="auto"/>
            </w:tcBorders>
          </w:tcPr>
          <w:p w:rsidR="00C71BD9" w:rsidRDefault="00C71BD9" w:rsidP="00C71BD9"/>
        </w:tc>
        <w:tc>
          <w:tcPr>
            <w:tcW w:w="4808" w:type="dxa"/>
            <w:gridSpan w:val="2"/>
            <w:vMerge w:val="restart"/>
          </w:tcPr>
          <w:p w:rsidR="00C71BD9" w:rsidRDefault="00C71BD9" w:rsidP="00C71BD9">
            <w:pPr>
              <w:widowControl w:val="0"/>
              <w:autoSpaceDE w:val="0"/>
              <w:autoSpaceDN w:val="0"/>
              <w:adjustRightInd w:val="0"/>
            </w:pPr>
            <w:r>
              <w:t>Организация сотрудничества со средствами массовой информации по вопросам антинаркотической пропаганды, направленного на повышение уровня осведомленности граждан</w:t>
            </w:r>
          </w:p>
        </w:tc>
        <w:tc>
          <w:tcPr>
            <w:tcW w:w="1982" w:type="dxa"/>
            <w:gridSpan w:val="2"/>
          </w:tcPr>
          <w:p w:rsidR="00C71BD9" w:rsidRPr="00A76786" w:rsidRDefault="00C71BD9" w:rsidP="00C71BD9">
            <w:pPr>
              <w:widowControl w:val="0"/>
              <w:autoSpaceDE w:val="0"/>
              <w:autoSpaceDN w:val="0"/>
              <w:adjustRightInd w:val="0"/>
            </w:pPr>
            <w:r w:rsidRPr="00A76786">
              <w:t>Всего</w:t>
            </w:r>
          </w:p>
          <w:p w:rsidR="00C71BD9" w:rsidRPr="00A76786" w:rsidRDefault="00C71BD9" w:rsidP="00C71BD9">
            <w:pPr>
              <w:widowControl w:val="0"/>
              <w:autoSpaceDE w:val="0"/>
              <w:autoSpaceDN w:val="0"/>
              <w:adjustRightInd w:val="0"/>
            </w:pPr>
          </w:p>
        </w:tc>
        <w:tc>
          <w:tcPr>
            <w:tcW w:w="1062" w:type="dxa"/>
            <w:gridSpan w:val="5"/>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24" w:type="dxa"/>
            <w:gridSpan w:val="2"/>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tcBorders>
              <w:right w:val="single" w:sz="4" w:space="0" w:color="auto"/>
            </w:tcBorders>
          </w:tcPr>
          <w:p w:rsidR="00C71BD9" w:rsidRPr="00A76786" w:rsidRDefault="00C71BD9" w:rsidP="00C71BD9">
            <w:pPr>
              <w:widowControl w:val="0"/>
              <w:autoSpaceDE w:val="0"/>
              <w:autoSpaceDN w:val="0"/>
              <w:adjustRightInd w:val="0"/>
              <w:jc w:val="both"/>
            </w:pPr>
          </w:p>
        </w:tc>
        <w:tc>
          <w:tcPr>
            <w:tcW w:w="1562" w:type="dxa"/>
            <w:vMerge/>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tcPr>
          <w:p w:rsidR="00C71BD9" w:rsidRDefault="00C71BD9" w:rsidP="00C71BD9">
            <w:pPr>
              <w:widowControl w:val="0"/>
              <w:autoSpaceDE w:val="0"/>
              <w:autoSpaceDN w:val="0"/>
              <w:adjustRightInd w:val="0"/>
            </w:pPr>
          </w:p>
        </w:tc>
        <w:tc>
          <w:tcPr>
            <w:tcW w:w="1982" w:type="dxa"/>
            <w:gridSpan w:val="2"/>
          </w:tcPr>
          <w:p w:rsidR="00C71BD9" w:rsidRPr="00A76786" w:rsidRDefault="00C71BD9" w:rsidP="00C71BD9">
            <w:pPr>
              <w:widowControl w:val="0"/>
              <w:autoSpaceDE w:val="0"/>
              <w:autoSpaceDN w:val="0"/>
              <w:adjustRightInd w:val="0"/>
            </w:pPr>
            <w:r w:rsidRPr="00A76786">
              <w:t>Местный бюджет</w:t>
            </w:r>
          </w:p>
          <w:p w:rsidR="00C71BD9" w:rsidRPr="00A76786" w:rsidRDefault="00C71BD9" w:rsidP="00C71BD9">
            <w:pPr>
              <w:widowControl w:val="0"/>
              <w:autoSpaceDE w:val="0"/>
              <w:autoSpaceDN w:val="0"/>
              <w:adjustRightInd w:val="0"/>
            </w:pPr>
          </w:p>
          <w:p w:rsidR="00C71BD9" w:rsidRPr="00A76786" w:rsidRDefault="00C71BD9" w:rsidP="00C71BD9">
            <w:pPr>
              <w:widowControl w:val="0"/>
              <w:autoSpaceDE w:val="0"/>
              <w:autoSpaceDN w:val="0"/>
              <w:adjustRightInd w:val="0"/>
            </w:pPr>
          </w:p>
        </w:tc>
        <w:tc>
          <w:tcPr>
            <w:tcW w:w="1062" w:type="dxa"/>
            <w:gridSpan w:val="5"/>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24" w:type="dxa"/>
            <w:gridSpan w:val="2"/>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val="restart"/>
            <w:tcBorders>
              <w:right w:val="single" w:sz="4" w:space="0" w:color="auto"/>
            </w:tcBorders>
          </w:tcPr>
          <w:p w:rsidR="00C71BD9" w:rsidRDefault="00C71BD9" w:rsidP="00C71BD9">
            <w:r>
              <w:t xml:space="preserve"> 8.6</w:t>
            </w:r>
          </w:p>
          <w:p w:rsidR="00C71BD9" w:rsidRDefault="00C71BD9" w:rsidP="00C71BD9"/>
        </w:tc>
        <w:tc>
          <w:tcPr>
            <w:tcW w:w="1562" w:type="dxa"/>
            <w:vMerge w:val="restart"/>
            <w:tcBorders>
              <w:left w:val="single" w:sz="4" w:space="0" w:color="auto"/>
            </w:tcBorders>
          </w:tcPr>
          <w:p w:rsidR="00C71BD9" w:rsidRDefault="00C71BD9" w:rsidP="00C71BD9"/>
          <w:p w:rsidR="00C71BD9" w:rsidRDefault="00C71BD9" w:rsidP="00C71BD9"/>
        </w:tc>
        <w:tc>
          <w:tcPr>
            <w:tcW w:w="4808" w:type="dxa"/>
            <w:gridSpan w:val="2"/>
            <w:vMerge w:val="restart"/>
          </w:tcPr>
          <w:p w:rsidR="00C71BD9" w:rsidRDefault="00C71BD9" w:rsidP="00C71BD9">
            <w:pPr>
              <w:widowControl w:val="0"/>
              <w:autoSpaceDE w:val="0"/>
              <w:autoSpaceDN w:val="0"/>
              <w:adjustRightInd w:val="0"/>
            </w:pPr>
            <w:r>
              <w:t>Проведение спортивных мероприятий под лозунгами «Спорт против наркотиков», «За здоровый образ жизни»</w:t>
            </w:r>
          </w:p>
        </w:tc>
        <w:tc>
          <w:tcPr>
            <w:tcW w:w="1982" w:type="dxa"/>
            <w:gridSpan w:val="2"/>
          </w:tcPr>
          <w:p w:rsidR="00C71BD9" w:rsidRPr="00A76786" w:rsidRDefault="00C71BD9" w:rsidP="00C71BD9">
            <w:pPr>
              <w:widowControl w:val="0"/>
              <w:autoSpaceDE w:val="0"/>
              <w:autoSpaceDN w:val="0"/>
              <w:adjustRightInd w:val="0"/>
            </w:pPr>
            <w:r w:rsidRPr="00A76786">
              <w:t>Всего</w:t>
            </w:r>
          </w:p>
          <w:p w:rsidR="00C71BD9" w:rsidRPr="00A76786" w:rsidRDefault="00C71BD9" w:rsidP="00C71BD9">
            <w:pPr>
              <w:widowControl w:val="0"/>
              <w:autoSpaceDE w:val="0"/>
              <w:autoSpaceDN w:val="0"/>
              <w:adjustRightInd w:val="0"/>
            </w:pPr>
          </w:p>
        </w:tc>
        <w:tc>
          <w:tcPr>
            <w:tcW w:w="1047" w:type="dxa"/>
            <w:gridSpan w:val="4"/>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39" w:type="dxa"/>
            <w:gridSpan w:val="3"/>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tcBorders>
              <w:right w:val="single" w:sz="4" w:space="0" w:color="auto"/>
            </w:tcBorders>
          </w:tcPr>
          <w:p w:rsidR="00C71BD9" w:rsidRPr="00A76786" w:rsidRDefault="00C71BD9" w:rsidP="00C71BD9">
            <w:pPr>
              <w:widowControl w:val="0"/>
              <w:autoSpaceDE w:val="0"/>
              <w:autoSpaceDN w:val="0"/>
              <w:adjustRightInd w:val="0"/>
              <w:jc w:val="both"/>
            </w:pPr>
          </w:p>
        </w:tc>
        <w:tc>
          <w:tcPr>
            <w:tcW w:w="1562" w:type="dxa"/>
            <w:vMerge/>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tcPr>
          <w:p w:rsidR="00C71BD9" w:rsidRDefault="00C71BD9" w:rsidP="00C71BD9">
            <w:pPr>
              <w:widowControl w:val="0"/>
              <w:autoSpaceDE w:val="0"/>
              <w:autoSpaceDN w:val="0"/>
              <w:adjustRightInd w:val="0"/>
            </w:pPr>
          </w:p>
        </w:tc>
        <w:tc>
          <w:tcPr>
            <w:tcW w:w="1982" w:type="dxa"/>
            <w:gridSpan w:val="2"/>
          </w:tcPr>
          <w:p w:rsidR="00C71BD9" w:rsidRPr="00A76786" w:rsidRDefault="00C71BD9" w:rsidP="00C71BD9">
            <w:pPr>
              <w:widowControl w:val="0"/>
              <w:autoSpaceDE w:val="0"/>
              <w:autoSpaceDN w:val="0"/>
              <w:adjustRightInd w:val="0"/>
            </w:pPr>
            <w:r w:rsidRPr="00A76786">
              <w:t>Местный бюджет</w:t>
            </w:r>
          </w:p>
          <w:p w:rsidR="00C71BD9" w:rsidRPr="00A76786" w:rsidRDefault="00C71BD9" w:rsidP="00C71BD9">
            <w:pPr>
              <w:widowControl w:val="0"/>
              <w:autoSpaceDE w:val="0"/>
              <w:autoSpaceDN w:val="0"/>
              <w:adjustRightInd w:val="0"/>
            </w:pPr>
          </w:p>
        </w:tc>
        <w:tc>
          <w:tcPr>
            <w:tcW w:w="1047" w:type="dxa"/>
            <w:gridSpan w:val="4"/>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39" w:type="dxa"/>
            <w:gridSpan w:val="3"/>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val="restart"/>
            <w:tcBorders>
              <w:right w:val="single" w:sz="4" w:space="0" w:color="auto"/>
            </w:tcBorders>
          </w:tcPr>
          <w:p w:rsidR="00C71BD9" w:rsidRPr="00A76786" w:rsidRDefault="00C71BD9" w:rsidP="00C71BD9">
            <w:pPr>
              <w:widowControl w:val="0"/>
              <w:autoSpaceDE w:val="0"/>
              <w:autoSpaceDN w:val="0"/>
              <w:adjustRightInd w:val="0"/>
              <w:jc w:val="both"/>
            </w:pPr>
            <w:r>
              <w:t xml:space="preserve">  8.7</w:t>
            </w:r>
          </w:p>
        </w:tc>
        <w:tc>
          <w:tcPr>
            <w:tcW w:w="1562" w:type="dxa"/>
            <w:vMerge w:val="restart"/>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val="restart"/>
          </w:tcPr>
          <w:p w:rsidR="00C71BD9" w:rsidRPr="00A76786" w:rsidRDefault="00C71BD9" w:rsidP="00C71BD9">
            <w:pPr>
              <w:widowControl w:val="0"/>
              <w:autoSpaceDE w:val="0"/>
              <w:autoSpaceDN w:val="0"/>
              <w:adjustRightInd w:val="0"/>
            </w:pPr>
            <w:r>
              <w:t>Проведение мероприятий воспитательного и просвитительского характера направленных на предупреждение наркомании: 1 марта- Международный день борьбы с наркобизнесом ; 7 апреля- Всемирный день здоровья; 26 июня – Международный день борьбы с наркоманией</w:t>
            </w:r>
          </w:p>
        </w:tc>
        <w:tc>
          <w:tcPr>
            <w:tcW w:w="1982" w:type="dxa"/>
            <w:gridSpan w:val="2"/>
          </w:tcPr>
          <w:p w:rsidR="00C71BD9" w:rsidRPr="00A76786" w:rsidRDefault="00C71BD9" w:rsidP="00C71BD9">
            <w:pPr>
              <w:widowControl w:val="0"/>
              <w:autoSpaceDE w:val="0"/>
              <w:autoSpaceDN w:val="0"/>
              <w:adjustRightInd w:val="0"/>
            </w:pPr>
            <w:r w:rsidRPr="00A76786">
              <w:t>Всего</w:t>
            </w:r>
          </w:p>
          <w:p w:rsidR="00C71BD9" w:rsidRPr="00A76786" w:rsidRDefault="00C71BD9" w:rsidP="00C71BD9">
            <w:pPr>
              <w:widowControl w:val="0"/>
              <w:autoSpaceDE w:val="0"/>
              <w:autoSpaceDN w:val="0"/>
              <w:adjustRightInd w:val="0"/>
            </w:pPr>
          </w:p>
        </w:tc>
        <w:tc>
          <w:tcPr>
            <w:tcW w:w="1047" w:type="dxa"/>
            <w:gridSpan w:val="4"/>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39" w:type="dxa"/>
            <w:gridSpan w:val="3"/>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tcBorders>
              <w:right w:val="single" w:sz="4" w:space="0" w:color="auto"/>
            </w:tcBorders>
          </w:tcPr>
          <w:p w:rsidR="00C71BD9" w:rsidRPr="00A76786" w:rsidRDefault="00C71BD9" w:rsidP="00C71BD9">
            <w:pPr>
              <w:widowControl w:val="0"/>
              <w:autoSpaceDE w:val="0"/>
              <w:autoSpaceDN w:val="0"/>
              <w:adjustRightInd w:val="0"/>
              <w:jc w:val="both"/>
            </w:pPr>
          </w:p>
        </w:tc>
        <w:tc>
          <w:tcPr>
            <w:tcW w:w="1562" w:type="dxa"/>
            <w:vMerge/>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tcPr>
          <w:p w:rsidR="00C71BD9" w:rsidRDefault="00C71BD9" w:rsidP="00C71BD9">
            <w:pPr>
              <w:widowControl w:val="0"/>
              <w:autoSpaceDE w:val="0"/>
              <w:autoSpaceDN w:val="0"/>
              <w:adjustRightInd w:val="0"/>
            </w:pPr>
          </w:p>
        </w:tc>
        <w:tc>
          <w:tcPr>
            <w:tcW w:w="1982" w:type="dxa"/>
            <w:gridSpan w:val="2"/>
          </w:tcPr>
          <w:p w:rsidR="00C71BD9" w:rsidRPr="00A76786" w:rsidRDefault="00C71BD9" w:rsidP="00C71BD9">
            <w:pPr>
              <w:widowControl w:val="0"/>
              <w:autoSpaceDE w:val="0"/>
              <w:autoSpaceDN w:val="0"/>
              <w:adjustRightInd w:val="0"/>
            </w:pPr>
            <w:r w:rsidRPr="00A76786">
              <w:t>Местный бюджет</w:t>
            </w:r>
          </w:p>
          <w:p w:rsidR="00C71BD9" w:rsidRPr="00A76786" w:rsidRDefault="00C71BD9" w:rsidP="00C71BD9">
            <w:pPr>
              <w:widowControl w:val="0"/>
              <w:autoSpaceDE w:val="0"/>
              <w:autoSpaceDN w:val="0"/>
              <w:adjustRightInd w:val="0"/>
            </w:pPr>
          </w:p>
          <w:p w:rsidR="00C71BD9" w:rsidRPr="00A76786" w:rsidRDefault="00C71BD9" w:rsidP="00C71BD9">
            <w:pPr>
              <w:widowControl w:val="0"/>
              <w:autoSpaceDE w:val="0"/>
              <w:autoSpaceDN w:val="0"/>
              <w:adjustRightInd w:val="0"/>
            </w:pPr>
          </w:p>
        </w:tc>
        <w:tc>
          <w:tcPr>
            <w:tcW w:w="1047" w:type="dxa"/>
            <w:gridSpan w:val="4"/>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39" w:type="dxa"/>
            <w:gridSpan w:val="3"/>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val="restart"/>
            <w:tcBorders>
              <w:right w:val="single" w:sz="4" w:space="0" w:color="auto"/>
            </w:tcBorders>
          </w:tcPr>
          <w:p w:rsidR="00C71BD9" w:rsidRDefault="00C71BD9" w:rsidP="00C71BD9">
            <w:r>
              <w:t xml:space="preserve"> 8.8</w:t>
            </w:r>
          </w:p>
        </w:tc>
        <w:tc>
          <w:tcPr>
            <w:tcW w:w="1562" w:type="dxa"/>
            <w:vMerge w:val="restart"/>
            <w:tcBorders>
              <w:left w:val="single" w:sz="4" w:space="0" w:color="auto"/>
            </w:tcBorders>
          </w:tcPr>
          <w:p w:rsidR="00C71BD9" w:rsidRDefault="00C71BD9" w:rsidP="00C71BD9"/>
        </w:tc>
        <w:tc>
          <w:tcPr>
            <w:tcW w:w="4808" w:type="dxa"/>
            <w:gridSpan w:val="2"/>
            <w:vMerge w:val="restart"/>
          </w:tcPr>
          <w:p w:rsidR="00C71BD9" w:rsidRDefault="00C71BD9" w:rsidP="00C71BD9">
            <w:pPr>
              <w:widowControl w:val="0"/>
              <w:autoSpaceDE w:val="0"/>
              <w:autoSpaceDN w:val="0"/>
              <w:adjustRightInd w:val="0"/>
            </w:pPr>
            <w:r>
              <w:t>Проведение в образовательных учреждениях классных часов и родительских собраний о вреде употребления алкоголя, наркотических средств, в том числе курительных смесей</w:t>
            </w:r>
          </w:p>
        </w:tc>
        <w:tc>
          <w:tcPr>
            <w:tcW w:w="1982" w:type="dxa"/>
            <w:gridSpan w:val="2"/>
          </w:tcPr>
          <w:p w:rsidR="00C71BD9" w:rsidRPr="00A76786" w:rsidRDefault="00C71BD9" w:rsidP="00C71BD9">
            <w:pPr>
              <w:widowControl w:val="0"/>
              <w:autoSpaceDE w:val="0"/>
              <w:autoSpaceDN w:val="0"/>
              <w:adjustRightInd w:val="0"/>
            </w:pPr>
            <w:r w:rsidRPr="00A76786">
              <w:t>Всего</w:t>
            </w:r>
          </w:p>
          <w:p w:rsidR="00C71BD9" w:rsidRPr="00A76786" w:rsidRDefault="00C71BD9" w:rsidP="00C71BD9">
            <w:pPr>
              <w:widowControl w:val="0"/>
              <w:autoSpaceDE w:val="0"/>
              <w:autoSpaceDN w:val="0"/>
              <w:adjustRightInd w:val="0"/>
            </w:pPr>
          </w:p>
        </w:tc>
        <w:tc>
          <w:tcPr>
            <w:tcW w:w="1047" w:type="dxa"/>
            <w:gridSpan w:val="4"/>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39" w:type="dxa"/>
            <w:gridSpan w:val="3"/>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tcBorders>
              <w:right w:val="single" w:sz="4" w:space="0" w:color="auto"/>
            </w:tcBorders>
          </w:tcPr>
          <w:p w:rsidR="00C71BD9" w:rsidRPr="00A76786" w:rsidRDefault="00C71BD9" w:rsidP="00C71BD9">
            <w:pPr>
              <w:widowControl w:val="0"/>
              <w:autoSpaceDE w:val="0"/>
              <w:autoSpaceDN w:val="0"/>
              <w:adjustRightInd w:val="0"/>
              <w:jc w:val="both"/>
            </w:pPr>
          </w:p>
        </w:tc>
        <w:tc>
          <w:tcPr>
            <w:tcW w:w="1562" w:type="dxa"/>
            <w:vMerge/>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tcPr>
          <w:p w:rsidR="00C71BD9" w:rsidRDefault="00C71BD9" w:rsidP="00C71BD9">
            <w:pPr>
              <w:widowControl w:val="0"/>
              <w:autoSpaceDE w:val="0"/>
              <w:autoSpaceDN w:val="0"/>
              <w:adjustRightInd w:val="0"/>
            </w:pPr>
          </w:p>
        </w:tc>
        <w:tc>
          <w:tcPr>
            <w:tcW w:w="1982" w:type="dxa"/>
            <w:gridSpan w:val="2"/>
          </w:tcPr>
          <w:p w:rsidR="00C71BD9" w:rsidRPr="00A76786" w:rsidRDefault="00C71BD9" w:rsidP="00C71BD9">
            <w:pPr>
              <w:widowControl w:val="0"/>
              <w:autoSpaceDE w:val="0"/>
              <w:autoSpaceDN w:val="0"/>
              <w:adjustRightInd w:val="0"/>
            </w:pPr>
            <w:r w:rsidRPr="00A76786">
              <w:t>Местный бюджет</w:t>
            </w:r>
          </w:p>
          <w:p w:rsidR="00C71BD9" w:rsidRPr="00A76786" w:rsidRDefault="00C71BD9" w:rsidP="00C71BD9">
            <w:pPr>
              <w:widowControl w:val="0"/>
              <w:autoSpaceDE w:val="0"/>
              <w:autoSpaceDN w:val="0"/>
              <w:adjustRightInd w:val="0"/>
            </w:pPr>
          </w:p>
          <w:p w:rsidR="00C71BD9" w:rsidRPr="00A76786" w:rsidRDefault="00C71BD9" w:rsidP="00C71BD9">
            <w:pPr>
              <w:widowControl w:val="0"/>
              <w:autoSpaceDE w:val="0"/>
              <w:autoSpaceDN w:val="0"/>
              <w:adjustRightInd w:val="0"/>
            </w:pPr>
          </w:p>
        </w:tc>
        <w:tc>
          <w:tcPr>
            <w:tcW w:w="1047" w:type="dxa"/>
            <w:gridSpan w:val="4"/>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39" w:type="dxa"/>
            <w:gridSpan w:val="3"/>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val="restart"/>
            <w:tcBorders>
              <w:right w:val="single" w:sz="4" w:space="0" w:color="auto"/>
            </w:tcBorders>
          </w:tcPr>
          <w:p w:rsidR="00C71BD9" w:rsidRPr="00A76786" w:rsidRDefault="00C71BD9" w:rsidP="00C71BD9">
            <w:pPr>
              <w:widowControl w:val="0"/>
              <w:autoSpaceDE w:val="0"/>
              <w:autoSpaceDN w:val="0"/>
              <w:adjustRightInd w:val="0"/>
              <w:jc w:val="both"/>
            </w:pPr>
            <w:r>
              <w:lastRenderedPageBreak/>
              <w:t xml:space="preserve"> 8.9</w:t>
            </w:r>
          </w:p>
        </w:tc>
        <w:tc>
          <w:tcPr>
            <w:tcW w:w="1562" w:type="dxa"/>
            <w:vMerge w:val="restart"/>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val="restart"/>
          </w:tcPr>
          <w:p w:rsidR="00C71BD9" w:rsidRPr="00A76786" w:rsidRDefault="00C71BD9" w:rsidP="00C71BD9">
            <w:pPr>
              <w:widowControl w:val="0"/>
              <w:autoSpaceDE w:val="0"/>
              <w:autoSpaceDN w:val="0"/>
              <w:adjustRightInd w:val="0"/>
            </w:pPr>
            <w:r>
              <w:t>Комлектование библиотечных фондов изданиями антинаркотической направленности на различных носителях информации</w:t>
            </w:r>
          </w:p>
        </w:tc>
        <w:tc>
          <w:tcPr>
            <w:tcW w:w="1982" w:type="dxa"/>
            <w:gridSpan w:val="2"/>
          </w:tcPr>
          <w:p w:rsidR="00C71BD9" w:rsidRPr="00A76786" w:rsidRDefault="00C71BD9" w:rsidP="00C71BD9">
            <w:pPr>
              <w:widowControl w:val="0"/>
              <w:autoSpaceDE w:val="0"/>
              <w:autoSpaceDN w:val="0"/>
              <w:adjustRightInd w:val="0"/>
            </w:pPr>
            <w:r w:rsidRPr="00A76786">
              <w:t>Всего</w:t>
            </w:r>
          </w:p>
          <w:p w:rsidR="00C71BD9" w:rsidRPr="00A76786" w:rsidRDefault="00C71BD9" w:rsidP="00C71BD9">
            <w:pPr>
              <w:widowControl w:val="0"/>
              <w:autoSpaceDE w:val="0"/>
              <w:autoSpaceDN w:val="0"/>
              <w:adjustRightInd w:val="0"/>
            </w:pPr>
          </w:p>
        </w:tc>
        <w:tc>
          <w:tcPr>
            <w:tcW w:w="1047" w:type="dxa"/>
            <w:gridSpan w:val="4"/>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39" w:type="dxa"/>
            <w:gridSpan w:val="3"/>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tcBorders>
              <w:right w:val="single" w:sz="4" w:space="0" w:color="auto"/>
            </w:tcBorders>
          </w:tcPr>
          <w:p w:rsidR="00C71BD9" w:rsidRPr="00A76786" w:rsidRDefault="00C71BD9" w:rsidP="00C71BD9">
            <w:pPr>
              <w:widowControl w:val="0"/>
              <w:autoSpaceDE w:val="0"/>
              <w:autoSpaceDN w:val="0"/>
              <w:adjustRightInd w:val="0"/>
              <w:jc w:val="both"/>
            </w:pPr>
          </w:p>
        </w:tc>
        <w:tc>
          <w:tcPr>
            <w:tcW w:w="1562" w:type="dxa"/>
            <w:vMerge/>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tcPr>
          <w:p w:rsidR="00C71BD9" w:rsidRDefault="00C71BD9" w:rsidP="00C71BD9">
            <w:pPr>
              <w:widowControl w:val="0"/>
              <w:autoSpaceDE w:val="0"/>
              <w:autoSpaceDN w:val="0"/>
              <w:adjustRightInd w:val="0"/>
            </w:pPr>
          </w:p>
        </w:tc>
        <w:tc>
          <w:tcPr>
            <w:tcW w:w="1982" w:type="dxa"/>
            <w:gridSpan w:val="2"/>
          </w:tcPr>
          <w:p w:rsidR="00C71BD9" w:rsidRPr="00A76786" w:rsidRDefault="00C71BD9" w:rsidP="00C71BD9">
            <w:pPr>
              <w:widowControl w:val="0"/>
              <w:autoSpaceDE w:val="0"/>
              <w:autoSpaceDN w:val="0"/>
              <w:adjustRightInd w:val="0"/>
            </w:pPr>
            <w:r w:rsidRPr="00A76786">
              <w:t>Местный бюджет</w:t>
            </w:r>
          </w:p>
          <w:p w:rsidR="00C71BD9" w:rsidRPr="00A76786" w:rsidRDefault="00C71BD9" w:rsidP="00C71BD9">
            <w:pPr>
              <w:widowControl w:val="0"/>
              <w:autoSpaceDE w:val="0"/>
              <w:autoSpaceDN w:val="0"/>
              <w:adjustRightInd w:val="0"/>
            </w:pPr>
          </w:p>
        </w:tc>
        <w:tc>
          <w:tcPr>
            <w:tcW w:w="1047" w:type="dxa"/>
            <w:gridSpan w:val="4"/>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39" w:type="dxa"/>
            <w:gridSpan w:val="3"/>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val="restart"/>
            <w:tcBorders>
              <w:right w:val="single" w:sz="4" w:space="0" w:color="auto"/>
            </w:tcBorders>
          </w:tcPr>
          <w:p w:rsidR="00C71BD9" w:rsidRDefault="00C71BD9" w:rsidP="00C71BD9">
            <w:r>
              <w:t xml:space="preserve"> 8.10</w:t>
            </w:r>
          </w:p>
        </w:tc>
        <w:tc>
          <w:tcPr>
            <w:tcW w:w="1562" w:type="dxa"/>
            <w:vMerge w:val="restart"/>
            <w:tcBorders>
              <w:left w:val="single" w:sz="4" w:space="0" w:color="auto"/>
            </w:tcBorders>
          </w:tcPr>
          <w:p w:rsidR="00C71BD9" w:rsidRDefault="00C71BD9" w:rsidP="00C71BD9"/>
        </w:tc>
        <w:tc>
          <w:tcPr>
            <w:tcW w:w="4808" w:type="dxa"/>
            <w:gridSpan w:val="2"/>
            <w:vMerge w:val="restart"/>
          </w:tcPr>
          <w:p w:rsidR="00C71BD9" w:rsidRDefault="00C71BD9" w:rsidP="00C71BD9">
            <w:pPr>
              <w:widowControl w:val="0"/>
              <w:autoSpaceDE w:val="0"/>
              <w:autoSpaceDN w:val="0"/>
              <w:adjustRightInd w:val="0"/>
            </w:pPr>
            <w:r>
              <w:t>Размещение в школьных газетах, на сайтах школ района, материалов по проводимым акциям по профилактике наркомании и ответственности, связанной с распространением и употреблением наркотических средств, курительных смесей, профилактики алкоголизма, табакокурения</w:t>
            </w:r>
          </w:p>
        </w:tc>
        <w:tc>
          <w:tcPr>
            <w:tcW w:w="1982" w:type="dxa"/>
            <w:gridSpan w:val="2"/>
          </w:tcPr>
          <w:p w:rsidR="00C71BD9" w:rsidRPr="00A76786" w:rsidRDefault="00C71BD9" w:rsidP="00C71BD9">
            <w:pPr>
              <w:widowControl w:val="0"/>
              <w:autoSpaceDE w:val="0"/>
              <w:autoSpaceDN w:val="0"/>
              <w:adjustRightInd w:val="0"/>
            </w:pPr>
            <w:r w:rsidRPr="00A76786">
              <w:t>Всего</w:t>
            </w:r>
          </w:p>
          <w:p w:rsidR="00C71BD9" w:rsidRPr="00A76786" w:rsidRDefault="00C71BD9" w:rsidP="00C71BD9">
            <w:pPr>
              <w:widowControl w:val="0"/>
              <w:autoSpaceDE w:val="0"/>
              <w:autoSpaceDN w:val="0"/>
              <w:adjustRightInd w:val="0"/>
            </w:pPr>
          </w:p>
        </w:tc>
        <w:tc>
          <w:tcPr>
            <w:tcW w:w="1047" w:type="dxa"/>
            <w:gridSpan w:val="4"/>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39" w:type="dxa"/>
            <w:gridSpan w:val="3"/>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tcBorders>
              <w:right w:val="single" w:sz="4" w:space="0" w:color="auto"/>
            </w:tcBorders>
          </w:tcPr>
          <w:p w:rsidR="00C71BD9" w:rsidRPr="00A76786" w:rsidRDefault="00C71BD9" w:rsidP="00C71BD9">
            <w:pPr>
              <w:widowControl w:val="0"/>
              <w:autoSpaceDE w:val="0"/>
              <w:autoSpaceDN w:val="0"/>
              <w:adjustRightInd w:val="0"/>
              <w:jc w:val="both"/>
            </w:pPr>
          </w:p>
        </w:tc>
        <w:tc>
          <w:tcPr>
            <w:tcW w:w="1562" w:type="dxa"/>
            <w:vMerge/>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tcPr>
          <w:p w:rsidR="00C71BD9" w:rsidRDefault="00C71BD9" w:rsidP="00C71BD9">
            <w:pPr>
              <w:widowControl w:val="0"/>
              <w:autoSpaceDE w:val="0"/>
              <w:autoSpaceDN w:val="0"/>
              <w:adjustRightInd w:val="0"/>
            </w:pPr>
          </w:p>
        </w:tc>
        <w:tc>
          <w:tcPr>
            <w:tcW w:w="1982" w:type="dxa"/>
            <w:gridSpan w:val="2"/>
          </w:tcPr>
          <w:p w:rsidR="00C71BD9" w:rsidRPr="00A76786" w:rsidRDefault="00C71BD9" w:rsidP="00C71BD9">
            <w:pPr>
              <w:widowControl w:val="0"/>
              <w:autoSpaceDE w:val="0"/>
              <w:autoSpaceDN w:val="0"/>
              <w:adjustRightInd w:val="0"/>
            </w:pPr>
            <w:r w:rsidRPr="00A76786">
              <w:t>Местный бюджет</w:t>
            </w:r>
          </w:p>
          <w:p w:rsidR="00C71BD9" w:rsidRPr="00A76786" w:rsidRDefault="00C71BD9" w:rsidP="00C71BD9">
            <w:pPr>
              <w:widowControl w:val="0"/>
              <w:autoSpaceDE w:val="0"/>
              <w:autoSpaceDN w:val="0"/>
              <w:adjustRightInd w:val="0"/>
            </w:pPr>
          </w:p>
          <w:p w:rsidR="00C71BD9" w:rsidRPr="00A76786" w:rsidRDefault="00C71BD9" w:rsidP="00C71BD9">
            <w:pPr>
              <w:widowControl w:val="0"/>
              <w:autoSpaceDE w:val="0"/>
              <w:autoSpaceDN w:val="0"/>
              <w:adjustRightInd w:val="0"/>
            </w:pPr>
          </w:p>
        </w:tc>
        <w:tc>
          <w:tcPr>
            <w:tcW w:w="1010" w:type="dxa"/>
            <w:gridSpan w:val="3"/>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76" w:type="dxa"/>
            <w:gridSpan w:val="4"/>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val="restart"/>
            <w:tcBorders>
              <w:right w:val="single" w:sz="4" w:space="0" w:color="auto"/>
            </w:tcBorders>
          </w:tcPr>
          <w:p w:rsidR="00C71BD9" w:rsidRPr="00A76786" w:rsidRDefault="00C71BD9" w:rsidP="00C71BD9">
            <w:pPr>
              <w:widowControl w:val="0"/>
              <w:autoSpaceDE w:val="0"/>
              <w:autoSpaceDN w:val="0"/>
              <w:adjustRightInd w:val="0"/>
              <w:jc w:val="both"/>
            </w:pPr>
            <w:r>
              <w:t>8.11</w:t>
            </w:r>
          </w:p>
        </w:tc>
        <w:tc>
          <w:tcPr>
            <w:tcW w:w="1562" w:type="dxa"/>
            <w:vMerge w:val="restart"/>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val="restart"/>
          </w:tcPr>
          <w:p w:rsidR="00C71BD9" w:rsidRDefault="00C71BD9" w:rsidP="00C71BD9">
            <w:pPr>
              <w:widowControl w:val="0"/>
              <w:autoSpaceDE w:val="0"/>
              <w:autoSpaceDN w:val="0"/>
              <w:adjustRightInd w:val="0"/>
            </w:pPr>
            <w:r>
              <w:t>Проведение добровольческих акцией и мероприятий антинаркотической  направленности</w:t>
            </w:r>
          </w:p>
        </w:tc>
        <w:tc>
          <w:tcPr>
            <w:tcW w:w="1982" w:type="dxa"/>
            <w:gridSpan w:val="2"/>
          </w:tcPr>
          <w:p w:rsidR="00C71BD9" w:rsidRPr="00A76786" w:rsidRDefault="00C71BD9" w:rsidP="00C71BD9">
            <w:pPr>
              <w:widowControl w:val="0"/>
              <w:autoSpaceDE w:val="0"/>
              <w:autoSpaceDN w:val="0"/>
              <w:adjustRightInd w:val="0"/>
            </w:pPr>
            <w:r w:rsidRPr="00A76786">
              <w:t>Всего</w:t>
            </w:r>
          </w:p>
        </w:tc>
        <w:tc>
          <w:tcPr>
            <w:tcW w:w="1010" w:type="dxa"/>
            <w:gridSpan w:val="3"/>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76" w:type="dxa"/>
            <w:gridSpan w:val="4"/>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tcBorders>
              <w:right w:val="single" w:sz="4" w:space="0" w:color="auto"/>
            </w:tcBorders>
          </w:tcPr>
          <w:p w:rsidR="00C71BD9" w:rsidRDefault="00C71BD9" w:rsidP="00C71BD9">
            <w:pPr>
              <w:widowControl w:val="0"/>
              <w:autoSpaceDE w:val="0"/>
              <w:autoSpaceDN w:val="0"/>
              <w:adjustRightInd w:val="0"/>
              <w:jc w:val="both"/>
            </w:pPr>
          </w:p>
        </w:tc>
        <w:tc>
          <w:tcPr>
            <w:tcW w:w="1562" w:type="dxa"/>
            <w:vMerge/>
            <w:tcBorders>
              <w:left w:val="single" w:sz="4" w:space="0" w:color="auto"/>
            </w:tcBorders>
          </w:tcPr>
          <w:p w:rsidR="00C71BD9" w:rsidRDefault="00C71BD9" w:rsidP="00C71BD9">
            <w:pPr>
              <w:widowControl w:val="0"/>
              <w:autoSpaceDE w:val="0"/>
              <w:autoSpaceDN w:val="0"/>
              <w:adjustRightInd w:val="0"/>
              <w:jc w:val="both"/>
            </w:pPr>
          </w:p>
        </w:tc>
        <w:tc>
          <w:tcPr>
            <w:tcW w:w="4808" w:type="dxa"/>
            <w:gridSpan w:val="2"/>
            <w:vMerge/>
          </w:tcPr>
          <w:p w:rsidR="00C71BD9" w:rsidRDefault="00C71BD9" w:rsidP="00C71BD9">
            <w:pPr>
              <w:widowControl w:val="0"/>
              <w:autoSpaceDE w:val="0"/>
              <w:autoSpaceDN w:val="0"/>
              <w:adjustRightInd w:val="0"/>
            </w:pPr>
          </w:p>
        </w:tc>
        <w:tc>
          <w:tcPr>
            <w:tcW w:w="1982" w:type="dxa"/>
            <w:gridSpan w:val="2"/>
          </w:tcPr>
          <w:p w:rsidR="00C71BD9" w:rsidRPr="00A76786" w:rsidRDefault="00C71BD9" w:rsidP="00C71BD9">
            <w:pPr>
              <w:widowControl w:val="0"/>
              <w:autoSpaceDE w:val="0"/>
              <w:autoSpaceDN w:val="0"/>
              <w:adjustRightInd w:val="0"/>
            </w:pPr>
            <w:r w:rsidRPr="00A76786">
              <w:t>Местный бюджет</w:t>
            </w:r>
          </w:p>
        </w:tc>
        <w:tc>
          <w:tcPr>
            <w:tcW w:w="1010" w:type="dxa"/>
            <w:gridSpan w:val="3"/>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76" w:type="dxa"/>
            <w:gridSpan w:val="4"/>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val="restart"/>
            <w:tcBorders>
              <w:right w:val="single" w:sz="4" w:space="0" w:color="auto"/>
            </w:tcBorders>
          </w:tcPr>
          <w:p w:rsidR="00C71BD9" w:rsidRPr="00A76786" w:rsidRDefault="00C71BD9" w:rsidP="00C71BD9">
            <w:pPr>
              <w:widowControl w:val="0"/>
              <w:autoSpaceDE w:val="0"/>
              <w:autoSpaceDN w:val="0"/>
              <w:adjustRightInd w:val="0"/>
              <w:jc w:val="both"/>
            </w:pPr>
            <w:r>
              <w:t>8.12</w:t>
            </w:r>
          </w:p>
        </w:tc>
        <w:tc>
          <w:tcPr>
            <w:tcW w:w="1562" w:type="dxa"/>
            <w:vMerge w:val="restart"/>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val="restart"/>
          </w:tcPr>
          <w:p w:rsidR="00C71BD9" w:rsidRDefault="00C71BD9" w:rsidP="00C71BD9">
            <w:pPr>
              <w:widowControl w:val="0"/>
              <w:autoSpaceDE w:val="0"/>
              <w:autoSpaceDN w:val="0"/>
              <w:adjustRightInd w:val="0"/>
            </w:pPr>
            <w:r>
              <w:t xml:space="preserve">Проведение тренингов (индивидуальных и групповых) с подростками и молодежью склонными к употреблению  наркотических средств и психотропных веществ; </w:t>
            </w:r>
          </w:p>
          <w:p w:rsidR="00C71BD9" w:rsidRDefault="00C71BD9" w:rsidP="00C71BD9">
            <w:pPr>
              <w:widowControl w:val="0"/>
              <w:autoSpaceDE w:val="0"/>
              <w:autoSpaceDN w:val="0"/>
              <w:adjustRightInd w:val="0"/>
            </w:pPr>
            <w:r>
              <w:t xml:space="preserve">Организация и проведение классных часов, лекций, бесед, направленных на профилактику употребления наркотических средств, а также выступления на родительских собраниях в образовательных организациях; </w:t>
            </w:r>
          </w:p>
          <w:p w:rsidR="00C71BD9" w:rsidRDefault="00C71BD9" w:rsidP="00C71BD9">
            <w:pPr>
              <w:widowControl w:val="0"/>
              <w:autoSpaceDE w:val="0"/>
              <w:autoSpaceDN w:val="0"/>
              <w:adjustRightInd w:val="0"/>
            </w:pPr>
            <w:r>
              <w:t>Организация конкурсов проектов по профилактике наркомании</w:t>
            </w:r>
          </w:p>
        </w:tc>
        <w:tc>
          <w:tcPr>
            <w:tcW w:w="1982" w:type="dxa"/>
            <w:gridSpan w:val="2"/>
          </w:tcPr>
          <w:p w:rsidR="00C71BD9" w:rsidRPr="00A76786" w:rsidRDefault="00C71BD9" w:rsidP="00C71BD9">
            <w:pPr>
              <w:widowControl w:val="0"/>
              <w:autoSpaceDE w:val="0"/>
              <w:autoSpaceDN w:val="0"/>
              <w:adjustRightInd w:val="0"/>
            </w:pPr>
            <w:r>
              <w:t>Всего</w:t>
            </w:r>
          </w:p>
        </w:tc>
        <w:tc>
          <w:tcPr>
            <w:tcW w:w="1010" w:type="dxa"/>
            <w:gridSpan w:val="3"/>
            <w:tcBorders>
              <w:bottom w:val="single" w:sz="4" w:space="0" w:color="auto"/>
            </w:tcBorders>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76" w:type="dxa"/>
            <w:gridSpan w:val="4"/>
            <w:tcBorders>
              <w:bottom w:val="single" w:sz="4" w:space="0" w:color="auto"/>
            </w:tcBorders>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tcBorders>
              <w:right w:val="single" w:sz="4" w:space="0" w:color="auto"/>
            </w:tcBorders>
          </w:tcPr>
          <w:p w:rsidR="00C71BD9" w:rsidRDefault="00C71BD9" w:rsidP="00C71BD9">
            <w:pPr>
              <w:widowControl w:val="0"/>
              <w:autoSpaceDE w:val="0"/>
              <w:autoSpaceDN w:val="0"/>
              <w:adjustRightInd w:val="0"/>
              <w:jc w:val="both"/>
            </w:pPr>
          </w:p>
        </w:tc>
        <w:tc>
          <w:tcPr>
            <w:tcW w:w="1562" w:type="dxa"/>
            <w:vMerge/>
            <w:tcBorders>
              <w:left w:val="single" w:sz="4" w:space="0" w:color="auto"/>
            </w:tcBorders>
          </w:tcPr>
          <w:p w:rsidR="00C71BD9" w:rsidRDefault="00C71BD9" w:rsidP="00C71BD9">
            <w:pPr>
              <w:widowControl w:val="0"/>
              <w:autoSpaceDE w:val="0"/>
              <w:autoSpaceDN w:val="0"/>
              <w:adjustRightInd w:val="0"/>
              <w:jc w:val="both"/>
            </w:pPr>
          </w:p>
        </w:tc>
        <w:tc>
          <w:tcPr>
            <w:tcW w:w="4808" w:type="dxa"/>
            <w:gridSpan w:val="2"/>
            <w:vMerge/>
          </w:tcPr>
          <w:p w:rsidR="00C71BD9" w:rsidRDefault="00C71BD9" w:rsidP="00C71BD9">
            <w:pPr>
              <w:widowControl w:val="0"/>
              <w:autoSpaceDE w:val="0"/>
              <w:autoSpaceDN w:val="0"/>
              <w:adjustRightInd w:val="0"/>
            </w:pPr>
          </w:p>
        </w:tc>
        <w:tc>
          <w:tcPr>
            <w:tcW w:w="1982" w:type="dxa"/>
            <w:gridSpan w:val="2"/>
          </w:tcPr>
          <w:p w:rsidR="00C71BD9" w:rsidRPr="00A76786" w:rsidRDefault="00C71BD9" w:rsidP="00C71BD9">
            <w:pPr>
              <w:widowControl w:val="0"/>
              <w:autoSpaceDE w:val="0"/>
              <w:autoSpaceDN w:val="0"/>
              <w:adjustRightInd w:val="0"/>
            </w:pPr>
            <w:r w:rsidRPr="00A76786">
              <w:t>Местный бюджет</w:t>
            </w:r>
          </w:p>
        </w:tc>
        <w:tc>
          <w:tcPr>
            <w:tcW w:w="1010" w:type="dxa"/>
            <w:gridSpan w:val="3"/>
            <w:tcBorders>
              <w:top w:val="single" w:sz="4" w:space="0" w:color="auto"/>
            </w:tcBorders>
          </w:tcPr>
          <w:p w:rsidR="00C71BD9" w:rsidRPr="00A76786" w:rsidRDefault="00C71BD9" w:rsidP="00C71BD9">
            <w:pPr>
              <w:widowControl w:val="0"/>
              <w:autoSpaceDE w:val="0"/>
              <w:autoSpaceDN w:val="0"/>
              <w:adjustRightInd w:val="0"/>
              <w:jc w:val="center"/>
            </w:pPr>
            <w:r>
              <w:t>0</w:t>
            </w:r>
          </w:p>
        </w:tc>
        <w:tc>
          <w:tcPr>
            <w:tcW w:w="1076" w:type="dxa"/>
            <w:gridSpan w:val="4"/>
            <w:tcBorders>
              <w:top w:val="single" w:sz="4" w:space="0" w:color="auto"/>
            </w:tcBorders>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val="restart"/>
            <w:tcBorders>
              <w:right w:val="single" w:sz="4" w:space="0" w:color="auto"/>
            </w:tcBorders>
          </w:tcPr>
          <w:p w:rsidR="00C71BD9" w:rsidRPr="00A76786" w:rsidRDefault="00C71BD9" w:rsidP="00C71BD9">
            <w:pPr>
              <w:widowControl w:val="0"/>
              <w:autoSpaceDE w:val="0"/>
              <w:autoSpaceDN w:val="0"/>
              <w:adjustRightInd w:val="0"/>
              <w:jc w:val="both"/>
            </w:pPr>
            <w:r>
              <w:t>8.13</w:t>
            </w:r>
          </w:p>
        </w:tc>
        <w:tc>
          <w:tcPr>
            <w:tcW w:w="1562" w:type="dxa"/>
            <w:vMerge w:val="restart"/>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val="restart"/>
          </w:tcPr>
          <w:p w:rsidR="00C71BD9" w:rsidRDefault="00C71BD9" w:rsidP="00C71BD9">
            <w:pPr>
              <w:widowControl w:val="0"/>
              <w:autoSpaceDE w:val="0"/>
              <w:autoSpaceDN w:val="0"/>
              <w:adjustRightInd w:val="0"/>
            </w:pPr>
            <w:r>
              <w:t>Проведение межведомственных рейдов в образовательные учреждения с участием представителей правоохранительных органов</w:t>
            </w:r>
          </w:p>
        </w:tc>
        <w:tc>
          <w:tcPr>
            <w:tcW w:w="1982" w:type="dxa"/>
            <w:gridSpan w:val="2"/>
          </w:tcPr>
          <w:p w:rsidR="00C71BD9" w:rsidRPr="00A76786" w:rsidRDefault="00C71BD9" w:rsidP="00C71BD9">
            <w:pPr>
              <w:widowControl w:val="0"/>
              <w:autoSpaceDE w:val="0"/>
              <w:autoSpaceDN w:val="0"/>
              <w:adjustRightInd w:val="0"/>
            </w:pPr>
            <w:r w:rsidRPr="00A76786">
              <w:t>Всего</w:t>
            </w:r>
          </w:p>
        </w:tc>
        <w:tc>
          <w:tcPr>
            <w:tcW w:w="1010" w:type="dxa"/>
            <w:gridSpan w:val="3"/>
          </w:tcPr>
          <w:p w:rsidR="00C71BD9" w:rsidRPr="00A76786" w:rsidRDefault="00C71BD9" w:rsidP="00C71BD9">
            <w:pPr>
              <w:widowControl w:val="0"/>
              <w:autoSpaceDE w:val="0"/>
              <w:autoSpaceDN w:val="0"/>
              <w:adjustRightInd w:val="0"/>
              <w:jc w:val="center"/>
            </w:pPr>
            <w:r w:rsidRPr="00A76786">
              <w:t>0</w:t>
            </w:r>
          </w:p>
        </w:tc>
        <w:tc>
          <w:tcPr>
            <w:tcW w:w="1076" w:type="dxa"/>
            <w:gridSpan w:val="4"/>
          </w:tcPr>
          <w:p w:rsidR="00C71BD9" w:rsidRPr="00A76786" w:rsidRDefault="00C71BD9" w:rsidP="00C71BD9">
            <w:pPr>
              <w:widowControl w:val="0"/>
              <w:autoSpaceDE w:val="0"/>
              <w:autoSpaceDN w:val="0"/>
              <w:adjustRightInd w:val="0"/>
              <w:jc w:val="center"/>
            </w:pP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34" w:type="dxa"/>
            <w:gridSpan w:val="4"/>
            <w:vMerge/>
            <w:tcBorders>
              <w:right w:val="single" w:sz="4" w:space="0" w:color="auto"/>
            </w:tcBorders>
          </w:tcPr>
          <w:p w:rsidR="00C71BD9" w:rsidRDefault="00C71BD9" w:rsidP="00C71BD9">
            <w:pPr>
              <w:widowControl w:val="0"/>
              <w:autoSpaceDE w:val="0"/>
              <w:autoSpaceDN w:val="0"/>
              <w:adjustRightInd w:val="0"/>
              <w:jc w:val="both"/>
            </w:pPr>
          </w:p>
        </w:tc>
        <w:tc>
          <w:tcPr>
            <w:tcW w:w="1562" w:type="dxa"/>
            <w:vMerge/>
            <w:tcBorders>
              <w:left w:val="single" w:sz="4" w:space="0" w:color="auto"/>
            </w:tcBorders>
          </w:tcPr>
          <w:p w:rsidR="00C71BD9" w:rsidRDefault="00C71BD9" w:rsidP="00C71BD9">
            <w:pPr>
              <w:widowControl w:val="0"/>
              <w:autoSpaceDE w:val="0"/>
              <w:autoSpaceDN w:val="0"/>
              <w:adjustRightInd w:val="0"/>
              <w:jc w:val="both"/>
            </w:pPr>
          </w:p>
        </w:tc>
        <w:tc>
          <w:tcPr>
            <w:tcW w:w="4808" w:type="dxa"/>
            <w:gridSpan w:val="2"/>
            <w:vMerge/>
          </w:tcPr>
          <w:p w:rsidR="00C71BD9" w:rsidRDefault="00C71BD9" w:rsidP="00C71BD9">
            <w:pPr>
              <w:widowControl w:val="0"/>
              <w:autoSpaceDE w:val="0"/>
              <w:autoSpaceDN w:val="0"/>
              <w:adjustRightInd w:val="0"/>
            </w:pPr>
          </w:p>
        </w:tc>
        <w:tc>
          <w:tcPr>
            <w:tcW w:w="1982" w:type="dxa"/>
            <w:gridSpan w:val="2"/>
          </w:tcPr>
          <w:p w:rsidR="00C71BD9" w:rsidRPr="00A76786" w:rsidRDefault="00C71BD9" w:rsidP="00C71BD9">
            <w:pPr>
              <w:widowControl w:val="0"/>
              <w:autoSpaceDE w:val="0"/>
              <w:autoSpaceDN w:val="0"/>
              <w:adjustRightInd w:val="0"/>
            </w:pPr>
            <w:r w:rsidRPr="00A76786">
              <w:t>Местный бюджет</w:t>
            </w:r>
          </w:p>
        </w:tc>
        <w:tc>
          <w:tcPr>
            <w:tcW w:w="1010" w:type="dxa"/>
            <w:gridSpan w:val="3"/>
          </w:tcPr>
          <w:p w:rsidR="00C71BD9" w:rsidRPr="00A76786" w:rsidRDefault="00C71BD9" w:rsidP="00C71BD9">
            <w:pPr>
              <w:widowControl w:val="0"/>
              <w:autoSpaceDE w:val="0"/>
              <w:autoSpaceDN w:val="0"/>
              <w:adjustRightInd w:val="0"/>
              <w:jc w:val="center"/>
            </w:pPr>
            <w:r w:rsidRPr="00A76786">
              <w:t>0</w:t>
            </w:r>
          </w:p>
        </w:tc>
        <w:tc>
          <w:tcPr>
            <w:tcW w:w="1076" w:type="dxa"/>
            <w:gridSpan w:val="4"/>
          </w:tcPr>
          <w:p w:rsidR="00C71BD9" w:rsidRPr="00A76786" w:rsidRDefault="00C71BD9" w:rsidP="00C71BD9">
            <w:pPr>
              <w:widowControl w:val="0"/>
              <w:autoSpaceDE w:val="0"/>
              <w:autoSpaceDN w:val="0"/>
              <w:adjustRightInd w:val="0"/>
              <w:jc w:val="center"/>
            </w:pP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21" w:type="dxa"/>
            <w:gridSpan w:val="3"/>
            <w:vMerge w:val="restart"/>
            <w:tcBorders>
              <w:right w:val="single" w:sz="4" w:space="0" w:color="auto"/>
            </w:tcBorders>
          </w:tcPr>
          <w:p w:rsidR="00C71BD9" w:rsidRPr="00A76786" w:rsidRDefault="00C71BD9" w:rsidP="00C71BD9">
            <w:pPr>
              <w:widowControl w:val="0"/>
              <w:autoSpaceDE w:val="0"/>
              <w:autoSpaceDN w:val="0"/>
              <w:adjustRightInd w:val="0"/>
              <w:jc w:val="both"/>
            </w:pPr>
            <w:r>
              <w:t>8.14.</w:t>
            </w:r>
          </w:p>
        </w:tc>
        <w:tc>
          <w:tcPr>
            <w:tcW w:w="1584" w:type="dxa"/>
            <w:gridSpan w:val="3"/>
            <w:vMerge w:val="restart"/>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val="restart"/>
          </w:tcPr>
          <w:p w:rsidR="00C71BD9" w:rsidRDefault="00C71BD9" w:rsidP="00C71BD9">
            <w:pPr>
              <w:widowControl w:val="0"/>
              <w:autoSpaceDE w:val="0"/>
              <w:autoSpaceDN w:val="0"/>
              <w:adjustRightInd w:val="0"/>
            </w:pPr>
            <w:r>
              <w:t>Ресоциализация лиц, освободившихся из мест лишения свободы и состоящих на учете с диагнозом наркомании</w:t>
            </w:r>
          </w:p>
        </w:tc>
        <w:tc>
          <w:tcPr>
            <w:tcW w:w="1983" w:type="dxa"/>
            <w:gridSpan w:val="2"/>
          </w:tcPr>
          <w:p w:rsidR="00C71BD9" w:rsidRPr="00A76786" w:rsidRDefault="00C71BD9" w:rsidP="00C71BD9">
            <w:pPr>
              <w:widowControl w:val="0"/>
              <w:autoSpaceDE w:val="0"/>
              <w:autoSpaceDN w:val="0"/>
              <w:adjustRightInd w:val="0"/>
              <w:jc w:val="center"/>
            </w:pPr>
            <w:r w:rsidRPr="00A76786">
              <w:t>Всего</w:t>
            </w:r>
          </w:p>
        </w:tc>
        <w:tc>
          <w:tcPr>
            <w:tcW w:w="1000" w:type="dxa"/>
            <w:gridSpan w:val="2"/>
          </w:tcPr>
          <w:p w:rsidR="00C71BD9" w:rsidRPr="00A76786" w:rsidRDefault="00C71BD9" w:rsidP="00C71BD9">
            <w:pPr>
              <w:widowControl w:val="0"/>
              <w:autoSpaceDE w:val="0"/>
              <w:autoSpaceDN w:val="0"/>
              <w:adjustRightInd w:val="0"/>
              <w:jc w:val="center"/>
            </w:pPr>
            <w:r w:rsidRPr="00A76786">
              <w:t>0</w:t>
            </w:r>
          </w:p>
        </w:tc>
        <w:tc>
          <w:tcPr>
            <w:tcW w:w="1134" w:type="dxa"/>
            <w:gridSpan w:val="6"/>
          </w:tcPr>
          <w:p w:rsidR="00C71BD9" w:rsidRPr="00A76786" w:rsidRDefault="00C71BD9" w:rsidP="00C71BD9">
            <w:pPr>
              <w:widowControl w:val="0"/>
              <w:autoSpaceDE w:val="0"/>
              <w:autoSpaceDN w:val="0"/>
              <w:adjustRightInd w:val="0"/>
              <w:jc w:val="center"/>
            </w:pPr>
            <w:r>
              <w:t>0</w:t>
            </w:r>
          </w:p>
        </w:tc>
        <w:tc>
          <w:tcPr>
            <w:tcW w:w="993"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2" w:type="dxa"/>
            <w:gridSpan w:val="3"/>
          </w:tcPr>
          <w:p w:rsidR="00C71BD9" w:rsidRPr="00A76786" w:rsidRDefault="00C71BD9" w:rsidP="00C71BD9">
            <w:pPr>
              <w:widowControl w:val="0"/>
              <w:autoSpaceDE w:val="0"/>
              <w:autoSpaceDN w:val="0"/>
              <w:adjustRightInd w:val="0"/>
              <w:jc w:val="center"/>
            </w:pPr>
            <w:r w:rsidRPr="00A76786">
              <w:t>0</w:t>
            </w:r>
          </w:p>
        </w:tc>
        <w:tc>
          <w:tcPr>
            <w:tcW w:w="1134" w:type="dxa"/>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21" w:type="dxa"/>
            <w:gridSpan w:val="3"/>
            <w:vMerge/>
            <w:tcBorders>
              <w:right w:val="single" w:sz="4" w:space="0" w:color="auto"/>
            </w:tcBorders>
          </w:tcPr>
          <w:p w:rsidR="00C71BD9" w:rsidRDefault="00C71BD9" w:rsidP="00C71BD9">
            <w:pPr>
              <w:widowControl w:val="0"/>
              <w:autoSpaceDE w:val="0"/>
              <w:autoSpaceDN w:val="0"/>
              <w:adjustRightInd w:val="0"/>
              <w:jc w:val="both"/>
            </w:pPr>
          </w:p>
        </w:tc>
        <w:tc>
          <w:tcPr>
            <w:tcW w:w="1584" w:type="dxa"/>
            <w:gridSpan w:val="3"/>
            <w:vMerge/>
            <w:tcBorders>
              <w:left w:val="single" w:sz="4" w:space="0" w:color="auto"/>
            </w:tcBorders>
          </w:tcPr>
          <w:p w:rsidR="00C71BD9" w:rsidRDefault="00C71BD9" w:rsidP="00C71BD9">
            <w:pPr>
              <w:widowControl w:val="0"/>
              <w:autoSpaceDE w:val="0"/>
              <w:autoSpaceDN w:val="0"/>
              <w:adjustRightInd w:val="0"/>
              <w:jc w:val="both"/>
            </w:pPr>
          </w:p>
        </w:tc>
        <w:tc>
          <w:tcPr>
            <w:tcW w:w="4808" w:type="dxa"/>
            <w:gridSpan w:val="2"/>
            <w:vMerge/>
          </w:tcPr>
          <w:p w:rsidR="00C71BD9" w:rsidRDefault="00C71BD9" w:rsidP="00C71BD9">
            <w:pPr>
              <w:widowControl w:val="0"/>
              <w:autoSpaceDE w:val="0"/>
              <w:autoSpaceDN w:val="0"/>
              <w:adjustRightInd w:val="0"/>
            </w:pPr>
          </w:p>
        </w:tc>
        <w:tc>
          <w:tcPr>
            <w:tcW w:w="1983" w:type="dxa"/>
            <w:gridSpan w:val="2"/>
          </w:tcPr>
          <w:p w:rsidR="00C71BD9" w:rsidRPr="00A76786" w:rsidRDefault="00C71BD9" w:rsidP="00C71BD9">
            <w:pPr>
              <w:widowControl w:val="0"/>
              <w:autoSpaceDE w:val="0"/>
              <w:autoSpaceDN w:val="0"/>
              <w:adjustRightInd w:val="0"/>
              <w:jc w:val="center"/>
            </w:pPr>
            <w:r w:rsidRPr="00A76786">
              <w:t>Местный бюджет</w:t>
            </w:r>
          </w:p>
        </w:tc>
        <w:tc>
          <w:tcPr>
            <w:tcW w:w="1000" w:type="dxa"/>
            <w:gridSpan w:val="2"/>
          </w:tcPr>
          <w:p w:rsidR="00C71BD9" w:rsidRPr="00A76786" w:rsidRDefault="00C71BD9" w:rsidP="00C71BD9">
            <w:pPr>
              <w:widowControl w:val="0"/>
              <w:autoSpaceDE w:val="0"/>
              <w:autoSpaceDN w:val="0"/>
              <w:adjustRightInd w:val="0"/>
              <w:jc w:val="center"/>
            </w:pPr>
            <w:r w:rsidRPr="00A76786">
              <w:t>0</w:t>
            </w:r>
          </w:p>
        </w:tc>
        <w:tc>
          <w:tcPr>
            <w:tcW w:w="1134" w:type="dxa"/>
            <w:gridSpan w:val="6"/>
          </w:tcPr>
          <w:p w:rsidR="00C71BD9" w:rsidRPr="00A76786" w:rsidRDefault="00C71BD9" w:rsidP="00C71BD9">
            <w:pPr>
              <w:widowControl w:val="0"/>
              <w:autoSpaceDE w:val="0"/>
              <w:autoSpaceDN w:val="0"/>
              <w:adjustRightInd w:val="0"/>
              <w:jc w:val="center"/>
            </w:pPr>
            <w:r>
              <w:t>0</w:t>
            </w:r>
          </w:p>
        </w:tc>
        <w:tc>
          <w:tcPr>
            <w:tcW w:w="993"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2" w:type="dxa"/>
            <w:gridSpan w:val="3"/>
          </w:tcPr>
          <w:p w:rsidR="00C71BD9" w:rsidRPr="00A76786" w:rsidRDefault="00C71BD9" w:rsidP="00C71BD9">
            <w:pPr>
              <w:widowControl w:val="0"/>
              <w:autoSpaceDE w:val="0"/>
              <w:autoSpaceDN w:val="0"/>
              <w:adjustRightInd w:val="0"/>
              <w:jc w:val="center"/>
            </w:pPr>
            <w:r w:rsidRPr="00A76786">
              <w:t>0</w:t>
            </w:r>
          </w:p>
        </w:tc>
        <w:tc>
          <w:tcPr>
            <w:tcW w:w="1134" w:type="dxa"/>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21" w:type="dxa"/>
            <w:gridSpan w:val="3"/>
            <w:vMerge w:val="restart"/>
            <w:tcBorders>
              <w:right w:val="single" w:sz="4" w:space="0" w:color="auto"/>
            </w:tcBorders>
          </w:tcPr>
          <w:p w:rsidR="00C71BD9" w:rsidRPr="00A76786" w:rsidRDefault="00C71BD9" w:rsidP="00C71BD9">
            <w:pPr>
              <w:widowControl w:val="0"/>
              <w:autoSpaceDE w:val="0"/>
              <w:autoSpaceDN w:val="0"/>
              <w:adjustRightInd w:val="0"/>
              <w:jc w:val="both"/>
            </w:pPr>
            <w:r>
              <w:lastRenderedPageBreak/>
              <w:t>8.15</w:t>
            </w:r>
          </w:p>
        </w:tc>
        <w:tc>
          <w:tcPr>
            <w:tcW w:w="1575" w:type="dxa"/>
            <w:gridSpan w:val="2"/>
            <w:vMerge w:val="restart"/>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val="restart"/>
          </w:tcPr>
          <w:p w:rsidR="00C71BD9" w:rsidRPr="00C15837" w:rsidRDefault="00C71BD9" w:rsidP="00C71BD9">
            <w:pPr>
              <w:widowControl w:val="0"/>
              <w:autoSpaceDE w:val="0"/>
              <w:autoSpaceDN w:val="0"/>
              <w:adjustRightInd w:val="0"/>
              <w:jc w:val="both"/>
            </w:pPr>
            <w:r>
              <w:t>Образовательная услуга по доп.проф.программе повышения квалификации «Организация и проведение антинаркотической деятельности органами гос. Власти и местного самоуправления, подведомственными им учреждениям</w:t>
            </w:r>
          </w:p>
        </w:tc>
        <w:tc>
          <w:tcPr>
            <w:tcW w:w="1982" w:type="dxa"/>
            <w:gridSpan w:val="2"/>
          </w:tcPr>
          <w:p w:rsidR="00C71BD9" w:rsidRPr="00A76786" w:rsidRDefault="00C71BD9" w:rsidP="00C71BD9">
            <w:pPr>
              <w:widowControl w:val="0"/>
              <w:autoSpaceDE w:val="0"/>
              <w:autoSpaceDN w:val="0"/>
              <w:adjustRightInd w:val="0"/>
            </w:pPr>
            <w:r>
              <w:t>Всего</w:t>
            </w:r>
          </w:p>
        </w:tc>
        <w:tc>
          <w:tcPr>
            <w:tcW w:w="1010" w:type="dxa"/>
            <w:gridSpan w:val="3"/>
          </w:tcPr>
          <w:p w:rsidR="00C71BD9" w:rsidRPr="00A76786" w:rsidRDefault="00C71BD9" w:rsidP="00C71BD9">
            <w:pPr>
              <w:widowControl w:val="0"/>
              <w:autoSpaceDE w:val="0"/>
              <w:autoSpaceDN w:val="0"/>
              <w:adjustRightInd w:val="0"/>
              <w:jc w:val="center"/>
            </w:pPr>
            <w:r>
              <w:t>0</w:t>
            </w:r>
          </w:p>
        </w:tc>
        <w:tc>
          <w:tcPr>
            <w:tcW w:w="1076" w:type="dxa"/>
            <w:gridSpan w:val="4"/>
          </w:tcPr>
          <w:p w:rsidR="00C71BD9" w:rsidRPr="00A76786" w:rsidRDefault="00C71BD9" w:rsidP="00C71BD9">
            <w:pPr>
              <w:widowControl w:val="0"/>
              <w:autoSpaceDE w:val="0"/>
              <w:autoSpaceDN w:val="0"/>
              <w:adjustRightInd w:val="0"/>
              <w:jc w:val="center"/>
            </w:pPr>
            <w:r>
              <w:t>5,0</w:t>
            </w:r>
          </w:p>
        </w:tc>
        <w:tc>
          <w:tcPr>
            <w:tcW w:w="984" w:type="dxa"/>
            <w:gridSpan w:val="4"/>
          </w:tcPr>
          <w:p w:rsidR="00C71BD9" w:rsidRPr="00A76786" w:rsidRDefault="00C71BD9" w:rsidP="00C71BD9">
            <w:pPr>
              <w:widowControl w:val="0"/>
              <w:autoSpaceDE w:val="0"/>
              <w:autoSpaceDN w:val="0"/>
              <w:adjustRightInd w:val="0"/>
              <w:jc w:val="center"/>
            </w:pPr>
            <w:r>
              <w:t>0</w:t>
            </w:r>
          </w:p>
        </w:tc>
        <w:tc>
          <w:tcPr>
            <w:tcW w:w="850" w:type="dxa"/>
            <w:gridSpan w:val="3"/>
          </w:tcPr>
          <w:p w:rsidR="00C71BD9" w:rsidRPr="00A76786" w:rsidRDefault="00C71BD9" w:rsidP="00C71BD9">
            <w:pPr>
              <w:widowControl w:val="0"/>
              <w:autoSpaceDE w:val="0"/>
              <w:autoSpaceDN w:val="0"/>
              <w:adjustRightInd w:val="0"/>
              <w:jc w:val="center"/>
            </w:pPr>
            <w:r>
              <w:t>0</w:t>
            </w:r>
          </w:p>
        </w:tc>
        <w:tc>
          <w:tcPr>
            <w:tcW w:w="993" w:type="dxa"/>
            <w:gridSpan w:val="3"/>
          </w:tcPr>
          <w:p w:rsidR="00C71BD9" w:rsidRPr="00A76786" w:rsidRDefault="00C71BD9" w:rsidP="00C71BD9">
            <w:pPr>
              <w:widowControl w:val="0"/>
              <w:autoSpaceDE w:val="0"/>
              <w:autoSpaceDN w:val="0"/>
              <w:adjustRightInd w:val="0"/>
              <w:jc w:val="center"/>
            </w:pPr>
            <w:r>
              <w:t>0</w:t>
            </w:r>
          </w:p>
        </w:tc>
        <w:tc>
          <w:tcPr>
            <w:tcW w:w="1200" w:type="dxa"/>
            <w:gridSpan w:val="3"/>
          </w:tcPr>
          <w:p w:rsidR="00C71BD9" w:rsidRPr="00A76786" w:rsidRDefault="00C71BD9" w:rsidP="00C71BD9">
            <w:pPr>
              <w:widowControl w:val="0"/>
              <w:autoSpaceDE w:val="0"/>
              <w:autoSpaceDN w:val="0"/>
              <w:adjustRightInd w:val="0"/>
              <w:jc w:val="center"/>
            </w:pPr>
            <w:r>
              <w:t>5,0</w:t>
            </w:r>
          </w:p>
        </w:tc>
      </w:tr>
      <w:tr w:rsidR="00C71BD9" w:rsidRPr="00A76786" w:rsidTr="00C71BD9">
        <w:trPr>
          <w:trHeight w:val="20"/>
          <w:tblCellSpacing w:w="5" w:type="nil"/>
        </w:trPr>
        <w:tc>
          <w:tcPr>
            <w:tcW w:w="821" w:type="dxa"/>
            <w:gridSpan w:val="3"/>
            <w:vMerge/>
            <w:tcBorders>
              <w:right w:val="single" w:sz="4" w:space="0" w:color="auto"/>
            </w:tcBorders>
          </w:tcPr>
          <w:p w:rsidR="00C71BD9" w:rsidRDefault="00C71BD9" w:rsidP="00C71BD9">
            <w:pPr>
              <w:widowControl w:val="0"/>
              <w:autoSpaceDE w:val="0"/>
              <w:autoSpaceDN w:val="0"/>
              <w:adjustRightInd w:val="0"/>
              <w:jc w:val="both"/>
            </w:pPr>
          </w:p>
        </w:tc>
        <w:tc>
          <w:tcPr>
            <w:tcW w:w="1575" w:type="dxa"/>
            <w:gridSpan w:val="2"/>
            <w:vMerge/>
            <w:tcBorders>
              <w:left w:val="single" w:sz="4" w:space="0" w:color="auto"/>
            </w:tcBorders>
          </w:tcPr>
          <w:p w:rsidR="00C71BD9" w:rsidRDefault="00C71BD9" w:rsidP="00C71BD9">
            <w:pPr>
              <w:widowControl w:val="0"/>
              <w:autoSpaceDE w:val="0"/>
              <w:autoSpaceDN w:val="0"/>
              <w:adjustRightInd w:val="0"/>
              <w:jc w:val="both"/>
            </w:pPr>
          </w:p>
        </w:tc>
        <w:tc>
          <w:tcPr>
            <w:tcW w:w="4808" w:type="dxa"/>
            <w:gridSpan w:val="2"/>
            <w:vMerge/>
          </w:tcPr>
          <w:p w:rsidR="00C71BD9" w:rsidRPr="00C15837" w:rsidRDefault="00C71BD9" w:rsidP="00C71BD9">
            <w:pPr>
              <w:widowControl w:val="0"/>
              <w:autoSpaceDE w:val="0"/>
              <w:autoSpaceDN w:val="0"/>
              <w:adjustRightInd w:val="0"/>
              <w:jc w:val="both"/>
              <w:rPr>
                <w:sz w:val="22"/>
                <w:szCs w:val="22"/>
              </w:rPr>
            </w:pPr>
          </w:p>
        </w:tc>
        <w:tc>
          <w:tcPr>
            <w:tcW w:w="1982" w:type="dxa"/>
            <w:gridSpan w:val="2"/>
          </w:tcPr>
          <w:p w:rsidR="00C71BD9" w:rsidRPr="00A76786" w:rsidRDefault="00C71BD9" w:rsidP="00C71BD9">
            <w:pPr>
              <w:widowControl w:val="0"/>
              <w:autoSpaceDE w:val="0"/>
              <w:autoSpaceDN w:val="0"/>
              <w:adjustRightInd w:val="0"/>
            </w:pPr>
            <w:r>
              <w:t>Местный бюджет</w:t>
            </w:r>
          </w:p>
        </w:tc>
        <w:tc>
          <w:tcPr>
            <w:tcW w:w="1010" w:type="dxa"/>
            <w:gridSpan w:val="3"/>
          </w:tcPr>
          <w:p w:rsidR="00C71BD9" w:rsidRPr="00A76786" w:rsidRDefault="00C71BD9" w:rsidP="00C71BD9">
            <w:pPr>
              <w:widowControl w:val="0"/>
              <w:autoSpaceDE w:val="0"/>
              <w:autoSpaceDN w:val="0"/>
              <w:adjustRightInd w:val="0"/>
              <w:jc w:val="center"/>
            </w:pPr>
            <w:r>
              <w:t>0</w:t>
            </w:r>
          </w:p>
        </w:tc>
        <w:tc>
          <w:tcPr>
            <w:tcW w:w="1076" w:type="dxa"/>
            <w:gridSpan w:val="4"/>
          </w:tcPr>
          <w:p w:rsidR="00C71BD9" w:rsidRPr="00A76786" w:rsidRDefault="00C71BD9" w:rsidP="00C71BD9">
            <w:pPr>
              <w:widowControl w:val="0"/>
              <w:autoSpaceDE w:val="0"/>
              <w:autoSpaceDN w:val="0"/>
              <w:adjustRightInd w:val="0"/>
              <w:jc w:val="center"/>
            </w:pPr>
            <w:r>
              <w:t>5,0</w:t>
            </w:r>
          </w:p>
        </w:tc>
        <w:tc>
          <w:tcPr>
            <w:tcW w:w="984" w:type="dxa"/>
            <w:gridSpan w:val="4"/>
          </w:tcPr>
          <w:p w:rsidR="00C71BD9" w:rsidRPr="00A76786" w:rsidRDefault="00C71BD9" w:rsidP="00C71BD9">
            <w:pPr>
              <w:widowControl w:val="0"/>
              <w:autoSpaceDE w:val="0"/>
              <w:autoSpaceDN w:val="0"/>
              <w:adjustRightInd w:val="0"/>
              <w:jc w:val="center"/>
            </w:pPr>
            <w:r>
              <w:t>0</w:t>
            </w:r>
          </w:p>
        </w:tc>
        <w:tc>
          <w:tcPr>
            <w:tcW w:w="850" w:type="dxa"/>
            <w:gridSpan w:val="3"/>
          </w:tcPr>
          <w:p w:rsidR="00C71BD9" w:rsidRPr="00A76786" w:rsidRDefault="00C71BD9" w:rsidP="00C71BD9">
            <w:pPr>
              <w:widowControl w:val="0"/>
              <w:autoSpaceDE w:val="0"/>
              <w:autoSpaceDN w:val="0"/>
              <w:adjustRightInd w:val="0"/>
              <w:jc w:val="center"/>
            </w:pPr>
            <w:r>
              <w:t>0</w:t>
            </w:r>
          </w:p>
        </w:tc>
        <w:tc>
          <w:tcPr>
            <w:tcW w:w="993" w:type="dxa"/>
            <w:gridSpan w:val="3"/>
          </w:tcPr>
          <w:p w:rsidR="00C71BD9" w:rsidRPr="00A76786" w:rsidRDefault="00C71BD9" w:rsidP="00C71BD9">
            <w:pPr>
              <w:widowControl w:val="0"/>
              <w:autoSpaceDE w:val="0"/>
              <w:autoSpaceDN w:val="0"/>
              <w:adjustRightInd w:val="0"/>
              <w:jc w:val="center"/>
            </w:pPr>
            <w:r>
              <w:t>0</w:t>
            </w:r>
          </w:p>
        </w:tc>
        <w:tc>
          <w:tcPr>
            <w:tcW w:w="1200" w:type="dxa"/>
            <w:gridSpan w:val="3"/>
          </w:tcPr>
          <w:p w:rsidR="00C71BD9" w:rsidRPr="00A76786" w:rsidRDefault="00C71BD9" w:rsidP="00C71BD9">
            <w:pPr>
              <w:widowControl w:val="0"/>
              <w:autoSpaceDE w:val="0"/>
              <w:autoSpaceDN w:val="0"/>
              <w:adjustRightInd w:val="0"/>
              <w:jc w:val="center"/>
            </w:pPr>
            <w:r>
              <w:t>5,0</w:t>
            </w:r>
          </w:p>
        </w:tc>
      </w:tr>
      <w:tr w:rsidR="00C71BD9" w:rsidRPr="00A76786" w:rsidTr="00C71BD9">
        <w:trPr>
          <w:trHeight w:val="435"/>
          <w:tblCellSpacing w:w="5" w:type="nil"/>
        </w:trPr>
        <w:tc>
          <w:tcPr>
            <w:tcW w:w="821" w:type="dxa"/>
            <w:gridSpan w:val="3"/>
            <w:vMerge w:val="restart"/>
            <w:tcBorders>
              <w:right w:val="single" w:sz="4" w:space="0" w:color="auto"/>
            </w:tcBorders>
          </w:tcPr>
          <w:p w:rsidR="00C71BD9" w:rsidRPr="00A76786" w:rsidRDefault="00C71BD9" w:rsidP="00C71BD9">
            <w:pPr>
              <w:widowControl w:val="0"/>
              <w:autoSpaceDE w:val="0"/>
              <w:autoSpaceDN w:val="0"/>
              <w:adjustRightInd w:val="0"/>
              <w:jc w:val="both"/>
            </w:pPr>
            <w:r>
              <w:t>9.</w:t>
            </w:r>
          </w:p>
        </w:tc>
        <w:tc>
          <w:tcPr>
            <w:tcW w:w="1575" w:type="dxa"/>
            <w:gridSpan w:val="2"/>
            <w:vMerge w:val="restart"/>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val="restart"/>
          </w:tcPr>
          <w:p w:rsidR="00C71BD9" w:rsidRPr="00C15837" w:rsidRDefault="00C71BD9" w:rsidP="00C71BD9">
            <w:pPr>
              <w:widowControl w:val="0"/>
              <w:autoSpaceDE w:val="0"/>
              <w:autoSpaceDN w:val="0"/>
              <w:adjustRightInd w:val="0"/>
              <w:jc w:val="both"/>
            </w:pPr>
            <w:r w:rsidRPr="00C15837">
              <w:rPr>
                <w:sz w:val="22"/>
                <w:szCs w:val="22"/>
              </w:rPr>
              <w:t>Профилактика преступлений и правонарушений и борьба с преступностью</w:t>
            </w:r>
          </w:p>
        </w:tc>
        <w:tc>
          <w:tcPr>
            <w:tcW w:w="1982" w:type="dxa"/>
            <w:gridSpan w:val="2"/>
          </w:tcPr>
          <w:p w:rsidR="00C71BD9" w:rsidRPr="00A76786" w:rsidRDefault="00C71BD9" w:rsidP="00C71BD9">
            <w:pPr>
              <w:widowControl w:val="0"/>
              <w:autoSpaceDE w:val="0"/>
              <w:autoSpaceDN w:val="0"/>
              <w:adjustRightInd w:val="0"/>
            </w:pPr>
            <w:r w:rsidRPr="00A76786">
              <w:t>Всего</w:t>
            </w:r>
          </w:p>
        </w:tc>
        <w:tc>
          <w:tcPr>
            <w:tcW w:w="1010" w:type="dxa"/>
            <w:gridSpan w:val="3"/>
          </w:tcPr>
          <w:p w:rsidR="00C71BD9" w:rsidRPr="00A76786" w:rsidRDefault="00C71BD9" w:rsidP="00C71BD9">
            <w:pPr>
              <w:widowControl w:val="0"/>
              <w:autoSpaceDE w:val="0"/>
              <w:autoSpaceDN w:val="0"/>
              <w:adjustRightInd w:val="0"/>
              <w:jc w:val="center"/>
            </w:pPr>
            <w:r w:rsidRPr="00A76786">
              <w:t>0</w:t>
            </w:r>
          </w:p>
        </w:tc>
        <w:tc>
          <w:tcPr>
            <w:tcW w:w="1076" w:type="dxa"/>
            <w:gridSpan w:val="4"/>
          </w:tcPr>
          <w:p w:rsidR="00C71BD9" w:rsidRPr="00A76786" w:rsidRDefault="00C71BD9" w:rsidP="00C71BD9">
            <w:pPr>
              <w:widowControl w:val="0"/>
              <w:autoSpaceDE w:val="0"/>
              <w:autoSpaceDN w:val="0"/>
              <w:adjustRightInd w:val="0"/>
              <w:jc w:val="center"/>
            </w:pPr>
            <w:r>
              <w:t>1,0</w:t>
            </w:r>
          </w:p>
        </w:tc>
        <w:tc>
          <w:tcPr>
            <w:tcW w:w="984" w:type="dxa"/>
            <w:gridSpan w:val="4"/>
          </w:tcPr>
          <w:p w:rsidR="00C71BD9" w:rsidRPr="00A76786" w:rsidRDefault="00C71BD9" w:rsidP="00C71BD9">
            <w:pPr>
              <w:widowControl w:val="0"/>
              <w:autoSpaceDE w:val="0"/>
              <w:autoSpaceDN w:val="0"/>
              <w:adjustRightInd w:val="0"/>
              <w:jc w:val="center"/>
            </w:pPr>
            <w:r>
              <w:t>1,0</w:t>
            </w:r>
          </w:p>
        </w:tc>
        <w:tc>
          <w:tcPr>
            <w:tcW w:w="850" w:type="dxa"/>
            <w:gridSpan w:val="3"/>
          </w:tcPr>
          <w:p w:rsidR="00C71BD9" w:rsidRPr="00A76786" w:rsidRDefault="00C71BD9" w:rsidP="00C71BD9">
            <w:pPr>
              <w:widowControl w:val="0"/>
              <w:autoSpaceDE w:val="0"/>
              <w:autoSpaceDN w:val="0"/>
              <w:adjustRightInd w:val="0"/>
              <w:jc w:val="center"/>
            </w:pPr>
            <w:r>
              <w:t>1,</w:t>
            </w:r>
            <w:r w:rsidRPr="00A76786">
              <w:t>0</w:t>
            </w:r>
          </w:p>
        </w:tc>
        <w:tc>
          <w:tcPr>
            <w:tcW w:w="993" w:type="dxa"/>
            <w:gridSpan w:val="3"/>
          </w:tcPr>
          <w:p w:rsidR="00C71BD9" w:rsidRPr="00A76786" w:rsidRDefault="00C71BD9" w:rsidP="00C71BD9">
            <w:pPr>
              <w:widowControl w:val="0"/>
              <w:autoSpaceDE w:val="0"/>
              <w:autoSpaceDN w:val="0"/>
              <w:adjustRightInd w:val="0"/>
              <w:jc w:val="center"/>
            </w:pPr>
            <w:r>
              <w:t>1,</w:t>
            </w:r>
            <w:r w:rsidRPr="00A76786">
              <w:t>0</w:t>
            </w:r>
          </w:p>
        </w:tc>
        <w:tc>
          <w:tcPr>
            <w:tcW w:w="1200" w:type="dxa"/>
            <w:gridSpan w:val="3"/>
          </w:tcPr>
          <w:p w:rsidR="00C71BD9" w:rsidRPr="00A76786" w:rsidRDefault="00C71BD9" w:rsidP="00C71BD9">
            <w:pPr>
              <w:widowControl w:val="0"/>
              <w:autoSpaceDE w:val="0"/>
              <w:autoSpaceDN w:val="0"/>
              <w:adjustRightInd w:val="0"/>
              <w:jc w:val="center"/>
            </w:pPr>
            <w:r>
              <w:t>4,0</w:t>
            </w:r>
          </w:p>
        </w:tc>
      </w:tr>
      <w:tr w:rsidR="00C71BD9" w:rsidRPr="00A76786" w:rsidTr="00C71BD9">
        <w:trPr>
          <w:trHeight w:val="378"/>
          <w:tblCellSpacing w:w="5" w:type="nil"/>
        </w:trPr>
        <w:tc>
          <w:tcPr>
            <w:tcW w:w="821" w:type="dxa"/>
            <w:gridSpan w:val="3"/>
            <w:vMerge/>
            <w:tcBorders>
              <w:right w:val="single" w:sz="4" w:space="0" w:color="auto"/>
            </w:tcBorders>
          </w:tcPr>
          <w:p w:rsidR="00C71BD9" w:rsidRDefault="00C71BD9" w:rsidP="00C71BD9">
            <w:pPr>
              <w:widowControl w:val="0"/>
              <w:autoSpaceDE w:val="0"/>
              <w:autoSpaceDN w:val="0"/>
              <w:adjustRightInd w:val="0"/>
              <w:jc w:val="both"/>
            </w:pPr>
          </w:p>
        </w:tc>
        <w:tc>
          <w:tcPr>
            <w:tcW w:w="1575" w:type="dxa"/>
            <w:gridSpan w:val="2"/>
            <w:vMerge/>
            <w:tcBorders>
              <w:left w:val="single" w:sz="4" w:space="0" w:color="auto"/>
            </w:tcBorders>
          </w:tcPr>
          <w:p w:rsidR="00C71BD9" w:rsidRDefault="00C71BD9" w:rsidP="00C71BD9">
            <w:pPr>
              <w:widowControl w:val="0"/>
              <w:autoSpaceDE w:val="0"/>
              <w:autoSpaceDN w:val="0"/>
              <w:adjustRightInd w:val="0"/>
              <w:jc w:val="both"/>
            </w:pPr>
          </w:p>
        </w:tc>
        <w:tc>
          <w:tcPr>
            <w:tcW w:w="4808" w:type="dxa"/>
            <w:gridSpan w:val="2"/>
            <w:vMerge/>
          </w:tcPr>
          <w:p w:rsidR="00C71BD9" w:rsidRPr="00C15837" w:rsidRDefault="00C71BD9" w:rsidP="00C71BD9">
            <w:pPr>
              <w:widowControl w:val="0"/>
              <w:autoSpaceDE w:val="0"/>
              <w:autoSpaceDN w:val="0"/>
              <w:adjustRightInd w:val="0"/>
              <w:jc w:val="both"/>
              <w:rPr>
                <w:sz w:val="22"/>
                <w:szCs w:val="22"/>
              </w:rPr>
            </w:pPr>
          </w:p>
        </w:tc>
        <w:tc>
          <w:tcPr>
            <w:tcW w:w="1982" w:type="dxa"/>
            <w:gridSpan w:val="2"/>
          </w:tcPr>
          <w:p w:rsidR="00C71BD9" w:rsidRDefault="00C71BD9" w:rsidP="00C71BD9">
            <w:pPr>
              <w:widowControl w:val="0"/>
              <w:autoSpaceDE w:val="0"/>
              <w:autoSpaceDN w:val="0"/>
              <w:adjustRightInd w:val="0"/>
            </w:pPr>
            <w:r w:rsidRPr="00A76786">
              <w:t>Местный бюджет</w:t>
            </w:r>
          </w:p>
        </w:tc>
        <w:tc>
          <w:tcPr>
            <w:tcW w:w="1010" w:type="dxa"/>
            <w:gridSpan w:val="3"/>
          </w:tcPr>
          <w:p w:rsidR="00C71BD9" w:rsidRPr="00A76786" w:rsidRDefault="00C71BD9" w:rsidP="00C71BD9">
            <w:pPr>
              <w:widowControl w:val="0"/>
              <w:autoSpaceDE w:val="0"/>
              <w:autoSpaceDN w:val="0"/>
              <w:adjustRightInd w:val="0"/>
              <w:jc w:val="center"/>
            </w:pPr>
            <w:r w:rsidRPr="00A76786">
              <w:t>0</w:t>
            </w:r>
          </w:p>
        </w:tc>
        <w:tc>
          <w:tcPr>
            <w:tcW w:w="1076" w:type="dxa"/>
            <w:gridSpan w:val="4"/>
          </w:tcPr>
          <w:p w:rsidR="00C71BD9" w:rsidRPr="00A76786" w:rsidRDefault="00C71BD9" w:rsidP="00C71BD9">
            <w:pPr>
              <w:widowControl w:val="0"/>
              <w:autoSpaceDE w:val="0"/>
              <w:autoSpaceDN w:val="0"/>
              <w:adjustRightInd w:val="0"/>
              <w:jc w:val="center"/>
            </w:pPr>
            <w:r>
              <w:t>1,0</w:t>
            </w:r>
          </w:p>
        </w:tc>
        <w:tc>
          <w:tcPr>
            <w:tcW w:w="984" w:type="dxa"/>
            <w:gridSpan w:val="4"/>
          </w:tcPr>
          <w:p w:rsidR="00C71BD9" w:rsidRPr="00A76786" w:rsidRDefault="00C71BD9" w:rsidP="00C71BD9">
            <w:pPr>
              <w:widowControl w:val="0"/>
              <w:autoSpaceDE w:val="0"/>
              <w:autoSpaceDN w:val="0"/>
              <w:adjustRightInd w:val="0"/>
              <w:jc w:val="center"/>
            </w:pPr>
            <w:r>
              <w:t>1,0</w:t>
            </w:r>
          </w:p>
        </w:tc>
        <w:tc>
          <w:tcPr>
            <w:tcW w:w="850" w:type="dxa"/>
            <w:gridSpan w:val="3"/>
          </w:tcPr>
          <w:p w:rsidR="00C71BD9" w:rsidRPr="00A76786" w:rsidRDefault="00C71BD9" w:rsidP="00C71BD9">
            <w:pPr>
              <w:widowControl w:val="0"/>
              <w:autoSpaceDE w:val="0"/>
              <w:autoSpaceDN w:val="0"/>
              <w:adjustRightInd w:val="0"/>
              <w:jc w:val="center"/>
            </w:pPr>
            <w:r>
              <w:t>1,</w:t>
            </w:r>
            <w:r w:rsidRPr="00A76786">
              <w:t>0</w:t>
            </w:r>
          </w:p>
        </w:tc>
        <w:tc>
          <w:tcPr>
            <w:tcW w:w="993" w:type="dxa"/>
            <w:gridSpan w:val="3"/>
          </w:tcPr>
          <w:p w:rsidR="00C71BD9" w:rsidRPr="00A76786" w:rsidRDefault="00C71BD9" w:rsidP="00C71BD9">
            <w:pPr>
              <w:widowControl w:val="0"/>
              <w:autoSpaceDE w:val="0"/>
              <w:autoSpaceDN w:val="0"/>
              <w:adjustRightInd w:val="0"/>
              <w:jc w:val="center"/>
            </w:pPr>
            <w:r>
              <w:t>1,</w:t>
            </w:r>
            <w:r w:rsidRPr="00A76786">
              <w:t>0</w:t>
            </w:r>
          </w:p>
        </w:tc>
        <w:tc>
          <w:tcPr>
            <w:tcW w:w="1200" w:type="dxa"/>
            <w:gridSpan w:val="3"/>
          </w:tcPr>
          <w:p w:rsidR="00C71BD9" w:rsidRPr="00A76786" w:rsidRDefault="00C71BD9" w:rsidP="00C71BD9">
            <w:pPr>
              <w:widowControl w:val="0"/>
              <w:autoSpaceDE w:val="0"/>
              <w:autoSpaceDN w:val="0"/>
              <w:adjustRightInd w:val="0"/>
              <w:jc w:val="center"/>
            </w:pPr>
            <w:r>
              <w:t>4,0</w:t>
            </w:r>
          </w:p>
        </w:tc>
      </w:tr>
      <w:tr w:rsidR="00C71BD9" w:rsidRPr="00A76786" w:rsidTr="00C71BD9">
        <w:trPr>
          <w:trHeight w:val="20"/>
          <w:tblCellSpacing w:w="5" w:type="nil"/>
        </w:trPr>
        <w:tc>
          <w:tcPr>
            <w:tcW w:w="821" w:type="dxa"/>
            <w:gridSpan w:val="3"/>
            <w:vMerge w:val="restart"/>
            <w:tcBorders>
              <w:right w:val="single" w:sz="4" w:space="0" w:color="auto"/>
            </w:tcBorders>
          </w:tcPr>
          <w:p w:rsidR="00C71BD9" w:rsidRPr="00A76786" w:rsidRDefault="00C71BD9" w:rsidP="00C71BD9">
            <w:pPr>
              <w:widowControl w:val="0"/>
              <w:autoSpaceDE w:val="0"/>
              <w:autoSpaceDN w:val="0"/>
              <w:adjustRightInd w:val="0"/>
              <w:jc w:val="both"/>
            </w:pPr>
            <w:r>
              <w:t>9.1</w:t>
            </w:r>
          </w:p>
        </w:tc>
        <w:tc>
          <w:tcPr>
            <w:tcW w:w="1575" w:type="dxa"/>
            <w:gridSpan w:val="2"/>
            <w:vMerge w:val="restart"/>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val="restart"/>
          </w:tcPr>
          <w:p w:rsidR="00C71BD9" w:rsidRPr="00B8525D" w:rsidRDefault="00C71BD9" w:rsidP="00C71BD9">
            <w:pPr>
              <w:widowControl w:val="0"/>
              <w:autoSpaceDE w:val="0"/>
              <w:autoSpaceDN w:val="0"/>
              <w:adjustRightInd w:val="0"/>
              <w:jc w:val="both"/>
              <w:rPr>
                <w:sz w:val="22"/>
                <w:szCs w:val="22"/>
              </w:rPr>
            </w:pPr>
            <w:r w:rsidRPr="00B8525D">
              <w:rPr>
                <w:sz w:val="22"/>
                <w:szCs w:val="22"/>
              </w:rPr>
              <w:t>Проведение заседаний антинаркотической комиссии Кикнурского муниицпального округа</w:t>
            </w:r>
          </w:p>
        </w:tc>
        <w:tc>
          <w:tcPr>
            <w:tcW w:w="1982" w:type="dxa"/>
            <w:gridSpan w:val="2"/>
          </w:tcPr>
          <w:p w:rsidR="00C71BD9" w:rsidRPr="00A76786" w:rsidRDefault="00C71BD9" w:rsidP="00C71BD9">
            <w:pPr>
              <w:widowControl w:val="0"/>
              <w:autoSpaceDE w:val="0"/>
              <w:autoSpaceDN w:val="0"/>
              <w:adjustRightInd w:val="0"/>
            </w:pPr>
            <w:r w:rsidRPr="00A76786">
              <w:t>Всего</w:t>
            </w:r>
          </w:p>
        </w:tc>
        <w:tc>
          <w:tcPr>
            <w:tcW w:w="1010" w:type="dxa"/>
            <w:gridSpan w:val="3"/>
          </w:tcPr>
          <w:p w:rsidR="00C71BD9" w:rsidRPr="00A76786" w:rsidRDefault="00C71BD9" w:rsidP="00C71BD9">
            <w:pPr>
              <w:widowControl w:val="0"/>
              <w:autoSpaceDE w:val="0"/>
              <w:autoSpaceDN w:val="0"/>
              <w:adjustRightInd w:val="0"/>
              <w:jc w:val="center"/>
            </w:pPr>
            <w:r w:rsidRPr="00A76786">
              <w:t>0</w:t>
            </w:r>
          </w:p>
        </w:tc>
        <w:tc>
          <w:tcPr>
            <w:tcW w:w="1076" w:type="dxa"/>
            <w:gridSpan w:val="4"/>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21" w:type="dxa"/>
            <w:gridSpan w:val="3"/>
            <w:vMerge/>
            <w:tcBorders>
              <w:right w:val="single" w:sz="4" w:space="0" w:color="auto"/>
            </w:tcBorders>
          </w:tcPr>
          <w:p w:rsidR="00C71BD9" w:rsidRDefault="00C71BD9" w:rsidP="00C71BD9">
            <w:pPr>
              <w:widowControl w:val="0"/>
              <w:autoSpaceDE w:val="0"/>
              <w:autoSpaceDN w:val="0"/>
              <w:adjustRightInd w:val="0"/>
              <w:jc w:val="both"/>
            </w:pPr>
          </w:p>
        </w:tc>
        <w:tc>
          <w:tcPr>
            <w:tcW w:w="1575" w:type="dxa"/>
            <w:gridSpan w:val="2"/>
            <w:vMerge/>
            <w:tcBorders>
              <w:left w:val="single" w:sz="4" w:space="0" w:color="auto"/>
            </w:tcBorders>
          </w:tcPr>
          <w:p w:rsidR="00C71BD9" w:rsidRDefault="00C71BD9" w:rsidP="00C71BD9">
            <w:pPr>
              <w:widowControl w:val="0"/>
              <w:autoSpaceDE w:val="0"/>
              <w:autoSpaceDN w:val="0"/>
              <w:adjustRightInd w:val="0"/>
              <w:jc w:val="both"/>
            </w:pPr>
          </w:p>
        </w:tc>
        <w:tc>
          <w:tcPr>
            <w:tcW w:w="4808" w:type="dxa"/>
            <w:gridSpan w:val="2"/>
            <w:vMerge/>
          </w:tcPr>
          <w:p w:rsidR="00C71BD9" w:rsidRPr="00B8525D" w:rsidRDefault="00C71BD9" w:rsidP="00C71BD9">
            <w:pPr>
              <w:widowControl w:val="0"/>
              <w:autoSpaceDE w:val="0"/>
              <w:autoSpaceDN w:val="0"/>
              <w:adjustRightInd w:val="0"/>
              <w:jc w:val="both"/>
              <w:rPr>
                <w:sz w:val="22"/>
                <w:szCs w:val="22"/>
              </w:rPr>
            </w:pPr>
          </w:p>
        </w:tc>
        <w:tc>
          <w:tcPr>
            <w:tcW w:w="1982" w:type="dxa"/>
            <w:gridSpan w:val="2"/>
          </w:tcPr>
          <w:p w:rsidR="00C71BD9" w:rsidRPr="00A76786" w:rsidRDefault="00C71BD9" w:rsidP="00C71BD9">
            <w:pPr>
              <w:widowControl w:val="0"/>
              <w:autoSpaceDE w:val="0"/>
              <w:autoSpaceDN w:val="0"/>
              <w:adjustRightInd w:val="0"/>
            </w:pPr>
            <w:r w:rsidRPr="00A76786">
              <w:t>Местный бюджет</w:t>
            </w:r>
          </w:p>
        </w:tc>
        <w:tc>
          <w:tcPr>
            <w:tcW w:w="1010" w:type="dxa"/>
            <w:gridSpan w:val="3"/>
          </w:tcPr>
          <w:p w:rsidR="00C71BD9" w:rsidRPr="00A76786" w:rsidRDefault="00C71BD9" w:rsidP="00C71BD9">
            <w:pPr>
              <w:widowControl w:val="0"/>
              <w:autoSpaceDE w:val="0"/>
              <w:autoSpaceDN w:val="0"/>
              <w:adjustRightInd w:val="0"/>
              <w:jc w:val="center"/>
            </w:pPr>
            <w:r w:rsidRPr="00A76786">
              <w:t>0</w:t>
            </w:r>
          </w:p>
        </w:tc>
        <w:tc>
          <w:tcPr>
            <w:tcW w:w="1076" w:type="dxa"/>
            <w:gridSpan w:val="4"/>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21" w:type="dxa"/>
            <w:gridSpan w:val="3"/>
            <w:vMerge w:val="restart"/>
            <w:tcBorders>
              <w:right w:val="single" w:sz="4" w:space="0" w:color="auto"/>
            </w:tcBorders>
          </w:tcPr>
          <w:p w:rsidR="00C71BD9" w:rsidRPr="00A76786" w:rsidRDefault="00C71BD9" w:rsidP="00C71BD9">
            <w:pPr>
              <w:widowControl w:val="0"/>
              <w:autoSpaceDE w:val="0"/>
              <w:autoSpaceDN w:val="0"/>
              <w:adjustRightInd w:val="0"/>
              <w:jc w:val="both"/>
            </w:pPr>
            <w:r>
              <w:t>9.2</w:t>
            </w:r>
          </w:p>
        </w:tc>
        <w:tc>
          <w:tcPr>
            <w:tcW w:w="1575" w:type="dxa"/>
            <w:gridSpan w:val="2"/>
            <w:vMerge w:val="restart"/>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val="restart"/>
          </w:tcPr>
          <w:p w:rsidR="00C71BD9" w:rsidRPr="00B8525D" w:rsidRDefault="00C71BD9" w:rsidP="00C71BD9">
            <w:pPr>
              <w:widowControl w:val="0"/>
              <w:autoSpaceDE w:val="0"/>
              <w:autoSpaceDN w:val="0"/>
              <w:adjustRightInd w:val="0"/>
              <w:jc w:val="both"/>
              <w:rPr>
                <w:sz w:val="22"/>
                <w:szCs w:val="22"/>
              </w:rPr>
            </w:pPr>
            <w:r>
              <w:rPr>
                <w:sz w:val="22"/>
                <w:szCs w:val="22"/>
              </w:rPr>
              <w:t>Организация и проведение комплекса мероприятий в образовательных организациях, учреждениях культуры района направленных на профилактику алкоголизма, наркомании и формировании ЗОЖ</w:t>
            </w:r>
          </w:p>
        </w:tc>
        <w:tc>
          <w:tcPr>
            <w:tcW w:w="1982" w:type="dxa"/>
            <w:gridSpan w:val="2"/>
          </w:tcPr>
          <w:p w:rsidR="00C71BD9" w:rsidRPr="00A76786" w:rsidRDefault="00C71BD9" w:rsidP="00C71BD9">
            <w:pPr>
              <w:widowControl w:val="0"/>
              <w:autoSpaceDE w:val="0"/>
              <w:autoSpaceDN w:val="0"/>
              <w:adjustRightInd w:val="0"/>
            </w:pPr>
            <w:r w:rsidRPr="00A76786">
              <w:t>Всего</w:t>
            </w:r>
          </w:p>
        </w:tc>
        <w:tc>
          <w:tcPr>
            <w:tcW w:w="1010" w:type="dxa"/>
            <w:gridSpan w:val="3"/>
          </w:tcPr>
          <w:p w:rsidR="00C71BD9" w:rsidRPr="00A76786" w:rsidRDefault="00C71BD9" w:rsidP="00C71BD9">
            <w:pPr>
              <w:widowControl w:val="0"/>
              <w:autoSpaceDE w:val="0"/>
              <w:autoSpaceDN w:val="0"/>
              <w:adjustRightInd w:val="0"/>
              <w:jc w:val="center"/>
            </w:pPr>
            <w:r w:rsidRPr="00A76786">
              <w:t>0</w:t>
            </w:r>
          </w:p>
        </w:tc>
        <w:tc>
          <w:tcPr>
            <w:tcW w:w="1076" w:type="dxa"/>
            <w:gridSpan w:val="4"/>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21" w:type="dxa"/>
            <w:gridSpan w:val="3"/>
            <w:vMerge/>
            <w:tcBorders>
              <w:right w:val="single" w:sz="4" w:space="0" w:color="auto"/>
            </w:tcBorders>
          </w:tcPr>
          <w:p w:rsidR="00C71BD9" w:rsidRDefault="00C71BD9" w:rsidP="00C71BD9">
            <w:pPr>
              <w:widowControl w:val="0"/>
              <w:autoSpaceDE w:val="0"/>
              <w:autoSpaceDN w:val="0"/>
              <w:adjustRightInd w:val="0"/>
              <w:jc w:val="both"/>
            </w:pPr>
          </w:p>
        </w:tc>
        <w:tc>
          <w:tcPr>
            <w:tcW w:w="1575" w:type="dxa"/>
            <w:gridSpan w:val="2"/>
            <w:vMerge/>
            <w:tcBorders>
              <w:left w:val="single" w:sz="4" w:space="0" w:color="auto"/>
            </w:tcBorders>
          </w:tcPr>
          <w:p w:rsidR="00C71BD9" w:rsidRDefault="00C71BD9" w:rsidP="00C71BD9">
            <w:pPr>
              <w:widowControl w:val="0"/>
              <w:autoSpaceDE w:val="0"/>
              <w:autoSpaceDN w:val="0"/>
              <w:adjustRightInd w:val="0"/>
              <w:jc w:val="both"/>
            </w:pPr>
          </w:p>
        </w:tc>
        <w:tc>
          <w:tcPr>
            <w:tcW w:w="4808" w:type="dxa"/>
            <w:gridSpan w:val="2"/>
            <w:vMerge/>
          </w:tcPr>
          <w:p w:rsidR="00C71BD9" w:rsidRDefault="00C71BD9" w:rsidP="00C71BD9">
            <w:pPr>
              <w:widowControl w:val="0"/>
              <w:autoSpaceDE w:val="0"/>
              <w:autoSpaceDN w:val="0"/>
              <w:adjustRightInd w:val="0"/>
              <w:jc w:val="both"/>
              <w:rPr>
                <w:sz w:val="22"/>
                <w:szCs w:val="22"/>
              </w:rPr>
            </w:pPr>
          </w:p>
        </w:tc>
        <w:tc>
          <w:tcPr>
            <w:tcW w:w="1982" w:type="dxa"/>
            <w:gridSpan w:val="2"/>
          </w:tcPr>
          <w:p w:rsidR="00C71BD9" w:rsidRPr="00A76786" w:rsidRDefault="00C71BD9" w:rsidP="00C71BD9">
            <w:pPr>
              <w:widowControl w:val="0"/>
              <w:autoSpaceDE w:val="0"/>
              <w:autoSpaceDN w:val="0"/>
              <w:adjustRightInd w:val="0"/>
            </w:pPr>
            <w:r w:rsidRPr="00380FF4">
              <w:t>Местный бюджет</w:t>
            </w:r>
          </w:p>
        </w:tc>
        <w:tc>
          <w:tcPr>
            <w:tcW w:w="1010" w:type="dxa"/>
            <w:gridSpan w:val="3"/>
            <w:tcBorders>
              <w:top w:val="nil"/>
            </w:tcBorders>
          </w:tcPr>
          <w:p w:rsidR="00C71BD9" w:rsidRPr="00A76786" w:rsidRDefault="00C71BD9" w:rsidP="00C71BD9">
            <w:pPr>
              <w:widowControl w:val="0"/>
              <w:autoSpaceDE w:val="0"/>
              <w:autoSpaceDN w:val="0"/>
              <w:adjustRightInd w:val="0"/>
              <w:jc w:val="center"/>
            </w:pPr>
            <w:r w:rsidRPr="00A76786">
              <w:t>0</w:t>
            </w:r>
          </w:p>
        </w:tc>
        <w:tc>
          <w:tcPr>
            <w:tcW w:w="1076" w:type="dxa"/>
            <w:gridSpan w:val="4"/>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21" w:type="dxa"/>
            <w:gridSpan w:val="3"/>
            <w:vMerge w:val="restart"/>
            <w:tcBorders>
              <w:right w:val="single" w:sz="4" w:space="0" w:color="auto"/>
            </w:tcBorders>
          </w:tcPr>
          <w:p w:rsidR="00C71BD9" w:rsidRPr="00A76786" w:rsidRDefault="00C71BD9" w:rsidP="00C71BD9">
            <w:pPr>
              <w:widowControl w:val="0"/>
              <w:autoSpaceDE w:val="0"/>
              <w:autoSpaceDN w:val="0"/>
              <w:adjustRightInd w:val="0"/>
              <w:jc w:val="both"/>
            </w:pPr>
            <w:r>
              <w:t>9.3</w:t>
            </w:r>
          </w:p>
        </w:tc>
        <w:tc>
          <w:tcPr>
            <w:tcW w:w="1575" w:type="dxa"/>
            <w:gridSpan w:val="2"/>
            <w:vMerge w:val="restart"/>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val="restart"/>
          </w:tcPr>
          <w:p w:rsidR="00C71BD9" w:rsidRDefault="00C71BD9" w:rsidP="00C71BD9">
            <w:pPr>
              <w:widowControl w:val="0"/>
              <w:autoSpaceDE w:val="0"/>
              <w:autoSpaceDN w:val="0"/>
              <w:adjustRightInd w:val="0"/>
              <w:jc w:val="both"/>
              <w:rPr>
                <w:sz w:val="22"/>
                <w:szCs w:val="22"/>
              </w:rPr>
            </w:pPr>
            <w:r>
              <w:rPr>
                <w:sz w:val="22"/>
                <w:szCs w:val="22"/>
              </w:rPr>
              <w:t>Проведение семинаров, «круглых столов», занятий для специалистов образования и культуры,</w:t>
            </w:r>
          </w:p>
        </w:tc>
        <w:tc>
          <w:tcPr>
            <w:tcW w:w="1982" w:type="dxa"/>
            <w:gridSpan w:val="2"/>
          </w:tcPr>
          <w:p w:rsidR="00C71BD9" w:rsidRPr="00A76786" w:rsidRDefault="00C71BD9" w:rsidP="00C71BD9">
            <w:pPr>
              <w:widowControl w:val="0"/>
              <w:autoSpaceDE w:val="0"/>
              <w:autoSpaceDN w:val="0"/>
              <w:adjustRightInd w:val="0"/>
            </w:pPr>
            <w:r w:rsidRPr="00A76786">
              <w:t>Всего</w:t>
            </w:r>
          </w:p>
        </w:tc>
        <w:tc>
          <w:tcPr>
            <w:tcW w:w="1010" w:type="dxa"/>
            <w:gridSpan w:val="3"/>
          </w:tcPr>
          <w:p w:rsidR="00C71BD9" w:rsidRPr="00A76786" w:rsidRDefault="00C71BD9" w:rsidP="00C71BD9">
            <w:pPr>
              <w:widowControl w:val="0"/>
              <w:autoSpaceDE w:val="0"/>
              <w:autoSpaceDN w:val="0"/>
              <w:adjustRightInd w:val="0"/>
              <w:jc w:val="center"/>
            </w:pPr>
            <w:r w:rsidRPr="00A76786">
              <w:t>0</w:t>
            </w:r>
          </w:p>
        </w:tc>
        <w:tc>
          <w:tcPr>
            <w:tcW w:w="1076" w:type="dxa"/>
            <w:gridSpan w:val="4"/>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21" w:type="dxa"/>
            <w:gridSpan w:val="3"/>
            <w:vMerge/>
            <w:tcBorders>
              <w:right w:val="single" w:sz="4" w:space="0" w:color="auto"/>
            </w:tcBorders>
          </w:tcPr>
          <w:p w:rsidR="00C71BD9" w:rsidRDefault="00C71BD9" w:rsidP="00C71BD9">
            <w:pPr>
              <w:widowControl w:val="0"/>
              <w:autoSpaceDE w:val="0"/>
              <w:autoSpaceDN w:val="0"/>
              <w:adjustRightInd w:val="0"/>
              <w:jc w:val="both"/>
            </w:pPr>
          </w:p>
        </w:tc>
        <w:tc>
          <w:tcPr>
            <w:tcW w:w="1575" w:type="dxa"/>
            <w:gridSpan w:val="2"/>
            <w:vMerge/>
            <w:tcBorders>
              <w:left w:val="single" w:sz="4" w:space="0" w:color="auto"/>
            </w:tcBorders>
          </w:tcPr>
          <w:p w:rsidR="00C71BD9" w:rsidRDefault="00C71BD9" w:rsidP="00C71BD9">
            <w:pPr>
              <w:widowControl w:val="0"/>
              <w:autoSpaceDE w:val="0"/>
              <w:autoSpaceDN w:val="0"/>
              <w:adjustRightInd w:val="0"/>
              <w:jc w:val="both"/>
            </w:pPr>
          </w:p>
        </w:tc>
        <w:tc>
          <w:tcPr>
            <w:tcW w:w="4808" w:type="dxa"/>
            <w:gridSpan w:val="2"/>
            <w:vMerge/>
          </w:tcPr>
          <w:p w:rsidR="00C71BD9" w:rsidRDefault="00C71BD9" w:rsidP="00C71BD9">
            <w:pPr>
              <w:widowControl w:val="0"/>
              <w:autoSpaceDE w:val="0"/>
              <w:autoSpaceDN w:val="0"/>
              <w:adjustRightInd w:val="0"/>
              <w:jc w:val="both"/>
              <w:rPr>
                <w:sz w:val="22"/>
                <w:szCs w:val="22"/>
              </w:rPr>
            </w:pPr>
          </w:p>
        </w:tc>
        <w:tc>
          <w:tcPr>
            <w:tcW w:w="1982" w:type="dxa"/>
            <w:gridSpan w:val="2"/>
          </w:tcPr>
          <w:p w:rsidR="00C71BD9" w:rsidRPr="00A76786" w:rsidRDefault="00C71BD9" w:rsidP="00C71BD9">
            <w:pPr>
              <w:widowControl w:val="0"/>
              <w:autoSpaceDE w:val="0"/>
              <w:autoSpaceDN w:val="0"/>
              <w:adjustRightInd w:val="0"/>
            </w:pPr>
            <w:r w:rsidRPr="00380FF4">
              <w:t>Местный бюджет</w:t>
            </w:r>
          </w:p>
        </w:tc>
        <w:tc>
          <w:tcPr>
            <w:tcW w:w="1010" w:type="dxa"/>
            <w:gridSpan w:val="3"/>
          </w:tcPr>
          <w:p w:rsidR="00C71BD9" w:rsidRPr="00A76786" w:rsidRDefault="00C71BD9" w:rsidP="00C71BD9">
            <w:pPr>
              <w:widowControl w:val="0"/>
              <w:autoSpaceDE w:val="0"/>
              <w:autoSpaceDN w:val="0"/>
              <w:adjustRightInd w:val="0"/>
              <w:jc w:val="center"/>
            </w:pPr>
          </w:p>
        </w:tc>
        <w:tc>
          <w:tcPr>
            <w:tcW w:w="1076" w:type="dxa"/>
            <w:gridSpan w:val="4"/>
          </w:tcPr>
          <w:p w:rsidR="00C71BD9" w:rsidRPr="00A76786" w:rsidRDefault="00C71BD9" w:rsidP="00C71BD9">
            <w:pPr>
              <w:widowControl w:val="0"/>
              <w:autoSpaceDE w:val="0"/>
              <w:autoSpaceDN w:val="0"/>
              <w:adjustRightInd w:val="0"/>
              <w:jc w:val="center"/>
            </w:pPr>
          </w:p>
        </w:tc>
        <w:tc>
          <w:tcPr>
            <w:tcW w:w="984" w:type="dxa"/>
            <w:gridSpan w:val="4"/>
          </w:tcPr>
          <w:p w:rsidR="00C71BD9" w:rsidRPr="00A76786" w:rsidRDefault="00C71BD9" w:rsidP="00C71BD9">
            <w:pPr>
              <w:widowControl w:val="0"/>
              <w:autoSpaceDE w:val="0"/>
              <w:autoSpaceDN w:val="0"/>
              <w:adjustRightInd w:val="0"/>
              <w:jc w:val="center"/>
            </w:pPr>
          </w:p>
        </w:tc>
        <w:tc>
          <w:tcPr>
            <w:tcW w:w="850" w:type="dxa"/>
            <w:gridSpan w:val="3"/>
          </w:tcPr>
          <w:p w:rsidR="00C71BD9" w:rsidRPr="00A76786" w:rsidRDefault="00C71BD9" w:rsidP="00C71BD9">
            <w:pPr>
              <w:widowControl w:val="0"/>
              <w:autoSpaceDE w:val="0"/>
              <w:autoSpaceDN w:val="0"/>
              <w:adjustRightInd w:val="0"/>
              <w:jc w:val="center"/>
            </w:pPr>
          </w:p>
        </w:tc>
        <w:tc>
          <w:tcPr>
            <w:tcW w:w="993" w:type="dxa"/>
            <w:gridSpan w:val="3"/>
          </w:tcPr>
          <w:p w:rsidR="00C71BD9" w:rsidRPr="00A76786" w:rsidRDefault="00C71BD9" w:rsidP="00C71BD9">
            <w:pPr>
              <w:widowControl w:val="0"/>
              <w:autoSpaceDE w:val="0"/>
              <w:autoSpaceDN w:val="0"/>
              <w:adjustRightInd w:val="0"/>
              <w:jc w:val="center"/>
            </w:pPr>
          </w:p>
        </w:tc>
        <w:tc>
          <w:tcPr>
            <w:tcW w:w="1200" w:type="dxa"/>
            <w:gridSpan w:val="3"/>
          </w:tcPr>
          <w:p w:rsidR="00C71BD9" w:rsidRPr="00A76786" w:rsidRDefault="00C71BD9" w:rsidP="00C71BD9">
            <w:pPr>
              <w:widowControl w:val="0"/>
              <w:autoSpaceDE w:val="0"/>
              <w:autoSpaceDN w:val="0"/>
              <w:adjustRightInd w:val="0"/>
              <w:jc w:val="center"/>
            </w:pPr>
          </w:p>
        </w:tc>
      </w:tr>
      <w:tr w:rsidR="00C71BD9" w:rsidRPr="00A76786" w:rsidTr="00C71BD9">
        <w:trPr>
          <w:trHeight w:val="20"/>
          <w:tblCellSpacing w:w="5" w:type="nil"/>
        </w:trPr>
        <w:tc>
          <w:tcPr>
            <w:tcW w:w="821" w:type="dxa"/>
            <w:gridSpan w:val="3"/>
            <w:vMerge w:val="restart"/>
            <w:tcBorders>
              <w:right w:val="single" w:sz="4" w:space="0" w:color="auto"/>
            </w:tcBorders>
          </w:tcPr>
          <w:p w:rsidR="00C71BD9" w:rsidRPr="00A76786" w:rsidRDefault="00C71BD9" w:rsidP="00C71BD9">
            <w:pPr>
              <w:widowControl w:val="0"/>
              <w:autoSpaceDE w:val="0"/>
              <w:autoSpaceDN w:val="0"/>
              <w:adjustRightInd w:val="0"/>
              <w:jc w:val="both"/>
            </w:pPr>
            <w:r>
              <w:t>9.4</w:t>
            </w:r>
          </w:p>
        </w:tc>
        <w:tc>
          <w:tcPr>
            <w:tcW w:w="1575" w:type="dxa"/>
            <w:gridSpan w:val="2"/>
            <w:vMerge w:val="restart"/>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val="restart"/>
          </w:tcPr>
          <w:p w:rsidR="00C71BD9" w:rsidRDefault="00C71BD9" w:rsidP="00C71BD9">
            <w:pPr>
              <w:widowControl w:val="0"/>
              <w:autoSpaceDE w:val="0"/>
              <w:autoSpaceDN w:val="0"/>
              <w:adjustRightInd w:val="0"/>
              <w:jc w:val="both"/>
              <w:rPr>
                <w:sz w:val="22"/>
                <w:szCs w:val="22"/>
              </w:rPr>
            </w:pPr>
            <w:r>
              <w:rPr>
                <w:sz w:val="22"/>
                <w:szCs w:val="22"/>
              </w:rPr>
              <w:t>Выпуск и распространение информационных листовок, буклетов по профилактике правонарушений и преступлений среди  молодежи округа</w:t>
            </w:r>
          </w:p>
        </w:tc>
        <w:tc>
          <w:tcPr>
            <w:tcW w:w="1982" w:type="dxa"/>
            <w:gridSpan w:val="2"/>
          </w:tcPr>
          <w:p w:rsidR="00C71BD9" w:rsidRPr="00A76786" w:rsidRDefault="00C71BD9" w:rsidP="00C71BD9">
            <w:pPr>
              <w:widowControl w:val="0"/>
              <w:autoSpaceDE w:val="0"/>
              <w:autoSpaceDN w:val="0"/>
              <w:adjustRightInd w:val="0"/>
            </w:pPr>
            <w:r w:rsidRPr="00A76786">
              <w:t>Всего</w:t>
            </w:r>
          </w:p>
        </w:tc>
        <w:tc>
          <w:tcPr>
            <w:tcW w:w="1010" w:type="dxa"/>
            <w:gridSpan w:val="3"/>
          </w:tcPr>
          <w:p w:rsidR="00C71BD9" w:rsidRPr="00A76786" w:rsidRDefault="00C71BD9" w:rsidP="00C71BD9">
            <w:pPr>
              <w:widowControl w:val="0"/>
              <w:autoSpaceDE w:val="0"/>
              <w:autoSpaceDN w:val="0"/>
              <w:adjustRightInd w:val="0"/>
              <w:jc w:val="center"/>
            </w:pPr>
            <w:r>
              <w:t>0</w:t>
            </w:r>
          </w:p>
          <w:p w:rsidR="00C71BD9" w:rsidRPr="00A76786" w:rsidRDefault="00C71BD9" w:rsidP="00C71BD9">
            <w:pPr>
              <w:widowControl w:val="0"/>
              <w:autoSpaceDE w:val="0"/>
              <w:autoSpaceDN w:val="0"/>
              <w:adjustRightInd w:val="0"/>
              <w:jc w:val="center"/>
            </w:pPr>
            <w:r>
              <w:t>0</w:t>
            </w:r>
          </w:p>
        </w:tc>
        <w:tc>
          <w:tcPr>
            <w:tcW w:w="1076" w:type="dxa"/>
            <w:gridSpan w:val="4"/>
          </w:tcPr>
          <w:p w:rsidR="00C71BD9" w:rsidRPr="00A76786" w:rsidRDefault="00C71BD9" w:rsidP="00C71BD9">
            <w:pPr>
              <w:widowControl w:val="0"/>
              <w:autoSpaceDE w:val="0"/>
              <w:autoSpaceDN w:val="0"/>
              <w:adjustRightInd w:val="0"/>
              <w:jc w:val="center"/>
            </w:pPr>
            <w:r>
              <w:t>1,0</w:t>
            </w:r>
          </w:p>
        </w:tc>
        <w:tc>
          <w:tcPr>
            <w:tcW w:w="984" w:type="dxa"/>
            <w:gridSpan w:val="4"/>
          </w:tcPr>
          <w:p w:rsidR="00C71BD9" w:rsidRPr="00A76786" w:rsidRDefault="00C71BD9" w:rsidP="00C71BD9">
            <w:pPr>
              <w:widowControl w:val="0"/>
              <w:autoSpaceDE w:val="0"/>
              <w:autoSpaceDN w:val="0"/>
              <w:adjustRightInd w:val="0"/>
              <w:jc w:val="center"/>
            </w:pPr>
            <w:r>
              <w:t>1,0</w:t>
            </w:r>
          </w:p>
        </w:tc>
        <w:tc>
          <w:tcPr>
            <w:tcW w:w="850" w:type="dxa"/>
            <w:gridSpan w:val="3"/>
          </w:tcPr>
          <w:p w:rsidR="00C71BD9" w:rsidRPr="00A76786" w:rsidRDefault="00C71BD9" w:rsidP="00C71BD9">
            <w:pPr>
              <w:widowControl w:val="0"/>
              <w:autoSpaceDE w:val="0"/>
              <w:autoSpaceDN w:val="0"/>
              <w:adjustRightInd w:val="0"/>
              <w:jc w:val="center"/>
            </w:pPr>
            <w:r>
              <w:t>1,0</w:t>
            </w:r>
          </w:p>
        </w:tc>
        <w:tc>
          <w:tcPr>
            <w:tcW w:w="993" w:type="dxa"/>
            <w:gridSpan w:val="3"/>
          </w:tcPr>
          <w:p w:rsidR="00C71BD9" w:rsidRPr="00A76786" w:rsidRDefault="00C71BD9" w:rsidP="00C71BD9">
            <w:pPr>
              <w:widowControl w:val="0"/>
              <w:autoSpaceDE w:val="0"/>
              <w:autoSpaceDN w:val="0"/>
              <w:adjustRightInd w:val="0"/>
              <w:jc w:val="center"/>
            </w:pPr>
            <w:r>
              <w:t>1,0</w:t>
            </w:r>
          </w:p>
        </w:tc>
        <w:tc>
          <w:tcPr>
            <w:tcW w:w="1200" w:type="dxa"/>
            <w:gridSpan w:val="3"/>
          </w:tcPr>
          <w:p w:rsidR="00C71BD9" w:rsidRPr="00A76786" w:rsidRDefault="00C71BD9" w:rsidP="00C71BD9">
            <w:pPr>
              <w:widowControl w:val="0"/>
              <w:autoSpaceDE w:val="0"/>
              <w:autoSpaceDN w:val="0"/>
              <w:adjustRightInd w:val="0"/>
              <w:jc w:val="center"/>
            </w:pPr>
            <w:r>
              <w:t>4,</w:t>
            </w:r>
            <w:r w:rsidRPr="00A76786">
              <w:t>0</w:t>
            </w:r>
          </w:p>
        </w:tc>
      </w:tr>
      <w:tr w:rsidR="00C71BD9" w:rsidRPr="00A76786" w:rsidTr="00C71BD9">
        <w:trPr>
          <w:trHeight w:val="20"/>
          <w:tblCellSpacing w:w="5" w:type="nil"/>
        </w:trPr>
        <w:tc>
          <w:tcPr>
            <w:tcW w:w="821" w:type="dxa"/>
            <w:gridSpan w:val="3"/>
            <w:vMerge/>
            <w:tcBorders>
              <w:right w:val="single" w:sz="4" w:space="0" w:color="auto"/>
            </w:tcBorders>
          </w:tcPr>
          <w:p w:rsidR="00C71BD9" w:rsidRDefault="00C71BD9" w:rsidP="00C71BD9">
            <w:pPr>
              <w:widowControl w:val="0"/>
              <w:autoSpaceDE w:val="0"/>
              <w:autoSpaceDN w:val="0"/>
              <w:adjustRightInd w:val="0"/>
              <w:jc w:val="both"/>
            </w:pPr>
          </w:p>
        </w:tc>
        <w:tc>
          <w:tcPr>
            <w:tcW w:w="1575" w:type="dxa"/>
            <w:gridSpan w:val="2"/>
            <w:vMerge/>
            <w:tcBorders>
              <w:left w:val="single" w:sz="4" w:space="0" w:color="auto"/>
            </w:tcBorders>
          </w:tcPr>
          <w:p w:rsidR="00C71BD9" w:rsidRDefault="00C71BD9" w:rsidP="00C71BD9">
            <w:pPr>
              <w:widowControl w:val="0"/>
              <w:autoSpaceDE w:val="0"/>
              <w:autoSpaceDN w:val="0"/>
              <w:adjustRightInd w:val="0"/>
              <w:jc w:val="both"/>
            </w:pPr>
          </w:p>
        </w:tc>
        <w:tc>
          <w:tcPr>
            <w:tcW w:w="4808" w:type="dxa"/>
            <w:gridSpan w:val="2"/>
            <w:vMerge/>
          </w:tcPr>
          <w:p w:rsidR="00C71BD9" w:rsidRDefault="00C71BD9" w:rsidP="00C71BD9">
            <w:pPr>
              <w:widowControl w:val="0"/>
              <w:autoSpaceDE w:val="0"/>
              <w:autoSpaceDN w:val="0"/>
              <w:adjustRightInd w:val="0"/>
              <w:jc w:val="both"/>
              <w:rPr>
                <w:sz w:val="22"/>
                <w:szCs w:val="22"/>
              </w:rPr>
            </w:pPr>
          </w:p>
        </w:tc>
        <w:tc>
          <w:tcPr>
            <w:tcW w:w="1982" w:type="dxa"/>
            <w:gridSpan w:val="2"/>
          </w:tcPr>
          <w:p w:rsidR="00C71BD9" w:rsidRPr="00A76786" w:rsidRDefault="00C71BD9" w:rsidP="00C71BD9">
            <w:pPr>
              <w:widowControl w:val="0"/>
              <w:autoSpaceDE w:val="0"/>
              <w:autoSpaceDN w:val="0"/>
              <w:adjustRightInd w:val="0"/>
            </w:pPr>
            <w:r w:rsidRPr="00380FF4">
              <w:t>Местный бюджет</w:t>
            </w:r>
          </w:p>
        </w:tc>
        <w:tc>
          <w:tcPr>
            <w:tcW w:w="1010" w:type="dxa"/>
            <w:gridSpan w:val="3"/>
          </w:tcPr>
          <w:p w:rsidR="00C71BD9" w:rsidRPr="00A76786" w:rsidRDefault="00C71BD9" w:rsidP="00C71BD9">
            <w:pPr>
              <w:widowControl w:val="0"/>
              <w:autoSpaceDE w:val="0"/>
              <w:autoSpaceDN w:val="0"/>
              <w:adjustRightInd w:val="0"/>
              <w:jc w:val="center"/>
            </w:pPr>
            <w:r>
              <w:t>0</w:t>
            </w:r>
          </w:p>
          <w:p w:rsidR="00C71BD9" w:rsidRPr="00A76786" w:rsidRDefault="00C71BD9" w:rsidP="00C71BD9">
            <w:pPr>
              <w:widowControl w:val="0"/>
              <w:autoSpaceDE w:val="0"/>
              <w:autoSpaceDN w:val="0"/>
              <w:adjustRightInd w:val="0"/>
              <w:jc w:val="center"/>
            </w:pPr>
          </w:p>
        </w:tc>
        <w:tc>
          <w:tcPr>
            <w:tcW w:w="1076" w:type="dxa"/>
            <w:gridSpan w:val="4"/>
          </w:tcPr>
          <w:p w:rsidR="00C71BD9" w:rsidRPr="00A76786" w:rsidRDefault="00C71BD9" w:rsidP="00C71BD9">
            <w:pPr>
              <w:widowControl w:val="0"/>
              <w:autoSpaceDE w:val="0"/>
              <w:autoSpaceDN w:val="0"/>
              <w:adjustRightInd w:val="0"/>
              <w:jc w:val="center"/>
            </w:pPr>
            <w:r>
              <w:t>1,0</w:t>
            </w:r>
          </w:p>
        </w:tc>
        <w:tc>
          <w:tcPr>
            <w:tcW w:w="984" w:type="dxa"/>
            <w:gridSpan w:val="4"/>
          </w:tcPr>
          <w:p w:rsidR="00C71BD9" w:rsidRPr="00A76786" w:rsidRDefault="00C71BD9" w:rsidP="00C71BD9">
            <w:pPr>
              <w:widowControl w:val="0"/>
              <w:autoSpaceDE w:val="0"/>
              <w:autoSpaceDN w:val="0"/>
              <w:adjustRightInd w:val="0"/>
              <w:jc w:val="center"/>
            </w:pPr>
            <w:r>
              <w:t>1,0</w:t>
            </w:r>
          </w:p>
        </w:tc>
        <w:tc>
          <w:tcPr>
            <w:tcW w:w="850" w:type="dxa"/>
            <w:gridSpan w:val="3"/>
          </w:tcPr>
          <w:p w:rsidR="00C71BD9" w:rsidRPr="00A76786" w:rsidRDefault="00C71BD9" w:rsidP="00C71BD9">
            <w:pPr>
              <w:widowControl w:val="0"/>
              <w:autoSpaceDE w:val="0"/>
              <w:autoSpaceDN w:val="0"/>
              <w:adjustRightInd w:val="0"/>
              <w:jc w:val="center"/>
            </w:pPr>
            <w:r>
              <w:t>1,</w:t>
            </w:r>
            <w:r w:rsidRPr="00A76786">
              <w:t>0</w:t>
            </w:r>
          </w:p>
        </w:tc>
        <w:tc>
          <w:tcPr>
            <w:tcW w:w="993" w:type="dxa"/>
            <w:gridSpan w:val="3"/>
          </w:tcPr>
          <w:p w:rsidR="00C71BD9" w:rsidRPr="00A76786" w:rsidRDefault="00C71BD9" w:rsidP="00C71BD9">
            <w:pPr>
              <w:widowControl w:val="0"/>
              <w:autoSpaceDE w:val="0"/>
              <w:autoSpaceDN w:val="0"/>
              <w:adjustRightInd w:val="0"/>
              <w:jc w:val="center"/>
            </w:pPr>
            <w:r>
              <w:t>1,</w:t>
            </w:r>
            <w:r w:rsidRPr="00A76786">
              <w:t>0</w:t>
            </w:r>
          </w:p>
        </w:tc>
        <w:tc>
          <w:tcPr>
            <w:tcW w:w="1200" w:type="dxa"/>
            <w:gridSpan w:val="3"/>
          </w:tcPr>
          <w:p w:rsidR="00C71BD9" w:rsidRPr="00A76786" w:rsidRDefault="00C71BD9" w:rsidP="00C71BD9">
            <w:pPr>
              <w:widowControl w:val="0"/>
              <w:autoSpaceDE w:val="0"/>
              <w:autoSpaceDN w:val="0"/>
              <w:adjustRightInd w:val="0"/>
              <w:jc w:val="center"/>
            </w:pPr>
            <w:r>
              <w:t>4,</w:t>
            </w:r>
            <w:r w:rsidRPr="00A76786">
              <w:t>0</w:t>
            </w:r>
          </w:p>
        </w:tc>
      </w:tr>
      <w:tr w:rsidR="00C71BD9" w:rsidRPr="00A76786" w:rsidTr="00C71BD9">
        <w:trPr>
          <w:trHeight w:val="20"/>
          <w:tblCellSpacing w:w="5" w:type="nil"/>
        </w:trPr>
        <w:tc>
          <w:tcPr>
            <w:tcW w:w="821" w:type="dxa"/>
            <w:gridSpan w:val="3"/>
            <w:vMerge w:val="restart"/>
            <w:tcBorders>
              <w:right w:val="single" w:sz="4" w:space="0" w:color="auto"/>
            </w:tcBorders>
          </w:tcPr>
          <w:p w:rsidR="00C71BD9" w:rsidRDefault="00C71BD9" w:rsidP="00C71BD9">
            <w:pPr>
              <w:widowControl w:val="0"/>
              <w:autoSpaceDE w:val="0"/>
              <w:autoSpaceDN w:val="0"/>
              <w:adjustRightInd w:val="0"/>
              <w:jc w:val="both"/>
            </w:pPr>
            <w:r>
              <w:t>9.5</w:t>
            </w:r>
          </w:p>
        </w:tc>
        <w:tc>
          <w:tcPr>
            <w:tcW w:w="1575" w:type="dxa"/>
            <w:gridSpan w:val="2"/>
            <w:vMerge w:val="restart"/>
            <w:tcBorders>
              <w:left w:val="single" w:sz="4" w:space="0" w:color="auto"/>
            </w:tcBorders>
          </w:tcPr>
          <w:p w:rsidR="00C71BD9" w:rsidRDefault="00C71BD9" w:rsidP="00C71BD9">
            <w:pPr>
              <w:widowControl w:val="0"/>
              <w:autoSpaceDE w:val="0"/>
              <w:autoSpaceDN w:val="0"/>
              <w:adjustRightInd w:val="0"/>
              <w:jc w:val="both"/>
            </w:pPr>
          </w:p>
        </w:tc>
        <w:tc>
          <w:tcPr>
            <w:tcW w:w="4808" w:type="dxa"/>
            <w:gridSpan w:val="2"/>
            <w:vMerge w:val="restart"/>
          </w:tcPr>
          <w:p w:rsidR="00C71BD9" w:rsidRDefault="00C71BD9" w:rsidP="00C71BD9">
            <w:pPr>
              <w:widowControl w:val="0"/>
              <w:autoSpaceDE w:val="0"/>
              <w:autoSpaceDN w:val="0"/>
              <w:adjustRightInd w:val="0"/>
              <w:jc w:val="both"/>
              <w:rPr>
                <w:sz w:val="22"/>
                <w:szCs w:val="22"/>
              </w:rPr>
            </w:pPr>
            <w:r>
              <w:rPr>
                <w:sz w:val="22"/>
                <w:szCs w:val="22"/>
              </w:rPr>
              <w:t>Проведение разъяснительной профилактической работы с населением в рамках сельских сходов</w:t>
            </w:r>
          </w:p>
        </w:tc>
        <w:tc>
          <w:tcPr>
            <w:tcW w:w="1982" w:type="dxa"/>
            <w:gridSpan w:val="2"/>
          </w:tcPr>
          <w:p w:rsidR="00C71BD9" w:rsidRPr="00A76786" w:rsidRDefault="00C71BD9" w:rsidP="00C71BD9">
            <w:pPr>
              <w:widowControl w:val="0"/>
              <w:autoSpaceDE w:val="0"/>
              <w:autoSpaceDN w:val="0"/>
              <w:adjustRightInd w:val="0"/>
            </w:pPr>
            <w:r w:rsidRPr="00A76786">
              <w:t>Всего</w:t>
            </w:r>
          </w:p>
        </w:tc>
        <w:tc>
          <w:tcPr>
            <w:tcW w:w="1010" w:type="dxa"/>
            <w:gridSpan w:val="3"/>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76" w:type="dxa"/>
            <w:gridSpan w:val="4"/>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21" w:type="dxa"/>
            <w:gridSpan w:val="3"/>
            <w:vMerge/>
            <w:tcBorders>
              <w:right w:val="single" w:sz="4" w:space="0" w:color="auto"/>
            </w:tcBorders>
          </w:tcPr>
          <w:p w:rsidR="00C71BD9" w:rsidRDefault="00C71BD9" w:rsidP="00C71BD9">
            <w:pPr>
              <w:widowControl w:val="0"/>
              <w:autoSpaceDE w:val="0"/>
              <w:autoSpaceDN w:val="0"/>
              <w:adjustRightInd w:val="0"/>
              <w:jc w:val="both"/>
            </w:pPr>
          </w:p>
        </w:tc>
        <w:tc>
          <w:tcPr>
            <w:tcW w:w="1575" w:type="dxa"/>
            <w:gridSpan w:val="2"/>
            <w:vMerge/>
            <w:tcBorders>
              <w:left w:val="single" w:sz="4" w:space="0" w:color="auto"/>
            </w:tcBorders>
          </w:tcPr>
          <w:p w:rsidR="00C71BD9" w:rsidRDefault="00C71BD9" w:rsidP="00C71BD9">
            <w:pPr>
              <w:widowControl w:val="0"/>
              <w:autoSpaceDE w:val="0"/>
              <w:autoSpaceDN w:val="0"/>
              <w:adjustRightInd w:val="0"/>
              <w:jc w:val="both"/>
            </w:pPr>
          </w:p>
        </w:tc>
        <w:tc>
          <w:tcPr>
            <w:tcW w:w="4808" w:type="dxa"/>
            <w:gridSpan w:val="2"/>
            <w:vMerge/>
          </w:tcPr>
          <w:p w:rsidR="00C71BD9" w:rsidRDefault="00C71BD9" w:rsidP="00C71BD9">
            <w:pPr>
              <w:widowControl w:val="0"/>
              <w:autoSpaceDE w:val="0"/>
              <w:autoSpaceDN w:val="0"/>
              <w:adjustRightInd w:val="0"/>
              <w:jc w:val="both"/>
              <w:rPr>
                <w:sz w:val="22"/>
                <w:szCs w:val="22"/>
              </w:rPr>
            </w:pPr>
          </w:p>
        </w:tc>
        <w:tc>
          <w:tcPr>
            <w:tcW w:w="1982" w:type="dxa"/>
            <w:gridSpan w:val="2"/>
          </w:tcPr>
          <w:p w:rsidR="00C71BD9" w:rsidRPr="00A76786" w:rsidRDefault="00C71BD9" w:rsidP="00C71BD9">
            <w:pPr>
              <w:widowControl w:val="0"/>
              <w:autoSpaceDE w:val="0"/>
              <w:autoSpaceDN w:val="0"/>
              <w:adjustRightInd w:val="0"/>
            </w:pPr>
            <w:r w:rsidRPr="00380FF4">
              <w:t>Местный бюджет</w:t>
            </w:r>
          </w:p>
        </w:tc>
        <w:tc>
          <w:tcPr>
            <w:tcW w:w="1010" w:type="dxa"/>
            <w:gridSpan w:val="3"/>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76" w:type="dxa"/>
            <w:gridSpan w:val="4"/>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21" w:type="dxa"/>
            <w:gridSpan w:val="3"/>
            <w:vMerge w:val="restart"/>
            <w:tcBorders>
              <w:right w:val="single" w:sz="4" w:space="0" w:color="auto"/>
            </w:tcBorders>
          </w:tcPr>
          <w:p w:rsidR="00C71BD9" w:rsidRDefault="00C71BD9" w:rsidP="00C71BD9">
            <w:pPr>
              <w:widowControl w:val="0"/>
              <w:autoSpaceDE w:val="0"/>
              <w:autoSpaceDN w:val="0"/>
              <w:adjustRightInd w:val="0"/>
              <w:jc w:val="both"/>
            </w:pPr>
            <w:r>
              <w:t>9.6</w:t>
            </w:r>
          </w:p>
        </w:tc>
        <w:tc>
          <w:tcPr>
            <w:tcW w:w="1575" w:type="dxa"/>
            <w:gridSpan w:val="2"/>
            <w:vMerge w:val="restart"/>
            <w:tcBorders>
              <w:left w:val="single" w:sz="4" w:space="0" w:color="auto"/>
            </w:tcBorders>
          </w:tcPr>
          <w:p w:rsidR="00C71BD9" w:rsidRDefault="00C71BD9" w:rsidP="00C71BD9">
            <w:pPr>
              <w:widowControl w:val="0"/>
              <w:autoSpaceDE w:val="0"/>
              <w:autoSpaceDN w:val="0"/>
              <w:adjustRightInd w:val="0"/>
              <w:jc w:val="both"/>
            </w:pPr>
          </w:p>
        </w:tc>
        <w:tc>
          <w:tcPr>
            <w:tcW w:w="4808" w:type="dxa"/>
            <w:gridSpan w:val="2"/>
            <w:vMerge w:val="restart"/>
          </w:tcPr>
          <w:p w:rsidR="00C71BD9" w:rsidRDefault="00C71BD9" w:rsidP="00C71BD9">
            <w:pPr>
              <w:widowControl w:val="0"/>
              <w:autoSpaceDE w:val="0"/>
              <w:autoSpaceDN w:val="0"/>
              <w:adjustRightInd w:val="0"/>
              <w:jc w:val="both"/>
            </w:pPr>
            <w:r>
              <w:t>Организация работы по уничтожению очагов произрастания дикорастущей конопли на территории Кикнурского муниципального округа</w:t>
            </w:r>
          </w:p>
        </w:tc>
        <w:tc>
          <w:tcPr>
            <w:tcW w:w="1982" w:type="dxa"/>
            <w:gridSpan w:val="2"/>
          </w:tcPr>
          <w:p w:rsidR="00C71BD9" w:rsidRPr="00A76786" w:rsidRDefault="00C71BD9" w:rsidP="00C71BD9">
            <w:pPr>
              <w:widowControl w:val="0"/>
              <w:autoSpaceDE w:val="0"/>
              <w:autoSpaceDN w:val="0"/>
              <w:adjustRightInd w:val="0"/>
            </w:pPr>
            <w:r w:rsidRPr="00A76786">
              <w:t>Всего</w:t>
            </w:r>
          </w:p>
        </w:tc>
        <w:tc>
          <w:tcPr>
            <w:tcW w:w="1010" w:type="dxa"/>
            <w:gridSpan w:val="3"/>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76" w:type="dxa"/>
            <w:gridSpan w:val="4"/>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21" w:type="dxa"/>
            <w:gridSpan w:val="3"/>
            <w:vMerge/>
            <w:tcBorders>
              <w:right w:val="single" w:sz="4" w:space="0" w:color="auto"/>
            </w:tcBorders>
          </w:tcPr>
          <w:p w:rsidR="00C71BD9" w:rsidRDefault="00C71BD9" w:rsidP="00C71BD9">
            <w:pPr>
              <w:widowControl w:val="0"/>
              <w:autoSpaceDE w:val="0"/>
              <w:autoSpaceDN w:val="0"/>
              <w:adjustRightInd w:val="0"/>
              <w:jc w:val="both"/>
            </w:pPr>
          </w:p>
        </w:tc>
        <w:tc>
          <w:tcPr>
            <w:tcW w:w="1575" w:type="dxa"/>
            <w:gridSpan w:val="2"/>
            <w:vMerge/>
            <w:tcBorders>
              <w:left w:val="single" w:sz="4" w:space="0" w:color="auto"/>
            </w:tcBorders>
          </w:tcPr>
          <w:p w:rsidR="00C71BD9" w:rsidRDefault="00C71BD9" w:rsidP="00C71BD9">
            <w:pPr>
              <w:widowControl w:val="0"/>
              <w:autoSpaceDE w:val="0"/>
              <w:autoSpaceDN w:val="0"/>
              <w:adjustRightInd w:val="0"/>
              <w:jc w:val="both"/>
            </w:pPr>
          </w:p>
        </w:tc>
        <w:tc>
          <w:tcPr>
            <w:tcW w:w="4808" w:type="dxa"/>
            <w:gridSpan w:val="2"/>
            <w:vMerge/>
          </w:tcPr>
          <w:p w:rsidR="00C71BD9" w:rsidRDefault="00C71BD9" w:rsidP="00C71BD9">
            <w:pPr>
              <w:widowControl w:val="0"/>
              <w:autoSpaceDE w:val="0"/>
              <w:autoSpaceDN w:val="0"/>
              <w:adjustRightInd w:val="0"/>
              <w:jc w:val="both"/>
            </w:pPr>
          </w:p>
        </w:tc>
        <w:tc>
          <w:tcPr>
            <w:tcW w:w="1982" w:type="dxa"/>
            <w:gridSpan w:val="2"/>
          </w:tcPr>
          <w:p w:rsidR="00C71BD9" w:rsidRPr="00A76786" w:rsidRDefault="00C71BD9" w:rsidP="00C71BD9">
            <w:pPr>
              <w:widowControl w:val="0"/>
              <w:autoSpaceDE w:val="0"/>
              <w:autoSpaceDN w:val="0"/>
              <w:adjustRightInd w:val="0"/>
            </w:pPr>
            <w:r w:rsidRPr="00380FF4">
              <w:t>Местный бюджет</w:t>
            </w:r>
          </w:p>
        </w:tc>
        <w:tc>
          <w:tcPr>
            <w:tcW w:w="1010" w:type="dxa"/>
            <w:gridSpan w:val="3"/>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76" w:type="dxa"/>
            <w:gridSpan w:val="4"/>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08" w:type="dxa"/>
            <w:gridSpan w:val="2"/>
            <w:vMerge w:val="restart"/>
            <w:tcBorders>
              <w:right w:val="single" w:sz="4" w:space="0" w:color="auto"/>
            </w:tcBorders>
          </w:tcPr>
          <w:p w:rsidR="00C71BD9" w:rsidRDefault="00C71BD9" w:rsidP="00C71BD9">
            <w:pPr>
              <w:widowControl w:val="0"/>
              <w:autoSpaceDE w:val="0"/>
              <w:autoSpaceDN w:val="0"/>
              <w:adjustRightInd w:val="0"/>
              <w:jc w:val="both"/>
            </w:pPr>
            <w:r>
              <w:t>9.7</w:t>
            </w:r>
          </w:p>
        </w:tc>
        <w:tc>
          <w:tcPr>
            <w:tcW w:w="1588" w:type="dxa"/>
            <w:gridSpan w:val="3"/>
            <w:vMerge w:val="restart"/>
            <w:tcBorders>
              <w:left w:val="single" w:sz="4" w:space="0" w:color="auto"/>
            </w:tcBorders>
          </w:tcPr>
          <w:p w:rsidR="00C71BD9" w:rsidRDefault="00C71BD9" w:rsidP="00C71BD9">
            <w:pPr>
              <w:widowControl w:val="0"/>
              <w:autoSpaceDE w:val="0"/>
              <w:autoSpaceDN w:val="0"/>
              <w:adjustRightInd w:val="0"/>
              <w:jc w:val="both"/>
            </w:pPr>
          </w:p>
        </w:tc>
        <w:tc>
          <w:tcPr>
            <w:tcW w:w="4817" w:type="dxa"/>
            <w:gridSpan w:val="3"/>
            <w:vMerge w:val="restart"/>
          </w:tcPr>
          <w:p w:rsidR="00C71BD9" w:rsidRDefault="00C71BD9" w:rsidP="00C71BD9">
            <w:pPr>
              <w:widowControl w:val="0"/>
              <w:autoSpaceDE w:val="0"/>
              <w:autoSpaceDN w:val="0"/>
              <w:adjustRightInd w:val="0"/>
              <w:jc w:val="both"/>
            </w:pPr>
            <w:r>
              <w:t xml:space="preserve">Ежеквартальный  мониторинг наркоситуации в округе и рассмотрение данных мониторинга на совещанииях с </w:t>
            </w:r>
            <w:r>
              <w:lastRenderedPageBreak/>
              <w:t>заведующими территориальных отделов, руководителями образовательных организаций и учреждений культуры, заседаниях окружной Думы, сходах граждан в рамках сельских сходов</w:t>
            </w:r>
          </w:p>
        </w:tc>
        <w:tc>
          <w:tcPr>
            <w:tcW w:w="1983" w:type="dxa"/>
            <w:gridSpan w:val="2"/>
          </w:tcPr>
          <w:p w:rsidR="00C71BD9" w:rsidRPr="00A76786" w:rsidRDefault="00C71BD9" w:rsidP="00C71BD9">
            <w:pPr>
              <w:widowControl w:val="0"/>
              <w:autoSpaceDE w:val="0"/>
              <w:autoSpaceDN w:val="0"/>
              <w:adjustRightInd w:val="0"/>
              <w:jc w:val="center"/>
            </w:pPr>
            <w:r w:rsidRPr="00A76786">
              <w:lastRenderedPageBreak/>
              <w:t>Всего</w:t>
            </w:r>
          </w:p>
        </w:tc>
        <w:tc>
          <w:tcPr>
            <w:tcW w:w="1000" w:type="dxa"/>
            <w:gridSpan w:val="2"/>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134" w:type="dxa"/>
            <w:gridSpan w:val="6"/>
          </w:tcPr>
          <w:p w:rsidR="00C71BD9" w:rsidRPr="00A76786" w:rsidRDefault="00C71BD9" w:rsidP="00C71BD9">
            <w:pPr>
              <w:widowControl w:val="0"/>
              <w:autoSpaceDE w:val="0"/>
              <w:autoSpaceDN w:val="0"/>
              <w:adjustRightInd w:val="0"/>
              <w:jc w:val="center"/>
            </w:pPr>
            <w:r>
              <w:t>0</w:t>
            </w:r>
          </w:p>
        </w:tc>
        <w:tc>
          <w:tcPr>
            <w:tcW w:w="851" w:type="dxa"/>
          </w:tcPr>
          <w:p w:rsidR="00C71BD9" w:rsidRPr="00A76786" w:rsidRDefault="00C71BD9" w:rsidP="00C71BD9">
            <w:pPr>
              <w:widowControl w:val="0"/>
              <w:autoSpaceDE w:val="0"/>
              <w:autoSpaceDN w:val="0"/>
              <w:adjustRightInd w:val="0"/>
              <w:jc w:val="center"/>
            </w:pPr>
            <w:r w:rsidRPr="00A76786">
              <w:t>0</w:t>
            </w:r>
          </w:p>
        </w:tc>
        <w:tc>
          <w:tcPr>
            <w:tcW w:w="992" w:type="dxa"/>
            <w:gridSpan w:val="6"/>
          </w:tcPr>
          <w:p w:rsidR="00C71BD9" w:rsidRPr="00A76786" w:rsidRDefault="00C71BD9" w:rsidP="00C71BD9">
            <w:pPr>
              <w:widowControl w:val="0"/>
              <w:autoSpaceDE w:val="0"/>
              <w:autoSpaceDN w:val="0"/>
              <w:adjustRightInd w:val="0"/>
              <w:jc w:val="center"/>
            </w:pPr>
            <w:r w:rsidRPr="00A76786">
              <w:t>0</w:t>
            </w:r>
          </w:p>
        </w:tc>
        <w:tc>
          <w:tcPr>
            <w:tcW w:w="992" w:type="dxa"/>
            <w:gridSpan w:val="3"/>
          </w:tcPr>
          <w:p w:rsidR="00C71BD9" w:rsidRPr="00A76786" w:rsidRDefault="00C71BD9" w:rsidP="00C71BD9">
            <w:pPr>
              <w:widowControl w:val="0"/>
              <w:autoSpaceDE w:val="0"/>
              <w:autoSpaceDN w:val="0"/>
              <w:adjustRightInd w:val="0"/>
              <w:jc w:val="center"/>
            </w:pPr>
            <w:r w:rsidRPr="00A76786">
              <w:t>0</w:t>
            </w:r>
          </w:p>
        </w:tc>
        <w:tc>
          <w:tcPr>
            <w:tcW w:w="1134" w:type="dxa"/>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08" w:type="dxa"/>
            <w:gridSpan w:val="2"/>
            <w:vMerge/>
            <w:tcBorders>
              <w:right w:val="single" w:sz="4" w:space="0" w:color="auto"/>
            </w:tcBorders>
          </w:tcPr>
          <w:p w:rsidR="00C71BD9" w:rsidRDefault="00C71BD9" w:rsidP="00C71BD9">
            <w:pPr>
              <w:widowControl w:val="0"/>
              <w:autoSpaceDE w:val="0"/>
              <w:autoSpaceDN w:val="0"/>
              <w:adjustRightInd w:val="0"/>
              <w:jc w:val="both"/>
            </w:pPr>
          </w:p>
        </w:tc>
        <w:tc>
          <w:tcPr>
            <w:tcW w:w="1588" w:type="dxa"/>
            <w:gridSpan w:val="3"/>
            <w:vMerge/>
            <w:tcBorders>
              <w:left w:val="single" w:sz="4" w:space="0" w:color="auto"/>
            </w:tcBorders>
          </w:tcPr>
          <w:p w:rsidR="00C71BD9" w:rsidRDefault="00C71BD9" w:rsidP="00C71BD9">
            <w:pPr>
              <w:widowControl w:val="0"/>
              <w:autoSpaceDE w:val="0"/>
              <w:autoSpaceDN w:val="0"/>
              <w:adjustRightInd w:val="0"/>
              <w:jc w:val="both"/>
            </w:pPr>
          </w:p>
        </w:tc>
        <w:tc>
          <w:tcPr>
            <w:tcW w:w="4817" w:type="dxa"/>
            <w:gridSpan w:val="3"/>
            <w:vMerge/>
          </w:tcPr>
          <w:p w:rsidR="00C71BD9" w:rsidRDefault="00C71BD9" w:rsidP="00C71BD9">
            <w:pPr>
              <w:widowControl w:val="0"/>
              <w:autoSpaceDE w:val="0"/>
              <w:autoSpaceDN w:val="0"/>
              <w:adjustRightInd w:val="0"/>
              <w:jc w:val="both"/>
            </w:pPr>
          </w:p>
        </w:tc>
        <w:tc>
          <w:tcPr>
            <w:tcW w:w="1983" w:type="dxa"/>
            <w:gridSpan w:val="2"/>
          </w:tcPr>
          <w:p w:rsidR="00C71BD9" w:rsidRPr="00A76786" w:rsidRDefault="00C71BD9" w:rsidP="00C71BD9">
            <w:pPr>
              <w:widowControl w:val="0"/>
              <w:autoSpaceDE w:val="0"/>
              <w:autoSpaceDN w:val="0"/>
              <w:adjustRightInd w:val="0"/>
              <w:jc w:val="center"/>
            </w:pPr>
            <w:r w:rsidRPr="00380FF4">
              <w:t>Местный бюджет</w:t>
            </w:r>
          </w:p>
        </w:tc>
        <w:tc>
          <w:tcPr>
            <w:tcW w:w="1000" w:type="dxa"/>
            <w:gridSpan w:val="2"/>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134" w:type="dxa"/>
            <w:gridSpan w:val="6"/>
          </w:tcPr>
          <w:p w:rsidR="00C71BD9" w:rsidRPr="00A76786" w:rsidRDefault="00C71BD9" w:rsidP="00C71BD9">
            <w:pPr>
              <w:widowControl w:val="0"/>
              <w:autoSpaceDE w:val="0"/>
              <w:autoSpaceDN w:val="0"/>
              <w:adjustRightInd w:val="0"/>
              <w:jc w:val="center"/>
            </w:pPr>
            <w:r>
              <w:lastRenderedPageBreak/>
              <w:t>0</w:t>
            </w:r>
          </w:p>
        </w:tc>
        <w:tc>
          <w:tcPr>
            <w:tcW w:w="851" w:type="dxa"/>
          </w:tcPr>
          <w:p w:rsidR="00C71BD9" w:rsidRPr="00A76786" w:rsidRDefault="00C71BD9" w:rsidP="00C71BD9">
            <w:pPr>
              <w:widowControl w:val="0"/>
              <w:autoSpaceDE w:val="0"/>
              <w:autoSpaceDN w:val="0"/>
              <w:adjustRightInd w:val="0"/>
              <w:jc w:val="center"/>
            </w:pPr>
            <w:r w:rsidRPr="00A76786">
              <w:t>0</w:t>
            </w:r>
          </w:p>
        </w:tc>
        <w:tc>
          <w:tcPr>
            <w:tcW w:w="992" w:type="dxa"/>
            <w:gridSpan w:val="6"/>
          </w:tcPr>
          <w:p w:rsidR="00C71BD9" w:rsidRPr="00A76786" w:rsidRDefault="00C71BD9" w:rsidP="00C71BD9">
            <w:pPr>
              <w:widowControl w:val="0"/>
              <w:autoSpaceDE w:val="0"/>
              <w:autoSpaceDN w:val="0"/>
              <w:adjustRightInd w:val="0"/>
              <w:jc w:val="center"/>
            </w:pPr>
            <w:r w:rsidRPr="00A76786">
              <w:t>0</w:t>
            </w:r>
          </w:p>
        </w:tc>
        <w:tc>
          <w:tcPr>
            <w:tcW w:w="992" w:type="dxa"/>
            <w:gridSpan w:val="3"/>
          </w:tcPr>
          <w:p w:rsidR="00C71BD9" w:rsidRPr="00A76786" w:rsidRDefault="00C71BD9" w:rsidP="00C71BD9">
            <w:pPr>
              <w:widowControl w:val="0"/>
              <w:autoSpaceDE w:val="0"/>
              <w:autoSpaceDN w:val="0"/>
              <w:adjustRightInd w:val="0"/>
              <w:jc w:val="center"/>
            </w:pPr>
            <w:r w:rsidRPr="00A76786">
              <w:t>0</w:t>
            </w:r>
          </w:p>
        </w:tc>
        <w:tc>
          <w:tcPr>
            <w:tcW w:w="1134" w:type="dxa"/>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08" w:type="dxa"/>
            <w:gridSpan w:val="2"/>
            <w:vMerge w:val="restart"/>
            <w:tcBorders>
              <w:right w:val="single" w:sz="4" w:space="0" w:color="auto"/>
            </w:tcBorders>
          </w:tcPr>
          <w:p w:rsidR="00C71BD9" w:rsidRDefault="00C71BD9" w:rsidP="00C71BD9">
            <w:pPr>
              <w:widowControl w:val="0"/>
              <w:autoSpaceDE w:val="0"/>
              <w:autoSpaceDN w:val="0"/>
              <w:adjustRightInd w:val="0"/>
              <w:jc w:val="both"/>
            </w:pPr>
            <w:r>
              <w:t>9.8</w:t>
            </w:r>
          </w:p>
        </w:tc>
        <w:tc>
          <w:tcPr>
            <w:tcW w:w="1588" w:type="dxa"/>
            <w:gridSpan w:val="3"/>
            <w:vMerge w:val="restart"/>
            <w:tcBorders>
              <w:left w:val="single" w:sz="4" w:space="0" w:color="auto"/>
            </w:tcBorders>
          </w:tcPr>
          <w:p w:rsidR="00C71BD9" w:rsidRDefault="00C71BD9" w:rsidP="00C71BD9">
            <w:pPr>
              <w:widowControl w:val="0"/>
              <w:autoSpaceDE w:val="0"/>
              <w:autoSpaceDN w:val="0"/>
              <w:adjustRightInd w:val="0"/>
              <w:jc w:val="both"/>
            </w:pPr>
          </w:p>
        </w:tc>
        <w:tc>
          <w:tcPr>
            <w:tcW w:w="4808" w:type="dxa"/>
            <w:gridSpan w:val="2"/>
            <w:vMerge w:val="restart"/>
          </w:tcPr>
          <w:p w:rsidR="00C71BD9" w:rsidRDefault="00C71BD9" w:rsidP="00C71BD9">
            <w:pPr>
              <w:widowControl w:val="0"/>
              <w:autoSpaceDE w:val="0"/>
              <w:autoSpaceDN w:val="0"/>
              <w:adjustRightInd w:val="0"/>
              <w:jc w:val="both"/>
            </w:pPr>
            <w:r>
              <w:t>Организационное взаимодействие при проведении Всероссийских и региональных акций «Будущее Кировской области- без наркотиков» и «Сообщи, где торгуют смертью», а также оперативно-профилактической операции «Мак».</w:t>
            </w:r>
          </w:p>
        </w:tc>
        <w:tc>
          <w:tcPr>
            <w:tcW w:w="1982" w:type="dxa"/>
            <w:gridSpan w:val="2"/>
          </w:tcPr>
          <w:p w:rsidR="00C71BD9" w:rsidRPr="00A76786" w:rsidRDefault="00C71BD9" w:rsidP="00C71BD9">
            <w:pPr>
              <w:widowControl w:val="0"/>
              <w:autoSpaceDE w:val="0"/>
              <w:autoSpaceDN w:val="0"/>
              <w:adjustRightInd w:val="0"/>
            </w:pPr>
            <w:r w:rsidRPr="00A76786">
              <w:t>Всего</w:t>
            </w:r>
          </w:p>
        </w:tc>
        <w:tc>
          <w:tcPr>
            <w:tcW w:w="1010" w:type="dxa"/>
            <w:gridSpan w:val="3"/>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83" w:type="dxa"/>
            <w:gridSpan w:val="5"/>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193" w:type="dxa"/>
            <w:gridSpan w:val="2"/>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08" w:type="dxa"/>
            <w:gridSpan w:val="2"/>
            <w:vMerge/>
            <w:tcBorders>
              <w:right w:val="single" w:sz="4" w:space="0" w:color="auto"/>
            </w:tcBorders>
          </w:tcPr>
          <w:p w:rsidR="00C71BD9" w:rsidRPr="00A76786" w:rsidRDefault="00C71BD9" w:rsidP="00C71BD9">
            <w:pPr>
              <w:widowControl w:val="0"/>
              <w:autoSpaceDE w:val="0"/>
              <w:autoSpaceDN w:val="0"/>
              <w:adjustRightInd w:val="0"/>
              <w:jc w:val="both"/>
            </w:pPr>
          </w:p>
        </w:tc>
        <w:tc>
          <w:tcPr>
            <w:tcW w:w="1588" w:type="dxa"/>
            <w:gridSpan w:val="3"/>
            <w:vMerge/>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tcPr>
          <w:p w:rsidR="00C71BD9" w:rsidRPr="00A76786" w:rsidRDefault="00C71BD9" w:rsidP="00C71BD9">
            <w:pPr>
              <w:autoSpaceDE w:val="0"/>
              <w:autoSpaceDN w:val="0"/>
              <w:adjustRightInd w:val="0"/>
            </w:pPr>
          </w:p>
        </w:tc>
        <w:tc>
          <w:tcPr>
            <w:tcW w:w="1982" w:type="dxa"/>
            <w:gridSpan w:val="2"/>
          </w:tcPr>
          <w:p w:rsidR="00C71BD9" w:rsidRPr="00A76786" w:rsidRDefault="00C71BD9" w:rsidP="00C71BD9">
            <w:pPr>
              <w:widowControl w:val="0"/>
              <w:autoSpaceDE w:val="0"/>
              <w:autoSpaceDN w:val="0"/>
              <w:adjustRightInd w:val="0"/>
            </w:pPr>
            <w:r w:rsidRPr="00A76786">
              <w:t>Местный бюджет</w:t>
            </w:r>
          </w:p>
        </w:tc>
        <w:tc>
          <w:tcPr>
            <w:tcW w:w="1010" w:type="dxa"/>
            <w:gridSpan w:val="3"/>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83" w:type="dxa"/>
            <w:gridSpan w:val="5"/>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193" w:type="dxa"/>
            <w:gridSpan w:val="2"/>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08" w:type="dxa"/>
            <w:gridSpan w:val="2"/>
            <w:vMerge/>
            <w:tcBorders>
              <w:right w:val="single" w:sz="4" w:space="0" w:color="auto"/>
            </w:tcBorders>
          </w:tcPr>
          <w:p w:rsidR="00C71BD9" w:rsidRPr="00A76786" w:rsidRDefault="00C71BD9" w:rsidP="00C71BD9">
            <w:pPr>
              <w:widowControl w:val="0"/>
              <w:autoSpaceDE w:val="0"/>
              <w:autoSpaceDN w:val="0"/>
              <w:adjustRightInd w:val="0"/>
              <w:jc w:val="both"/>
            </w:pPr>
          </w:p>
        </w:tc>
        <w:tc>
          <w:tcPr>
            <w:tcW w:w="1588" w:type="dxa"/>
            <w:gridSpan w:val="3"/>
            <w:vMerge/>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tcPr>
          <w:p w:rsidR="00C71BD9" w:rsidRPr="00A76786" w:rsidRDefault="00C71BD9" w:rsidP="00C71BD9">
            <w:pPr>
              <w:autoSpaceDE w:val="0"/>
              <w:autoSpaceDN w:val="0"/>
              <w:adjustRightInd w:val="0"/>
            </w:pPr>
          </w:p>
        </w:tc>
        <w:tc>
          <w:tcPr>
            <w:tcW w:w="1982" w:type="dxa"/>
            <w:gridSpan w:val="2"/>
          </w:tcPr>
          <w:p w:rsidR="00C71BD9" w:rsidRPr="00A76786" w:rsidRDefault="00C71BD9" w:rsidP="00C71BD9">
            <w:pPr>
              <w:widowControl w:val="0"/>
              <w:autoSpaceDE w:val="0"/>
              <w:autoSpaceDN w:val="0"/>
              <w:adjustRightInd w:val="0"/>
            </w:pPr>
          </w:p>
        </w:tc>
        <w:tc>
          <w:tcPr>
            <w:tcW w:w="1010" w:type="dxa"/>
            <w:gridSpan w:val="3"/>
          </w:tcPr>
          <w:p w:rsidR="00C71BD9" w:rsidRPr="00A76786" w:rsidRDefault="00C71BD9" w:rsidP="00C71BD9">
            <w:pPr>
              <w:widowControl w:val="0"/>
              <w:autoSpaceDE w:val="0"/>
              <w:autoSpaceDN w:val="0"/>
              <w:adjustRightInd w:val="0"/>
              <w:jc w:val="center"/>
            </w:pPr>
          </w:p>
        </w:tc>
        <w:tc>
          <w:tcPr>
            <w:tcW w:w="1083" w:type="dxa"/>
            <w:gridSpan w:val="5"/>
          </w:tcPr>
          <w:p w:rsidR="00C71BD9" w:rsidRPr="00A76786" w:rsidRDefault="00C71BD9" w:rsidP="00C71BD9">
            <w:pPr>
              <w:widowControl w:val="0"/>
              <w:autoSpaceDE w:val="0"/>
              <w:autoSpaceDN w:val="0"/>
              <w:adjustRightInd w:val="0"/>
              <w:jc w:val="center"/>
            </w:pPr>
          </w:p>
        </w:tc>
        <w:tc>
          <w:tcPr>
            <w:tcW w:w="984" w:type="dxa"/>
            <w:gridSpan w:val="4"/>
          </w:tcPr>
          <w:p w:rsidR="00C71BD9" w:rsidRPr="00A76786" w:rsidRDefault="00C71BD9" w:rsidP="00C71BD9">
            <w:pPr>
              <w:widowControl w:val="0"/>
              <w:autoSpaceDE w:val="0"/>
              <w:autoSpaceDN w:val="0"/>
              <w:adjustRightInd w:val="0"/>
              <w:jc w:val="center"/>
            </w:pPr>
          </w:p>
        </w:tc>
        <w:tc>
          <w:tcPr>
            <w:tcW w:w="850" w:type="dxa"/>
            <w:gridSpan w:val="3"/>
          </w:tcPr>
          <w:p w:rsidR="00C71BD9" w:rsidRPr="00A76786" w:rsidRDefault="00C71BD9" w:rsidP="00C71BD9">
            <w:pPr>
              <w:widowControl w:val="0"/>
              <w:autoSpaceDE w:val="0"/>
              <w:autoSpaceDN w:val="0"/>
              <w:adjustRightInd w:val="0"/>
              <w:jc w:val="center"/>
            </w:pPr>
          </w:p>
        </w:tc>
        <w:tc>
          <w:tcPr>
            <w:tcW w:w="993" w:type="dxa"/>
            <w:gridSpan w:val="3"/>
          </w:tcPr>
          <w:p w:rsidR="00C71BD9" w:rsidRPr="00A76786" w:rsidRDefault="00C71BD9" w:rsidP="00C71BD9">
            <w:pPr>
              <w:widowControl w:val="0"/>
              <w:autoSpaceDE w:val="0"/>
              <w:autoSpaceDN w:val="0"/>
              <w:adjustRightInd w:val="0"/>
              <w:jc w:val="center"/>
            </w:pPr>
          </w:p>
        </w:tc>
        <w:tc>
          <w:tcPr>
            <w:tcW w:w="1193" w:type="dxa"/>
            <w:gridSpan w:val="2"/>
          </w:tcPr>
          <w:p w:rsidR="00C71BD9" w:rsidRPr="00A76786" w:rsidRDefault="00C71BD9" w:rsidP="00C71BD9">
            <w:pPr>
              <w:widowControl w:val="0"/>
              <w:autoSpaceDE w:val="0"/>
              <w:autoSpaceDN w:val="0"/>
              <w:adjustRightInd w:val="0"/>
              <w:jc w:val="center"/>
            </w:pPr>
          </w:p>
        </w:tc>
      </w:tr>
      <w:tr w:rsidR="00C71BD9" w:rsidRPr="00A76786" w:rsidTr="00C71BD9">
        <w:trPr>
          <w:trHeight w:val="20"/>
          <w:tblCellSpacing w:w="5" w:type="nil"/>
        </w:trPr>
        <w:tc>
          <w:tcPr>
            <w:tcW w:w="808" w:type="dxa"/>
            <w:gridSpan w:val="2"/>
            <w:vMerge w:val="restart"/>
            <w:tcBorders>
              <w:right w:val="single" w:sz="4" w:space="0" w:color="auto"/>
            </w:tcBorders>
          </w:tcPr>
          <w:p w:rsidR="00C71BD9" w:rsidRDefault="00C71BD9" w:rsidP="00C71BD9">
            <w:pPr>
              <w:widowControl w:val="0"/>
              <w:autoSpaceDE w:val="0"/>
              <w:autoSpaceDN w:val="0"/>
              <w:adjustRightInd w:val="0"/>
              <w:jc w:val="both"/>
            </w:pPr>
            <w:r>
              <w:t>9.9</w:t>
            </w:r>
          </w:p>
        </w:tc>
        <w:tc>
          <w:tcPr>
            <w:tcW w:w="1588" w:type="dxa"/>
            <w:gridSpan w:val="3"/>
            <w:vMerge w:val="restart"/>
            <w:tcBorders>
              <w:left w:val="single" w:sz="4" w:space="0" w:color="auto"/>
            </w:tcBorders>
          </w:tcPr>
          <w:p w:rsidR="00C71BD9" w:rsidRDefault="00C71BD9" w:rsidP="00C71BD9">
            <w:pPr>
              <w:widowControl w:val="0"/>
              <w:autoSpaceDE w:val="0"/>
              <w:autoSpaceDN w:val="0"/>
              <w:adjustRightInd w:val="0"/>
              <w:jc w:val="both"/>
            </w:pPr>
          </w:p>
        </w:tc>
        <w:tc>
          <w:tcPr>
            <w:tcW w:w="4808" w:type="dxa"/>
            <w:gridSpan w:val="2"/>
            <w:vMerge w:val="restart"/>
          </w:tcPr>
          <w:p w:rsidR="00C71BD9" w:rsidRDefault="00C71BD9" w:rsidP="00C71BD9">
            <w:pPr>
              <w:widowControl w:val="0"/>
              <w:autoSpaceDE w:val="0"/>
              <w:autoSpaceDN w:val="0"/>
              <w:adjustRightInd w:val="0"/>
              <w:jc w:val="both"/>
            </w:pPr>
            <w:r>
              <w:t>Организация и проведение занятий, методических семинаров по подготовке добровольцев из числа подростков и молодежи для работы по популяризации здорового образа жизни и профилактике наркомании</w:t>
            </w:r>
          </w:p>
        </w:tc>
        <w:tc>
          <w:tcPr>
            <w:tcW w:w="1982" w:type="dxa"/>
            <w:gridSpan w:val="2"/>
          </w:tcPr>
          <w:p w:rsidR="00C71BD9" w:rsidRPr="00A76786" w:rsidRDefault="00C71BD9" w:rsidP="00C71BD9">
            <w:pPr>
              <w:widowControl w:val="0"/>
              <w:autoSpaceDE w:val="0"/>
              <w:autoSpaceDN w:val="0"/>
              <w:adjustRightInd w:val="0"/>
            </w:pPr>
            <w:r w:rsidRPr="00A76786">
              <w:t>Всего</w:t>
            </w:r>
          </w:p>
        </w:tc>
        <w:tc>
          <w:tcPr>
            <w:tcW w:w="1010" w:type="dxa"/>
            <w:gridSpan w:val="3"/>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83" w:type="dxa"/>
            <w:gridSpan w:val="5"/>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193" w:type="dxa"/>
            <w:gridSpan w:val="2"/>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08" w:type="dxa"/>
            <w:gridSpan w:val="2"/>
            <w:vMerge/>
            <w:tcBorders>
              <w:right w:val="single" w:sz="4" w:space="0" w:color="auto"/>
            </w:tcBorders>
          </w:tcPr>
          <w:p w:rsidR="00C71BD9" w:rsidRDefault="00C71BD9" w:rsidP="00C71BD9">
            <w:pPr>
              <w:widowControl w:val="0"/>
              <w:autoSpaceDE w:val="0"/>
              <w:autoSpaceDN w:val="0"/>
              <w:adjustRightInd w:val="0"/>
              <w:jc w:val="both"/>
            </w:pPr>
          </w:p>
        </w:tc>
        <w:tc>
          <w:tcPr>
            <w:tcW w:w="1588" w:type="dxa"/>
            <w:gridSpan w:val="3"/>
            <w:vMerge/>
            <w:tcBorders>
              <w:left w:val="single" w:sz="4" w:space="0" w:color="auto"/>
            </w:tcBorders>
          </w:tcPr>
          <w:p w:rsidR="00C71BD9" w:rsidRDefault="00C71BD9" w:rsidP="00C71BD9">
            <w:pPr>
              <w:widowControl w:val="0"/>
              <w:autoSpaceDE w:val="0"/>
              <w:autoSpaceDN w:val="0"/>
              <w:adjustRightInd w:val="0"/>
              <w:jc w:val="both"/>
            </w:pPr>
          </w:p>
        </w:tc>
        <w:tc>
          <w:tcPr>
            <w:tcW w:w="4808" w:type="dxa"/>
            <w:gridSpan w:val="2"/>
            <w:vMerge/>
          </w:tcPr>
          <w:p w:rsidR="00C71BD9" w:rsidRDefault="00C71BD9" w:rsidP="00C71BD9">
            <w:pPr>
              <w:widowControl w:val="0"/>
              <w:autoSpaceDE w:val="0"/>
              <w:autoSpaceDN w:val="0"/>
              <w:adjustRightInd w:val="0"/>
              <w:jc w:val="both"/>
            </w:pPr>
          </w:p>
        </w:tc>
        <w:tc>
          <w:tcPr>
            <w:tcW w:w="1982" w:type="dxa"/>
            <w:gridSpan w:val="2"/>
          </w:tcPr>
          <w:p w:rsidR="00C71BD9" w:rsidRPr="00A76786" w:rsidRDefault="00C71BD9" w:rsidP="00C71BD9">
            <w:pPr>
              <w:widowControl w:val="0"/>
              <w:autoSpaceDE w:val="0"/>
              <w:autoSpaceDN w:val="0"/>
              <w:adjustRightInd w:val="0"/>
            </w:pPr>
            <w:r w:rsidRPr="00380FF4">
              <w:t>Местный бюджет</w:t>
            </w:r>
          </w:p>
        </w:tc>
        <w:tc>
          <w:tcPr>
            <w:tcW w:w="1010" w:type="dxa"/>
            <w:gridSpan w:val="3"/>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83" w:type="dxa"/>
            <w:gridSpan w:val="5"/>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193" w:type="dxa"/>
            <w:gridSpan w:val="2"/>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08" w:type="dxa"/>
            <w:gridSpan w:val="2"/>
            <w:vMerge w:val="restart"/>
            <w:tcBorders>
              <w:right w:val="single" w:sz="4" w:space="0" w:color="auto"/>
            </w:tcBorders>
          </w:tcPr>
          <w:p w:rsidR="00C71BD9" w:rsidRDefault="00C71BD9" w:rsidP="00C71BD9">
            <w:pPr>
              <w:widowControl w:val="0"/>
              <w:autoSpaceDE w:val="0"/>
              <w:autoSpaceDN w:val="0"/>
              <w:adjustRightInd w:val="0"/>
              <w:jc w:val="both"/>
            </w:pPr>
            <w:r>
              <w:t>9.10</w:t>
            </w:r>
          </w:p>
        </w:tc>
        <w:tc>
          <w:tcPr>
            <w:tcW w:w="1588" w:type="dxa"/>
            <w:gridSpan w:val="3"/>
            <w:vMerge w:val="restart"/>
            <w:tcBorders>
              <w:left w:val="single" w:sz="4" w:space="0" w:color="auto"/>
            </w:tcBorders>
          </w:tcPr>
          <w:p w:rsidR="00C71BD9" w:rsidRDefault="00C71BD9" w:rsidP="00C71BD9">
            <w:pPr>
              <w:widowControl w:val="0"/>
              <w:autoSpaceDE w:val="0"/>
              <w:autoSpaceDN w:val="0"/>
              <w:adjustRightInd w:val="0"/>
              <w:jc w:val="both"/>
            </w:pPr>
          </w:p>
        </w:tc>
        <w:tc>
          <w:tcPr>
            <w:tcW w:w="4808" w:type="dxa"/>
            <w:gridSpan w:val="2"/>
            <w:vMerge w:val="restart"/>
          </w:tcPr>
          <w:p w:rsidR="00C71BD9" w:rsidRDefault="00C71BD9" w:rsidP="00C71BD9">
            <w:pPr>
              <w:widowControl w:val="0"/>
              <w:autoSpaceDE w:val="0"/>
              <w:autoSpaceDN w:val="0"/>
              <w:adjustRightInd w:val="0"/>
              <w:jc w:val="both"/>
            </w:pPr>
            <w:r>
              <w:t>Выявление и пресечение функционирования в информационно-телекоммуникационной сети «Интернет» ресурсов, используемых для пропаганды и незаконных потребления и распространения наркотических средств</w:t>
            </w:r>
          </w:p>
        </w:tc>
        <w:tc>
          <w:tcPr>
            <w:tcW w:w="1982" w:type="dxa"/>
            <w:gridSpan w:val="2"/>
          </w:tcPr>
          <w:p w:rsidR="00C71BD9" w:rsidRPr="00A76786" w:rsidRDefault="00C71BD9" w:rsidP="00C71BD9">
            <w:pPr>
              <w:widowControl w:val="0"/>
              <w:autoSpaceDE w:val="0"/>
              <w:autoSpaceDN w:val="0"/>
              <w:adjustRightInd w:val="0"/>
            </w:pPr>
            <w:r w:rsidRPr="00A76786">
              <w:t>Всего</w:t>
            </w:r>
          </w:p>
        </w:tc>
        <w:tc>
          <w:tcPr>
            <w:tcW w:w="1010" w:type="dxa"/>
            <w:gridSpan w:val="3"/>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83" w:type="dxa"/>
            <w:gridSpan w:val="5"/>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193" w:type="dxa"/>
            <w:gridSpan w:val="2"/>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08" w:type="dxa"/>
            <w:gridSpan w:val="2"/>
            <w:vMerge/>
            <w:tcBorders>
              <w:right w:val="single" w:sz="4" w:space="0" w:color="auto"/>
            </w:tcBorders>
          </w:tcPr>
          <w:p w:rsidR="00C71BD9" w:rsidRDefault="00C71BD9" w:rsidP="00C71BD9">
            <w:pPr>
              <w:widowControl w:val="0"/>
              <w:autoSpaceDE w:val="0"/>
              <w:autoSpaceDN w:val="0"/>
              <w:adjustRightInd w:val="0"/>
              <w:jc w:val="both"/>
            </w:pPr>
          </w:p>
        </w:tc>
        <w:tc>
          <w:tcPr>
            <w:tcW w:w="1588" w:type="dxa"/>
            <w:gridSpan w:val="3"/>
            <w:vMerge/>
            <w:tcBorders>
              <w:left w:val="single" w:sz="4" w:space="0" w:color="auto"/>
            </w:tcBorders>
          </w:tcPr>
          <w:p w:rsidR="00C71BD9" w:rsidRDefault="00C71BD9" w:rsidP="00C71BD9">
            <w:pPr>
              <w:widowControl w:val="0"/>
              <w:autoSpaceDE w:val="0"/>
              <w:autoSpaceDN w:val="0"/>
              <w:adjustRightInd w:val="0"/>
              <w:jc w:val="both"/>
            </w:pPr>
          </w:p>
        </w:tc>
        <w:tc>
          <w:tcPr>
            <w:tcW w:w="4808" w:type="dxa"/>
            <w:gridSpan w:val="2"/>
            <w:vMerge/>
          </w:tcPr>
          <w:p w:rsidR="00C71BD9" w:rsidRDefault="00C71BD9" w:rsidP="00C71BD9">
            <w:pPr>
              <w:widowControl w:val="0"/>
              <w:autoSpaceDE w:val="0"/>
              <w:autoSpaceDN w:val="0"/>
              <w:adjustRightInd w:val="0"/>
              <w:jc w:val="both"/>
            </w:pPr>
          </w:p>
        </w:tc>
        <w:tc>
          <w:tcPr>
            <w:tcW w:w="1982" w:type="dxa"/>
            <w:gridSpan w:val="2"/>
          </w:tcPr>
          <w:p w:rsidR="00C71BD9" w:rsidRPr="00A76786" w:rsidRDefault="00C71BD9" w:rsidP="00C71BD9">
            <w:pPr>
              <w:widowControl w:val="0"/>
              <w:autoSpaceDE w:val="0"/>
              <w:autoSpaceDN w:val="0"/>
              <w:adjustRightInd w:val="0"/>
            </w:pPr>
            <w:r w:rsidRPr="00380FF4">
              <w:t>Местный бюджет</w:t>
            </w:r>
          </w:p>
        </w:tc>
        <w:tc>
          <w:tcPr>
            <w:tcW w:w="990" w:type="dxa"/>
            <w:gridSpan w:val="2"/>
            <w:tcBorders>
              <w:right w:val="single" w:sz="4" w:space="0" w:color="auto"/>
            </w:tcBorders>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96" w:type="dxa"/>
            <w:gridSpan w:val="5"/>
            <w:tcBorders>
              <w:left w:val="single" w:sz="4" w:space="0" w:color="auto"/>
            </w:tcBorders>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08" w:type="dxa"/>
            <w:gridSpan w:val="2"/>
            <w:vMerge w:val="restart"/>
            <w:tcBorders>
              <w:right w:val="single" w:sz="4" w:space="0" w:color="auto"/>
            </w:tcBorders>
          </w:tcPr>
          <w:p w:rsidR="00C71BD9" w:rsidRDefault="00C71BD9" w:rsidP="00C71BD9">
            <w:pPr>
              <w:widowControl w:val="0"/>
              <w:autoSpaceDE w:val="0"/>
              <w:autoSpaceDN w:val="0"/>
              <w:adjustRightInd w:val="0"/>
              <w:jc w:val="both"/>
            </w:pPr>
            <w:r>
              <w:t>9.11</w:t>
            </w:r>
          </w:p>
        </w:tc>
        <w:tc>
          <w:tcPr>
            <w:tcW w:w="1588" w:type="dxa"/>
            <w:gridSpan w:val="3"/>
            <w:vMerge w:val="restart"/>
            <w:tcBorders>
              <w:left w:val="single" w:sz="4" w:space="0" w:color="auto"/>
            </w:tcBorders>
          </w:tcPr>
          <w:p w:rsidR="00C71BD9" w:rsidRDefault="00C71BD9" w:rsidP="00C71BD9">
            <w:pPr>
              <w:widowControl w:val="0"/>
              <w:autoSpaceDE w:val="0"/>
              <w:autoSpaceDN w:val="0"/>
              <w:adjustRightInd w:val="0"/>
              <w:jc w:val="both"/>
            </w:pPr>
          </w:p>
        </w:tc>
        <w:tc>
          <w:tcPr>
            <w:tcW w:w="4808" w:type="dxa"/>
            <w:gridSpan w:val="2"/>
            <w:vMerge w:val="restart"/>
          </w:tcPr>
          <w:p w:rsidR="00C71BD9" w:rsidRDefault="00C71BD9" w:rsidP="00C71BD9">
            <w:pPr>
              <w:widowControl w:val="0"/>
              <w:autoSpaceDE w:val="0"/>
              <w:autoSpaceDN w:val="0"/>
              <w:adjustRightInd w:val="0"/>
              <w:jc w:val="both"/>
            </w:pPr>
            <w:r>
              <w:t>Выпуск и распространение информационных листовок, буклетов по профилактике наркотизации населения округа</w:t>
            </w:r>
          </w:p>
        </w:tc>
        <w:tc>
          <w:tcPr>
            <w:tcW w:w="1982" w:type="dxa"/>
            <w:gridSpan w:val="2"/>
          </w:tcPr>
          <w:p w:rsidR="00C71BD9" w:rsidRPr="00A76786" w:rsidRDefault="00C71BD9" w:rsidP="00C71BD9">
            <w:pPr>
              <w:widowControl w:val="0"/>
              <w:autoSpaceDE w:val="0"/>
              <w:autoSpaceDN w:val="0"/>
              <w:adjustRightInd w:val="0"/>
            </w:pPr>
            <w:r w:rsidRPr="00A76786">
              <w:t>Всего</w:t>
            </w:r>
          </w:p>
        </w:tc>
        <w:tc>
          <w:tcPr>
            <w:tcW w:w="990" w:type="dxa"/>
            <w:gridSpan w:val="2"/>
            <w:tcBorders>
              <w:right w:val="single" w:sz="4" w:space="0" w:color="auto"/>
            </w:tcBorders>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96" w:type="dxa"/>
            <w:gridSpan w:val="5"/>
            <w:tcBorders>
              <w:left w:val="single" w:sz="4" w:space="0" w:color="auto"/>
            </w:tcBorders>
          </w:tcPr>
          <w:p w:rsidR="00C71BD9" w:rsidRDefault="00C71BD9" w:rsidP="00C71BD9">
            <w:pPr>
              <w:jc w:val="center"/>
            </w:pPr>
            <w:r>
              <w:t>0</w:t>
            </w:r>
          </w:p>
          <w:p w:rsidR="00C71BD9" w:rsidRPr="00A76786" w:rsidRDefault="00C71BD9" w:rsidP="00C71BD9">
            <w:pPr>
              <w:widowControl w:val="0"/>
              <w:autoSpaceDE w:val="0"/>
              <w:autoSpaceDN w:val="0"/>
              <w:adjustRightInd w:val="0"/>
              <w:jc w:val="center"/>
            </w:pP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08" w:type="dxa"/>
            <w:gridSpan w:val="2"/>
            <w:vMerge/>
            <w:tcBorders>
              <w:right w:val="single" w:sz="4" w:space="0" w:color="auto"/>
            </w:tcBorders>
          </w:tcPr>
          <w:p w:rsidR="00C71BD9" w:rsidRDefault="00C71BD9" w:rsidP="00C71BD9">
            <w:pPr>
              <w:widowControl w:val="0"/>
              <w:autoSpaceDE w:val="0"/>
              <w:autoSpaceDN w:val="0"/>
              <w:adjustRightInd w:val="0"/>
              <w:jc w:val="both"/>
            </w:pPr>
          </w:p>
        </w:tc>
        <w:tc>
          <w:tcPr>
            <w:tcW w:w="1588" w:type="dxa"/>
            <w:gridSpan w:val="3"/>
            <w:vMerge/>
            <w:tcBorders>
              <w:left w:val="single" w:sz="4" w:space="0" w:color="auto"/>
            </w:tcBorders>
          </w:tcPr>
          <w:p w:rsidR="00C71BD9" w:rsidRDefault="00C71BD9" w:rsidP="00C71BD9">
            <w:pPr>
              <w:widowControl w:val="0"/>
              <w:autoSpaceDE w:val="0"/>
              <w:autoSpaceDN w:val="0"/>
              <w:adjustRightInd w:val="0"/>
              <w:jc w:val="both"/>
            </w:pPr>
          </w:p>
        </w:tc>
        <w:tc>
          <w:tcPr>
            <w:tcW w:w="4808" w:type="dxa"/>
            <w:gridSpan w:val="2"/>
            <w:vMerge/>
          </w:tcPr>
          <w:p w:rsidR="00C71BD9" w:rsidRDefault="00C71BD9" w:rsidP="00C71BD9">
            <w:pPr>
              <w:widowControl w:val="0"/>
              <w:autoSpaceDE w:val="0"/>
              <w:autoSpaceDN w:val="0"/>
              <w:adjustRightInd w:val="0"/>
              <w:jc w:val="both"/>
            </w:pPr>
          </w:p>
        </w:tc>
        <w:tc>
          <w:tcPr>
            <w:tcW w:w="1982" w:type="dxa"/>
            <w:gridSpan w:val="2"/>
          </w:tcPr>
          <w:p w:rsidR="00C71BD9" w:rsidRPr="00A76786" w:rsidRDefault="00C71BD9" w:rsidP="00C71BD9">
            <w:pPr>
              <w:widowControl w:val="0"/>
              <w:autoSpaceDE w:val="0"/>
              <w:autoSpaceDN w:val="0"/>
              <w:adjustRightInd w:val="0"/>
            </w:pPr>
            <w:r w:rsidRPr="00380FF4">
              <w:t>Местный бюджет</w:t>
            </w:r>
          </w:p>
        </w:tc>
        <w:tc>
          <w:tcPr>
            <w:tcW w:w="990" w:type="dxa"/>
            <w:gridSpan w:val="2"/>
            <w:tcBorders>
              <w:right w:val="single" w:sz="4" w:space="0" w:color="auto"/>
            </w:tcBorders>
          </w:tcPr>
          <w:p w:rsidR="00C71BD9" w:rsidRPr="00A76786" w:rsidRDefault="00C71BD9" w:rsidP="00C71BD9">
            <w:pPr>
              <w:widowControl w:val="0"/>
              <w:autoSpaceDE w:val="0"/>
              <w:autoSpaceDN w:val="0"/>
              <w:adjustRightInd w:val="0"/>
              <w:jc w:val="center"/>
            </w:pPr>
            <w:r w:rsidRPr="00A76786">
              <w:t>0</w:t>
            </w:r>
          </w:p>
          <w:p w:rsidR="00C71BD9" w:rsidRPr="00A76786" w:rsidRDefault="00C71BD9" w:rsidP="00C71BD9">
            <w:pPr>
              <w:widowControl w:val="0"/>
              <w:autoSpaceDE w:val="0"/>
              <w:autoSpaceDN w:val="0"/>
              <w:adjustRightInd w:val="0"/>
              <w:jc w:val="center"/>
            </w:pPr>
          </w:p>
        </w:tc>
        <w:tc>
          <w:tcPr>
            <w:tcW w:w="1096" w:type="dxa"/>
            <w:gridSpan w:val="5"/>
            <w:tcBorders>
              <w:left w:val="single" w:sz="4" w:space="0" w:color="auto"/>
            </w:tcBorders>
          </w:tcPr>
          <w:p w:rsidR="00C71BD9" w:rsidRDefault="00C71BD9" w:rsidP="00C71BD9">
            <w:pPr>
              <w:jc w:val="center"/>
            </w:pPr>
          </w:p>
          <w:p w:rsidR="00C71BD9" w:rsidRPr="00A76786" w:rsidRDefault="00C71BD9" w:rsidP="00C71BD9">
            <w:pPr>
              <w:widowControl w:val="0"/>
              <w:autoSpaceDE w:val="0"/>
              <w:autoSpaceDN w:val="0"/>
              <w:adjustRightInd w:val="0"/>
              <w:jc w:val="center"/>
            </w:pP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08" w:type="dxa"/>
            <w:gridSpan w:val="2"/>
            <w:vMerge w:val="restart"/>
            <w:tcBorders>
              <w:right w:val="single" w:sz="4" w:space="0" w:color="auto"/>
            </w:tcBorders>
          </w:tcPr>
          <w:p w:rsidR="00C71BD9" w:rsidRPr="00444675" w:rsidRDefault="00C71BD9" w:rsidP="00C71BD9">
            <w:pPr>
              <w:widowControl w:val="0"/>
              <w:autoSpaceDE w:val="0"/>
              <w:autoSpaceDN w:val="0"/>
              <w:adjustRightInd w:val="0"/>
              <w:jc w:val="both"/>
            </w:pPr>
            <w:r>
              <w:t>10.</w:t>
            </w:r>
          </w:p>
        </w:tc>
        <w:tc>
          <w:tcPr>
            <w:tcW w:w="1588" w:type="dxa"/>
            <w:gridSpan w:val="3"/>
            <w:vMerge w:val="restart"/>
            <w:tcBorders>
              <w:left w:val="single" w:sz="4" w:space="0" w:color="auto"/>
            </w:tcBorders>
          </w:tcPr>
          <w:p w:rsidR="00C71BD9" w:rsidRPr="00444675" w:rsidRDefault="00C71BD9" w:rsidP="00C71BD9">
            <w:pPr>
              <w:widowControl w:val="0"/>
              <w:autoSpaceDE w:val="0"/>
              <w:autoSpaceDN w:val="0"/>
              <w:adjustRightInd w:val="0"/>
              <w:jc w:val="both"/>
            </w:pPr>
          </w:p>
        </w:tc>
        <w:tc>
          <w:tcPr>
            <w:tcW w:w="4808" w:type="dxa"/>
            <w:gridSpan w:val="2"/>
            <w:vMerge w:val="restart"/>
          </w:tcPr>
          <w:p w:rsidR="00C71BD9" w:rsidRDefault="00C71BD9" w:rsidP="00C71BD9">
            <w:pPr>
              <w:autoSpaceDE w:val="0"/>
              <w:autoSpaceDN w:val="0"/>
              <w:adjustRightInd w:val="0"/>
            </w:pPr>
            <w:r>
              <w:t>П</w:t>
            </w:r>
            <w:r w:rsidRPr="00BF4F05">
              <w:t>овышение транспортной безопасности</w:t>
            </w:r>
            <w:r>
              <w:t>:</w:t>
            </w:r>
          </w:p>
          <w:p w:rsidR="00C71BD9" w:rsidRDefault="00C71BD9" w:rsidP="00C71BD9">
            <w:pPr>
              <w:autoSpaceDE w:val="0"/>
              <w:autoSpaceDN w:val="0"/>
              <w:adjustRightInd w:val="0"/>
            </w:pPr>
            <w:r w:rsidRPr="00BF4F05">
              <w:t xml:space="preserve"> уменьшение количества ДТП</w:t>
            </w:r>
            <w:r>
              <w:t>,</w:t>
            </w:r>
            <w:r w:rsidRPr="00BF4F05">
              <w:t xml:space="preserve">  </w:t>
            </w:r>
          </w:p>
          <w:p w:rsidR="00C71BD9" w:rsidRPr="00BF4F05" w:rsidRDefault="00C71BD9" w:rsidP="00C71BD9">
            <w:pPr>
              <w:autoSpaceDE w:val="0"/>
              <w:autoSpaceDN w:val="0"/>
              <w:adjustRightInd w:val="0"/>
            </w:pPr>
            <w:r w:rsidRPr="00BF4F05">
              <w:t>сокращение смертности от дорожно-транспортных происшествий(</w:t>
            </w:r>
            <w:r>
              <w:t xml:space="preserve"> к 2025</w:t>
            </w:r>
            <w:r w:rsidRPr="00BF4F05">
              <w:t xml:space="preserve"> </w:t>
            </w:r>
            <w:r>
              <w:t xml:space="preserve">году на 25% по сравнению с 2021 </w:t>
            </w:r>
            <w:r w:rsidRPr="00BF4F05">
              <w:t>годом);</w:t>
            </w:r>
          </w:p>
        </w:tc>
        <w:tc>
          <w:tcPr>
            <w:tcW w:w="1982" w:type="dxa"/>
            <w:gridSpan w:val="2"/>
          </w:tcPr>
          <w:p w:rsidR="00C71BD9" w:rsidRPr="00A76786" w:rsidRDefault="00C71BD9" w:rsidP="00C71BD9">
            <w:pPr>
              <w:widowControl w:val="0"/>
              <w:autoSpaceDE w:val="0"/>
              <w:autoSpaceDN w:val="0"/>
              <w:adjustRightInd w:val="0"/>
            </w:pPr>
            <w:r w:rsidRPr="00A76786">
              <w:t>Всего</w:t>
            </w:r>
          </w:p>
        </w:tc>
        <w:tc>
          <w:tcPr>
            <w:tcW w:w="990" w:type="dxa"/>
            <w:gridSpan w:val="2"/>
            <w:tcBorders>
              <w:bottom w:val="single" w:sz="4" w:space="0" w:color="auto"/>
              <w:right w:val="single" w:sz="4" w:space="0" w:color="auto"/>
            </w:tcBorders>
          </w:tcPr>
          <w:p w:rsidR="00C71BD9" w:rsidRPr="00A76786" w:rsidRDefault="00C71BD9" w:rsidP="00C71BD9">
            <w:pPr>
              <w:widowControl w:val="0"/>
              <w:autoSpaceDE w:val="0"/>
              <w:autoSpaceDN w:val="0"/>
              <w:adjustRightInd w:val="0"/>
              <w:jc w:val="center"/>
            </w:pPr>
            <w:r w:rsidRPr="00A76786">
              <w:t>0</w:t>
            </w:r>
          </w:p>
        </w:tc>
        <w:tc>
          <w:tcPr>
            <w:tcW w:w="1096" w:type="dxa"/>
            <w:gridSpan w:val="5"/>
            <w:tcBorders>
              <w:left w:val="single" w:sz="4" w:space="0" w:color="auto"/>
            </w:tcBorders>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rsidRPr="00A76786">
              <w:t>0</w:t>
            </w:r>
          </w:p>
        </w:tc>
        <w:tc>
          <w:tcPr>
            <w:tcW w:w="850" w:type="dxa"/>
            <w:gridSpan w:val="3"/>
          </w:tcPr>
          <w:p w:rsidR="00C71BD9" w:rsidRPr="00A76786" w:rsidRDefault="00C71BD9" w:rsidP="00C71BD9">
            <w:pPr>
              <w:widowControl w:val="0"/>
              <w:autoSpaceDE w:val="0"/>
              <w:autoSpaceDN w:val="0"/>
              <w:adjustRightInd w:val="0"/>
              <w:jc w:val="center"/>
            </w:pPr>
            <w:r w:rsidRPr="00A76786">
              <w:t>0</w:t>
            </w:r>
          </w:p>
        </w:tc>
        <w:tc>
          <w:tcPr>
            <w:tcW w:w="993" w:type="dxa"/>
            <w:gridSpan w:val="3"/>
          </w:tcPr>
          <w:p w:rsidR="00C71BD9" w:rsidRPr="00A76786" w:rsidRDefault="00C71BD9" w:rsidP="00C71BD9">
            <w:pPr>
              <w:widowControl w:val="0"/>
              <w:autoSpaceDE w:val="0"/>
              <w:autoSpaceDN w:val="0"/>
              <w:adjustRightInd w:val="0"/>
              <w:jc w:val="center"/>
            </w:pPr>
            <w:r w:rsidRPr="00A76786">
              <w:t>0</w:t>
            </w:r>
          </w:p>
        </w:tc>
        <w:tc>
          <w:tcPr>
            <w:tcW w:w="1200" w:type="dxa"/>
            <w:gridSpan w:val="3"/>
          </w:tcPr>
          <w:p w:rsidR="00C71BD9" w:rsidRPr="00A76786" w:rsidRDefault="00C71BD9" w:rsidP="00C71BD9">
            <w:pPr>
              <w:widowControl w:val="0"/>
              <w:autoSpaceDE w:val="0"/>
              <w:autoSpaceDN w:val="0"/>
              <w:adjustRightInd w:val="0"/>
              <w:jc w:val="center"/>
            </w:pPr>
            <w:r w:rsidRPr="00A76786">
              <w:t>0</w:t>
            </w:r>
          </w:p>
        </w:tc>
      </w:tr>
      <w:tr w:rsidR="00C71BD9" w:rsidRPr="00A76786" w:rsidTr="00C71BD9">
        <w:trPr>
          <w:trHeight w:val="20"/>
          <w:tblCellSpacing w:w="5" w:type="nil"/>
        </w:trPr>
        <w:tc>
          <w:tcPr>
            <w:tcW w:w="808" w:type="dxa"/>
            <w:gridSpan w:val="2"/>
            <w:vMerge/>
            <w:tcBorders>
              <w:right w:val="single" w:sz="4" w:space="0" w:color="auto"/>
            </w:tcBorders>
          </w:tcPr>
          <w:p w:rsidR="00C71BD9" w:rsidRPr="00A76786" w:rsidRDefault="00C71BD9" w:rsidP="00C71BD9">
            <w:pPr>
              <w:widowControl w:val="0"/>
              <w:autoSpaceDE w:val="0"/>
              <w:autoSpaceDN w:val="0"/>
              <w:adjustRightInd w:val="0"/>
              <w:jc w:val="both"/>
            </w:pPr>
          </w:p>
        </w:tc>
        <w:tc>
          <w:tcPr>
            <w:tcW w:w="1588" w:type="dxa"/>
            <w:gridSpan w:val="3"/>
            <w:vMerge/>
            <w:tcBorders>
              <w:left w:val="single" w:sz="4" w:space="0" w:color="auto"/>
            </w:tcBorders>
          </w:tcPr>
          <w:p w:rsidR="00C71BD9" w:rsidRPr="00A76786" w:rsidRDefault="00C71BD9" w:rsidP="00C71BD9">
            <w:pPr>
              <w:widowControl w:val="0"/>
              <w:autoSpaceDE w:val="0"/>
              <w:autoSpaceDN w:val="0"/>
              <w:adjustRightInd w:val="0"/>
              <w:jc w:val="both"/>
            </w:pPr>
          </w:p>
        </w:tc>
        <w:tc>
          <w:tcPr>
            <w:tcW w:w="4808" w:type="dxa"/>
            <w:gridSpan w:val="2"/>
            <w:vMerge/>
          </w:tcPr>
          <w:p w:rsidR="00C71BD9" w:rsidRPr="00A76786" w:rsidRDefault="00C71BD9" w:rsidP="00C71BD9">
            <w:pPr>
              <w:widowControl w:val="0"/>
              <w:autoSpaceDE w:val="0"/>
              <w:autoSpaceDN w:val="0"/>
              <w:adjustRightInd w:val="0"/>
            </w:pPr>
          </w:p>
        </w:tc>
        <w:tc>
          <w:tcPr>
            <w:tcW w:w="1982" w:type="dxa"/>
            <w:gridSpan w:val="2"/>
          </w:tcPr>
          <w:p w:rsidR="00C71BD9" w:rsidRPr="00A76786" w:rsidRDefault="00C71BD9" w:rsidP="00C71BD9">
            <w:pPr>
              <w:widowControl w:val="0"/>
              <w:autoSpaceDE w:val="0"/>
              <w:autoSpaceDN w:val="0"/>
              <w:adjustRightInd w:val="0"/>
            </w:pPr>
            <w:r w:rsidRPr="00380FF4">
              <w:t>Местный бюджет</w:t>
            </w:r>
          </w:p>
        </w:tc>
        <w:tc>
          <w:tcPr>
            <w:tcW w:w="990" w:type="dxa"/>
            <w:gridSpan w:val="2"/>
            <w:tcBorders>
              <w:top w:val="single" w:sz="4" w:space="0" w:color="auto"/>
            </w:tcBorders>
          </w:tcPr>
          <w:p w:rsidR="00C71BD9" w:rsidRPr="00A76786" w:rsidRDefault="00C71BD9" w:rsidP="00C71BD9">
            <w:pPr>
              <w:widowControl w:val="0"/>
              <w:autoSpaceDE w:val="0"/>
              <w:autoSpaceDN w:val="0"/>
              <w:adjustRightInd w:val="0"/>
              <w:jc w:val="center"/>
            </w:pPr>
            <w:r>
              <w:t>0</w:t>
            </w:r>
          </w:p>
          <w:p w:rsidR="00C71BD9" w:rsidRPr="00A76786" w:rsidRDefault="00C71BD9" w:rsidP="00C71BD9">
            <w:pPr>
              <w:widowControl w:val="0"/>
              <w:autoSpaceDE w:val="0"/>
              <w:autoSpaceDN w:val="0"/>
              <w:adjustRightInd w:val="0"/>
              <w:jc w:val="center"/>
            </w:pPr>
          </w:p>
        </w:tc>
        <w:tc>
          <w:tcPr>
            <w:tcW w:w="1096" w:type="dxa"/>
            <w:gridSpan w:val="5"/>
          </w:tcPr>
          <w:p w:rsidR="00C71BD9" w:rsidRPr="00A76786" w:rsidRDefault="00C71BD9" w:rsidP="00C71BD9">
            <w:pPr>
              <w:widowControl w:val="0"/>
              <w:autoSpaceDE w:val="0"/>
              <w:autoSpaceDN w:val="0"/>
              <w:adjustRightInd w:val="0"/>
              <w:jc w:val="center"/>
            </w:pPr>
            <w:r>
              <w:t>0</w:t>
            </w:r>
          </w:p>
        </w:tc>
        <w:tc>
          <w:tcPr>
            <w:tcW w:w="984" w:type="dxa"/>
            <w:gridSpan w:val="4"/>
          </w:tcPr>
          <w:p w:rsidR="00C71BD9" w:rsidRPr="00A76786" w:rsidRDefault="00C71BD9" w:rsidP="00C71BD9">
            <w:pPr>
              <w:widowControl w:val="0"/>
              <w:autoSpaceDE w:val="0"/>
              <w:autoSpaceDN w:val="0"/>
              <w:adjustRightInd w:val="0"/>
              <w:jc w:val="center"/>
            </w:pPr>
            <w:r>
              <w:t>0</w:t>
            </w:r>
          </w:p>
        </w:tc>
        <w:tc>
          <w:tcPr>
            <w:tcW w:w="850" w:type="dxa"/>
            <w:gridSpan w:val="3"/>
          </w:tcPr>
          <w:p w:rsidR="00C71BD9" w:rsidRPr="00A76786" w:rsidRDefault="00C71BD9" w:rsidP="00C71BD9">
            <w:pPr>
              <w:widowControl w:val="0"/>
              <w:autoSpaceDE w:val="0"/>
              <w:autoSpaceDN w:val="0"/>
              <w:adjustRightInd w:val="0"/>
              <w:jc w:val="center"/>
            </w:pPr>
            <w:r>
              <w:t>0</w:t>
            </w:r>
          </w:p>
        </w:tc>
        <w:tc>
          <w:tcPr>
            <w:tcW w:w="993" w:type="dxa"/>
            <w:gridSpan w:val="3"/>
          </w:tcPr>
          <w:p w:rsidR="00C71BD9" w:rsidRPr="00A76786" w:rsidRDefault="00C71BD9" w:rsidP="00C71BD9">
            <w:pPr>
              <w:widowControl w:val="0"/>
              <w:autoSpaceDE w:val="0"/>
              <w:autoSpaceDN w:val="0"/>
              <w:adjustRightInd w:val="0"/>
              <w:jc w:val="center"/>
            </w:pPr>
            <w:r>
              <w:t>0</w:t>
            </w:r>
          </w:p>
        </w:tc>
        <w:tc>
          <w:tcPr>
            <w:tcW w:w="1200" w:type="dxa"/>
            <w:gridSpan w:val="3"/>
          </w:tcPr>
          <w:p w:rsidR="00C71BD9" w:rsidRPr="00A76786" w:rsidRDefault="00C71BD9" w:rsidP="00C71BD9">
            <w:pPr>
              <w:widowControl w:val="0"/>
              <w:autoSpaceDE w:val="0"/>
              <w:autoSpaceDN w:val="0"/>
              <w:adjustRightInd w:val="0"/>
              <w:jc w:val="center"/>
            </w:pPr>
            <w:r>
              <w:t>0</w:t>
            </w:r>
          </w:p>
        </w:tc>
      </w:tr>
      <w:tr w:rsidR="00C71BD9" w:rsidRPr="00A76786" w:rsidTr="00C71BD9">
        <w:trPr>
          <w:trHeight w:val="20"/>
          <w:tblCellSpacing w:w="5" w:type="nil"/>
        </w:trPr>
        <w:tc>
          <w:tcPr>
            <w:tcW w:w="795" w:type="dxa"/>
            <w:vMerge w:val="restart"/>
            <w:tcBorders>
              <w:right w:val="single" w:sz="4" w:space="0" w:color="auto"/>
            </w:tcBorders>
          </w:tcPr>
          <w:p w:rsidR="00C71BD9" w:rsidRDefault="00C71BD9" w:rsidP="00C71BD9">
            <w:pPr>
              <w:widowControl w:val="0"/>
              <w:autoSpaceDE w:val="0"/>
              <w:autoSpaceDN w:val="0"/>
              <w:adjustRightInd w:val="0"/>
              <w:jc w:val="both"/>
            </w:pPr>
            <w:r>
              <w:t>11.</w:t>
            </w:r>
          </w:p>
        </w:tc>
        <w:tc>
          <w:tcPr>
            <w:tcW w:w="1601" w:type="dxa"/>
            <w:gridSpan w:val="4"/>
            <w:vMerge w:val="restart"/>
            <w:tcBorders>
              <w:left w:val="single" w:sz="4" w:space="0" w:color="auto"/>
            </w:tcBorders>
          </w:tcPr>
          <w:p w:rsidR="00C71BD9" w:rsidRDefault="00C71BD9" w:rsidP="00C71BD9">
            <w:pPr>
              <w:widowControl w:val="0"/>
              <w:autoSpaceDE w:val="0"/>
              <w:autoSpaceDN w:val="0"/>
              <w:adjustRightInd w:val="0"/>
              <w:jc w:val="both"/>
            </w:pPr>
          </w:p>
        </w:tc>
        <w:tc>
          <w:tcPr>
            <w:tcW w:w="4808" w:type="dxa"/>
            <w:gridSpan w:val="2"/>
            <w:vMerge w:val="restart"/>
          </w:tcPr>
          <w:p w:rsidR="00C71BD9" w:rsidRPr="00BF4F05" w:rsidRDefault="00C71BD9" w:rsidP="00C71BD9">
            <w:pPr>
              <w:widowControl w:val="0"/>
              <w:autoSpaceDE w:val="0"/>
              <w:autoSpaceDN w:val="0"/>
              <w:adjustRightInd w:val="0"/>
            </w:pPr>
            <w:r>
              <w:t>О</w:t>
            </w:r>
            <w:r w:rsidRPr="00BF4F05">
              <w:t>беспечение  необх</w:t>
            </w:r>
            <w:r>
              <w:t>одимого   уровня   безопасности</w:t>
            </w:r>
            <w:r w:rsidRPr="00BF4F05">
              <w:t xml:space="preserve">,  </w:t>
            </w:r>
          </w:p>
          <w:p w:rsidR="00C71BD9" w:rsidRPr="00862216" w:rsidRDefault="00C71BD9" w:rsidP="00C71BD9">
            <w:pPr>
              <w:widowControl w:val="0"/>
              <w:autoSpaceDE w:val="0"/>
              <w:autoSpaceDN w:val="0"/>
              <w:adjustRightInd w:val="0"/>
            </w:pPr>
            <w:r w:rsidRPr="00BF4F05">
              <w:t xml:space="preserve">проведение комплекса мер, направленных  </w:t>
            </w:r>
            <w:r w:rsidRPr="00BF4F05">
              <w:lastRenderedPageBreak/>
              <w:t>на  повышение общественной   и   личной    безопасности    граждан, снижение уровня</w:t>
            </w:r>
            <w:r>
              <w:t xml:space="preserve"> преступности к соотношению 2021 </w:t>
            </w:r>
            <w:r w:rsidRPr="00BF4F05">
              <w:t>г.</w:t>
            </w:r>
          </w:p>
        </w:tc>
        <w:tc>
          <w:tcPr>
            <w:tcW w:w="1982" w:type="dxa"/>
            <w:gridSpan w:val="2"/>
          </w:tcPr>
          <w:p w:rsidR="00C71BD9" w:rsidRPr="00380FF4" w:rsidRDefault="00C71BD9" w:rsidP="00C71BD9">
            <w:pPr>
              <w:widowControl w:val="0"/>
              <w:autoSpaceDE w:val="0"/>
              <w:autoSpaceDN w:val="0"/>
              <w:adjustRightInd w:val="0"/>
            </w:pPr>
            <w:r w:rsidRPr="00380FF4">
              <w:lastRenderedPageBreak/>
              <w:t>Всего</w:t>
            </w:r>
          </w:p>
          <w:p w:rsidR="00C71BD9" w:rsidRPr="00380FF4" w:rsidRDefault="00C71BD9" w:rsidP="00C71BD9">
            <w:pPr>
              <w:widowControl w:val="0"/>
              <w:autoSpaceDE w:val="0"/>
              <w:autoSpaceDN w:val="0"/>
              <w:adjustRightInd w:val="0"/>
            </w:pPr>
          </w:p>
        </w:tc>
        <w:tc>
          <w:tcPr>
            <w:tcW w:w="990" w:type="dxa"/>
            <w:gridSpan w:val="2"/>
          </w:tcPr>
          <w:p w:rsidR="00C71BD9" w:rsidRPr="00380FF4" w:rsidRDefault="00C71BD9" w:rsidP="00C71BD9">
            <w:pPr>
              <w:widowControl w:val="0"/>
              <w:autoSpaceDE w:val="0"/>
              <w:autoSpaceDN w:val="0"/>
              <w:adjustRightInd w:val="0"/>
              <w:jc w:val="center"/>
            </w:pPr>
            <w:r w:rsidRPr="00380FF4">
              <w:t>0</w:t>
            </w:r>
          </w:p>
          <w:p w:rsidR="00C71BD9" w:rsidRPr="00380FF4" w:rsidRDefault="00C71BD9" w:rsidP="00C71BD9">
            <w:pPr>
              <w:widowControl w:val="0"/>
              <w:autoSpaceDE w:val="0"/>
              <w:autoSpaceDN w:val="0"/>
              <w:adjustRightInd w:val="0"/>
              <w:jc w:val="center"/>
            </w:pPr>
          </w:p>
        </w:tc>
        <w:tc>
          <w:tcPr>
            <w:tcW w:w="1096" w:type="dxa"/>
            <w:gridSpan w:val="5"/>
          </w:tcPr>
          <w:p w:rsidR="00C71BD9" w:rsidRPr="00380FF4" w:rsidRDefault="00C71BD9" w:rsidP="00C71BD9">
            <w:pPr>
              <w:widowControl w:val="0"/>
              <w:autoSpaceDE w:val="0"/>
              <w:autoSpaceDN w:val="0"/>
              <w:adjustRightInd w:val="0"/>
              <w:jc w:val="center"/>
            </w:pPr>
            <w:r>
              <w:t>0</w:t>
            </w:r>
          </w:p>
        </w:tc>
        <w:tc>
          <w:tcPr>
            <w:tcW w:w="984" w:type="dxa"/>
            <w:gridSpan w:val="4"/>
          </w:tcPr>
          <w:p w:rsidR="00C71BD9" w:rsidRPr="00380FF4" w:rsidRDefault="00C71BD9" w:rsidP="00C71BD9">
            <w:pPr>
              <w:widowControl w:val="0"/>
              <w:autoSpaceDE w:val="0"/>
              <w:autoSpaceDN w:val="0"/>
              <w:adjustRightInd w:val="0"/>
              <w:jc w:val="center"/>
            </w:pPr>
            <w:r w:rsidRPr="00380FF4">
              <w:t>0</w:t>
            </w:r>
          </w:p>
        </w:tc>
        <w:tc>
          <w:tcPr>
            <w:tcW w:w="850" w:type="dxa"/>
            <w:gridSpan w:val="3"/>
          </w:tcPr>
          <w:p w:rsidR="00C71BD9" w:rsidRPr="00380FF4" w:rsidRDefault="00C71BD9" w:rsidP="00C71BD9">
            <w:pPr>
              <w:widowControl w:val="0"/>
              <w:autoSpaceDE w:val="0"/>
              <w:autoSpaceDN w:val="0"/>
              <w:adjustRightInd w:val="0"/>
              <w:jc w:val="center"/>
            </w:pPr>
            <w:r w:rsidRPr="00380FF4">
              <w:t>0</w:t>
            </w:r>
          </w:p>
        </w:tc>
        <w:tc>
          <w:tcPr>
            <w:tcW w:w="993" w:type="dxa"/>
            <w:gridSpan w:val="3"/>
          </w:tcPr>
          <w:p w:rsidR="00C71BD9" w:rsidRPr="00380FF4" w:rsidRDefault="00C71BD9" w:rsidP="00C71BD9">
            <w:pPr>
              <w:widowControl w:val="0"/>
              <w:autoSpaceDE w:val="0"/>
              <w:autoSpaceDN w:val="0"/>
              <w:adjustRightInd w:val="0"/>
              <w:jc w:val="center"/>
            </w:pPr>
            <w:r w:rsidRPr="00380FF4">
              <w:t>0</w:t>
            </w:r>
          </w:p>
        </w:tc>
        <w:tc>
          <w:tcPr>
            <w:tcW w:w="1200" w:type="dxa"/>
            <w:gridSpan w:val="3"/>
          </w:tcPr>
          <w:p w:rsidR="00C71BD9" w:rsidRPr="00380FF4" w:rsidRDefault="00C71BD9" w:rsidP="00C71BD9">
            <w:pPr>
              <w:widowControl w:val="0"/>
              <w:autoSpaceDE w:val="0"/>
              <w:autoSpaceDN w:val="0"/>
              <w:adjustRightInd w:val="0"/>
              <w:jc w:val="center"/>
            </w:pPr>
            <w:r w:rsidRPr="00380FF4">
              <w:t>0</w:t>
            </w:r>
          </w:p>
        </w:tc>
      </w:tr>
      <w:tr w:rsidR="00C71BD9" w:rsidRPr="00A76786" w:rsidTr="00C71BD9">
        <w:trPr>
          <w:trHeight w:val="20"/>
          <w:tblCellSpacing w:w="5" w:type="nil"/>
        </w:trPr>
        <w:tc>
          <w:tcPr>
            <w:tcW w:w="795" w:type="dxa"/>
            <w:vMerge/>
            <w:tcBorders>
              <w:right w:val="single" w:sz="4" w:space="0" w:color="auto"/>
            </w:tcBorders>
          </w:tcPr>
          <w:p w:rsidR="00C71BD9" w:rsidRPr="00A76786" w:rsidRDefault="00C71BD9" w:rsidP="00C71BD9">
            <w:pPr>
              <w:widowControl w:val="0"/>
              <w:autoSpaceDE w:val="0"/>
              <w:autoSpaceDN w:val="0"/>
              <w:adjustRightInd w:val="0"/>
              <w:ind w:firstLine="540"/>
              <w:jc w:val="both"/>
            </w:pPr>
          </w:p>
        </w:tc>
        <w:tc>
          <w:tcPr>
            <w:tcW w:w="1601" w:type="dxa"/>
            <w:gridSpan w:val="4"/>
            <w:vMerge/>
            <w:tcBorders>
              <w:left w:val="single" w:sz="4" w:space="0" w:color="auto"/>
            </w:tcBorders>
          </w:tcPr>
          <w:p w:rsidR="00C71BD9" w:rsidRPr="00A76786" w:rsidRDefault="00C71BD9" w:rsidP="00C71BD9">
            <w:pPr>
              <w:widowControl w:val="0"/>
              <w:autoSpaceDE w:val="0"/>
              <w:autoSpaceDN w:val="0"/>
              <w:adjustRightInd w:val="0"/>
              <w:ind w:firstLine="540"/>
              <w:jc w:val="both"/>
            </w:pPr>
          </w:p>
        </w:tc>
        <w:tc>
          <w:tcPr>
            <w:tcW w:w="4808" w:type="dxa"/>
            <w:gridSpan w:val="2"/>
            <w:vMerge/>
          </w:tcPr>
          <w:p w:rsidR="00C71BD9" w:rsidRPr="00A76786" w:rsidRDefault="00C71BD9" w:rsidP="00C71BD9">
            <w:pPr>
              <w:widowControl w:val="0"/>
              <w:autoSpaceDE w:val="0"/>
              <w:autoSpaceDN w:val="0"/>
              <w:adjustRightInd w:val="0"/>
            </w:pPr>
          </w:p>
        </w:tc>
        <w:tc>
          <w:tcPr>
            <w:tcW w:w="1982" w:type="dxa"/>
            <w:gridSpan w:val="2"/>
          </w:tcPr>
          <w:p w:rsidR="00C71BD9" w:rsidRPr="00380FF4" w:rsidRDefault="00C71BD9" w:rsidP="00C71BD9">
            <w:pPr>
              <w:widowControl w:val="0"/>
              <w:autoSpaceDE w:val="0"/>
              <w:autoSpaceDN w:val="0"/>
              <w:adjustRightInd w:val="0"/>
            </w:pPr>
          </w:p>
          <w:p w:rsidR="00C71BD9" w:rsidRPr="00380FF4" w:rsidRDefault="00C71BD9" w:rsidP="00C71BD9">
            <w:pPr>
              <w:widowControl w:val="0"/>
              <w:autoSpaceDE w:val="0"/>
              <w:autoSpaceDN w:val="0"/>
              <w:adjustRightInd w:val="0"/>
            </w:pPr>
            <w:r w:rsidRPr="00380FF4">
              <w:lastRenderedPageBreak/>
              <w:t>Местный бюджет</w:t>
            </w:r>
          </w:p>
        </w:tc>
        <w:tc>
          <w:tcPr>
            <w:tcW w:w="990" w:type="dxa"/>
            <w:gridSpan w:val="2"/>
          </w:tcPr>
          <w:p w:rsidR="00C71BD9" w:rsidRPr="00380FF4" w:rsidRDefault="00C71BD9" w:rsidP="00C71BD9">
            <w:pPr>
              <w:widowControl w:val="0"/>
              <w:autoSpaceDE w:val="0"/>
              <w:autoSpaceDN w:val="0"/>
              <w:adjustRightInd w:val="0"/>
              <w:jc w:val="center"/>
            </w:pPr>
            <w:r w:rsidRPr="00380FF4">
              <w:lastRenderedPageBreak/>
              <w:t>0</w:t>
            </w:r>
          </w:p>
          <w:p w:rsidR="00C71BD9" w:rsidRPr="00380FF4" w:rsidRDefault="00C71BD9" w:rsidP="00C71BD9">
            <w:pPr>
              <w:widowControl w:val="0"/>
              <w:autoSpaceDE w:val="0"/>
              <w:autoSpaceDN w:val="0"/>
              <w:adjustRightInd w:val="0"/>
              <w:jc w:val="center"/>
            </w:pPr>
          </w:p>
        </w:tc>
        <w:tc>
          <w:tcPr>
            <w:tcW w:w="1096" w:type="dxa"/>
            <w:gridSpan w:val="5"/>
          </w:tcPr>
          <w:p w:rsidR="00C71BD9" w:rsidRPr="00380FF4" w:rsidRDefault="00C71BD9" w:rsidP="00C71BD9">
            <w:pPr>
              <w:widowControl w:val="0"/>
              <w:autoSpaceDE w:val="0"/>
              <w:autoSpaceDN w:val="0"/>
              <w:adjustRightInd w:val="0"/>
              <w:jc w:val="center"/>
            </w:pPr>
            <w:r>
              <w:lastRenderedPageBreak/>
              <w:t>0</w:t>
            </w:r>
          </w:p>
        </w:tc>
        <w:tc>
          <w:tcPr>
            <w:tcW w:w="984" w:type="dxa"/>
            <w:gridSpan w:val="4"/>
          </w:tcPr>
          <w:p w:rsidR="00C71BD9" w:rsidRPr="00380FF4" w:rsidRDefault="00C71BD9" w:rsidP="00C71BD9">
            <w:pPr>
              <w:widowControl w:val="0"/>
              <w:autoSpaceDE w:val="0"/>
              <w:autoSpaceDN w:val="0"/>
              <w:adjustRightInd w:val="0"/>
              <w:jc w:val="center"/>
            </w:pPr>
            <w:r w:rsidRPr="00380FF4">
              <w:t>0</w:t>
            </w:r>
          </w:p>
        </w:tc>
        <w:tc>
          <w:tcPr>
            <w:tcW w:w="850" w:type="dxa"/>
            <w:gridSpan w:val="3"/>
          </w:tcPr>
          <w:p w:rsidR="00C71BD9" w:rsidRPr="00380FF4" w:rsidRDefault="00C71BD9" w:rsidP="00C71BD9">
            <w:pPr>
              <w:widowControl w:val="0"/>
              <w:autoSpaceDE w:val="0"/>
              <w:autoSpaceDN w:val="0"/>
              <w:adjustRightInd w:val="0"/>
              <w:jc w:val="center"/>
            </w:pPr>
            <w:r w:rsidRPr="00380FF4">
              <w:t>0</w:t>
            </w:r>
          </w:p>
        </w:tc>
        <w:tc>
          <w:tcPr>
            <w:tcW w:w="993" w:type="dxa"/>
            <w:gridSpan w:val="3"/>
          </w:tcPr>
          <w:p w:rsidR="00C71BD9" w:rsidRPr="00380FF4" w:rsidRDefault="00C71BD9" w:rsidP="00C71BD9">
            <w:pPr>
              <w:widowControl w:val="0"/>
              <w:autoSpaceDE w:val="0"/>
              <w:autoSpaceDN w:val="0"/>
              <w:adjustRightInd w:val="0"/>
              <w:jc w:val="center"/>
            </w:pPr>
            <w:r w:rsidRPr="00380FF4">
              <w:t>0</w:t>
            </w:r>
          </w:p>
        </w:tc>
        <w:tc>
          <w:tcPr>
            <w:tcW w:w="1200" w:type="dxa"/>
            <w:gridSpan w:val="3"/>
          </w:tcPr>
          <w:p w:rsidR="00C71BD9" w:rsidRPr="00380FF4" w:rsidRDefault="00C71BD9" w:rsidP="00C71BD9">
            <w:pPr>
              <w:widowControl w:val="0"/>
              <w:autoSpaceDE w:val="0"/>
              <w:autoSpaceDN w:val="0"/>
              <w:adjustRightInd w:val="0"/>
              <w:jc w:val="center"/>
            </w:pPr>
            <w:r w:rsidRPr="00380FF4">
              <w:t>0</w:t>
            </w:r>
          </w:p>
        </w:tc>
      </w:tr>
      <w:tr w:rsidR="00C71BD9" w:rsidRPr="00A76786" w:rsidTr="00C71BD9">
        <w:trPr>
          <w:trHeight w:val="20"/>
          <w:tblCellSpacing w:w="5" w:type="nil"/>
        </w:trPr>
        <w:tc>
          <w:tcPr>
            <w:tcW w:w="795" w:type="dxa"/>
            <w:vMerge w:val="restart"/>
            <w:tcBorders>
              <w:right w:val="single" w:sz="4" w:space="0" w:color="auto"/>
            </w:tcBorders>
          </w:tcPr>
          <w:p w:rsidR="00C71BD9" w:rsidRDefault="00C71BD9" w:rsidP="00C71BD9">
            <w:pPr>
              <w:widowControl w:val="0"/>
              <w:autoSpaceDE w:val="0"/>
              <w:autoSpaceDN w:val="0"/>
              <w:adjustRightInd w:val="0"/>
              <w:jc w:val="both"/>
            </w:pPr>
            <w:r>
              <w:t>12.</w:t>
            </w:r>
          </w:p>
        </w:tc>
        <w:tc>
          <w:tcPr>
            <w:tcW w:w="1601" w:type="dxa"/>
            <w:gridSpan w:val="4"/>
            <w:vMerge w:val="restart"/>
            <w:tcBorders>
              <w:left w:val="single" w:sz="4" w:space="0" w:color="auto"/>
            </w:tcBorders>
          </w:tcPr>
          <w:p w:rsidR="00C71BD9" w:rsidRDefault="00C71BD9" w:rsidP="00C71BD9">
            <w:pPr>
              <w:widowControl w:val="0"/>
              <w:autoSpaceDE w:val="0"/>
              <w:autoSpaceDN w:val="0"/>
              <w:adjustRightInd w:val="0"/>
              <w:jc w:val="both"/>
            </w:pPr>
          </w:p>
        </w:tc>
        <w:tc>
          <w:tcPr>
            <w:tcW w:w="4808" w:type="dxa"/>
            <w:gridSpan w:val="2"/>
            <w:vMerge w:val="restart"/>
          </w:tcPr>
          <w:p w:rsidR="00C71BD9" w:rsidRDefault="00C71BD9" w:rsidP="00C71BD9">
            <w:pPr>
              <w:widowControl w:val="0"/>
              <w:autoSpaceDE w:val="0"/>
              <w:autoSpaceDN w:val="0"/>
              <w:adjustRightInd w:val="0"/>
            </w:pPr>
            <w:r>
              <w:t>Профилактика безнадзорности и правонарушений несовершеннолетних</w:t>
            </w:r>
          </w:p>
        </w:tc>
        <w:tc>
          <w:tcPr>
            <w:tcW w:w="1982" w:type="dxa"/>
            <w:gridSpan w:val="2"/>
          </w:tcPr>
          <w:p w:rsidR="00C71BD9" w:rsidRPr="00380FF4" w:rsidRDefault="00C71BD9" w:rsidP="00C71BD9">
            <w:pPr>
              <w:widowControl w:val="0"/>
              <w:autoSpaceDE w:val="0"/>
              <w:autoSpaceDN w:val="0"/>
              <w:adjustRightInd w:val="0"/>
            </w:pPr>
            <w:r w:rsidRPr="00380FF4">
              <w:t>Всего</w:t>
            </w:r>
          </w:p>
        </w:tc>
        <w:tc>
          <w:tcPr>
            <w:tcW w:w="990" w:type="dxa"/>
            <w:gridSpan w:val="2"/>
          </w:tcPr>
          <w:p w:rsidR="00C71BD9" w:rsidRPr="00380FF4" w:rsidRDefault="00C71BD9" w:rsidP="00C71BD9">
            <w:pPr>
              <w:widowControl w:val="0"/>
              <w:autoSpaceDE w:val="0"/>
              <w:autoSpaceDN w:val="0"/>
              <w:adjustRightInd w:val="0"/>
              <w:jc w:val="center"/>
            </w:pPr>
            <w:r w:rsidRPr="00380FF4">
              <w:t>0</w:t>
            </w:r>
          </w:p>
          <w:p w:rsidR="00C71BD9" w:rsidRPr="00380FF4" w:rsidRDefault="00C71BD9" w:rsidP="00C71BD9">
            <w:pPr>
              <w:widowControl w:val="0"/>
              <w:autoSpaceDE w:val="0"/>
              <w:autoSpaceDN w:val="0"/>
              <w:adjustRightInd w:val="0"/>
              <w:jc w:val="center"/>
            </w:pPr>
          </w:p>
        </w:tc>
        <w:tc>
          <w:tcPr>
            <w:tcW w:w="1096" w:type="dxa"/>
            <w:gridSpan w:val="5"/>
          </w:tcPr>
          <w:p w:rsidR="00C71BD9" w:rsidRPr="00380FF4" w:rsidRDefault="00C71BD9" w:rsidP="00C71BD9">
            <w:pPr>
              <w:widowControl w:val="0"/>
              <w:autoSpaceDE w:val="0"/>
              <w:autoSpaceDN w:val="0"/>
              <w:adjustRightInd w:val="0"/>
              <w:jc w:val="center"/>
            </w:pPr>
            <w:r>
              <w:t>0</w:t>
            </w:r>
          </w:p>
        </w:tc>
        <w:tc>
          <w:tcPr>
            <w:tcW w:w="984" w:type="dxa"/>
            <w:gridSpan w:val="4"/>
          </w:tcPr>
          <w:p w:rsidR="00C71BD9" w:rsidRPr="00380FF4" w:rsidRDefault="00C71BD9" w:rsidP="00C71BD9">
            <w:pPr>
              <w:widowControl w:val="0"/>
              <w:autoSpaceDE w:val="0"/>
              <w:autoSpaceDN w:val="0"/>
              <w:adjustRightInd w:val="0"/>
              <w:jc w:val="center"/>
            </w:pPr>
            <w:r w:rsidRPr="00380FF4">
              <w:t>0</w:t>
            </w:r>
          </w:p>
        </w:tc>
        <w:tc>
          <w:tcPr>
            <w:tcW w:w="850" w:type="dxa"/>
            <w:gridSpan w:val="3"/>
          </w:tcPr>
          <w:p w:rsidR="00C71BD9" w:rsidRPr="00380FF4" w:rsidRDefault="00C71BD9" w:rsidP="00C71BD9">
            <w:pPr>
              <w:widowControl w:val="0"/>
              <w:autoSpaceDE w:val="0"/>
              <w:autoSpaceDN w:val="0"/>
              <w:adjustRightInd w:val="0"/>
              <w:jc w:val="center"/>
            </w:pPr>
            <w:r w:rsidRPr="00380FF4">
              <w:t>0</w:t>
            </w:r>
          </w:p>
        </w:tc>
        <w:tc>
          <w:tcPr>
            <w:tcW w:w="993" w:type="dxa"/>
            <w:gridSpan w:val="3"/>
          </w:tcPr>
          <w:p w:rsidR="00C71BD9" w:rsidRPr="00380FF4" w:rsidRDefault="00C71BD9" w:rsidP="00C71BD9">
            <w:pPr>
              <w:widowControl w:val="0"/>
              <w:autoSpaceDE w:val="0"/>
              <w:autoSpaceDN w:val="0"/>
              <w:adjustRightInd w:val="0"/>
              <w:jc w:val="center"/>
            </w:pPr>
            <w:r w:rsidRPr="00380FF4">
              <w:t>0</w:t>
            </w:r>
          </w:p>
        </w:tc>
        <w:tc>
          <w:tcPr>
            <w:tcW w:w="1200" w:type="dxa"/>
            <w:gridSpan w:val="3"/>
          </w:tcPr>
          <w:p w:rsidR="00C71BD9" w:rsidRPr="00380FF4" w:rsidRDefault="00C71BD9" w:rsidP="00C71BD9">
            <w:pPr>
              <w:widowControl w:val="0"/>
              <w:autoSpaceDE w:val="0"/>
              <w:autoSpaceDN w:val="0"/>
              <w:adjustRightInd w:val="0"/>
              <w:jc w:val="center"/>
            </w:pPr>
            <w:r w:rsidRPr="00380FF4">
              <w:t>0</w:t>
            </w:r>
          </w:p>
        </w:tc>
      </w:tr>
      <w:tr w:rsidR="00C71BD9" w:rsidRPr="00A76786" w:rsidTr="00C71BD9">
        <w:trPr>
          <w:trHeight w:val="20"/>
          <w:tblCellSpacing w:w="5" w:type="nil"/>
        </w:trPr>
        <w:tc>
          <w:tcPr>
            <w:tcW w:w="795" w:type="dxa"/>
            <w:vMerge/>
            <w:tcBorders>
              <w:right w:val="single" w:sz="4" w:space="0" w:color="auto"/>
            </w:tcBorders>
          </w:tcPr>
          <w:p w:rsidR="00C71BD9" w:rsidRPr="00A76786" w:rsidRDefault="00C71BD9" w:rsidP="00C71BD9"/>
        </w:tc>
        <w:tc>
          <w:tcPr>
            <w:tcW w:w="1601" w:type="dxa"/>
            <w:gridSpan w:val="4"/>
            <w:vMerge/>
            <w:tcBorders>
              <w:left w:val="single" w:sz="4" w:space="0" w:color="auto"/>
            </w:tcBorders>
          </w:tcPr>
          <w:p w:rsidR="00C71BD9" w:rsidRPr="00A76786" w:rsidRDefault="00C71BD9" w:rsidP="00C71BD9"/>
        </w:tc>
        <w:tc>
          <w:tcPr>
            <w:tcW w:w="4808" w:type="dxa"/>
            <w:gridSpan w:val="2"/>
            <w:vMerge/>
          </w:tcPr>
          <w:p w:rsidR="00C71BD9" w:rsidRPr="00A76786" w:rsidRDefault="00C71BD9" w:rsidP="00C71BD9">
            <w:pPr>
              <w:widowControl w:val="0"/>
              <w:autoSpaceDE w:val="0"/>
              <w:autoSpaceDN w:val="0"/>
              <w:adjustRightInd w:val="0"/>
            </w:pPr>
          </w:p>
        </w:tc>
        <w:tc>
          <w:tcPr>
            <w:tcW w:w="1982" w:type="dxa"/>
            <w:gridSpan w:val="2"/>
          </w:tcPr>
          <w:p w:rsidR="00C71BD9" w:rsidRPr="00380FF4" w:rsidRDefault="00C71BD9" w:rsidP="00C71BD9">
            <w:pPr>
              <w:widowControl w:val="0"/>
              <w:autoSpaceDE w:val="0"/>
              <w:autoSpaceDN w:val="0"/>
              <w:adjustRightInd w:val="0"/>
            </w:pPr>
            <w:r w:rsidRPr="00380FF4">
              <w:t>Местный бюджет</w:t>
            </w:r>
          </w:p>
        </w:tc>
        <w:tc>
          <w:tcPr>
            <w:tcW w:w="990" w:type="dxa"/>
            <w:gridSpan w:val="2"/>
          </w:tcPr>
          <w:p w:rsidR="00C71BD9" w:rsidRPr="00380FF4" w:rsidRDefault="00C71BD9" w:rsidP="00C71BD9">
            <w:pPr>
              <w:widowControl w:val="0"/>
              <w:autoSpaceDE w:val="0"/>
              <w:autoSpaceDN w:val="0"/>
              <w:adjustRightInd w:val="0"/>
              <w:jc w:val="center"/>
            </w:pPr>
            <w:r w:rsidRPr="00380FF4">
              <w:t>0</w:t>
            </w:r>
          </w:p>
          <w:p w:rsidR="00C71BD9" w:rsidRPr="00380FF4" w:rsidRDefault="00C71BD9" w:rsidP="00C71BD9">
            <w:pPr>
              <w:widowControl w:val="0"/>
              <w:autoSpaceDE w:val="0"/>
              <w:autoSpaceDN w:val="0"/>
              <w:adjustRightInd w:val="0"/>
              <w:jc w:val="center"/>
            </w:pPr>
          </w:p>
        </w:tc>
        <w:tc>
          <w:tcPr>
            <w:tcW w:w="1096" w:type="dxa"/>
            <w:gridSpan w:val="5"/>
          </w:tcPr>
          <w:p w:rsidR="00C71BD9" w:rsidRPr="00380FF4" w:rsidRDefault="00C71BD9" w:rsidP="00C71BD9">
            <w:pPr>
              <w:widowControl w:val="0"/>
              <w:autoSpaceDE w:val="0"/>
              <w:autoSpaceDN w:val="0"/>
              <w:adjustRightInd w:val="0"/>
              <w:jc w:val="center"/>
            </w:pPr>
            <w:r>
              <w:t>0</w:t>
            </w:r>
          </w:p>
        </w:tc>
        <w:tc>
          <w:tcPr>
            <w:tcW w:w="984" w:type="dxa"/>
            <w:gridSpan w:val="4"/>
          </w:tcPr>
          <w:p w:rsidR="00C71BD9" w:rsidRPr="00380FF4" w:rsidRDefault="00C71BD9" w:rsidP="00C71BD9">
            <w:pPr>
              <w:widowControl w:val="0"/>
              <w:autoSpaceDE w:val="0"/>
              <w:autoSpaceDN w:val="0"/>
              <w:adjustRightInd w:val="0"/>
              <w:jc w:val="center"/>
            </w:pPr>
            <w:r w:rsidRPr="00380FF4">
              <w:t>0</w:t>
            </w:r>
          </w:p>
        </w:tc>
        <w:tc>
          <w:tcPr>
            <w:tcW w:w="850" w:type="dxa"/>
            <w:gridSpan w:val="3"/>
          </w:tcPr>
          <w:p w:rsidR="00C71BD9" w:rsidRPr="00380FF4" w:rsidRDefault="00C71BD9" w:rsidP="00C71BD9">
            <w:pPr>
              <w:widowControl w:val="0"/>
              <w:autoSpaceDE w:val="0"/>
              <w:autoSpaceDN w:val="0"/>
              <w:adjustRightInd w:val="0"/>
              <w:jc w:val="center"/>
            </w:pPr>
            <w:r w:rsidRPr="00380FF4">
              <w:t>0</w:t>
            </w:r>
          </w:p>
        </w:tc>
        <w:tc>
          <w:tcPr>
            <w:tcW w:w="993" w:type="dxa"/>
            <w:gridSpan w:val="3"/>
          </w:tcPr>
          <w:p w:rsidR="00C71BD9" w:rsidRPr="00380FF4" w:rsidRDefault="00C71BD9" w:rsidP="00C71BD9">
            <w:pPr>
              <w:widowControl w:val="0"/>
              <w:autoSpaceDE w:val="0"/>
              <w:autoSpaceDN w:val="0"/>
              <w:adjustRightInd w:val="0"/>
              <w:jc w:val="center"/>
            </w:pPr>
            <w:r w:rsidRPr="00380FF4">
              <w:t>0</w:t>
            </w:r>
          </w:p>
        </w:tc>
        <w:tc>
          <w:tcPr>
            <w:tcW w:w="1200" w:type="dxa"/>
            <w:gridSpan w:val="3"/>
          </w:tcPr>
          <w:p w:rsidR="00C71BD9" w:rsidRPr="00380FF4" w:rsidRDefault="00C71BD9" w:rsidP="00C71BD9">
            <w:pPr>
              <w:widowControl w:val="0"/>
              <w:autoSpaceDE w:val="0"/>
              <w:autoSpaceDN w:val="0"/>
              <w:adjustRightInd w:val="0"/>
              <w:jc w:val="center"/>
            </w:pPr>
            <w:r w:rsidRPr="00380FF4">
              <w:t>0</w:t>
            </w:r>
          </w:p>
        </w:tc>
      </w:tr>
      <w:tr w:rsidR="00C71BD9" w:rsidRPr="00A76786" w:rsidTr="00C71BD9">
        <w:trPr>
          <w:trHeight w:val="20"/>
          <w:tblCellSpacing w:w="5" w:type="nil"/>
        </w:trPr>
        <w:tc>
          <w:tcPr>
            <w:tcW w:w="795" w:type="dxa"/>
            <w:vMerge w:val="restart"/>
            <w:tcBorders>
              <w:right w:val="single" w:sz="4" w:space="0" w:color="auto"/>
            </w:tcBorders>
          </w:tcPr>
          <w:p w:rsidR="00C71BD9" w:rsidRPr="00A76786" w:rsidRDefault="00C71BD9" w:rsidP="00C71BD9"/>
          <w:p w:rsidR="00C71BD9" w:rsidRPr="00A76786" w:rsidRDefault="00C71BD9" w:rsidP="00C71BD9">
            <w:r>
              <w:t>13</w:t>
            </w:r>
            <w:r w:rsidRPr="00A76786">
              <w:t>.</w:t>
            </w:r>
          </w:p>
        </w:tc>
        <w:tc>
          <w:tcPr>
            <w:tcW w:w="1601" w:type="dxa"/>
            <w:gridSpan w:val="4"/>
            <w:vMerge w:val="restart"/>
            <w:tcBorders>
              <w:left w:val="single" w:sz="4" w:space="0" w:color="auto"/>
            </w:tcBorders>
          </w:tcPr>
          <w:p w:rsidR="00C71BD9" w:rsidRDefault="00C71BD9" w:rsidP="00C71BD9"/>
          <w:p w:rsidR="00C71BD9" w:rsidRPr="00A76786" w:rsidRDefault="00C71BD9" w:rsidP="00C71BD9"/>
        </w:tc>
        <w:tc>
          <w:tcPr>
            <w:tcW w:w="4808" w:type="dxa"/>
            <w:gridSpan w:val="2"/>
            <w:vMerge w:val="restart"/>
          </w:tcPr>
          <w:p w:rsidR="00C71BD9" w:rsidRPr="00A76786" w:rsidRDefault="00C71BD9" w:rsidP="00C71BD9">
            <w:pPr>
              <w:widowControl w:val="0"/>
              <w:autoSpaceDE w:val="0"/>
              <w:autoSpaceDN w:val="0"/>
              <w:adjustRightInd w:val="0"/>
            </w:pPr>
            <w:r w:rsidRPr="00A76786">
              <w:t>Противодействие терроризму и экстремизм</w:t>
            </w:r>
          </w:p>
        </w:tc>
        <w:tc>
          <w:tcPr>
            <w:tcW w:w="1982" w:type="dxa"/>
            <w:gridSpan w:val="2"/>
          </w:tcPr>
          <w:p w:rsidR="00C71BD9" w:rsidRPr="00380FF4" w:rsidRDefault="00C71BD9" w:rsidP="00C71BD9">
            <w:pPr>
              <w:widowControl w:val="0"/>
              <w:autoSpaceDE w:val="0"/>
              <w:autoSpaceDN w:val="0"/>
              <w:adjustRightInd w:val="0"/>
            </w:pPr>
            <w:r w:rsidRPr="00380FF4">
              <w:t xml:space="preserve"> ВСЕГО</w:t>
            </w:r>
          </w:p>
        </w:tc>
        <w:tc>
          <w:tcPr>
            <w:tcW w:w="990" w:type="dxa"/>
            <w:gridSpan w:val="2"/>
          </w:tcPr>
          <w:p w:rsidR="00C71BD9" w:rsidRPr="00380FF4" w:rsidRDefault="00C71BD9" w:rsidP="00C71BD9">
            <w:pPr>
              <w:widowControl w:val="0"/>
              <w:autoSpaceDE w:val="0"/>
              <w:autoSpaceDN w:val="0"/>
              <w:adjustRightInd w:val="0"/>
              <w:jc w:val="center"/>
            </w:pPr>
            <w:r w:rsidRPr="00380FF4">
              <w:t>0</w:t>
            </w:r>
          </w:p>
          <w:p w:rsidR="00C71BD9" w:rsidRPr="00380FF4" w:rsidRDefault="00C71BD9" w:rsidP="00C71BD9">
            <w:pPr>
              <w:widowControl w:val="0"/>
              <w:autoSpaceDE w:val="0"/>
              <w:autoSpaceDN w:val="0"/>
              <w:adjustRightInd w:val="0"/>
              <w:jc w:val="center"/>
            </w:pPr>
          </w:p>
        </w:tc>
        <w:tc>
          <w:tcPr>
            <w:tcW w:w="1096" w:type="dxa"/>
            <w:gridSpan w:val="5"/>
          </w:tcPr>
          <w:p w:rsidR="00C71BD9" w:rsidRPr="00380FF4" w:rsidRDefault="00C71BD9" w:rsidP="00C71BD9">
            <w:pPr>
              <w:widowControl w:val="0"/>
              <w:autoSpaceDE w:val="0"/>
              <w:autoSpaceDN w:val="0"/>
              <w:adjustRightInd w:val="0"/>
              <w:jc w:val="center"/>
            </w:pPr>
            <w:r>
              <w:t>0</w:t>
            </w:r>
          </w:p>
        </w:tc>
        <w:tc>
          <w:tcPr>
            <w:tcW w:w="984" w:type="dxa"/>
            <w:gridSpan w:val="4"/>
          </w:tcPr>
          <w:p w:rsidR="00C71BD9" w:rsidRPr="00380FF4" w:rsidRDefault="00C71BD9" w:rsidP="00C71BD9">
            <w:pPr>
              <w:widowControl w:val="0"/>
              <w:autoSpaceDE w:val="0"/>
              <w:autoSpaceDN w:val="0"/>
              <w:adjustRightInd w:val="0"/>
              <w:jc w:val="center"/>
            </w:pPr>
            <w:r w:rsidRPr="00380FF4">
              <w:t>0</w:t>
            </w:r>
          </w:p>
        </w:tc>
        <w:tc>
          <w:tcPr>
            <w:tcW w:w="850" w:type="dxa"/>
            <w:gridSpan w:val="3"/>
          </w:tcPr>
          <w:p w:rsidR="00C71BD9" w:rsidRPr="00380FF4" w:rsidRDefault="00C71BD9" w:rsidP="00C71BD9">
            <w:pPr>
              <w:widowControl w:val="0"/>
              <w:autoSpaceDE w:val="0"/>
              <w:autoSpaceDN w:val="0"/>
              <w:adjustRightInd w:val="0"/>
              <w:jc w:val="center"/>
            </w:pPr>
            <w:r w:rsidRPr="00380FF4">
              <w:t>0</w:t>
            </w:r>
          </w:p>
        </w:tc>
        <w:tc>
          <w:tcPr>
            <w:tcW w:w="993" w:type="dxa"/>
            <w:gridSpan w:val="3"/>
          </w:tcPr>
          <w:p w:rsidR="00C71BD9" w:rsidRPr="00380FF4" w:rsidRDefault="00C71BD9" w:rsidP="00C71BD9">
            <w:pPr>
              <w:widowControl w:val="0"/>
              <w:autoSpaceDE w:val="0"/>
              <w:autoSpaceDN w:val="0"/>
              <w:adjustRightInd w:val="0"/>
              <w:jc w:val="center"/>
            </w:pPr>
            <w:r w:rsidRPr="00380FF4">
              <w:t>0</w:t>
            </w:r>
          </w:p>
        </w:tc>
        <w:tc>
          <w:tcPr>
            <w:tcW w:w="1200" w:type="dxa"/>
            <w:gridSpan w:val="3"/>
          </w:tcPr>
          <w:p w:rsidR="00C71BD9" w:rsidRPr="00380FF4" w:rsidRDefault="00C71BD9" w:rsidP="00C71BD9">
            <w:pPr>
              <w:widowControl w:val="0"/>
              <w:autoSpaceDE w:val="0"/>
              <w:autoSpaceDN w:val="0"/>
              <w:adjustRightInd w:val="0"/>
              <w:jc w:val="center"/>
            </w:pPr>
            <w:r w:rsidRPr="00380FF4">
              <w:t>0</w:t>
            </w:r>
          </w:p>
        </w:tc>
      </w:tr>
      <w:tr w:rsidR="00C71BD9" w:rsidRPr="00A76786" w:rsidTr="00C71BD9">
        <w:trPr>
          <w:trHeight w:val="20"/>
          <w:tblCellSpacing w:w="5" w:type="nil"/>
        </w:trPr>
        <w:tc>
          <w:tcPr>
            <w:tcW w:w="795" w:type="dxa"/>
            <w:vMerge/>
            <w:tcBorders>
              <w:right w:val="single" w:sz="4" w:space="0" w:color="auto"/>
            </w:tcBorders>
          </w:tcPr>
          <w:p w:rsidR="00C71BD9" w:rsidRPr="00A76786" w:rsidRDefault="00C71BD9" w:rsidP="00C71BD9">
            <w:pPr>
              <w:widowControl w:val="0"/>
              <w:autoSpaceDE w:val="0"/>
              <w:autoSpaceDN w:val="0"/>
              <w:adjustRightInd w:val="0"/>
              <w:ind w:firstLine="540"/>
              <w:jc w:val="both"/>
            </w:pPr>
          </w:p>
        </w:tc>
        <w:tc>
          <w:tcPr>
            <w:tcW w:w="1601" w:type="dxa"/>
            <w:gridSpan w:val="4"/>
            <w:vMerge/>
            <w:tcBorders>
              <w:left w:val="single" w:sz="4" w:space="0" w:color="auto"/>
            </w:tcBorders>
          </w:tcPr>
          <w:p w:rsidR="00C71BD9" w:rsidRPr="00A76786" w:rsidRDefault="00C71BD9" w:rsidP="00C71BD9">
            <w:pPr>
              <w:widowControl w:val="0"/>
              <w:autoSpaceDE w:val="0"/>
              <w:autoSpaceDN w:val="0"/>
              <w:adjustRightInd w:val="0"/>
              <w:ind w:firstLine="540"/>
              <w:jc w:val="both"/>
            </w:pPr>
          </w:p>
        </w:tc>
        <w:tc>
          <w:tcPr>
            <w:tcW w:w="4808" w:type="dxa"/>
            <w:gridSpan w:val="2"/>
            <w:vMerge/>
          </w:tcPr>
          <w:p w:rsidR="00C71BD9" w:rsidRPr="00A76786" w:rsidRDefault="00C71BD9" w:rsidP="00C71BD9">
            <w:pPr>
              <w:widowControl w:val="0"/>
              <w:autoSpaceDE w:val="0"/>
              <w:autoSpaceDN w:val="0"/>
              <w:adjustRightInd w:val="0"/>
            </w:pPr>
          </w:p>
        </w:tc>
        <w:tc>
          <w:tcPr>
            <w:tcW w:w="1982" w:type="dxa"/>
            <w:gridSpan w:val="2"/>
          </w:tcPr>
          <w:p w:rsidR="00C71BD9" w:rsidRPr="00380FF4" w:rsidRDefault="00C71BD9" w:rsidP="00C71BD9">
            <w:pPr>
              <w:widowControl w:val="0"/>
              <w:autoSpaceDE w:val="0"/>
              <w:autoSpaceDN w:val="0"/>
              <w:adjustRightInd w:val="0"/>
            </w:pPr>
            <w:r w:rsidRPr="00380FF4">
              <w:t xml:space="preserve"> Местный бюджет                 </w:t>
            </w:r>
          </w:p>
        </w:tc>
        <w:tc>
          <w:tcPr>
            <w:tcW w:w="990" w:type="dxa"/>
            <w:gridSpan w:val="2"/>
            <w:tcBorders>
              <w:top w:val="nil"/>
            </w:tcBorders>
          </w:tcPr>
          <w:p w:rsidR="00C71BD9" w:rsidRPr="00380FF4" w:rsidRDefault="00C71BD9" w:rsidP="00C71BD9">
            <w:pPr>
              <w:widowControl w:val="0"/>
              <w:autoSpaceDE w:val="0"/>
              <w:autoSpaceDN w:val="0"/>
              <w:adjustRightInd w:val="0"/>
              <w:jc w:val="center"/>
            </w:pPr>
            <w:r w:rsidRPr="00380FF4">
              <w:t>0</w:t>
            </w:r>
          </w:p>
          <w:p w:rsidR="00C71BD9" w:rsidRPr="00380FF4" w:rsidRDefault="00C71BD9" w:rsidP="00C71BD9">
            <w:pPr>
              <w:widowControl w:val="0"/>
              <w:autoSpaceDE w:val="0"/>
              <w:autoSpaceDN w:val="0"/>
              <w:adjustRightInd w:val="0"/>
              <w:jc w:val="center"/>
            </w:pPr>
          </w:p>
        </w:tc>
        <w:tc>
          <w:tcPr>
            <w:tcW w:w="1096" w:type="dxa"/>
            <w:gridSpan w:val="5"/>
          </w:tcPr>
          <w:p w:rsidR="00C71BD9" w:rsidRPr="00380FF4" w:rsidRDefault="00C71BD9" w:rsidP="00C71BD9">
            <w:pPr>
              <w:widowControl w:val="0"/>
              <w:autoSpaceDE w:val="0"/>
              <w:autoSpaceDN w:val="0"/>
              <w:adjustRightInd w:val="0"/>
              <w:jc w:val="center"/>
            </w:pPr>
            <w:r>
              <w:t>0</w:t>
            </w:r>
          </w:p>
        </w:tc>
        <w:tc>
          <w:tcPr>
            <w:tcW w:w="984" w:type="dxa"/>
            <w:gridSpan w:val="4"/>
          </w:tcPr>
          <w:p w:rsidR="00C71BD9" w:rsidRPr="00380FF4" w:rsidRDefault="00C71BD9" w:rsidP="00C71BD9">
            <w:pPr>
              <w:widowControl w:val="0"/>
              <w:autoSpaceDE w:val="0"/>
              <w:autoSpaceDN w:val="0"/>
              <w:adjustRightInd w:val="0"/>
              <w:jc w:val="center"/>
            </w:pPr>
            <w:r w:rsidRPr="00380FF4">
              <w:t>0</w:t>
            </w:r>
          </w:p>
        </w:tc>
        <w:tc>
          <w:tcPr>
            <w:tcW w:w="850" w:type="dxa"/>
            <w:gridSpan w:val="3"/>
          </w:tcPr>
          <w:p w:rsidR="00C71BD9" w:rsidRPr="00380FF4" w:rsidRDefault="00C71BD9" w:rsidP="00C71BD9">
            <w:pPr>
              <w:widowControl w:val="0"/>
              <w:autoSpaceDE w:val="0"/>
              <w:autoSpaceDN w:val="0"/>
              <w:adjustRightInd w:val="0"/>
              <w:jc w:val="center"/>
            </w:pPr>
            <w:r w:rsidRPr="00380FF4">
              <w:t>0</w:t>
            </w:r>
          </w:p>
        </w:tc>
        <w:tc>
          <w:tcPr>
            <w:tcW w:w="993" w:type="dxa"/>
            <w:gridSpan w:val="3"/>
          </w:tcPr>
          <w:p w:rsidR="00C71BD9" w:rsidRPr="00380FF4" w:rsidRDefault="00C71BD9" w:rsidP="00C71BD9">
            <w:pPr>
              <w:widowControl w:val="0"/>
              <w:autoSpaceDE w:val="0"/>
              <w:autoSpaceDN w:val="0"/>
              <w:adjustRightInd w:val="0"/>
              <w:jc w:val="center"/>
            </w:pPr>
            <w:r w:rsidRPr="00380FF4">
              <w:t>0</w:t>
            </w:r>
          </w:p>
        </w:tc>
        <w:tc>
          <w:tcPr>
            <w:tcW w:w="1200" w:type="dxa"/>
            <w:gridSpan w:val="3"/>
          </w:tcPr>
          <w:p w:rsidR="00C71BD9" w:rsidRPr="00380FF4" w:rsidRDefault="00C71BD9" w:rsidP="00C71BD9">
            <w:pPr>
              <w:widowControl w:val="0"/>
              <w:autoSpaceDE w:val="0"/>
              <w:autoSpaceDN w:val="0"/>
              <w:adjustRightInd w:val="0"/>
              <w:jc w:val="center"/>
            </w:pPr>
            <w:r w:rsidRPr="00380FF4">
              <w:t>0</w:t>
            </w:r>
          </w:p>
        </w:tc>
      </w:tr>
      <w:tr w:rsidR="00C71BD9" w:rsidRPr="00A76786" w:rsidTr="00C71BD9">
        <w:trPr>
          <w:trHeight w:val="20"/>
          <w:tblCellSpacing w:w="5" w:type="nil"/>
        </w:trPr>
        <w:tc>
          <w:tcPr>
            <w:tcW w:w="795" w:type="dxa"/>
            <w:vMerge w:val="restart"/>
            <w:tcBorders>
              <w:right w:val="single" w:sz="4" w:space="0" w:color="auto"/>
            </w:tcBorders>
          </w:tcPr>
          <w:p w:rsidR="00C71BD9" w:rsidRPr="00A76786" w:rsidRDefault="00C71BD9" w:rsidP="00C71BD9">
            <w:pPr>
              <w:widowControl w:val="0"/>
              <w:autoSpaceDE w:val="0"/>
              <w:autoSpaceDN w:val="0"/>
              <w:adjustRightInd w:val="0"/>
            </w:pPr>
            <w:r>
              <w:t>13</w:t>
            </w:r>
            <w:r w:rsidRPr="00A76786">
              <w:t xml:space="preserve">.1 </w:t>
            </w:r>
          </w:p>
          <w:p w:rsidR="00C71BD9" w:rsidRPr="00A76786" w:rsidRDefault="00C71BD9" w:rsidP="00C71BD9">
            <w:pPr>
              <w:widowControl w:val="0"/>
              <w:autoSpaceDE w:val="0"/>
              <w:autoSpaceDN w:val="0"/>
              <w:adjustRightInd w:val="0"/>
              <w:ind w:firstLine="540"/>
              <w:jc w:val="both"/>
            </w:pPr>
          </w:p>
          <w:p w:rsidR="00C71BD9" w:rsidRPr="00A76786" w:rsidRDefault="00C71BD9" w:rsidP="00C71BD9">
            <w:r w:rsidRPr="00A76786">
              <w:t xml:space="preserve">  </w:t>
            </w:r>
          </w:p>
        </w:tc>
        <w:tc>
          <w:tcPr>
            <w:tcW w:w="1601" w:type="dxa"/>
            <w:gridSpan w:val="4"/>
            <w:vMerge w:val="restart"/>
            <w:tcBorders>
              <w:left w:val="single" w:sz="4" w:space="0" w:color="auto"/>
            </w:tcBorders>
          </w:tcPr>
          <w:p w:rsidR="00C71BD9" w:rsidRDefault="00C71BD9" w:rsidP="00C71BD9"/>
          <w:p w:rsidR="00C71BD9" w:rsidRPr="00A76786" w:rsidRDefault="00C71BD9" w:rsidP="00C71BD9"/>
        </w:tc>
        <w:tc>
          <w:tcPr>
            <w:tcW w:w="4808" w:type="dxa"/>
            <w:gridSpan w:val="2"/>
            <w:vMerge w:val="restart"/>
          </w:tcPr>
          <w:p w:rsidR="00C71BD9" w:rsidRDefault="00C71BD9" w:rsidP="00C71BD9">
            <w:pPr>
              <w:widowControl w:val="0"/>
              <w:autoSpaceDE w:val="0"/>
              <w:autoSpaceDN w:val="0"/>
              <w:adjustRightInd w:val="0"/>
            </w:pPr>
            <w:r w:rsidRPr="00A76786">
              <w:t>Информирование жителей Кикнурского муниципального  округа о порядке действий при угрозе возникновения террористических актов посредством размещения памяток и рекомендаций для учреждений , предприятий, организаций, расположенных на территории района</w:t>
            </w:r>
          </w:p>
          <w:p w:rsidR="00C71BD9" w:rsidRDefault="00C71BD9" w:rsidP="00C71BD9">
            <w:pPr>
              <w:widowControl w:val="0"/>
              <w:autoSpaceDE w:val="0"/>
              <w:autoSpaceDN w:val="0"/>
              <w:adjustRightInd w:val="0"/>
            </w:pPr>
          </w:p>
          <w:p w:rsidR="00C71BD9" w:rsidRPr="00A76786" w:rsidRDefault="00C71BD9" w:rsidP="00C71BD9">
            <w:pPr>
              <w:widowControl w:val="0"/>
              <w:autoSpaceDE w:val="0"/>
              <w:autoSpaceDN w:val="0"/>
              <w:adjustRightInd w:val="0"/>
            </w:pPr>
          </w:p>
        </w:tc>
        <w:tc>
          <w:tcPr>
            <w:tcW w:w="1982" w:type="dxa"/>
            <w:gridSpan w:val="2"/>
          </w:tcPr>
          <w:p w:rsidR="00C71BD9" w:rsidRPr="00380FF4" w:rsidRDefault="00C71BD9" w:rsidP="00C71BD9">
            <w:pPr>
              <w:widowControl w:val="0"/>
              <w:autoSpaceDE w:val="0"/>
              <w:autoSpaceDN w:val="0"/>
              <w:adjustRightInd w:val="0"/>
            </w:pPr>
            <w:r w:rsidRPr="00380FF4">
              <w:t xml:space="preserve"> ВСЕГО</w:t>
            </w:r>
          </w:p>
        </w:tc>
        <w:tc>
          <w:tcPr>
            <w:tcW w:w="990" w:type="dxa"/>
            <w:gridSpan w:val="2"/>
          </w:tcPr>
          <w:p w:rsidR="00C71BD9" w:rsidRPr="00380FF4" w:rsidRDefault="00C71BD9" w:rsidP="00C71BD9">
            <w:pPr>
              <w:widowControl w:val="0"/>
              <w:autoSpaceDE w:val="0"/>
              <w:autoSpaceDN w:val="0"/>
              <w:adjustRightInd w:val="0"/>
              <w:jc w:val="center"/>
            </w:pPr>
            <w:r w:rsidRPr="00380FF4">
              <w:t>0</w:t>
            </w:r>
          </w:p>
          <w:p w:rsidR="00C71BD9" w:rsidRPr="00380FF4" w:rsidRDefault="00C71BD9" w:rsidP="00C71BD9">
            <w:pPr>
              <w:widowControl w:val="0"/>
              <w:autoSpaceDE w:val="0"/>
              <w:autoSpaceDN w:val="0"/>
              <w:adjustRightInd w:val="0"/>
              <w:jc w:val="center"/>
            </w:pPr>
          </w:p>
        </w:tc>
        <w:tc>
          <w:tcPr>
            <w:tcW w:w="1096" w:type="dxa"/>
            <w:gridSpan w:val="5"/>
          </w:tcPr>
          <w:p w:rsidR="00C71BD9" w:rsidRPr="00380FF4" w:rsidRDefault="00C71BD9" w:rsidP="00C71BD9">
            <w:pPr>
              <w:widowControl w:val="0"/>
              <w:autoSpaceDE w:val="0"/>
              <w:autoSpaceDN w:val="0"/>
              <w:adjustRightInd w:val="0"/>
              <w:jc w:val="center"/>
            </w:pPr>
            <w:r>
              <w:t>0</w:t>
            </w:r>
          </w:p>
        </w:tc>
        <w:tc>
          <w:tcPr>
            <w:tcW w:w="984" w:type="dxa"/>
            <w:gridSpan w:val="4"/>
          </w:tcPr>
          <w:p w:rsidR="00C71BD9" w:rsidRPr="00380FF4" w:rsidRDefault="00C71BD9" w:rsidP="00C71BD9">
            <w:pPr>
              <w:widowControl w:val="0"/>
              <w:autoSpaceDE w:val="0"/>
              <w:autoSpaceDN w:val="0"/>
              <w:adjustRightInd w:val="0"/>
              <w:jc w:val="center"/>
            </w:pPr>
            <w:r w:rsidRPr="00380FF4">
              <w:t>0</w:t>
            </w:r>
          </w:p>
        </w:tc>
        <w:tc>
          <w:tcPr>
            <w:tcW w:w="850" w:type="dxa"/>
            <w:gridSpan w:val="3"/>
          </w:tcPr>
          <w:p w:rsidR="00C71BD9" w:rsidRPr="00380FF4" w:rsidRDefault="00C71BD9" w:rsidP="00C71BD9">
            <w:pPr>
              <w:widowControl w:val="0"/>
              <w:autoSpaceDE w:val="0"/>
              <w:autoSpaceDN w:val="0"/>
              <w:adjustRightInd w:val="0"/>
              <w:jc w:val="center"/>
            </w:pPr>
            <w:r w:rsidRPr="00380FF4">
              <w:t>0</w:t>
            </w:r>
          </w:p>
        </w:tc>
        <w:tc>
          <w:tcPr>
            <w:tcW w:w="993" w:type="dxa"/>
            <w:gridSpan w:val="3"/>
          </w:tcPr>
          <w:p w:rsidR="00C71BD9" w:rsidRPr="00380FF4" w:rsidRDefault="00C71BD9" w:rsidP="00C71BD9">
            <w:pPr>
              <w:widowControl w:val="0"/>
              <w:autoSpaceDE w:val="0"/>
              <w:autoSpaceDN w:val="0"/>
              <w:adjustRightInd w:val="0"/>
              <w:jc w:val="center"/>
            </w:pPr>
            <w:r w:rsidRPr="00380FF4">
              <w:t>0</w:t>
            </w:r>
          </w:p>
        </w:tc>
        <w:tc>
          <w:tcPr>
            <w:tcW w:w="1200" w:type="dxa"/>
            <w:gridSpan w:val="3"/>
          </w:tcPr>
          <w:p w:rsidR="00C71BD9" w:rsidRPr="00380FF4" w:rsidRDefault="00C71BD9" w:rsidP="00C71BD9">
            <w:pPr>
              <w:widowControl w:val="0"/>
              <w:autoSpaceDE w:val="0"/>
              <w:autoSpaceDN w:val="0"/>
              <w:adjustRightInd w:val="0"/>
              <w:jc w:val="center"/>
            </w:pPr>
            <w:r w:rsidRPr="00380FF4">
              <w:t>0</w:t>
            </w:r>
          </w:p>
        </w:tc>
      </w:tr>
      <w:tr w:rsidR="00C71BD9" w:rsidRPr="00A76786" w:rsidTr="00C71BD9">
        <w:trPr>
          <w:trHeight w:val="20"/>
          <w:tblCellSpacing w:w="5" w:type="nil"/>
        </w:trPr>
        <w:tc>
          <w:tcPr>
            <w:tcW w:w="795" w:type="dxa"/>
            <w:vMerge/>
            <w:tcBorders>
              <w:right w:val="single" w:sz="4" w:space="0" w:color="auto"/>
            </w:tcBorders>
          </w:tcPr>
          <w:p w:rsidR="00C71BD9" w:rsidRPr="00A76786" w:rsidRDefault="00C71BD9" w:rsidP="00C71BD9">
            <w:pPr>
              <w:widowControl w:val="0"/>
              <w:autoSpaceDE w:val="0"/>
              <w:autoSpaceDN w:val="0"/>
              <w:adjustRightInd w:val="0"/>
            </w:pPr>
          </w:p>
        </w:tc>
        <w:tc>
          <w:tcPr>
            <w:tcW w:w="1601" w:type="dxa"/>
            <w:gridSpan w:val="4"/>
            <w:vMerge/>
            <w:tcBorders>
              <w:left w:val="single" w:sz="4" w:space="0" w:color="auto"/>
            </w:tcBorders>
          </w:tcPr>
          <w:p w:rsidR="00C71BD9" w:rsidRPr="00A76786" w:rsidRDefault="00C71BD9" w:rsidP="00C71BD9">
            <w:pPr>
              <w:widowControl w:val="0"/>
              <w:autoSpaceDE w:val="0"/>
              <w:autoSpaceDN w:val="0"/>
              <w:adjustRightInd w:val="0"/>
            </w:pPr>
          </w:p>
        </w:tc>
        <w:tc>
          <w:tcPr>
            <w:tcW w:w="4808" w:type="dxa"/>
            <w:gridSpan w:val="2"/>
            <w:vMerge/>
          </w:tcPr>
          <w:p w:rsidR="00C71BD9" w:rsidRPr="00A76786" w:rsidRDefault="00C71BD9" w:rsidP="00C71BD9">
            <w:pPr>
              <w:widowControl w:val="0"/>
              <w:autoSpaceDE w:val="0"/>
              <w:autoSpaceDN w:val="0"/>
              <w:adjustRightInd w:val="0"/>
            </w:pPr>
          </w:p>
        </w:tc>
        <w:tc>
          <w:tcPr>
            <w:tcW w:w="1982" w:type="dxa"/>
            <w:gridSpan w:val="2"/>
          </w:tcPr>
          <w:p w:rsidR="00C71BD9" w:rsidRPr="00380FF4" w:rsidRDefault="00C71BD9" w:rsidP="00C71BD9">
            <w:pPr>
              <w:widowControl w:val="0"/>
              <w:autoSpaceDE w:val="0"/>
              <w:autoSpaceDN w:val="0"/>
              <w:adjustRightInd w:val="0"/>
            </w:pPr>
            <w:r w:rsidRPr="00380FF4">
              <w:t>Местный бюджет</w:t>
            </w:r>
          </w:p>
        </w:tc>
        <w:tc>
          <w:tcPr>
            <w:tcW w:w="990" w:type="dxa"/>
            <w:gridSpan w:val="2"/>
          </w:tcPr>
          <w:p w:rsidR="00C71BD9" w:rsidRPr="008A6214" w:rsidRDefault="00C71BD9" w:rsidP="00C71BD9">
            <w:pPr>
              <w:widowControl w:val="0"/>
              <w:autoSpaceDE w:val="0"/>
              <w:autoSpaceDN w:val="0"/>
              <w:adjustRightInd w:val="0"/>
              <w:jc w:val="center"/>
            </w:pPr>
            <w:r w:rsidRPr="008A6214">
              <w:t>0</w:t>
            </w:r>
          </w:p>
        </w:tc>
        <w:tc>
          <w:tcPr>
            <w:tcW w:w="1096" w:type="dxa"/>
            <w:gridSpan w:val="5"/>
          </w:tcPr>
          <w:p w:rsidR="00C71BD9" w:rsidRPr="008A6214" w:rsidRDefault="00C71BD9" w:rsidP="00C71BD9">
            <w:pPr>
              <w:widowControl w:val="0"/>
              <w:autoSpaceDE w:val="0"/>
              <w:autoSpaceDN w:val="0"/>
              <w:adjustRightInd w:val="0"/>
              <w:jc w:val="center"/>
            </w:pPr>
            <w:r w:rsidRPr="008A6214">
              <w:t>0</w:t>
            </w:r>
          </w:p>
        </w:tc>
        <w:tc>
          <w:tcPr>
            <w:tcW w:w="984" w:type="dxa"/>
            <w:gridSpan w:val="4"/>
          </w:tcPr>
          <w:p w:rsidR="00C71BD9" w:rsidRPr="00671B2C" w:rsidRDefault="00C71BD9" w:rsidP="00C71BD9">
            <w:pPr>
              <w:widowControl w:val="0"/>
              <w:autoSpaceDE w:val="0"/>
              <w:autoSpaceDN w:val="0"/>
              <w:adjustRightInd w:val="0"/>
              <w:jc w:val="center"/>
            </w:pPr>
            <w:r w:rsidRPr="00671B2C">
              <w:t>0</w:t>
            </w:r>
          </w:p>
        </w:tc>
        <w:tc>
          <w:tcPr>
            <w:tcW w:w="850" w:type="dxa"/>
            <w:gridSpan w:val="3"/>
          </w:tcPr>
          <w:p w:rsidR="00C71BD9" w:rsidRPr="00671B2C" w:rsidRDefault="00C71BD9" w:rsidP="00C71BD9">
            <w:pPr>
              <w:widowControl w:val="0"/>
              <w:autoSpaceDE w:val="0"/>
              <w:autoSpaceDN w:val="0"/>
              <w:adjustRightInd w:val="0"/>
              <w:jc w:val="center"/>
            </w:pPr>
            <w:r w:rsidRPr="00671B2C">
              <w:t>0</w:t>
            </w:r>
          </w:p>
        </w:tc>
        <w:tc>
          <w:tcPr>
            <w:tcW w:w="993" w:type="dxa"/>
            <w:gridSpan w:val="3"/>
          </w:tcPr>
          <w:p w:rsidR="00C71BD9" w:rsidRPr="00671B2C" w:rsidRDefault="00C71BD9" w:rsidP="00C71BD9">
            <w:pPr>
              <w:widowControl w:val="0"/>
              <w:autoSpaceDE w:val="0"/>
              <w:autoSpaceDN w:val="0"/>
              <w:adjustRightInd w:val="0"/>
              <w:jc w:val="center"/>
            </w:pPr>
            <w:r w:rsidRPr="00671B2C">
              <w:t>0</w:t>
            </w:r>
          </w:p>
        </w:tc>
        <w:tc>
          <w:tcPr>
            <w:tcW w:w="1200" w:type="dxa"/>
            <w:gridSpan w:val="3"/>
          </w:tcPr>
          <w:p w:rsidR="00C71BD9" w:rsidRPr="00671B2C" w:rsidRDefault="00C71BD9" w:rsidP="00C71BD9">
            <w:pPr>
              <w:widowControl w:val="0"/>
              <w:autoSpaceDE w:val="0"/>
              <w:autoSpaceDN w:val="0"/>
              <w:adjustRightInd w:val="0"/>
              <w:jc w:val="center"/>
            </w:pPr>
            <w:r w:rsidRPr="00671B2C">
              <w:t>0</w:t>
            </w:r>
          </w:p>
        </w:tc>
      </w:tr>
      <w:tr w:rsidR="00C71BD9" w:rsidRPr="00A76786" w:rsidTr="00C71BD9">
        <w:trPr>
          <w:trHeight w:val="276"/>
          <w:tblCellSpacing w:w="5" w:type="nil"/>
        </w:trPr>
        <w:tc>
          <w:tcPr>
            <w:tcW w:w="795" w:type="dxa"/>
            <w:vMerge/>
            <w:tcBorders>
              <w:right w:val="single" w:sz="4" w:space="0" w:color="auto"/>
            </w:tcBorders>
          </w:tcPr>
          <w:p w:rsidR="00C71BD9" w:rsidRPr="00A76786" w:rsidRDefault="00C71BD9" w:rsidP="00C71BD9">
            <w:pPr>
              <w:widowControl w:val="0"/>
              <w:autoSpaceDE w:val="0"/>
              <w:autoSpaceDN w:val="0"/>
              <w:adjustRightInd w:val="0"/>
            </w:pPr>
          </w:p>
        </w:tc>
        <w:tc>
          <w:tcPr>
            <w:tcW w:w="1601" w:type="dxa"/>
            <w:gridSpan w:val="4"/>
            <w:vMerge/>
            <w:tcBorders>
              <w:left w:val="single" w:sz="4" w:space="0" w:color="auto"/>
            </w:tcBorders>
          </w:tcPr>
          <w:p w:rsidR="00C71BD9" w:rsidRPr="00A76786" w:rsidRDefault="00C71BD9" w:rsidP="00C71BD9">
            <w:pPr>
              <w:widowControl w:val="0"/>
              <w:autoSpaceDE w:val="0"/>
              <w:autoSpaceDN w:val="0"/>
              <w:adjustRightInd w:val="0"/>
            </w:pPr>
          </w:p>
        </w:tc>
        <w:tc>
          <w:tcPr>
            <w:tcW w:w="4808" w:type="dxa"/>
            <w:gridSpan w:val="2"/>
            <w:vMerge w:val="restart"/>
          </w:tcPr>
          <w:p w:rsidR="00C71BD9" w:rsidRPr="00A76786" w:rsidRDefault="00C71BD9" w:rsidP="00C71BD9">
            <w:pPr>
              <w:widowControl w:val="0"/>
              <w:autoSpaceDE w:val="0"/>
              <w:autoSpaceDN w:val="0"/>
              <w:adjustRightInd w:val="0"/>
            </w:pPr>
            <w:r w:rsidRPr="00A76786">
              <w:t>Профилактика экстремизма в образовательных учреждениях округа среди несовершеннолетних и молодежи</w:t>
            </w:r>
          </w:p>
        </w:tc>
        <w:tc>
          <w:tcPr>
            <w:tcW w:w="1982" w:type="dxa"/>
            <w:gridSpan w:val="2"/>
            <w:vMerge w:val="restart"/>
          </w:tcPr>
          <w:p w:rsidR="00C71BD9" w:rsidRPr="00380FF4" w:rsidRDefault="00C71BD9" w:rsidP="00C71BD9">
            <w:r w:rsidRPr="00380FF4">
              <w:t>Всего</w:t>
            </w:r>
          </w:p>
        </w:tc>
        <w:tc>
          <w:tcPr>
            <w:tcW w:w="990" w:type="dxa"/>
            <w:gridSpan w:val="2"/>
            <w:vMerge w:val="restart"/>
          </w:tcPr>
          <w:p w:rsidR="00C71BD9" w:rsidRPr="00380FF4" w:rsidRDefault="00C71BD9" w:rsidP="00C71BD9">
            <w:pPr>
              <w:widowControl w:val="0"/>
              <w:autoSpaceDE w:val="0"/>
              <w:autoSpaceDN w:val="0"/>
              <w:adjustRightInd w:val="0"/>
              <w:jc w:val="center"/>
            </w:pPr>
            <w:r w:rsidRPr="00380FF4">
              <w:t>0</w:t>
            </w:r>
          </w:p>
          <w:p w:rsidR="00C71BD9" w:rsidRPr="00380FF4" w:rsidRDefault="00C71BD9" w:rsidP="00C71BD9">
            <w:pPr>
              <w:widowControl w:val="0"/>
              <w:autoSpaceDE w:val="0"/>
              <w:autoSpaceDN w:val="0"/>
              <w:adjustRightInd w:val="0"/>
              <w:jc w:val="center"/>
            </w:pPr>
          </w:p>
        </w:tc>
        <w:tc>
          <w:tcPr>
            <w:tcW w:w="1096" w:type="dxa"/>
            <w:gridSpan w:val="5"/>
            <w:vMerge w:val="restart"/>
          </w:tcPr>
          <w:p w:rsidR="00C71BD9" w:rsidRPr="00380FF4" w:rsidRDefault="00C71BD9" w:rsidP="00C71BD9">
            <w:pPr>
              <w:widowControl w:val="0"/>
              <w:autoSpaceDE w:val="0"/>
              <w:autoSpaceDN w:val="0"/>
              <w:adjustRightInd w:val="0"/>
              <w:jc w:val="center"/>
            </w:pPr>
            <w:r>
              <w:t>0</w:t>
            </w:r>
          </w:p>
        </w:tc>
        <w:tc>
          <w:tcPr>
            <w:tcW w:w="984" w:type="dxa"/>
            <w:gridSpan w:val="4"/>
            <w:vMerge w:val="restart"/>
          </w:tcPr>
          <w:p w:rsidR="00C71BD9" w:rsidRPr="00380FF4" w:rsidRDefault="00C71BD9" w:rsidP="00C71BD9">
            <w:pPr>
              <w:widowControl w:val="0"/>
              <w:autoSpaceDE w:val="0"/>
              <w:autoSpaceDN w:val="0"/>
              <w:adjustRightInd w:val="0"/>
              <w:jc w:val="center"/>
            </w:pPr>
            <w:r w:rsidRPr="00380FF4">
              <w:t>0</w:t>
            </w:r>
          </w:p>
        </w:tc>
        <w:tc>
          <w:tcPr>
            <w:tcW w:w="850" w:type="dxa"/>
            <w:gridSpan w:val="3"/>
            <w:vMerge w:val="restart"/>
          </w:tcPr>
          <w:p w:rsidR="00C71BD9" w:rsidRPr="00380FF4" w:rsidRDefault="00C71BD9" w:rsidP="00C71BD9">
            <w:pPr>
              <w:widowControl w:val="0"/>
              <w:autoSpaceDE w:val="0"/>
              <w:autoSpaceDN w:val="0"/>
              <w:adjustRightInd w:val="0"/>
              <w:jc w:val="center"/>
            </w:pPr>
            <w:r w:rsidRPr="00380FF4">
              <w:t>0</w:t>
            </w:r>
          </w:p>
        </w:tc>
        <w:tc>
          <w:tcPr>
            <w:tcW w:w="993" w:type="dxa"/>
            <w:gridSpan w:val="3"/>
            <w:vMerge w:val="restart"/>
          </w:tcPr>
          <w:p w:rsidR="00C71BD9" w:rsidRPr="00380FF4" w:rsidRDefault="00C71BD9" w:rsidP="00C71BD9">
            <w:pPr>
              <w:widowControl w:val="0"/>
              <w:autoSpaceDE w:val="0"/>
              <w:autoSpaceDN w:val="0"/>
              <w:adjustRightInd w:val="0"/>
              <w:jc w:val="center"/>
            </w:pPr>
            <w:r w:rsidRPr="00380FF4">
              <w:t>0</w:t>
            </w:r>
          </w:p>
        </w:tc>
        <w:tc>
          <w:tcPr>
            <w:tcW w:w="1200" w:type="dxa"/>
            <w:gridSpan w:val="3"/>
            <w:vMerge w:val="restart"/>
          </w:tcPr>
          <w:p w:rsidR="00C71BD9" w:rsidRPr="00380FF4" w:rsidRDefault="00C71BD9" w:rsidP="00C71BD9">
            <w:pPr>
              <w:widowControl w:val="0"/>
              <w:autoSpaceDE w:val="0"/>
              <w:autoSpaceDN w:val="0"/>
              <w:adjustRightInd w:val="0"/>
              <w:jc w:val="center"/>
            </w:pPr>
            <w:r w:rsidRPr="00380FF4">
              <w:t>0</w:t>
            </w:r>
          </w:p>
        </w:tc>
      </w:tr>
      <w:tr w:rsidR="00C71BD9" w:rsidRPr="00A76786" w:rsidTr="00C71BD9">
        <w:trPr>
          <w:trHeight w:val="276"/>
          <w:tblCellSpacing w:w="5" w:type="nil"/>
        </w:trPr>
        <w:tc>
          <w:tcPr>
            <w:tcW w:w="795" w:type="dxa"/>
            <w:vMerge w:val="restart"/>
            <w:tcBorders>
              <w:top w:val="nil"/>
              <w:right w:val="single" w:sz="4" w:space="0" w:color="auto"/>
            </w:tcBorders>
          </w:tcPr>
          <w:p w:rsidR="00C71BD9" w:rsidRPr="00A76786" w:rsidRDefault="00C71BD9" w:rsidP="00C71BD9">
            <w:pPr>
              <w:widowControl w:val="0"/>
              <w:autoSpaceDE w:val="0"/>
              <w:autoSpaceDN w:val="0"/>
              <w:adjustRightInd w:val="0"/>
            </w:pPr>
            <w:r>
              <w:t>13</w:t>
            </w:r>
            <w:r w:rsidRPr="00A76786">
              <w:t>.2</w:t>
            </w:r>
          </w:p>
        </w:tc>
        <w:tc>
          <w:tcPr>
            <w:tcW w:w="1601" w:type="dxa"/>
            <w:gridSpan w:val="4"/>
            <w:vMerge w:val="restart"/>
            <w:tcBorders>
              <w:top w:val="nil"/>
              <w:left w:val="single" w:sz="4" w:space="0" w:color="auto"/>
            </w:tcBorders>
          </w:tcPr>
          <w:p w:rsidR="00C71BD9" w:rsidRPr="00A76786" w:rsidRDefault="00C71BD9" w:rsidP="00C71BD9">
            <w:pPr>
              <w:widowControl w:val="0"/>
              <w:autoSpaceDE w:val="0"/>
              <w:autoSpaceDN w:val="0"/>
              <w:adjustRightInd w:val="0"/>
            </w:pPr>
          </w:p>
        </w:tc>
        <w:tc>
          <w:tcPr>
            <w:tcW w:w="4808" w:type="dxa"/>
            <w:gridSpan w:val="2"/>
            <w:vMerge/>
          </w:tcPr>
          <w:p w:rsidR="00C71BD9" w:rsidRPr="00A76786" w:rsidRDefault="00C71BD9" w:rsidP="00C71BD9">
            <w:pPr>
              <w:widowControl w:val="0"/>
              <w:autoSpaceDE w:val="0"/>
              <w:autoSpaceDN w:val="0"/>
              <w:adjustRightInd w:val="0"/>
            </w:pPr>
          </w:p>
        </w:tc>
        <w:tc>
          <w:tcPr>
            <w:tcW w:w="1982" w:type="dxa"/>
            <w:gridSpan w:val="2"/>
            <w:vMerge/>
          </w:tcPr>
          <w:p w:rsidR="00C71BD9" w:rsidRPr="00380FF4" w:rsidRDefault="00C71BD9" w:rsidP="00C71BD9"/>
        </w:tc>
        <w:tc>
          <w:tcPr>
            <w:tcW w:w="990" w:type="dxa"/>
            <w:gridSpan w:val="2"/>
            <w:vMerge/>
          </w:tcPr>
          <w:p w:rsidR="00C71BD9" w:rsidRPr="00380FF4" w:rsidRDefault="00C71BD9" w:rsidP="00C71BD9">
            <w:pPr>
              <w:widowControl w:val="0"/>
              <w:autoSpaceDE w:val="0"/>
              <w:autoSpaceDN w:val="0"/>
              <w:adjustRightInd w:val="0"/>
              <w:jc w:val="center"/>
            </w:pPr>
          </w:p>
        </w:tc>
        <w:tc>
          <w:tcPr>
            <w:tcW w:w="1096" w:type="dxa"/>
            <w:gridSpan w:val="5"/>
            <w:vMerge/>
          </w:tcPr>
          <w:p w:rsidR="00C71BD9" w:rsidRPr="00380FF4" w:rsidRDefault="00C71BD9" w:rsidP="00C71BD9">
            <w:pPr>
              <w:widowControl w:val="0"/>
              <w:autoSpaceDE w:val="0"/>
              <w:autoSpaceDN w:val="0"/>
              <w:adjustRightInd w:val="0"/>
              <w:jc w:val="center"/>
            </w:pPr>
          </w:p>
        </w:tc>
        <w:tc>
          <w:tcPr>
            <w:tcW w:w="984" w:type="dxa"/>
            <w:gridSpan w:val="4"/>
            <w:vMerge/>
          </w:tcPr>
          <w:p w:rsidR="00C71BD9" w:rsidRPr="00380FF4" w:rsidRDefault="00C71BD9" w:rsidP="00C71BD9">
            <w:pPr>
              <w:widowControl w:val="0"/>
              <w:autoSpaceDE w:val="0"/>
              <w:autoSpaceDN w:val="0"/>
              <w:adjustRightInd w:val="0"/>
              <w:jc w:val="center"/>
            </w:pPr>
          </w:p>
        </w:tc>
        <w:tc>
          <w:tcPr>
            <w:tcW w:w="850" w:type="dxa"/>
            <w:gridSpan w:val="3"/>
            <w:vMerge/>
          </w:tcPr>
          <w:p w:rsidR="00C71BD9" w:rsidRPr="00380FF4" w:rsidRDefault="00C71BD9" w:rsidP="00C71BD9">
            <w:pPr>
              <w:widowControl w:val="0"/>
              <w:autoSpaceDE w:val="0"/>
              <w:autoSpaceDN w:val="0"/>
              <w:adjustRightInd w:val="0"/>
              <w:jc w:val="center"/>
            </w:pPr>
          </w:p>
        </w:tc>
        <w:tc>
          <w:tcPr>
            <w:tcW w:w="993" w:type="dxa"/>
            <w:gridSpan w:val="3"/>
            <w:vMerge/>
          </w:tcPr>
          <w:p w:rsidR="00C71BD9" w:rsidRPr="00380FF4" w:rsidRDefault="00C71BD9" w:rsidP="00C71BD9">
            <w:pPr>
              <w:widowControl w:val="0"/>
              <w:autoSpaceDE w:val="0"/>
              <w:autoSpaceDN w:val="0"/>
              <w:adjustRightInd w:val="0"/>
              <w:jc w:val="center"/>
            </w:pPr>
          </w:p>
        </w:tc>
        <w:tc>
          <w:tcPr>
            <w:tcW w:w="1200" w:type="dxa"/>
            <w:gridSpan w:val="3"/>
            <w:vMerge/>
          </w:tcPr>
          <w:p w:rsidR="00C71BD9" w:rsidRPr="00380FF4" w:rsidRDefault="00C71BD9" w:rsidP="00C71BD9">
            <w:pPr>
              <w:widowControl w:val="0"/>
              <w:autoSpaceDE w:val="0"/>
              <w:autoSpaceDN w:val="0"/>
              <w:adjustRightInd w:val="0"/>
              <w:jc w:val="center"/>
            </w:pPr>
          </w:p>
        </w:tc>
      </w:tr>
      <w:tr w:rsidR="00C71BD9" w:rsidRPr="00A76786" w:rsidTr="00C71BD9">
        <w:trPr>
          <w:trHeight w:val="20"/>
          <w:tblCellSpacing w:w="5" w:type="nil"/>
        </w:trPr>
        <w:tc>
          <w:tcPr>
            <w:tcW w:w="795" w:type="dxa"/>
            <w:vMerge/>
            <w:tcBorders>
              <w:top w:val="nil"/>
              <w:right w:val="single" w:sz="4" w:space="0" w:color="auto"/>
            </w:tcBorders>
          </w:tcPr>
          <w:p w:rsidR="00C71BD9" w:rsidRPr="00A76786" w:rsidRDefault="00C71BD9" w:rsidP="00C71BD9">
            <w:pPr>
              <w:widowControl w:val="0"/>
              <w:autoSpaceDE w:val="0"/>
              <w:autoSpaceDN w:val="0"/>
              <w:adjustRightInd w:val="0"/>
            </w:pPr>
          </w:p>
        </w:tc>
        <w:tc>
          <w:tcPr>
            <w:tcW w:w="1601" w:type="dxa"/>
            <w:gridSpan w:val="4"/>
            <w:vMerge/>
            <w:tcBorders>
              <w:top w:val="nil"/>
              <w:left w:val="single" w:sz="4" w:space="0" w:color="auto"/>
            </w:tcBorders>
          </w:tcPr>
          <w:p w:rsidR="00C71BD9" w:rsidRPr="00A76786" w:rsidRDefault="00C71BD9" w:rsidP="00C71BD9">
            <w:pPr>
              <w:widowControl w:val="0"/>
              <w:autoSpaceDE w:val="0"/>
              <w:autoSpaceDN w:val="0"/>
              <w:adjustRightInd w:val="0"/>
            </w:pPr>
          </w:p>
        </w:tc>
        <w:tc>
          <w:tcPr>
            <w:tcW w:w="4808" w:type="dxa"/>
            <w:gridSpan w:val="2"/>
            <w:vMerge/>
          </w:tcPr>
          <w:p w:rsidR="00C71BD9" w:rsidRPr="00A76786" w:rsidRDefault="00C71BD9" w:rsidP="00C71BD9">
            <w:pPr>
              <w:widowControl w:val="0"/>
              <w:autoSpaceDE w:val="0"/>
              <w:autoSpaceDN w:val="0"/>
              <w:adjustRightInd w:val="0"/>
            </w:pPr>
          </w:p>
        </w:tc>
        <w:tc>
          <w:tcPr>
            <w:tcW w:w="1982" w:type="dxa"/>
            <w:gridSpan w:val="2"/>
          </w:tcPr>
          <w:p w:rsidR="00C71BD9" w:rsidRPr="00380FF4" w:rsidRDefault="00C71BD9" w:rsidP="00C71BD9">
            <w:pPr>
              <w:widowControl w:val="0"/>
              <w:autoSpaceDE w:val="0"/>
              <w:autoSpaceDN w:val="0"/>
              <w:adjustRightInd w:val="0"/>
            </w:pPr>
            <w:r w:rsidRPr="00380FF4">
              <w:t xml:space="preserve"> Местный бюджет                 </w:t>
            </w:r>
          </w:p>
        </w:tc>
        <w:tc>
          <w:tcPr>
            <w:tcW w:w="990" w:type="dxa"/>
            <w:gridSpan w:val="2"/>
          </w:tcPr>
          <w:p w:rsidR="00C71BD9" w:rsidRPr="00380FF4" w:rsidRDefault="00C71BD9" w:rsidP="00C71BD9">
            <w:pPr>
              <w:widowControl w:val="0"/>
              <w:autoSpaceDE w:val="0"/>
              <w:autoSpaceDN w:val="0"/>
              <w:adjustRightInd w:val="0"/>
              <w:jc w:val="center"/>
            </w:pPr>
            <w:r w:rsidRPr="00380FF4">
              <w:t>0</w:t>
            </w:r>
          </w:p>
          <w:p w:rsidR="00C71BD9" w:rsidRPr="00380FF4" w:rsidRDefault="00C71BD9" w:rsidP="00C71BD9">
            <w:pPr>
              <w:widowControl w:val="0"/>
              <w:autoSpaceDE w:val="0"/>
              <w:autoSpaceDN w:val="0"/>
              <w:adjustRightInd w:val="0"/>
              <w:jc w:val="center"/>
            </w:pPr>
          </w:p>
        </w:tc>
        <w:tc>
          <w:tcPr>
            <w:tcW w:w="1096" w:type="dxa"/>
            <w:gridSpan w:val="5"/>
          </w:tcPr>
          <w:p w:rsidR="00C71BD9" w:rsidRPr="00380FF4" w:rsidRDefault="00C71BD9" w:rsidP="00C71BD9">
            <w:pPr>
              <w:widowControl w:val="0"/>
              <w:autoSpaceDE w:val="0"/>
              <w:autoSpaceDN w:val="0"/>
              <w:adjustRightInd w:val="0"/>
              <w:jc w:val="center"/>
            </w:pPr>
            <w:r>
              <w:t>0</w:t>
            </w:r>
          </w:p>
        </w:tc>
        <w:tc>
          <w:tcPr>
            <w:tcW w:w="984" w:type="dxa"/>
            <w:gridSpan w:val="4"/>
          </w:tcPr>
          <w:p w:rsidR="00C71BD9" w:rsidRPr="00380FF4" w:rsidRDefault="00C71BD9" w:rsidP="00C71BD9">
            <w:pPr>
              <w:widowControl w:val="0"/>
              <w:autoSpaceDE w:val="0"/>
              <w:autoSpaceDN w:val="0"/>
              <w:adjustRightInd w:val="0"/>
              <w:jc w:val="center"/>
            </w:pPr>
            <w:r w:rsidRPr="00380FF4">
              <w:t>0</w:t>
            </w:r>
          </w:p>
        </w:tc>
        <w:tc>
          <w:tcPr>
            <w:tcW w:w="850" w:type="dxa"/>
            <w:gridSpan w:val="3"/>
          </w:tcPr>
          <w:p w:rsidR="00C71BD9" w:rsidRPr="00380FF4" w:rsidRDefault="00C71BD9" w:rsidP="00C71BD9">
            <w:pPr>
              <w:widowControl w:val="0"/>
              <w:autoSpaceDE w:val="0"/>
              <w:autoSpaceDN w:val="0"/>
              <w:adjustRightInd w:val="0"/>
              <w:jc w:val="center"/>
            </w:pPr>
            <w:r w:rsidRPr="00380FF4">
              <w:t>0</w:t>
            </w:r>
          </w:p>
        </w:tc>
        <w:tc>
          <w:tcPr>
            <w:tcW w:w="993" w:type="dxa"/>
            <w:gridSpan w:val="3"/>
          </w:tcPr>
          <w:p w:rsidR="00C71BD9" w:rsidRPr="00380FF4" w:rsidRDefault="00C71BD9" w:rsidP="00C71BD9">
            <w:pPr>
              <w:widowControl w:val="0"/>
              <w:autoSpaceDE w:val="0"/>
              <w:autoSpaceDN w:val="0"/>
              <w:adjustRightInd w:val="0"/>
              <w:jc w:val="center"/>
            </w:pPr>
            <w:r w:rsidRPr="00380FF4">
              <w:t>0</w:t>
            </w:r>
          </w:p>
        </w:tc>
        <w:tc>
          <w:tcPr>
            <w:tcW w:w="1200" w:type="dxa"/>
            <w:gridSpan w:val="3"/>
          </w:tcPr>
          <w:p w:rsidR="00C71BD9" w:rsidRPr="00380FF4" w:rsidRDefault="00C71BD9" w:rsidP="00C71BD9">
            <w:pPr>
              <w:widowControl w:val="0"/>
              <w:autoSpaceDE w:val="0"/>
              <w:autoSpaceDN w:val="0"/>
              <w:adjustRightInd w:val="0"/>
              <w:jc w:val="center"/>
            </w:pPr>
            <w:r w:rsidRPr="00380FF4">
              <w:t>0</w:t>
            </w:r>
          </w:p>
        </w:tc>
      </w:tr>
      <w:tr w:rsidR="00C71BD9" w:rsidRPr="00A76786" w:rsidTr="00C71BD9">
        <w:trPr>
          <w:trHeight w:val="20"/>
          <w:tblCellSpacing w:w="5" w:type="nil"/>
        </w:trPr>
        <w:tc>
          <w:tcPr>
            <w:tcW w:w="795" w:type="dxa"/>
            <w:vMerge w:val="restart"/>
            <w:tcBorders>
              <w:right w:val="single" w:sz="4" w:space="0" w:color="auto"/>
            </w:tcBorders>
          </w:tcPr>
          <w:p w:rsidR="00C71BD9" w:rsidRPr="00A76786" w:rsidRDefault="00C71BD9" w:rsidP="00C71BD9">
            <w:r>
              <w:t>13</w:t>
            </w:r>
            <w:r w:rsidRPr="00A76786">
              <w:t>.3</w:t>
            </w:r>
          </w:p>
        </w:tc>
        <w:tc>
          <w:tcPr>
            <w:tcW w:w="1601" w:type="dxa"/>
            <w:gridSpan w:val="4"/>
            <w:vMerge w:val="restart"/>
            <w:tcBorders>
              <w:left w:val="single" w:sz="4" w:space="0" w:color="auto"/>
            </w:tcBorders>
          </w:tcPr>
          <w:p w:rsidR="00C71BD9" w:rsidRPr="00A76786" w:rsidRDefault="00C71BD9" w:rsidP="00C71BD9"/>
        </w:tc>
        <w:tc>
          <w:tcPr>
            <w:tcW w:w="4808" w:type="dxa"/>
            <w:gridSpan w:val="2"/>
            <w:vMerge w:val="restart"/>
          </w:tcPr>
          <w:p w:rsidR="00C71BD9" w:rsidRPr="00A76786" w:rsidRDefault="00C71BD9" w:rsidP="00C71BD9">
            <w:pPr>
              <w:widowControl w:val="0"/>
              <w:autoSpaceDE w:val="0"/>
              <w:autoSpaceDN w:val="0"/>
              <w:adjustRightInd w:val="0"/>
            </w:pPr>
            <w:r w:rsidRPr="00A76786">
              <w:t>Размещение на информационных стендах требования действующего миграционного законодательства, а также контактных телефонов о том, куда следует обращаться в случаях совершения в отношении граждан противоправных действий</w:t>
            </w:r>
          </w:p>
        </w:tc>
        <w:tc>
          <w:tcPr>
            <w:tcW w:w="1982" w:type="dxa"/>
            <w:gridSpan w:val="2"/>
          </w:tcPr>
          <w:p w:rsidR="00C71BD9" w:rsidRPr="00380FF4" w:rsidRDefault="00C71BD9" w:rsidP="00C71BD9">
            <w:pPr>
              <w:widowControl w:val="0"/>
              <w:autoSpaceDE w:val="0"/>
              <w:autoSpaceDN w:val="0"/>
              <w:adjustRightInd w:val="0"/>
            </w:pPr>
            <w:r w:rsidRPr="00380FF4">
              <w:t>Всего</w:t>
            </w:r>
          </w:p>
        </w:tc>
        <w:tc>
          <w:tcPr>
            <w:tcW w:w="990" w:type="dxa"/>
            <w:gridSpan w:val="2"/>
          </w:tcPr>
          <w:p w:rsidR="00C71BD9" w:rsidRPr="00380FF4" w:rsidRDefault="00C71BD9" w:rsidP="00C71BD9">
            <w:pPr>
              <w:widowControl w:val="0"/>
              <w:autoSpaceDE w:val="0"/>
              <w:autoSpaceDN w:val="0"/>
              <w:adjustRightInd w:val="0"/>
              <w:jc w:val="center"/>
            </w:pPr>
            <w:r w:rsidRPr="00380FF4">
              <w:t>0</w:t>
            </w:r>
          </w:p>
          <w:p w:rsidR="00C71BD9" w:rsidRPr="00380FF4" w:rsidRDefault="00C71BD9" w:rsidP="00C71BD9">
            <w:pPr>
              <w:widowControl w:val="0"/>
              <w:autoSpaceDE w:val="0"/>
              <w:autoSpaceDN w:val="0"/>
              <w:adjustRightInd w:val="0"/>
              <w:jc w:val="center"/>
            </w:pPr>
          </w:p>
        </w:tc>
        <w:tc>
          <w:tcPr>
            <w:tcW w:w="1096" w:type="dxa"/>
            <w:gridSpan w:val="5"/>
          </w:tcPr>
          <w:p w:rsidR="00C71BD9" w:rsidRPr="00380FF4" w:rsidRDefault="00C71BD9" w:rsidP="00C71BD9">
            <w:pPr>
              <w:widowControl w:val="0"/>
              <w:autoSpaceDE w:val="0"/>
              <w:autoSpaceDN w:val="0"/>
              <w:adjustRightInd w:val="0"/>
              <w:jc w:val="center"/>
            </w:pPr>
            <w:r>
              <w:t>0</w:t>
            </w:r>
          </w:p>
        </w:tc>
        <w:tc>
          <w:tcPr>
            <w:tcW w:w="984" w:type="dxa"/>
            <w:gridSpan w:val="4"/>
          </w:tcPr>
          <w:p w:rsidR="00C71BD9" w:rsidRPr="00380FF4" w:rsidRDefault="00C71BD9" w:rsidP="00C71BD9">
            <w:pPr>
              <w:widowControl w:val="0"/>
              <w:autoSpaceDE w:val="0"/>
              <w:autoSpaceDN w:val="0"/>
              <w:adjustRightInd w:val="0"/>
              <w:jc w:val="center"/>
            </w:pPr>
            <w:r w:rsidRPr="00380FF4">
              <w:t>0</w:t>
            </w:r>
          </w:p>
        </w:tc>
        <w:tc>
          <w:tcPr>
            <w:tcW w:w="850" w:type="dxa"/>
            <w:gridSpan w:val="3"/>
          </w:tcPr>
          <w:p w:rsidR="00C71BD9" w:rsidRPr="00380FF4" w:rsidRDefault="00C71BD9" w:rsidP="00C71BD9">
            <w:pPr>
              <w:widowControl w:val="0"/>
              <w:autoSpaceDE w:val="0"/>
              <w:autoSpaceDN w:val="0"/>
              <w:adjustRightInd w:val="0"/>
              <w:jc w:val="center"/>
            </w:pPr>
            <w:r w:rsidRPr="00380FF4">
              <w:t>0</w:t>
            </w:r>
          </w:p>
        </w:tc>
        <w:tc>
          <w:tcPr>
            <w:tcW w:w="993" w:type="dxa"/>
            <w:gridSpan w:val="3"/>
          </w:tcPr>
          <w:p w:rsidR="00C71BD9" w:rsidRPr="00380FF4" w:rsidRDefault="00C71BD9" w:rsidP="00C71BD9">
            <w:pPr>
              <w:widowControl w:val="0"/>
              <w:autoSpaceDE w:val="0"/>
              <w:autoSpaceDN w:val="0"/>
              <w:adjustRightInd w:val="0"/>
              <w:jc w:val="center"/>
            </w:pPr>
            <w:r w:rsidRPr="00380FF4">
              <w:t>0</w:t>
            </w:r>
          </w:p>
        </w:tc>
        <w:tc>
          <w:tcPr>
            <w:tcW w:w="1200" w:type="dxa"/>
            <w:gridSpan w:val="3"/>
          </w:tcPr>
          <w:p w:rsidR="00C71BD9" w:rsidRPr="00380FF4" w:rsidRDefault="00C71BD9" w:rsidP="00C71BD9">
            <w:pPr>
              <w:widowControl w:val="0"/>
              <w:autoSpaceDE w:val="0"/>
              <w:autoSpaceDN w:val="0"/>
              <w:adjustRightInd w:val="0"/>
              <w:jc w:val="center"/>
            </w:pPr>
            <w:r w:rsidRPr="00380FF4">
              <w:t>0</w:t>
            </w:r>
          </w:p>
        </w:tc>
      </w:tr>
      <w:tr w:rsidR="00C71BD9" w:rsidRPr="00380FF4" w:rsidTr="00C71BD9">
        <w:trPr>
          <w:trHeight w:val="20"/>
          <w:tblCellSpacing w:w="5" w:type="nil"/>
        </w:trPr>
        <w:tc>
          <w:tcPr>
            <w:tcW w:w="795" w:type="dxa"/>
            <w:vMerge/>
            <w:tcBorders>
              <w:bottom w:val="single" w:sz="4" w:space="0" w:color="auto"/>
              <w:right w:val="single" w:sz="4" w:space="0" w:color="auto"/>
            </w:tcBorders>
          </w:tcPr>
          <w:p w:rsidR="00C71BD9" w:rsidRPr="00380FF4" w:rsidRDefault="00C71BD9" w:rsidP="00C71BD9"/>
        </w:tc>
        <w:tc>
          <w:tcPr>
            <w:tcW w:w="1601" w:type="dxa"/>
            <w:gridSpan w:val="4"/>
            <w:vMerge/>
            <w:tcBorders>
              <w:left w:val="single" w:sz="4" w:space="0" w:color="auto"/>
              <w:bottom w:val="single" w:sz="4" w:space="0" w:color="auto"/>
            </w:tcBorders>
          </w:tcPr>
          <w:p w:rsidR="00C71BD9" w:rsidRPr="00380FF4" w:rsidRDefault="00C71BD9" w:rsidP="00C71BD9"/>
        </w:tc>
        <w:tc>
          <w:tcPr>
            <w:tcW w:w="4808" w:type="dxa"/>
            <w:gridSpan w:val="2"/>
            <w:vMerge/>
            <w:tcBorders>
              <w:bottom w:val="single" w:sz="4" w:space="0" w:color="auto"/>
            </w:tcBorders>
          </w:tcPr>
          <w:p w:rsidR="00C71BD9" w:rsidRPr="00380FF4" w:rsidRDefault="00C71BD9" w:rsidP="00C71BD9">
            <w:pPr>
              <w:widowControl w:val="0"/>
              <w:autoSpaceDE w:val="0"/>
              <w:autoSpaceDN w:val="0"/>
              <w:adjustRightInd w:val="0"/>
            </w:pPr>
          </w:p>
        </w:tc>
        <w:tc>
          <w:tcPr>
            <w:tcW w:w="1982" w:type="dxa"/>
            <w:gridSpan w:val="2"/>
          </w:tcPr>
          <w:p w:rsidR="00C71BD9" w:rsidRPr="00380FF4" w:rsidRDefault="00C71BD9" w:rsidP="00C71BD9">
            <w:pPr>
              <w:widowControl w:val="0"/>
              <w:autoSpaceDE w:val="0"/>
              <w:autoSpaceDN w:val="0"/>
              <w:adjustRightInd w:val="0"/>
            </w:pPr>
            <w:r w:rsidRPr="00380FF4">
              <w:t>Местный бюджет</w:t>
            </w:r>
          </w:p>
        </w:tc>
        <w:tc>
          <w:tcPr>
            <w:tcW w:w="990" w:type="dxa"/>
            <w:gridSpan w:val="2"/>
          </w:tcPr>
          <w:p w:rsidR="00C71BD9" w:rsidRPr="00380FF4" w:rsidRDefault="00C71BD9" w:rsidP="00C71BD9">
            <w:pPr>
              <w:widowControl w:val="0"/>
              <w:autoSpaceDE w:val="0"/>
              <w:autoSpaceDN w:val="0"/>
              <w:adjustRightInd w:val="0"/>
              <w:jc w:val="center"/>
            </w:pPr>
            <w:r w:rsidRPr="00380FF4">
              <w:t>0</w:t>
            </w:r>
          </w:p>
          <w:p w:rsidR="00C71BD9" w:rsidRPr="00380FF4" w:rsidRDefault="00C71BD9" w:rsidP="00C71BD9">
            <w:pPr>
              <w:widowControl w:val="0"/>
              <w:autoSpaceDE w:val="0"/>
              <w:autoSpaceDN w:val="0"/>
              <w:adjustRightInd w:val="0"/>
              <w:jc w:val="center"/>
            </w:pPr>
          </w:p>
        </w:tc>
        <w:tc>
          <w:tcPr>
            <w:tcW w:w="1096" w:type="dxa"/>
            <w:gridSpan w:val="5"/>
          </w:tcPr>
          <w:p w:rsidR="00C71BD9" w:rsidRPr="00380FF4" w:rsidRDefault="00C71BD9" w:rsidP="00C71BD9">
            <w:pPr>
              <w:widowControl w:val="0"/>
              <w:autoSpaceDE w:val="0"/>
              <w:autoSpaceDN w:val="0"/>
              <w:adjustRightInd w:val="0"/>
              <w:jc w:val="center"/>
            </w:pPr>
            <w:r>
              <w:t>0</w:t>
            </w:r>
          </w:p>
        </w:tc>
        <w:tc>
          <w:tcPr>
            <w:tcW w:w="984" w:type="dxa"/>
            <w:gridSpan w:val="4"/>
          </w:tcPr>
          <w:p w:rsidR="00C71BD9" w:rsidRPr="00380FF4" w:rsidRDefault="00C71BD9" w:rsidP="00C71BD9">
            <w:pPr>
              <w:widowControl w:val="0"/>
              <w:autoSpaceDE w:val="0"/>
              <w:autoSpaceDN w:val="0"/>
              <w:adjustRightInd w:val="0"/>
              <w:jc w:val="center"/>
            </w:pPr>
            <w:r w:rsidRPr="00380FF4">
              <w:t>0</w:t>
            </w:r>
          </w:p>
        </w:tc>
        <w:tc>
          <w:tcPr>
            <w:tcW w:w="850" w:type="dxa"/>
            <w:gridSpan w:val="3"/>
          </w:tcPr>
          <w:p w:rsidR="00C71BD9" w:rsidRPr="00380FF4" w:rsidRDefault="00C71BD9" w:rsidP="00C71BD9">
            <w:pPr>
              <w:widowControl w:val="0"/>
              <w:autoSpaceDE w:val="0"/>
              <w:autoSpaceDN w:val="0"/>
              <w:adjustRightInd w:val="0"/>
              <w:jc w:val="center"/>
            </w:pPr>
            <w:r w:rsidRPr="00380FF4">
              <w:t>0</w:t>
            </w:r>
          </w:p>
        </w:tc>
        <w:tc>
          <w:tcPr>
            <w:tcW w:w="993" w:type="dxa"/>
            <w:gridSpan w:val="3"/>
          </w:tcPr>
          <w:p w:rsidR="00C71BD9" w:rsidRPr="00380FF4" w:rsidRDefault="00C71BD9" w:rsidP="00C71BD9">
            <w:pPr>
              <w:widowControl w:val="0"/>
              <w:autoSpaceDE w:val="0"/>
              <w:autoSpaceDN w:val="0"/>
              <w:adjustRightInd w:val="0"/>
              <w:jc w:val="center"/>
            </w:pPr>
            <w:r w:rsidRPr="00380FF4">
              <w:t>0</w:t>
            </w:r>
          </w:p>
        </w:tc>
        <w:tc>
          <w:tcPr>
            <w:tcW w:w="1200" w:type="dxa"/>
            <w:gridSpan w:val="3"/>
          </w:tcPr>
          <w:p w:rsidR="00C71BD9" w:rsidRPr="00380FF4" w:rsidRDefault="00C71BD9" w:rsidP="00C71BD9">
            <w:pPr>
              <w:widowControl w:val="0"/>
              <w:autoSpaceDE w:val="0"/>
              <w:autoSpaceDN w:val="0"/>
              <w:adjustRightInd w:val="0"/>
              <w:jc w:val="center"/>
            </w:pPr>
            <w:r w:rsidRPr="00380FF4">
              <w:t>0</w:t>
            </w:r>
          </w:p>
        </w:tc>
      </w:tr>
      <w:tr w:rsidR="00C71BD9" w:rsidRPr="00380FF4" w:rsidTr="00C71BD9">
        <w:trPr>
          <w:trHeight w:val="20"/>
          <w:tblCellSpacing w:w="5" w:type="nil"/>
        </w:trPr>
        <w:tc>
          <w:tcPr>
            <w:tcW w:w="795" w:type="dxa"/>
            <w:vMerge w:val="restart"/>
            <w:tcBorders>
              <w:top w:val="single" w:sz="4" w:space="0" w:color="auto"/>
              <w:right w:val="single" w:sz="4" w:space="0" w:color="auto"/>
            </w:tcBorders>
          </w:tcPr>
          <w:p w:rsidR="00C71BD9" w:rsidRPr="00380FF4" w:rsidRDefault="00C71BD9" w:rsidP="00C71BD9">
            <w:r>
              <w:t>13.4</w:t>
            </w:r>
          </w:p>
        </w:tc>
        <w:tc>
          <w:tcPr>
            <w:tcW w:w="1601" w:type="dxa"/>
            <w:gridSpan w:val="4"/>
            <w:vMerge w:val="restart"/>
            <w:tcBorders>
              <w:top w:val="single" w:sz="4" w:space="0" w:color="auto"/>
              <w:left w:val="single" w:sz="4" w:space="0" w:color="auto"/>
            </w:tcBorders>
          </w:tcPr>
          <w:p w:rsidR="00C71BD9" w:rsidRPr="00380FF4" w:rsidRDefault="00C71BD9" w:rsidP="00C71BD9"/>
        </w:tc>
        <w:tc>
          <w:tcPr>
            <w:tcW w:w="4808" w:type="dxa"/>
            <w:gridSpan w:val="2"/>
            <w:vMerge w:val="restart"/>
            <w:tcBorders>
              <w:top w:val="single" w:sz="4" w:space="0" w:color="auto"/>
            </w:tcBorders>
          </w:tcPr>
          <w:p w:rsidR="00C71BD9" w:rsidRPr="00380FF4" w:rsidRDefault="00C71BD9" w:rsidP="00C71BD9">
            <w:pPr>
              <w:widowControl w:val="0"/>
              <w:autoSpaceDE w:val="0"/>
              <w:autoSpaceDN w:val="0"/>
              <w:adjustRightInd w:val="0"/>
            </w:pPr>
            <w:r w:rsidRPr="00380FF4">
              <w:t xml:space="preserve">Проведение тематических бесед  в коллективах учащихся образовательных учреждений, расположенных на территории Кикнурского муниципального округа, по </w:t>
            </w:r>
            <w:r w:rsidRPr="00380FF4">
              <w:lastRenderedPageBreak/>
              <w:t>действиям населения при возникновении террористических угроз иЧС</w:t>
            </w:r>
          </w:p>
        </w:tc>
        <w:tc>
          <w:tcPr>
            <w:tcW w:w="1982" w:type="dxa"/>
            <w:gridSpan w:val="2"/>
          </w:tcPr>
          <w:p w:rsidR="00C71BD9" w:rsidRPr="00380FF4" w:rsidRDefault="00C71BD9" w:rsidP="00C71BD9">
            <w:pPr>
              <w:widowControl w:val="0"/>
              <w:autoSpaceDE w:val="0"/>
              <w:autoSpaceDN w:val="0"/>
              <w:adjustRightInd w:val="0"/>
            </w:pPr>
            <w:r w:rsidRPr="00380FF4">
              <w:lastRenderedPageBreak/>
              <w:t>Всего</w:t>
            </w:r>
          </w:p>
        </w:tc>
        <w:tc>
          <w:tcPr>
            <w:tcW w:w="990" w:type="dxa"/>
            <w:gridSpan w:val="2"/>
          </w:tcPr>
          <w:p w:rsidR="00C71BD9" w:rsidRPr="00380FF4" w:rsidRDefault="00C71BD9" w:rsidP="00C71BD9">
            <w:pPr>
              <w:widowControl w:val="0"/>
              <w:autoSpaceDE w:val="0"/>
              <w:autoSpaceDN w:val="0"/>
              <w:adjustRightInd w:val="0"/>
              <w:jc w:val="center"/>
            </w:pPr>
            <w:r w:rsidRPr="00380FF4">
              <w:t>0</w:t>
            </w:r>
          </w:p>
          <w:p w:rsidR="00C71BD9" w:rsidRPr="00380FF4" w:rsidRDefault="00C71BD9" w:rsidP="00C71BD9">
            <w:pPr>
              <w:widowControl w:val="0"/>
              <w:autoSpaceDE w:val="0"/>
              <w:autoSpaceDN w:val="0"/>
              <w:adjustRightInd w:val="0"/>
              <w:jc w:val="center"/>
            </w:pPr>
          </w:p>
        </w:tc>
        <w:tc>
          <w:tcPr>
            <w:tcW w:w="1096" w:type="dxa"/>
            <w:gridSpan w:val="5"/>
          </w:tcPr>
          <w:p w:rsidR="00C71BD9" w:rsidRPr="00380FF4" w:rsidRDefault="00C71BD9" w:rsidP="00C71BD9">
            <w:pPr>
              <w:widowControl w:val="0"/>
              <w:autoSpaceDE w:val="0"/>
              <w:autoSpaceDN w:val="0"/>
              <w:adjustRightInd w:val="0"/>
              <w:jc w:val="center"/>
            </w:pPr>
            <w:r>
              <w:t>0</w:t>
            </w:r>
          </w:p>
        </w:tc>
        <w:tc>
          <w:tcPr>
            <w:tcW w:w="984" w:type="dxa"/>
            <w:gridSpan w:val="4"/>
          </w:tcPr>
          <w:p w:rsidR="00C71BD9" w:rsidRPr="00380FF4" w:rsidRDefault="00C71BD9" w:rsidP="00C71BD9">
            <w:pPr>
              <w:widowControl w:val="0"/>
              <w:autoSpaceDE w:val="0"/>
              <w:autoSpaceDN w:val="0"/>
              <w:adjustRightInd w:val="0"/>
              <w:jc w:val="center"/>
            </w:pPr>
            <w:r w:rsidRPr="00380FF4">
              <w:t>0</w:t>
            </w:r>
          </w:p>
        </w:tc>
        <w:tc>
          <w:tcPr>
            <w:tcW w:w="850" w:type="dxa"/>
            <w:gridSpan w:val="3"/>
          </w:tcPr>
          <w:p w:rsidR="00C71BD9" w:rsidRPr="00380FF4" w:rsidRDefault="00C71BD9" w:rsidP="00C71BD9">
            <w:pPr>
              <w:widowControl w:val="0"/>
              <w:autoSpaceDE w:val="0"/>
              <w:autoSpaceDN w:val="0"/>
              <w:adjustRightInd w:val="0"/>
              <w:jc w:val="center"/>
            </w:pPr>
            <w:r w:rsidRPr="00380FF4">
              <w:t>0</w:t>
            </w:r>
          </w:p>
        </w:tc>
        <w:tc>
          <w:tcPr>
            <w:tcW w:w="993" w:type="dxa"/>
            <w:gridSpan w:val="3"/>
          </w:tcPr>
          <w:p w:rsidR="00C71BD9" w:rsidRPr="00380FF4" w:rsidRDefault="00C71BD9" w:rsidP="00C71BD9">
            <w:pPr>
              <w:widowControl w:val="0"/>
              <w:autoSpaceDE w:val="0"/>
              <w:autoSpaceDN w:val="0"/>
              <w:adjustRightInd w:val="0"/>
              <w:jc w:val="center"/>
            </w:pPr>
            <w:r w:rsidRPr="00380FF4">
              <w:t>0</w:t>
            </w:r>
          </w:p>
        </w:tc>
        <w:tc>
          <w:tcPr>
            <w:tcW w:w="1200" w:type="dxa"/>
            <w:gridSpan w:val="3"/>
          </w:tcPr>
          <w:p w:rsidR="00C71BD9" w:rsidRPr="00380FF4" w:rsidRDefault="00C71BD9" w:rsidP="00C71BD9">
            <w:pPr>
              <w:widowControl w:val="0"/>
              <w:autoSpaceDE w:val="0"/>
              <w:autoSpaceDN w:val="0"/>
              <w:adjustRightInd w:val="0"/>
              <w:jc w:val="center"/>
            </w:pPr>
            <w:r w:rsidRPr="00380FF4">
              <w:t>0</w:t>
            </w:r>
          </w:p>
        </w:tc>
      </w:tr>
      <w:tr w:rsidR="00C71BD9" w:rsidRPr="00380FF4" w:rsidTr="00C71BD9">
        <w:trPr>
          <w:trHeight w:val="20"/>
          <w:tblCellSpacing w:w="5" w:type="nil"/>
        </w:trPr>
        <w:tc>
          <w:tcPr>
            <w:tcW w:w="795" w:type="dxa"/>
            <w:vMerge/>
            <w:tcBorders>
              <w:right w:val="single" w:sz="4" w:space="0" w:color="auto"/>
            </w:tcBorders>
          </w:tcPr>
          <w:p w:rsidR="00C71BD9" w:rsidRPr="00380FF4" w:rsidRDefault="00C71BD9" w:rsidP="00C71BD9"/>
        </w:tc>
        <w:tc>
          <w:tcPr>
            <w:tcW w:w="1601" w:type="dxa"/>
            <w:gridSpan w:val="4"/>
            <w:vMerge/>
            <w:tcBorders>
              <w:left w:val="single" w:sz="4" w:space="0" w:color="auto"/>
            </w:tcBorders>
          </w:tcPr>
          <w:p w:rsidR="00C71BD9" w:rsidRPr="00380FF4" w:rsidRDefault="00C71BD9" w:rsidP="00C71BD9"/>
        </w:tc>
        <w:tc>
          <w:tcPr>
            <w:tcW w:w="4808" w:type="dxa"/>
            <w:gridSpan w:val="2"/>
            <w:vMerge/>
          </w:tcPr>
          <w:p w:rsidR="00C71BD9" w:rsidRPr="00380FF4" w:rsidRDefault="00C71BD9" w:rsidP="00C71BD9">
            <w:pPr>
              <w:widowControl w:val="0"/>
              <w:autoSpaceDE w:val="0"/>
              <w:autoSpaceDN w:val="0"/>
              <w:adjustRightInd w:val="0"/>
            </w:pPr>
          </w:p>
        </w:tc>
        <w:tc>
          <w:tcPr>
            <w:tcW w:w="1982" w:type="dxa"/>
            <w:gridSpan w:val="2"/>
          </w:tcPr>
          <w:p w:rsidR="00C71BD9" w:rsidRPr="00380FF4" w:rsidRDefault="00C71BD9" w:rsidP="00C71BD9">
            <w:pPr>
              <w:widowControl w:val="0"/>
              <w:autoSpaceDE w:val="0"/>
              <w:autoSpaceDN w:val="0"/>
              <w:adjustRightInd w:val="0"/>
            </w:pPr>
            <w:r w:rsidRPr="00380FF4">
              <w:t>Местный бюджет</w:t>
            </w:r>
          </w:p>
        </w:tc>
        <w:tc>
          <w:tcPr>
            <w:tcW w:w="990" w:type="dxa"/>
            <w:gridSpan w:val="2"/>
          </w:tcPr>
          <w:p w:rsidR="00C71BD9" w:rsidRPr="00380FF4" w:rsidRDefault="00C71BD9" w:rsidP="00C71BD9">
            <w:pPr>
              <w:widowControl w:val="0"/>
              <w:autoSpaceDE w:val="0"/>
              <w:autoSpaceDN w:val="0"/>
              <w:adjustRightInd w:val="0"/>
              <w:jc w:val="center"/>
            </w:pPr>
            <w:r w:rsidRPr="00380FF4">
              <w:t>0</w:t>
            </w:r>
          </w:p>
          <w:p w:rsidR="00C71BD9" w:rsidRPr="00380FF4" w:rsidRDefault="00C71BD9" w:rsidP="00C71BD9">
            <w:pPr>
              <w:widowControl w:val="0"/>
              <w:autoSpaceDE w:val="0"/>
              <w:autoSpaceDN w:val="0"/>
              <w:adjustRightInd w:val="0"/>
              <w:jc w:val="center"/>
            </w:pPr>
          </w:p>
        </w:tc>
        <w:tc>
          <w:tcPr>
            <w:tcW w:w="1096" w:type="dxa"/>
            <w:gridSpan w:val="5"/>
          </w:tcPr>
          <w:p w:rsidR="00C71BD9" w:rsidRPr="00380FF4" w:rsidRDefault="00C71BD9" w:rsidP="00C71BD9">
            <w:pPr>
              <w:widowControl w:val="0"/>
              <w:autoSpaceDE w:val="0"/>
              <w:autoSpaceDN w:val="0"/>
              <w:adjustRightInd w:val="0"/>
              <w:jc w:val="center"/>
            </w:pPr>
            <w:r>
              <w:lastRenderedPageBreak/>
              <w:t>0</w:t>
            </w:r>
          </w:p>
        </w:tc>
        <w:tc>
          <w:tcPr>
            <w:tcW w:w="984" w:type="dxa"/>
            <w:gridSpan w:val="4"/>
          </w:tcPr>
          <w:p w:rsidR="00C71BD9" w:rsidRPr="00380FF4" w:rsidRDefault="00C71BD9" w:rsidP="00C71BD9">
            <w:pPr>
              <w:widowControl w:val="0"/>
              <w:autoSpaceDE w:val="0"/>
              <w:autoSpaceDN w:val="0"/>
              <w:adjustRightInd w:val="0"/>
              <w:jc w:val="center"/>
            </w:pPr>
            <w:r w:rsidRPr="00380FF4">
              <w:t>0</w:t>
            </w:r>
          </w:p>
        </w:tc>
        <w:tc>
          <w:tcPr>
            <w:tcW w:w="850" w:type="dxa"/>
            <w:gridSpan w:val="3"/>
          </w:tcPr>
          <w:p w:rsidR="00C71BD9" w:rsidRPr="00380FF4" w:rsidRDefault="00C71BD9" w:rsidP="00C71BD9">
            <w:pPr>
              <w:widowControl w:val="0"/>
              <w:autoSpaceDE w:val="0"/>
              <w:autoSpaceDN w:val="0"/>
              <w:adjustRightInd w:val="0"/>
              <w:jc w:val="center"/>
            </w:pPr>
            <w:r w:rsidRPr="00380FF4">
              <w:t>0</w:t>
            </w:r>
          </w:p>
        </w:tc>
        <w:tc>
          <w:tcPr>
            <w:tcW w:w="993" w:type="dxa"/>
            <w:gridSpan w:val="3"/>
          </w:tcPr>
          <w:p w:rsidR="00C71BD9" w:rsidRPr="00380FF4" w:rsidRDefault="00C71BD9" w:rsidP="00C71BD9">
            <w:pPr>
              <w:widowControl w:val="0"/>
              <w:autoSpaceDE w:val="0"/>
              <w:autoSpaceDN w:val="0"/>
              <w:adjustRightInd w:val="0"/>
              <w:jc w:val="center"/>
            </w:pPr>
            <w:r w:rsidRPr="00380FF4">
              <w:t>0</w:t>
            </w:r>
          </w:p>
        </w:tc>
        <w:tc>
          <w:tcPr>
            <w:tcW w:w="1200" w:type="dxa"/>
            <w:gridSpan w:val="3"/>
          </w:tcPr>
          <w:p w:rsidR="00C71BD9" w:rsidRPr="00380FF4" w:rsidRDefault="00C71BD9" w:rsidP="00C71BD9">
            <w:pPr>
              <w:widowControl w:val="0"/>
              <w:autoSpaceDE w:val="0"/>
              <w:autoSpaceDN w:val="0"/>
              <w:adjustRightInd w:val="0"/>
              <w:jc w:val="center"/>
            </w:pPr>
            <w:r w:rsidRPr="00380FF4">
              <w:t>0</w:t>
            </w:r>
          </w:p>
        </w:tc>
      </w:tr>
      <w:tr w:rsidR="00C71BD9" w:rsidRPr="00380FF4" w:rsidTr="00C71BD9">
        <w:trPr>
          <w:trHeight w:val="20"/>
          <w:tblCellSpacing w:w="5" w:type="nil"/>
        </w:trPr>
        <w:tc>
          <w:tcPr>
            <w:tcW w:w="795" w:type="dxa"/>
            <w:vMerge w:val="restart"/>
            <w:tcBorders>
              <w:right w:val="single" w:sz="4" w:space="0" w:color="auto"/>
            </w:tcBorders>
          </w:tcPr>
          <w:p w:rsidR="00C71BD9" w:rsidRPr="00380FF4" w:rsidRDefault="00C71BD9" w:rsidP="00C71BD9">
            <w:pPr>
              <w:widowControl w:val="0"/>
              <w:autoSpaceDE w:val="0"/>
              <w:autoSpaceDN w:val="0"/>
              <w:adjustRightInd w:val="0"/>
              <w:jc w:val="both"/>
            </w:pPr>
            <w:r>
              <w:t>13.5</w:t>
            </w:r>
          </w:p>
        </w:tc>
        <w:tc>
          <w:tcPr>
            <w:tcW w:w="1601" w:type="dxa"/>
            <w:gridSpan w:val="4"/>
            <w:vMerge w:val="restart"/>
            <w:tcBorders>
              <w:left w:val="single" w:sz="4" w:space="0" w:color="auto"/>
            </w:tcBorders>
          </w:tcPr>
          <w:p w:rsidR="00C71BD9" w:rsidRPr="00380FF4" w:rsidRDefault="00C71BD9" w:rsidP="00C71BD9">
            <w:pPr>
              <w:widowControl w:val="0"/>
              <w:autoSpaceDE w:val="0"/>
              <w:autoSpaceDN w:val="0"/>
              <w:adjustRightInd w:val="0"/>
              <w:jc w:val="both"/>
            </w:pPr>
          </w:p>
        </w:tc>
        <w:tc>
          <w:tcPr>
            <w:tcW w:w="4808" w:type="dxa"/>
            <w:gridSpan w:val="2"/>
            <w:vMerge w:val="restart"/>
          </w:tcPr>
          <w:p w:rsidR="00C71BD9" w:rsidRPr="00380FF4" w:rsidRDefault="00C71BD9" w:rsidP="00C71BD9">
            <w:pPr>
              <w:widowControl w:val="0"/>
              <w:autoSpaceDE w:val="0"/>
              <w:autoSpaceDN w:val="0"/>
              <w:adjustRightInd w:val="0"/>
            </w:pPr>
            <w:r w:rsidRPr="00380FF4">
              <w:t>Проведение проверок на предмет антитеррористической защищенности объектов с массовым пребыванием людей, объектов жизнеобеспечения и социально-значимых объектов</w:t>
            </w:r>
          </w:p>
        </w:tc>
        <w:tc>
          <w:tcPr>
            <w:tcW w:w="1982" w:type="dxa"/>
            <w:gridSpan w:val="2"/>
          </w:tcPr>
          <w:p w:rsidR="00C71BD9" w:rsidRPr="00AD76A6" w:rsidRDefault="00C71BD9" w:rsidP="00C71BD9">
            <w:pPr>
              <w:widowControl w:val="0"/>
              <w:autoSpaceDE w:val="0"/>
              <w:autoSpaceDN w:val="0"/>
              <w:adjustRightInd w:val="0"/>
            </w:pPr>
            <w:r w:rsidRPr="00AD76A6">
              <w:t>Всего</w:t>
            </w:r>
          </w:p>
        </w:tc>
        <w:tc>
          <w:tcPr>
            <w:tcW w:w="990" w:type="dxa"/>
            <w:gridSpan w:val="2"/>
          </w:tcPr>
          <w:p w:rsidR="00C71BD9" w:rsidRPr="00380FF4" w:rsidRDefault="00C71BD9" w:rsidP="00C71BD9">
            <w:pPr>
              <w:widowControl w:val="0"/>
              <w:autoSpaceDE w:val="0"/>
              <w:autoSpaceDN w:val="0"/>
              <w:adjustRightInd w:val="0"/>
              <w:jc w:val="center"/>
            </w:pPr>
            <w:r w:rsidRPr="00380FF4">
              <w:t>0</w:t>
            </w:r>
          </w:p>
          <w:p w:rsidR="00C71BD9" w:rsidRPr="00380FF4" w:rsidRDefault="00C71BD9" w:rsidP="00C71BD9">
            <w:pPr>
              <w:widowControl w:val="0"/>
              <w:autoSpaceDE w:val="0"/>
              <w:autoSpaceDN w:val="0"/>
              <w:adjustRightInd w:val="0"/>
              <w:jc w:val="center"/>
            </w:pPr>
          </w:p>
        </w:tc>
        <w:tc>
          <w:tcPr>
            <w:tcW w:w="1096" w:type="dxa"/>
            <w:gridSpan w:val="5"/>
          </w:tcPr>
          <w:p w:rsidR="00C71BD9" w:rsidRPr="00380FF4" w:rsidRDefault="00C71BD9" w:rsidP="00C71BD9">
            <w:pPr>
              <w:widowControl w:val="0"/>
              <w:autoSpaceDE w:val="0"/>
              <w:autoSpaceDN w:val="0"/>
              <w:adjustRightInd w:val="0"/>
              <w:jc w:val="center"/>
            </w:pPr>
            <w:r>
              <w:t>0</w:t>
            </w:r>
          </w:p>
        </w:tc>
        <w:tc>
          <w:tcPr>
            <w:tcW w:w="984" w:type="dxa"/>
            <w:gridSpan w:val="4"/>
          </w:tcPr>
          <w:p w:rsidR="00C71BD9" w:rsidRPr="00380FF4" w:rsidRDefault="00C71BD9" w:rsidP="00C71BD9">
            <w:pPr>
              <w:widowControl w:val="0"/>
              <w:autoSpaceDE w:val="0"/>
              <w:autoSpaceDN w:val="0"/>
              <w:adjustRightInd w:val="0"/>
              <w:jc w:val="center"/>
            </w:pPr>
            <w:r w:rsidRPr="00380FF4">
              <w:t>0</w:t>
            </w:r>
          </w:p>
        </w:tc>
        <w:tc>
          <w:tcPr>
            <w:tcW w:w="850" w:type="dxa"/>
            <w:gridSpan w:val="3"/>
          </w:tcPr>
          <w:p w:rsidR="00C71BD9" w:rsidRPr="00380FF4" w:rsidRDefault="00C71BD9" w:rsidP="00C71BD9">
            <w:pPr>
              <w:widowControl w:val="0"/>
              <w:autoSpaceDE w:val="0"/>
              <w:autoSpaceDN w:val="0"/>
              <w:adjustRightInd w:val="0"/>
              <w:jc w:val="center"/>
            </w:pPr>
            <w:r w:rsidRPr="00380FF4">
              <w:t>0</w:t>
            </w:r>
          </w:p>
        </w:tc>
        <w:tc>
          <w:tcPr>
            <w:tcW w:w="993" w:type="dxa"/>
            <w:gridSpan w:val="3"/>
          </w:tcPr>
          <w:p w:rsidR="00C71BD9" w:rsidRPr="00380FF4" w:rsidRDefault="00C71BD9" w:rsidP="00C71BD9">
            <w:pPr>
              <w:widowControl w:val="0"/>
              <w:autoSpaceDE w:val="0"/>
              <w:autoSpaceDN w:val="0"/>
              <w:adjustRightInd w:val="0"/>
              <w:jc w:val="center"/>
            </w:pPr>
            <w:r w:rsidRPr="00380FF4">
              <w:t>0</w:t>
            </w:r>
          </w:p>
        </w:tc>
        <w:tc>
          <w:tcPr>
            <w:tcW w:w="1200" w:type="dxa"/>
            <w:gridSpan w:val="3"/>
          </w:tcPr>
          <w:p w:rsidR="00C71BD9" w:rsidRPr="00380FF4" w:rsidRDefault="00C71BD9" w:rsidP="00C71BD9">
            <w:pPr>
              <w:widowControl w:val="0"/>
              <w:autoSpaceDE w:val="0"/>
              <w:autoSpaceDN w:val="0"/>
              <w:adjustRightInd w:val="0"/>
              <w:jc w:val="center"/>
            </w:pPr>
            <w:r w:rsidRPr="00380FF4">
              <w:t>0</w:t>
            </w:r>
          </w:p>
        </w:tc>
      </w:tr>
      <w:tr w:rsidR="00C71BD9" w:rsidRPr="00380FF4" w:rsidTr="00C71BD9">
        <w:trPr>
          <w:trHeight w:val="705"/>
          <w:tblCellSpacing w:w="5" w:type="nil"/>
        </w:trPr>
        <w:tc>
          <w:tcPr>
            <w:tcW w:w="795" w:type="dxa"/>
            <w:vMerge/>
            <w:tcBorders>
              <w:bottom w:val="single" w:sz="4" w:space="0" w:color="auto"/>
              <w:right w:val="single" w:sz="4" w:space="0" w:color="auto"/>
            </w:tcBorders>
          </w:tcPr>
          <w:p w:rsidR="00C71BD9" w:rsidRPr="00380FF4" w:rsidRDefault="00C71BD9" w:rsidP="00C71BD9">
            <w:pPr>
              <w:widowControl w:val="0"/>
              <w:autoSpaceDE w:val="0"/>
              <w:autoSpaceDN w:val="0"/>
              <w:adjustRightInd w:val="0"/>
              <w:jc w:val="both"/>
            </w:pPr>
          </w:p>
        </w:tc>
        <w:tc>
          <w:tcPr>
            <w:tcW w:w="1601" w:type="dxa"/>
            <w:gridSpan w:val="4"/>
            <w:vMerge/>
            <w:tcBorders>
              <w:left w:val="single" w:sz="4" w:space="0" w:color="auto"/>
              <w:bottom w:val="single" w:sz="4" w:space="0" w:color="auto"/>
            </w:tcBorders>
          </w:tcPr>
          <w:p w:rsidR="00C71BD9" w:rsidRPr="00380FF4" w:rsidRDefault="00C71BD9" w:rsidP="00C71BD9">
            <w:pPr>
              <w:widowControl w:val="0"/>
              <w:autoSpaceDE w:val="0"/>
              <w:autoSpaceDN w:val="0"/>
              <w:adjustRightInd w:val="0"/>
              <w:jc w:val="both"/>
            </w:pPr>
          </w:p>
        </w:tc>
        <w:tc>
          <w:tcPr>
            <w:tcW w:w="4808" w:type="dxa"/>
            <w:gridSpan w:val="2"/>
            <w:vMerge/>
            <w:tcBorders>
              <w:bottom w:val="single" w:sz="4" w:space="0" w:color="auto"/>
            </w:tcBorders>
          </w:tcPr>
          <w:p w:rsidR="00C71BD9" w:rsidRPr="00380FF4" w:rsidRDefault="00C71BD9" w:rsidP="00C71BD9">
            <w:pPr>
              <w:widowControl w:val="0"/>
              <w:autoSpaceDE w:val="0"/>
              <w:autoSpaceDN w:val="0"/>
              <w:adjustRightInd w:val="0"/>
            </w:pPr>
          </w:p>
        </w:tc>
        <w:tc>
          <w:tcPr>
            <w:tcW w:w="1982" w:type="dxa"/>
            <w:gridSpan w:val="2"/>
            <w:tcBorders>
              <w:bottom w:val="single" w:sz="4" w:space="0" w:color="auto"/>
            </w:tcBorders>
          </w:tcPr>
          <w:p w:rsidR="00C71BD9" w:rsidRPr="00380FF4" w:rsidRDefault="00C71BD9" w:rsidP="00C71BD9">
            <w:pPr>
              <w:widowControl w:val="0"/>
              <w:autoSpaceDE w:val="0"/>
              <w:autoSpaceDN w:val="0"/>
              <w:adjustRightInd w:val="0"/>
            </w:pPr>
            <w:r w:rsidRPr="00380FF4">
              <w:t>Местный бюджет</w:t>
            </w:r>
          </w:p>
        </w:tc>
        <w:tc>
          <w:tcPr>
            <w:tcW w:w="990" w:type="dxa"/>
            <w:gridSpan w:val="2"/>
            <w:tcBorders>
              <w:bottom w:val="single" w:sz="4" w:space="0" w:color="auto"/>
            </w:tcBorders>
          </w:tcPr>
          <w:p w:rsidR="00C71BD9" w:rsidRPr="00380FF4" w:rsidRDefault="00C71BD9" w:rsidP="00C71BD9">
            <w:pPr>
              <w:widowControl w:val="0"/>
              <w:autoSpaceDE w:val="0"/>
              <w:autoSpaceDN w:val="0"/>
              <w:adjustRightInd w:val="0"/>
              <w:jc w:val="center"/>
            </w:pPr>
            <w:r w:rsidRPr="00380FF4">
              <w:t>0</w:t>
            </w:r>
          </w:p>
          <w:p w:rsidR="00C71BD9" w:rsidRPr="00380FF4" w:rsidRDefault="00C71BD9" w:rsidP="00C71BD9">
            <w:pPr>
              <w:widowControl w:val="0"/>
              <w:autoSpaceDE w:val="0"/>
              <w:autoSpaceDN w:val="0"/>
              <w:adjustRightInd w:val="0"/>
              <w:jc w:val="center"/>
            </w:pPr>
          </w:p>
        </w:tc>
        <w:tc>
          <w:tcPr>
            <w:tcW w:w="1096" w:type="dxa"/>
            <w:gridSpan w:val="5"/>
            <w:tcBorders>
              <w:bottom w:val="single" w:sz="4" w:space="0" w:color="auto"/>
            </w:tcBorders>
          </w:tcPr>
          <w:p w:rsidR="00C71BD9" w:rsidRPr="00380FF4" w:rsidRDefault="00C71BD9" w:rsidP="00C71BD9">
            <w:pPr>
              <w:widowControl w:val="0"/>
              <w:autoSpaceDE w:val="0"/>
              <w:autoSpaceDN w:val="0"/>
              <w:adjustRightInd w:val="0"/>
              <w:jc w:val="center"/>
            </w:pPr>
            <w:r>
              <w:t>0</w:t>
            </w:r>
          </w:p>
        </w:tc>
        <w:tc>
          <w:tcPr>
            <w:tcW w:w="984" w:type="dxa"/>
            <w:gridSpan w:val="4"/>
            <w:tcBorders>
              <w:bottom w:val="single" w:sz="4" w:space="0" w:color="auto"/>
            </w:tcBorders>
          </w:tcPr>
          <w:p w:rsidR="00C71BD9" w:rsidRPr="00380FF4" w:rsidRDefault="00C71BD9" w:rsidP="00C71BD9">
            <w:pPr>
              <w:widowControl w:val="0"/>
              <w:autoSpaceDE w:val="0"/>
              <w:autoSpaceDN w:val="0"/>
              <w:adjustRightInd w:val="0"/>
              <w:jc w:val="center"/>
            </w:pPr>
            <w:r w:rsidRPr="00380FF4">
              <w:t>0</w:t>
            </w:r>
          </w:p>
        </w:tc>
        <w:tc>
          <w:tcPr>
            <w:tcW w:w="850" w:type="dxa"/>
            <w:gridSpan w:val="3"/>
            <w:tcBorders>
              <w:bottom w:val="single" w:sz="4" w:space="0" w:color="auto"/>
            </w:tcBorders>
          </w:tcPr>
          <w:p w:rsidR="00C71BD9" w:rsidRPr="00380FF4" w:rsidRDefault="00C71BD9" w:rsidP="00C71BD9">
            <w:pPr>
              <w:widowControl w:val="0"/>
              <w:autoSpaceDE w:val="0"/>
              <w:autoSpaceDN w:val="0"/>
              <w:adjustRightInd w:val="0"/>
              <w:jc w:val="center"/>
            </w:pPr>
            <w:r w:rsidRPr="00380FF4">
              <w:t>0</w:t>
            </w:r>
          </w:p>
        </w:tc>
        <w:tc>
          <w:tcPr>
            <w:tcW w:w="993" w:type="dxa"/>
            <w:gridSpan w:val="3"/>
            <w:tcBorders>
              <w:bottom w:val="single" w:sz="4" w:space="0" w:color="auto"/>
            </w:tcBorders>
          </w:tcPr>
          <w:p w:rsidR="00C71BD9" w:rsidRPr="00380FF4" w:rsidRDefault="00C71BD9" w:rsidP="00C71BD9">
            <w:pPr>
              <w:widowControl w:val="0"/>
              <w:autoSpaceDE w:val="0"/>
              <w:autoSpaceDN w:val="0"/>
              <w:adjustRightInd w:val="0"/>
              <w:jc w:val="center"/>
            </w:pPr>
            <w:r w:rsidRPr="00380FF4">
              <w:t>0</w:t>
            </w:r>
          </w:p>
        </w:tc>
        <w:tc>
          <w:tcPr>
            <w:tcW w:w="1200" w:type="dxa"/>
            <w:gridSpan w:val="3"/>
            <w:tcBorders>
              <w:bottom w:val="single" w:sz="4" w:space="0" w:color="auto"/>
            </w:tcBorders>
          </w:tcPr>
          <w:p w:rsidR="00C71BD9" w:rsidRDefault="00C71BD9" w:rsidP="00C71BD9">
            <w:pPr>
              <w:widowControl w:val="0"/>
              <w:autoSpaceDE w:val="0"/>
              <w:autoSpaceDN w:val="0"/>
              <w:adjustRightInd w:val="0"/>
              <w:jc w:val="center"/>
            </w:pPr>
            <w:r w:rsidRPr="00380FF4">
              <w:t>0</w:t>
            </w:r>
          </w:p>
          <w:p w:rsidR="00C71BD9" w:rsidRDefault="00C71BD9" w:rsidP="00C71BD9">
            <w:pPr>
              <w:widowControl w:val="0"/>
              <w:autoSpaceDE w:val="0"/>
              <w:autoSpaceDN w:val="0"/>
              <w:adjustRightInd w:val="0"/>
              <w:jc w:val="center"/>
            </w:pPr>
          </w:p>
          <w:p w:rsidR="00C71BD9" w:rsidRPr="00380FF4" w:rsidRDefault="00C71BD9" w:rsidP="00C71BD9">
            <w:pPr>
              <w:widowControl w:val="0"/>
              <w:autoSpaceDE w:val="0"/>
              <w:autoSpaceDN w:val="0"/>
              <w:adjustRightInd w:val="0"/>
              <w:jc w:val="center"/>
            </w:pPr>
          </w:p>
        </w:tc>
      </w:tr>
      <w:tr w:rsidR="00C71BD9" w:rsidRPr="00380FF4" w:rsidTr="00C71BD9">
        <w:trPr>
          <w:trHeight w:val="444"/>
          <w:tblCellSpacing w:w="5" w:type="nil"/>
        </w:trPr>
        <w:tc>
          <w:tcPr>
            <w:tcW w:w="795" w:type="dxa"/>
            <w:vMerge w:val="restart"/>
            <w:tcBorders>
              <w:top w:val="single" w:sz="4" w:space="0" w:color="auto"/>
              <w:right w:val="single" w:sz="4" w:space="0" w:color="auto"/>
            </w:tcBorders>
          </w:tcPr>
          <w:p w:rsidR="00C71BD9" w:rsidRPr="00380FF4" w:rsidRDefault="00C71BD9" w:rsidP="00C71BD9">
            <w:pPr>
              <w:widowControl w:val="0"/>
              <w:autoSpaceDE w:val="0"/>
              <w:autoSpaceDN w:val="0"/>
              <w:adjustRightInd w:val="0"/>
              <w:jc w:val="both"/>
            </w:pPr>
            <w:r>
              <w:t>14.</w:t>
            </w:r>
          </w:p>
        </w:tc>
        <w:tc>
          <w:tcPr>
            <w:tcW w:w="1601" w:type="dxa"/>
            <w:gridSpan w:val="4"/>
            <w:vMerge w:val="restart"/>
            <w:tcBorders>
              <w:top w:val="single" w:sz="4" w:space="0" w:color="auto"/>
              <w:left w:val="single" w:sz="4" w:space="0" w:color="auto"/>
            </w:tcBorders>
          </w:tcPr>
          <w:p w:rsidR="00C71BD9" w:rsidRPr="00380FF4" w:rsidRDefault="00C71BD9" w:rsidP="00C71BD9">
            <w:pPr>
              <w:widowControl w:val="0"/>
              <w:autoSpaceDE w:val="0"/>
              <w:autoSpaceDN w:val="0"/>
              <w:adjustRightInd w:val="0"/>
              <w:jc w:val="both"/>
            </w:pPr>
          </w:p>
        </w:tc>
        <w:tc>
          <w:tcPr>
            <w:tcW w:w="4808" w:type="dxa"/>
            <w:gridSpan w:val="2"/>
            <w:vMerge w:val="restart"/>
          </w:tcPr>
          <w:p w:rsidR="00C71BD9" w:rsidRDefault="00C71BD9" w:rsidP="00C71BD9">
            <w:pPr>
              <w:widowControl w:val="0"/>
              <w:autoSpaceDE w:val="0"/>
              <w:autoSpaceDN w:val="0"/>
              <w:adjustRightInd w:val="0"/>
            </w:pPr>
            <w:r>
              <w:t>Проведение мероприятий по внедрению  и обслуживанию систем видеонаблюдения в общественных местах.</w:t>
            </w:r>
          </w:p>
          <w:p w:rsidR="00C71BD9" w:rsidRDefault="00C71BD9" w:rsidP="00C71BD9">
            <w:pPr>
              <w:widowControl w:val="0"/>
              <w:autoSpaceDE w:val="0"/>
              <w:autoSpaceDN w:val="0"/>
              <w:adjustRightInd w:val="0"/>
            </w:pPr>
          </w:p>
        </w:tc>
        <w:tc>
          <w:tcPr>
            <w:tcW w:w="1982" w:type="dxa"/>
            <w:gridSpan w:val="2"/>
          </w:tcPr>
          <w:p w:rsidR="00C71BD9" w:rsidRPr="00AD76A6" w:rsidRDefault="00C71BD9" w:rsidP="00C71BD9">
            <w:pPr>
              <w:widowControl w:val="0"/>
              <w:autoSpaceDE w:val="0"/>
              <w:autoSpaceDN w:val="0"/>
              <w:adjustRightInd w:val="0"/>
            </w:pPr>
            <w:r w:rsidRPr="00AD76A6">
              <w:t>Всего</w:t>
            </w:r>
          </w:p>
        </w:tc>
        <w:tc>
          <w:tcPr>
            <w:tcW w:w="990" w:type="dxa"/>
            <w:gridSpan w:val="2"/>
          </w:tcPr>
          <w:p w:rsidR="00C71BD9" w:rsidRPr="00380FF4" w:rsidRDefault="00C71BD9" w:rsidP="00C71BD9">
            <w:pPr>
              <w:widowControl w:val="0"/>
              <w:autoSpaceDE w:val="0"/>
              <w:autoSpaceDN w:val="0"/>
              <w:adjustRightInd w:val="0"/>
              <w:jc w:val="center"/>
            </w:pPr>
            <w:r w:rsidRPr="00380FF4">
              <w:t>0</w:t>
            </w:r>
          </w:p>
          <w:p w:rsidR="00C71BD9" w:rsidRPr="00380FF4" w:rsidRDefault="00C71BD9" w:rsidP="00C71BD9">
            <w:pPr>
              <w:widowControl w:val="0"/>
              <w:autoSpaceDE w:val="0"/>
              <w:autoSpaceDN w:val="0"/>
              <w:adjustRightInd w:val="0"/>
              <w:jc w:val="center"/>
            </w:pPr>
          </w:p>
        </w:tc>
        <w:tc>
          <w:tcPr>
            <w:tcW w:w="1096" w:type="dxa"/>
            <w:gridSpan w:val="5"/>
          </w:tcPr>
          <w:p w:rsidR="00C71BD9" w:rsidRPr="00380FF4" w:rsidRDefault="00C71BD9" w:rsidP="00C71BD9">
            <w:pPr>
              <w:widowControl w:val="0"/>
              <w:autoSpaceDE w:val="0"/>
              <w:autoSpaceDN w:val="0"/>
              <w:adjustRightInd w:val="0"/>
              <w:jc w:val="center"/>
            </w:pPr>
            <w:r>
              <w:t>0</w:t>
            </w:r>
          </w:p>
        </w:tc>
        <w:tc>
          <w:tcPr>
            <w:tcW w:w="984" w:type="dxa"/>
            <w:gridSpan w:val="4"/>
          </w:tcPr>
          <w:p w:rsidR="00C71BD9" w:rsidRPr="00380FF4" w:rsidRDefault="00C71BD9" w:rsidP="00C71BD9">
            <w:pPr>
              <w:widowControl w:val="0"/>
              <w:autoSpaceDE w:val="0"/>
              <w:autoSpaceDN w:val="0"/>
              <w:adjustRightInd w:val="0"/>
              <w:jc w:val="center"/>
            </w:pPr>
            <w:r w:rsidRPr="00380FF4">
              <w:t>0</w:t>
            </w:r>
          </w:p>
        </w:tc>
        <w:tc>
          <w:tcPr>
            <w:tcW w:w="850" w:type="dxa"/>
            <w:gridSpan w:val="3"/>
          </w:tcPr>
          <w:p w:rsidR="00C71BD9" w:rsidRPr="00380FF4" w:rsidRDefault="00C71BD9" w:rsidP="00C71BD9">
            <w:pPr>
              <w:widowControl w:val="0"/>
              <w:autoSpaceDE w:val="0"/>
              <w:autoSpaceDN w:val="0"/>
              <w:adjustRightInd w:val="0"/>
              <w:jc w:val="center"/>
            </w:pPr>
            <w:r w:rsidRPr="00380FF4">
              <w:t>0</w:t>
            </w:r>
          </w:p>
        </w:tc>
        <w:tc>
          <w:tcPr>
            <w:tcW w:w="993" w:type="dxa"/>
            <w:gridSpan w:val="3"/>
          </w:tcPr>
          <w:p w:rsidR="00C71BD9" w:rsidRPr="00380FF4" w:rsidRDefault="00C71BD9" w:rsidP="00C71BD9">
            <w:pPr>
              <w:widowControl w:val="0"/>
              <w:autoSpaceDE w:val="0"/>
              <w:autoSpaceDN w:val="0"/>
              <w:adjustRightInd w:val="0"/>
              <w:jc w:val="center"/>
            </w:pPr>
            <w:r w:rsidRPr="00380FF4">
              <w:t>0</w:t>
            </w:r>
          </w:p>
        </w:tc>
        <w:tc>
          <w:tcPr>
            <w:tcW w:w="1200" w:type="dxa"/>
            <w:gridSpan w:val="3"/>
          </w:tcPr>
          <w:p w:rsidR="00C71BD9" w:rsidRPr="00380FF4" w:rsidRDefault="00C71BD9" w:rsidP="00C71BD9">
            <w:pPr>
              <w:widowControl w:val="0"/>
              <w:autoSpaceDE w:val="0"/>
              <w:autoSpaceDN w:val="0"/>
              <w:adjustRightInd w:val="0"/>
              <w:jc w:val="center"/>
            </w:pPr>
            <w:r w:rsidRPr="00380FF4">
              <w:t>0</w:t>
            </w:r>
          </w:p>
        </w:tc>
      </w:tr>
      <w:tr w:rsidR="00C71BD9" w:rsidRPr="00380FF4" w:rsidTr="00C71BD9">
        <w:trPr>
          <w:trHeight w:val="480"/>
          <w:tblCellSpacing w:w="5" w:type="nil"/>
        </w:trPr>
        <w:tc>
          <w:tcPr>
            <w:tcW w:w="795" w:type="dxa"/>
            <w:vMerge/>
            <w:tcBorders>
              <w:bottom w:val="single" w:sz="4" w:space="0" w:color="auto"/>
              <w:right w:val="single" w:sz="4" w:space="0" w:color="auto"/>
            </w:tcBorders>
          </w:tcPr>
          <w:p w:rsidR="00C71BD9" w:rsidRPr="00380FF4" w:rsidRDefault="00C71BD9" w:rsidP="00C71BD9">
            <w:pPr>
              <w:widowControl w:val="0"/>
              <w:autoSpaceDE w:val="0"/>
              <w:autoSpaceDN w:val="0"/>
              <w:adjustRightInd w:val="0"/>
              <w:jc w:val="both"/>
            </w:pPr>
          </w:p>
        </w:tc>
        <w:tc>
          <w:tcPr>
            <w:tcW w:w="1601" w:type="dxa"/>
            <w:gridSpan w:val="4"/>
            <w:vMerge/>
            <w:tcBorders>
              <w:left w:val="single" w:sz="4" w:space="0" w:color="auto"/>
              <w:bottom w:val="single" w:sz="4" w:space="0" w:color="auto"/>
            </w:tcBorders>
          </w:tcPr>
          <w:p w:rsidR="00C71BD9" w:rsidRPr="00380FF4" w:rsidRDefault="00C71BD9" w:rsidP="00C71BD9">
            <w:pPr>
              <w:widowControl w:val="0"/>
              <w:autoSpaceDE w:val="0"/>
              <w:autoSpaceDN w:val="0"/>
              <w:adjustRightInd w:val="0"/>
              <w:jc w:val="both"/>
            </w:pPr>
          </w:p>
        </w:tc>
        <w:tc>
          <w:tcPr>
            <w:tcW w:w="4808" w:type="dxa"/>
            <w:gridSpan w:val="2"/>
            <w:vMerge/>
          </w:tcPr>
          <w:p w:rsidR="00C71BD9" w:rsidRPr="00380FF4" w:rsidRDefault="00C71BD9" w:rsidP="00C71BD9">
            <w:pPr>
              <w:widowControl w:val="0"/>
              <w:autoSpaceDE w:val="0"/>
              <w:autoSpaceDN w:val="0"/>
              <w:adjustRightInd w:val="0"/>
            </w:pPr>
          </w:p>
        </w:tc>
        <w:tc>
          <w:tcPr>
            <w:tcW w:w="1982" w:type="dxa"/>
            <w:gridSpan w:val="2"/>
            <w:tcBorders>
              <w:bottom w:val="single" w:sz="4" w:space="0" w:color="auto"/>
            </w:tcBorders>
          </w:tcPr>
          <w:p w:rsidR="00C71BD9" w:rsidRPr="00380FF4" w:rsidRDefault="00C71BD9" w:rsidP="00C71BD9">
            <w:pPr>
              <w:widowControl w:val="0"/>
              <w:autoSpaceDE w:val="0"/>
              <w:autoSpaceDN w:val="0"/>
              <w:adjustRightInd w:val="0"/>
            </w:pPr>
            <w:r w:rsidRPr="00380FF4">
              <w:t>Местный бюджет</w:t>
            </w:r>
          </w:p>
        </w:tc>
        <w:tc>
          <w:tcPr>
            <w:tcW w:w="990" w:type="dxa"/>
            <w:gridSpan w:val="2"/>
            <w:tcBorders>
              <w:bottom w:val="single" w:sz="4" w:space="0" w:color="auto"/>
            </w:tcBorders>
          </w:tcPr>
          <w:p w:rsidR="00C71BD9" w:rsidRPr="00380FF4" w:rsidRDefault="00C71BD9" w:rsidP="00C71BD9">
            <w:pPr>
              <w:widowControl w:val="0"/>
              <w:autoSpaceDE w:val="0"/>
              <w:autoSpaceDN w:val="0"/>
              <w:adjustRightInd w:val="0"/>
              <w:jc w:val="center"/>
            </w:pPr>
            <w:r w:rsidRPr="00380FF4">
              <w:t>0</w:t>
            </w:r>
          </w:p>
          <w:p w:rsidR="00C71BD9" w:rsidRPr="00380FF4" w:rsidRDefault="00C71BD9" w:rsidP="00C71BD9">
            <w:pPr>
              <w:widowControl w:val="0"/>
              <w:autoSpaceDE w:val="0"/>
              <w:autoSpaceDN w:val="0"/>
              <w:adjustRightInd w:val="0"/>
              <w:jc w:val="center"/>
            </w:pPr>
          </w:p>
        </w:tc>
        <w:tc>
          <w:tcPr>
            <w:tcW w:w="1096" w:type="dxa"/>
            <w:gridSpan w:val="5"/>
            <w:tcBorders>
              <w:bottom w:val="single" w:sz="4" w:space="0" w:color="auto"/>
            </w:tcBorders>
          </w:tcPr>
          <w:p w:rsidR="00C71BD9" w:rsidRPr="00380FF4" w:rsidRDefault="00C71BD9" w:rsidP="00C71BD9">
            <w:pPr>
              <w:widowControl w:val="0"/>
              <w:autoSpaceDE w:val="0"/>
              <w:autoSpaceDN w:val="0"/>
              <w:adjustRightInd w:val="0"/>
              <w:jc w:val="center"/>
            </w:pPr>
            <w:r>
              <w:t>0</w:t>
            </w:r>
          </w:p>
        </w:tc>
        <w:tc>
          <w:tcPr>
            <w:tcW w:w="984" w:type="dxa"/>
            <w:gridSpan w:val="4"/>
            <w:tcBorders>
              <w:bottom w:val="single" w:sz="4" w:space="0" w:color="auto"/>
            </w:tcBorders>
          </w:tcPr>
          <w:p w:rsidR="00C71BD9" w:rsidRPr="00380FF4" w:rsidRDefault="00C71BD9" w:rsidP="00C71BD9">
            <w:pPr>
              <w:widowControl w:val="0"/>
              <w:autoSpaceDE w:val="0"/>
              <w:autoSpaceDN w:val="0"/>
              <w:adjustRightInd w:val="0"/>
              <w:jc w:val="center"/>
            </w:pPr>
            <w:r w:rsidRPr="00380FF4">
              <w:t>0</w:t>
            </w:r>
          </w:p>
        </w:tc>
        <w:tc>
          <w:tcPr>
            <w:tcW w:w="850" w:type="dxa"/>
            <w:gridSpan w:val="3"/>
            <w:tcBorders>
              <w:bottom w:val="single" w:sz="4" w:space="0" w:color="auto"/>
            </w:tcBorders>
          </w:tcPr>
          <w:p w:rsidR="00C71BD9" w:rsidRPr="00380FF4" w:rsidRDefault="00C71BD9" w:rsidP="00C71BD9">
            <w:pPr>
              <w:widowControl w:val="0"/>
              <w:autoSpaceDE w:val="0"/>
              <w:autoSpaceDN w:val="0"/>
              <w:adjustRightInd w:val="0"/>
              <w:jc w:val="center"/>
            </w:pPr>
            <w:r w:rsidRPr="00380FF4">
              <w:t>0</w:t>
            </w:r>
          </w:p>
        </w:tc>
        <w:tc>
          <w:tcPr>
            <w:tcW w:w="993" w:type="dxa"/>
            <w:gridSpan w:val="3"/>
            <w:tcBorders>
              <w:bottom w:val="single" w:sz="4" w:space="0" w:color="auto"/>
            </w:tcBorders>
          </w:tcPr>
          <w:p w:rsidR="00C71BD9" w:rsidRPr="00380FF4" w:rsidRDefault="00C71BD9" w:rsidP="00C71BD9">
            <w:pPr>
              <w:widowControl w:val="0"/>
              <w:autoSpaceDE w:val="0"/>
              <w:autoSpaceDN w:val="0"/>
              <w:adjustRightInd w:val="0"/>
              <w:jc w:val="center"/>
            </w:pPr>
            <w:r w:rsidRPr="00380FF4">
              <w:t>0</w:t>
            </w:r>
          </w:p>
        </w:tc>
        <w:tc>
          <w:tcPr>
            <w:tcW w:w="1200" w:type="dxa"/>
            <w:gridSpan w:val="3"/>
            <w:tcBorders>
              <w:bottom w:val="single" w:sz="4" w:space="0" w:color="auto"/>
            </w:tcBorders>
          </w:tcPr>
          <w:p w:rsidR="00C71BD9" w:rsidRDefault="00C71BD9" w:rsidP="00C71BD9">
            <w:pPr>
              <w:widowControl w:val="0"/>
              <w:autoSpaceDE w:val="0"/>
              <w:autoSpaceDN w:val="0"/>
              <w:adjustRightInd w:val="0"/>
              <w:jc w:val="center"/>
            </w:pPr>
            <w:r w:rsidRPr="00380FF4">
              <w:t>0</w:t>
            </w:r>
          </w:p>
          <w:p w:rsidR="00C71BD9" w:rsidRDefault="00C71BD9" w:rsidP="00C71BD9">
            <w:pPr>
              <w:widowControl w:val="0"/>
              <w:autoSpaceDE w:val="0"/>
              <w:autoSpaceDN w:val="0"/>
              <w:adjustRightInd w:val="0"/>
              <w:jc w:val="center"/>
            </w:pPr>
          </w:p>
          <w:p w:rsidR="00C71BD9" w:rsidRPr="00380FF4" w:rsidRDefault="00C71BD9" w:rsidP="00C71BD9">
            <w:pPr>
              <w:widowControl w:val="0"/>
              <w:autoSpaceDE w:val="0"/>
              <w:autoSpaceDN w:val="0"/>
              <w:adjustRightInd w:val="0"/>
              <w:jc w:val="center"/>
            </w:pPr>
          </w:p>
        </w:tc>
      </w:tr>
      <w:tr w:rsidR="00C71BD9" w:rsidRPr="00380FF4" w:rsidTr="00C71BD9">
        <w:trPr>
          <w:trHeight w:val="315"/>
          <w:tblCellSpacing w:w="5" w:type="nil"/>
        </w:trPr>
        <w:tc>
          <w:tcPr>
            <w:tcW w:w="795" w:type="dxa"/>
            <w:vMerge w:val="restart"/>
            <w:tcBorders>
              <w:top w:val="single" w:sz="4" w:space="0" w:color="auto"/>
              <w:right w:val="single" w:sz="4" w:space="0" w:color="auto"/>
            </w:tcBorders>
          </w:tcPr>
          <w:p w:rsidR="00C71BD9" w:rsidRPr="00380FF4" w:rsidRDefault="00C71BD9" w:rsidP="00C71BD9">
            <w:pPr>
              <w:widowControl w:val="0"/>
              <w:autoSpaceDE w:val="0"/>
              <w:autoSpaceDN w:val="0"/>
              <w:adjustRightInd w:val="0"/>
              <w:jc w:val="both"/>
            </w:pPr>
            <w:r>
              <w:t>15.</w:t>
            </w:r>
          </w:p>
        </w:tc>
        <w:tc>
          <w:tcPr>
            <w:tcW w:w="1601" w:type="dxa"/>
            <w:gridSpan w:val="4"/>
            <w:vMerge w:val="restart"/>
            <w:tcBorders>
              <w:top w:val="single" w:sz="4" w:space="0" w:color="auto"/>
              <w:left w:val="single" w:sz="4" w:space="0" w:color="auto"/>
            </w:tcBorders>
          </w:tcPr>
          <w:p w:rsidR="00C71BD9" w:rsidRPr="00380FF4" w:rsidRDefault="00C71BD9" w:rsidP="00C71BD9">
            <w:pPr>
              <w:widowControl w:val="0"/>
              <w:autoSpaceDE w:val="0"/>
              <w:autoSpaceDN w:val="0"/>
              <w:adjustRightInd w:val="0"/>
              <w:jc w:val="both"/>
            </w:pPr>
          </w:p>
        </w:tc>
        <w:tc>
          <w:tcPr>
            <w:tcW w:w="4808" w:type="dxa"/>
            <w:gridSpan w:val="2"/>
            <w:vMerge w:val="restart"/>
          </w:tcPr>
          <w:p w:rsidR="00C71BD9" w:rsidRDefault="00C71BD9" w:rsidP="00C71BD9">
            <w:pPr>
              <w:widowControl w:val="0"/>
              <w:autoSpaceDE w:val="0"/>
              <w:autoSpaceDN w:val="0"/>
              <w:adjustRightInd w:val="0"/>
            </w:pPr>
            <w:r>
              <w:t>Снижение общего уровня потребления населения алкогольной продукцией и количества преступлений, совершенных в состоянии алкогольного опьянения.</w:t>
            </w:r>
          </w:p>
        </w:tc>
        <w:tc>
          <w:tcPr>
            <w:tcW w:w="1982" w:type="dxa"/>
            <w:gridSpan w:val="2"/>
          </w:tcPr>
          <w:p w:rsidR="00C71BD9" w:rsidRPr="00AD76A6" w:rsidRDefault="00C71BD9" w:rsidP="00C71BD9">
            <w:pPr>
              <w:widowControl w:val="0"/>
              <w:autoSpaceDE w:val="0"/>
              <w:autoSpaceDN w:val="0"/>
              <w:adjustRightInd w:val="0"/>
            </w:pPr>
            <w:r w:rsidRPr="00AD76A6">
              <w:t>Всего</w:t>
            </w:r>
          </w:p>
        </w:tc>
        <w:tc>
          <w:tcPr>
            <w:tcW w:w="990" w:type="dxa"/>
            <w:gridSpan w:val="2"/>
          </w:tcPr>
          <w:p w:rsidR="00C71BD9" w:rsidRPr="00380FF4" w:rsidRDefault="00C71BD9" w:rsidP="00C71BD9">
            <w:pPr>
              <w:widowControl w:val="0"/>
              <w:autoSpaceDE w:val="0"/>
              <w:autoSpaceDN w:val="0"/>
              <w:adjustRightInd w:val="0"/>
              <w:jc w:val="center"/>
            </w:pPr>
            <w:r w:rsidRPr="00380FF4">
              <w:t>0</w:t>
            </w:r>
          </w:p>
          <w:p w:rsidR="00C71BD9" w:rsidRPr="00380FF4" w:rsidRDefault="00C71BD9" w:rsidP="00C71BD9">
            <w:pPr>
              <w:widowControl w:val="0"/>
              <w:autoSpaceDE w:val="0"/>
              <w:autoSpaceDN w:val="0"/>
              <w:adjustRightInd w:val="0"/>
              <w:jc w:val="center"/>
            </w:pPr>
          </w:p>
        </w:tc>
        <w:tc>
          <w:tcPr>
            <w:tcW w:w="1096" w:type="dxa"/>
            <w:gridSpan w:val="5"/>
          </w:tcPr>
          <w:p w:rsidR="00C71BD9" w:rsidRPr="00380FF4" w:rsidRDefault="00C71BD9" w:rsidP="00C71BD9">
            <w:pPr>
              <w:widowControl w:val="0"/>
              <w:autoSpaceDE w:val="0"/>
              <w:autoSpaceDN w:val="0"/>
              <w:adjustRightInd w:val="0"/>
              <w:jc w:val="center"/>
            </w:pPr>
            <w:r>
              <w:t>0</w:t>
            </w:r>
          </w:p>
        </w:tc>
        <w:tc>
          <w:tcPr>
            <w:tcW w:w="984" w:type="dxa"/>
            <w:gridSpan w:val="4"/>
          </w:tcPr>
          <w:p w:rsidR="00C71BD9" w:rsidRPr="00380FF4" w:rsidRDefault="00C71BD9" w:rsidP="00C71BD9">
            <w:pPr>
              <w:widowControl w:val="0"/>
              <w:autoSpaceDE w:val="0"/>
              <w:autoSpaceDN w:val="0"/>
              <w:adjustRightInd w:val="0"/>
              <w:jc w:val="center"/>
            </w:pPr>
            <w:r w:rsidRPr="00380FF4">
              <w:t>0</w:t>
            </w:r>
          </w:p>
        </w:tc>
        <w:tc>
          <w:tcPr>
            <w:tcW w:w="850" w:type="dxa"/>
            <w:gridSpan w:val="3"/>
          </w:tcPr>
          <w:p w:rsidR="00C71BD9" w:rsidRPr="00380FF4" w:rsidRDefault="00C71BD9" w:rsidP="00C71BD9">
            <w:pPr>
              <w:widowControl w:val="0"/>
              <w:autoSpaceDE w:val="0"/>
              <w:autoSpaceDN w:val="0"/>
              <w:adjustRightInd w:val="0"/>
              <w:jc w:val="center"/>
            </w:pPr>
            <w:r w:rsidRPr="00380FF4">
              <w:t>0</w:t>
            </w:r>
          </w:p>
        </w:tc>
        <w:tc>
          <w:tcPr>
            <w:tcW w:w="993" w:type="dxa"/>
            <w:gridSpan w:val="3"/>
          </w:tcPr>
          <w:p w:rsidR="00C71BD9" w:rsidRPr="00380FF4" w:rsidRDefault="00C71BD9" w:rsidP="00C71BD9">
            <w:pPr>
              <w:widowControl w:val="0"/>
              <w:autoSpaceDE w:val="0"/>
              <w:autoSpaceDN w:val="0"/>
              <w:adjustRightInd w:val="0"/>
              <w:jc w:val="center"/>
            </w:pPr>
            <w:r w:rsidRPr="00380FF4">
              <w:t>0</w:t>
            </w:r>
          </w:p>
        </w:tc>
        <w:tc>
          <w:tcPr>
            <w:tcW w:w="1200" w:type="dxa"/>
            <w:gridSpan w:val="3"/>
          </w:tcPr>
          <w:p w:rsidR="00C71BD9" w:rsidRPr="00380FF4" w:rsidRDefault="00C71BD9" w:rsidP="00C71BD9">
            <w:pPr>
              <w:widowControl w:val="0"/>
              <w:autoSpaceDE w:val="0"/>
              <w:autoSpaceDN w:val="0"/>
              <w:adjustRightInd w:val="0"/>
              <w:jc w:val="center"/>
            </w:pPr>
            <w:r w:rsidRPr="00380FF4">
              <w:t>0</w:t>
            </w:r>
          </w:p>
        </w:tc>
      </w:tr>
      <w:tr w:rsidR="00C71BD9" w:rsidRPr="00380FF4" w:rsidTr="00C71BD9">
        <w:trPr>
          <w:trHeight w:val="510"/>
          <w:tblCellSpacing w:w="5" w:type="nil"/>
        </w:trPr>
        <w:tc>
          <w:tcPr>
            <w:tcW w:w="795" w:type="dxa"/>
            <w:vMerge/>
            <w:tcBorders>
              <w:bottom w:val="single" w:sz="4" w:space="0" w:color="auto"/>
              <w:right w:val="single" w:sz="4" w:space="0" w:color="auto"/>
            </w:tcBorders>
          </w:tcPr>
          <w:p w:rsidR="00C71BD9" w:rsidRPr="00380FF4" w:rsidRDefault="00C71BD9" w:rsidP="00C71BD9">
            <w:pPr>
              <w:widowControl w:val="0"/>
              <w:autoSpaceDE w:val="0"/>
              <w:autoSpaceDN w:val="0"/>
              <w:adjustRightInd w:val="0"/>
              <w:jc w:val="both"/>
            </w:pPr>
          </w:p>
        </w:tc>
        <w:tc>
          <w:tcPr>
            <w:tcW w:w="1601" w:type="dxa"/>
            <w:gridSpan w:val="4"/>
            <w:vMerge/>
            <w:tcBorders>
              <w:left w:val="single" w:sz="4" w:space="0" w:color="auto"/>
              <w:bottom w:val="single" w:sz="4" w:space="0" w:color="auto"/>
            </w:tcBorders>
          </w:tcPr>
          <w:p w:rsidR="00C71BD9" w:rsidRPr="00380FF4" w:rsidRDefault="00C71BD9" w:rsidP="00C71BD9">
            <w:pPr>
              <w:widowControl w:val="0"/>
              <w:autoSpaceDE w:val="0"/>
              <w:autoSpaceDN w:val="0"/>
              <w:adjustRightInd w:val="0"/>
              <w:jc w:val="both"/>
            </w:pPr>
          </w:p>
        </w:tc>
        <w:tc>
          <w:tcPr>
            <w:tcW w:w="4808" w:type="dxa"/>
            <w:gridSpan w:val="2"/>
            <w:vMerge/>
          </w:tcPr>
          <w:p w:rsidR="00C71BD9" w:rsidRPr="00380FF4" w:rsidRDefault="00C71BD9" w:rsidP="00C71BD9">
            <w:pPr>
              <w:widowControl w:val="0"/>
              <w:autoSpaceDE w:val="0"/>
              <w:autoSpaceDN w:val="0"/>
              <w:adjustRightInd w:val="0"/>
            </w:pPr>
          </w:p>
        </w:tc>
        <w:tc>
          <w:tcPr>
            <w:tcW w:w="1982" w:type="dxa"/>
            <w:gridSpan w:val="2"/>
            <w:tcBorders>
              <w:bottom w:val="single" w:sz="4" w:space="0" w:color="auto"/>
            </w:tcBorders>
          </w:tcPr>
          <w:p w:rsidR="00C71BD9" w:rsidRPr="00380FF4" w:rsidRDefault="00C71BD9" w:rsidP="00C71BD9">
            <w:pPr>
              <w:widowControl w:val="0"/>
              <w:autoSpaceDE w:val="0"/>
              <w:autoSpaceDN w:val="0"/>
              <w:adjustRightInd w:val="0"/>
            </w:pPr>
            <w:r w:rsidRPr="00380FF4">
              <w:t>Местный бюджет</w:t>
            </w:r>
          </w:p>
        </w:tc>
        <w:tc>
          <w:tcPr>
            <w:tcW w:w="990" w:type="dxa"/>
            <w:gridSpan w:val="2"/>
            <w:tcBorders>
              <w:bottom w:val="single" w:sz="4" w:space="0" w:color="auto"/>
            </w:tcBorders>
          </w:tcPr>
          <w:p w:rsidR="00C71BD9" w:rsidRPr="00380FF4" w:rsidRDefault="00C71BD9" w:rsidP="00C71BD9">
            <w:pPr>
              <w:widowControl w:val="0"/>
              <w:autoSpaceDE w:val="0"/>
              <w:autoSpaceDN w:val="0"/>
              <w:adjustRightInd w:val="0"/>
              <w:jc w:val="center"/>
            </w:pPr>
            <w:r w:rsidRPr="00380FF4">
              <w:t>0</w:t>
            </w:r>
          </w:p>
          <w:p w:rsidR="00C71BD9" w:rsidRPr="00380FF4" w:rsidRDefault="00C71BD9" w:rsidP="00C71BD9">
            <w:pPr>
              <w:widowControl w:val="0"/>
              <w:autoSpaceDE w:val="0"/>
              <w:autoSpaceDN w:val="0"/>
              <w:adjustRightInd w:val="0"/>
              <w:jc w:val="center"/>
            </w:pPr>
          </w:p>
        </w:tc>
        <w:tc>
          <w:tcPr>
            <w:tcW w:w="1096" w:type="dxa"/>
            <w:gridSpan w:val="5"/>
            <w:tcBorders>
              <w:bottom w:val="single" w:sz="4" w:space="0" w:color="auto"/>
            </w:tcBorders>
          </w:tcPr>
          <w:p w:rsidR="00C71BD9" w:rsidRPr="00380FF4" w:rsidRDefault="00C71BD9" w:rsidP="00C71BD9">
            <w:pPr>
              <w:widowControl w:val="0"/>
              <w:autoSpaceDE w:val="0"/>
              <w:autoSpaceDN w:val="0"/>
              <w:adjustRightInd w:val="0"/>
              <w:jc w:val="center"/>
            </w:pPr>
            <w:r>
              <w:t>0</w:t>
            </w:r>
          </w:p>
        </w:tc>
        <w:tc>
          <w:tcPr>
            <w:tcW w:w="984" w:type="dxa"/>
            <w:gridSpan w:val="4"/>
            <w:tcBorders>
              <w:bottom w:val="single" w:sz="4" w:space="0" w:color="auto"/>
            </w:tcBorders>
          </w:tcPr>
          <w:p w:rsidR="00C71BD9" w:rsidRPr="00380FF4" w:rsidRDefault="00C71BD9" w:rsidP="00C71BD9">
            <w:pPr>
              <w:widowControl w:val="0"/>
              <w:autoSpaceDE w:val="0"/>
              <w:autoSpaceDN w:val="0"/>
              <w:adjustRightInd w:val="0"/>
              <w:jc w:val="center"/>
            </w:pPr>
            <w:r w:rsidRPr="00380FF4">
              <w:t>0</w:t>
            </w:r>
          </w:p>
        </w:tc>
        <w:tc>
          <w:tcPr>
            <w:tcW w:w="850" w:type="dxa"/>
            <w:gridSpan w:val="3"/>
            <w:tcBorders>
              <w:bottom w:val="single" w:sz="4" w:space="0" w:color="auto"/>
            </w:tcBorders>
          </w:tcPr>
          <w:p w:rsidR="00C71BD9" w:rsidRPr="00380FF4" w:rsidRDefault="00C71BD9" w:rsidP="00C71BD9">
            <w:pPr>
              <w:widowControl w:val="0"/>
              <w:autoSpaceDE w:val="0"/>
              <w:autoSpaceDN w:val="0"/>
              <w:adjustRightInd w:val="0"/>
              <w:jc w:val="center"/>
            </w:pPr>
            <w:r w:rsidRPr="00380FF4">
              <w:t>0</w:t>
            </w:r>
          </w:p>
        </w:tc>
        <w:tc>
          <w:tcPr>
            <w:tcW w:w="993" w:type="dxa"/>
            <w:gridSpan w:val="3"/>
            <w:tcBorders>
              <w:bottom w:val="single" w:sz="4" w:space="0" w:color="auto"/>
            </w:tcBorders>
          </w:tcPr>
          <w:p w:rsidR="00C71BD9" w:rsidRPr="00380FF4" w:rsidRDefault="00C71BD9" w:rsidP="00C71BD9">
            <w:pPr>
              <w:widowControl w:val="0"/>
              <w:autoSpaceDE w:val="0"/>
              <w:autoSpaceDN w:val="0"/>
              <w:adjustRightInd w:val="0"/>
              <w:jc w:val="center"/>
            </w:pPr>
            <w:r w:rsidRPr="00380FF4">
              <w:t>0</w:t>
            </w:r>
          </w:p>
        </w:tc>
        <w:tc>
          <w:tcPr>
            <w:tcW w:w="1200" w:type="dxa"/>
            <w:gridSpan w:val="3"/>
            <w:tcBorders>
              <w:bottom w:val="single" w:sz="4" w:space="0" w:color="auto"/>
            </w:tcBorders>
          </w:tcPr>
          <w:p w:rsidR="00C71BD9" w:rsidRDefault="00C71BD9" w:rsidP="00C71BD9">
            <w:pPr>
              <w:widowControl w:val="0"/>
              <w:autoSpaceDE w:val="0"/>
              <w:autoSpaceDN w:val="0"/>
              <w:adjustRightInd w:val="0"/>
              <w:jc w:val="center"/>
            </w:pPr>
            <w:r w:rsidRPr="00380FF4">
              <w:t>0</w:t>
            </w:r>
          </w:p>
          <w:p w:rsidR="00C71BD9" w:rsidRDefault="00C71BD9" w:rsidP="00C71BD9">
            <w:pPr>
              <w:widowControl w:val="0"/>
              <w:autoSpaceDE w:val="0"/>
              <w:autoSpaceDN w:val="0"/>
              <w:adjustRightInd w:val="0"/>
              <w:jc w:val="center"/>
            </w:pPr>
          </w:p>
          <w:p w:rsidR="00C71BD9" w:rsidRPr="00380FF4" w:rsidRDefault="00C71BD9" w:rsidP="00C71BD9">
            <w:pPr>
              <w:widowControl w:val="0"/>
              <w:autoSpaceDE w:val="0"/>
              <w:autoSpaceDN w:val="0"/>
              <w:adjustRightInd w:val="0"/>
              <w:jc w:val="center"/>
            </w:pPr>
          </w:p>
        </w:tc>
      </w:tr>
      <w:tr w:rsidR="00C71BD9" w:rsidRPr="00380FF4" w:rsidTr="00C71BD9">
        <w:trPr>
          <w:trHeight w:val="465"/>
          <w:tblCellSpacing w:w="5" w:type="nil"/>
        </w:trPr>
        <w:tc>
          <w:tcPr>
            <w:tcW w:w="795" w:type="dxa"/>
            <w:vMerge w:val="restart"/>
            <w:tcBorders>
              <w:top w:val="single" w:sz="4" w:space="0" w:color="auto"/>
              <w:right w:val="single" w:sz="4" w:space="0" w:color="auto"/>
            </w:tcBorders>
          </w:tcPr>
          <w:p w:rsidR="00C71BD9" w:rsidRPr="00380FF4" w:rsidRDefault="00C71BD9" w:rsidP="00C71BD9">
            <w:pPr>
              <w:widowControl w:val="0"/>
              <w:autoSpaceDE w:val="0"/>
              <w:autoSpaceDN w:val="0"/>
              <w:adjustRightInd w:val="0"/>
              <w:jc w:val="both"/>
            </w:pPr>
            <w:r>
              <w:t>16.</w:t>
            </w:r>
          </w:p>
        </w:tc>
        <w:tc>
          <w:tcPr>
            <w:tcW w:w="1601" w:type="dxa"/>
            <w:gridSpan w:val="4"/>
            <w:vMerge w:val="restart"/>
            <w:tcBorders>
              <w:top w:val="single" w:sz="4" w:space="0" w:color="auto"/>
              <w:left w:val="single" w:sz="4" w:space="0" w:color="auto"/>
            </w:tcBorders>
          </w:tcPr>
          <w:p w:rsidR="00C71BD9" w:rsidRPr="00380FF4" w:rsidRDefault="00C71BD9" w:rsidP="00C71BD9">
            <w:pPr>
              <w:widowControl w:val="0"/>
              <w:autoSpaceDE w:val="0"/>
              <w:autoSpaceDN w:val="0"/>
              <w:adjustRightInd w:val="0"/>
              <w:jc w:val="both"/>
            </w:pPr>
          </w:p>
        </w:tc>
        <w:tc>
          <w:tcPr>
            <w:tcW w:w="4808" w:type="dxa"/>
            <w:gridSpan w:val="2"/>
            <w:vMerge w:val="restart"/>
            <w:tcBorders>
              <w:top w:val="single" w:sz="4" w:space="0" w:color="auto"/>
            </w:tcBorders>
          </w:tcPr>
          <w:p w:rsidR="00C71BD9" w:rsidRDefault="00C71BD9" w:rsidP="00C71BD9">
            <w:pPr>
              <w:widowControl w:val="0"/>
              <w:autoSpaceDE w:val="0"/>
              <w:autoSpaceDN w:val="0"/>
              <w:adjustRightInd w:val="0"/>
            </w:pPr>
            <w:r>
              <w:t>Организация взаимодействия субъектов профилактики по оказанию помощи лицам, освободившимся из мест отбывания наказания, а также осужденным к мерам уголовного наказания, не связанных с лишением свободы и оказавшимся в трудной жизненной ситуации</w:t>
            </w:r>
          </w:p>
          <w:p w:rsidR="00C71BD9" w:rsidRPr="00380FF4" w:rsidRDefault="00C71BD9" w:rsidP="00C71BD9">
            <w:pPr>
              <w:widowControl w:val="0"/>
              <w:autoSpaceDE w:val="0"/>
              <w:autoSpaceDN w:val="0"/>
              <w:adjustRightInd w:val="0"/>
            </w:pPr>
          </w:p>
        </w:tc>
        <w:tc>
          <w:tcPr>
            <w:tcW w:w="1982" w:type="dxa"/>
            <w:gridSpan w:val="2"/>
          </w:tcPr>
          <w:p w:rsidR="00C71BD9" w:rsidRPr="00AD76A6" w:rsidRDefault="00C71BD9" w:rsidP="00C71BD9">
            <w:pPr>
              <w:widowControl w:val="0"/>
              <w:autoSpaceDE w:val="0"/>
              <w:autoSpaceDN w:val="0"/>
              <w:adjustRightInd w:val="0"/>
            </w:pPr>
            <w:r w:rsidRPr="00AD76A6">
              <w:t>Всего</w:t>
            </w:r>
          </w:p>
        </w:tc>
        <w:tc>
          <w:tcPr>
            <w:tcW w:w="990" w:type="dxa"/>
            <w:gridSpan w:val="2"/>
          </w:tcPr>
          <w:p w:rsidR="00C71BD9" w:rsidRPr="00380FF4" w:rsidRDefault="00C71BD9" w:rsidP="00C71BD9">
            <w:pPr>
              <w:widowControl w:val="0"/>
              <w:autoSpaceDE w:val="0"/>
              <w:autoSpaceDN w:val="0"/>
              <w:adjustRightInd w:val="0"/>
              <w:jc w:val="center"/>
            </w:pPr>
            <w:r w:rsidRPr="00380FF4">
              <w:t>0</w:t>
            </w:r>
          </w:p>
          <w:p w:rsidR="00C71BD9" w:rsidRPr="00380FF4" w:rsidRDefault="00C71BD9" w:rsidP="00C71BD9">
            <w:pPr>
              <w:widowControl w:val="0"/>
              <w:autoSpaceDE w:val="0"/>
              <w:autoSpaceDN w:val="0"/>
              <w:adjustRightInd w:val="0"/>
              <w:jc w:val="center"/>
            </w:pPr>
          </w:p>
        </w:tc>
        <w:tc>
          <w:tcPr>
            <w:tcW w:w="1096" w:type="dxa"/>
            <w:gridSpan w:val="5"/>
          </w:tcPr>
          <w:p w:rsidR="00C71BD9" w:rsidRPr="00380FF4" w:rsidRDefault="00C71BD9" w:rsidP="00C71BD9">
            <w:pPr>
              <w:widowControl w:val="0"/>
              <w:autoSpaceDE w:val="0"/>
              <w:autoSpaceDN w:val="0"/>
              <w:adjustRightInd w:val="0"/>
              <w:jc w:val="center"/>
            </w:pPr>
            <w:r>
              <w:t>0</w:t>
            </w:r>
          </w:p>
        </w:tc>
        <w:tc>
          <w:tcPr>
            <w:tcW w:w="984" w:type="dxa"/>
            <w:gridSpan w:val="4"/>
          </w:tcPr>
          <w:p w:rsidR="00C71BD9" w:rsidRPr="00380FF4" w:rsidRDefault="00C71BD9" w:rsidP="00C71BD9">
            <w:pPr>
              <w:widowControl w:val="0"/>
              <w:autoSpaceDE w:val="0"/>
              <w:autoSpaceDN w:val="0"/>
              <w:adjustRightInd w:val="0"/>
              <w:jc w:val="center"/>
            </w:pPr>
            <w:r w:rsidRPr="00380FF4">
              <w:t>0</w:t>
            </w:r>
          </w:p>
        </w:tc>
        <w:tc>
          <w:tcPr>
            <w:tcW w:w="850" w:type="dxa"/>
            <w:gridSpan w:val="3"/>
          </w:tcPr>
          <w:p w:rsidR="00C71BD9" w:rsidRPr="00380FF4" w:rsidRDefault="00C71BD9" w:rsidP="00C71BD9">
            <w:pPr>
              <w:widowControl w:val="0"/>
              <w:autoSpaceDE w:val="0"/>
              <w:autoSpaceDN w:val="0"/>
              <w:adjustRightInd w:val="0"/>
              <w:jc w:val="center"/>
            </w:pPr>
            <w:r w:rsidRPr="00380FF4">
              <w:t>0</w:t>
            </w:r>
          </w:p>
        </w:tc>
        <w:tc>
          <w:tcPr>
            <w:tcW w:w="993" w:type="dxa"/>
            <w:gridSpan w:val="3"/>
          </w:tcPr>
          <w:p w:rsidR="00C71BD9" w:rsidRPr="00380FF4" w:rsidRDefault="00C71BD9" w:rsidP="00C71BD9">
            <w:pPr>
              <w:widowControl w:val="0"/>
              <w:autoSpaceDE w:val="0"/>
              <w:autoSpaceDN w:val="0"/>
              <w:adjustRightInd w:val="0"/>
              <w:jc w:val="center"/>
            </w:pPr>
            <w:r w:rsidRPr="00380FF4">
              <w:t>0</w:t>
            </w:r>
          </w:p>
        </w:tc>
        <w:tc>
          <w:tcPr>
            <w:tcW w:w="1200" w:type="dxa"/>
            <w:gridSpan w:val="3"/>
          </w:tcPr>
          <w:p w:rsidR="00C71BD9" w:rsidRPr="00380FF4" w:rsidRDefault="00C71BD9" w:rsidP="00C71BD9">
            <w:pPr>
              <w:widowControl w:val="0"/>
              <w:autoSpaceDE w:val="0"/>
              <w:autoSpaceDN w:val="0"/>
              <w:adjustRightInd w:val="0"/>
              <w:jc w:val="center"/>
            </w:pPr>
            <w:r w:rsidRPr="00380FF4">
              <w:t>0</w:t>
            </w:r>
          </w:p>
        </w:tc>
      </w:tr>
      <w:tr w:rsidR="00C71BD9" w:rsidRPr="00380FF4" w:rsidTr="00C71BD9">
        <w:trPr>
          <w:trHeight w:val="360"/>
          <w:tblCellSpacing w:w="5" w:type="nil"/>
        </w:trPr>
        <w:tc>
          <w:tcPr>
            <w:tcW w:w="795" w:type="dxa"/>
            <w:vMerge/>
            <w:tcBorders>
              <w:bottom w:val="single" w:sz="4" w:space="0" w:color="auto"/>
              <w:right w:val="single" w:sz="4" w:space="0" w:color="auto"/>
            </w:tcBorders>
          </w:tcPr>
          <w:p w:rsidR="00C71BD9" w:rsidRPr="00380FF4" w:rsidRDefault="00C71BD9" w:rsidP="00C71BD9">
            <w:pPr>
              <w:widowControl w:val="0"/>
              <w:autoSpaceDE w:val="0"/>
              <w:autoSpaceDN w:val="0"/>
              <w:adjustRightInd w:val="0"/>
              <w:jc w:val="both"/>
            </w:pPr>
          </w:p>
        </w:tc>
        <w:tc>
          <w:tcPr>
            <w:tcW w:w="1601" w:type="dxa"/>
            <w:gridSpan w:val="4"/>
            <w:vMerge/>
            <w:tcBorders>
              <w:left w:val="single" w:sz="4" w:space="0" w:color="auto"/>
              <w:bottom w:val="single" w:sz="4" w:space="0" w:color="auto"/>
            </w:tcBorders>
          </w:tcPr>
          <w:p w:rsidR="00C71BD9" w:rsidRPr="00380FF4" w:rsidRDefault="00C71BD9" w:rsidP="00C71BD9">
            <w:pPr>
              <w:widowControl w:val="0"/>
              <w:autoSpaceDE w:val="0"/>
              <w:autoSpaceDN w:val="0"/>
              <w:adjustRightInd w:val="0"/>
              <w:jc w:val="both"/>
            </w:pPr>
          </w:p>
        </w:tc>
        <w:tc>
          <w:tcPr>
            <w:tcW w:w="4808" w:type="dxa"/>
            <w:gridSpan w:val="2"/>
            <w:vMerge/>
            <w:tcBorders>
              <w:bottom w:val="single" w:sz="4" w:space="0" w:color="auto"/>
            </w:tcBorders>
          </w:tcPr>
          <w:p w:rsidR="00C71BD9" w:rsidRPr="00380FF4" w:rsidRDefault="00C71BD9" w:rsidP="00C71BD9">
            <w:pPr>
              <w:widowControl w:val="0"/>
              <w:autoSpaceDE w:val="0"/>
              <w:autoSpaceDN w:val="0"/>
              <w:adjustRightInd w:val="0"/>
            </w:pPr>
          </w:p>
        </w:tc>
        <w:tc>
          <w:tcPr>
            <w:tcW w:w="1982" w:type="dxa"/>
            <w:gridSpan w:val="2"/>
            <w:tcBorders>
              <w:bottom w:val="single" w:sz="4" w:space="0" w:color="auto"/>
            </w:tcBorders>
          </w:tcPr>
          <w:p w:rsidR="00C71BD9" w:rsidRPr="00380FF4" w:rsidRDefault="00C71BD9" w:rsidP="00C71BD9">
            <w:pPr>
              <w:widowControl w:val="0"/>
              <w:autoSpaceDE w:val="0"/>
              <w:autoSpaceDN w:val="0"/>
              <w:adjustRightInd w:val="0"/>
            </w:pPr>
            <w:r w:rsidRPr="00380FF4">
              <w:t>Местный бюджет</w:t>
            </w:r>
          </w:p>
        </w:tc>
        <w:tc>
          <w:tcPr>
            <w:tcW w:w="990" w:type="dxa"/>
            <w:gridSpan w:val="2"/>
            <w:tcBorders>
              <w:bottom w:val="single" w:sz="4" w:space="0" w:color="auto"/>
            </w:tcBorders>
          </w:tcPr>
          <w:p w:rsidR="00C71BD9" w:rsidRPr="00380FF4" w:rsidRDefault="00C71BD9" w:rsidP="00C71BD9">
            <w:pPr>
              <w:widowControl w:val="0"/>
              <w:autoSpaceDE w:val="0"/>
              <w:autoSpaceDN w:val="0"/>
              <w:adjustRightInd w:val="0"/>
              <w:jc w:val="center"/>
            </w:pPr>
            <w:r w:rsidRPr="00380FF4">
              <w:t>0</w:t>
            </w:r>
          </w:p>
          <w:p w:rsidR="00C71BD9" w:rsidRPr="00380FF4" w:rsidRDefault="00C71BD9" w:rsidP="00C71BD9">
            <w:pPr>
              <w:widowControl w:val="0"/>
              <w:autoSpaceDE w:val="0"/>
              <w:autoSpaceDN w:val="0"/>
              <w:adjustRightInd w:val="0"/>
              <w:jc w:val="center"/>
            </w:pPr>
          </w:p>
        </w:tc>
        <w:tc>
          <w:tcPr>
            <w:tcW w:w="1096" w:type="dxa"/>
            <w:gridSpan w:val="5"/>
            <w:tcBorders>
              <w:bottom w:val="single" w:sz="4" w:space="0" w:color="auto"/>
            </w:tcBorders>
          </w:tcPr>
          <w:p w:rsidR="00C71BD9" w:rsidRPr="00380FF4" w:rsidRDefault="00C71BD9" w:rsidP="00C71BD9">
            <w:pPr>
              <w:widowControl w:val="0"/>
              <w:autoSpaceDE w:val="0"/>
              <w:autoSpaceDN w:val="0"/>
              <w:adjustRightInd w:val="0"/>
              <w:jc w:val="center"/>
            </w:pPr>
            <w:r>
              <w:t>0</w:t>
            </w:r>
          </w:p>
        </w:tc>
        <w:tc>
          <w:tcPr>
            <w:tcW w:w="984" w:type="dxa"/>
            <w:gridSpan w:val="4"/>
            <w:tcBorders>
              <w:bottom w:val="single" w:sz="4" w:space="0" w:color="auto"/>
            </w:tcBorders>
          </w:tcPr>
          <w:p w:rsidR="00C71BD9" w:rsidRPr="00380FF4" w:rsidRDefault="00C71BD9" w:rsidP="00C71BD9">
            <w:pPr>
              <w:widowControl w:val="0"/>
              <w:autoSpaceDE w:val="0"/>
              <w:autoSpaceDN w:val="0"/>
              <w:adjustRightInd w:val="0"/>
              <w:jc w:val="center"/>
            </w:pPr>
            <w:r w:rsidRPr="00380FF4">
              <w:t>0</w:t>
            </w:r>
          </w:p>
        </w:tc>
        <w:tc>
          <w:tcPr>
            <w:tcW w:w="850" w:type="dxa"/>
            <w:gridSpan w:val="3"/>
            <w:tcBorders>
              <w:bottom w:val="single" w:sz="4" w:space="0" w:color="auto"/>
            </w:tcBorders>
          </w:tcPr>
          <w:p w:rsidR="00C71BD9" w:rsidRPr="00380FF4" w:rsidRDefault="00C71BD9" w:rsidP="00C71BD9">
            <w:pPr>
              <w:widowControl w:val="0"/>
              <w:autoSpaceDE w:val="0"/>
              <w:autoSpaceDN w:val="0"/>
              <w:adjustRightInd w:val="0"/>
              <w:jc w:val="center"/>
            </w:pPr>
            <w:r w:rsidRPr="00380FF4">
              <w:t>0</w:t>
            </w:r>
          </w:p>
        </w:tc>
        <w:tc>
          <w:tcPr>
            <w:tcW w:w="993" w:type="dxa"/>
            <w:gridSpan w:val="3"/>
            <w:tcBorders>
              <w:bottom w:val="single" w:sz="4" w:space="0" w:color="auto"/>
            </w:tcBorders>
          </w:tcPr>
          <w:p w:rsidR="00C71BD9" w:rsidRPr="00380FF4" w:rsidRDefault="00C71BD9" w:rsidP="00C71BD9">
            <w:pPr>
              <w:widowControl w:val="0"/>
              <w:autoSpaceDE w:val="0"/>
              <w:autoSpaceDN w:val="0"/>
              <w:adjustRightInd w:val="0"/>
              <w:jc w:val="center"/>
            </w:pPr>
            <w:r w:rsidRPr="00380FF4">
              <w:t>0</w:t>
            </w:r>
          </w:p>
        </w:tc>
        <w:tc>
          <w:tcPr>
            <w:tcW w:w="1200" w:type="dxa"/>
            <w:gridSpan w:val="3"/>
            <w:tcBorders>
              <w:bottom w:val="single" w:sz="4" w:space="0" w:color="auto"/>
            </w:tcBorders>
          </w:tcPr>
          <w:p w:rsidR="00C71BD9" w:rsidRDefault="00C71BD9" w:rsidP="00C71BD9">
            <w:pPr>
              <w:widowControl w:val="0"/>
              <w:autoSpaceDE w:val="0"/>
              <w:autoSpaceDN w:val="0"/>
              <w:adjustRightInd w:val="0"/>
              <w:jc w:val="center"/>
            </w:pPr>
            <w:r w:rsidRPr="00380FF4">
              <w:t>0</w:t>
            </w:r>
          </w:p>
          <w:p w:rsidR="00C71BD9" w:rsidRDefault="00C71BD9" w:rsidP="00C71BD9">
            <w:pPr>
              <w:widowControl w:val="0"/>
              <w:autoSpaceDE w:val="0"/>
              <w:autoSpaceDN w:val="0"/>
              <w:adjustRightInd w:val="0"/>
              <w:jc w:val="center"/>
            </w:pPr>
          </w:p>
          <w:p w:rsidR="00C71BD9" w:rsidRPr="00380FF4" w:rsidRDefault="00C71BD9" w:rsidP="00C71BD9">
            <w:pPr>
              <w:widowControl w:val="0"/>
              <w:autoSpaceDE w:val="0"/>
              <w:autoSpaceDN w:val="0"/>
              <w:adjustRightInd w:val="0"/>
              <w:jc w:val="center"/>
            </w:pPr>
          </w:p>
        </w:tc>
      </w:tr>
      <w:tr w:rsidR="00C71BD9" w:rsidRPr="00380FF4" w:rsidTr="00C71BD9">
        <w:trPr>
          <w:trHeight w:val="390"/>
          <w:tblCellSpacing w:w="5" w:type="nil"/>
        </w:trPr>
        <w:tc>
          <w:tcPr>
            <w:tcW w:w="795" w:type="dxa"/>
            <w:vMerge w:val="restart"/>
            <w:tcBorders>
              <w:top w:val="single" w:sz="4" w:space="0" w:color="auto"/>
              <w:right w:val="single" w:sz="4" w:space="0" w:color="auto"/>
            </w:tcBorders>
          </w:tcPr>
          <w:p w:rsidR="00C71BD9" w:rsidRPr="00380FF4" w:rsidRDefault="00C71BD9" w:rsidP="00C71BD9">
            <w:pPr>
              <w:widowControl w:val="0"/>
              <w:autoSpaceDE w:val="0"/>
              <w:autoSpaceDN w:val="0"/>
              <w:adjustRightInd w:val="0"/>
              <w:jc w:val="both"/>
            </w:pPr>
            <w:r>
              <w:t>17.</w:t>
            </w:r>
          </w:p>
        </w:tc>
        <w:tc>
          <w:tcPr>
            <w:tcW w:w="1601" w:type="dxa"/>
            <w:gridSpan w:val="4"/>
            <w:vMerge w:val="restart"/>
            <w:tcBorders>
              <w:top w:val="single" w:sz="4" w:space="0" w:color="auto"/>
              <w:left w:val="single" w:sz="4" w:space="0" w:color="auto"/>
            </w:tcBorders>
          </w:tcPr>
          <w:p w:rsidR="00C71BD9" w:rsidRPr="00380FF4" w:rsidRDefault="00C71BD9" w:rsidP="00C71BD9">
            <w:pPr>
              <w:widowControl w:val="0"/>
              <w:autoSpaceDE w:val="0"/>
              <w:autoSpaceDN w:val="0"/>
              <w:adjustRightInd w:val="0"/>
              <w:jc w:val="both"/>
            </w:pPr>
          </w:p>
        </w:tc>
        <w:tc>
          <w:tcPr>
            <w:tcW w:w="4808" w:type="dxa"/>
            <w:gridSpan w:val="2"/>
            <w:vMerge w:val="restart"/>
            <w:tcBorders>
              <w:top w:val="single" w:sz="4" w:space="0" w:color="auto"/>
            </w:tcBorders>
          </w:tcPr>
          <w:p w:rsidR="00C71BD9" w:rsidRPr="00380FF4" w:rsidRDefault="00C71BD9" w:rsidP="00C71BD9">
            <w:pPr>
              <w:widowControl w:val="0"/>
              <w:autoSpaceDE w:val="0"/>
              <w:autoSpaceDN w:val="0"/>
              <w:adjustRightInd w:val="0"/>
            </w:pPr>
            <w:r>
              <w:t>Принятие мер по определению мест для отбытия наказания лиц, осужденных к исправительным и обязательным работам.</w:t>
            </w:r>
          </w:p>
        </w:tc>
        <w:tc>
          <w:tcPr>
            <w:tcW w:w="1982" w:type="dxa"/>
            <w:gridSpan w:val="2"/>
          </w:tcPr>
          <w:p w:rsidR="00C71BD9" w:rsidRPr="00AD76A6" w:rsidRDefault="00C71BD9" w:rsidP="00C71BD9">
            <w:pPr>
              <w:widowControl w:val="0"/>
              <w:autoSpaceDE w:val="0"/>
              <w:autoSpaceDN w:val="0"/>
              <w:adjustRightInd w:val="0"/>
            </w:pPr>
            <w:r w:rsidRPr="00AD76A6">
              <w:t>Всего</w:t>
            </w:r>
          </w:p>
        </w:tc>
        <w:tc>
          <w:tcPr>
            <w:tcW w:w="990" w:type="dxa"/>
            <w:gridSpan w:val="2"/>
          </w:tcPr>
          <w:p w:rsidR="00C71BD9" w:rsidRPr="00380FF4" w:rsidRDefault="00C71BD9" w:rsidP="00C71BD9">
            <w:pPr>
              <w:widowControl w:val="0"/>
              <w:autoSpaceDE w:val="0"/>
              <w:autoSpaceDN w:val="0"/>
              <w:adjustRightInd w:val="0"/>
              <w:jc w:val="center"/>
            </w:pPr>
            <w:r w:rsidRPr="00380FF4">
              <w:t>0</w:t>
            </w:r>
          </w:p>
          <w:p w:rsidR="00C71BD9" w:rsidRPr="00380FF4" w:rsidRDefault="00C71BD9" w:rsidP="00C71BD9">
            <w:pPr>
              <w:widowControl w:val="0"/>
              <w:autoSpaceDE w:val="0"/>
              <w:autoSpaceDN w:val="0"/>
              <w:adjustRightInd w:val="0"/>
              <w:jc w:val="center"/>
            </w:pPr>
          </w:p>
        </w:tc>
        <w:tc>
          <w:tcPr>
            <w:tcW w:w="1096" w:type="dxa"/>
            <w:gridSpan w:val="5"/>
          </w:tcPr>
          <w:p w:rsidR="00C71BD9" w:rsidRPr="00380FF4" w:rsidRDefault="00C71BD9" w:rsidP="00C71BD9">
            <w:pPr>
              <w:widowControl w:val="0"/>
              <w:autoSpaceDE w:val="0"/>
              <w:autoSpaceDN w:val="0"/>
              <w:adjustRightInd w:val="0"/>
              <w:jc w:val="center"/>
            </w:pPr>
            <w:r>
              <w:t>0</w:t>
            </w:r>
          </w:p>
        </w:tc>
        <w:tc>
          <w:tcPr>
            <w:tcW w:w="984" w:type="dxa"/>
            <w:gridSpan w:val="4"/>
          </w:tcPr>
          <w:p w:rsidR="00C71BD9" w:rsidRPr="00380FF4" w:rsidRDefault="00C71BD9" w:rsidP="00C71BD9">
            <w:pPr>
              <w:widowControl w:val="0"/>
              <w:autoSpaceDE w:val="0"/>
              <w:autoSpaceDN w:val="0"/>
              <w:adjustRightInd w:val="0"/>
              <w:jc w:val="center"/>
            </w:pPr>
            <w:r w:rsidRPr="00380FF4">
              <w:t>0</w:t>
            </w:r>
          </w:p>
        </w:tc>
        <w:tc>
          <w:tcPr>
            <w:tcW w:w="850" w:type="dxa"/>
            <w:gridSpan w:val="3"/>
          </w:tcPr>
          <w:p w:rsidR="00C71BD9" w:rsidRPr="00380FF4" w:rsidRDefault="00C71BD9" w:rsidP="00C71BD9">
            <w:pPr>
              <w:widowControl w:val="0"/>
              <w:autoSpaceDE w:val="0"/>
              <w:autoSpaceDN w:val="0"/>
              <w:adjustRightInd w:val="0"/>
              <w:jc w:val="center"/>
            </w:pPr>
            <w:r w:rsidRPr="00380FF4">
              <w:t>0</w:t>
            </w:r>
          </w:p>
        </w:tc>
        <w:tc>
          <w:tcPr>
            <w:tcW w:w="993" w:type="dxa"/>
            <w:gridSpan w:val="3"/>
          </w:tcPr>
          <w:p w:rsidR="00C71BD9" w:rsidRPr="00380FF4" w:rsidRDefault="00C71BD9" w:rsidP="00C71BD9">
            <w:pPr>
              <w:widowControl w:val="0"/>
              <w:autoSpaceDE w:val="0"/>
              <w:autoSpaceDN w:val="0"/>
              <w:adjustRightInd w:val="0"/>
              <w:jc w:val="center"/>
            </w:pPr>
            <w:r w:rsidRPr="00380FF4">
              <w:t>0</w:t>
            </w:r>
          </w:p>
        </w:tc>
        <w:tc>
          <w:tcPr>
            <w:tcW w:w="1200" w:type="dxa"/>
            <w:gridSpan w:val="3"/>
          </w:tcPr>
          <w:p w:rsidR="00C71BD9" w:rsidRPr="00380FF4" w:rsidRDefault="00C71BD9" w:rsidP="00C71BD9">
            <w:pPr>
              <w:widowControl w:val="0"/>
              <w:autoSpaceDE w:val="0"/>
              <w:autoSpaceDN w:val="0"/>
              <w:adjustRightInd w:val="0"/>
              <w:jc w:val="center"/>
            </w:pPr>
            <w:r w:rsidRPr="00380FF4">
              <w:t>0</w:t>
            </w:r>
          </w:p>
        </w:tc>
      </w:tr>
      <w:tr w:rsidR="00C71BD9" w:rsidRPr="00380FF4" w:rsidTr="00C71BD9">
        <w:trPr>
          <w:trHeight w:val="435"/>
          <w:tblCellSpacing w:w="5" w:type="nil"/>
        </w:trPr>
        <w:tc>
          <w:tcPr>
            <w:tcW w:w="795" w:type="dxa"/>
            <w:vMerge/>
            <w:tcBorders>
              <w:right w:val="single" w:sz="4" w:space="0" w:color="auto"/>
            </w:tcBorders>
          </w:tcPr>
          <w:p w:rsidR="00C71BD9" w:rsidRPr="00380FF4" w:rsidRDefault="00C71BD9" w:rsidP="00C71BD9">
            <w:pPr>
              <w:widowControl w:val="0"/>
              <w:autoSpaceDE w:val="0"/>
              <w:autoSpaceDN w:val="0"/>
              <w:adjustRightInd w:val="0"/>
              <w:jc w:val="both"/>
            </w:pPr>
          </w:p>
        </w:tc>
        <w:tc>
          <w:tcPr>
            <w:tcW w:w="1601" w:type="dxa"/>
            <w:gridSpan w:val="4"/>
            <w:vMerge/>
            <w:tcBorders>
              <w:left w:val="single" w:sz="4" w:space="0" w:color="auto"/>
            </w:tcBorders>
          </w:tcPr>
          <w:p w:rsidR="00C71BD9" w:rsidRPr="00380FF4" w:rsidRDefault="00C71BD9" w:rsidP="00C71BD9">
            <w:pPr>
              <w:widowControl w:val="0"/>
              <w:autoSpaceDE w:val="0"/>
              <w:autoSpaceDN w:val="0"/>
              <w:adjustRightInd w:val="0"/>
              <w:jc w:val="both"/>
            </w:pPr>
          </w:p>
        </w:tc>
        <w:tc>
          <w:tcPr>
            <w:tcW w:w="4808" w:type="dxa"/>
            <w:gridSpan w:val="2"/>
            <w:vMerge/>
          </w:tcPr>
          <w:p w:rsidR="00C71BD9" w:rsidRPr="00380FF4" w:rsidRDefault="00C71BD9" w:rsidP="00C71BD9">
            <w:pPr>
              <w:widowControl w:val="0"/>
              <w:autoSpaceDE w:val="0"/>
              <w:autoSpaceDN w:val="0"/>
              <w:adjustRightInd w:val="0"/>
            </w:pPr>
          </w:p>
        </w:tc>
        <w:tc>
          <w:tcPr>
            <w:tcW w:w="1982" w:type="dxa"/>
            <w:gridSpan w:val="2"/>
            <w:tcBorders>
              <w:bottom w:val="single" w:sz="4" w:space="0" w:color="auto"/>
            </w:tcBorders>
          </w:tcPr>
          <w:p w:rsidR="00C71BD9" w:rsidRPr="00380FF4" w:rsidRDefault="00C71BD9" w:rsidP="00C71BD9">
            <w:pPr>
              <w:widowControl w:val="0"/>
              <w:autoSpaceDE w:val="0"/>
              <w:autoSpaceDN w:val="0"/>
              <w:adjustRightInd w:val="0"/>
            </w:pPr>
            <w:r w:rsidRPr="00380FF4">
              <w:t>Местный бюджет</w:t>
            </w:r>
          </w:p>
        </w:tc>
        <w:tc>
          <w:tcPr>
            <w:tcW w:w="990" w:type="dxa"/>
            <w:gridSpan w:val="2"/>
            <w:tcBorders>
              <w:bottom w:val="single" w:sz="4" w:space="0" w:color="auto"/>
            </w:tcBorders>
          </w:tcPr>
          <w:p w:rsidR="00C71BD9" w:rsidRPr="00380FF4" w:rsidRDefault="00C71BD9" w:rsidP="00C71BD9">
            <w:pPr>
              <w:widowControl w:val="0"/>
              <w:autoSpaceDE w:val="0"/>
              <w:autoSpaceDN w:val="0"/>
              <w:adjustRightInd w:val="0"/>
              <w:jc w:val="center"/>
            </w:pPr>
            <w:r w:rsidRPr="00380FF4">
              <w:t>0</w:t>
            </w:r>
          </w:p>
          <w:p w:rsidR="00C71BD9" w:rsidRPr="00380FF4" w:rsidRDefault="00C71BD9" w:rsidP="00C71BD9">
            <w:pPr>
              <w:widowControl w:val="0"/>
              <w:autoSpaceDE w:val="0"/>
              <w:autoSpaceDN w:val="0"/>
              <w:adjustRightInd w:val="0"/>
              <w:jc w:val="center"/>
            </w:pPr>
          </w:p>
        </w:tc>
        <w:tc>
          <w:tcPr>
            <w:tcW w:w="1096" w:type="dxa"/>
            <w:gridSpan w:val="5"/>
            <w:tcBorders>
              <w:bottom w:val="single" w:sz="4" w:space="0" w:color="auto"/>
            </w:tcBorders>
          </w:tcPr>
          <w:p w:rsidR="00C71BD9" w:rsidRPr="00380FF4" w:rsidRDefault="00C71BD9" w:rsidP="00C71BD9">
            <w:pPr>
              <w:widowControl w:val="0"/>
              <w:autoSpaceDE w:val="0"/>
              <w:autoSpaceDN w:val="0"/>
              <w:adjustRightInd w:val="0"/>
              <w:jc w:val="center"/>
            </w:pPr>
            <w:r>
              <w:t>0</w:t>
            </w:r>
          </w:p>
        </w:tc>
        <w:tc>
          <w:tcPr>
            <w:tcW w:w="984" w:type="dxa"/>
            <w:gridSpan w:val="4"/>
            <w:tcBorders>
              <w:bottom w:val="single" w:sz="4" w:space="0" w:color="auto"/>
            </w:tcBorders>
          </w:tcPr>
          <w:p w:rsidR="00C71BD9" w:rsidRPr="00380FF4" w:rsidRDefault="00C71BD9" w:rsidP="00C71BD9">
            <w:pPr>
              <w:widowControl w:val="0"/>
              <w:autoSpaceDE w:val="0"/>
              <w:autoSpaceDN w:val="0"/>
              <w:adjustRightInd w:val="0"/>
              <w:jc w:val="center"/>
            </w:pPr>
            <w:r w:rsidRPr="00380FF4">
              <w:t>0</w:t>
            </w:r>
          </w:p>
        </w:tc>
        <w:tc>
          <w:tcPr>
            <w:tcW w:w="850" w:type="dxa"/>
            <w:gridSpan w:val="3"/>
            <w:tcBorders>
              <w:bottom w:val="single" w:sz="4" w:space="0" w:color="auto"/>
            </w:tcBorders>
          </w:tcPr>
          <w:p w:rsidR="00C71BD9" w:rsidRPr="00380FF4" w:rsidRDefault="00C71BD9" w:rsidP="00C71BD9">
            <w:pPr>
              <w:widowControl w:val="0"/>
              <w:autoSpaceDE w:val="0"/>
              <w:autoSpaceDN w:val="0"/>
              <w:adjustRightInd w:val="0"/>
              <w:jc w:val="center"/>
            </w:pPr>
            <w:r w:rsidRPr="00380FF4">
              <w:t>0</w:t>
            </w:r>
          </w:p>
        </w:tc>
        <w:tc>
          <w:tcPr>
            <w:tcW w:w="993" w:type="dxa"/>
            <w:gridSpan w:val="3"/>
            <w:tcBorders>
              <w:bottom w:val="single" w:sz="4" w:space="0" w:color="auto"/>
            </w:tcBorders>
          </w:tcPr>
          <w:p w:rsidR="00C71BD9" w:rsidRPr="00380FF4" w:rsidRDefault="00C71BD9" w:rsidP="00C71BD9">
            <w:pPr>
              <w:widowControl w:val="0"/>
              <w:autoSpaceDE w:val="0"/>
              <w:autoSpaceDN w:val="0"/>
              <w:adjustRightInd w:val="0"/>
              <w:jc w:val="center"/>
            </w:pPr>
            <w:r w:rsidRPr="00380FF4">
              <w:t>0</w:t>
            </w:r>
          </w:p>
        </w:tc>
        <w:tc>
          <w:tcPr>
            <w:tcW w:w="1200" w:type="dxa"/>
            <w:gridSpan w:val="3"/>
            <w:tcBorders>
              <w:bottom w:val="single" w:sz="4" w:space="0" w:color="auto"/>
            </w:tcBorders>
          </w:tcPr>
          <w:p w:rsidR="00C71BD9" w:rsidRDefault="00C71BD9" w:rsidP="00C71BD9">
            <w:pPr>
              <w:widowControl w:val="0"/>
              <w:autoSpaceDE w:val="0"/>
              <w:autoSpaceDN w:val="0"/>
              <w:adjustRightInd w:val="0"/>
              <w:jc w:val="center"/>
            </w:pPr>
            <w:r w:rsidRPr="00380FF4">
              <w:t>0</w:t>
            </w:r>
          </w:p>
          <w:p w:rsidR="00C71BD9" w:rsidRDefault="00C71BD9" w:rsidP="00C71BD9">
            <w:pPr>
              <w:widowControl w:val="0"/>
              <w:autoSpaceDE w:val="0"/>
              <w:autoSpaceDN w:val="0"/>
              <w:adjustRightInd w:val="0"/>
              <w:jc w:val="center"/>
            </w:pPr>
          </w:p>
          <w:p w:rsidR="00C71BD9" w:rsidRPr="00380FF4" w:rsidRDefault="00C71BD9" w:rsidP="00C71BD9">
            <w:pPr>
              <w:widowControl w:val="0"/>
              <w:autoSpaceDE w:val="0"/>
              <w:autoSpaceDN w:val="0"/>
              <w:adjustRightInd w:val="0"/>
              <w:jc w:val="center"/>
            </w:pPr>
          </w:p>
        </w:tc>
      </w:tr>
    </w:tbl>
    <w:p w:rsidR="00C71BD9" w:rsidRPr="00380FF4" w:rsidRDefault="00C71BD9" w:rsidP="00C71BD9">
      <w:pPr>
        <w:pStyle w:val="ConsPlusNonformat"/>
        <w:rPr>
          <w:rFonts w:ascii="Times New Roman" w:hAnsi="Times New Roman" w:cs="Times New Roman"/>
          <w:sz w:val="24"/>
          <w:szCs w:val="24"/>
        </w:rPr>
      </w:pPr>
    </w:p>
    <w:p w:rsidR="00C71BD9" w:rsidRPr="00380FF4" w:rsidRDefault="00C71BD9" w:rsidP="00C71BD9">
      <w:pPr>
        <w:pStyle w:val="ConsPlusNonformat"/>
        <w:jc w:val="center"/>
        <w:rPr>
          <w:rFonts w:ascii="Times New Roman" w:hAnsi="Times New Roman" w:cs="Times New Roman"/>
          <w:sz w:val="24"/>
          <w:szCs w:val="24"/>
        </w:rPr>
      </w:pPr>
      <w:r w:rsidRPr="00380FF4">
        <w:rPr>
          <w:rFonts w:ascii="Times New Roman" w:hAnsi="Times New Roman" w:cs="Times New Roman"/>
          <w:sz w:val="24"/>
          <w:szCs w:val="24"/>
        </w:rPr>
        <w:t>________</w:t>
      </w:r>
    </w:p>
    <w:p w:rsidR="00C71BD9" w:rsidRDefault="00C71BD9" w:rsidP="00C71BD9">
      <w:pPr>
        <w:widowControl w:val="0"/>
        <w:autoSpaceDE w:val="0"/>
        <w:autoSpaceDN w:val="0"/>
        <w:adjustRightInd w:val="0"/>
        <w:jc w:val="both"/>
      </w:pPr>
    </w:p>
    <w:p w:rsidR="008709AE" w:rsidRPr="008709AE" w:rsidRDefault="008709AE" w:rsidP="008709AE">
      <w:pPr>
        <w:tabs>
          <w:tab w:val="left" w:pos="5730"/>
        </w:tabs>
        <w:jc w:val="center"/>
        <w:rPr>
          <w:sz w:val="28"/>
          <w:szCs w:val="28"/>
        </w:rPr>
      </w:pPr>
      <w:r w:rsidRPr="008709AE">
        <w:rPr>
          <w:sz w:val="28"/>
          <w:szCs w:val="28"/>
        </w:rPr>
        <w:lastRenderedPageBreak/>
        <w:t>Учредитель: Дума Кикнурского муниципального округа</w:t>
      </w:r>
    </w:p>
    <w:p w:rsidR="008709AE" w:rsidRPr="008709AE" w:rsidRDefault="008709AE" w:rsidP="008709AE">
      <w:pPr>
        <w:tabs>
          <w:tab w:val="left" w:pos="5730"/>
        </w:tabs>
        <w:jc w:val="center"/>
        <w:rPr>
          <w:sz w:val="28"/>
          <w:szCs w:val="28"/>
        </w:rPr>
      </w:pPr>
      <w:r w:rsidRPr="008709AE">
        <w:rPr>
          <w:sz w:val="28"/>
          <w:szCs w:val="28"/>
        </w:rPr>
        <w:t>Кировской области</w:t>
      </w:r>
    </w:p>
    <w:p w:rsidR="008709AE" w:rsidRPr="008709AE" w:rsidRDefault="008709AE" w:rsidP="008709AE">
      <w:pPr>
        <w:tabs>
          <w:tab w:val="left" w:pos="5730"/>
        </w:tabs>
        <w:jc w:val="center"/>
        <w:rPr>
          <w:sz w:val="28"/>
          <w:szCs w:val="28"/>
        </w:rPr>
      </w:pPr>
      <w:r w:rsidRPr="008709AE">
        <w:rPr>
          <w:sz w:val="28"/>
          <w:szCs w:val="28"/>
        </w:rPr>
        <w:t>612300, Кировская область,</w:t>
      </w:r>
    </w:p>
    <w:p w:rsidR="008709AE" w:rsidRPr="008709AE" w:rsidRDefault="008709AE" w:rsidP="008709AE">
      <w:pPr>
        <w:tabs>
          <w:tab w:val="left" w:pos="5730"/>
        </w:tabs>
        <w:jc w:val="center"/>
        <w:rPr>
          <w:sz w:val="28"/>
          <w:szCs w:val="28"/>
        </w:rPr>
      </w:pPr>
      <w:r w:rsidRPr="008709AE">
        <w:rPr>
          <w:sz w:val="28"/>
          <w:szCs w:val="28"/>
        </w:rPr>
        <w:t>Кикнурский район, пгт Кикнур, улица Советская, дом 36 (каб. №№ 36, 41)</w:t>
      </w:r>
    </w:p>
    <w:p w:rsidR="008709AE" w:rsidRPr="008709AE" w:rsidRDefault="008709AE" w:rsidP="008709AE">
      <w:pPr>
        <w:tabs>
          <w:tab w:val="left" w:pos="5730"/>
        </w:tabs>
        <w:jc w:val="center"/>
        <w:rPr>
          <w:sz w:val="28"/>
          <w:szCs w:val="28"/>
        </w:rPr>
      </w:pPr>
      <w:r w:rsidRPr="008709AE">
        <w:rPr>
          <w:sz w:val="28"/>
          <w:szCs w:val="28"/>
        </w:rPr>
        <w:t>(83341) 5-14-50- отдел по организационно-правовым и кадровым вопросам администрации Кикнурского округа</w:t>
      </w:r>
    </w:p>
    <w:p w:rsidR="00B51F38" w:rsidRPr="008709AE" w:rsidRDefault="00DA5FDC" w:rsidP="00C800F2">
      <w:pPr>
        <w:tabs>
          <w:tab w:val="left" w:pos="5730"/>
        </w:tabs>
        <w:jc w:val="center"/>
        <w:rPr>
          <w:sz w:val="28"/>
          <w:szCs w:val="28"/>
        </w:rPr>
        <w:sectPr w:rsidR="00B51F38" w:rsidRPr="008709AE" w:rsidSect="00C71BD9">
          <w:headerReference w:type="default" r:id="rId15"/>
          <w:headerReference w:type="first" r:id="rId16"/>
          <w:pgSz w:w="16838" w:h="11906" w:orient="landscape" w:code="9"/>
          <w:pgMar w:top="1276" w:right="851" w:bottom="993" w:left="1276" w:header="567" w:footer="709" w:gutter="0"/>
          <w:cols w:space="708"/>
          <w:titlePg/>
          <w:docGrid w:linePitch="360"/>
        </w:sectPr>
      </w:pPr>
      <w:r>
        <w:rPr>
          <w:sz w:val="28"/>
          <w:szCs w:val="28"/>
        </w:rPr>
        <w:t>Тираж: 1 экз</w:t>
      </w:r>
    </w:p>
    <w:p w:rsidR="00FC0A1F" w:rsidRPr="006A1654" w:rsidRDefault="00FC0A1F" w:rsidP="00C800F2">
      <w:pPr>
        <w:tabs>
          <w:tab w:val="left" w:pos="11250"/>
        </w:tabs>
        <w:spacing w:line="360" w:lineRule="auto"/>
        <w:rPr>
          <w:sz w:val="28"/>
          <w:szCs w:val="28"/>
        </w:rPr>
      </w:pPr>
    </w:p>
    <w:sectPr w:rsidR="00FC0A1F" w:rsidRPr="006A1654" w:rsidSect="00B51F38">
      <w:pgSz w:w="16838" w:h="11906" w:orient="landscape" w:code="9"/>
      <w:pgMar w:top="993" w:right="1276" w:bottom="1276" w:left="85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7AA" w:rsidRDefault="006C27AA" w:rsidP="00B96058">
      <w:r>
        <w:separator/>
      </w:r>
    </w:p>
  </w:endnote>
  <w:endnote w:type="continuationSeparator" w:id="0">
    <w:p w:rsidR="006C27AA" w:rsidRDefault="006C27AA"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BD9" w:rsidRDefault="00C71BD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BD9" w:rsidRDefault="00C71BD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BD9" w:rsidRDefault="00C71B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7AA" w:rsidRDefault="006C27AA" w:rsidP="00B96058">
      <w:r>
        <w:separator/>
      </w:r>
    </w:p>
  </w:footnote>
  <w:footnote w:type="continuationSeparator" w:id="0">
    <w:p w:rsidR="006C27AA" w:rsidRDefault="006C27AA"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BD9" w:rsidRDefault="00C71BD9" w:rsidP="00C71BD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71BD9" w:rsidRDefault="00C71BD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BD9" w:rsidRDefault="00C71BD9" w:rsidP="00C71BD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C7B6B">
      <w:rPr>
        <w:rStyle w:val="ac"/>
        <w:noProof/>
      </w:rPr>
      <w:t>3</w:t>
    </w:r>
    <w:r>
      <w:rPr>
        <w:rStyle w:val="ac"/>
      </w:rPr>
      <w:fldChar w:fldCharType="end"/>
    </w:r>
  </w:p>
  <w:p w:rsidR="00C71BD9" w:rsidRDefault="00C71BD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BD9" w:rsidRDefault="00C71BD9">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BD9" w:rsidRDefault="00C71BD9" w:rsidP="00C71BD9">
    <w:pPr>
      <w:pStyle w:val="a5"/>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C7B6B">
      <w:rPr>
        <w:rStyle w:val="ac"/>
        <w:noProof/>
      </w:rPr>
      <w:t>22</w:t>
    </w:r>
    <w:r>
      <w:rPr>
        <w:rStyle w:val="ac"/>
      </w:rPr>
      <w:fldChar w:fldCharType="end"/>
    </w:r>
  </w:p>
  <w:p w:rsidR="00C71BD9" w:rsidRDefault="00C71BD9" w:rsidP="00C71BD9">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BD9" w:rsidRDefault="00C71BD9">
    <w:pPr>
      <w:pStyle w:val="a5"/>
      <w:jc w:val="center"/>
    </w:pPr>
    <w:r>
      <w:fldChar w:fldCharType="begin"/>
    </w:r>
    <w:r>
      <w:instrText>PAGE   \* MERGEFORMAT</w:instrText>
    </w:r>
    <w:r>
      <w:fldChar w:fldCharType="separate"/>
    </w:r>
    <w:r w:rsidR="008C7B6B">
      <w:rPr>
        <w:noProof/>
      </w:rPr>
      <w:t>4</w:t>
    </w:r>
    <w:r>
      <w:fldChar w:fldCharType="end"/>
    </w:r>
  </w:p>
  <w:p w:rsidR="00C71BD9" w:rsidRDefault="00C71BD9" w:rsidP="00C71BD9">
    <w:pPr>
      <w:tabs>
        <w:tab w:val="left" w:pos="5387"/>
        <w:tab w:val="left" w:pos="5529"/>
      </w:tabs>
      <w:autoSpaceDE w:val="0"/>
      <w:autoSpaceDN w:val="0"/>
      <w:adjustRightInd w:val="0"/>
      <w:spacing w:line="360" w:lineRule="auto"/>
      <w:ind w:left="538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01C699D"/>
    <w:multiLevelType w:val="hybridMultilevel"/>
    <w:tmpl w:val="5052C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60151B"/>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7F56857"/>
    <w:multiLevelType w:val="hybridMultilevel"/>
    <w:tmpl w:val="462A35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F1333A"/>
    <w:multiLevelType w:val="hybridMultilevel"/>
    <w:tmpl w:val="723AB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EA6F6F"/>
    <w:multiLevelType w:val="hybridMultilevel"/>
    <w:tmpl w:val="22986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5553572"/>
    <w:multiLevelType w:val="hybridMultilevel"/>
    <w:tmpl w:val="9D147A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48510D43"/>
    <w:multiLevelType w:val="hybridMultilevel"/>
    <w:tmpl w:val="12686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CB1B53"/>
    <w:multiLevelType w:val="hybridMultilevel"/>
    <w:tmpl w:val="E52C5F96"/>
    <w:lvl w:ilvl="0" w:tplc="7E88B36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A00624"/>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32B4414"/>
    <w:multiLevelType w:val="hybridMultilevel"/>
    <w:tmpl w:val="B274A52C"/>
    <w:lvl w:ilvl="0" w:tplc="D03070B0">
      <w:start w:val="1"/>
      <w:numFmt w:val="upperRoman"/>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63AD2C7E"/>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7"/>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1"/>
  </w:num>
  <w:num w:numId="4">
    <w:abstractNumId w:val="13"/>
  </w:num>
  <w:num w:numId="5">
    <w:abstractNumId w:val="15"/>
  </w:num>
  <w:num w:numId="6">
    <w:abstractNumId w:val="10"/>
  </w:num>
  <w:num w:numId="7">
    <w:abstractNumId w:val="14"/>
  </w:num>
  <w:num w:numId="8">
    <w:abstractNumId w:val="16"/>
  </w:num>
  <w:num w:numId="9">
    <w:abstractNumId w:val="5"/>
  </w:num>
  <w:num w:numId="10">
    <w:abstractNumId w:val="9"/>
  </w:num>
  <w:num w:numId="11">
    <w:abstractNumId w:val="12"/>
  </w:num>
  <w:num w:numId="12">
    <w:abstractNumId w:val="4"/>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33FA2"/>
    <w:rsid w:val="000662CB"/>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70279"/>
    <w:rsid w:val="002865B0"/>
    <w:rsid w:val="002960E8"/>
    <w:rsid w:val="002A7473"/>
    <w:rsid w:val="002C1E5C"/>
    <w:rsid w:val="002C4BD3"/>
    <w:rsid w:val="002D163D"/>
    <w:rsid w:val="002D2A8D"/>
    <w:rsid w:val="002D68F0"/>
    <w:rsid w:val="00303BCD"/>
    <w:rsid w:val="00306077"/>
    <w:rsid w:val="00311471"/>
    <w:rsid w:val="003137F5"/>
    <w:rsid w:val="00320E6F"/>
    <w:rsid w:val="00324D88"/>
    <w:rsid w:val="00326AEA"/>
    <w:rsid w:val="0033775B"/>
    <w:rsid w:val="00344C84"/>
    <w:rsid w:val="00351BE1"/>
    <w:rsid w:val="00352FA7"/>
    <w:rsid w:val="003541F4"/>
    <w:rsid w:val="0037289C"/>
    <w:rsid w:val="00374704"/>
    <w:rsid w:val="0037540C"/>
    <w:rsid w:val="00377B44"/>
    <w:rsid w:val="00384C0B"/>
    <w:rsid w:val="00395CB2"/>
    <w:rsid w:val="003A46DF"/>
    <w:rsid w:val="003A5988"/>
    <w:rsid w:val="003A6128"/>
    <w:rsid w:val="003B31F1"/>
    <w:rsid w:val="003B61C1"/>
    <w:rsid w:val="003D2409"/>
    <w:rsid w:val="003D39C1"/>
    <w:rsid w:val="003D4A0D"/>
    <w:rsid w:val="003E1A7D"/>
    <w:rsid w:val="003E1B62"/>
    <w:rsid w:val="003F0176"/>
    <w:rsid w:val="003F2EC5"/>
    <w:rsid w:val="003F49C9"/>
    <w:rsid w:val="004245D5"/>
    <w:rsid w:val="0044253C"/>
    <w:rsid w:val="00443DC4"/>
    <w:rsid w:val="00451B2D"/>
    <w:rsid w:val="00460D50"/>
    <w:rsid w:val="00465BF4"/>
    <w:rsid w:val="00494F3D"/>
    <w:rsid w:val="004A195B"/>
    <w:rsid w:val="004A24F3"/>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546D7"/>
    <w:rsid w:val="00572C7B"/>
    <w:rsid w:val="00573122"/>
    <w:rsid w:val="00573286"/>
    <w:rsid w:val="00574721"/>
    <w:rsid w:val="00584A70"/>
    <w:rsid w:val="0058605A"/>
    <w:rsid w:val="005964DC"/>
    <w:rsid w:val="00597A9D"/>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75132"/>
    <w:rsid w:val="006865C2"/>
    <w:rsid w:val="0069085A"/>
    <w:rsid w:val="006A1654"/>
    <w:rsid w:val="006A34BE"/>
    <w:rsid w:val="006A70CE"/>
    <w:rsid w:val="006B4263"/>
    <w:rsid w:val="006C27AA"/>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A3A38"/>
    <w:rsid w:val="007A58BA"/>
    <w:rsid w:val="007D016C"/>
    <w:rsid w:val="007E7F9A"/>
    <w:rsid w:val="007F4306"/>
    <w:rsid w:val="007F7D0F"/>
    <w:rsid w:val="00802F8B"/>
    <w:rsid w:val="00803FBF"/>
    <w:rsid w:val="00811A77"/>
    <w:rsid w:val="00846B25"/>
    <w:rsid w:val="00850A7A"/>
    <w:rsid w:val="00853F66"/>
    <w:rsid w:val="008615C8"/>
    <w:rsid w:val="008676DA"/>
    <w:rsid w:val="008709AE"/>
    <w:rsid w:val="008733A0"/>
    <w:rsid w:val="00893D34"/>
    <w:rsid w:val="00896565"/>
    <w:rsid w:val="008B20BA"/>
    <w:rsid w:val="008C0DF7"/>
    <w:rsid w:val="008C116C"/>
    <w:rsid w:val="008C7B6B"/>
    <w:rsid w:val="008D1F4F"/>
    <w:rsid w:val="008D76E3"/>
    <w:rsid w:val="008F374A"/>
    <w:rsid w:val="00910A8D"/>
    <w:rsid w:val="00914442"/>
    <w:rsid w:val="00914485"/>
    <w:rsid w:val="00921483"/>
    <w:rsid w:val="00943904"/>
    <w:rsid w:val="00957F27"/>
    <w:rsid w:val="00963282"/>
    <w:rsid w:val="009655F3"/>
    <w:rsid w:val="00974A94"/>
    <w:rsid w:val="00974F8D"/>
    <w:rsid w:val="009767EA"/>
    <w:rsid w:val="009858F2"/>
    <w:rsid w:val="009A10B8"/>
    <w:rsid w:val="009B19F8"/>
    <w:rsid w:val="009C0260"/>
    <w:rsid w:val="009C237D"/>
    <w:rsid w:val="009C5855"/>
    <w:rsid w:val="009C5AF0"/>
    <w:rsid w:val="009D335F"/>
    <w:rsid w:val="009D7BF0"/>
    <w:rsid w:val="009E08FB"/>
    <w:rsid w:val="009F08DC"/>
    <w:rsid w:val="009F1B96"/>
    <w:rsid w:val="009F3290"/>
    <w:rsid w:val="009F7132"/>
    <w:rsid w:val="00A03147"/>
    <w:rsid w:val="00A04877"/>
    <w:rsid w:val="00A142B8"/>
    <w:rsid w:val="00A149A9"/>
    <w:rsid w:val="00A1658D"/>
    <w:rsid w:val="00A35DF3"/>
    <w:rsid w:val="00A41294"/>
    <w:rsid w:val="00A446FF"/>
    <w:rsid w:val="00A6337A"/>
    <w:rsid w:val="00A7178D"/>
    <w:rsid w:val="00A77995"/>
    <w:rsid w:val="00AA63EC"/>
    <w:rsid w:val="00AB68E6"/>
    <w:rsid w:val="00AD3598"/>
    <w:rsid w:val="00B0180F"/>
    <w:rsid w:val="00B121B2"/>
    <w:rsid w:val="00B2093B"/>
    <w:rsid w:val="00B30AEF"/>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3822"/>
    <w:rsid w:val="00C43A5D"/>
    <w:rsid w:val="00C54C74"/>
    <w:rsid w:val="00C56FBB"/>
    <w:rsid w:val="00C5718B"/>
    <w:rsid w:val="00C623CC"/>
    <w:rsid w:val="00C66AD5"/>
    <w:rsid w:val="00C71A6D"/>
    <w:rsid w:val="00C71BD9"/>
    <w:rsid w:val="00C728F0"/>
    <w:rsid w:val="00C800F2"/>
    <w:rsid w:val="00CA494F"/>
    <w:rsid w:val="00CA6CA7"/>
    <w:rsid w:val="00CB1D94"/>
    <w:rsid w:val="00CB2C85"/>
    <w:rsid w:val="00CB3DF5"/>
    <w:rsid w:val="00CB5BCB"/>
    <w:rsid w:val="00CC122C"/>
    <w:rsid w:val="00CD4B74"/>
    <w:rsid w:val="00CD557A"/>
    <w:rsid w:val="00CE78C9"/>
    <w:rsid w:val="00D0408F"/>
    <w:rsid w:val="00D07293"/>
    <w:rsid w:val="00D10CD0"/>
    <w:rsid w:val="00D11530"/>
    <w:rsid w:val="00D1162C"/>
    <w:rsid w:val="00D14585"/>
    <w:rsid w:val="00D3187F"/>
    <w:rsid w:val="00D36B21"/>
    <w:rsid w:val="00D6316E"/>
    <w:rsid w:val="00D81B6D"/>
    <w:rsid w:val="00D85129"/>
    <w:rsid w:val="00D85E7A"/>
    <w:rsid w:val="00D90DA9"/>
    <w:rsid w:val="00DA5FDC"/>
    <w:rsid w:val="00DA60C2"/>
    <w:rsid w:val="00DB066D"/>
    <w:rsid w:val="00DB13C4"/>
    <w:rsid w:val="00DB7AB5"/>
    <w:rsid w:val="00DC6DFC"/>
    <w:rsid w:val="00DC7715"/>
    <w:rsid w:val="00DD1354"/>
    <w:rsid w:val="00DD1B56"/>
    <w:rsid w:val="00DE0B66"/>
    <w:rsid w:val="00DE5013"/>
    <w:rsid w:val="00DF20AD"/>
    <w:rsid w:val="00DF7B6C"/>
    <w:rsid w:val="00E00980"/>
    <w:rsid w:val="00E137A9"/>
    <w:rsid w:val="00E16D8B"/>
    <w:rsid w:val="00E34D67"/>
    <w:rsid w:val="00E3515E"/>
    <w:rsid w:val="00E3631F"/>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5">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7">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8">
    <w:name w:val="Знак Знак Знак Знак"/>
    <w:basedOn w:val="a"/>
    <w:rsid w:val="00574721"/>
    <w:rPr>
      <w:rFonts w:ascii="Verdana" w:hAnsi="Verdana" w:cs="Verdana"/>
      <w:sz w:val="20"/>
      <w:szCs w:val="20"/>
      <w:lang w:val="en-US" w:eastAsia="en-US"/>
    </w:rPr>
  </w:style>
  <w:style w:type="paragraph" w:customStyle="1" w:styleId="affffff9">
    <w:name w:val="Знак Знак Знак Знак Знак Знак"/>
    <w:basedOn w:val="a"/>
    <w:rsid w:val="00574721"/>
    <w:rPr>
      <w:rFonts w:ascii="Verdana" w:hAnsi="Verdana" w:cs="Verdana"/>
      <w:sz w:val="20"/>
      <w:szCs w:val="20"/>
      <w:lang w:val="en-US" w:eastAsia="en-US"/>
    </w:rPr>
  </w:style>
  <w:style w:type="paragraph" w:customStyle="1" w:styleId="affffffa">
    <w:name w:val="Знак Знак"/>
    <w:basedOn w:val="a"/>
    <w:rsid w:val="00574721"/>
    <w:rPr>
      <w:rFonts w:ascii="Verdana" w:hAnsi="Verdana" w:cs="Verdana"/>
      <w:sz w:val="20"/>
      <w:szCs w:val="20"/>
      <w:lang w:val="en-US" w:eastAsia="en-US"/>
    </w:rPr>
  </w:style>
  <w:style w:type="paragraph" w:customStyle="1" w:styleId="affffffb">
    <w:name w:val="Знак Знак Знак Знак Знак Знак Знак Знак Знак Знак"/>
    <w:basedOn w:val="a"/>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09685-F248-4C7B-8B8C-A4A77E0E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3926</TotalTime>
  <Pages>1</Pages>
  <Words>3808</Words>
  <Characters>21710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112</cp:revision>
  <cp:lastPrinted>2023-10-12T06:10:00Z</cp:lastPrinted>
  <dcterms:created xsi:type="dcterms:W3CDTF">2022-07-06T10:43:00Z</dcterms:created>
  <dcterms:modified xsi:type="dcterms:W3CDTF">2024-01-10T13:37:00Z</dcterms:modified>
</cp:coreProperties>
</file>