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6C0B03">
            <w:pPr>
              <w:spacing w:before="1440" w:after="480" w:line="360" w:lineRule="exact"/>
              <w:ind w:left="1980"/>
              <w:rPr>
                <w:b/>
                <w:i/>
                <w:color w:val="0000FF"/>
                <w:sz w:val="52"/>
                <w:szCs w:val="52"/>
              </w:rPr>
            </w:pPr>
            <w:r w:rsidRPr="000B548D">
              <w:rPr>
                <w:b/>
                <w:i/>
                <w:color w:val="0000FF"/>
                <w:sz w:val="52"/>
                <w:szCs w:val="52"/>
              </w:rPr>
              <w:t>СБОРНИК</w:t>
            </w:r>
          </w:p>
          <w:p w:rsidR="008B20BA" w:rsidRPr="000B548D" w:rsidRDefault="008B20BA" w:rsidP="006C0B03">
            <w:pPr>
              <w:spacing w:line="360" w:lineRule="exact"/>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6C0B03">
            <w:pPr>
              <w:spacing w:line="360" w:lineRule="exact"/>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6C0B03">
            <w:pPr>
              <w:spacing w:after="1440" w:line="360" w:lineRule="exact"/>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6C0B03">
            <w:pPr>
              <w:spacing w:line="360" w:lineRule="exact"/>
              <w:ind w:left="2160"/>
              <w:rPr>
                <w:b/>
                <w:color w:val="0000FF"/>
                <w:sz w:val="36"/>
                <w:szCs w:val="36"/>
              </w:rPr>
            </w:pPr>
            <w:r w:rsidRPr="000B548D">
              <w:rPr>
                <w:b/>
                <w:color w:val="0000FF"/>
                <w:sz w:val="36"/>
                <w:szCs w:val="36"/>
              </w:rPr>
              <w:t xml:space="preserve">№ </w:t>
            </w:r>
            <w:r w:rsidR="004C728E">
              <w:rPr>
                <w:b/>
                <w:color w:val="0000FF"/>
                <w:sz w:val="36"/>
                <w:szCs w:val="36"/>
              </w:rPr>
              <w:t>12</w:t>
            </w:r>
            <w:r w:rsidR="00CE3BAA">
              <w:rPr>
                <w:b/>
                <w:color w:val="0000FF"/>
                <w:sz w:val="36"/>
                <w:szCs w:val="36"/>
              </w:rPr>
              <w:t xml:space="preserve"> </w:t>
            </w:r>
            <w:r w:rsidRPr="000B548D">
              <w:rPr>
                <w:b/>
                <w:color w:val="0000FF"/>
                <w:sz w:val="36"/>
                <w:szCs w:val="36"/>
              </w:rPr>
              <w:t>(</w:t>
            </w:r>
            <w:r w:rsidR="002D163D">
              <w:rPr>
                <w:b/>
                <w:color w:val="0000FF"/>
                <w:sz w:val="36"/>
                <w:szCs w:val="36"/>
              </w:rPr>
              <w:t>1</w:t>
            </w:r>
            <w:r w:rsidR="004C728E">
              <w:rPr>
                <w:b/>
                <w:color w:val="0000FF"/>
                <w:sz w:val="36"/>
                <w:szCs w:val="36"/>
              </w:rPr>
              <w:t>37</w:t>
            </w:r>
            <w:r w:rsidRPr="000B548D">
              <w:rPr>
                <w:b/>
                <w:color w:val="0000FF"/>
                <w:sz w:val="36"/>
                <w:szCs w:val="36"/>
              </w:rPr>
              <w:t xml:space="preserve">) </w:t>
            </w:r>
          </w:p>
          <w:p w:rsidR="008B20BA" w:rsidRPr="000B548D" w:rsidRDefault="00D97882" w:rsidP="006C0B03">
            <w:pPr>
              <w:spacing w:after="720" w:line="360" w:lineRule="exact"/>
              <w:ind w:left="2160"/>
              <w:rPr>
                <w:b/>
                <w:color w:val="0000FF"/>
                <w:sz w:val="36"/>
                <w:szCs w:val="36"/>
              </w:rPr>
            </w:pPr>
            <w:r>
              <w:rPr>
                <w:b/>
                <w:color w:val="0000FF"/>
                <w:sz w:val="36"/>
                <w:szCs w:val="36"/>
              </w:rPr>
              <w:t>2</w:t>
            </w:r>
            <w:r w:rsidR="004C728E">
              <w:rPr>
                <w:b/>
                <w:color w:val="0000FF"/>
                <w:sz w:val="36"/>
                <w:szCs w:val="36"/>
              </w:rPr>
              <w:t>8</w:t>
            </w:r>
            <w:r>
              <w:rPr>
                <w:b/>
                <w:color w:val="0000FF"/>
                <w:sz w:val="36"/>
                <w:szCs w:val="36"/>
              </w:rPr>
              <w:t xml:space="preserve"> марта</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6C0B03">
            <w:pPr>
              <w:spacing w:after="1080" w:line="360" w:lineRule="exact"/>
              <w:ind w:left="2160"/>
              <w:rPr>
                <w:b/>
                <w:color w:val="0000FF"/>
                <w:sz w:val="36"/>
                <w:szCs w:val="36"/>
              </w:rPr>
            </w:pPr>
            <w:r w:rsidRPr="000B548D">
              <w:rPr>
                <w:b/>
                <w:color w:val="0000FF"/>
                <w:sz w:val="36"/>
                <w:szCs w:val="36"/>
              </w:rPr>
              <w:t>Официальное издание</w:t>
            </w:r>
          </w:p>
        </w:tc>
      </w:tr>
    </w:tbl>
    <w:p w:rsidR="008B20BA" w:rsidRDefault="008B20BA" w:rsidP="006C0B03">
      <w:pPr>
        <w:spacing w:line="360" w:lineRule="exact"/>
      </w:pPr>
    </w:p>
    <w:p w:rsidR="008B20BA" w:rsidRPr="00EA4640" w:rsidRDefault="008B20BA" w:rsidP="006C0B03">
      <w:pPr>
        <w:spacing w:line="360" w:lineRule="exact"/>
      </w:pPr>
    </w:p>
    <w:p w:rsidR="008B20BA" w:rsidRPr="00EA4640" w:rsidRDefault="008B20BA" w:rsidP="006C0B03">
      <w:pPr>
        <w:spacing w:line="360" w:lineRule="exact"/>
      </w:pPr>
    </w:p>
    <w:p w:rsidR="008B20BA" w:rsidRPr="00EA4640" w:rsidRDefault="008B20BA" w:rsidP="006C0B03">
      <w:pPr>
        <w:spacing w:line="360" w:lineRule="exact"/>
      </w:pPr>
    </w:p>
    <w:p w:rsidR="008B20BA" w:rsidRDefault="008B20BA" w:rsidP="006C0B03">
      <w:pPr>
        <w:spacing w:line="360" w:lineRule="exact"/>
      </w:pPr>
    </w:p>
    <w:p w:rsidR="008B20BA" w:rsidRDefault="008B20BA" w:rsidP="006C0B03">
      <w:pPr>
        <w:spacing w:line="360" w:lineRule="exact"/>
      </w:pPr>
    </w:p>
    <w:p w:rsidR="008B20BA" w:rsidRDefault="008B20BA" w:rsidP="006C0B03">
      <w:pPr>
        <w:spacing w:line="360" w:lineRule="exact"/>
      </w:pPr>
    </w:p>
    <w:p w:rsidR="009F3290" w:rsidRDefault="009F3290" w:rsidP="006C0B03">
      <w:pPr>
        <w:spacing w:after="240" w:line="360" w:lineRule="exact"/>
        <w:rPr>
          <w:b/>
          <w:color w:val="000000"/>
          <w:sz w:val="28"/>
          <w:szCs w:val="28"/>
        </w:rPr>
      </w:pPr>
    </w:p>
    <w:p w:rsidR="00A142B8" w:rsidRDefault="00A142B8" w:rsidP="006C0B03">
      <w:pPr>
        <w:spacing w:after="160" w:line="360" w:lineRule="exact"/>
        <w:rPr>
          <w:b/>
          <w:color w:val="000000"/>
          <w:sz w:val="28"/>
          <w:szCs w:val="28"/>
        </w:rPr>
      </w:pPr>
      <w:r>
        <w:rPr>
          <w:b/>
          <w:color w:val="000000"/>
          <w:sz w:val="28"/>
          <w:szCs w:val="28"/>
        </w:rPr>
        <w:br w:type="page"/>
      </w:r>
    </w:p>
    <w:p w:rsidR="008B20BA" w:rsidRPr="000B548D" w:rsidRDefault="008B20BA" w:rsidP="006C0B03">
      <w:pPr>
        <w:spacing w:line="360" w:lineRule="exact"/>
        <w:jc w:val="center"/>
        <w:rPr>
          <w:b/>
          <w:sz w:val="40"/>
          <w:szCs w:val="40"/>
        </w:rPr>
      </w:pPr>
      <w:r w:rsidRPr="000B548D">
        <w:rPr>
          <w:b/>
          <w:sz w:val="40"/>
          <w:szCs w:val="40"/>
        </w:rPr>
        <w:lastRenderedPageBreak/>
        <w:t>СБОРНИК</w:t>
      </w:r>
    </w:p>
    <w:p w:rsidR="008B20BA" w:rsidRPr="000B548D" w:rsidRDefault="008B20BA" w:rsidP="006C0B03">
      <w:pPr>
        <w:spacing w:line="360" w:lineRule="exact"/>
        <w:jc w:val="center"/>
      </w:pPr>
      <w:r w:rsidRPr="000B548D">
        <w:t>МУНИЦИПАЛЬНЫХ ПРАВОВЫХ АКТОВ ОРГАНОВ</w:t>
      </w:r>
    </w:p>
    <w:p w:rsidR="008B20BA" w:rsidRPr="000B548D" w:rsidRDefault="008B20BA" w:rsidP="006C0B03">
      <w:pPr>
        <w:spacing w:line="360" w:lineRule="exact"/>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6C0B03">
      <w:pPr>
        <w:spacing w:line="360" w:lineRule="exact"/>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6C0B03">
            <w:pPr>
              <w:spacing w:line="360" w:lineRule="exact"/>
              <w:rPr>
                <w:b/>
                <w:color w:val="000000"/>
                <w:sz w:val="28"/>
                <w:szCs w:val="28"/>
              </w:rPr>
            </w:pPr>
          </w:p>
          <w:p w:rsidR="008B20BA" w:rsidRPr="000B548D" w:rsidRDefault="008B20BA" w:rsidP="006C0B03">
            <w:pPr>
              <w:spacing w:line="360" w:lineRule="exact"/>
              <w:rPr>
                <w:b/>
                <w:color w:val="000000"/>
                <w:sz w:val="28"/>
                <w:szCs w:val="28"/>
              </w:rPr>
            </w:pPr>
            <w:r w:rsidRPr="000B548D">
              <w:rPr>
                <w:b/>
                <w:color w:val="000000"/>
                <w:sz w:val="28"/>
                <w:szCs w:val="28"/>
              </w:rPr>
              <w:t xml:space="preserve">№ </w:t>
            </w:r>
            <w:r w:rsidR="004C728E">
              <w:rPr>
                <w:b/>
                <w:color w:val="000000"/>
                <w:sz w:val="28"/>
                <w:szCs w:val="28"/>
              </w:rPr>
              <w:t>12</w:t>
            </w:r>
            <w:r w:rsidRPr="000B548D">
              <w:rPr>
                <w:b/>
                <w:color w:val="000000"/>
                <w:sz w:val="28"/>
                <w:szCs w:val="28"/>
              </w:rPr>
              <w:t xml:space="preserve"> (</w:t>
            </w:r>
            <w:r w:rsidR="002D163D">
              <w:rPr>
                <w:b/>
                <w:color w:val="000000"/>
                <w:sz w:val="28"/>
                <w:szCs w:val="28"/>
              </w:rPr>
              <w:t>1</w:t>
            </w:r>
            <w:r w:rsidR="004C728E">
              <w:rPr>
                <w:b/>
                <w:color w:val="000000"/>
                <w:sz w:val="28"/>
                <w:szCs w:val="28"/>
              </w:rPr>
              <w:t>37</w:t>
            </w:r>
            <w:r w:rsidRPr="000B548D">
              <w:rPr>
                <w:b/>
                <w:color w:val="000000"/>
                <w:sz w:val="28"/>
                <w:szCs w:val="28"/>
              </w:rPr>
              <w:t>)</w:t>
            </w:r>
          </w:p>
          <w:p w:rsidR="008B20BA" w:rsidRPr="000B548D" w:rsidRDefault="008B20BA" w:rsidP="006C0B03">
            <w:pPr>
              <w:spacing w:line="360" w:lineRule="exact"/>
              <w:rPr>
                <w:b/>
                <w:color w:val="000000"/>
                <w:sz w:val="28"/>
                <w:szCs w:val="28"/>
              </w:rPr>
            </w:pPr>
          </w:p>
        </w:tc>
        <w:tc>
          <w:tcPr>
            <w:tcW w:w="3780" w:type="dxa"/>
          </w:tcPr>
          <w:p w:rsidR="008B20BA" w:rsidRPr="000B548D" w:rsidRDefault="008B20BA" w:rsidP="006C0B03">
            <w:pPr>
              <w:spacing w:line="360" w:lineRule="exact"/>
              <w:jc w:val="center"/>
              <w:rPr>
                <w:b/>
                <w:color w:val="000000"/>
                <w:sz w:val="28"/>
                <w:szCs w:val="28"/>
              </w:rPr>
            </w:pPr>
          </w:p>
          <w:p w:rsidR="008B20BA" w:rsidRPr="000B548D" w:rsidRDefault="004C728E" w:rsidP="006C0B03">
            <w:pPr>
              <w:spacing w:line="360" w:lineRule="exact"/>
              <w:jc w:val="center"/>
              <w:rPr>
                <w:b/>
                <w:color w:val="000000"/>
                <w:sz w:val="28"/>
                <w:szCs w:val="28"/>
              </w:rPr>
            </w:pPr>
            <w:r>
              <w:rPr>
                <w:b/>
                <w:color w:val="000000"/>
                <w:sz w:val="28"/>
                <w:szCs w:val="28"/>
              </w:rPr>
              <w:t>28</w:t>
            </w:r>
            <w:r w:rsidR="00D97882">
              <w:rPr>
                <w:b/>
                <w:color w:val="000000"/>
                <w:sz w:val="28"/>
                <w:szCs w:val="28"/>
              </w:rPr>
              <w:t xml:space="preserve"> марта</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6C0B03">
            <w:pPr>
              <w:spacing w:line="360" w:lineRule="exact"/>
              <w:ind w:left="1360"/>
              <w:rPr>
                <w:b/>
                <w:color w:val="000000"/>
                <w:sz w:val="28"/>
                <w:szCs w:val="28"/>
              </w:rPr>
            </w:pPr>
          </w:p>
          <w:p w:rsidR="008B20BA" w:rsidRPr="000B548D" w:rsidRDefault="008B20BA" w:rsidP="006C0B03">
            <w:pPr>
              <w:spacing w:line="360" w:lineRule="exact"/>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6C0B03">
      <w:pPr>
        <w:spacing w:line="360" w:lineRule="exact"/>
        <w:rPr>
          <w:b/>
          <w:color w:val="000000"/>
          <w:sz w:val="28"/>
          <w:szCs w:val="28"/>
        </w:rPr>
      </w:pPr>
    </w:p>
    <w:p w:rsidR="008B20BA" w:rsidRDefault="008B20BA" w:rsidP="006C0B03">
      <w:pPr>
        <w:spacing w:after="480" w:line="360" w:lineRule="exact"/>
        <w:jc w:val="center"/>
        <w:rPr>
          <w:b/>
          <w:color w:val="000000"/>
          <w:sz w:val="28"/>
          <w:szCs w:val="28"/>
        </w:rPr>
      </w:pPr>
      <w:r w:rsidRPr="000B548D">
        <w:rPr>
          <w:b/>
          <w:color w:val="000000"/>
          <w:sz w:val="28"/>
          <w:szCs w:val="28"/>
        </w:rPr>
        <w:t>СОДЕРЖАНИЕ</w:t>
      </w:r>
    </w:p>
    <w:p w:rsidR="001D438A" w:rsidRPr="001D438A" w:rsidRDefault="004C728E" w:rsidP="006C0B03">
      <w:pPr>
        <w:spacing w:after="160" w:line="360" w:lineRule="exact"/>
        <w:jc w:val="center"/>
        <w:rPr>
          <w:b/>
          <w:sz w:val="28"/>
          <w:szCs w:val="28"/>
        </w:rPr>
      </w:pPr>
      <w:r>
        <w:rPr>
          <w:b/>
          <w:sz w:val="28"/>
          <w:szCs w:val="28"/>
        </w:rPr>
        <w:t>Раздел 1</w:t>
      </w:r>
      <w:r w:rsidR="001D438A" w:rsidRPr="001D438A">
        <w:rPr>
          <w:b/>
          <w:sz w:val="28"/>
          <w:szCs w:val="28"/>
        </w:rPr>
        <w:t xml:space="preserve">. </w:t>
      </w:r>
      <w:r>
        <w:rPr>
          <w:b/>
          <w:sz w:val="28"/>
          <w:szCs w:val="28"/>
        </w:rPr>
        <w:t>Решения Думы</w:t>
      </w:r>
    </w:p>
    <w:p w:rsidR="001D438A" w:rsidRPr="001D438A" w:rsidRDefault="001D438A" w:rsidP="006C0B03">
      <w:pPr>
        <w:spacing w:after="160" w:line="360" w:lineRule="exact"/>
        <w:jc w:val="center"/>
        <w:rPr>
          <w:b/>
          <w:sz w:val="28"/>
          <w:szCs w:val="28"/>
        </w:rPr>
      </w:pPr>
      <w:r w:rsidRPr="001D438A">
        <w:rPr>
          <w:b/>
          <w:sz w:val="28"/>
          <w:szCs w:val="28"/>
        </w:rPr>
        <w:t>Кикнурского муниципального округа Кировской области</w:t>
      </w:r>
    </w:p>
    <w:p w:rsidR="001D438A" w:rsidRDefault="00806696" w:rsidP="006C0B03">
      <w:pPr>
        <w:numPr>
          <w:ilvl w:val="0"/>
          <w:numId w:val="3"/>
        </w:numPr>
        <w:spacing w:after="160" w:line="360" w:lineRule="exact"/>
        <w:ind w:left="0" w:firstLine="709"/>
        <w:jc w:val="both"/>
        <w:rPr>
          <w:sz w:val="28"/>
          <w:szCs w:val="28"/>
        </w:rPr>
      </w:pPr>
      <w:r>
        <w:rPr>
          <w:sz w:val="28"/>
          <w:szCs w:val="28"/>
        </w:rPr>
        <w:t>Решение Думы Кикнурского муниципального округа Кировской области от 26.03.2024 № 38-305</w:t>
      </w:r>
      <w:r w:rsidR="00AA3CE7" w:rsidRPr="000A2D04">
        <w:rPr>
          <w:sz w:val="28"/>
          <w:szCs w:val="28"/>
        </w:rPr>
        <w:t xml:space="preserve"> «</w:t>
      </w:r>
      <w:r w:rsidRPr="00806696">
        <w:rPr>
          <w:bCs/>
          <w:sz w:val="28"/>
          <w:szCs w:val="28"/>
        </w:rPr>
        <w:t>О внесении изменений и дополнений в Решение Думы Кикнурского муниципального округа Кировской области от 13.12.2023 № 35-295</w:t>
      </w:r>
      <w:r>
        <w:rPr>
          <w:bCs/>
          <w:sz w:val="28"/>
          <w:szCs w:val="28"/>
        </w:rPr>
        <w:t>»</w:t>
      </w:r>
      <w:r>
        <w:rPr>
          <w:sz w:val="28"/>
          <w:szCs w:val="28"/>
        </w:rPr>
        <w:t>……………………………………………………</w:t>
      </w:r>
      <w:r w:rsidR="009639A1">
        <w:rPr>
          <w:sz w:val="28"/>
          <w:szCs w:val="28"/>
        </w:rPr>
        <w:t>3</w:t>
      </w:r>
    </w:p>
    <w:p w:rsidR="001D438A" w:rsidRPr="00806696" w:rsidRDefault="00806696" w:rsidP="006C0B03">
      <w:pPr>
        <w:numPr>
          <w:ilvl w:val="0"/>
          <w:numId w:val="3"/>
        </w:numPr>
        <w:spacing w:after="160" w:line="360" w:lineRule="exact"/>
        <w:ind w:left="0" w:firstLine="851"/>
        <w:jc w:val="both"/>
        <w:rPr>
          <w:b/>
          <w:bCs/>
          <w:sz w:val="28"/>
          <w:szCs w:val="28"/>
        </w:rPr>
      </w:pPr>
      <w:r w:rsidRPr="00806696">
        <w:rPr>
          <w:sz w:val="28"/>
          <w:szCs w:val="28"/>
        </w:rPr>
        <w:t xml:space="preserve">Решение Думы Кикнурского муниципального округа Кировской области от 26.03.2024 № </w:t>
      </w:r>
      <w:r>
        <w:rPr>
          <w:sz w:val="28"/>
          <w:szCs w:val="28"/>
        </w:rPr>
        <w:t>38-306</w:t>
      </w:r>
      <w:r w:rsidRPr="00806696">
        <w:rPr>
          <w:sz w:val="28"/>
          <w:szCs w:val="28"/>
        </w:rPr>
        <w:t xml:space="preserve"> «</w:t>
      </w:r>
      <w:r w:rsidRPr="00806696">
        <w:rPr>
          <w:bCs/>
          <w:sz w:val="28"/>
          <w:szCs w:val="28"/>
        </w:rPr>
        <w:t>О внесении изменений в решение Думы Кикнурского муниципального округа Кировской области от 16.12.2020 № 6-64»</w:t>
      </w:r>
      <w:r w:rsidR="001D438A" w:rsidRPr="00806696">
        <w:rPr>
          <w:sz w:val="28"/>
          <w:szCs w:val="28"/>
        </w:rPr>
        <w:t>…………………………………………………</w:t>
      </w:r>
      <w:r w:rsidR="009B70C8" w:rsidRPr="00806696">
        <w:rPr>
          <w:sz w:val="28"/>
          <w:szCs w:val="28"/>
        </w:rPr>
        <w:t>……</w:t>
      </w:r>
      <w:r w:rsidRPr="00806696">
        <w:rPr>
          <w:sz w:val="28"/>
          <w:szCs w:val="28"/>
        </w:rPr>
        <w:t>………………</w:t>
      </w:r>
      <w:r w:rsidR="006C0B03">
        <w:rPr>
          <w:sz w:val="28"/>
          <w:szCs w:val="28"/>
        </w:rPr>
        <w:t>...</w:t>
      </w:r>
      <w:r w:rsidR="001550DA">
        <w:rPr>
          <w:sz w:val="28"/>
          <w:szCs w:val="28"/>
        </w:rPr>
        <w:t>324</w:t>
      </w:r>
    </w:p>
    <w:p w:rsidR="002472E3" w:rsidRDefault="00806696" w:rsidP="002472E3">
      <w:pPr>
        <w:pStyle w:val="a3"/>
        <w:numPr>
          <w:ilvl w:val="0"/>
          <w:numId w:val="3"/>
        </w:numPr>
        <w:spacing w:line="360" w:lineRule="exact"/>
        <w:ind w:left="0" w:firstLine="851"/>
        <w:jc w:val="both"/>
        <w:rPr>
          <w:bCs/>
          <w:sz w:val="28"/>
          <w:szCs w:val="28"/>
        </w:rPr>
      </w:pPr>
      <w:r w:rsidRPr="00806696">
        <w:rPr>
          <w:bCs/>
          <w:sz w:val="28"/>
          <w:szCs w:val="28"/>
        </w:rPr>
        <w:t>Решение Думы Кикнурского муниципального округа Кировско</w:t>
      </w:r>
      <w:r>
        <w:rPr>
          <w:bCs/>
          <w:sz w:val="28"/>
          <w:szCs w:val="28"/>
        </w:rPr>
        <w:t>й области от 26.03.2024 № 38-307</w:t>
      </w:r>
      <w:r w:rsidRPr="00806696">
        <w:rPr>
          <w:bCs/>
          <w:sz w:val="28"/>
          <w:szCs w:val="28"/>
        </w:rPr>
        <w:t xml:space="preserve"> «О внесении изменений и дополнений в решение Думы Кикнурского муниципального округа Кировской области от </w:t>
      </w:r>
      <w:r>
        <w:rPr>
          <w:bCs/>
          <w:sz w:val="28"/>
          <w:szCs w:val="28"/>
        </w:rPr>
        <w:t>07.10.2020 № 2-</w:t>
      </w:r>
      <w:r w:rsidRPr="00806696">
        <w:rPr>
          <w:bCs/>
          <w:sz w:val="28"/>
          <w:szCs w:val="28"/>
        </w:rPr>
        <w:t>21</w:t>
      </w:r>
      <w:r>
        <w:rPr>
          <w:bCs/>
          <w:sz w:val="28"/>
          <w:szCs w:val="28"/>
        </w:rPr>
        <w:t>»……………………………………………</w:t>
      </w:r>
      <w:r w:rsidR="001550DA">
        <w:rPr>
          <w:bCs/>
          <w:sz w:val="28"/>
          <w:szCs w:val="28"/>
        </w:rPr>
        <w:t>…………326</w:t>
      </w:r>
    </w:p>
    <w:p w:rsidR="002472E3" w:rsidRDefault="00806696" w:rsidP="002472E3">
      <w:pPr>
        <w:pStyle w:val="a3"/>
        <w:numPr>
          <w:ilvl w:val="0"/>
          <w:numId w:val="3"/>
        </w:numPr>
        <w:spacing w:line="360" w:lineRule="exact"/>
        <w:ind w:left="0" w:firstLine="851"/>
        <w:jc w:val="both"/>
        <w:rPr>
          <w:bCs/>
          <w:sz w:val="28"/>
          <w:szCs w:val="28"/>
        </w:rPr>
      </w:pPr>
      <w:r w:rsidRPr="002472E3">
        <w:rPr>
          <w:bCs/>
          <w:sz w:val="28"/>
          <w:szCs w:val="28"/>
        </w:rPr>
        <w:t>Решение Думы Кикнурского муниципального округа Кировской области от 26.03.2024 № 38-309 «О внесении изменений в решение Думы Кикнурского муниципального округа Кировской области от 21.12.2020 № 7-78</w:t>
      </w:r>
      <w:r w:rsidR="001550DA">
        <w:rPr>
          <w:bCs/>
          <w:sz w:val="28"/>
          <w:szCs w:val="28"/>
        </w:rPr>
        <w:t>»…………………………………………………………………………330</w:t>
      </w:r>
    </w:p>
    <w:p w:rsidR="00806696" w:rsidRPr="002472E3" w:rsidRDefault="00806696" w:rsidP="002472E3">
      <w:pPr>
        <w:pStyle w:val="a3"/>
        <w:numPr>
          <w:ilvl w:val="0"/>
          <w:numId w:val="3"/>
        </w:numPr>
        <w:spacing w:line="360" w:lineRule="exact"/>
        <w:ind w:left="0" w:firstLine="851"/>
        <w:jc w:val="both"/>
        <w:rPr>
          <w:bCs/>
          <w:sz w:val="28"/>
          <w:szCs w:val="28"/>
        </w:rPr>
      </w:pPr>
      <w:r w:rsidRPr="002472E3">
        <w:rPr>
          <w:bCs/>
          <w:sz w:val="28"/>
          <w:szCs w:val="28"/>
        </w:rPr>
        <w:t>Решение Думы Кикнурского муниципального округа Кировской области от 26.03.2024 № 38-311 «Об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Кикнурский муниципальный округ Кировской области»…………</w:t>
      </w:r>
      <w:r w:rsidR="006C0B03" w:rsidRPr="002472E3">
        <w:rPr>
          <w:bCs/>
          <w:sz w:val="28"/>
          <w:szCs w:val="28"/>
        </w:rPr>
        <w:t>….</w:t>
      </w:r>
      <w:r w:rsidR="001550DA">
        <w:rPr>
          <w:bCs/>
          <w:sz w:val="28"/>
          <w:szCs w:val="28"/>
        </w:rPr>
        <w:t>332</w:t>
      </w:r>
      <w:bookmarkStart w:id="0" w:name="_GoBack"/>
      <w:bookmarkEnd w:id="0"/>
    </w:p>
    <w:p w:rsidR="00C41FB2" w:rsidRPr="009B70C8" w:rsidRDefault="003F4D77" w:rsidP="006C0B03">
      <w:pPr>
        <w:spacing w:after="160" w:line="360" w:lineRule="exact"/>
        <w:jc w:val="both"/>
        <w:rPr>
          <w:sz w:val="28"/>
          <w:szCs w:val="28"/>
        </w:rPr>
        <w:sectPr w:rsidR="00C41FB2" w:rsidRPr="009B70C8" w:rsidSect="00FE2CD8">
          <w:headerReference w:type="even" r:id="rId8"/>
          <w:headerReference w:type="default" r:id="rId9"/>
          <w:headerReference w:type="first" r:id="rId10"/>
          <w:pgSz w:w="11905" w:h="16838"/>
          <w:pgMar w:top="851" w:right="851" w:bottom="851" w:left="1701" w:header="720" w:footer="201" w:gutter="0"/>
          <w:pgNumType w:start="1"/>
          <w:cols w:space="720"/>
          <w:docGrid w:linePitch="326"/>
        </w:sectPr>
      </w:pPr>
      <w:r w:rsidRPr="009B70C8">
        <w:rPr>
          <w:sz w:val="28"/>
          <w:szCs w:val="28"/>
        </w:rPr>
        <w:br w:type="page"/>
      </w:r>
    </w:p>
    <w:p w:rsidR="006C0B03" w:rsidRPr="006C0B03" w:rsidRDefault="006C0B03" w:rsidP="006C0B03">
      <w:pPr>
        <w:spacing w:line="360" w:lineRule="exact"/>
        <w:ind w:left="4956"/>
        <w:rPr>
          <w:rFonts w:ascii="Calibri" w:eastAsia="Calibri" w:hAnsi="Calibri"/>
          <w:sz w:val="28"/>
          <w:szCs w:val="28"/>
          <w:lang w:eastAsia="en-US"/>
        </w:rPr>
      </w:pPr>
      <w:r w:rsidRPr="006C0B03">
        <w:rPr>
          <w:rFonts w:ascii="Calibri" w:eastAsia="Calibri" w:hAnsi="Calibri"/>
          <w:noProof/>
          <w:sz w:val="28"/>
          <w:szCs w:val="28"/>
        </w:rPr>
        <w:lastRenderedPageBreak/>
        <w:drawing>
          <wp:anchor distT="0" distB="0" distL="114300" distR="114300" simplePos="0" relativeHeight="251659264" behindDoc="0" locked="0" layoutInCell="1" allowOverlap="1">
            <wp:simplePos x="0" y="0"/>
            <wp:positionH relativeFrom="column">
              <wp:posOffset>2804160</wp:posOffset>
            </wp:positionH>
            <wp:positionV relativeFrom="paragraph">
              <wp:posOffset>-7620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B03">
        <w:rPr>
          <w:rFonts w:ascii="Calibri" w:eastAsia="Calibri" w:hAnsi="Calibri"/>
          <w:sz w:val="28"/>
          <w:szCs w:val="28"/>
          <w:lang w:eastAsia="en-US"/>
        </w:rPr>
        <w:t xml:space="preserve">                        </w:t>
      </w:r>
    </w:p>
    <w:p w:rsidR="006C0B03" w:rsidRPr="006C0B03" w:rsidRDefault="006C0B03" w:rsidP="006C0B03">
      <w:pPr>
        <w:spacing w:line="360" w:lineRule="exact"/>
        <w:ind w:left="4956"/>
        <w:rPr>
          <w:rFonts w:ascii="Calibri" w:eastAsia="Calibri" w:hAnsi="Calibri"/>
          <w:sz w:val="28"/>
          <w:szCs w:val="28"/>
          <w:lang w:eastAsia="en-US"/>
        </w:rPr>
      </w:pPr>
    </w:p>
    <w:p w:rsidR="006C0B03" w:rsidRPr="006C0B03" w:rsidRDefault="006C0B03" w:rsidP="006C0B03">
      <w:pPr>
        <w:spacing w:after="720" w:line="360" w:lineRule="exact"/>
        <w:ind w:left="4956"/>
        <w:rPr>
          <w:rFonts w:ascii="Calibri" w:eastAsia="Calibri" w:hAnsi="Calibri"/>
          <w:sz w:val="28"/>
          <w:szCs w:val="28"/>
          <w:lang w:eastAsia="en-US"/>
        </w:rPr>
      </w:pPr>
      <w:r w:rsidRPr="006C0B03">
        <w:rPr>
          <w:rFonts w:ascii="Calibri" w:eastAsia="Calibri" w:hAnsi="Calibri"/>
          <w:sz w:val="28"/>
          <w:szCs w:val="28"/>
          <w:lang w:eastAsia="en-US"/>
        </w:rPr>
        <w:t xml:space="preserve">                    </w:t>
      </w:r>
    </w:p>
    <w:p w:rsidR="006C0B03" w:rsidRPr="006C0B03" w:rsidRDefault="006C0B03" w:rsidP="006C0B03">
      <w:pPr>
        <w:spacing w:after="360" w:line="360" w:lineRule="exact"/>
        <w:jc w:val="center"/>
        <w:rPr>
          <w:rFonts w:eastAsia="Calibri"/>
          <w:b/>
          <w:sz w:val="28"/>
          <w:szCs w:val="28"/>
          <w:lang w:eastAsia="en-US"/>
        </w:rPr>
      </w:pPr>
      <w:r w:rsidRPr="006C0B03">
        <w:rPr>
          <w:rFonts w:eastAsia="Calibri"/>
          <w:b/>
          <w:sz w:val="28"/>
          <w:szCs w:val="28"/>
          <w:lang w:eastAsia="en-US"/>
        </w:rPr>
        <w:t>РОССИЙСКАЯ ФЕДЕРАЦИЯ</w:t>
      </w:r>
    </w:p>
    <w:p w:rsidR="006C0B03" w:rsidRPr="006C0B03" w:rsidRDefault="006C0B03" w:rsidP="006C0B03">
      <w:pPr>
        <w:spacing w:line="360" w:lineRule="exact"/>
        <w:jc w:val="center"/>
        <w:rPr>
          <w:rFonts w:eastAsia="Calibri"/>
          <w:b/>
          <w:sz w:val="28"/>
          <w:szCs w:val="28"/>
          <w:lang w:eastAsia="en-US"/>
        </w:rPr>
      </w:pPr>
      <w:r w:rsidRPr="006C0B03">
        <w:rPr>
          <w:rFonts w:eastAsia="Calibri"/>
          <w:b/>
          <w:sz w:val="28"/>
          <w:szCs w:val="28"/>
          <w:lang w:eastAsia="en-US"/>
        </w:rPr>
        <w:t>ДУМА КИКНУРСКОГО МУНИЦИПАЛЬНОГО</w:t>
      </w:r>
    </w:p>
    <w:p w:rsidR="006C0B03" w:rsidRPr="006C0B03" w:rsidRDefault="006C0B03" w:rsidP="006C0B03">
      <w:pPr>
        <w:spacing w:line="360" w:lineRule="exact"/>
        <w:jc w:val="center"/>
        <w:rPr>
          <w:rFonts w:eastAsia="Calibri"/>
          <w:b/>
          <w:sz w:val="28"/>
          <w:szCs w:val="28"/>
          <w:lang w:eastAsia="en-US"/>
        </w:rPr>
      </w:pPr>
      <w:r w:rsidRPr="006C0B03">
        <w:rPr>
          <w:rFonts w:eastAsia="Calibri"/>
          <w:b/>
          <w:sz w:val="28"/>
          <w:szCs w:val="28"/>
          <w:lang w:eastAsia="en-US"/>
        </w:rPr>
        <w:t>ОКРУГА КИРОВСКОЙ ОБЛАСТИ</w:t>
      </w:r>
    </w:p>
    <w:p w:rsidR="006C0B03" w:rsidRPr="006C0B03" w:rsidRDefault="006C0B03" w:rsidP="006C0B03">
      <w:pPr>
        <w:spacing w:after="360" w:line="360" w:lineRule="exact"/>
        <w:jc w:val="center"/>
        <w:rPr>
          <w:rFonts w:eastAsia="Calibri"/>
          <w:b/>
          <w:sz w:val="28"/>
          <w:szCs w:val="28"/>
          <w:lang w:eastAsia="en-US"/>
        </w:rPr>
      </w:pPr>
      <w:r w:rsidRPr="006C0B03">
        <w:rPr>
          <w:rFonts w:eastAsia="Calibri"/>
          <w:b/>
          <w:sz w:val="28"/>
          <w:szCs w:val="28"/>
          <w:lang w:eastAsia="en-US"/>
        </w:rPr>
        <w:t>первого созыва</w:t>
      </w:r>
    </w:p>
    <w:p w:rsidR="006C0B03" w:rsidRPr="006C0B03" w:rsidRDefault="006C0B03" w:rsidP="006C0B03">
      <w:pPr>
        <w:keepNext/>
        <w:spacing w:after="480" w:line="360" w:lineRule="exact"/>
        <w:rPr>
          <w:b/>
          <w:sz w:val="32"/>
          <w:szCs w:val="32"/>
        </w:rPr>
      </w:pPr>
      <w:r w:rsidRPr="006C0B03">
        <w:rPr>
          <w:b/>
          <w:sz w:val="32"/>
          <w:szCs w:val="32"/>
        </w:rPr>
        <w:t xml:space="preserve">                                                 РЕШЕНИЕ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6C0B03" w:rsidRPr="006C0B03" w:rsidTr="008A2E5F">
        <w:tc>
          <w:tcPr>
            <w:tcW w:w="1985" w:type="dxa"/>
            <w:tcBorders>
              <w:bottom w:val="single" w:sz="4" w:space="0" w:color="auto"/>
            </w:tcBorders>
          </w:tcPr>
          <w:p w:rsidR="006C0B03" w:rsidRPr="006C0B03" w:rsidRDefault="006C0B03" w:rsidP="006C0B03">
            <w:pPr>
              <w:spacing w:line="360" w:lineRule="exact"/>
              <w:rPr>
                <w:rFonts w:eastAsia="Calibri"/>
                <w:sz w:val="28"/>
                <w:szCs w:val="28"/>
                <w:lang w:eastAsia="en-US"/>
              </w:rPr>
            </w:pPr>
            <w:r w:rsidRPr="006C0B03">
              <w:rPr>
                <w:rFonts w:eastAsia="Calibri"/>
                <w:sz w:val="28"/>
                <w:szCs w:val="28"/>
                <w:lang w:eastAsia="en-US"/>
              </w:rPr>
              <w:t>26.03.2024</w:t>
            </w:r>
          </w:p>
        </w:tc>
        <w:tc>
          <w:tcPr>
            <w:tcW w:w="2926" w:type="dxa"/>
          </w:tcPr>
          <w:p w:rsidR="006C0B03" w:rsidRPr="006C0B03" w:rsidRDefault="006C0B03" w:rsidP="006C0B03">
            <w:pPr>
              <w:spacing w:line="360" w:lineRule="exact"/>
              <w:jc w:val="center"/>
              <w:rPr>
                <w:rFonts w:ascii="Calibri" w:eastAsia="Calibri" w:hAnsi="Calibri"/>
                <w:position w:val="-6"/>
                <w:sz w:val="22"/>
                <w:szCs w:val="28"/>
                <w:u w:val="single"/>
                <w:lang w:eastAsia="en-US"/>
              </w:rPr>
            </w:pPr>
          </w:p>
        </w:tc>
        <w:tc>
          <w:tcPr>
            <w:tcW w:w="2602" w:type="dxa"/>
            <w:tcBorders>
              <w:left w:val="nil"/>
            </w:tcBorders>
          </w:tcPr>
          <w:p w:rsidR="006C0B03" w:rsidRPr="006C0B03" w:rsidRDefault="006C0B03" w:rsidP="006C0B03">
            <w:pPr>
              <w:spacing w:line="360" w:lineRule="exact"/>
              <w:jc w:val="right"/>
              <w:rPr>
                <w:rFonts w:eastAsia="Calibri"/>
                <w:sz w:val="28"/>
                <w:szCs w:val="28"/>
                <w:lang w:eastAsia="en-US"/>
              </w:rPr>
            </w:pPr>
            <w:r w:rsidRPr="006C0B03">
              <w:rPr>
                <w:rFonts w:eastAsia="Calibri"/>
                <w:position w:val="-6"/>
                <w:sz w:val="28"/>
                <w:szCs w:val="28"/>
                <w:lang w:eastAsia="en-US"/>
              </w:rPr>
              <w:t>№</w:t>
            </w:r>
          </w:p>
        </w:tc>
        <w:tc>
          <w:tcPr>
            <w:tcW w:w="1985" w:type="dxa"/>
            <w:tcBorders>
              <w:bottom w:val="single" w:sz="4" w:space="0" w:color="auto"/>
            </w:tcBorders>
          </w:tcPr>
          <w:p w:rsidR="006C0B03" w:rsidRPr="006C0B03" w:rsidRDefault="006C0B03" w:rsidP="006C0B03">
            <w:pPr>
              <w:spacing w:line="360" w:lineRule="exact"/>
              <w:rPr>
                <w:rFonts w:eastAsia="Calibri"/>
                <w:sz w:val="28"/>
                <w:szCs w:val="28"/>
                <w:lang w:eastAsia="en-US"/>
              </w:rPr>
            </w:pPr>
            <w:r w:rsidRPr="006C0B03">
              <w:rPr>
                <w:rFonts w:eastAsia="Calibri"/>
                <w:sz w:val="28"/>
                <w:szCs w:val="28"/>
                <w:lang w:eastAsia="en-US"/>
              </w:rPr>
              <w:t>38-305</w:t>
            </w:r>
          </w:p>
        </w:tc>
      </w:tr>
      <w:tr w:rsidR="006C0B03" w:rsidRPr="006C0B03" w:rsidTr="008A2E5F">
        <w:tc>
          <w:tcPr>
            <w:tcW w:w="9498" w:type="dxa"/>
            <w:gridSpan w:val="4"/>
          </w:tcPr>
          <w:p w:rsidR="006C0B03" w:rsidRPr="006C0B03" w:rsidRDefault="006C0B03" w:rsidP="006C0B03">
            <w:pPr>
              <w:spacing w:after="360" w:line="360" w:lineRule="exact"/>
              <w:jc w:val="center"/>
              <w:rPr>
                <w:rFonts w:eastAsia="Calibri"/>
                <w:sz w:val="28"/>
                <w:szCs w:val="28"/>
                <w:lang w:eastAsia="en-US"/>
              </w:rPr>
            </w:pPr>
            <w:r w:rsidRPr="006C0B03">
              <w:rPr>
                <w:rFonts w:eastAsia="Calibri"/>
                <w:sz w:val="28"/>
                <w:szCs w:val="28"/>
                <w:lang w:eastAsia="en-US"/>
              </w:rPr>
              <w:t>пгт Кикнур</w:t>
            </w:r>
          </w:p>
        </w:tc>
      </w:tr>
    </w:tbl>
    <w:p w:rsidR="006C0B03" w:rsidRPr="006C0B03" w:rsidRDefault="006C0B03" w:rsidP="006C0B03">
      <w:pPr>
        <w:autoSpaceDE w:val="0"/>
        <w:autoSpaceDN w:val="0"/>
        <w:adjustRightInd w:val="0"/>
        <w:spacing w:after="480" w:line="360" w:lineRule="exact"/>
        <w:jc w:val="center"/>
        <w:rPr>
          <w:b/>
          <w:bCs/>
          <w:sz w:val="28"/>
          <w:szCs w:val="28"/>
        </w:rPr>
      </w:pPr>
      <w:r w:rsidRPr="006C0B03">
        <w:rPr>
          <w:b/>
          <w:bCs/>
          <w:sz w:val="28"/>
          <w:szCs w:val="28"/>
        </w:rPr>
        <w:t>О внесении изменений и дополнений в Решение Думы Кикнурского муниципального округа Кировской области от 13.12.2023 № 35-295</w:t>
      </w:r>
    </w:p>
    <w:p w:rsidR="006C0B03" w:rsidRPr="006C0B03" w:rsidRDefault="006C0B03" w:rsidP="006C0B03">
      <w:pPr>
        <w:tabs>
          <w:tab w:val="left" w:pos="900"/>
        </w:tabs>
        <w:spacing w:line="360" w:lineRule="exact"/>
        <w:jc w:val="both"/>
        <w:rPr>
          <w:rFonts w:eastAsia="Calibri"/>
          <w:sz w:val="28"/>
          <w:szCs w:val="28"/>
          <w:lang w:eastAsia="en-US"/>
        </w:rPr>
      </w:pPr>
      <w:r w:rsidRPr="006C0B03">
        <w:rPr>
          <w:rFonts w:eastAsia="Calibri"/>
          <w:sz w:val="28"/>
          <w:szCs w:val="28"/>
          <w:lang w:eastAsia="en-US"/>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19.10.2020 № 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6C0B03" w:rsidRPr="006C0B03" w:rsidRDefault="006C0B03" w:rsidP="006C0B03">
      <w:pPr>
        <w:tabs>
          <w:tab w:val="left" w:pos="900"/>
        </w:tabs>
        <w:spacing w:line="360" w:lineRule="exact"/>
        <w:jc w:val="both"/>
        <w:rPr>
          <w:rFonts w:eastAsia="Calibri"/>
          <w:sz w:val="28"/>
          <w:szCs w:val="28"/>
          <w:lang w:eastAsia="en-US"/>
        </w:rPr>
      </w:pPr>
      <w:r w:rsidRPr="006C0B03">
        <w:rPr>
          <w:rFonts w:eastAsia="Calibri"/>
          <w:sz w:val="28"/>
          <w:szCs w:val="28"/>
          <w:lang w:eastAsia="en-US"/>
        </w:rPr>
        <w:t xml:space="preserve">          1. Внести следующие изменения и дополнения в решение Думы Кикнурского муниципального округа Кировской области от 13.12.2023 № 35-295 "О бюджете Кикнурского муниципального округа на 2024 год и на плановый период 2025 и 2026 годов" (далее - Решение):</w:t>
      </w:r>
    </w:p>
    <w:p w:rsidR="006C0B03" w:rsidRPr="006C0B03" w:rsidRDefault="006C0B03" w:rsidP="006C0B03">
      <w:pPr>
        <w:autoSpaceDE w:val="0"/>
        <w:autoSpaceDN w:val="0"/>
        <w:adjustRightInd w:val="0"/>
        <w:spacing w:line="360" w:lineRule="exact"/>
        <w:jc w:val="both"/>
        <w:rPr>
          <w:rFonts w:eastAsia="Calibri"/>
          <w:color w:val="000000"/>
          <w:sz w:val="28"/>
          <w:szCs w:val="28"/>
          <w:lang w:eastAsia="en-US"/>
        </w:rPr>
      </w:pPr>
      <w:r w:rsidRPr="006C0B03">
        <w:rPr>
          <w:rFonts w:eastAsia="Calibri"/>
          <w:color w:val="000000"/>
          <w:sz w:val="28"/>
          <w:szCs w:val="28"/>
          <w:lang w:eastAsia="en-US"/>
        </w:rPr>
        <w:t xml:space="preserve">         1.1. Подпункт 10.1. пункта 10. Решения изложить в новой редакции:</w:t>
      </w:r>
    </w:p>
    <w:p w:rsidR="006C0B03" w:rsidRPr="006C0B03" w:rsidRDefault="006C0B03" w:rsidP="006C0B03">
      <w:pPr>
        <w:autoSpaceDE w:val="0"/>
        <w:autoSpaceDN w:val="0"/>
        <w:adjustRightInd w:val="0"/>
        <w:spacing w:line="360" w:lineRule="exact"/>
        <w:jc w:val="both"/>
        <w:rPr>
          <w:rFonts w:eastAsia="Calibri"/>
          <w:color w:val="000000"/>
          <w:sz w:val="28"/>
          <w:szCs w:val="28"/>
          <w:lang w:eastAsia="en-US"/>
        </w:rPr>
      </w:pPr>
      <w:r w:rsidRPr="006C0B03">
        <w:rPr>
          <w:rFonts w:eastAsia="Calibri"/>
          <w:color w:val="000000"/>
          <w:sz w:val="28"/>
          <w:szCs w:val="28"/>
          <w:lang w:eastAsia="en-US"/>
        </w:rPr>
        <w:t>"10.1. на 2024 год в сумме 200,0 тыс. рублей;".</w:t>
      </w:r>
    </w:p>
    <w:p w:rsidR="006C0B03" w:rsidRPr="006C0B03" w:rsidRDefault="006C0B03" w:rsidP="006C0B03">
      <w:pPr>
        <w:tabs>
          <w:tab w:val="left" w:pos="900"/>
        </w:tabs>
        <w:spacing w:line="360" w:lineRule="exact"/>
        <w:jc w:val="both"/>
        <w:rPr>
          <w:rFonts w:eastAsia="Calibri"/>
          <w:sz w:val="28"/>
          <w:szCs w:val="28"/>
          <w:lang w:eastAsia="en-US"/>
        </w:rPr>
      </w:pPr>
    </w:p>
    <w:p w:rsidR="006C0B03" w:rsidRPr="006C0B03" w:rsidRDefault="006C0B03" w:rsidP="006C0B03">
      <w:pPr>
        <w:tabs>
          <w:tab w:val="left" w:pos="900"/>
        </w:tabs>
        <w:spacing w:line="360" w:lineRule="exact"/>
        <w:jc w:val="both"/>
        <w:rPr>
          <w:rFonts w:eastAsia="Calibri"/>
          <w:sz w:val="28"/>
          <w:szCs w:val="28"/>
          <w:lang w:eastAsia="en-US"/>
        </w:rPr>
      </w:pPr>
      <w:r w:rsidRPr="006C0B03">
        <w:rPr>
          <w:rFonts w:eastAsia="Calibri"/>
          <w:sz w:val="28"/>
          <w:szCs w:val="28"/>
          <w:lang w:eastAsia="en-US"/>
        </w:rPr>
        <w:t xml:space="preserve">         1.2. Подпункт 11.1. пункта 11. Решения изложить в новой редакции:</w:t>
      </w:r>
    </w:p>
    <w:p w:rsidR="006C0B03" w:rsidRPr="006C0B03" w:rsidRDefault="006C0B03" w:rsidP="006C0B03">
      <w:pPr>
        <w:tabs>
          <w:tab w:val="left" w:pos="900"/>
        </w:tabs>
        <w:spacing w:line="360" w:lineRule="exact"/>
        <w:jc w:val="both"/>
        <w:rPr>
          <w:rFonts w:eastAsia="Calibri"/>
          <w:sz w:val="28"/>
          <w:szCs w:val="28"/>
          <w:lang w:eastAsia="en-US"/>
        </w:rPr>
      </w:pPr>
      <w:r w:rsidRPr="006C0B03">
        <w:rPr>
          <w:rFonts w:eastAsia="Calibri"/>
          <w:sz w:val="28"/>
          <w:szCs w:val="28"/>
          <w:lang w:eastAsia="en-US"/>
        </w:rPr>
        <w:t xml:space="preserve">         "11.1. на 2024 год в сумме </w:t>
      </w:r>
      <w:r w:rsidRPr="006C0B03">
        <w:rPr>
          <w:rFonts w:eastAsia="Calibri"/>
          <w:color w:val="000000"/>
          <w:sz w:val="28"/>
          <w:szCs w:val="28"/>
          <w:lang w:eastAsia="en-US"/>
        </w:rPr>
        <w:t>53 415,4</w:t>
      </w:r>
      <w:r w:rsidRPr="006C0B03">
        <w:rPr>
          <w:rFonts w:eastAsia="Calibri"/>
          <w:color w:val="C0504D"/>
          <w:sz w:val="28"/>
          <w:szCs w:val="28"/>
          <w:lang w:eastAsia="en-US"/>
        </w:rPr>
        <w:t xml:space="preserve"> </w:t>
      </w:r>
      <w:r w:rsidRPr="006C0B03">
        <w:rPr>
          <w:rFonts w:eastAsia="Calibri"/>
          <w:sz w:val="28"/>
          <w:szCs w:val="28"/>
          <w:lang w:eastAsia="en-US"/>
        </w:rPr>
        <w:t>тыс. рублей;".</w:t>
      </w:r>
    </w:p>
    <w:p w:rsidR="006C0B03" w:rsidRPr="006C0B03" w:rsidRDefault="006C0B03" w:rsidP="006C0B03">
      <w:pPr>
        <w:spacing w:line="360" w:lineRule="exact"/>
        <w:jc w:val="both"/>
        <w:rPr>
          <w:rFonts w:eastAsia="Calibri"/>
          <w:color w:val="000000"/>
          <w:sz w:val="28"/>
          <w:szCs w:val="28"/>
          <w:lang w:eastAsia="en-US"/>
        </w:rPr>
      </w:pPr>
      <w:r w:rsidRPr="006C0B03">
        <w:rPr>
          <w:rFonts w:eastAsia="Calibri"/>
          <w:color w:val="000000"/>
          <w:sz w:val="28"/>
          <w:szCs w:val="28"/>
          <w:lang w:eastAsia="en-US"/>
        </w:rPr>
        <w:t xml:space="preserve">         1.3. Дополнить Решение подпунктом 16</w:t>
      </w:r>
      <w:r w:rsidRPr="006C0B03">
        <w:rPr>
          <w:rFonts w:eastAsia="Calibri"/>
          <w:color w:val="000000"/>
          <w:sz w:val="28"/>
          <w:szCs w:val="28"/>
          <w:vertAlign w:val="superscript"/>
          <w:lang w:eastAsia="en-US"/>
        </w:rPr>
        <w:t>1</w:t>
      </w:r>
      <w:r w:rsidRPr="006C0B03">
        <w:rPr>
          <w:rFonts w:eastAsia="Calibri"/>
          <w:color w:val="000000"/>
          <w:sz w:val="28"/>
          <w:szCs w:val="28"/>
          <w:lang w:eastAsia="en-US"/>
        </w:rPr>
        <w:t xml:space="preserve"> следующего содержания:</w:t>
      </w:r>
    </w:p>
    <w:p w:rsidR="006C0B03" w:rsidRPr="006C0B03" w:rsidRDefault="006C0B03" w:rsidP="006C0B03">
      <w:pPr>
        <w:spacing w:line="360" w:lineRule="exact"/>
        <w:jc w:val="both"/>
        <w:rPr>
          <w:rFonts w:eastAsia="Calibri"/>
          <w:w w:val="101"/>
          <w:sz w:val="28"/>
          <w:szCs w:val="28"/>
          <w:lang w:eastAsia="en-US"/>
        </w:rPr>
      </w:pPr>
      <w:r w:rsidRPr="006C0B03">
        <w:rPr>
          <w:rFonts w:eastAsia="Calibri"/>
          <w:color w:val="000000"/>
          <w:sz w:val="28"/>
          <w:szCs w:val="28"/>
          <w:lang w:eastAsia="en-US"/>
        </w:rPr>
        <w:t>"</w:t>
      </w:r>
      <w:r w:rsidRPr="006C0B03">
        <w:rPr>
          <w:rFonts w:eastAsia="Calibri"/>
          <w:w w:val="101"/>
          <w:sz w:val="28"/>
          <w:szCs w:val="28"/>
          <w:lang w:eastAsia="en-US"/>
        </w:rPr>
        <w:t>16</w:t>
      </w:r>
      <w:r w:rsidRPr="006C0B03">
        <w:rPr>
          <w:rFonts w:eastAsia="Calibri"/>
          <w:w w:val="101"/>
          <w:sz w:val="28"/>
          <w:szCs w:val="28"/>
          <w:vertAlign w:val="superscript"/>
          <w:lang w:eastAsia="en-US"/>
        </w:rPr>
        <w:t>1</w:t>
      </w:r>
      <w:r w:rsidRPr="006C0B03">
        <w:rPr>
          <w:rFonts w:eastAsia="Calibri"/>
          <w:w w:val="101"/>
          <w:sz w:val="28"/>
          <w:szCs w:val="28"/>
          <w:lang w:eastAsia="en-US"/>
        </w:rPr>
        <w:t xml:space="preserve"> В целях компенсации затрат и (или) недополученных доходов за предоставление услуг теплоснабжения, водоснабжения, водоотведения в 2024 - </w:t>
      </w:r>
      <w:r w:rsidRPr="006C0B03">
        <w:rPr>
          <w:rFonts w:eastAsia="Calibri"/>
          <w:w w:val="101"/>
          <w:sz w:val="28"/>
          <w:szCs w:val="28"/>
          <w:lang w:eastAsia="en-US"/>
        </w:rPr>
        <w:lastRenderedPageBreak/>
        <w:t>2026 годах из бюджета Кикнурского муниципального округа Кировской области предоставляются субсидии юридическим лицам, индивидуальным предпринимателям и физическим лицам - производителям товаров, работ, услуг, осуществляющим деятельность в сфере жилищно-коммунального хозяйства.</w:t>
      </w:r>
    </w:p>
    <w:p w:rsidR="006C0B03" w:rsidRPr="006C0B03" w:rsidRDefault="006C0B03" w:rsidP="006C0B03">
      <w:pPr>
        <w:spacing w:line="360" w:lineRule="exact"/>
        <w:ind w:firstLine="720"/>
        <w:jc w:val="both"/>
        <w:rPr>
          <w:rFonts w:eastAsia="Calibri"/>
          <w:color w:val="000000"/>
          <w:sz w:val="28"/>
          <w:szCs w:val="28"/>
          <w:lang w:eastAsia="en-US"/>
        </w:rPr>
      </w:pPr>
      <w:r w:rsidRPr="006C0B03">
        <w:rPr>
          <w:rFonts w:eastAsia="Calibri"/>
          <w:w w:val="101"/>
          <w:sz w:val="28"/>
          <w:szCs w:val="28"/>
          <w:lang w:eastAsia="en-US"/>
        </w:rPr>
        <w:t>Предоставление субсидий осуществляется администрацией Кикнурского муниципального округа Кировской области в соответствии с Порядком  предоставления субсидий юридическим лицам, индивидуальным предпринимателям и физическим лицам - производителям товаров, работ и услуг, осуществляющим деятельность в сфере жилищно-коммунального хозяйства из бюджета Кикнурского муниципального округа, утвержденным постановлением администрации Кикнурского муниципального округа Кировской области.".</w:t>
      </w:r>
    </w:p>
    <w:p w:rsidR="006C0B03" w:rsidRPr="006C0B03" w:rsidRDefault="006C0B03" w:rsidP="006C0B03">
      <w:pPr>
        <w:tabs>
          <w:tab w:val="left" w:pos="900"/>
        </w:tabs>
        <w:spacing w:line="360" w:lineRule="exact"/>
        <w:jc w:val="both"/>
        <w:rPr>
          <w:rFonts w:eastAsia="Calibri"/>
          <w:sz w:val="28"/>
          <w:szCs w:val="28"/>
          <w:lang w:eastAsia="en-US"/>
        </w:rPr>
      </w:pPr>
      <w:r w:rsidRPr="006C0B03">
        <w:rPr>
          <w:rFonts w:eastAsia="Calibri"/>
          <w:sz w:val="28"/>
          <w:szCs w:val="28"/>
          <w:lang w:eastAsia="en-US"/>
        </w:rPr>
        <w:t xml:space="preserve">         1.4. Пункт 22 Решения изложить в новой редакции:</w:t>
      </w:r>
    </w:p>
    <w:p w:rsidR="006C0B03" w:rsidRPr="006C0B03" w:rsidRDefault="006C0B03" w:rsidP="006C0B03">
      <w:pPr>
        <w:autoSpaceDE w:val="0"/>
        <w:autoSpaceDN w:val="0"/>
        <w:adjustRightInd w:val="0"/>
        <w:spacing w:line="360" w:lineRule="exact"/>
        <w:jc w:val="both"/>
        <w:rPr>
          <w:rFonts w:eastAsia="Calibri"/>
          <w:color w:val="000000"/>
          <w:sz w:val="28"/>
          <w:szCs w:val="28"/>
          <w:lang w:eastAsia="en-US"/>
        </w:rPr>
      </w:pPr>
      <w:r w:rsidRPr="006C0B03">
        <w:rPr>
          <w:rFonts w:eastAsia="Calibri"/>
          <w:color w:val="000000"/>
          <w:sz w:val="28"/>
          <w:szCs w:val="28"/>
          <w:lang w:eastAsia="en-US"/>
        </w:rPr>
        <w:t xml:space="preserve">        "22. Утвердить верхний предел муниципального долга Кикнурского муниципального округа Кировской области:</w:t>
      </w:r>
    </w:p>
    <w:p w:rsidR="006C0B03" w:rsidRPr="006C0B03" w:rsidRDefault="006C0B03" w:rsidP="006C0B03">
      <w:pPr>
        <w:autoSpaceDE w:val="0"/>
        <w:autoSpaceDN w:val="0"/>
        <w:adjustRightInd w:val="0"/>
        <w:spacing w:line="360" w:lineRule="exact"/>
        <w:jc w:val="both"/>
        <w:rPr>
          <w:rFonts w:eastAsia="Calibri"/>
          <w:color w:val="000000"/>
          <w:sz w:val="28"/>
          <w:szCs w:val="28"/>
          <w:lang w:eastAsia="en-US"/>
        </w:rPr>
      </w:pPr>
      <w:r w:rsidRPr="006C0B03">
        <w:rPr>
          <w:rFonts w:eastAsia="Calibri"/>
          <w:color w:val="000000"/>
          <w:sz w:val="28"/>
          <w:szCs w:val="28"/>
          <w:lang w:eastAsia="en-US"/>
        </w:rPr>
        <w:t>22.1 на 1 января 2025 года в сумме 7 921,6 тыс. рублей, в том числе верхний предел долга по муниципальным гарантиям в сумме 0,0 тыс. рублей.</w:t>
      </w:r>
    </w:p>
    <w:p w:rsidR="006C0B03" w:rsidRPr="006C0B03" w:rsidRDefault="006C0B03" w:rsidP="006C0B03">
      <w:pPr>
        <w:autoSpaceDE w:val="0"/>
        <w:autoSpaceDN w:val="0"/>
        <w:adjustRightInd w:val="0"/>
        <w:spacing w:line="360" w:lineRule="exact"/>
        <w:jc w:val="both"/>
        <w:rPr>
          <w:rFonts w:eastAsia="Calibri"/>
          <w:color w:val="000000"/>
          <w:sz w:val="28"/>
          <w:szCs w:val="28"/>
          <w:lang w:eastAsia="en-US"/>
        </w:rPr>
      </w:pPr>
      <w:r w:rsidRPr="006C0B03">
        <w:rPr>
          <w:rFonts w:eastAsia="Calibri"/>
          <w:color w:val="000000"/>
          <w:sz w:val="28"/>
          <w:szCs w:val="28"/>
          <w:lang w:eastAsia="en-US"/>
        </w:rPr>
        <w:t>22.2. на 1 января 2026 года в сумме 13 046,1 тыс. рублей, в том числе верхний предел по муниципальным гарантиям в сумме 0,0 тыс. рублей.</w:t>
      </w:r>
    </w:p>
    <w:p w:rsidR="006C0B03" w:rsidRPr="006C0B03" w:rsidRDefault="006C0B03" w:rsidP="006C0B03">
      <w:pPr>
        <w:autoSpaceDE w:val="0"/>
        <w:autoSpaceDN w:val="0"/>
        <w:adjustRightInd w:val="0"/>
        <w:spacing w:line="360" w:lineRule="exact"/>
        <w:jc w:val="both"/>
        <w:rPr>
          <w:rFonts w:eastAsia="Calibri"/>
          <w:color w:val="000000"/>
          <w:sz w:val="28"/>
          <w:szCs w:val="28"/>
          <w:lang w:eastAsia="en-US"/>
        </w:rPr>
      </w:pPr>
      <w:r w:rsidRPr="006C0B03">
        <w:rPr>
          <w:rFonts w:eastAsia="Calibri"/>
          <w:color w:val="000000"/>
          <w:sz w:val="28"/>
          <w:szCs w:val="28"/>
          <w:lang w:eastAsia="en-US"/>
        </w:rPr>
        <w:t>22.3. на 1 января 2027 года в сумме 16 543,0 тыс. рублей, в том числе верхний предел по муниципальным гарантиям в сумме 0,0 тыс. рублей.".</w:t>
      </w:r>
    </w:p>
    <w:p w:rsidR="006C0B03" w:rsidRPr="006C0B03" w:rsidRDefault="006C0B03" w:rsidP="006C0B03">
      <w:pPr>
        <w:tabs>
          <w:tab w:val="left" w:pos="7230"/>
        </w:tabs>
        <w:autoSpaceDE w:val="0"/>
        <w:autoSpaceDN w:val="0"/>
        <w:adjustRightInd w:val="0"/>
        <w:spacing w:line="360" w:lineRule="exact"/>
        <w:jc w:val="both"/>
        <w:rPr>
          <w:rFonts w:eastAsia="Calibri"/>
          <w:sz w:val="28"/>
          <w:szCs w:val="28"/>
          <w:lang w:eastAsia="en-US"/>
        </w:rPr>
      </w:pPr>
      <w:r w:rsidRPr="006C0B03">
        <w:rPr>
          <w:rFonts w:eastAsia="Calibri"/>
          <w:color w:val="000000"/>
          <w:sz w:val="28"/>
          <w:szCs w:val="28"/>
          <w:lang w:eastAsia="en-US"/>
        </w:rPr>
        <w:t xml:space="preserve">         </w:t>
      </w:r>
      <w:r w:rsidRPr="006C0B03">
        <w:rPr>
          <w:rFonts w:eastAsia="Calibri"/>
          <w:sz w:val="28"/>
          <w:szCs w:val="28"/>
          <w:lang w:eastAsia="en-US"/>
        </w:rPr>
        <w:t>2. Приложения №№ 1, 2, 4, 5, 6, 8, 10, 11, 12, 13, 14, 17 к Решению изложить в новой редакции.</w:t>
      </w:r>
    </w:p>
    <w:p w:rsidR="006C0B03" w:rsidRPr="006C0B03" w:rsidRDefault="006C0B03" w:rsidP="006C0B03">
      <w:pPr>
        <w:spacing w:after="480" w:line="360" w:lineRule="exact"/>
        <w:ind w:firstLine="646"/>
        <w:jc w:val="both"/>
        <w:rPr>
          <w:sz w:val="28"/>
          <w:szCs w:val="20"/>
        </w:rPr>
      </w:pPr>
      <w:r w:rsidRPr="006C0B03">
        <w:rPr>
          <w:sz w:val="28"/>
          <w:szCs w:val="20"/>
        </w:rPr>
        <w:t>3. Настоящее решение вступает в силу с момента подписания.</w:t>
      </w:r>
    </w:p>
    <w:p w:rsidR="006C0B03" w:rsidRPr="006C0B03" w:rsidRDefault="006C0B03" w:rsidP="006C0B03">
      <w:pPr>
        <w:spacing w:line="360" w:lineRule="exact"/>
        <w:jc w:val="both"/>
        <w:rPr>
          <w:rFonts w:eastAsia="Calibri"/>
          <w:sz w:val="28"/>
          <w:szCs w:val="28"/>
          <w:lang w:eastAsia="en-US"/>
        </w:rPr>
      </w:pPr>
      <w:r w:rsidRPr="006C0B03">
        <w:rPr>
          <w:rFonts w:eastAsia="Calibri"/>
          <w:sz w:val="28"/>
          <w:szCs w:val="28"/>
          <w:lang w:eastAsia="en-US"/>
        </w:rPr>
        <w:t xml:space="preserve">Председатель Думы Кикнурского </w:t>
      </w:r>
    </w:p>
    <w:p w:rsidR="006C0B03" w:rsidRPr="006C0B03" w:rsidRDefault="006C0B03" w:rsidP="006C0B03">
      <w:pPr>
        <w:spacing w:after="480" w:line="360" w:lineRule="exact"/>
        <w:jc w:val="both"/>
        <w:rPr>
          <w:rFonts w:eastAsia="Calibri"/>
          <w:sz w:val="28"/>
          <w:szCs w:val="28"/>
          <w:lang w:eastAsia="en-US"/>
        </w:rPr>
      </w:pPr>
      <w:r w:rsidRPr="006C0B03">
        <w:rPr>
          <w:rFonts w:eastAsia="Calibri"/>
          <w:sz w:val="28"/>
          <w:szCs w:val="28"/>
          <w:lang w:eastAsia="en-US"/>
        </w:rPr>
        <w:t xml:space="preserve">муниципального округа    В.Н. Сычев                                       </w:t>
      </w:r>
    </w:p>
    <w:p w:rsidR="006C0B03" w:rsidRPr="006C0B03" w:rsidRDefault="006C0B03" w:rsidP="006C0B03">
      <w:pPr>
        <w:tabs>
          <w:tab w:val="left" w:pos="900"/>
        </w:tabs>
        <w:spacing w:line="360" w:lineRule="exact"/>
        <w:jc w:val="both"/>
        <w:rPr>
          <w:rFonts w:eastAsia="Calibri"/>
          <w:sz w:val="28"/>
          <w:szCs w:val="28"/>
          <w:lang w:eastAsia="en-US"/>
        </w:rPr>
      </w:pPr>
    </w:p>
    <w:p w:rsidR="006C0B03" w:rsidRPr="006C0B03" w:rsidRDefault="006C0B03" w:rsidP="006C0B03">
      <w:pPr>
        <w:spacing w:line="360" w:lineRule="exact"/>
        <w:jc w:val="both"/>
        <w:rPr>
          <w:rFonts w:eastAsia="Calibri"/>
          <w:sz w:val="28"/>
          <w:szCs w:val="28"/>
          <w:lang w:eastAsia="en-US"/>
        </w:rPr>
      </w:pPr>
      <w:r w:rsidRPr="006C0B03">
        <w:rPr>
          <w:rFonts w:eastAsia="Calibri"/>
          <w:sz w:val="28"/>
          <w:szCs w:val="28"/>
          <w:lang w:eastAsia="en-US"/>
        </w:rPr>
        <w:t xml:space="preserve">Глава Кикнурского </w:t>
      </w:r>
    </w:p>
    <w:p w:rsidR="006C0B03" w:rsidRPr="006C0B03" w:rsidRDefault="006C0B03" w:rsidP="006C0B03">
      <w:pPr>
        <w:tabs>
          <w:tab w:val="right" w:pos="9638"/>
        </w:tabs>
        <w:spacing w:after="360" w:line="360" w:lineRule="exact"/>
        <w:jc w:val="both"/>
        <w:rPr>
          <w:rFonts w:eastAsia="Calibri"/>
          <w:sz w:val="28"/>
          <w:szCs w:val="28"/>
          <w:lang w:eastAsia="en-US"/>
        </w:rPr>
      </w:pPr>
      <w:r w:rsidRPr="006C0B03">
        <w:rPr>
          <w:rFonts w:eastAsia="Calibri"/>
          <w:sz w:val="28"/>
          <w:szCs w:val="28"/>
          <w:lang w:eastAsia="en-US"/>
        </w:rPr>
        <w:t>муниципального округа    С.Ю. Галкин</w:t>
      </w:r>
    </w:p>
    <w:p w:rsidR="000A2D04" w:rsidRDefault="000A2D04" w:rsidP="006C0B03">
      <w:pPr>
        <w:spacing w:line="360" w:lineRule="exact"/>
        <w:jc w:val="both"/>
      </w:pPr>
    </w:p>
    <w:p w:rsidR="009639A1" w:rsidRDefault="009639A1"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1550DA" w:rsidRPr="001550DA" w:rsidRDefault="001550DA" w:rsidP="001550DA">
      <w:pPr>
        <w:ind w:left="720"/>
        <w:jc w:val="center"/>
        <w:rPr>
          <w:b/>
          <w:sz w:val="28"/>
          <w:szCs w:val="28"/>
        </w:rPr>
      </w:pPr>
      <w:r w:rsidRPr="001550DA">
        <w:rPr>
          <w:b/>
          <w:sz w:val="28"/>
          <w:szCs w:val="28"/>
        </w:rPr>
        <w:lastRenderedPageBreak/>
        <w:t>ПОЯСНИТЕЛЬНАЯ   ЗАПИСКА</w:t>
      </w:r>
    </w:p>
    <w:p w:rsidR="001550DA" w:rsidRPr="001550DA" w:rsidRDefault="001550DA" w:rsidP="001550DA">
      <w:pPr>
        <w:ind w:left="720"/>
        <w:jc w:val="center"/>
        <w:rPr>
          <w:b/>
          <w:sz w:val="28"/>
          <w:szCs w:val="28"/>
        </w:rPr>
      </w:pPr>
    </w:p>
    <w:p w:rsidR="001550DA" w:rsidRPr="001550DA" w:rsidRDefault="001550DA" w:rsidP="001550DA">
      <w:pPr>
        <w:jc w:val="center"/>
        <w:rPr>
          <w:b/>
          <w:sz w:val="28"/>
          <w:szCs w:val="28"/>
        </w:rPr>
      </w:pPr>
      <w:r w:rsidRPr="001550DA">
        <w:rPr>
          <w:b/>
          <w:sz w:val="28"/>
          <w:szCs w:val="28"/>
        </w:rPr>
        <w:t xml:space="preserve">к проекту решения  Думы Кикнурского муниципального округа Кировской области «О внесении изменений   в решение  Думы Кикнурского муниципального округа Кировской области </w:t>
      </w:r>
    </w:p>
    <w:p w:rsidR="001550DA" w:rsidRPr="001550DA" w:rsidRDefault="001550DA" w:rsidP="001550DA">
      <w:pPr>
        <w:jc w:val="center"/>
        <w:rPr>
          <w:b/>
          <w:sz w:val="28"/>
          <w:szCs w:val="28"/>
        </w:rPr>
      </w:pPr>
      <w:r w:rsidRPr="001550DA">
        <w:rPr>
          <w:b/>
          <w:sz w:val="28"/>
          <w:szCs w:val="28"/>
        </w:rPr>
        <w:t>от 13.12.2023 года № 35-295</w:t>
      </w:r>
    </w:p>
    <w:p w:rsidR="001550DA" w:rsidRPr="001550DA" w:rsidRDefault="001550DA" w:rsidP="001550DA">
      <w:pPr>
        <w:jc w:val="center"/>
        <w:rPr>
          <w:b/>
          <w:sz w:val="28"/>
          <w:szCs w:val="28"/>
        </w:rPr>
      </w:pPr>
      <w:r w:rsidRPr="001550DA">
        <w:rPr>
          <w:b/>
          <w:sz w:val="28"/>
          <w:szCs w:val="28"/>
        </w:rPr>
        <w:t>« О бюджете Кикнурского муниципального округа на 2024 год и на плановый период 2025 и 2026 годов»</w:t>
      </w:r>
    </w:p>
    <w:p w:rsidR="001550DA" w:rsidRPr="001550DA" w:rsidRDefault="001550DA" w:rsidP="001550DA">
      <w:pPr>
        <w:jc w:val="both"/>
        <w:rPr>
          <w:b/>
          <w:sz w:val="28"/>
          <w:szCs w:val="28"/>
        </w:rPr>
      </w:pPr>
    </w:p>
    <w:p w:rsidR="001550DA" w:rsidRPr="001550DA" w:rsidRDefault="001550DA" w:rsidP="001550DA">
      <w:pPr>
        <w:jc w:val="both"/>
        <w:rPr>
          <w:sz w:val="28"/>
          <w:szCs w:val="28"/>
        </w:rPr>
      </w:pPr>
    </w:p>
    <w:p w:rsidR="001550DA" w:rsidRPr="001550DA" w:rsidRDefault="001550DA" w:rsidP="001550DA">
      <w:pPr>
        <w:jc w:val="both"/>
        <w:rPr>
          <w:sz w:val="28"/>
          <w:szCs w:val="28"/>
        </w:rPr>
      </w:pPr>
      <w:r w:rsidRPr="001550DA">
        <w:rPr>
          <w:sz w:val="28"/>
          <w:szCs w:val="28"/>
        </w:rPr>
        <w:t xml:space="preserve">           Вносимые изменения в решение  Думы Кикнурского муниципального округа Кировской области от 13.12.2023 года № 35-295 «О бюджете Кикнурского муниципального округа  на 2024 год и на плановый период 2025 и 2026 годов»  обусловлены необходимостью корректировки как доходов так и  расходов 2024-2026 годов.</w:t>
      </w:r>
    </w:p>
    <w:p w:rsidR="001550DA" w:rsidRPr="001550DA" w:rsidRDefault="001550DA" w:rsidP="001550DA">
      <w:pPr>
        <w:jc w:val="both"/>
        <w:rPr>
          <w:sz w:val="28"/>
          <w:szCs w:val="28"/>
        </w:rPr>
      </w:pPr>
    </w:p>
    <w:p w:rsidR="001550DA" w:rsidRPr="001550DA" w:rsidRDefault="001550DA" w:rsidP="001550DA">
      <w:pPr>
        <w:jc w:val="center"/>
        <w:rPr>
          <w:b/>
          <w:sz w:val="28"/>
          <w:szCs w:val="28"/>
        </w:rPr>
      </w:pPr>
      <w:r w:rsidRPr="001550DA">
        <w:rPr>
          <w:b/>
          <w:sz w:val="28"/>
          <w:szCs w:val="28"/>
        </w:rPr>
        <w:t>2024 год</w:t>
      </w:r>
    </w:p>
    <w:p w:rsidR="001550DA" w:rsidRPr="001550DA" w:rsidRDefault="001550DA" w:rsidP="001550DA">
      <w:pPr>
        <w:jc w:val="center"/>
        <w:rPr>
          <w:sz w:val="28"/>
          <w:szCs w:val="28"/>
        </w:rPr>
      </w:pPr>
    </w:p>
    <w:p w:rsidR="001550DA" w:rsidRPr="001550DA" w:rsidRDefault="001550DA" w:rsidP="001550DA">
      <w:pPr>
        <w:jc w:val="both"/>
        <w:rPr>
          <w:b/>
          <w:sz w:val="28"/>
          <w:szCs w:val="28"/>
        </w:rPr>
      </w:pPr>
    </w:p>
    <w:p w:rsidR="001550DA" w:rsidRPr="001550DA" w:rsidRDefault="001550DA" w:rsidP="001550DA">
      <w:pPr>
        <w:jc w:val="center"/>
        <w:rPr>
          <w:b/>
          <w:sz w:val="28"/>
          <w:szCs w:val="28"/>
        </w:rPr>
      </w:pPr>
      <w:r w:rsidRPr="001550DA">
        <w:rPr>
          <w:b/>
          <w:sz w:val="28"/>
          <w:szCs w:val="28"/>
        </w:rPr>
        <w:t>ДОХОДЫ</w:t>
      </w:r>
    </w:p>
    <w:p w:rsidR="001550DA" w:rsidRPr="001550DA" w:rsidRDefault="001550DA" w:rsidP="001550DA">
      <w:pPr>
        <w:jc w:val="center"/>
        <w:rPr>
          <w:b/>
          <w:sz w:val="28"/>
          <w:szCs w:val="28"/>
        </w:rPr>
      </w:pPr>
    </w:p>
    <w:p w:rsidR="001550DA" w:rsidRPr="001550DA" w:rsidRDefault="001550DA" w:rsidP="001550DA">
      <w:pPr>
        <w:jc w:val="center"/>
        <w:rPr>
          <w:b/>
          <w:sz w:val="28"/>
          <w:szCs w:val="28"/>
        </w:rPr>
      </w:pPr>
    </w:p>
    <w:p w:rsidR="001550DA" w:rsidRPr="001550DA" w:rsidRDefault="001550DA" w:rsidP="001550DA">
      <w:pPr>
        <w:ind w:firstLine="851"/>
        <w:jc w:val="both"/>
        <w:rPr>
          <w:sz w:val="28"/>
          <w:szCs w:val="28"/>
        </w:rPr>
      </w:pPr>
      <w:r w:rsidRPr="001550DA">
        <w:rPr>
          <w:b/>
          <w:sz w:val="28"/>
          <w:szCs w:val="28"/>
        </w:rPr>
        <w:t>В целом объем доходной части  бюджета муниципального округа предлагается увеличить на 9349,1 тыс. рублей</w:t>
      </w:r>
      <w:r w:rsidRPr="001550DA">
        <w:rPr>
          <w:sz w:val="28"/>
          <w:szCs w:val="28"/>
        </w:rPr>
        <w:t xml:space="preserve"> </w:t>
      </w:r>
      <w:r w:rsidRPr="001550DA">
        <w:rPr>
          <w:b/>
          <w:sz w:val="28"/>
          <w:szCs w:val="28"/>
        </w:rPr>
        <w:t xml:space="preserve">за счет увеличения безвозмездных поступлений, </w:t>
      </w:r>
      <w:r w:rsidRPr="001550DA">
        <w:rPr>
          <w:sz w:val="28"/>
          <w:szCs w:val="28"/>
        </w:rPr>
        <w:t xml:space="preserve"> в том числе:</w:t>
      </w:r>
    </w:p>
    <w:p w:rsidR="001550DA" w:rsidRPr="001550DA" w:rsidRDefault="001550DA" w:rsidP="001550DA">
      <w:pPr>
        <w:ind w:left="284"/>
        <w:jc w:val="both"/>
        <w:rPr>
          <w:sz w:val="28"/>
          <w:szCs w:val="28"/>
        </w:rPr>
      </w:pPr>
      <w:r w:rsidRPr="001550DA">
        <w:rPr>
          <w:sz w:val="28"/>
          <w:szCs w:val="28"/>
        </w:rPr>
        <w:t xml:space="preserve"> </w:t>
      </w:r>
    </w:p>
    <w:tbl>
      <w:tblPr>
        <w:tblW w:w="9627" w:type="dxa"/>
        <w:tblInd w:w="-129" w:type="dxa"/>
        <w:tblCellMar>
          <w:left w:w="0" w:type="dxa"/>
          <w:right w:w="0" w:type="dxa"/>
        </w:tblCellMar>
        <w:tblLook w:val="04A0" w:firstRow="1" w:lastRow="0" w:firstColumn="1" w:lastColumn="0" w:noHBand="0" w:noVBand="1"/>
      </w:tblPr>
      <w:tblGrid>
        <w:gridCol w:w="129"/>
        <w:gridCol w:w="9369"/>
        <w:gridCol w:w="129"/>
      </w:tblGrid>
      <w:tr w:rsidR="001550DA" w:rsidRPr="001550DA" w:rsidTr="009A3EE7">
        <w:trPr>
          <w:gridBefore w:val="1"/>
          <w:wBefore w:w="129" w:type="dxa"/>
          <w:trHeight w:val="2625"/>
        </w:trPr>
        <w:tc>
          <w:tcPr>
            <w:tcW w:w="9498" w:type="dxa"/>
            <w:gridSpan w:val="2"/>
            <w:tcBorders>
              <w:top w:val="nil"/>
              <w:left w:val="nil"/>
              <w:bottom w:val="nil"/>
              <w:right w:val="nil"/>
            </w:tcBorders>
            <w:shd w:val="clear" w:color="auto" w:fill="auto"/>
            <w:tcMar>
              <w:top w:w="13" w:type="dxa"/>
              <w:left w:w="13" w:type="dxa"/>
              <w:bottom w:w="0" w:type="dxa"/>
              <w:right w:w="13" w:type="dxa"/>
            </w:tcMar>
            <w:hideMark/>
          </w:tcPr>
          <w:p w:rsidR="001550DA" w:rsidRPr="001550DA" w:rsidRDefault="001550DA" w:rsidP="001550DA">
            <w:pPr>
              <w:ind w:firstLine="851"/>
              <w:rPr>
                <w:b/>
                <w:sz w:val="28"/>
                <w:szCs w:val="28"/>
              </w:rPr>
            </w:pPr>
            <w:r w:rsidRPr="001550DA">
              <w:rPr>
                <w:sz w:val="28"/>
                <w:szCs w:val="28"/>
              </w:rPr>
              <w:t xml:space="preserve"> </w:t>
            </w:r>
          </w:p>
          <w:p w:rsidR="001550DA" w:rsidRPr="001550DA" w:rsidRDefault="001550DA" w:rsidP="001550DA">
            <w:pPr>
              <w:jc w:val="both"/>
              <w:rPr>
                <w:b/>
                <w:sz w:val="28"/>
                <w:szCs w:val="28"/>
              </w:rPr>
            </w:pPr>
            <w:r w:rsidRPr="001550DA">
              <w:rPr>
                <w:sz w:val="28"/>
                <w:szCs w:val="28"/>
              </w:rPr>
              <w:t xml:space="preserve">        - увеличиваются субсидии местным бюджетам из областного бюджета на выполнение расходных обязательств муниципальных образований  </w:t>
            </w:r>
            <w:r w:rsidRPr="001550DA">
              <w:rPr>
                <w:b/>
                <w:sz w:val="28"/>
                <w:szCs w:val="28"/>
              </w:rPr>
              <w:t>в сумме</w:t>
            </w:r>
            <w:r w:rsidRPr="001550DA">
              <w:rPr>
                <w:sz w:val="28"/>
                <w:szCs w:val="28"/>
              </w:rPr>
              <w:t xml:space="preserve">   </w:t>
            </w:r>
            <w:r w:rsidRPr="001550DA">
              <w:rPr>
                <w:b/>
                <w:sz w:val="28"/>
                <w:szCs w:val="28"/>
              </w:rPr>
              <w:t>2145,1 тыс. рублей;</w:t>
            </w:r>
          </w:p>
          <w:p w:rsidR="001550DA" w:rsidRPr="001550DA" w:rsidRDefault="001550DA" w:rsidP="001550DA">
            <w:pPr>
              <w:jc w:val="both"/>
              <w:rPr>
                <w:b/>
                <w:sz w:val="28"/>
                <w:szCs w:val="28"/>
              </w:rPr>
            </w:pPr>
          </w:p>
          <w:p w:rsidR="001550DA" w:rsidRPr="001550DA" w:rsidRDefault="001550DA" w:rsidP="001550DA">
            <w:pPr>
              <w:jc w:val="both"/>
              <w:rPr>
                <w:b/>
                <w:sz w:val="28"/>
                <w:szCs w:val="28"/>
              </w:rPr>
            </w:pPr>
            <w:r w:rsidRPr="001550DA">
              <w:rPr>
                <w:sz w:val="28"/>
                <w:szCs w:val="28"/>
              </w:rPr>
              <w:t xml:space="preserve">      - уменьшаются субсидии местным бюджетам из областного бюджета </w:t>
            </w:r>
            <w:r w:rsidRPr="001550DA">
              <w:rPr>
                <w:b/>
                <w:bCs/>
                <w:color w:val="000000"/>
                <w:sz w:val="28"/>
                <w:szCs w:val="28"/>
              </w:rPr>
              <w:br/>
            </w:r>
            <w:r w:rsidRPr="001550DA">
              <w:rPr>
                <w:bCs/>
                <w:color w:val="000000"/>
                <w:sz w:val="28"/>
                <w:szCs w:val="28"/>
              </w:rPr>
              <w:t>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Pr="001550DA">
              <w:rPr>
                <w:sz w:val="28"/>
                <w:szCs w:val="28"/>
              </w:rPr>
              <w:t xml:space="preserve">  </w:t>
            </w:r>
            <w:r w:rsidRPr="001550DA">
              <w:rPr>
                <w:b/>
                <w:sz w:val="28"/>
                <w:szCs w:val="28"/>
              </w:rPr>
              <w:t>в сумме</w:t>
            </w:r>
            <w:r w:rsidRPr="001550DA">
              <w:rPr>
                <w:sz w:val="28"/>
                <w:szCs w:val="28"/>
              </w:rPr>
              <w:t xml:space="preserve">   </w:t>
            </w:r>
            <w:r w:rsidRPr="001550DA">
              <w:rPr>
                <w:b/>
                <w:sz w:val="28"/>
                <w:szCs w:val="28"/>
              </w:rPr>
              <w:t xml:space="preserve">4,3 тыс. рублей; </w:t>
            </w:r>
          </w:p>
          <w:p w:rsidR="001550DA" w:rsidRPr="001550DA" w:rsidRDefault="001550DA" w:rsidP="001550DA">
            <w:pPr>
              <w:jc w:val="both"/>
              <w:rPr>
                <w:b/>
                <w:sz w:val="28"/>
                <w:szCs w:val="28"/>
              </w:rPr>
            </w:pPr>
            <w:r w:rsidRPr="001550DA">
              <w:rPr>
                <w:sz w:val="28"/>
                <w:szCs w:val="28"/>
              </w:rPr>
              <w:t xml:space="preserve">            </w:t>
            </w:r>
          </w:p>
          <w:p w:rsidR="001550DA" w:rsidRPr="001550DA" w:rsidRDefault="001550DA" w:rsidP="001550DA">
            <w:pPr>
              <w:jc w:val="both"/>
              <w:rPr>
                <w:sz w:val="28"/>
                <w:szCs w:val="28"/>
              </w:rPr>
            </w:pPr>
            <w:r w:rsidRPr="001550DA">
              <w:rPr>
                <w:sz w:val="28"/>
                <w:szCs w:val="28"/>
              </w:rPr>
              <w:t xml:space="preserve">      - увеличиваются субсидии местным бюджетам из областного бюджета</w:t>
            </w:r>
          </w:p>
          <w:p w:rsidR="001550DA" w:rsidRPr="001550DA" w:rsidRDefault="001550DA" w:rsidP="001550DA">
            <w:pPr>
              <w:jc w:val="both"/>
              <w:rPr>
                <w:b/>
                <w:sz w:val="28"/>
                <w:szCs w:val="28"/>
              </w:rPr>
            </w:pPr>
            <w:r w:rsidRPr="001550DA">
              <w:rPr>
                <w:sz w:val="28"/>
                <w:szCs w:val="28"/>
              </w:rPr>
              <w:t xml:space="preserve">на софинансирование инициативных проектов по развитию общественной инфраструктуры муниципальных образований Кировской области" </w:t>
            </w:r>
            <w:r w:rsidRPr="001550DA">
              <w:rPr>
                <w:b/>
                <w:sz w:val="28"/>
                <w:szCs w:val="28"/>
              </w:rPr>
              <w:t xml:space="preserve"> в сумме</w:t>
            </w:r>
            <w:r w:rsidRPr="001550DA">
              <w:rPr>
                <w:sz w:val="28"/>
                <w:szCs w:val="28"/>
              </w:rPr>
              <w:t xml:space="preserve">   </w:t>
            </w:r>
            <w:r w:rsidRPr="001550DA">
              <w:rPr>
                <w:b/>
                <w:sz w:val="28"/>
                <w:szCs w:val="28"/>
              </w:rPr>
              <w:t>4305,6 тыс. рублей;</w:t>
            </w:r>
          </w:p>
          <w:p w:rsidR="001550DA" w:rsidRPr="001550DA" w:rsidRDefault="001550DA" w:rsidP="001550DA">
            <w:pPr>
              <w:jc w:val="both"/>
              <w:rPr>
                <w:b/>
                <w:sz w:val="28"/>
                <w:szCs w:val="28"/>
              </w:rPr>
            </w:pPr>
          </w:p>
          <w:p w:rsidR="001550DA" w:rsidRPr="001550DA" w:rsidRDefault="001550DA" w:rsidP="001550DA">
            <w:pPr>
              <w:jc w:val="both"/>
              <w:rPr>
                <w:sz w:val="28"/>
                <w:szCs w:val="28"/>
              </w:rPr>
            </w:pPr>
            <w:r w:rsidRPr="001550DA">
              <w:rPr>
                <w:sz w:val="28"/>
                <w:szCs w:val="28"/>
              </w:rPr>
              <w:t xml:space="preserve">     - увеличиваются субсидии местным бюджетам из областного бюджета</w:t>
            </w:r>
          </w:p>
          <w:p w:rsidR="001550DA" w:rsidRPr="001550DA" w:rsidRDefault="001550DA" w:rsidP="001550DA">
            <w:pPr>
              <w:jc w:val="both"/>
              <w:rPr>
                <w:b/>
                <w:sz w:val="28"/>
                <w:szCs w:val="28"/>
              </w:rPr>
            </w:pPr>
            <w:r w:rsidRPr="001550DA">
              <w:rPr>
                <w:sz w:val="28"/>
                <w:szCs w:val="28"/>
              </w:rPr>
              <w:t xml:space="preserve">на создание и развитие молодежных пространств </w:t>
            </w:r>
            <w:r w:rsidRPr="001550DA">
              <w:rPr>
                <w:b/>
                <w:sz w:val="28"/>
                <w:szCs w:val="28"/>
              </w:rPr>
              <w:t xml:space="preserve"> в сумме</w:t>
            </w:r>
            <w:r w:rsidRPr="001550DA">
              <w:rPr>
                <w:sz w:val="28"/>
                <w:szCs w:val="28"/>
              </w:rPr>
              <w:t xml:space="preserve">   </w:t>
            </w:r>
            <w:r w:rsidRPr="001550DA">
              <w:rPr>
                <w:b/>
                <w:sz w:val="28"/>
                <w:szCs w:val="28"/>
              </w:rPr>
              <w:t>1499,9 тыс. рублей;</w:t>
            </w:r>
          </w:p>
          <w:p w:rsidR="001550DA" w:rsidRPr="001550DA" w:rsidRDefault="001550DA" w:rsidP="001550DA">
            <w:pPr>
              <w:jc w:val="both"/>
              <w:rPr>
                <w:b/>
                <w:sz w:val="28"/>
                <w:szCs w:val="28"/>
              </w:rPr>
            </w:pPr>
          </w:p>
          <w:p w:rsidR="001550DA" w:rsidRPr="001550DA" w:rsidRDefault="001550DA" w:rsidP="001550DA">
            <w:pPr>
              <w:jc w:val="both"/>
              <w:rPr>
                <w:b/>
                <w:sz w:val="28"/>
                <w:szCs w:val="28"/>
              </w:rPr>
            </w:pPr>
            <w:r w:rsidRPr="001550DA">
              <w:rPr>
                <w:sz w:val="28"/>
                <w:szCs w:val="28"/>
              </w:rPr>
              <w:t xml:space="preserve">     - увеличиваются субсидии местным бюджетам из областного бюджета на оборудование (дооборудование) пляжей (мест отдыха людей у воды) </w:t>
            </w:r>
            <w:r w:rsidRPr="001550DA">
              <w:rPr>
                <w:b/>
                <w:sz w:val="28"/>
                <w:szCs w:val="28"/>
              </w:rPr>
              <w:t>в сумме</w:t>
            </w:r>
            <w:r w:rsidRPr="001550DA">
              <w:rPr>
                <w:sz w:val="28"/>
                <w:szCs w:val="28"/>
              </w:rPr>
              <w:t xml:space="preserve">   </w:t>
            </w:r>
            <w:r w:rsidRPr="001550DA">
              <w:rPr>
                <w:b/>
                <w:sz w:val="28"/>
                <w:szCs w:val="28"/>
              </w:rPr>
              <w:t>311,4 тыс. рублей;</w:t>
            </w:r>
          </w:p>
          <w:p w:rsidR="001550DA" w:rsidRPr="001550DA" w:rsidRDefault="001550DA" w:rsidP="001550DA">
            <w:pPr>
              <w:jc w:val="both"/>
              <w:rPr>
                <w:b/>
                <w:sz w:val="28"/>
                <w:szCs w:val="28"/>
              </w:rPr>
            </w:pPr>
          </w:p>
          <w:p w:rsidR="001550DA" w:rsidRPr="001550DA" w:rsidRDefault="001550DA" w:rsidP="001550DA">
            <w:pPr>
              <w:jc w:val="both"/>
              <w:rPr>
                <w:b/>
                <w:sz w:val="28"/>
                <w:szCs w:val="28"/>
              </w:rPr>
            </w:pPr>
            <w:r w:rsidRPr="001550DA">
              <w:rPr>
                <w:b/>
                <w:sz w:val="28"/>
                <w:szCs w:val="28"/>
              </w:rPr>
              <w:t xml:space="preserve">       </w:t>
            </w:r>
            <w:r w:rsidRPr="001550DA">
              <w:rPr>
                <w:sz w:val="28"/>
                <w:szCs w:val="28"/>
              </w:rPr>
              <w:t xml:space="preserve">- увеличиваются субвенции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w:t>
            </w:r>
            <w:r w:rsidRPr="001550DA">
              <w:rPr>
                <w:b/>
                <w:sz w:val="28"/>
                <w:szCs w:val="28"/>
              </w:rPr>
              <w:t>в сумме</w:t>
            </w:r>
            <w:r w:rsidRPr="001550DA">
              <w:rPr>
                <w:sz w:val="28"/>
                <w:szCs w:val="28"/>
              </w:rPr>
              <w:t xml:space="preserve"> </w:t>
            </w:r>
            <w:r w:rsidRPr="001550DA">
              <w:rPr>
                <w:b/>
                <w:sz w:val="28"/>
                <w:szCs w:val="28"/>
              </w:rPr>
              <w:t>980,9 тыс. рублей;</w:t>
            </w:r>
          </w:p>
          <w:p w:rsidR="001550DA" w:rsidRPr="001550DA" w:rsidRDefault="001550DA" w:rsidP="001550DA">
            <w:pPr>
              <w:jc w:val="both"/>
              <w:rPr>
                <w:b/>
                <w:sz w:val="28"/>
                <w:szCs w:val="28"/>
              </w:rPr>
            </w:pPr>
          </w:p>
          <w:p w:rsidR="001550DA" w:rsidRPr="001550DA" w:rsidRDefault="001550DA" w:rsidP="001550DA">
            <w:pPr>
              <w:jc w:val="both"/>
              <w:rPr>
                <w:b/>
                <w:sz w:val="28"/>
                <w:szCs w:val="28"/>
              </w:rPr>
            </w:pPr>
            <w:r w:rsidRPr="001550DA">
              <w:rPr>
                <w:sz w:val="28"/>
                <w:szCs w:val="28"/>
              </w:rPr>
              <w:t xml:space="preserve">       -  увеличиваются иные межбюджетные трансферты  местным бюджетам из областного бюджета на регулирование численности волка в целях обеспечения безопасности и жизнедеятельности населения в сумме </w:t>
            </w:r>
            <w:r w:rsidRPr="001550DA">
              <w:rPr>
                <w:b/>
                <w:sz w:val="28"/>
                <w:szCs w:val="28"/>
              </w:rPr>
              <w:t xml:space="preserve">22,5  тыс. рублей;    </w:t>
            </w:r>
          </w:p>
          <w:p w:rsidR="001550DA" w:rsidRPr="001550DA" w:rsidRDefault="001550DA" w:rsidP="001550DA">
            <w:pPr>
              <w:jc w:val="both"/>
              <w:rPr>
                <w:b/>
                <w:bCs/>
                <w:sz w:val="28"/>
                <w:szCs w:val="28"/>
              </w:rPr>
            </w:pPr>
          </w:p>
          <w:p w:rsidR="001550DA" w:rsidRPr="001550DA" w:rsidRDefault="001550DA" w:rsidP="001550DA">
            <w:pPr>
              <w:spacing w:after="120"/>
              <w:jc w:val="both"/>
              <w:rPr>
                <w:b/>
                <w:sz w:val="28"/>
                <w:szCs w:val="28"/>
              </w:rPr>
            </w:pPr>
            <w:r w:rsidRPr="001550DA">
              <w:rPr>
                <w:b/>
                <w:sz w:val="28"/>
                <w:szCs w:val="28"/>
              </w:rPr>
              <w:t xml:space="preserve">       - </w:t>
            </w:r>
            <w:r w:rsidRPr="001550DA">
              <w:rPr>
                <w:sz w:val="28"/>
                <w:szCs w:val="28"/>
              </w:rPr>
              <w:t xml:space="preserve">увеличиваются прочие безвозмездные поступления (добровольные пожертвования на уличное освещение в сельских населенных пунктах) </w:t>
            </w:r>
            <w:r w:rsidRPr="001550DA">
              <w:rPr>
                <w:b/>
                <w:sz w:val="28"/>
                <w:szCs w:val="28"/>
              </w:rPr>
              <w:t>в сумме</w:t>
            </w:r>
            <w:r w:rsidRPr="001550DA">
              <w:rPr>
                <w:sz w:val="28"/>
                <w:szCs w:val="28"/>
              </w:rPr>
              <w:t xml:space="preserve"> </w:t>
            </w:r>
            <w:r w:rsidRPr="001550DA">
              <w:rPr>
                <w:b/>
                <w:sz w:val="28"/>
                <w:szCs w:val="28"/>
              </w:rPr>
              <w:t>88,0 тыс. рублей.</w:t>
            </w:r>
          </w:p>
          <w:p w:rsidR="001550DA" w:rsidRPr="001550DA" w:rsidRDefault="001550DA" w:rsidP="001550DA">
            <w:pPr>
              <w:jc w:val="both"/>
              <w:rPr>
                <w:b/>
                <w:bCs/>
                <w:color w:val="000000"/>
                <w:sz w:val="28"/>
                <w:szCs w:val="28"/>
              </w:rPr>
            </w:pPr>
          </w:p>
          <w:p w:rsidR="001550DA" w:rsidRPr="001550DA" w:rsidRDefault="001550DA" w:rsidP="001550DA">
            <w:pPr>
              <w:jc w:val="center"/>
              <w:rPr>
                <w:b/>
                <w:sz w:val="28"/>
                <w:szCs w:val="28"/>
              </w:rPr>
            </w:pPr>
            <w:r w:rsidRPr="001550DA">
              <w:rPr>
                <w:b/>
                <w:sz w:val="28"/>
                <w:szCs w:val="28"/>
              </w:rPr>
              <w:t>РАСХОДЫ</w:t>
            </w:r>
          </w:p>
          <w:p w:rsidR="001550DA" w:rsidRPr="001550DA" w:rsidRDefault="001550DA" w:rsidP="001550DA">
            <w:pPr>
              <w:jc w:val="center"/>
              <w:rPr>
                <w:b/>
                <w:sz w:val="28"/>
                <w:szCs w:val="28"/>
              </w:rPr>
            </w:pPr>
          </w:p>
          <w:p w:rsidR="001550DA" w:rsidRPr="001550DA" w:rsidRDefault="001550DA" w:rsidP="001550DA">
            <w:pPr>
              <w:ind w:firstLine="851"/>
              <w:jc w:val="both"/>
              <w:rPr>
                <w:sz w:val="28"/>
                <w:szCs w:val="28"/>
              </w:rPr>
            </w:pPr>
            <w:r w:rsidRPr="001550DA">
              <w:rPr>
                <w:b/>
                <w:sz w:val="28"/>
                <w:szCs w:val="28"/>
              </w:rPr>
              <w:t>В целом объем расходной части  бюджета муниципального округа предлагается увеличить на 15060,8 тыс. рублей.</w:t>
            </w:r>
            <w:r w:rsidRPr="001550DA">
              <w:rPr>
                <w:sz w:val="28"/>
                <w:szCs w:val="28"/>
              </w:rPr>
              <w:t xml:space="preserve">    </w:t>
            </w:r>
          </w:p>
          <w:p w:rsidR="001550DA" w:rsidRPr="001550DA" w:rsidRDefault="001550DA" w:rsidP="001550DA">
            <w:pPr>
              <w:ind w:firstLine="851"/>
              <w:jc w:val="both"/>
              <w:rPr>
                <w:sz w:val="28"/>
                <w:szCs w:val="28"/>
              </w:rPr>
            </w:pPr>
            <w:r w:rsidRPr="001550DA">
              <w:rPr>
                <w:sz w:val="28"/>
                <w:szCs w:val="28"/>
              </w:rPr>
              <w:t xml:space="preserve">      </w:t>
            </w:r>
          </w:p>
          <w:p w:rsidR="001550DA" w:rsidRPr="001550DA" w:rsidRDefault="001550DA" w:rsidP="001550DA">
            <w:pPr>
              <w:ind w:firstLine="851"/>
              <w:jc w:val="both"/>
              <w:rPr>
                <w:sz w:val="28"/>
                <w:szCs w:val="28"/>
              </w:rPr>
            </w:pPr>
            <w:r w:rsidRPr="001550DA">
              <w:rPr>
                <w:sz w:val="28"/>
                <w:szCs w:val="28"/>
              </w:rPr>
              <w:t>Вносятся предложения по уточнению расходов бюджета муниципального округа по отдельным разделам функциональной классификации.</w:t>
            </w:r>
          </w:p>
          <w:p w:rsidR="001550DA" w:rsidRPr="001550DA" w:rsidRDefault="001550DA" w:rsidP="001550DA">
            <w:pPr>
              <w:ind w:firstLine="851"/>
              <w:jc w:val="both"/>
              <w:rPr>
                <w:sz w:val="28"/>
                <w:szCs w:val="28"/>
              </w:rPr>
            </w:pPr>
          </w:p>
          <w:p w:rsidR="001550DA" w:rsidRPr="001550DA" w:rsidRDefault="001550DA" w:rsidP="001550DA">
            <w:pPr>
              <w:jc w:val="both"/>
              <w:rPr>
                <w:bCs/>
                <w:sz w:val="28"/>
                <w:szCs w:val="28"/>
              </w:rPr>
            </w:pPr>
            <w:r w:rsidRPr="001550DA">
              <w:rPr>
                <w:sz w:val="28"/>
                <w:szCs w:val="28"/>
              </w:rPr>
              <w:t xml:space="preserve">            </w:t>
            </w:r>
            <w:r w:rsidRPr="001550DA">
              <w:rPr>
                <w:b/>
                <w:bCs/>
                <w:sz w:val="28"/>
                <w:szCs w:val="28"/>
              </w:rPr>
              <w:t>По разделу</w:t>
            </w:r>
            <w:r w:rsidRPr="001550DA">
              <w:rPr>
                <w:sz w:val="28"/>
                <w:szCs w:val="28"/>
              </w:rPr>
              <w:t xml:space="preserve"> </w:t>
            </w:r>
            <w:r w:rsidRPr="001550DA">
              <w:rPr>
                <w:b/>
                <w:bCs/>
                <w:sz w:val="28"/>
                <w:szCs w:val="28"/>
              </w:rPr>
              <w:t xml:space="preserve">«Общегосударственные вопросы»  в целом </w:t>
            </w:r>
            <w:r w:rsidRPr="001550DA">
              <w:rPr>
                <w:sz w:val="28"/>
                <w:szCs w:val="28"/>
              </w:rPr>
              <w:t xml:space="preserve">предлагаем </w:t>
            </w:r>
            <w:r w:rsidRPr="001550DA">
              <w:rPr>
                <w:bCs/>
                <w:sz w:val="28"/>
                <w:szCs w:val="28"/>
              </w:rPr>
              <w:t xml:space="preserve">увеличить расходы на </w:t>
            </w:r>
            <w:r w:rsidRPr="001550DA">
              <w:rPr>
                <w:b/>
                <w:bCs/>
                <w:sz w:val="28"/>
                <w:szCs w:val="28"/>
              </w:rPr>
              <w:t xml:space="preserve">3115,0 тыс. рублей, </w:t>
            </w:r>
            <w:r w:rsidRPr="001550DA">
              <w:rPr>
                <w:bCs/>
                <w:sz w:val="28"/>
                <w:szCs w:val="28"/>
              </w:rPr>
              <w:t xml:space="preserve">в том числе: </w:t>
            </w:r>
          </w:p>
          <w:p w:rsidR="001550DA" w:rsidRPr="001550DA" w:rsidRDefault="001550DA" w:rsidP="001550DA">
            <w:pPr>
              <w:jc w:val="both"/>
              <w:rPr>
                <w:bCs/>
                <w:sz w:val="28"/>
                <w:szCs w:val="28"/>
              </w:rPr>
            </w:pPr>
            <w:r w:rsidRPr="001550DA">
              <w:rPr>
                <w:bCs/>
                <w:sz w:val="28"/>
                <w:szCs w:val="28"/>
              </w:rPr>
              <w:t>- увеличить расходы в рамках муниципальных программ "Развитие муниципального управления" и  "Управление муниципальными финансами" в сумме 3000,0 тыс. рублей в рамках норматива на содержание органов местного самоуправления, аудиторскую проверку МУП "ЛТСС" и ремонт котельной школы в с. Шапта;</w:t>
            </w:r>
          </w:p>
          <w:p w:rsidR="001550DA" w:rsidRPr="001550DA" w:rsidRDefault="001550DA" w:rsidP="001550DA">
            <w:pPr>
              <w:jc w:val="both"/>
              <w:rPr>
                <w:bCs/>
                <w:sz w:val="28"/>
                <w:szCs w:val="28"/>
              </w:rPr>
            </w:pPr>
            <w:r w:rsidRPr="001550DA">
              <w:rPr>
                <w:bCs/>
                <w:sz w:val="28"/>
                <w:szCs w:val="28"/>
              </w:rPr>
              <w:t xml:space="preserve">- увеличить расходы в рамках муниципальной программы "Содействие занятости населения" в сумме 15,0 тыс.рублей на летнюю занятость школьников; </w:t>
            </w:r>
          </w:p>
          <w:p w:rsidR="001550DA" w:rsidRPr="001550DA" w:rsidRDefault="001550DA" w:rsidP="001550DA">
            <w:pPr>
              <w:jc w:val="both"/>
              <w:rPr>
                <w:sz w:val="28"/>
                <w:szCs w:val="28"/>
              </w:rPr>
            </w:pPr>
            <w:r w:rsidRPr="001550DA">
              <w:rPr>
                <w:bCs/>
                <w:sz w:val="28"/>
                <w:szCs w:val="28"/>
              </w:rPr>
              <w:t xml:space="preserve">- увеличить расходы в рамках муниципальной программы "Обеспечение безопасности и жизнедеятельности населения Кикнурского муниципального округа" в сумме 100,0 тыс. рублей за счет увеличения расходов  </w:t>
            </w:r>
            <w:r w:rsidRPr="001550DA">
              <w:rPr>
                <w:sz w:val="28"/>
                <w:szCs w:val="28"/>
              </w:rPr>
              <w:t>резервного фонда администрации Кикнурского муниципального округа.</w:t>
            </w:r>
          </w:p>
          <w:p w:rsidR="001550DA" w:rsidRPr="001550DA" w:rsidRDefault="001550DA" w:rsidP="001550DA">
            <w:pPr>
              <w:jc w:val="both"/>
              <w:rPr>
                <w:sz w:val="28"/>
                <w:szCs w:val="28"/>
              </w:rPr>
            </w:pPr>
          </w:p>
          <w:p w:rsidR="001550DA" w:rsidRPr="001550DA" w:rsidRDefault="001550DA" w:rsidP="001550DA">
            <w:pPr>
              <w:jc w:val="both"/>
              <w:rPr>
                <w:b/>
                <w:sz w:val="28"/>
                <w:szCs w:val="28"/>
              </w:rPr>
            </w:pPr>
            <w:r w:rsidRPr="001550DA">
              <w:rPr>
                <w:b/>
                <w:bCs/>
                <w:sz w:val="28"/>
                <w:szCs w:val="28"/>
              </w:rPr>
              <w:t xml:space="preserve">            По разделу «Национальная безопасность и правоохранительная деятельность» </w:t>
            </w:r>
            <w:r w:rsidRPr="001550DA">
              <w:rPr>
                <w:bCs/>
                <w:sz w:val="28"/>
                <w:szCs w:val="28"/>
              </w:rPr>
              <w:t>предлагаем</w:t>
            </w:r>
            <w:r w:rsidRPr="001550DA">
              <w:rPr>
                <w:b/>
                <w:bCs/>
                <w:sz w:val="28"/>
                <w:szCs w:val="28"/>
              </w:rPr>
              <w:t xml:space="preserve"> увеличить </w:t>
            </w:r>
            <w:r w:rsidRPr="001550DA">
              <w:rPr>
                <w:bCs/>
                <w:sz w:val="28"/>
                <w:szCs w:val="28"/>
              </w:rPr>
              <w:t>расходы</w:t>
            </w:r>
            <w:r w:rsidRPr="001550DA">
              <w:rPr>
                <w:b/>
                <w:bCs/>
                <w:sz w:val="28"/>
                <w:szCs w:val="28"/>
              </w:rPr>
              <w:t xml:space="preserve"> в сумме 333,9 тыс. рублей - </w:t>
            </w:r>
            <w:r w:rsidRPr="001550DA">
              <w:rPr>
                <w:bCs/>
                <w:sz w:val="28"/>
                <w:szCs w:val="28"/>
              </w:rPr>
              <w:t xml:space="preserve"> </w:t>
            </w:r>
            <w:r w:rsidRPr="001550DA">
              <w:rPr>
                <w:bCs/>
                <w:sz w:val="28"/>
                <w:szCs w:val="28"/>
              </w:rPr>
              <w:lastRenderedPageBreak/>
              <w:t xml:space="preserve">увеличиваются расходы на другие вопросы в области национальной безопасности и правоохранительной деятельности в рамках муниципальной программы "Обеспечение безопасности и жизнедеятельности населения Кикнурского муниципального округа" на </w:t>
            </w:r>
            <w:r w:rsidRPr="001550DA">
              <w:rPr>
                <w:sz w:val="28"/>
                <w:szCs w:val="28"/>
              </w:rPr>
              <w:t>оборудование (дооборудование) пляжей (мест отдыха людей у воды) в сумме   311,4 тыс. рублей в рамках областной субсидии и в рамках муниципальной программы "Экология и природные ресурсы" на регулирование численности волков в сумме 22,5 тыс. рублей также в рамках областных средств.</w:t>
            </w:r>
          </w:p>
          <w:p w:rsidR="001550DA" w:rsidRPr="001550DA" w:rsidRDefault="001550DA" w:rsidP="001550DA">
            <w:pPr>
              <w:jc w:val="both"/>
              <w:rPr>
                <w:bCs/>
                <w:sz w:val="28"/>
                <w:szCs w:val="28"/>
              </w:rPr>
            </w:pPr>
          </w:p>
          <w:p w:rsidR="001550DA" w:rsidRPr="001550DA" w:rsidRDefault="001550DA" w:rsidP="001550DA">
            <w:pPr>
              <w:jc w:val="both"/>
              <w:rPr>
                <w:b/>
                <w:bCs/>
                <w:sz w:val="28"/>
                <w:szCs w:val="28"/>
              </w:rPr>
            </w:pPr>
            <w:r w:rsidRPr="001550DA">
              <w:rPr>
                <w:b/>
                <w:bCs/>
                <w:sz w:val="28"/>
                <w:szCs w:val="28"/>
              </w:rPr>
              <w:t xml:space="preserve">        По разделу «Национальная экономика» </w:t>
            </w:r>
            <w:r w:rsidRPr="001550DA">
              <w:rPr>
                <w:bCs/>
                <w:sz w:val="28"/>
                <w:szCs w:val="28"/>
              </w:rPr>
              <w:t>предлагаем</w:t>
            </w:r>
            <w:r w:rsidRPr="001550DA">
              <w:rPr>
                <w:b/>
                <w:bCs/>
                <w:sz w:val="28"/>
                <w:szCs w:val="28"/>
              </w:rPr>
              <w:t xml:space="preserve"> увеличить </w:t>
            </w:r>
            <w:r w:rsidRPr="001550DA">
              <w:rPr>
                <w:bCs/>
                <w:sz w:val="28"/>
                <w:szCs w:val="28"/>
              </w:rPr>
              <w:t>расходы</w:t>
            </w:r>
            <w:r w:rsidRPr="001550DA">
              <w:rPr>
                <w:b/>
                <w:bCs/>
                <w:sz w:val="28"/>
                <w:szCs w:val="28"/>
              </w:rPr>
              <w:t xml:space="preserve"> в сумме 1558,5 тыс. рублей - </w:t>
            </w:r>
            <w:r w:rsidRPr="001550DA">
              <w:rPr>
                <w:bCs/>
                <w:sz w:val="28"/>
                <w:szCs w:val="28"/>
              </w:rPr>
              <w:t xml:space="preserve"> увеличиваются расходы дорожного фонда в сумме 1658,5 тыс. рублей </w:t>
            </w:r>
            <w:r w:rsidRPr="001550DA">
              <w:rPr>
                <w:sz w:val="28"/>
                <w:szCs w:val="28"/>
              </w:rPr>
              <w:t>за счет его остатка на  01.01.2024 года</w:t>
            </w:r>
            <w:r w:rsidRPr="001550DA">
              <w:rPr>
                <w:b/>
                <w:bCs/>
                <w:sz w:val="28"/>
                <w:szCs w:val="28"/>
              </w:rPr>
              <w:t xml:space="preserve"> , </w:t>
            </w:r>
            <w:r w:rsidRPr="001550DA">
              <w:rPr>
                <w:bCs/>
                <w:sz w:val="28"/>
                <w:szCs w:val="28"/>
              </w:rPr>
              <w:t>уменьшаются расходы на мероприятия в области развития строительства и архитектуры по одноименной  муниципальной программе в сумме 100,0 тыс. рублей.</w:t>
            </w:r>
          </w:p>
          <w:p w:rsidR="001550DA" w:rsidRPr="001550DA" w:rsidRDefault="001550DA" w:rsidP="001550DA">
            <w:pPr>
              <w:tabs>
                <w:tab w:val="left" w:pos="8370"/>
              </w:tabs>
              <w:jc w:val="both"/>
              <w:rPr>
                <w:b/>
                <w:bCs/>
                <w:sz w:val="28"/>
                <w:szCs w:val="28"/>
              </w:rPr>
            </w:pPr>
            <w:r w:rsidRPr="001550DA">
              <w:rPr>
                <w:b/>
                <w:bCs/>
                <w:sz w:val="28"/>
                <w:szCs w:val="28"/>
              </w:rPr>
              <w:tab/>
            </w:r>
          </w:p>
          <w:p w:rsidR="001550DA" w:rsidRPr="001550DA" w:rsidRDefault="001550DA" w:rsidP="001550DA">
            <w:pPr>
              <w:jc w:val="both"/>
              <w:rPr>
                <w:bCs/>
                <w:sz w:val="28"/>
                <w:szCs w:val="28"/>
              </w:rPr>
            </w:pPr>
            <w:r w:rsidRPr="001550DA">
              <w:rPr>
                <w:b/>
                <w:bCs/>
                <w:sz w:val="28"/>
                <w:szCs w:val="28"/>
              </w:rPr>
              <w:t xml:space="preserve">          По разделу  «Жилищно-коммунальное хозяйство» </w:t>
            </w:r>
            <w:r w:rsidRPr="001550DA">
              <w:rPr>
                <w:bCs/>
                <w:sz w:val="28"/>
                <w:szCs w:val="28"/>
              </w:rPr>
              <w:t xml:space="preserve">предлагаем увеличить расходы </w:t>
            </w:r>
            <w:r w:rsidRPr="001550DA">
              <w:rPr>
                <w:b/>
                <w:bCs/>
                <w:sz w:val="28"/>
                <w:szCs w:val="28"/>
              </w:rPr>
              <w:t xml:space="preserve">в сумме 4781,6 тыс. рублей, </w:t>
            </w:r>
            <w:r w:rsidRPr="001550DA">
              <w:rPr>
                <w:bCs/>
                <w:sz w:val="28"/>
                <w:szCs w:val="28"/>
              </w:rPr>
              <w:t>в том числе:</w:t>
            </w:r>
          </w:p>
          <w:p w:rsidR="001550DA" w:rsidRPr="001550DA" w:rsidRDefault="001550DA" w:rsidP="001550DA">
            <w:pPr>
              <w:jc w:val="both"/>
              <w:rPr>
                <w:bCs/>
                <w:sz w:val="28"/>
                <w:szCs w:val="28"/>
              </w:rPr>
            </w:pPr>
            <w:r w:rsidRPr="001550DA">
              <w:rPr>
                <w:bCs/>
                <w:sz w:val="28"/>
                <w:szCs w:val="28"/>
              </w:rPr>
              <w:t>- по подразделу "Коммунальное хозяйство" - увеличить в сумме 350,0 тыс. рублей, из них  увеличить расходы в целях компенсации затрат за предоставление услуг теплоснабжения 6018,5 по  субсидии  МУП "Коммунальщик" в сумме 500,0 тыс. рублей за счет средств бюджета округа и уменьшить расходы в рамках муниципальной программы "Развитие строительства и архитектуры" в сумме 150,0 тыс. рублей.</w:t>
            </w:r>
          </w:p>
          <w:p w:rsidR="001550DA" w:rsidRPr="001550DA" w:rsidRDefault="001550DA" w:rsidP="001550DA">
            <w:pPr>
              <w:jc w:val="both"/>
              <w:rPr>
                <w:bCs/>
                <w:sz w:val="28"/>
                <w:szCs w:val="28"/>
              </w:rPr>
            </w:pPr>
            <w:r w:rsidRPr="001550DA">
              <w:rPr>
                <w:bCs/>
                <w:sz w:val="28"/>
                <w:szCs w:val="28"/>
              </w:rPr>
              <w:t>- по подразделу "Благоустройство"- увеличить  в сумме  4431,6 тыс. рублей, из них расходы в рамках областной субсидии на ППМИ-  4305,6 тыс. рублей, расходы бюджета округа  - 126,0 тыс. рублей (88,0 тыс. рублей добровольные пожертвования населения на уличное освещение, 38,0 тыс. рублей - расходы на техническое присоединение новых сетей уличного освещения в сельских населенных пунктах).</w:t>
            </w:r>
          </w:p>
          <w:p w:rsidR="001550DA" w:rsidRPr="001550DA" w:rsidRDefault="001550DA" w:rsidP="001550DA">
            <w:pPr>
              <w:jc w:val="both"/>
              <w:rPr>
                <w:bCs/>
                <w:sz w:val="28"/>
                <w:szCs w:val="28"/>
              </w:rPr>
            </w:pPr>
          </w:p>
          <w:p w:rsidR="001550DA" w:rsidRPr="001550DA" w:rsidRDefault="001550DA" w:rsidP="001550DA">
            <w:pPr>
              <w:jc w:val="both"/>
              <w:rPr>
                <w:b/>
                <w:bCs/>
                <w:sz w:val="28"/>
                <w:szCs w:val="28"/>
              </w:rPr>
            </w:pPr>
            <w:r w:rsidRPr="001550DA">
              <w:rPr>
                <w:b/>
                <w:bCs/>
                <w:sz w:val="28"/>
                <w:szCs w:val="28"/>
              </w:rPr>
              <w:t xml:space="preserve">          По разделу «Охрана окружающей среды» </w:t>
            </w:r>
            <w:r w:rsidRPr="001550DA">
              <w:rPr>
                <w:bCs/>
                <w:sz w:val="28"/>
                <w:szCs w:val="28"/>
              </w:rPr>
              <w:t>предлагаем</w:t>
            </w:r>
            <w:r w:rsidRPr="001550DA">
              <w:rPr>
                <w:b/>
                <w:bCs/>
                <w:sz w:val="28"/>
                <w:szCs w:val="28"/>
              </w:rPr>
              <w:t xml:space="preserve"> увеличить </w:t>
            </w:r>
            <w:r w:rsidRPr="001550DA">
              <w:rPr>
                <w:bCs/>
                <w:sz w:val="28"/>
                <w:szCs w:val="28"/>
              </w:rPr>
              <w:t>расходы</w:t>
            </w:r>
            <w:r w:rsidRPr="001550DA">
              <w:rPr>
                <w:b/>
                <w:bCs/>
                <w:sz w:val="28"/>
                <w:szCs w:val="28"/>
              </w:rPr>
              <w:t xml:space="preserve"> в сумме 2570,7 тыс. рублей - </w:t>
            </w:r>
            <w:r w:rsidRPr="001550DA">
              <w:rPr>
                <w:bCs/>
                <w:sz w:val="28"/>
                <w:szCs w:val="28"/>
              </w:rPr>
              <w:t xml:space="preserve"> увеличиваются расходы на природоохранные мероприятия в рамках муниципальной программы "Экология и природные ресурсы" за счет остатка средств на данные цели  на 01.01.2024 года.</w:t>
            </w:r>
          </w:p>
          <w:p w:rsidR="001550DA" w:rsidRPr="001550DA" w:rsidRDefault="001550DA" w:rsidP="001550DA">
            <w:pPr>
              <w:jc w:val="both"/>
              <w:rPr>
                <w:bCs/>
                <w:sz w:val="28"/>
                <w:szCs w:val="28"/>
              </w:rPr>
            </w:pPr>
          </w:p>
          <w:p w:rsidR="001550DA" w:rsidRPr="001550DA" w:rsidRDefault="001550DA" w:rsidP="001550DA">
            <w:pPr>
              <w:jc w:val="both"/>
              <w:rPr>
                <w:sz w:val="28"/>
                <w:szCs w:val="28"/>
              </w:rPr>
            </w:pPr>
            <w:r w:rsidRPr="001550DA">
              <w:rPr>
                <w:b/>
                <w:bCs/>
                <w:sz w:val="28"/>
                <w:szCs w:val="28"/>
              </w:rPr>
              <w:t xml:space="preserve">          </w:t>
            </w:r>
            <w:r w:rsidRPr="001550DA">
              <w:rPr>
                <w:b/>
                <w:sz w:val="28"/>
                <w:szCs w:val="28"/>
              </w:rPr>
              <w:t>По разделу « Образование»</w:t>
            </w:r>
            <w:r w:rsidRPr="001550DA">
              <w:rPr>
                <w:sz w:val="28"/>
                <w:szCs w:val="28"/>
              </w:rPr>
              <w:t xml:space="preserve">  предлагаем увеличить расходы</w:t>
            </w:r>
            <w:r w:rsidRPr="001550DA">
              <w:rPr>
                <w:b/>
                <w:sz w:val="28"/>
                <w:szCs w:val="28"/>
              </w:rPr>
              <w:t xml:space="preserve"> на 3065,8 тыс. рублей, </w:t>
            </w:r>
            <w:r w:rsidRPr="001550DA">
              <w:rPr>
                <w:sz w:val="28"/>
                <w:szCs w:val="28"/>
              </w:rPr>
              <w:t>в том числе:</w:t>
            </w:r>
          </w:p>
          <w:p w:rsidR="001550DA" w:rsidRPr="001550DA" w:rsidRDefault="001550DA" w:rsidP="001550DA">
            <w:pPr>
              <w:jc w:val="both"/>
              <w:rPr>
                <w:sz w:val="28"/>
                <w:szCs w:val="28"/>
              </w:rPr>
            </w:pPr>
            <w:r w:rsidRPr="001550DA">
              <w:rPr>
                <w:sz w:val="28"/>
                <w:szCs w:val="28"/>
              </w:rPr>
              <w:t xml:space="preserve">      -  увеличить расходы в сумме 982,2 тыс.  рублей  на дошкольное образование ( 980,9 тыс. рублей на повышение заработной платы МКДОУ "Аленка" в рамках областных средств;  1,3 тыс. рублей -  на прочие текущие расходы);</w:t>
            </w:r>
          </w:p>
          <w:p w:rsidR="001550DA" w:rsidRPr="001550DA" w:rsidRDefault="001550DA" w:rsidP="001550DA">
            <w:pPr>
              <w:jc w:val="both"/>
              <w:rPr>
                <w:sz w:val="28"/>
                <w:szCs w:val="28"/>
              </w:rPr>
            </w:pPr>
            <w:r w:rsidRPr="001550DA">
              <w:rPr>
                <w:sz w:val="28"/>
                <w:szCs w:val="28"/>
              </w:rPr>
              <w:lastRenderedPageBreak/>
              <w:t xml:space="preserve">       -  увеличить расходы на 588,0 тыс. рублей на дополнительное образование на повышение заработной платы муниципальным учреждениям дополнительного образования в рамках областных средств;</w:t>
            </w:r>
          </w:p>
          <w:p w:rsidR="001550DA" w:rsidRPr="001550DA" w:rsidRDefault="001550DA" w:rsidP="001550DA">
            <w:pPr>
              <w:jc w:val="both"/>
              <w:rPr>
                <w:sz w:val="28"/>
                <w:szCs w:val="28"/>
              </w:rPr>
            </w:pPr>
            <w:r w:rsidRPr="001550DA">
              <w:rPr>
                <w:sz w:val="28"/>
                <w:szCs w:val="28"/>
              </w:rPr>
              <w:t xml:space="preserve">       - увеличить расходы в сумме 1499,9 тыс.рублей на создание и развитие молодежных пространств в рамках областной субсидии; </w:t>
            </w:r>
          </w:p>
          <w:p w:rsidR="001550DA" w:rsidRPr="001550DA" w:rsidRDefault="001550DA" w:rsidP="001550DA">
            <w:pPr>
              <w:jc w:val="both"/>
              <w:rPr>
                <w:sz w:val="28"/>
                <w:szCs w:val="28"/>
              </w:rPr>
            </w:pPr>
            <w:r w:rsidRPr="001550DA">
              <w:rPr>
                <w:sz w:val="28"/>
                <w:szCs w:val="28"/>
              </w:rPr>
              <w:t xml:space="preserve">    </w:t>
            </w:r>
            <w:r w:rsidRPr="001550DA">
              <w:rPr>
                <w:b/>
                <w:sz w:val="28"/>
                <w:szCs w:val="28"/>
              </w:rPr>
              <w:t xml:space="preserve">   - </w:t>
            </w:r>
            <w:r w:rsidRPr="001550DA">
              <w:rPr>
                <w:sz w:val="28"/>
                <w:szCs w:val="28"/>
              </w:rPr>
              <w:t>уменьшить расходы в сумме</w:t>
            </w:r>
            <w:r w:rsidRPr="001550DA">
              <w:rPr>
                <w:b/>
                <w:sz w:val="28"/>
                <w:szCs w:val="28"/>
              </w:rPr>
              <w:t xml:space="preserve">   </w:t>
            </w:r>
            <w:r w:rsidRPr="001550DA">
              <w:rPr>
                <w:sz w:val="28"/>
                <w:szCs w:val="28"/>
              </w:rPr>
              <w:t>4,3 тыс. рублей</w:t>
            </w:r>
            <w:r w:rsidRPr="001550DA">
              <w:rPr>
                <w:b/>
                <w:sz w:val="28"/>
                <w:szCs w:val="28"/>
              </w:rPr>
              <w:t xml:space="preserve"> </w:t>
            </w:r>
            <w:r w:rsidRPr="001550DA">
              <w:rPr>
                <w:sz w:val="28"/>
                <w:szCs w:val="28"/>
              </w:rPr>
              <w:t>- на</w:t>
            </w:r>
            <w:r w:rsidRPr="001550DA">
              <w:rPr>
                <w:b/>
                <w:sz w:val="28"/>
                <w:szCs w:val="28"/>
              </w:rPr>
              <w:t xml:space="preserve">  </w:t>
            </w:r>
            <w:r w:rsidRPr="001550DA">
              <w:rPr>
                <w:sz w:val="28"/>
                <w:szCs w:val="28"/>
              </w:rPr>
              <w:t>другие вопросы в области образования на детский летний лагерь.</w:t>
            </w:r>
          </w:p>
          <w:p w:rsidR="001550DA" w:rsidRPr="001550DA" w:rsidRDefault="001550DA" w:rsidP="001550DA">
            <w:pPr>
              <w:jc w:val="both"/>
              <w:rPr>
                <w:sz w:val="28"/>
                <w:szCs w:val="28"/>
              </w:rPr>
            </w:pPr>
          </w:p>
          <w:p w:rsidR="001550DA" w:rsidRPr="001550DA" w:rsidRDefault="001550DA" w:rsidP="001550DA">
            <w:pPr>
              <w:ind w:firstLine="851"/>
              <w:jc w:val="both"/>
              <w:rPr>
                <w:sz w:val="28"/>
                <w:szCs w:val="28"/>
              </w:rPr>
            </w:pPr>
            <w:r w:rsidRPr="001550DA">
              <w:rPr>
                <w:b/>
                <w:sz w:val="28"/>
                <w:szCs w:val="28"/>
              </w:rPr>
              <w:t>По разделу « Культура, кинематография»</w:t>
            </w:r>
            <w:r w:rsidRPr="001550DA">
              <w:rPr>
                <w:sz w:val="28"/>
                <w:szCs w:val="28"/>
              </w:rPr>
              <w:t xml:space="preserve">  предлагаем увеличить расходы</w:t>
            </w:r>
            <w:r w:rsidRPr="001550DA">
              <w:rPr>
                <w:b/>
                <w:sz w:val="28"/>
                <w:szCs w:val="28"/>
              </w:rPr>
              <w:t xml:space="preserve"> на 1578,5 тыс. рублей </w:t>
            </w:r>
            <w:r w:rsidRPr="001550DA">
              <w:rPr>
                <w:bCs/>
                <w:sz w:val="28"/>
                <w:szCs w:val="28"/>
              </w:rPr>
              <w:t xml:space="preserve">в рамках </w:t>
            </w:r>
            <w:r w:rsidRPr="001550DA">
              <w:rPr>
                <w:sz w:val="28"/>
                <w:szCs w:val="28"/>
              </w:rPr>
              <w:t>муниципальной программы  "Развитие культуры"</w:t>
            </w:r>
            <w:r w:rsidRPr="001550DA">
              <w:rPr>
                <w:b/>
                <w:sz w:val="28"/>
                <w:szCs w:val="28"/>
              </w:rPr>
              <w:t xml:space="preserve">, </w:t>
            </w:r>
            <w:r w:rsidRPr="001550DA">
              <w:rPr>
                <w:sz w:val="28"/>
                <w:szCs w:val="28"/>
              </w:rPr>
              <w:t>из них 1557,1,0 тыс. рублей</w:t>
            </w:r>
            <w:r w:rsidRPr="001550DA">
              <w:rPr>
                <w:b/>
                <w:sz w:val="28"/>
                <w:szCs w:val="28"/>
              </w:rPr>
              <w:t xml:space="preserve"> </w:t>
            </w:r>
            <w:r w:rsidRPr="001550DA">
              <w:rPr>
                <w:sz w:val="28"/>
                <w:szCs w:val="28"/>
              </w:rPr>
              <w:t>на повышение заработной платы работникам учреждений культуры за счет областной субсидии. Расходы за счет бюджета округа в сумме 21,4 тыс. рублей на мероприятия в сфере культуры.</w:t>
            </w:r>
          </w:p>
          <w:p w:rsidR="001550DA" w:rsidRPr="001550DA" w:rsidRDefault="001550DA" w:rsidP="001550DA">
            <w:pPr>
              <w:ind w:firstLine="851"/>
              <w:jc w:val="both"/>
              <w:rPr>
                <w:sz w:val="28"/>
                <w:szCs w:val="28"/>
              </w:rPr>
            </w:pPr>
            <w:r w:rsidRPr="001550DA">
              <w:rPr>
                <w:sz w:val="28"/>
                <w:szCs w:val="28"/>
              </w:rPr>
              <w:t xml:space="preserve"> </w:t>
            </w:r>
          </w:p>
          <w:p w:rsidR="001550DA" w:rsidRPr="001550DA" w:rsidRDefault="001550DA" w:rsidP="001550DA">
            <w:pPr>
              <w:ind w:firstLine="851"/>
              <w:jc w:val="both"/>
              <w:rPr>
                <w:bCs/>
                <w:sz w:val="28"/>
                <w:szCs w:val="28"/>
              </w:rPr>
            </w:pPr>
            <w:r w:rsidRPr="001550DA">
              <w:rPr>
                <w:b/>
                <w:sz w:val="28"/>
                <w:szCs w:val="28"/>
              </w:rPr>
              <w:t xml:space="preserve">По разделу "Социальная политика" </w:t>
            </w:r>
            <w:r w:rsidRPr="001550DA">
              <w:rPr>
                <w:sz w:val="28"/>
                <w:szCs w:val="28"/>
              </w:rPr>
              <w:t xml:space="preserve">предлагаем уменьшить расходы </w:t>
            </w:r>
            <w:r w:rsidRPr="001550DA">
              <w:rPr>
                <w:b/>
                <w:sz w:val="28"/>
                <w:szCs w:val="28"/>
              </w:rPr>
              <w:t xml:space="preserve">в сумме 109,4 тыс. рублей </w:t>
            </w:r>
            <w:r w:rsidRPr="001550DA">
              <w:rPr>
                <w:sz w:val="28"/>
                <w:szCs w:val="28"/>
              </w:rPr>
              <w:t>за счет расходов бюджета округа перераспределив их на другой раздел функциональной классификации расходов.</w:t>
            </w:r>
          </w:p>
          <w:p w:rsidR="001550DA" w:rsidRPr="001550DA" w:rsidRDefault="001550DA" w:rsidP="001550DA">
            <w:pPr>
              <w:spacing w:line="360" w:lineRule="auto"/>
              <w:rPr>
                <w:sz w:val="28"/>
                <w:szCs w:val="28"/>
              </w:rPr>
            </w:pPr>
          </w:p>
          <w:p w:rsidR="001550DA" w:rsidRPr="001550DA" w:rsidRDefault="001550DA" w:rsidP="001550DA">
            <w:pPr>
              <w:spacing w:line="360" w:lineRule="auto"/>
              <w:rPr>
                <w:b/>
                <w:sz w:val="28"/>
                <w:szCs w:val="28"/>
              </w:rPr>
            </w:pPr>
          </w:p>
          <w:p w:rsidR="001550DA" w:rsidRPr="001550DA" w:rsidRDefault="001550DA" w:rsidP="001550DA">
            <w:pPr>
              <w:spacing w:line="360" w:lineRule="auto"/>
              <w:jc w:val="center"/>
              <w:rPr>
                <w:sz w:val="28"/>
                <w:szCs w:val="28"/>
              </w:rPr>
            </w:pPr>
            <w:r w:rsidRPr="001550DA">
              <w:rPr>
                <w:b/>
                <w:sz w:val="28"/>
                <w:szCs w:val="28"/>
              </w:rPr>
              <w:t>ДЕФИЦИТ БЮДЖЕТА</w:t>
            </w:r>
          </w:p>
          <w:p w:rsidR="001550DA" w:rsidRPr="001550DA" w:rsidRDefault="001550DA" w:rsidP="001550DA">
            <w:pPr>
              <w:rPr>
                <w:sz w:val="28"/>
                <w:szCs w:val="28"/>
              </w:rPr>
            </w:pPr>
          </w:p>
          <w:p w:rsidR="001550DA" w:rsidRPr="001550DA" w:rsidRDefault="001550DA" w:rsidP="001550DA">
            <w:pPr>
              <w:jc w:val="both"/>
              <w:rPr>
                <w:b/>
                <w:sz w:val="28"/>
                <w:szCs w:val="28"/>
              </w:rPr>
            </w:pPr>
            <w:r w:rsidRPr="001550DA">
              <w:rPr>
                <w:sz w:val="28"/>
                <w:szCs w:val="28"/>
              </w:rPr>
              <w:t xml:space="preserve">           В результате  вносимых изменений в доходную и расходную части   дефицит бюджета  в 2024 году  меняется и составит</w:t>
            </w:r>
            <w:r w:rsidRPr="001550DA">
              <w:rPr>
                <w:b/>
                <w:sz w:val="28"/>
                <w:szCs w:val="28"/>
              </w:rPr>
              <w:t xml:space="preserve"> 9914,5 тыс. рублей</w:t>
            </w:r>
          </w:p>
          <w:p w:rsidR="001550DA" w:rsidRPr="001550DA" w:rsidRDefault="001550DA" w:rsidP="001550DA">
            <w:pPr>
              <w:jc w:val="both"/>
              <w:rPr>
                <w:b/>
                <w:sz w:val="28"/>
                <w:szCs w:val="28"/>
              </w:rPr>
            </w:pPr>
          </w:p>
          <w:p w:rsidR="001550DA" w:rsidRPr="001550DA" w:rsidRDefault="001550DA" w:rsidP="001550DA">
            <w:pPr>
              <w:jc w:val="both"/>
              <w:rPr>
                <w:b/>
                <w:sz w:val="28"/>
                <w:szCs w:val="28"/>
              </w:rPr>
            </w:pPr>
          </w:p>
          <w:p w:rsidR="001550DA" w:rsidRPr="001550DA" w:rsidRDefault="001550DA" w:rsidP="001550DA">
            <w:pPr>
              <w:jc w:val="both"/>
              <w:rPr>
                <w:sz w:val="28"/>
                <w:szCs w:val="28"/>
              </w:rPr>
            </w:pPr>
          </w:p>
          <w:p w:rsidR="001550DA" w:rsidRPr="001550DA" w:rsidRDefault="001550DA" w:rsidP="001550DA">
            <w:pPr>
              <w:jc w:val="center"/>
              <w:rPr>
                <w:b/>
                <w:sz w:val="28"/>
                <w:szCs w:val="28"/>
              </w:rPr>
            </w:pPr>
            <w:r w:rsidRPr="001550DA">
              <w:rPr>
                <w:b/>
                <w:sz w:val="28"/>
                <w:szCs w:val="28"/>
              </w:rPr>
              <w:t>2025 год</w:t>
            </w:r>
          </w:p>
          <w:p w:rsidR="001550DA" w:rsidRPr="001550DA" w:rsidRDefault="001550DA" w:rsidP="001550DA">
            <w:pPr>
              <w:jc w:val="both"/>
              <w:rPr>
                <w:sz w:val="28"/>
                <w:szCs w:val="28"/>
              </w:rPr>
            </w:pPr>
          </w:p>
          <w:p w:rsidR="001550DA" w:rsidRPr="001550DA" w:rsidRDefault="001550DA" w:rsidP="001550DA">
            <w:pPr>
              <w:jc w:val="both"/>
              <w:rPr>
                <w:b/>
                <w:sz w:val="28"/>
                <w:szCs w:val="28"/>
              </w:rPr>
            </w:pPr>
          </w:p>
          <w:p w:rsidR="001550DA" w:rsidRPr="001550DA" w:rsidRDefault="001550DA" w:rsidP="001550DA">
            <w:pPr>
              <w:jc w:val="center"/>
              <w:rPr>
                <w:b/>
                <w:sz w:val="28"/>
                <w:szCs w:val="28"/>
              </w:rPr>
            </w:pPr>
            <w:r w:rsidRPr="001550DA">
              <w:rPr>
                <w:b/>
                <w:sz w:val="28"/>
                <w:szCs w:val="28"/>
              </w:rPr>
              <w:t>ДОХОДЫ</w:t>
            </w:r>
          </w:p>
          <w:p w:rsidR="001550DA" w:rsidRPr="001550DA" w:rsidRDefault="001550DA" w:rsidP="001550DA">
            <w:pPr>
              <w:jc w:val="center"/>
              <w:rPr>
                <w:b/>
                <w:sz w:val="28"/>
                <w:szCs w:val="28"/>
              </w:rPr>
            </w:pPr>
          </w:p>
          <w:p w:rsidR="001550DA" w:rsidRPr="001550DA" w:rsidRDefault="001550DA" w:rsidP="001550DA">
            <w:pPr>
              <w:jc w:val="center"/>
              <w:rPr>
                <w:b/>
                <w:sz w:val="28"/>
                <w:szCs w:val="28"/>
              </w:rPr>
            </w:pPr>
          </w:p>
          <w:p w:rsidR="001550DA" w:rsidRPr="001550DA" w:rsidRDefault="001550DA" w:rsidP="001550DA">
            <w:pPr>
              <w:ind w:firstLine="851"/>
              <w:jc w:val="both"/>
              <w:rPr>
                <w:sz w:val="28"/>
                <w:szCs w:val="28"/>
              </w:rPr>
            </w:pPr>
            <w:r w:rsidRPr="001550DA">
              <w:rPr>
                <w:b/>
                <w:sz w:val="28"/>
                <w:szCs w:val="28"/>
              </w:rPr>
              <w:t>В целом объем доходной части  бюджета муниципального округа предлагается увеличить на 2880,1 тыс. рублей</w:t>
            </w:r>
            <w:r w:rsidRPr="001550DA">
              <w:rPr>
                <w:sz w:val="28"/>
                <w:szCs w:val="28"/>
              </w:rPr>
              <w:t xml:space="preserve"> </w:t>
            </w:r>
            <w:r w:rsidRPr="001550DA">
              <w:rPr>
                <w:b/>
                <w:sz w:val="28"/>
                <w:szCs w:val="28"/>
              </w:rPr>
              <w:t xml:space="preserve">за счет увеличения безвозмездных поступлений, </w:t>
            </w:r>
            <w:r w:rsidRPr="001550DA">
              <w:rPr>
                <w:sz w:val="28"/>
                <w:szCs w:val="28"/>
              </w:rPr>
              <w:t xml:space="preserve"> в том числе:</w:t>
            </w:r>
          </w:p>
          <w:p w:rsidR="001550DA" w:rsidRPr="001550DA" w:rsidRDefault="001550DA" w:rsidP="001550DA">
            <w:pPr>
              <w:ind w:firstLine="851"/>
              <w:jc w:val="both"/>
              <w:rPr>
                <w:sz w:val="28"/>
                <w:szCs w:val="28"/>
              </w:rPr>
            </w:pPr>
          </w:p>
          <w:p w:rsidR="001550DA" w:rsidRPr="001550DA" w:rsidRDefault="001550DA" w:rsidP="001550DA">
            <w:pPr>
              <w:jc w:val="both"/>
              <w:rPr>
                <w:b/>
                <w:sz w:val="28"/>
                <w:szCs w:val="28"/>
              </w:rPr>
            </w:pPr>
            <w:r w:rsidRPr="001550DA">
              <w:rPr>
                <w:sz w:val="28"/>
                <w:szCs w:val="28"/>
              </w:rPr>
              <w:t xml:space="preserve">            - увеличиваются субсидии местным бюджетам из областного бюджета на выполнение расходных обязательств муниципальных образований  </w:t>
            </w:r>
            <w:r w:rsidRPr="001550DA">
              <w:rPr>
                <w:b/>
                <w:sz w:val="28"/>
                <w:szCs w:val="28"/>
              </w:rPr>
              <w:t>в сумме</w:t>
            </w:r>
            <w:r w:rsidRPr="001550DA">
              <w:rPr>
                <w:sz w:val="28"/>
                <w:szCs w:val="28"/>
              </w:rPr>
              <w:t xml:space="preserve">   </w:t>
            </w:r>
            <w:r w:rsidRPr="001550DA">
              <w:rPr>
                <w:b/>
                <w:sz w:val="28"/>
                <w:szCs w:val="28"/>
              </w:rPr>
              <w:t xml:space="preserve">2026,9 тыс. рублей;   </w:t>
            </w:r>
          </w:p>
          <w:p w:rsidR="001550DA" w:rsidRPr="001550DA" w:rsidRDefault="001550DA" w:rsidP="001550DA">
            <w:pPr>
              <w:jc w:val="both"/>
              <w:rPr>
                <w:b/>
                <w:sz w:val="28"/>
                <w:szCs w:val="28"/>
              </w:rPr>
            </w:pPr>
          </w:p>
          <w:p w:rsidR="001550DA" w:rsidRPr="001550DA" w:rsidRDefault="001550DA" w:rsidP="001550DA">
            <w:pPr>
              <w:ind w:firstLine="851"/>
              <w:jc w:val="both"/>
              <w:rPr>
                <w:b/>
                <w:sz w:val="28"/>
                <w:szCs w:val="28"/>
              </w:rPr>
            </w:pPr>
            <w:r w:rsidRPr="001550DA">
              <w:rPr>
                <w:sz w:val="28"/>
                <w:szCs w:val="28"/>
              </w:rPr>
              <w:t xml:space="preserve">- увеличиваются субвенции местным бюджетам из областного бюджета на реализацию прав на получение общедоступного и бесплатного дошкольного </w:t>
            </w:r>
            <w:r w:rsidRPr="001550DA">
              <w:rPr>
                <w:sz w:val="28"/>
                <w:szCs w:val="28"/>
              </w:rPr>
              <w:lastRenderedPageBreak/>
              <w:t xml:space="preserve">образования в муниципальных дошкольных образовательных организациях  </w:t>
            </w:r>
            <w:r w:rsidRPr="001550DA">
              <w:rPr>
                <w:b/>
                <w:sz w:val="28"/>
                <w:szCs w:val="28"/>
              </w:rPr>
              <w:t>в сумме</w:t>
            </w:r>
            <w:r w:rsidRPr="001550DA">
              <w:rPr>
                <w:sz w:val="28"/>
                <w:szCs w:val="28"/>
              </w:rPr>
              <w:t xml:space="preserve"> </w:t>
            </w:r>
            <w:r w:rsidRPr="001550DA">
              <w:rPr>
                <w:b/>
                <w:sz w:val="28"/>
                <w:szCs w:val="28"/>
              </w:rPr>
              <w:t>853,2 тыс. рублей.</w:t>
            </w:r>
          </w:p>
          <w:p w:rsidR="001550DA" w:rsidRPr="001550DA" w:rsidRDefault="001550DA" w:rsidP="001550DA">
            <w:pPr>
              <w:ind w:firstLine="851"/>
              <w:jc w:val="both"/>
              <w:rPr>
                <w:sz w:val="28"/>
                <w:szCs w:val="28"/>
              </w:rPr>
            </w:pPr>
          </w:p>
          <w:p w:rsidR="001550DA" w:rsidRPr="001550DA" w:rsidRDefault="001550DA" w:rsidP="001550DA">
            <w:pPr>
              <w:ind w:firstLine="851"/>
              <w:jc w:val="both"/>
              <w:rPr>
                <w:sz w:val="28"/>
                <w:szCs w:val="28"/>
              </w:rPr>
            </w:pPr>
          </w:p>
          <w:p w:rsidR="001550DA" w:rsidRPr="001550DA" w:rsidRDefault="001550DA" w:rsidP="001550DA">
            <w:pPr>
              <w:jc w:val="center"/>
              <w:rPr>
                <w:b/>
                <w:sz w:val="28"/>
                <w:szCs w:val="28"/>
              </w:rPr>
            </w:pPr>
            <w:r w:rsidRPr="001550DA">
              <w:rPr>
                <w:b/>
                <w:sz w:val="28"/>
                <w:szCs w:val="28"/>
              </w:rPr>
              <w:t>РАСХОДЫ</w:t>
            </w:r>
          </w:p>
          <w:p w:rsidR="001550DA" w:rsidRPr="001550DA" w:rsidRDefault="001550DA" w:rsidP="001550DA">
            <w:pPr>
              <w:jc w:val="center"/>
              <w:rPr>
                <w:b/>
                <w:sz w:val="28"/>
                <w:szCs w:val="28"/>
              </w:rPr>
            </w:pPr>
          </w:p>
          <w:p w:rsidR="001550DA" w:rsidRPr="001550DA" w:rsidRDefault="001550DA" w:rsidP="001550DA">
            <w:pPr>
              <w:jc w:val="center"/>
              <w:rPr>
                <w:b/>
                <w:sz w:val="28"/>
                <w:szCs w:val="28"/>
              </w:rPr>
            </w:pPr>
          </w:p>
          <w:p w:rsidR="001550DA" w:rsidRPr="001550DA" w:rsidRDefault="001550DA" w:rsidP="001550DA">
            <w:pPr>
              <w:ind w:firstLine="851"/>
              <w:jc w:val="both"/>
              <w:rPr>
                <w:sz w:val="28"/>
                <w:szCs w:val="28"/>
              </w:rPr>
            </w:pPr>
            <w:r w:rsidRPr="001550DA">
              <w:rPr>
                <w:b/>
                <w:sz w:val="28"/>
                <w:szCs w:val="28"/>
              </w:rPr>
              <w:t>В целом объем расходной части  бюджета муниципального округа предлагается увеличить на 2880,1 тыс. рублей.</w:t>
            </w:r>
            <w:r w:rsidRPr="001550DA">
              <w:rPr>
                <w:sz w:val="28"/>
                <w:szCs w:val="28"/>
              </w:rPr>
              <w:t xml:space="preserve"> </w:t>
            </w:r>
          </w:p>
          <w:p w:rsidR="001550DA" w:rsidRPr="001550DA" w:rsidRDefault="001550DA" w:rsidP="001550DA">
            <w:pPr>
              <w:ind w:firstLine="851"/>
              <w:jc w:val="both"/>
              <w:rPr>
                <w:sz w:val="28"/>
                <w:szCs w:val="28"/>
              </w:rPr>
            </w:pPr>
            <w:r w:rsidRPr="001550DA">
              <w:rPr>
                <w:sz w:val="28"/>
                <w:szCs w:val="28"/>
              </w:rPr>
              <w:t xml:space="preserve">         </w:t>
            </w:r>
          </w:p>
          <w:p w:rsidR="001550DA" w:rsidRPr="001550DA" w:rsidRDefault="001550DA" w:rsidP="001550DA">
            <w:pPr>
              <w:ind w:firstLine="851"/>
              <w:jc w:val="both"/>
              <w:rPr>
                <w:sz w:val="28"/>
                <w:szCs w:val="28"/>
              </w:rPr>
            </w:pPr>
            <w:r w:rsidRPr="001550DA">
              <w:rPr>
                <w:sz w:val="28"/>
                <w:szCs w:val="28"/>
              </w:rPr>
              <w:t>Вносятся предложения по уточнению расходов бюджета муниципального округа по отдельным разделам функциональной классификации.</w:t>
            </w:r>
          </w:p>
          <w:p w:rsidR="001550DA" w:rsidRPr="001550DA" w:rsidRDefault="001550DA" w:rsidP="001550DA">
            <w:pPr>
              <w:jc w:val="center"/>
              <w:rPr>
                <w:b/>
                <w:sz w:val="28"/>
                <w:szCs w:val="28"/>
              </w:rPr>
            </w:pPr>
          </w:p>
          <w:p w:rsidR="001550DA" w:rsidRPr="001550DA" w:rsidRDefault="001550DA" w:rsidP="001550DA">
            <w:pPr>
              <w:jc w:val="center"/>
              <w:rPr>
                <w:b/>
                <w:sz w:val="28"/>
                <w:szCs w:val="28"/>
              </w:rPr>
            </w:pPr>
          </w:p>
          <w:p w:rsidR="001550DA" w:rsidRPr="001550DA" w:rsidRDefault="001550DA" w:rsidP="001550DA">
            <w:pPr>
              <w:jc w:val="both"/>
              <w:rPr>
                <w:sz w:val="28"/>
                <w:szCs w:val="28"/>
              </w:rPr>
            </w:pPr>
            <w:r w:rsidRPr="001550DA">
              <w:rPr>
                <w:b/>
                <w:bCs/>
                <w:sz w:val="28"/>
                <w:szCs w:val="28"/>
              </w:rPr>
              <w:t xml:space="preserve">          </w:t>
            </w:r>
            <w:r w:rsidRPr="001550DA">
              <w:rPr>
                <w:b/>
                <w:sz w:val="28"/>
                <w:szCs w:val="28"/>
              </w:rPr>
              <w:t>По разделу « Образование»</w:t>
            </w:r>
            <w:r w:rsidRPr="001550DA">
              <w:rPr>
                <w:sz w:val="28"/>
                <w:szCs w:val="28"/>
              </w:rPr>
              <w:t xml:space="preserve">  предлагаем увеличить расходы</w:t>
            </w:r>
            <w:r w:rsidRPr="001550DA">
              <w:rPr>
                <w:b/>
                <w:sz w:val="28"/>
                <w:szCs w:val="28"/>
              </w:rPr>
              <w:t xml:space="preserve"> на 1323,0 тыс. рублей, </w:t>
            </w:r>
            <w:r w:rsidRPr="001550DA">
              <w:rPr>
                <w:sz w:val="28"/>
                <w:szCs w:val="28"/>
              </w:rPr>
              <w:t>в том числе:</w:t>
            </w:r>
          </w:p>
          <w:p w:rsidR="001550DA" w:rsidRPr="001550DA" w:rsidRDefault="001550DA" w:rsidP="001550DA">
            <w:pPr>
              <w:jc w:val="both"/>
              <w:rPr>
                <w:sz w:val="28"/>
                <w:szCs w:val="28"/>
              </w:rPr>
            </w:pPr>
            <w:r w:rsidRPr="001550DA">
              <w:rPr>
                <w:sz w:val="28"/>
                <w:szCs w:val="28"/>
              </w:rPr>
              <w:t xml:space="preserve">      -  увеличить расходы в сумме 853,2 тыс.  рублей  на дошкольное образование  на повышение заработной платы МКДОУ "Аленка" в рамках областных средств;</w:t>
            </w:r>
          </w:p>
          <w:p w:rsidR="001550DA" w:rsidRPr="001550DA" w:rsidRDefault="001550DA" w:rsidP="001550DA">
            <w:pPr>
              <w:jc w:val="both"/>
              <w:rPr>
                <w:sz w:val="28"/>
                <w:szCs w:val="28"/>
              </w:rPr>
            </w:pPr>
            <w:r w:rsidRPr="001550DA">
              <w:rPr>
                <w:sz w:val="28"/>
                <w:szCs w:val="28"/>
              </w:rPr>
              <w:t xml:space="preserve">       -  увеличить расходы на 469,8 тыс. рублей на дополнительное образование на повышение заработной платы муниципальным учреждениям дополнительного образования в рамках областных средств;</w:t>
            </w:r>
          </w:p>
          <w:p w:rsidR="001550DA" w:rsidRPr="001550DA" w:rsidRDefault="001550DA" w:rsidP="001550DA">
            <w:pPr>
              <w:ind w:firstLine="851"/>
              <w:jc w:val="both"/>
              <w:rPr>
                <w:sz w:val="28"/>
                <w:szCs w:val="28"/>
              </w:rPr>
            </w:pPr>
          </w:p>
          <w:p w:rsidR="001550DA" w:rsidRPr="001550DA" w:rsidRDefault="001550DA" w:rsidP="001550DA">
            <w:pPr>
              <w:jc w:val="both"/>
              <w:rPr>
                <w:sz w:val="28"/>
                <w:szCs w:val="28"/>
              </w:rPr>
            </w:pPr>
            <w:r w:rsidRPr="001550DA">
              <w:rPr>
                <w:b/>
                <w:bCs/>
                <w:sz w:val="28"/>
                <w:szCs w:val="28"/>
              </w:rPr>
              <w:t xml:space="preserve">          </w:t>
            </w:r>
            <w:r w:rsidRPr="001550DA">
              <w:rPr>
                <w:b/>
                <w:sz w:val="28"/>
                <w:szCs w:val="28"/>
              </w:rPr>
              <w:t>По разделу « Культура, кинематография»</w:t>
            </w:r>
            <w:r w:rsidRPr="001550DA">
              <w:rPr>
                <w:sz w:val="28"/>
                <w:szCs w:val="28"/>
              </w:rPr>
              <w:t xml:space="preserve">  предлагаем увеличить расходы</w:t>
            </w:r>
            <w:r w:rsidRPr="001550DA">
              <w:rPr>
                <w:b/>
                <w:sz w:val="28"/>
                <w:szCs w:val="28"/>
              </w:rPr>
              <w:t xml:space="preserve"> на 1557,1 тыс. рублей </w:t>
            </w:r>
            <w:r w:rsidRPr="001550DA">
              <w:rPr>
                <w:bCs/>
                <w:sz w:val="28"/>
                <w:szCs w:val="28"/>
              </w:rPr>
              <w:t xml:space="preserve">в рамках </w:t>
            </w:r>
            <w:r w:rsidRPr="001550DA">
              <w:rPr>
                <w:sz w:val="28"/>
                <w:szCs w:val="28"/>
              </w:rPr>
              <w:t>муниципальной программы  "Развитие культуры"</w:t>
            </w:r>
            <w:r w:rsidRPr="001550DA">
              <w:rPr>
                <w:b/>
                <w:sz w:val="28"/>
                <w:szCs w:val="28"/>
              </w:rPr>
              <w:t xml:space="preserve"> </w:t>
            </w:r>
            <w:r w:rsidRPr="001550DA">
              <w:rPr>
                <w:sz w:val="28"/>
                <w:szCs w:val="28"/>
              </w:rPr>
              <w:t>на повышение заработной платы работникам учреждений культуры за счет областной субсидии.</w:t>
            </w:r>
          </w:p>
          <w:p w:rsidR="001550DA" w:rsidRPr="001550DA" w:rsidRDefault="001550DA" w:rsidP="001550DA">
            <w:pPr>
              <w:jc w:val="both"/>
              <w:rPr>
                <w:sz w:val="28"/>
                <w:szCs w:val="28"/>
              </w:rPr>
            </w:pPr>
            <w:r w:rsidRPr="001550DA">
              <w:rPr>
                <w:sz w:val="28"/>
                <w:szCs w:val="28"/>
              </w:rPr>
              <w:t xml:space="preserve">  </w:t>
            </w:r>
          </w:p>
          <w:p w:rsidR="001550DA" w:rsidRPr="001550DA" w:rsidRDefault="001550DA" w:rsidP="001550DA">
            <w:pPr>
              <w:jc w:val="both"/>
              <w:rPr>
                <w:sz w:val="28"/>
                <w:szCs w:val="28"/>
              </w:rPr>
            </w:pPr>
          </w:p>
          <w:p w:rsidR="001550DA" w:rsidRPr="001550DA" w:rsidRDefault="001550DA" w:rsidP="001550DA">
            <w:pPr>
              <w:jc w:val="both"/>
              <w:rPr>
                <w:sz w:val="28"/>
                <w:szCs w:val="28"/>
              </w:rPr>
            </w:pPr>
          </w:p>
          <w:p w:rsidR="001550DA" w:rsidRPr="001550DA" w:rsidRDefault="001550DA" w:rsidP="001550DA">
            <w:pPr>
              <w:spacing w:line="360" w:lineRule="auto"/>
              <w:jc w:val="center"/>
              <w:rPr>
                <w:sz w:val="28"/>
                <w:szCs w:val="28"/>
              </w:rPr>
            </w:pPr>
            <w:r w:rsidRPr="001550DA">
              <w:rPr>
                <w:b/>
                <w:sz w:val="28"/>
                <w:szCs w:val="28"/>
              </w:rPr>
              <w:t>ДЕФИЦИТ БЮДЖЕТА</w:t>
            </w:r>
          </w:p>
          <w:p w:rsidR="001550DA" w:rsidRPr="001550DA" w:rsidRDefault="001550DA" w:rsidP="001550DA">
            <w:pPr>
              <w:spacing w:line="360" w:lineRule="auto"/>
              <w:jc w:val="center"/>
              <w:rPr>
                <w:sz w:val="28"/>
                <w:szCs w:val="28"/>
              </w:rPr>
            </w:pPr>
          </w:p>
          <w:p w:rsidR="001550DA" w:rsidRPr="001550DA" w:rsidRDefault="001550DA" w:rsidP="001550DA">
            <w:pPr>
              <w:rPr>
                <w:sz w:val="28"/>
                <w:szCs w:val="28"/>
              </w:rPr>
            </w:pPr>
            <w:r w:rsidRPr="001550DA">
              <w:rPr>
                <w:sz w:val="28"/>
                <w:szCs w:val="28"/>
              </w:rPr>
              <w:t xml:space="preserve">В результате  вносимых изменений в доходную и расходную части   дефицит бюджета в 2025 году не  меняется и составит 5624,5 тыс.рублей. </w:t>
            </w:r>
          </w:p>
          <w:p w:rsidR="001550DA" w:rsidRPr="001550DA" w:rsidRDefault="001550DA" w:rsidP="001550DA">
            <w:pPr>
              <w:rPr>
                <w:sz w:val="28"/>
                <w:szCs w:val="28"/>
              </w:rPr>
            </w:pPr>
          </w:p>
          <w:p w:rsidR="001550DA" w:rsidRPr="001550DA" w:rsidRDefault="001550DA" w:rsidP="001550DA">
            <w:pPr>
              <w:rPr>
                <w:sz w:val="28"/>
                <w:szCs w:val="28"/>
              </w:rPr>
            </w:pPr>
          </w:p>
          <w:p w:rsidR="001550DA" w:rsidRPr="001550DA" w:rsidRDefault="001550DA" w:rsidP="001550DA">
            <w:pPr>
              <w:jc w:val="center"/>
              <w:rPr>
                <w:b/>
                <w:sz w:val="28"/>
                <w:szCs w:val="28"/>
              </w:rPr>
            </w:pPr>
            <w:r w:rsidRPr="001550DA">
              <w:rPr>
                <w:b/>
                <w:sz w:val="28"/>
                <w:szCs w:val="28"/>
              </w:rPr>
              <w:t>2026 год</w:t>
            </w:r>
          </w:p>
          <w:p w:rsidR="001550DA" w:rsidRPr="001550DA" w:rsidRDefault="001550DA" w:rsidP="001550DA">
            <w:pPr>
              <w:jc w:val="both"/>
              <w:rPr>
                <w:sz w:val="28"/>
                <w:szCs w:val="28"/>
              </w:rPr>
            </w:pPr>
          </w:p>
          <w:p w:rsidR="001550DA" w:rsidRPr="001550DA" w:rsidRDefault="001550DA" w:rsidP="001550DA">
            <w:pPr>
              <w:jc w:val="both"/>
              <w:rPr>
                <w:b/>
                <w:sz w:val="28"/>
                <w:szCs w:val="28"/>
              </w:rPr>
            </w:pPr>
          </w:p>
          <w:p w:rsidR="001550DA" w:rsidRPr="001550DA" w:rsidRDefault="001550DA" w:rsidP="001550DA">
            <w:pPr>
              <w:jc w:val="center"/>
              <w:rPr>
                <w:b/>
                <w:sz w:val="28"/>
                <w:szCs w:val="28"/>
              </w:rPr>
            </w:pPr>
            <w:r w:rsidRPr="001550DA">
              <w:rPr>
                <w:b/>
                <w:sz w:val="28"/>
                <w:szCs w:val="28"/>
              </w:rPr>
              <w:t>ДОХОДЫ</w:t>
            </w:r>
          </w:p>
          <w:p w:rsidR="001550DA" w:rsidRPr="001550DA" w:rsidRDefault="001550DA" w:rsidP="001550DA">
            <w:pPr>
              <w:jc w:val="center"/>
              <w:rPr>
                <w:b/>
                <w:sz w:val="28"/>
                <w:szCs w:val="28"/>
              </w:rPr>
            </w:pPr>
          </w:p>
          <w:p w:rsidR="001550DA" w:rsidRPr="001550DA" w:rsidRDefault="001550DA" w:rsidP="001550DA">
            <w:pPr>
              <w:jc w:val="center"/>
              <w:rPr>
                <w:b/>
                <w:sz w:val="28"/>
                <w:szCs w:val="28"/>
              </w:rPr>
            </w:pPr>
          </w:p>
          <w:p w:rsidR="001550DA" w:rsidRPr="001550DA" w:rsidRDefault="001550DA" w:rsidP="001550DA">
            <w:pPr>
              <w:ind w:firstLine="851"/>
              <w:jc w:val="both"/>
              <w:rPr>
                <w:sz w:val="28"/>
                <w:szCs w:val="28"/>
              </w:rPr>
            </w:pPr>
            <w:r w:rsidRPr="001550DA">
              <w:rPr>
                <w:b/>
                <w:sz w:val="28"/>
                <w:szCs w:val="28"/>
              </w:rPr>
              <w:lastRenderedPageBreak/>
              <w:t>В целом объем доходной части  бюджета муниципального округа предлагается увеличить на 2880,1 тыс. рублей</w:t>
            </w:r>
            <w:r w:rsidRPr="001550DA">
              <w:rPr>
                <w:sz w:val="28"/>
                <w:szCs w:val="28"/>
              </w:rPr>
              <w:t xml:space="preserve"> </w:t>
            </w:r>
            <w:r w:rsidRPr="001550DA">
              <w:rPr>
                <w:b/>
                <w:sz w:val="28"/>
                <w:szCs w:val="28"/>
              </w:rPr>
              <w:t xml:space="preserve">за счет увеличения безвозмездных поступлений, </w:t>
            </w:r>
            <w:r w:rsidRPr="001550DA">
              <w:rPr>
                <w:sz w:val="28"/>
                <w:szCs w:val="28"/>
              </w:rPr>
              <w:t xml:space="preserve"> в том числе:</w:t>
            </w:r>
          </w:p>
          <w:p w:rsidR="001550DA" w:rsidRPr="001550DA" w:rsidRDefault="001550DA" w:rsidP="001550DA">
            <w:pPr>
              <w:ind w:firstLine="851"/>
              <w:jc w:val="both"/>
              <w:rPr>
                <w:sz w:val="28"/>
                <w:szCs w:val="28"/>
              </w:rPr>
            </w:pPr>
          </w:p>
          <w:p w:rsidR="001550DA" w:rsidRPr="001550DA" w:rsidRDefault="001550DA" w:rsidP="001550DA">
            <w:pPr>
              <w:jc w:val="both"/>
              <w:rPr>
                <w:b/>
                <w:sz w:val="28"/>
                <w:szCs w:val="28"/>
              </w:rPr>
            </w:pPr>
            <w:r w:rsidRPr="001550DA">
              <w:rPr>
                <w:sz w:val="28"/>
                <w:szCs w:val="28"/>
              </w:rPr>
              <w:t xml:space="preserve">            - увеличиваются субсидии местным бюджетам из областного бюджета на выполнение расходных обязательств муниципальных образований  </w:t>
            </w:r>
            <w:r w:rsidRPr="001550DA">
              <w:rPr>
                <w:b/>
                <w:sz w:val="28"/>
                <w:szCs w:val="28"/>
              </w:rPr>
              <w:t>в сумме</w:t>
            </w:r>
            <w:r w:rsidRPr="001550DA">
              <w:rPr>
                <w:sz w:val="28"/>
                <w:szCs w:val="28"/>
              </w:rPr>
              <w:t xml:space="preserve">   </w:t>
            </w:r>
            <w:r w:rsidRPr="001550DA">
              <w:rPr>
                <w:b/>
                <w:sz w:val="28"/>
                <w:szCs w:val="28"/>
              </w:rPr>
              <w:t xml:space="preserve">2026,9 тыс. рублей;   </w:t>
            </w:r>
          </w:p>
          <w:p w:rsidR="001550DA" w:rsidRPr="001550DA" w:rsidRDefault="001550DA" w:rsidP="001550DA">
            <w:pPr>
              <w:jc w:val="both"/>
              <w:rPr>
                <w:b/>
                <w:sz w:val="28"/>
                <w:szCs w:val="28"/>
              </w:rPr>
            </w:pPr>
          </w:p>
          <w:p w:rsidR="001550DA" w:rsidRPr="001550DA" w:rsidRDefault="001550DA" w:rsidP="001550DA">
            <w:pPr>
              <w:ind w:firstLine="851"/>
              <w:jc w:val="both"/>
              <w:rPr>
                <w:b/>
                <w:sz w:val="28"/>
                <w:szCs w:val="28"/>
              </w:rPr>
            </w:pPr>
            <w:r w:rsidRPr="001550DA">
              <w:rPr>
                <w:sz w:val="28"/>
                <w:szCs w:val="28"/>
              </w:rPr>
              <w:t xml:space="preserve">- увеличиваются субвенции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w:t>
            </w:r>
            <w:r w:rsidRPr="001550DA">
              <w:rPr>
                <w:b/>
                <w:sz w:val="28"/>
                <w:szCs w:val="28"/>
              </w:rPr>
              <w:t>в сумме</w:t>
            </w:r>
            <w:r w:rsidRPr="001550DA">
              <w:rPr>
                <w:sz w:val="28"/>
                <w:szCs w:val="28"/>
              </w:rPr>
              <w:t xml:space="preserve"> </w:t>
            </w:r>
            <w:r w:rsidRPr="001550DA">
              <w:rPr>
                <w:b/>
                <w:sz w:val="28"/>
                <w:szCs w:val="28"/>
              </w:rPr>
              <w:t>853,2 тыс. рублей.</w:t>
            </w:r>
          </w:p>
          <w:p w:rsidR="001550DA" w:rsidRPr="001550DA" w:rsidRDefault="001550DA" w:rsidP="001550DA">
            <w:pPr>
              <w:ind w:firstLine="851"/>
              <w:jc w:val="both"/>
              <w:rPr>
                <w:b/>
                <w:sz w:val="28"/>
                <w:szCs w:val="28"/>
              </w:rPr>
            </w:pPr>
          </w:p>
          <w:p w:rsidR="001550DA" w:rsidRPr="001550DA" w:rsidRDefault="001550DA" w:rsidP="001550DA">
            <w:pPr>
              <w:jc w:val="center"/>
              <w:rPr>
                <w:b/>
                <w:sz w:val="28"/>
                <w:szCs w:val="28"/>
              </w:rPr>
            </w:pPr>
            <w:r w:rsidRPr="001550DA">
              <w:rPr>
                <w:b/>
                <w:sz w:val="28"/>
                <w:szCs w:val="28"/>
              </w:rPr>
              <w:t>РАСХОДЫ</w:t>
            </w:r>
          </w:p>
          <w:p w:rsidR="001550DA" w:rsidRPr="001550DA" w:rsidRDefault="001550DA" w:rsidP="001550DA">
            <w:pPr>
              <w:jc w:val="center"/>
              <w:rPr>
                <w:b/>
                <w:sz w:val="28"/>
                <w:szCs w:val="28"/>
              </w:rPr>
            </w:pPr>
          </w:p>
          <w:p w:rsidR="001550DA" w:rsidRPr="001550DA" w:rsidRDefault="001550DA" w:rsidP="001550DA">
            <w:pPr>
              <w:ind w:firstLine="851"/>
              <w:jc w:val="both"/>
              <w:rPr>
                <w:sz w:val="28"/>
                <w:szCs w:val="28"/>
              </w:rPr>
            </w:pPr>
            <w:r w:rsidRPr="001550DA">
              <w:rPr>
                <w:b/>
                <w:sz w:val="28"/>
                <w:szCs w:val="28"/>
              </w:rPr>
              <w:t>В целом объем расходной части  бюджета муниципального округа предлагается увеличить на 2880,1 тыс. рублей.</w:t>
            </w:r>
            <w:r w:rsidRPr="001550DA">
              <w:rPr>
                <w:sz w:val="28"/>
                <w:szCs w:val="28"/>
              </w:rPr>
              <w:t xml:space="preserve">          </w:t>
            </w:r>
          </w:p>
          <w:p w:rsidR="001550DA" w:rsidRPr="001550DA" w:rsidRDefault="001550DA" w:rsidP="001550DA">
            <w:pPr>
              <w:ind w:firstLine="851"/>
              <w:jc w:val="both"/>
              <w:rPr>
                <w:b/>
                <w:sz w:val="28"/>
                <w:szCs w:val="28"/>
              </w:rPr>
            </w:pPr>
            <w:r w:rsidRPr="001550DA">
              <w:rPr>
                <w:sz w:val="28"/>
                <w:szCs w:val="28"/>
              </w:rPr>
              <w:t>Вносятся предложения по уточнению расходов бюджета муниципального округа по отдельным разделам функциональной классификации.</w:t>
            </w:r>
          </w:p>
          <w:p w:rsidR="001550DA" w:rsidRPr="001550DA" w:rsidRDefault="001550DA" w:rsidP="001550DA">
            <w:pPr>
              <w:ind w:firstLine="851"/>
              <w:jc w:val="both"/>
              <w:rPr>
                <w:sz w:val="28"/>
                <w:szCs w:val="28"/>
              </w:rPr>
            </w:pPr>
          </w:p>
          <w:p w:rsidR="001550DA" w:rsidRPr="001550DA" w:rsidRDefault="001550DA" w:rsidP="001550DA">
            <w:pPr>
              <w:jc w:val="both"/>
              <w:rPr>
                <w:sz w:val="28"/>
                <w:szCs w:val="28"/>
              </w:rPr>
            </w:pPr>
            <w:r w:rsidRPr="001550DA">
              <w:rPr>
                <w:b/>
                <w:bCs/>
                <w:sz w:val="28"/>
                <w:szCs w:val="28"/>
              </w:rPr>
              <w:t xml:space="preserve">          </w:t>
            </w:r>
            <w:r w:rsidRPr="001550DA">
              <w:rPr>
                <w:b/>
                <w:sz w:val="28"/>
                <w:szCs w:val="28"/>
              </w:rPr>
              <w:t>По разделу « Образование»</w:t>
            </w:r>
            <w:r w:rsidRPr="001550DA">
              <w:rPr>
                <w:sz w:val="28"/>
                <w:szCs w:val="28"/>
              </w:rPr>
              <w:t xml:space="preserve">  предлагаем увеличить расходы</w:t>
            </w:r>
            <w:r w:rsidRPr="001550DA">
              <w:rPr>
                <w:b/>
                <w:sz w:val="28"/>
                <w:szCs w:val="28"/>
              </w:rPr>
              <w:t xml:space="preserve"> на 1323,0 тыс. рублей, </w:t>
            </w:r>
            <w:r w:rsidRPr="001550DA">
              <w:rPr>
                <w:sz w:val="28"/>
                <w:szCs w:val="28"/>
              </w:rPr>
              <w:t>в том числе:</w:t>
            </w:r>
          </w:p>
          <w:p w:rsidR="001550DA" w:rsidRPr="001550DA" w:rsidRDefault="001550DA" w:rsidP="001550DA">
            <w:pPr>
              <w:jc w:val="both"/>
              <w:rPr>
                <w:sz w:val="28"/>
                <w:szCs w:val="28"/>
              </w:rPr>
            </w:pPr>
            <w:r w:rsidRPr="001550DA">
              <w:rPr>
                <w:sz w:val="28"/>
                <w:szCs w:val="28"/>
              </w:rPr>
              <w:t xml:space="preserve">      -  увеличить расходы в сумме 853,2 тыс.  рублей  на дошкольное образование  на повышение заработной платы МКДОУ "Аленка" в рамках областных средств;</w:t>
            </w:r>
          </w:p>
          <w:p w:rsidR="001550DA" w:rsidRPr="001550DA" w:rsidRDefault="001550DA" w:rsidP="001550DA">
            <w:pPr>
              <w:jc w:val="both"/>
              <w:rPr>
                <w:sz w:val="28"/>
                <w:szCs w:val="28"/>
              </w:rPr>
            </w:pPr>
            <w:r w:rsidRPr="001550DA">
              <w:rPr>
                <w:sz w:val="28"/>
                <w:szCs w:val="28"/>
              </w:rPr>
              <w:t xml:space="preserve">       -  увеличить расходы на 469,8 тыс. рублей на дополнительное образование на повышение заработной платы муниципальным учреждениям дополнительного образования в рамках областных средств;</w:t>
            </w:r>
          </w:p>
          <w:p w:rsidR="001550DA" w:rsidRPr="001550DA" w:rsidRDefault="001550DA" w:rsidP="001550DA">
            <w:pPr>
              <w:ind w:firstLine="851"/>
              <w:jc w:val="both"/>
              <w:rPr>
                <w:sz w:val="28"/>
                <w:szCs w:val="28"/>
              </w:rPr>
            </w:pPr>
          </w:p>
          <w:p w:rsidR="001550DA" w:rsidRPr="001550DA" w:rsidRDefault="001550DA" w:rsidP="001550DA">
            <w:pPr>
              <w:jc w:val="both"/>
              <w:rPr>
                <w:sz w:val="28"/>
                <w:szCs w:val="28"/>
              </w:rPr>
            </w:pPr>
            <w:r w:rsidRPr="001550DA">
              <w:rPr>
                <w:b/>
                <w:bCs/>
                <w:sz w:val="28"/>
                <w:szCs w:val="28"/>
              </w:rPr>
              <w:t xml:space="preserve">          </w:t>
            </w:r>
            <w:r w:rsidRPr="001550DA">
              <w:rPr>
                <w:b/>
                <w:sz w:val="28"/>
                <w:szCs w:val="28"/>
              </w:rPr>
              <w:t>По разделу « Культура, кинематография»</w:t>
            </w:r>
            <w:r w:rsidRPr="001550DA">
              <w:rPr>
                <w:sz w:val="28"/>
                <w:szCs w:val="28"/>
              </w:rPr>
              <w:t xml:space="preserve">  предлагаем увеличить расходы</w:t>
            </w:r>
            <w:r w:rsidRPr="001550DA">
              <w:rPr>
                <w:b/>
                <w:sz w:val="28"/>
                <w:szCs w:val="28"/>
              </w:rPr>
              <w:t xml:space="preserve"> на 1557,1 тыс. рублей </w:t>
            </w:r>
            <w:r w:rsidRPr="001550DA">
              <w:rPr>
                <w:bCs/>
                <w:sz w:val="28"/>
                <w:szCs w:val="28"/>
              </w:rPr>
              <w:t xml:space="preserve">в рамках </w:t>
            </w:r>
            <w:r w:rsidRPr="001550DA">
              <w:rPr>
                <w:sz w:val="28"/>
                <w:szCs w:val="28"/>
              </w:rPr>
              <w:t>муниципальной программы  "Развитие культуры"</w:t>
            </w:r>
            <w:r w:rsidRPr="001550DA">
              <w:rPr>
                <w:b/>
                <w:sz w:val="28"/>
                <w:szCs w:val="28"/>
              </w:rPr>
              <w:t xml:space="preserve"> </w:t>
            </w:r>
            <w:r w:rsidRPr="001550DA">
              <w:rPr>
                <w:sz w:val="28"/>
                <w:szCs w:val="28"/>
              </w:rPr>
              <w:t>на повышение заработной платы работникам учреждений культуры за счет областной субсидии.</w:t>
            </w:r>
          </w:p>
          <w:p w:rsidR="001550DA" w:rsidRPr="001550DA" w:rsidRDefault="001550DA" w:rsidP="001550DA">
            <w:pPr>
              <w:jc w:val="both"/>
              <w:rPr>
                <w:sz w:val="28"/>
                <w:szCs w:val="28"/>
              </w:rPr>
            </w:pPr>
          </w:p>
          <w:p w:rsidR="001550DA" w:rsidRPr="001550DA" w:rsidRDefault="001550DA" w:rsidP="001550DA">
            <w:pPr>
              <w:jc w:val="both"/>
              <w:rPr>
                <w:sz w:val="28"/>
                <w:szCs w:val="28"/>
              </w:rPr>
            </w:pPr>
          </w:p>
          <w:p w:rsidR="001550DA" w:rsidRPr="001550DA" w:rsidRDefault="001550DA" w:rsidP="001550DA">
            <w:pPr>
              <w:spacing w:line="360" w:lineRule="auto"/>
              <w:jc w:val="center"/>
              <w:rPr>
                <w:sz w:val="28"/>
                <w:szCs w:val="28"/>
              </w:rPr>
            </w:pPr>
            <w:r w:rsidRPr="001550DA">
              <w:rPr>
                <w:b/>
                <w:sz w:val="28"/>
                <w:szCs w:val="28"/>
              </w:rPr>
              <w:t>ДЕФИЦИТ БЮДЖЕТА</w:t>
            </w:r>
          </w:p>
          <w:p w:rsidR="001550DA" w:rsidRPr="001550DA" w:rsidRDefault="001550DA" w:rsidP="001550DA">
            <w:pPr>
              <w:spacing w:line="360" w:lineRule="auto"/>
              <w:jc w:val="center"/>
              <w:rPr>
                <w:sz w:val="28"/>
                <w:szCs w:val="28"/>
              </w:rPr>
            </w:pPr>
          </w:p>
          <w:p w:rsidR="001550DA" w:rsidRPr="001550DA" w:rsidRDefault="001550DA" w:rsidP="001550DA">
            <w:pPr>
              <w:rPr>
                <w:sz w:val="28"/>
                <w:szCs w:val="28"/>
              </w:rPr>
            </w:pPr>
            <w:r w:rsidRPr="001550DA">
              <w:rPr>
                <w:sz w:val="28"/>
                <w:szCs w:val="28"/>
              </w:rPr>
              <w:t xml:space="preserve">В результате  вносимых изменений в доходную и расходную части   дефицит бюджета в 2026 году не меняется и составит 3996,9 тыс.рублей. </w:t>
            </w:r>
          </w:p>
          <w:p w:rsidR="001550DA" w:rsidRPr="001550DA" w:rsidRDefault="001550DA" w:rsidP="001550DA">
            <w:pPr>
              <w:rPr>
                <w:sz w:val="28"/>
                <w:szCs w:val="28"/>
              </w:rPr>
            </w:pPr>
          </w:p>
          <w:p w:rsidR="001550DA" w:rsidRPr="001550DA" w:rsidRDefault="001550DA" w:rsidP="001550DA">
            <w:pPr>
              <w:rPr>
                <w:sz w:val="28"/>
                <w:szCs w:val="28"/>
              </w:rPr>
            </w:pPr>
          </w:p>
          <w:p w:rsidR="001550DA" w:rsidRPr="001550DA" w:rsidRDefault="001550DA" w:rsidP="001550DA">
            <w:pPr>
              <w:rPr>
                <w:sz w:val="28"/>
                <w:szCs w:val="28"/>
              </w:rPr>
            </w:pPr>
          </w:p>
          <w:p w:rsidR="001550DA" w:rsidRPr="001550DA" w:rsidRDefault="001550DA" w:rsidP="001550DA">
            <w:pPr>
              <w:rPr>
                <w:sz w:val="28"/>
                <w:szCs w:val="28"/>
              </w:rPr>
            </w:pPr>
          </w:p>
          <w:p w:rsidR="001550DA" w:rsidRPr="001550DA" w:rsidRDefault="001550DA" w:rsidP="001550DA">
            <w:pPr>
              <w:ind w:firstLine="851"/>
              <w:jc w:val="both"/>
              <w:rPr>
                <w:sz w:val="28"/>
                <w:szCs w:val="28"/>
              </w:rPr>
            </w:pPr>
          </w:p>
          <w:p w:rsidR="001550DA" w:rsidRPr="001550DA" w:rsidRDefault="001550DA" w:rsidP="001550DA">
            <w:pPr>
              <w:jc w:val="both"/>
              <w:rPr>
                <w:sz w:val="28"/>
                <w:szCs w:val="28"/>
              </w:rPr>
            </w:pPr>
            <w:r w:rsidRPr="001550DA">
              <w:rPr>
                <w:sz w:val="28"/>
                <w:szCs w:val="28"/>
              </w:rPr>
              <w:t xml:space="preserve">            </w:t>
            </w:r>
          </w:p>
          <w:p w:rsidR="001550DA" w:rsidRPr="001550DA" w:rsidRDefault="001550DA" w:rsidP="001550DA">
            <w:pPr>
              <w:ind w:left="-142"/>
              <w:jc w:val="both"/>
              <w:rPr>
                <w:sz w:val="28"/>
                <w:szCs w:val="28"/>
              </w:rPr>
            </w:pPr>
            <w:r w:rsidRPr="001550DA">
              <w:rPr>
                <w:sz w:val="28"/>
                <w:szCs w:val="28"/>
              </w:rPr>
              <w:t xml:space="preserve">аНачальник финансового управления                                       О.В.Котельникова </w:t>
            </w:r>
          </w:p>
          <w:p w:rsidR="001550DA" w:rsidRPr="001550DA" w:rsidRDefault="001550DA" w:rsidP="001550DA">
            <w:pPr>
              <w:ind w:left="-142"/>
              <w:jc w:val="both"/>
              <w:rPr>
                <w:sz w:val="28"/>
                <w:szCs w:val="28"/>
              </w:rPr>
            </w:pPr>
          </w:p>
          <w:p w:rsidR="001550DA" w:rsidRPr="001550DA" w:rsidRDefault="001550DA" w:rsidP="001550DA">
            <w:pPr>
              <w:ind w:left="-142"/>
              <w:jc w:val="both"/>
              <w:rPr>
                <w:sz w:val="28"/>
                <w:szCs w:val="28"/>
              </w:rPr>
            </w:pPr>
          </w:p>
          <w:p w:rsidR="001550DA" w:rsidRPr="001550DA" w:rsidRDefault="001550DA" w:rsidP="001550DA">
            <w:pPr>
              <w:ind w:left="-142"/>
              <w:jc w:val="both"/>
              <w:rPr>
                <w:sz w:val="28"/>
                <w:szCs w:val="28"/>
              </w:rPr>
            </w:pPr>
          </w:p>
          <w:p w:rsidR="001550DA" w:rsidRPr="001550DA" w:rsidRDefault="001550DA" w:rsidP="001550DA">
            <w:pPr>
              <w:ind w:left="-142"/>
              <w:jc w:val="both"/>
              <w:rPr>
                <w:sz w:val="28"/>
                <w:szCs w:val="28"/>
              </w:rPr>
            </w:pPr>
          </w:p>
          <w:p w:rsidR="001550DA" w:rsidRDefault="001550DA" w:rsidP="001550DA">
            <w:pPr>
              <w:jc w:val="both"/>
              <w:rPr>
                <w:rFonts w:eastAsia="Calibri"/>
                <w:sz w:val="28"/>
                <w:szCs w:val="28"/>
                <w:lang w:eastAsia="en-US"/>
              </w:rPr>
            </w:pPr>
            <w:r>
              <w:rPr>
                <w:rFonts w:eastAsia="Calibri"/>
                <w:sz w:val="28"/>
                <w:szCs w:val="28"/>
                <w:lang w:eastAsia="en-US"/>
              </w:rPr>
              <w:t xml:space="preserve">                                                                           </w:t>
            </w: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Default="001550DA" w:rsidP="001550DA">
            <w:pPr>
              <w:jc w:val="both"/>
              <w:rPr>
                <w:rFonts w:eastAsia="Calibri"/>
                <w:sz w:val="28"/>
                <w:szCs w:val="28"/>
                <w:lang w:eastAsia="en-US"/>
              </w:rPr>
            </w:pPr>
          </w:p>
          <w:p w:rsidR="001550DA" w:rsidRPr="001550DA" w:rsidRDefault="001550DA" w:rsidP="001550DA">
            <w:pPr>
              <w:jc w:val="both"/>
              <w:rPr>
                <w:rFonts w:eastAsia="Calibri"/>
                <w:sz w:val="28"/>
                <w:szCs w:val="28"/>
                <w:lang w:eastAsia="en-US"/>
              </w:rPr>
            </w:pPr>
            <w:r>
              <w:rPr>
                <w:rFonts w:eastAsia="Calibri"/>
                <w:sz w:val="28"/>
                <w:szCs w:val="28"/>
                <w:lang w:eastAsia="en-US"/>
              </w:rPr>
              <w:lastRenderedPageBreak/>
              <w:t xml:space="preserve">                                                                          </w:t>
            </w:r>
            <w:r w:rsidRPr="001550DA">
              <w:rPr>
                <w:rFonts w:eastAsia="Calibri"/>
                <w:sz w:val="28"/>
                <w:szCs w:val="28"/>
                <w:lang w:eastAsia="en-US"/>
              </w:rPr>
              <w:t>Приложение №1</w:t>
            </w:r>
          </w:p>
          <w:p w:rsidR="001550DA" w:rsidRPr="001550DA" w:rsidRDefault="001550DA" w:rsidP="001550DA">
            <w:pPr>
              <w:jc w:val="both"/>
              <w:rPr>
                <w:rFonts w:eastAsia="Calibri"/>
                <w:sz w:val="28"/>
                <w:szCs w:val="28"/>
                <w:lang w:eastAsia="en-US"/>
              </w:rPr>
            </w:pPr>
            <w:r w:rsidRPr="001550DA">
              <w:rPr>
                <w:rFonts w:eastAsia="Calibri"/>
                <w:sz w:val="28"/>
                <w:szCs w:val="28"/>
                <w:lang w:eastAsia="en-US"/>
              </w:rPr>
              <w:t xml:space="preserve">                                                                           к решению Думы Кикнурского</w:t>
            </w:r>
          </w:p>
          <w:p w:rsidR="001550DA" w:rsidRPr="001550DA" w:rsidRDefault="001550DA" w:rsidP="001550DA">
            <w:pPr>
              <w:jc w:val="both"/>
              <w:rPr>
                <w:rFonts w:eastAsia="Calibri"/>
                <w:sz w:val="28"/>
                <w:szCs w:val="28"/>
                <w:lang w:eastAsia="en-US"/>
              </w:rPr>
            </w:pPr>
            <w:r w:rsidRPr="001550DA">
              <w:rPr>
                <w:rFonts w:eastAsia="Calibri"/>
                <w:sz w:val="28"/>
                <w:szCs w:val="28"/>
                <w:lang w:eastAsia="en-US"/>
              </w:rPr>
              <w:t xml:space="preserve">                                                                           муниципального округа</w:t>
            </w:r>
          </w:p>
          <w:p w:rsidR="001550DA" w:rsidRPr="001550DA" w:rsidRDefault="001550DA" w:rsidP="001550DA">
            <w:pPr>
              <w:jc w:val="both"/>
              <w:rPr>
                <w:rFonts w:eastAsia="Calibri"/>
                <w:sz w:val="28"/>
                <w:szCs w:val="28"/>
                <w:lang w:eastAsia="en-US"/>
              </w:rPr>
            </w:pPr>
            <w:r w:rsidRPr="001550DA">
              <w:rPr>
                <w:rFonts w:eastAsia="Calibri"/>
                <w:sz w:val="28"/>
                <w:szCs w:val="28"/>
                <w:lang w:eastAsia="en-US"/>
              </w:rPr>
              <w:t xml:space="preserve">                                                                           от 26.03.2024 № 38-305</w:t>
            </w:r>
          </w:p>
          <w:p w:rsidR="001550DA" w:rsidRPr="001550DA" w:rsidRDefault="001550DA" w:rsidP="001550DA">
            <w:pPr>
              <w:jc w:val="both"/>
              <w:rPr>
                <w:rFonts w:eastAsia="Calibri"/>
                <w:sz w:val="28"/>
                <w:szCs w:val="28"/>
                <w:lang w:eastAsia="en-US"/>
              </w:rPr>
            </w:pPr>
          </w:p>
          <w:p w:rsidR="001550DA" w:rsidRPr="001550DA" w:rsidRDefault="001550DA" w:rsidP="001550DA">
            <w:pPr>
              <w:jc w:val="center"/>
              <w:rPr>
                <w:rFonts w:eastAsia="Calibri"/>
                <w:b/>
                <w:sz w:val="28"/>
                <w:szCs w:val="28"/>
                <w:lang w:eastAsia="en-US"/>
              </w:rPr>
            </w:pPr>
            <w:r w:rsidRPr="001550DA">
              <w:rPr>
                <w:rFonts w:eastAsia="Calibri"/>
                <w:b/>
                <w:sz w:val="28"/>
                <w:szCs w:val="28"/>
                <w:lang w:eastAsia="en-US"/>
              </w:rPr>
              <w:t>Основные характеристики бюджета Кикнурского муниципального округа на 2024 год и на плановый период 2025 и 2026 годов</w:t>
            </w:r>
          </w:p>
          <w:p w:rsidR="001550DA" w:rsidRPr="001550DA" w:rsidRDefault="001550DA" w:rsidP="001550DA">
            <w:pPr>
              <w:jc w:val="center"/>
              <w:rPr>
                <w:rFonts w:ascii="Calibri" w:eastAsia="Calibri" w:hAnsi="Calibri"/>
                <w:b/>
                <w:sz w:val="22"/>
                <w:szCs w:val="22"/>
                <w:lang w:eastAsia="en-US"/>
              </w:rPr>
            </w:pPr>
          </w:p>
          <w:p w:rsidR="001550DA" w:rsidRPr="001550DA" w:rsidRDefault="001550DA" w:rsidP="001550DA">
            <w:pPr>
              <w:jc w:val="center"/>
              <w:rPr>
                <w:rFonts w:ascii="Calibri" w:eastAsia="Calibri" w:hAnsi="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018"/>
              <w:gridCol w:w="1879"/>
              <w:gridCol w:w="1880"/>
              <w:gridCol w:w="1880"/>
            </w:tblGrid>
            <w:tr w:rsidR="001550DA" w:rsidRPr="001550DA" w:rsidTr="009A3EE7">
              <w:tc>
                <w:tcPr>
                  <w:tcW w:w="817" w:type="dxa"/>
                  <w:vMerge w:val="restart"/>
                </w:tcPr>
                <w:p w:rsidR="001550DA" w:rsidRPr="001550DA" w:rsidRDefault="001550DA" w:rsidP="001550DA">
                  <w:pPr>
                    <w:jc w:val="center"/>
                    <w:rPr>
                      <w:rFonts w:eastAsia="Calibri"/>
                      <w:sz w:val="28"/>
                      <w:szCs w:val="28"/>
                      <w:lang w:eastAsia="en-US"/>
                    </w:rPr>
                  </w:pPr>
                  <w:r w:rsidRPr="001550DA">
                    <w:rPr>
                      <w:rFonts w:eastAsia="Calibri"/>
                      <w:sz w:val="28"/>
                      <w:szCs w:val="28"/>
                      <w:lang w:eastAsia="en-US"/>
                    </w:rPr>
                    <w:t>№ п/п</w:t>
                  </w:r>
                </w:p>
              </w:tc>
              <w:tc>
                <w:tcPr>
                  <w:tcW w:w="3067" w:type="dxa"/>
                  <w:vMerge w:val="restart"/>
                </w:tcPr>
                <w:p w:rsidR="001550DA" w:rsidRPr="001550DA" w:rsidRDefault="001550DA" w:rsidP="001550DA">
                  <w:pPr>
                    <w:jc w:val="center"/>
                    <w:rPr>
                      <w:rFonts w:eastAsia="Calibri"/>
                      <w:sz w:val="28"/>
                      <w:szCs w:val="28"/>
                      <w:lang w:eastAsia="en-US"/>
                    </w:rPr>
                  </w:pPr>
                  <w:r w:rsidRPr="001550DA">
                    <w:rPr>
                      <w:rFonts w:eastAsia="Calibri"/>
                      <w:sz w:val="28"/>
                      <w:szCs w:val="28"/>
                      <w:lang w:eastAsia="en-US"/>
                    </w:rPr>
                    <w:t>Наименование основных характеристик</w:t>
                  </w:r>
                </w:p>
              </w:tc>
              <w:tc>
                <w:tcPr>
                  <w:tcW w:w="5828" w:type="dxa"/>
                  <w:gridSpan w:val="3"/>
                </w:tcPr>
                <w:p w:rsidR="001550DA" w:rsidRPr="001550DA" w:rsidRDefault="001550DA" w:rsidP="001550DA">
                  <w:pPr>
                    <w:jc w:val="center"/>
                    <w:rPr>
                      <w:rFonts w:eastAsia="Calibri"/>
                      <w:sz w:val="28"/>
                      <w:szCs w:val="28"/>
                      <w:lang w:eastAsia="en-US"/>
                    </w:rPr>
                  </w:pPr>
                  <w:r w:rsidRPr="001550DA">
                    <w:rPr>
                      <w:rFonts w:eastAsia="Calibri"/>
                      <w:sz w:val="28"/>
                      <w:szCs w:val="28"/>
                      <w:lang w:eastAsia="en-US"/>
                    </w:rPr>
                    <w:t>Сумма (тыс.рублей)</w:t>
                  </w:r>
                </w:p>
              </w:tc>
            </w:tr>
            <w:tr w:rsidR="001550DA" w:rsidRPr="001550DA" w:rsidTr="009A3EE7">
              <w:tc>
                <w:tcPr>
                  <w:tcW w:w="817" w:type="dxa"/>
                  <w:vMerge/>
                </w:tcPr>
                <w:p w:rsidR="001550DA" w:rsidRPr="001550DA" w:rsidRDefault="001550DA" w:rsidP="001550DA">
                  <w:pPr>
                    <w:rPr>
                      <w:rFonts w:eastAsia="Calibri"/>
                      <w:sz w:val="28"/>
                      <w:szCs w:val="28"/>
                      <w:lang w:eastAsia="en-US"/>
                    </w:rPr>
                  </w:pPr>
                </w:p>
              </w:tc>
              <w:tc>
                <w:tcPr>
                  <w:tcW w:w="3067" w:type="dxa"/>
                  <w:vMerge/>
                </w:tcPr>
                <w:p w:rsidR="001550DA" w:rsidRPr="001550DA" w:rsidRDefault="001550DA" w:rsidP="001550DA">
                  <w:pPr>
                    <w:rPr>
                      <w:rFonts w:eastAsia="Calibri"/>
                      <w:sz w:val="28"/>
                      <w:szCs w:val="28"/>
                      <w:lang w:eastAsia="en-US"/>
                    </w:rPr>
                  </w:pPr>
                </w:p>
              </w:tc>
              <w:tc>
                <w:tcPr>
                  <w:tcW w:w="1942" w:type="dxa"/>
                </w:tcPr>
                <w:p w:rsidR="001550DA" w:rsidRPr="001550DA" w:rsidRDefault="001550DA" w:rsidP="001550DA">
                  <w:pPr>
                    <w:jc w:val="center"/>
                    <w:rPr>
                      <w:rFonts w:eastAsia="Calibri"/>
                      <w:sz w:val="28"/>
                      <w:szCs w:val="28"/>
                      <w:lang w:eastAsia="en-US"/>
                    </w:rPr>
                  </w:pPr>
                  <w:r w:rsidRPr="001550DA">
                    <w:rPr>
                      <w:rFonts w:eastAsia="Calibri"/>
                      <w:sz w:val="28"/>
                      <w:szCs w:val="28"/>
                      <w:lang w:eastAsia="en-US"/>
                    </w:rPr>
                    <w:t>2024 год</w:t>
                  </w:r>
                </w:p>
              </w:tc>
              <w:tc>
                <w:tcPr>
                  <w:tcW w:w="1943" w:type="dxa"/>
                </w:tcPr>
                <w:p w:rsidR="001550DA" w:rsidRPr="001550DA" w:rsidRDefault="001550DA" w:rsidP="001550DA">
                  <w:pPr>
                    <w:jc w:val="center"/>
                    <w:rPr>
                      <w:rFonts w:eastAsia="Calibri"/>
                      <w:sz w:val="28"/>
                      <w:szCs w:val="28"/>
                      <w:lang w:eastAsia="en-US"/>
                    </w:rPr>
                  </w:pPr>
                  <w:r w:rsidRPr="001550DA">
                    <w:rPr>
                      <w:rFonts w:eastAsia="Calibri"/>
                      <w:sz w:val="28"/>
                      <w:szCs w:val="28"/>
                      <w:lang w:eastAsia="en-US"/>
                    </w:rPr>
                    <w:t>2025 год</w:t>
                  </w:r>
                </w:p>
              </w:tc>
              <w:tc>
                <w:tcPr>
                  <w:tcW w:w="1943" w:type="dxa"/>
                </w:tcPr>
                <w:p w:rsidR="001550DA" w:rsidRPr="001550DA" w:rsidRDefault="001550DA" w:rsidP="001550DA">
                  <w:pPr>
                    <w:jc w:val="center"/>
                    <w:rPr>
                      <w:rFonts w:eastAsia="Calibri"/>
                      <w:sz w:val="28"/>
                      <w:szCs w:val="28"/>
                      <w:lang w:eastAsia="en-US"/>
                    </w:rPr>
                  </w:pPr>
                  <w:r w:rsidRPr="001550DA">
                    <w:rPr>
                      <w:rFonts w:eastAsia="Calibri"/>
                      <w:sz w:val="28"/>
                      <w:szCs w:val="28"/>
                      <w:lang w:eastAsia="en-US"/>
                    </w:rPr>
                    <w:t>2026 год</w:t>
                  </w:r>
                </w:p>
              </w:tc>
            </w:tr>
            <w:tr w:rsidR="001550DA" w:rsidRPr="001550DA" w:rsidTr="009A3EE7">
              <w:tc>
                <w:tcPr>
                  <w:tcW w:w="817" w:type="dxa"/>
                </w:tcPr>
                <w:p w:rsidR="001550DA" w:rsidRPr="001550DA" w:rsidRDefault="001550DA" w:rsidP="001550DA">
                  <w:pPr>
                    <w:jc w:val="center"/>
                    <w:rPr>
                      <w:rFonts w:eastAsia="Calibri"/>
                      <w:sz w:val="28"/>
                      <w:szCs w:val="28"/>
                      <w:lang w:eastAsia="en-US"/>
                    </w:rPr>
                  </w:pPr>
                  <w:r w:rsidRPr="001550DA">
                    <w:rPr>
                      <w:rFonts w:eastAsia="Calibri"/>
                      <w:sz w:val="28"/>
                      <w:szCs w:val="28"/>
                      <w:lang w:eastAsia="en-US"/>
                    </w:rPr>
                    <w:t>1</w:t>
                  </w:r>
                </w:p>
              </w:tc>
              <w:tc>
                <w:tcPr>
                  <w:tcW w:w="3067" w:type="dxa"/>
                </w:tcPr>
                <w:p w:rsidR="001550DA" w:rsidRPr="001550DA" w:rsidRDefault="001550DA" w:rsidP="001550DA">
                  <w:pPr>
                    <w:rPr>
                      <w:rFonts w:eastAsia="Calibri"/>
                      <w:sz w:val="28"/>
                      <w:szCs w:val="28"/>
                      <w:lang w:eastAsia="en-US"/>
                    </w:rPr>
                  </w:pPr>
                  <w:r w:rsidRPr="001550DA">
                    <w:rPr>
                      <w:rFonts w:eastAsia="Calibri"/>
                      <w:sz w:val="28"/>
                      <w:szCs w:val="28"/>
                      <w:lang w:eastAsia="en-US"/>
                    </w:rPr>
                    <w:t>Общий объем доходов бюджета Кикнурского муниципального округа</w:t>
                  </w:r>
                </w:p>
              </w:tc>
              <w:tc>
                <w:tcPr>
                  <w:tcW w:w="1942" w:type="dxa"/>
                </w:tcPr>
                <w:p w:rsidR="001550DA" w:rsidRPr="001550DA" w:rsidRDefault="001550DA" w:rsidP="001550DA">
                  <w:pPr>
                    <w:rPr>
                      <w:rFonts w:eastAsia="Calibri"/>
                      <w:sz w:val="28"/>
                      <w:szCs w:val="28"/>
                      <w:lang w:eastAsia="en-US"/>
                    </w:rPr>
                  </w:pPr>
                  <w:r w:rsidRPr="001550DA">
                    <w:rPr>
                      <w:rFonts w:eastAsia="Calibri"/>
                      <w:sz w:val="28"/>
                      <w:szCs w:val="28"/>
                      <w:lang w:eastAsia="en-US"/>
                    </w:rPr>
                    <w:t>232 271,6</w:t>
                  </w:r>
                </w:p>
              </w:tc>
              <w:tc>
                <w:tcPr>
                  <w:tcW w:w="1943" w:type="dxa"/>
                </w:tcPr>
                <w:p w:rsidR="001550DA" w:rsidRPr="001550DA" w:rsidRDefault="001550DA" w:rsidP="001550DA">
                  <w:pPr>
                    <w:rPr>
                      <w:rFonts w:eastAsia="Calibri"/>
                      <w:sz w:val="28"/>
                      <w:szCs w:val="28"/>
                      <w:lang w:eastAsia="en-US"/>
                    </w:rPr>
                  </w:pPr>
                  <w:r w:rsidRPr="001550DA">
                    <w:rPr>
                      <w:rFonts w:eastAsia="Calibri"/>
                      <w:sz w:val="28"/>
                      <w:szCs w:val="28"/>
                      <w:lang w:eastAsia="en-US"/>
                    </w:rPr>
                    <w:t>193 367,7</w:t>
                  </w:r>
                </w:p>
              </w:tc>
              <w:tc>
                <w:tcPr>
                  <w:tcW w:w="1943" w:type="dxa"/>
                </w:tcPr>
                <w:p w:rsidR="001550DA" w:rsidRPr="001550DA" w:rsidRDefault="001550DA" w:rsidP="001550DA">
                  <w:pPr>
                    <w:rPr>
                      <w:rFonts w:eastAsia="Calibri"/>
                      <w:sz w:val="28"/>
                      <w:szCs w:val="28"/>
                      <w:lang w:eastAsia="en-US"/>
                    </w:rPr>
                  </w:pPr>
                  <w:r w:rsidRPr="001550DA">
                    <w:rPr>
                      <w:rFonts w:eastAsia="Calibri"/>
                      <w:sz w:val="28"/>
                      <w:szCs w:val="28"/>
                      <w:lang w:eastAsia="en-US"/>
                    </w:rPr>
                    <w:t>194 708,5</w:t>
                  </w:r>
                </w:p>
              </w:tc>
            </w:tr>
            <w:tr w:rsidR="001550DA" w:rsidRPr="001550DA" w:rsidTr="009A3EE7">
              <w:tc>
                <w:tcPr>
                  <w:tcW w:w="817" w:type="dxa"/>
                </w:tcPr>
                <w:p w:rsidR="001550DA" w:rsidRPr="001550DA" w:rsidRDefault="001550DA" w:rsidP="001550DA">
                  <w:pPr>
                    <w:jc w:val="center"/>
                    <w:rPr>
                      <w:rFonts w:eastAsia="Calibri"/>
                      <w:sz w:val="28"/>
                      <w:szCs w:val="28"/>
                      <w:lang w:eastAsia="en-US"/>
                    </w:rPr>
                  </w:pPr>
                  <w:r w:rsidRPr="001550DA">
                    <w:rPr>
                      <w:rFonts w:eastAsia="Calibri"/>
                      <w:sz w:val="28"/>
                      <w:szCs w:val="28"/>
                      <w:lang w:eastAsia="en-US"/>
                    </w:rPr>
                    <w:t>2</w:t>
                  </w:r>
                </w:p>
              </w:tc>
              <w:tc>
                <w:tcPr>
                  <w:tcW w:w="3067" w:type="dxa"/>
                </w:tcPr>
                <w:p w:rsidR="001550DA" w:rsidRPr="001550DA" w:rsidRDefault="001550DA" w:rsidP="001550DA">
                  <w:pPr>
                    <w:rPr>
                      <w:rFonts w:eastAsia="Calibri"/>
                      <w:sz w:val="28"/>
                      <w:szCs w:val="28"/>
                      <w:lang w:eastAsia="en-US"/>
                    </w:rPr>
                  </w:pPr>
                  <w:r w:rsidRPr="001550DA">
                    <w:rPr>
                      <w:rFonts w:eastAsia="Calibri"/>
                      <w:sz w:val="28"/>
                      <w:szCs w:val="28"/>
                      <w:lang w:eastAsia="en-US"/>
                    </w:rPr>
                    <w:t>Общий объем расходов бюджета Кикнурского муниципального округа</w:t>
                  </w:r>
                </w:p>
              </w:tc>
              <w:tc>
                <w:tcPr>
                  <w:tcW w:w="1942" w:type="dxa"/>
                </w:tcPr>
                <w:p w:rsidR="001550DA" w:rsidRPr="001550DA" w:rsidRDefault="001550DA" w:rsidP="001550DA">
                  <w:pPr>
                    <w:rPr>
                      <w:rFonts w:eastAsia="Calibri"/>
                      <w:sz w:val="28"/>
                      <w:szCs w:val="28"/>
                      <w:lang w:eastAsia="en-US"/>
                    </w:rPr>
                  </w:pPr>
                  <w:r w:rsidRPr="001550DA">
                    <w:rPr>
                      <w:rFonts w:eastAsia="Calibri"/>
                      <w:sz w:val="28"/>
                      <w:szCs w:val="28"/>
                      <w:lang w:eastAsia="en-US"/>
                    </w:rPr>
                    <w:t>242 186,1</w:t>
                  </w:r>
                </w:p>
              </w:tc>
              <w:tc>
                <w:tcPr>
                  <w:tcW w:w="1943" w:type="dxa"/>
                </w:tcPr>
                <w:p w:rsidR="001550DA" w:rsidRPr="001550DA" w:rsidRDefault="001550DA" w:rsidP="001550DA">
                  <w:pPr>
                    <w:rPr>
                      <w:rFonts w:eastAsia="Calibri"/>
                      <w:sz w:val="28"/>
                      <w:szCs w:val="28"/>
                      <w:lang w:eastAsia="en-US"/>
                    </w:rPr>
                  </w:pPr>
                  <w:r w:rsidRPr="001550DA">
                    <w:rPr>
                      <w:rFonts w:eastAsia="Calibri"/>
                      <w:sz w:val="28"/>
                      <w:szCs w:val="28"/>
                      <w:lang w:eastAsia="en-US"/>
                    </w:rPr>
                    <w:t>198 992,2</w:t>
                  </w:r>
                </w:p>
              </w:tc>
              <w:tc>
                <w:tcPr>
                  <w:tcW w:w="1943" w:type="dxa"/>
                </w:tcPr>
                <w:p w:rsidR="001550DA" w:rsidRPr="001550DA" w:rsidRDefault="001550DA" w:rsidP="001550DA">
                  <w:pPr>
                    <w:rPr>
                      <w:rFonts w:eastAsia="Calibri"/>
                      <w:sz w:val="28"/>
                      <w:szCs w:val="28"/>
                      <w:lang w:eastAsia="en-US"/>
                    </w:rPr>
                  </w:pPr>
                  <w:r w:rsidRPr="001550DA">
                    <w:rPr>
                      <w:rFonts w:eastAsia="Calibri"/>
                      <w:sz w:val="28"/>
                      <w:szCs w:val="28"/>
                      <w:lang w:eastAsia="en-US"/>
                    </w:rPr>
                    <w:t>198 705,4</w:t>
                  </w:r>
                </w:p>
              </w:tc>
            </w:tr>
            <w:tr w:rsidR="001550DA" w:rsidRPr="001550DA" w:rsidTr="009A3EE7">
              <w:tc>
                <w:tcPr>
                  <w:tcW w:w="817" w:type="dxa"/>
                </w:tcPr>
                <w:p w:rsidR="001550DA" w:rsidRPr="001550DA" w:rsidRDefault="001550DA" w:rsidP="001550DA">
                  <w:pPr>
                    <w:jc w:val="center"/>
                    <w:rPr>
                      <w:rFonts w:eastAsia="Calibri"/>
                      <w:sz w:val="28"/>
                      <w:szCs w:val="28"/>
                      <w:lang w:eastAsia="en-US"/>
                    </w:rPr>
                  </w:pPr>
                  <w:r w:rsidRPr="001550DA">
                    <w:rPr>
                      <w:rFonts w:eastAsia="Calibri"/>
                      <w:sz w:val="28"/>
                      <w:szCs w:val="28"/>
                      <w:lang w:eastAsia="en-US"/>
                    </w:rPr>
                    <w:t>3</w:t>
                  </w:r>
                </w:p>
              </w:tc>
              <w:tc>
                <w:tcPr>
                  <w:tcW w:w="3067" w:type="dxa"/>
                </w:tcPr>
                <w:p w:rsidR="001550DA" w:rsidRPr="001550DA" w:rsidRDefault="001550DA" w:rsidP="001550DA">
                  <w:pPr>
                    <w:rPr>
                      <w:rFonts w:eastAsia="Calibri"/>
                      <w:sz w:val="28"/>
                      <w:szCs w:val="28"/>
                      <w:lang w:eastAsia="en-US"/>
                    </w:rPr>
                  </w:pPr>
                  <w:r w:rsidRPr="001550DA">
                    <w:rPr>
                      <w:rFonts w:eastAsia="Calibri"/>
                      <w:sz w:val="28"/>
                      <w:szCs w:val="28"/>
                      <w:lang w:eastAsia="en-US"/>
                    </w:rPr>
                    <w:t>Дефицит (профицит) бюджета Кикнурского муниципального округа</w:t>
                  </w:r>
                </w:p>
              </w:tc>
              <w:tc>
                <w:tcPr>
                  <w:tcW w:w="1942" w:type="dxa"/>
                </w:tcPr>
                <w:p w:rsidR="001550DA" w:rsidRPr="001550DA" w:rsidRDefault="001550DA" w:rsidP="001550DA">
                  <w:pPr>
                    <w:rPr>
                      <w:rFonts w:eastAsia="Calibri"/>
                      <w:sz w:val="28"/>
                      <w:szCs w:val="28"/>
                      <w:lang w:eastAsia="en-US"/>
                    </w:rPr>
                  </w:pPr>
                  <w:r w:rsidRPr="001550DA">
                    <w:rPr>
                      <w:rFonts w:eastAsia="Calibri"/>
                      <w:sz w:val="28"/>
                      <w:szCs w:val="28"/>
                      <w:lang w:eastAsia="en-US"/>
                    </w:rPr>
                    <w:t>9 914,5</w:t>
                  </w:r>
                </w:p>
              </w:tc>
              <w:tc>
                <w:tcPr>
                  <w:tcW w:w="1943" w:type="dxa"/>
                </w:tcPr>
                <w:p w:rsidR="001550DA" w:rsidRPr="001550DA" w:rsidRDefault="001550DA" w:rsidP="001550DA">
                  <w:pPr>
                    <w:rPr>
                      <w:rFonts w:eastAsia="Calibri"/>
                      <w:sz w:val="28"/>
                      <w:szCs w:val="28"/>
                      <w:lang w:eastAsia="en-US"/>
                    </w:rPr>
                  </w:pPr>
                  <w:r w:rsidRPr="001550DA">
                    <w:rPr>
                      <w:rFonts w:eastAsia="Calibri"/>
                      <w:sz w:val="28"/>
                      <w:szCs w:val="28"/>
                      <w:lang w:eastAsia="en-US"/>
                    </w:rPr>
                    <w:t>5 624,5</w:t>
                  </w:r>
                </w:p>
              </w:tc>
              <w:tc>
                <w:tcPr>
                  <w:tcW w:w="1943" w:type="dxa"/>
                </w:tcPr>
                <w:p w:rsidR="001550DA" w:rsidRPr="001550DA" w:rsidRDefault="001550DA" w:rsidP="001550DA">
                  <w:pPr>
                    <w:rPr>
                      <w:rFonts w:eastAsia="Calibri"/>
                      <w:sz w:val="28"/>
                      <w:szCs w:val="28"/>
                      <w:lang w:eastAsia="en-US"/>
                    </w:rPr>
                  </w:pPr>
                  <w:r w:rsidRPr="001550DA">
                    <w:rPr>
                      <w:rFonts w:eastAsia="Calibri"/>
                      <w:sz w:val="28"/>
                      <w:szCs w:val="28"/>
                      <w:lang w:eastAsia="en-US"/>
                    </w:rPr>
                    <w:t>3 996,9</w:t>
                  </w:r>
                </w:p>
              </w:tc>
            </w:tr>
          </w:tbl>
          <w:p w:rsidR="001550DA" w:rsidRPr="001550DA" w:rsidRDefault="001550DA" w:rsidP="001550DA">
            <w:pPr>
              <w:ind w:left="-142"/>
              <w:jc w:val="both"/>
              <w:rPr>
                <w:sz w:val="28"/>
                <w:szCs w:val="28"/>
              </w:rPr>
            </w:pPr>
          </w:p>
          <w:p w:rsidR="001550DA" w:rsidRPr="001550DA" w:rsidRDefault="001550DA" w:rsidP="001550DA">
            <w:pPr>
              <w:jc w:val="both"/>
              <w:rPr>
                <w:bCs/>
                <w:sz w:val="28"/>
                <w:szCs w:val="28"/>
              </w:rPr>
            </w:pPr>
          </w:p>
          <w:p w:rsidR="001550DA" w:rsidRPr="001550DA" w:rsidRDefault="001550DA" w:rsidP="001550DA">
            <w:pPr>
              <w:ind w:left="-142" w:hanging="322"/>
              <w:jc w:val="both"/>
              <w:rPr>
                <w:sz w:val="28"/>
                <w:szCs w:val="28"/>
              </w:rPr>
            </w:pPr>
          </w:p>
          <w:p w:rsidR="001550DA" w:rsidRPr="001550DA" w:rsidRDefault="001550DA" w:rsidP="001550DA">
            <w:pPr>
              <w:ind w:left="180" w:hanging="322"/>
              <w:jc w:val="both"/>
              <w:rPr>
                <w:b/>
                <w:bCs/>
                <w:sz w:val="28"/>
                <w:szCs w:val="28"/>
              </w:rPr>
            </w:pPr>
          </w:p>
          <w:p w:rsidR="001550DA" w:rsidRPr="001550DA" w:rsidRDefault="001550DA" w:rsidP="001550DA">
            <w:pPr>
              <w:jc w:val="both"/>
              <w:rPr>
                <w:sz w:val="28"/>
                <w:szCs w:val="28"/>
              </w:rPr>
            </w:pPr>
          </w:p>
        </w:tc>
      </w:tr>
      <w:tr w:rsidR="001550DA" w:rsidRPr="001550DA" w:rsidTr="009A3EE7">
        <w:trPr>
          <w:gridAfter w:val="1"/>
          <w:wAfter w:w="129" w:type="dxa"/>
          <w:trHeight w:val="2625"/>
        </w:trPr>
        <w:tc>
          <w:tcPr>
            <w:tcW w:w="9498" w:type="dxa"/>
            <w:gridSpan w:val="2"/>
            <w:tcBorders>
              <w:top w:val="nil"/>
              <w:left w:val="nil"/>
              <w:bottom w:val="nil"/>
              <w:right w:val="nil"/>
            </w:tcBorders>
            <w:shd w:val="clear" w:color="auto" w:fill="auto"/>
            <w:tcMar>
              <w:top w:w="13" w:type="dxa"/>
              <w:left w:w="13" w:type="dxa"/>
              <w:bottom w:w="0" w:type="dxa"/>
              <w:right w:w="13" w:type="dxa"/>
            </w:tcMar>
            <w:hideMark/>
          </w:tcPr>
          <w:p w:rsidR="001550DA" w:rsidRPr="001550DA" w:rsidRDefault="001550DA" w:rsidP="001550DA">
            <w:pPr>
              <w:jc w:val="both"/>
              <w:rPr>
                <w:sz w:val="28"/>
                <w:szCs w:val="28"/>
              </w:rPr>
            </w:pPr>
          </w:p>
        </w:tc>
      </w:tr>
    </w:tbl>
    <w:p w:rsidR="001550DA" w:rsidRPr="001550DA" w:rsidRDefault="001550DA" w:rsidP="001550DA">
      <w:pPr>
        <w:jc w:val="both"/>
        <w:rPr>
          <w:sz w:val="28"/>
          <w:szCs w:val="28"/>
        </w:rPr>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8377E3" w:rsidRDefault="008377E3" w:rsidP="006C0B03">
      <w:pPr>
        <w:spacing w:line="360" w:lineRule="exact"/>
        <w:jc w:val="both"/>
      </w:pPr>
    </w:p>
    <w:tbl>
      <w:tblPr>
        <w:tblW w:w="9498" w:type="dxa"/>
        <w:tblLayout w:type="fixed"/>
        <w:tblLook w:val="04A0" w:firstRow="1" w:lastRow="0" w:firstColumn="1" w:lastColumn="0" w:noHBand="0" w:noVBand="1"/>
      </w:tblPr>
      <w:tblGrid>
        <w:gridCol w:w="1418"/>
        <w:gridCol w:w="375"/>
        <w:gridCol w:w="3027"/>
        <w:gridCol w:w="1701"/>
        <w:gridCol w:w="876"/>
        <w:gridCol w:w="2101"/>
      </w:tblGrid>
      <w:tr w:rsidR="008A2E5F" w:rsidRPr="008A2E5F" w:rsidTr="008A2E5F">
        <w:trPr>
          <w:trHeight w:val="312"/>
        </w:trPr>
        <w:tc>
          <w:tcPr>
            <w:tcW w:w="9498" w:type="dxa"/>
            <w:gridSpan w:val="6"/>
            <w:tcBorders>
              <w:top w:val="nil"/>
              <w:left w:val="nil"/>
              <w:bottom w:val="nil"/>
              <w:right w:val="nil"/>
            </w:tcBorders>
            <w:shd w:val="clear" w:color="auto" w:fill="auto"/>
            <w:vAlign w:val="bottom"/>
            <w:hideMark/>
          </w:tcPr>
          <w:p w:rsidR="008A2E5F" w:rsidRPr="008A2E5F" w:rsidRDefault="008A2E5F" w:rsidP="008A2E5F">
            <w:pPr>
              <w:spacing w:line="360" w:lineRule="exact"/>
              <w:jc w:val="both"/>
              <w:rPr>
                <w:b/>
                <w:bCs/>
              </w:rPr>
            </w:pPr>
            <w:r w:rsidRPr="008A2E5F">
              <w:rPr>
                <w:b/>
                <w:bCs/>
              </w:rPr>
              <w:lastRenderedPageBreak/>
              <w:t xml:space="preserve">Прогнозируемые объемы </w:t>
            </w:r>
          </w:p>
        </w:tc>
      </w:tr>
      <w:tr w:rsidR="008A2E5F" w:rsidRPr="008A2E5F" w:rsidTr="008A2E5F">
        <w:trPr>
          <w:trHeight w:val="312"/>
        </w:trPr>
        <w:tc>
          <w:tcPr>
            <w:tcW w:w="9498" w:type="dxa"/>
            <w:gridSpan w:val="6"/>
            <w:tcBorders>
              <w:top w:val="nil"/>
              <w:left w:val="nil"/>
              <w:bottom w:val="nil"/>
              <w:right w:val="nil"/>
            </w:tcBorders>
            <w:shd w:val="clear" w:color="auto" w:fill="auto"/>
            <w:vAlign w:val="bottom"/>
            <w:hideMark/>
          </w:tcPr>
          <w:p w:rsidR="008A2E5F" w:rsidRPr="008A2E5F" w:rsidRDefault="008A2E5F" w:rsidP="008A2E5F">
            <w:pPr>
              <w:spacing w:line="360" w:lineRule="exact"/>
              <w:jc w:val="both"/>
              <w:rPr>
                <w:b/>
                <w:bCs/>
              </w:rPr>
            </w:pPr>
            <w:r w:rsidRPr="008A2E5F">
              <w:rPr>
                <w:b/>
                <w:bCs/>
              </w:rPr>
              <w:t>поступления доходов   бюджета  Кикнурского муниципального округа</w:t>
            </w:r>
          </w:p>
        </w:tc>
      </w:tr>
      <w:tr w:rsidR="008A2E5F" w:rsidRPr="008A2E5F" w:rsidTr="008A2E5F">
        <w:trPr>
          <w:trHeight w:val="312"/>
        </w:trPr>
        <w:tc>
          <w:tcPr>
            <w:tcW w:w="9498" w:type="dxa"/>
            <w:gridSpan w:val="6"/>
            <w:tcBorders>
              <w:top w:val="nil"/>
              <w:left w:val="nil"/>
              <w:bottom w:val="nil"/>
              <w:right w:val="nil"/>
            </w:tcBorders>
            <w:shd w:val="clear" w:color="auto" w:fill="auto"/>
            <w:vAlign w:val="bottom"/>
            <w:hideMark/>
          </w:tcPr>
          <w:p w:rsidR="008A2E5F" w:rsidRPr="008A2E5F" w:rsidRDefault="008A2E5F" w:rsidP="008A2E5F">
            <w:pPr>
              <w:spacing w:line="360" w:lineRule="exact"/>
              <w:jc w:val="both"/>
              <w:rPr>
                <w:b/>
                <w:bCs/>
              </w:rPr>
            </w:pPr>
            <w:r w:rsidRPr="008A2E5F">
              <w:rPr>
                <w:b/>
                <w:bCs/>
              </w:rPr>
              <w:t>по кодам видов доходов и подвидов доходов на 2024 - 2026 годы</w:t>
            </w:r>
          </w:p>
        </w:tc>
      </w:tr>
      <w:tr w:rsidR="008A2E5F" w:rsidRPr="008A2E5F" w:rsidTr="008A2E5F">
        <w:trPr>
          <w:trHeight w:val="240"/>
        </w:trPr>
        <w:tc>
          <w:tcPr>
            <w:tcW w:w="1793" w:type="dxa"/>
            <w:gridSpan w:val="2"/>
            <w:tcBorders>
              <w:top w:val="nil"/>
              <w:left w:val="nil"/>
              <w:bottom w:val="nil"/>
              <w:right w:val="nil"/>
            </w:tcBorders>
            <w:shd w:val="clear" w:color="auto" w:fill="auto"/>
            <w:noWrap/>
            <w:vAlign w:val="bottom"/>
            <w:hideMark/>
          </w:tcPr>
          <w:p w:rsidR="008A2E5F" w:rsidRPr="008A2E5F" w:rsidRDefault="008A2E5F" w:rsidP="008A2E5F">
            <w:pPr>
              <w:spacing w:line="360" w:lineRule="exact"/>
              <w:jc w:val="both"/>
              <w:rPr>
                <w:b/>
                <w:bCs/>
              </w:rPr>
            </w:pPr>
          </w:p>
        </w:tc>
        <w:tc>
          <w:tcPr>
            <w:tcW w:w="3027" w:type="dxa"/>
            <w:tcBorders>
              <w:top w:val="nil"/>
              <w:left w:val="nil"/>
              <w:bottom w:val="nil"/>
              <w:right w:val="nil"/>
            </w:tcBorders>
            <w:shd w:val="clear" w:color="auto" w:fill="auto"/>
            <w:noWrap/>
            <w:vAlign w:val="bottom"/>
            <w:hideMark/>
          </w:tcPr>
          <w:p w:rsidR="008A2E5F" w:rsidRPr="008A2E5F" w:rsidRDefault="008A2E5F" w:rsidP="008A2E5F">
            <w:pPr>
              <w:spacing w:line="360" w:lineRule="exact"/>
              <w:jc w:val="both"/>
            </w:pPr>
          </w:p>
        </w:tc>
        <w:tc>
          <w:tcPr>
            <w:tcW w:w="1701" w:type="dxa"/>
            <w:tcBorders>
              <w:top w:val="nil"/>
              <w:left w:val="nil"/>
              <w:bottom w:val="nil"/>
              <w:right w:val="nil"/>
            </w:tcBorders>
            <w:shd w:val="clear" w:color="auto" w:fill="auto"/>
            <w:noWrap/>
            <w:vAlign w:val="bottom"/>
            <w:hideMark/>
          </w:tcPr>
          <w:p w:rsidR="008A2E5F" w:rsidRPr="008A2E5F" w:rsidRDefault="008A2E5F" w:rsidP="008A2E5F">
            <w:pPr>
              <w:spacing w:line="360" w:lineRule="exact"/>
              <w:jc w:val="both"/>
            </w:pPr>
          </w:p>
        </w:tc>
        <w:tc>
          <w:tcPr>
            <w:tcW w:w="876" w:type="dxa"/>
            <w:tcBorders>
              <w:top w:val="nil"/>
              <w:left w:val="nil"/>
              <w:bottom w:val="nil"/>
              <w:right w:val="nil"/>
            </w:tcBorders>
            <w:shd w:val="clear" w:color="auto" w:fill="auto"/>
            <w:noWrap/>
            <w:vAlign w:val="bottom"/>
            <w:hideMark/>
          </w:tcPr>
          <w:p w:rsidR="008A2E5F" w:rsidRPr="008A2E5F" w:rsidRDefault="008A2E5F" w:rsidP="008A2E5F">
            <w:pPr>
              <w:spacing w:line="360" w:lineRule="exact"/>
              <w:jc w:val="both"/>
            </w:pPr>
          </w:p>
        </w:tc>
        <w:tc>
          <w:tcPr>
            <w:tcW w:w="2101" w:type="dxa"/>
            <w:tcBorders>
              <w:top w:val="nil"/>
              <w:left w:val="nil"/>
              <w:bottom w:val="nil"/>
              <w:right w:val="nil"/>
            </w:tcBorders>
            <w:shd w:val="clear" w:color="auto" w:fill="auto"/>
            <w:noWrap/>
            <w:vAlign w:val="bottom"/>
            <w:hideMark/>
          </w:tcPr>
          <w:p w:rsidR="008A2E5F" w:rsidRPr="008A2E5F" w:rsidRDefault="008A2E5F" w:rsidP="008A2E5F">
            <w:pPr>
              <w:spacing w:line="360" w:lineRule="exact"/>
              <w:jc w:val="both"/>
            </w:pPr>
          </w:p>
        </w:tc>
      </w:tr>
      <w:tr w:rsidR="008A2E5F" w:rsidRPr="008A2E5F" w:rsidTr="008A2E5F">
        <w:trPr>
          <w:trHeight w:val="24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A2E5F" w:rsidRPr="008A2E5F" w:rsidRDefault="008A2E5F" w:rsidP="008A2E5F">
            <w:pPr>
              <w:spacing w:line="360" w:lineRule="exact"/>
              <w:jc w:val="both"/>
            </w:pPr>
            <w:r w:rsidRPr="008A2E5F">
              <w:t>Код классификации доходов бюджетов</w:t>
            </w:r>
          </w:p>
        </w:tc>
        <w:tc>
          <w:tcPr>
            <w:tcW w:w="340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Наименование</w:t>
            </w:r>
          </w:p>
        </w:tc>
        <w:tc>
          <w:tcPr>
            <w:tcW w:w="4678" w:type="dxa"/>
            <w:gridSpan w:val="3"/>
            <w:tcBorders>
              <w:top w:val="single" w:sz="4" w:space="0" w:color="auto"/>
              <w:left w:val="nil"/>
              <w:bottom w:val="single" w:sz="4" w:space="0" w:color="auto"/>
              <w:right w:val="single" w:sz="4" w:space="0" w:color="000000"/>
            </w:tcBorders>
            <w:shd w:val="clear" w:color="auto" w:fill="auto"/>
            <w:vAlign w:val="bottom"/>
            <w:hideMark/>
          </w:tcPr>
          <w:p w:rsidR="008A2E5F" w:rsidRPr="008A2E5F" w:rsidRDefault="008A2E5F" w:rsidP="008A2E5F">
            <w:pPr>
              <w:spacing w:line="360" w:lineRule="exact"/>
              <w:jc w:val="both"/>
            </w:pPr>
            <w:r w:rsidRPr="008A2E5F">
              <w:t>Сумма, тыс. рублей</w:t>
            </w:r>
          </w:p>
        </w:tc>
      </w:tr>
      <w:tr w:rsidR="008A2E5F" w:rsidRPr="008A2E5F" w:rsidTr="008A2E5F">
        <w:trPr>
          <w:trHeight w:val="240"/>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8A2E5F" w:rsidRPr="008A2E5F" w:rsidRDefault="008A2E5F" w:rsidP="008A2E5F">
            <w:pPr>
              <w:spacing w:line="360" w:lineRule="exact"/>
              <w:jc w:val="both"/>
            </w:pPr>
          </w:p>
        </w:tc>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8A2E5F" w:rsidRPr="008A2E5F" w:rsidRDefault="008A2E5F" w:rsidP="008A2E5F">
            <w:pPr>
              <w:spacing w:line="360" w:lineRule="exact"/>
              <w:jc w:val="both"/>
            </w:pPr>
          </w:p>
        </w:tc>
        <w:tc>
          <w:tcPr>
            <w:tcW w:w="1701" w:type="dxa"/>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2024 год</w:t>
            </w:r>
          </w:p>
        </w:tc>
        <w:tc>
          <w:tcPr>
            <w:tcW w:w="876" w:type="dxa"/>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2025 год</w:t>
            </w:r>
          </w:p>
        </w:tc>
        <w:tc>
          <w:tcPr>
            <w:tcW w:w="2101" w:type="dxa"/>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2026 год</w:t>
            </w:r>
          </w:p>
        </w:tc>
      </w:tr>
      <w:tr w:rsidR="008A2E5F" w:rsidRPr="008A2E5F" w:rsidTr="008A2E5F">
        <w:trPr>
          <w:trHeight w:val="22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1 00 00000 00 0000 000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66 332,0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66 472,0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68 737,1</w:t>
            </w:r>
          </w:p>
        </w:tc>
      </w:tr>
      <w:tr w:rsidR="008A2E5F" w:rsidRPr="008A2E5F" w:rsidTr="008A2E5F">
        <w:trPr>
          <w:trHeight w:val="22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1 01 00000 00 0000 000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НАЛОГИ НА ПРИБЫЛЬ, 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18 740,0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19 176,0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19 940,0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1 01 02000 01 0000 110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18 740,0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19 176,0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19 940,0</w:t>
            </w:r>
          </w:p>
        </w:tc>
      </w:tr>
      <w:tr w:rsidR="008A2E5F" w:rsidRPr="008A2E5F" w:rsidTr="008A2E5F">
        <w:trPr>
          <w:trHeight w:val="124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1 0 102010 01 0000 110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A2E5F">
              <w:rPr>
                <w:vertAlign w:val="superscript"/>
              </w:rPr>
              <w:t>1</w:t>
            </w:r>
            <w:r w:rsidRPr="008A2E5F">
              <w:t xml:space="preserve">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18 574,0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18 955,0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19 713,0</w:t>
            </w:r>
          </w:p>
        </w:tc>
      </w:tr>
      <w:tr w:rsidR="008A2E5F" w:rsidRPr="008A2E5F" w:rsidTr="008A2E5F">
        <w:trPr>
          <w:trHeight w:val="19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1 01 02020 01 0000 110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8A2E5F">
              <w:lastRenderedPageBreak/>
              <w:t>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43,0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93,0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98,0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1 01 02030 01 0000 110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95,0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100,0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101,0</w:t>
            </w:r>
          </w:p>
        </w:tc>
      </w:tr>
      <w:tr w:rsidR="008A2E5F" w:rsidRPr="008A2E5F" w:rsidTr="008A2E5F">
        <w:trPr>
          <w:trHeight w:val="9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1 01 02130 01 0000 110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28,0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28,0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28,0</w:t>
            </w:r>
          </w:p>
        </w:tc>
      </w:tr>
      <w:tr w:rsidR="008A2E5F" w:rsidRPr="008A2E5F" w:rsidTr="008A2E5F">
        <w:trPr>
          <w:trHeight w:val="68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1 03 00000 00 0000 000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8 977,9</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9 246,5</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9 314,5</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1 03 02000 01 0000 110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8 977,9</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9 246,5</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9 314,5</w:t>
            </w:r>
          </w:p>
        </w:tc>
      </w:tr>
      <w:tr w:rsidR="008A2E5F" w:rsidRPr="008A2E5F" w:rsidTr="008A2E5F">
        <w:trPr>
          <w:trHeight w:val="19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1 03 02231 01 0000 110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w:t>
            </w:r>
            <w:r w:rsidRPr="008A2E5F">
              <w:lastRenderedPageBreak/>
              <w:t>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4 682,3</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4 810,5</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4 851,9</w:t>
            </w:r>
          </w:p>
        </w:tc>
      </w:tr>
      <w:tr w:rsidR="008A2E5F" w:rsidRPr="008A2E5F" w:rsidTr="008A2E5F">
        <w:trPr>
          <w:trHeight w:val="21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1 03 02241 01 0000 110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22,3</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25,3</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25,8</w:t>
            </w:r>
          </w:p>
        </w:tc>
      </w:tr>
      <w:tr w:rsidR="008A2E5F" w:rsidRPr="008A2E5F" w:rsidTr="008A2E5F">
        <w:trPr>
          <w:trHeight w:val="21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1 03 02251 01 0000 110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w:t>
            </w:r>
            <w:r w:rsidRPr="008A2E5F">
              <w:lastRenderedPageBreak/>
              <w:t>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4 855,1</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5 008,6</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5 053,3</w:t>
            </w:r>
          </w:p>
        </w:tc>
      </w:tr>
      <w:tr w:rsidR="008A2E5F" w:rsidRPr="008A2E5F" w:rsidTr="008A2E5F">
        <w:trPr>
          <w:trHeight w:val="21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1 03 02261 01 0000 110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-581,8</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-597,9</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-616,5</w:t>
            </w:r>
          </w:p>
        </w:tc>
      </w:tr>
      <w:tr w:rsidR="008A2E5F" w:rsidRPr="008A2E5F" w:rsidTr="008A2E5F">
        <w:trPr>
          <w:trHeight w:val="22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1 05 00000 00 0000 000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НАЛОГИ НА СОВОКУПНЫЙ ДОХОД</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24 891,0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25 654,0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27 358,0</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1 05 01000 00 0000 110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23 826,0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24 589,0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26 293,0</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1 0 501010 00 0000 110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9 900,0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10 026,0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10 378,0</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1 05 01011 01 1000 110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9 900,0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10 026,0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10 378,0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1 05 01020 00 0000 110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13 926,0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14 563,0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15 915,0</w:t>
            </w:r>
          </w:p>
        </w:tc>
      </w:tr>
      <w:tr w:rsidR="008A2E5F" w:rsidRPr="008A2E5F" w:rsidTr="008A2E5F">
        <w:trPr>
          <w:trHeight w:val="12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1 05 01021 01 1000 110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13 926,0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14 563,0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15 915,0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1 05 03000 00 0000 110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212,0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212,0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212,0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1 05 03010 01 1000 110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212,0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212,0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212,0</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1 05 04000 00 0000 110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853,0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853,0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853,0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1 05 04060 02 1000 110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взимаемый в связи с применением патентной системы налогообложения, зачисляемый в бюджеты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853,0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853,0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853,0</w:t>
            </w:r>
          </w:p>
        </w:tc>
      </w:tr>
      <w:tr w:rsidR="008A2E5F" w:rsidRPr="008A2E5F" w:rsidTr="008A2E5F">
        <w:trPr>
          <w:trHeight w:val="22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1 06 00000 00 0000 110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НАЛОГИ НА ИМУЩЕСТВО</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3 931,0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3 941,0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3 931,0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1 06 01000 00 0000 110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1 089,0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1 089,0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1 089,0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1 06 01020 14 1000 110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1 089,0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1 089,0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1 089,0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1 06 02000 02 0000 110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на имущество организаций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900,0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910,0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900,0</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1 06 02010 02 1000 110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Налог на имущество организаций по имуществу, не входящему в Единую систему газоснабжения</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900,0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910,0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900,0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1 06 06000 00 0000 110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Земельный налог</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1 942,0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1 942,0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1 942,0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1 06 06030 00 0000 110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Земельный налог с организаций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1 245,0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1 245,0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1 245,0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1 06 06032 14 1000 110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Земельный налог с организаций, обладающих земельным участком, расположенным в границах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1 245,0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1 245,0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1 245,0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1 06 06040 00 0000 110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Земельный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697,0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697,0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697,0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1 06 06042 14 1000 110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Земельный налог с физических лиц, обладающих земельным участком, расположенным в границах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697,0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697,0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697,0</w:t>
            </w:r>
          </w:p>
        </w:tc>
      </w:tr>
      <w:tr w:rsidR="008A2E5F" w:rsidRPr="008A2E5F" w:rsidTr="008A2E5F">
        <w:trPr>
          <w:trHeight w:val="22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1 08 00000 00 0000 000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ГОСУДАРСТВЕННАЯ ПОШЛИНА</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450,0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473,2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496,4</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1 08 03000 01 0000 110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448,0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471,0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494,0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1 08 03010 01 1000 110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448,0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471,0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494,0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1 08 04000 01 0000 110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Государственная пошлина за совершение нотариальных действий(за исключением действий, совершаемых </w:t>
            </w:r>
            <w:r w:rsidRPr="008A2E5F">
              <w:lastRenderedPageBreak/>
              <w:t>консульскими учреждениями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2,0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2,4</w:t>
            </w:r>
          </w:p>
        </w:tc>
      </w:tr>
      <w:tr w:rsidR="008A2E5F" w:rsidRPr="008A2E5F" w:rsidTr="008A2E5F">
        <w:trPr>
          <w:trHeight w:val="12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1 08 04020 01 1000 110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2,4</w:t>
            </w:r>
          </w:p>
        </w:tc>
      </w:tr>
      <w:tr w:rsidR="008A2E5F" w:rsidRPr="008A2E5F" w:rsidTr="008A2E5F">
        <w:trPr>
          <w:trHeight w:val="68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1 11 00000 00 0000 000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2 327,3</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2 327,3</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2 327,3</w:t>
            </w:r>
          </w:p>
        </w:tc>
      </w:tr>
      <w:tr w:rsidR="008A2E5F" w:rsidRPr="008A2E5F" w:rsidTr="008A2E5F">
        <w:trPr>
          <w:trHeight w:val="12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1 11 05000 00 0000 120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1 775,0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1 775,0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1 775,0</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1 11 05012 14 0000 120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w:t>
            </w:r>
            <w:r w:rsidRPr="008A2E5F">
              <w:lastRenderedPageBreak/>
              <w:t>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1 521,0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1 521,0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1 521,0</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1 11 05020 00 0000 120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81,0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81,0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81,0</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1 11 05024 14 0000 120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81,0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81,0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81,0</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1 11 05030 00 0000 120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173,0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173,0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173,0</w:t>
            </w:r>
          </w:p>
        </w:tc>
      </w:tr>
      <w:tr w:rsidR="008A2E5F" w:rsidRPr="008A2E5F" w:rsidTr="008A2E5F">
        <w:trPr>
          <w:trHeight w:val="120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lastRenderedPageBreak/>
              <w:t>1 11 05034 14 0000 120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173,0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173,0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173,0</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1 11 07000 00 0000 120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Платежи от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250,0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250,0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1 11 07010 00 0000 120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250,0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250,0</w:t>
            </w:r>
          </w:p>
        </w:tc>
      </w:tr>
      <w:tr w:rsidR="008A2E5F" w:rsidRPr="008A2E5F" w:rsidTr="008A2E5F">
        <w:trPr>
          <w:trHeight w:val="96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1 11 07014 14 0000 120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250,0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250,0</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1 11 09044 00 0000 120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302,3</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302,3</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302,3</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lastRenderedPageBreak/>
              <w:t>1 11 09044 14 0000 120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302,3</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302,3</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302,3</w:t>
            </w:r>
          </w:p>
        </w:tc>
      </w:tr>
      <w:tr w:rsidR="008A2E5F" w:rsidRPr="008A2E5F" w:rsidTr="008A2E5F">
        <w:trPr>
          <w:trHeight w:val="456"/>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1 12 00000 00 0000 000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521,4</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521,4</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521,4</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1 12 01000 01 0000 120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521,4</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521,4</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521,4</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1 12 01010 01 6000 120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43,9</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43,9</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43,9</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1 12 01030 01 6000 120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17,8</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17,8</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17,8</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1 12 01040 01 6000 120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459,7</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459,7</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459,7</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1 12 01041 01 6000 120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Плата за размещение отходов производства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24,1</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24,1</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24,1</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1 12 01042 01 6000 120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Плата за размещение твердых коммунальных отходов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435,6</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435,6</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435,6</w:t>
            </w:r>
          </w:p>
        </w:tc>
      </w:tr>
      <w:tr w:rsidR="008A2E5F" w:rsidRPr="008A2E5F" w:rsidTr="008A2E5F">
        <w:trPr>
          <w:trHeight w:val="68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1 13 00000 00 0000 000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4 855,9</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4 450,2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4 499,1</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1 13 01000 00 0000 130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от оказания платных услуг (работ)</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3 307,3</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2 855,0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2 856,0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1 13 01990 00 0000 130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Прочие доходы от оказания платных услуг (работ)</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3 307,3</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2 855,0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2 856,0</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lastRenderedPageBreak/>
              <w:t>1 13 01994 14 0000 130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Прочие доходы от оказания платных услуг (работ) получателями средств бюджетов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3 307,3</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2 855,0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2 856,0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1 13 02000 00 0000 130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1 548,6</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1 595,2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1 643,1</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1 13 02060 00 0000 130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поступающие в порядке возмещения расходов, понесенных в связи с эксплуатацией имущества</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1 548,6</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1 595,2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1 643,1</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1 13 02064 14 0000 130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Доходы, поступающие в порядке возмещения расходов, понесенных в связи с эксплуатацией имущества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1 548,6</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1595,2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1643,1</w:t>
            </w:r>
          </w:p>
        </w:tc>
      </w:tr>
      <w:tr w:rsidR="008A2E5F" w:rsidRPr="008A2E5F" w:rsidTr="008A2E5F">
        <w:trPr>
          <w:trHeight w:val="456"/>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1 14 00000 00 0000 000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301,0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301,0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301,0</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1 14 02000 00 0000 430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от реализации иного имущества, находящегося в собственности муниципальных округов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300,0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300,0</w:t>
            </w:r>
          </w:p>
        </w:tc>
      </w:tr>
      <w:tr w:rsidR="008A2E5F" w:rsidRPr="008A2E5F" w:rsidTr="008A2E5F">
        <w:trPr>
          <w:trHeight w:val="16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1 14 02043 14 0000 410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w:t>
            </w:r>
            <w:r w:rsidRPr="008A2E5F">
              <w:lastRenderedPageBreak/>
              <w:t>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300,0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300,0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300,0</w:t>
            </w:r>
          </w:p>
        </w:tc>
      </w:tr>
      <w:tr w:rsidR="008A2E5F" w:rsidRPr="008A2E5F" w:rsidTr="008A2E5F">
        <w:trPr>
          <w:trHeight w:val="9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1 14 06000 00 0000 430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Доходы от продажи земельных участков, находящихся в государственной и муниципальной собственности ( за исключением земельных учасков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1 14 06012 14 0000 430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w:t>
            </w:r>
          </w:p>
        </w:tc>
      </w:tr>
      <w:tr w:rsidR="008A2E5F" w:rsidRPr="008A2E5F" w:rsidTr="008A2E5F">
        <w:trPr>
          <w:trHeight w:val="22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1 16 00000 00 0000 000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34,5</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33,4</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32,4</w:t>
            </w:r>
          </w:p>
        </w:tc>
      </w:tr>
      <w:tr w:rsidR="008A2E5F" w:rsidRPr="008A2E5F" w:rsidTr="008A2E5F">
        <w:trPr>
          <w:trHeight w:val="142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1 16 01053 01 0000 140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10,2</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11,3</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12,6</w:t>
            </w:r>
          </w:p>
        </w:tc>
      </w:tr>
      <w:tr w:rsidR="008A2E5F" w:rsidRPr="008A2E5F" w:rsidTr="008A2E5F">
        <w:trPr>
          <w:trHeight w:val="16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1 16 01063 01 0000 140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Административные штрафы, установленные главой 6 Кодекса Российской Федерации об административных </w:t>
            </w:r>
            <w:r w:rsidRPr="008A2E5F">
              <w:lastRenderedPageBreak/>
              <w:t xml:space="preserve">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4,0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2,3</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1 16 01073 01 0000 140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0,8</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0,3</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0,4</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1 16 01083 01 0000 140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16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1 16 01143 01 0000 140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1,6</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1,9</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1,2</w:t>
            </w:r>
          </w:p>
        </w:tc>
      </w:tr>
      <w:tr w:rsidR="008A2E5F" w:rsidRPr="008A2E5F" w:rsidTr="008A2E5F">
        <w:trPr>
          <w:trHeight w:val="19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1 16 01153 01 0000 140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0,2</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0,1</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1 16 01173 01 0000 140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  Административные штрафы, установленные главой 17 Кодекса Российской Федерации об административных правонарушениях, за </w:t>
            </w:r>
            <w:r w:rsidRPr="008A2E5F">
              <w:lastRenderedPageBreak/>
              <w:t>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1,1</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0,7</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1 16 01193 01 0000 140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0,2</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0,1</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0,2</w:t>
            </w:r>
          </w:p>
        </w:tc>
      </w:tr>
      <w:tr w:rsidR="008A2E5F" w:rsidRPr="008A2E5F" w:rsidTr="008A2E5F">
        <w:trPr>
          <w:trHeight w:val="16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1 16 01203 01 0000 140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16,4</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15,4</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14,9</w:t>
            </w:r>
          </w:p>
        </w:tc>
      </w:tr>
      <w:tr w:rsidR="008A2E5F" w:rsidRPr="008A2E5F" w:rsidTr="008A2E5F">
        <w:trPr>
          <w:trHeight w:val="26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1 17 00000 00 0000 000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ПРОЧИЕ НЕНАЛОГОВЫЕ 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1 302,0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348,0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16,0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1 17 05000 00 0000 180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Прочие неналоговые доходы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14,0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15,0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16,0</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lastRenderedPageBreak/>
              <w:t>1 17 05040 14 0000 180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Прочие неналоговые доходы бюджетов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14,0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15,0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16,0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1 17 14000 00 0000 150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Средства самообложения граждан</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333,0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333,0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0,0</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1 17 14020 14 0000 150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Средства самообложения граждан, зачисляемые в бюджеты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333,0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333,0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1 17 15000 00 0000 150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Инициативные платежи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955,0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1 17  15020 14 0001 150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Инициативные платежи, зачисляемые в бюджеты муниципальных округов (Благоустройство территории кладбища в пгт Кикнур Кировской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390,0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96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1 17  15020 14 0002 150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Инициативные платежи, зачисляемые в бюджеты муниципальных округов (Устройство уличного освещения пешеходной зоны в заречной части пгт Кикнур Кировской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160,0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96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1 17 15020 14 0003 150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Инициативные платежи, зачисляемые в бюджеты муниципальных округов (Благоустройство территории уладбища в с.Шапта Кикнурского района Кировской области (установка нового ограждения))</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1 17 15020 14 0004 150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Инициативные платежи, зачисляемые в бюджеты муниципальных округов (Создание спортивной площадки с.Цекеево Кикнурского района Кировской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105,0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22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lastRenderedPageBreak/>
              <w:t>2 00 00000 00 0000 000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165 939,6</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126 895,7</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125 971,4</w:t>
            </w:r>
          </w:p>
        </w:tc>
      </w:tr>
      <w:tr w:rsidR="008A2E5F" w:rsidRPr="008A2E5F" w:rsidTr="008A2E5F">
        <w:trPr>
          <w:trHeight w:val="68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2 02 00000 00 0000 000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rPr>
                <w:b/>
                <w:bCs/>
              </w:rPr>
            </w:pPr>
            <w:r w:rsidRPr="008A2E5F">
              <w:rPr>
                <w:b/>
                <w:bCs/>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165 215,5</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126 895,7</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125 971,4</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2 02 10000 00 0000 150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Дотации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38 657,0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30 669,0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29 960,0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2 02 15001 00 0000 150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38 657,0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30 669,0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29 960,0</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2 02 15001 14 0000 150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Дотации бюджетам муниципальных округов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38 657,0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30 669,0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29 960,0</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2 02 20000 00 0000 150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102 065,2</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73 229,3</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72 666,5</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2 02 20216 00 0000 150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42 779,0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24 798,0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23 558,0</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2 02 20216 14 0000 150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 xml:space="preserve">Субсидии бюджетам муниципальных округов на осуществление дорожной деятельности в отношении </w:t>
            </w:r>
            <w:r w:rsidRPr="008A2E5F">
              <w:lastRenderedPageBreak/>
              <w:t>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42 779,0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24 798,0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23 558,0</w:t>
            </w:r>
          </w:p>
        </w:tc>
      </w:tr>
      <w:tr w:rsidR="008A2E5F" w:rsidRPr="008A2E5F" w:rsidTr="008A2E5F">
        <w:trPr>
          <w:trHeight w:val="43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2 02 25519 00 0000 150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Субсидии бюджетам на поддержку отрасли культуры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5 828,4</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36,2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37,2</w:t>
            </w:r>
          </w:p>
        </w:tc>
      </w:tr>
      <w:tr w:rsidR="008A2E5F" w:rsidRPr="008A2E5F" w:rsidTr="008A2E5F">
        <w:trPr>
          <w:trHeight w:val="55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2 02 25519 14 0000 150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Субсидии бюджетам муниципальных округов на поддержку отрасли культуры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5 828,4</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36,2</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37,2</w:t>
            </w:r>
          </w:p>
        </w:tc>
      </w:tr>
      <w:tr w:rsidR="008A2E5F" w:rsidRPr="008A2E5F" w:rsidTr="008A2E5F">
        <w:trPr>
          <w:trHeight w:val="55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2 02 25599 00 0000 150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Субсидии на подготовку проектов межевания земельных участков и на проведение кадастровых работ</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1 000,0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1 000,0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1 000,0</w:t>
            </w:r>
          </w:p>
        </w:tc>
      </w:tr>
      <w:tr w:rsidR="008A2E5F" w:rsidRPr="008A2E5F" w:rsidTr="008A2E5F">
        <w:trPr>
          <w:trHeight w:val="73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2 02 25599 14 0000 150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Субсидии бюджетам муниципальных округов на подготовку проектов межевания земельных участков и на проведение кадастровых работ</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1 000,0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1 000,0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1 000,0</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2 02 29999 00 0000 150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Прочие сусидии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52 457,8</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47 395,1</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48 071,3</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2 02 29999 14 0000 150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Прочие субсидии бюджетам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52 457,8</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47 395,1</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48 071,3</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2 02 30000 00 0000 150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Субвенции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22 954,4</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22 997,4</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23 344,9</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2 02 30024 00 0000 150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Субвенции местным  бюджетам на     осуществление передаваемых полномочий субъектов Российской Федерации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3 441,7</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3 576,8</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3 671,1</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2 02 30024 14 0000 150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 xml:space="preserve">Субвенции бюджетам муниципальных округов на </w:t>
            </w:r>
            <w:r w:rsidRPr="008A2E5F">
              <w:lastRenderedPageBreak/>
              <w:t>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3 441,7</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3 576,8</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3 671,1</w:t>
            </w:r>
          </w:p>
        </w:tc>
      </w:tr>
      <w:tr w:rsidR="008A2E5F" w:rsidRPr="008A2E5F" w:rsidTr="008A2E5F">
        <w:trPr>
          <w:trHeight w:val="12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2 02 30027 00 0000 150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4 989,0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4 989,0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4 989,0</w:t>
            </w:r>
          </w:p>
        </w:tc>
      </w:tr>
      <w:tr w:rsidR="008A2E5F" w:rsidRPr="008A2E5F" w:rsidTr="008A2E5F">
        <w:trPr>
          <w:trHeight w:val="120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2 02 30027 14 0000 150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4 989,0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4 989,0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4 989,0</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2 02 30029 00 0000 150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596,0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596,0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596,0</w:t>
            </w:r>
          </w:p>
        </w:tc>
      </w:tr>
      <w:tr w:rsidR="008A2E5F" w:rsidRPr="008A2E5F" w:rsidTr="008A2E5F">
        <w:trPr>
          <w:trHeight w:val="14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2 02 30029 14 0000 150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8A2E5F">
              <w:lastRenderedPageBreak/>
              <w:t>реализующие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596,0</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596,0</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596,0</w:t>
            </w:r>
          </w:p>
        </w:tc>
      </w:tr>
      <w:tr w:rsidR="008A2E5F" w:rsidRPr="008A2E5F" w:rsidTr="008A2E5F">
        <w:trPr>
          <w:trHeight w:val="120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2 02 35082 00 0000 150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627,1</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627,1</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827,1</w:t>
            </w:r>
          </w:p>
        </w:tc>
      </w:tr>
      <w:tr w:rsidR="008A2E5F" w:rsidRPr="008A2E5F" w:rsidTr="008A2E5F">
        <w:trPr>
          <w:trHeight w:val="127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2 02 35082 14 0000 150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627,1</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627,1</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827,1</w:t>
            </w:r>
          </w:p>
        </w:tc>
      </w:tr>
      <w:tr w:rsidR="008A2E5F" w:rsidRPr="008A2E5F" w:rsidTr="008A2E5F">
        <w:trPr>
          <w:trHeight w:val="9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2 02 35118 00 0000 150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338,6</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374,3</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408,7</w:t>
            </w:r>
          </w:p>
        </w:tc>
      </w:tr>
      <w:tr w:rsidR="008A2E5F" w:rsidRPr="008A2E5F" w:rsidTr="008A2E5F">
        <w:trPr>
          <w:trHeight w:val="72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2 02 35118 14 0000 150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295,3</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305,8</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305,8</w:t>
            </w:r>
          </w:p>
        </w:tc>
      </w:tr>
      <w:tr w:rsidR="008A2E5F" w:rsidRPr="008A2E5F" w:rsidTr="008A2E5F">
        <w:trPr>
          <w:trHeight w:val="9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2 02 35120 00 0000 150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Субвенции бюджетам на осуществление полномочий по составлению  (изменению) списков кандидатов в </w:t>
            </w:r>
            <w:r w:rsidRPr="008A2E5F">
              <w:lastRenderedPageBreak/>
              <w:t>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lastRenderedPageBreak/>
              <w:t>1,4</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1,3</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20,1</w:t>
            </w:r>
          </w:p>
        </w:tc>
      </w:tr>
      <w:tr w:rsidR="008A2E5F" w:rsidRPr="008A2E5F" w:rsidTr="008A2E5F">
        <w:trPr>
          <w:trHeight w:val="96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2 02 35120 14 0000 150</w:t>
            </w:r>
          </w:p>
        </w:tc>
        <w:tc>
          <w:tcPr>
            <w:tcW w:w="3402" w:type="dxa"/>
            <w:gridSpan w:val="2"/>
            <w:tcBorders>
              <w:top w:val="nil"/>
              <w:left w:val="nil"/>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1,4</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1,3</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20,1</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2 02 39999 00 0000 150</w:t>
            </w:r>
          </w:p>
        </w:tc>
        <w:tc>
          <w:tcPr>
            <w:tcW w:w="3402" w:type="dxa"/>
            <w:gridSpan w:val="2"/>
            <w:tcBorders>
              <w:top w:val="nil"/>
              <w:left w:val="nil"/>
              <w:bottom w:val="single" w:sz="4" w:space="0" w:color="auto"/>
              <w:right w:val="single" w:sz="4" w:space="0" w:color="auto"/>
            </w:tcBorders>
            <w:shd w:val="clear" w:color="auto" w:fill="auto"/>
            <w:vAlign w:val="bottom"/>
            <w:hideMark/>
          </w:tcPr>
          <w:p w:rsidR="008A2E5F" w:rsidRPr="008A2E5F" w:rsidRDefault="008A2E5F" w:rsidP="008A2E5F">
            <w:pPr>
              <w:spacing w:line="360" w:lineRule="exact"/>
              <w:jc w:val="both"/>
            </w:pPr>
            <w:r w:rsidRPr="008A2E5F">
              <w:t xml:space="preserve">Прочие субвенции </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12 960,6</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12 832,9</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12 832,9</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2 02 39999 14 0000 150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Прочие субвенции бюджетам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12 960,6</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12 832,9</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12 832,9</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2 02 40000 00 0000 150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1 538,9</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2 02 49999 00 0000 150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Прочие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1 538,9</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46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2 02 49999 14 0000 150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Прочие межбюджетные трансферты, передаваемые бюджетам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1 538,9</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24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rPr>
                <w:b/>
                <w:bCs/>
              </w:rPr>
            </w:pPr>
            <w:r w:rsidRPr="008A2E5F">
              <w:rPr>
                <w:b/>
                <w:bCs/>
              </w:rPr>
              <w:t>2 07 00000 00 0000 150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rPr>
                <w:b/>
                <w:bCs/>
              </w:rPr>
            </w:pPr>
            <w:r w:rsidRPr="008A2E5F">
              <w:rPr>
                <w:b/>
                <w:bCs/>
              </w:rPr>
              <w:t>ПРОЧИЕ 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724,1</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48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8A2E5F" w:rsidRPr="008A2E5F" w:rsidRDefault="008A2E5F" w:rsidP="008A2E5F">
            <w:pPr>
              <w:spacing w:line="360" w:lineRule="exact"/>
              <w:jc w:val="both"/>
            </w:pPr>
            <w:r w:rsidRPr="008A2E5F">
              <w:t>2 07 04050 14 0000 150</w:t>
            </w:r>
          </w:p>
        </w:tc>
        <w:tc>
          <w:tcPr>
            <w:tcW w:w="3402" w:type="dxa"/>
            <w:gridSpan w:val="2"/>
            <w:tcBorders>
              <w:top w:val="nil"/>
              <w:left w:val="nil"/>
              <w:bottom w:val="single" w:sz="4" w:space="0" w:color="auto"/>
              <w:right w:val="single" w:sz="4" w:space="0" w:color="auto"/>
            </w:tcBorders>
            <w:shd w:val="clear" w:color="000000" w:fill="FFFFFF"/>
            <w:noWrap/>
            <w:hideMark/>
          </w:tcPr>
          <w:p w:rsidR="008A2E5F" w:rsidRPr="008A2E5F" w:rsidRDefault="008A2E5F" w:rsidP="008A2E5F">
            <w:pPr>
              <w:spacing w:line="360" w:lineRule="exact"/>
              <w:jc w:val="both"/>
            </w:pPr>
            <w:r w:rsidRPr="008A2E5F">
              <w:t>Прочие безвозмездные поступления в бюджеты муниципальных округов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724,1</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pPr>
            <w:r w:rsidRPr="008A2E5F">
              <w:t> </w:t>
            </w:r>
          </w:p>
        </w:tc>
      </w:tr>
      <w:tr w:rsidR="008A2E5F" w:rsidRPr="008A2E5F" w:rsidTr="008A2E5F">
        <w:trPr>
          <w:trHeight w:val="22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 </w:t>
            </w:r>
          </w:p>
        </w:tc>
        <w:tc>
          <w:tcPr>
            <w:tcW w:w="3402" w:type="dxa"/>
            <w:gridSpan w:val="2"/>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ВСЕГО ДОХОДОВ</w:t>
            </w:r>
          </w:p>
        </w:tc>
        <w:tc>
          <w:tcPr>
            <w:tcW w:w="17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232 271,6</w:t>
            </w:r>
          </w:p>
        </w:tc>
        <w:tc>
          <w:tcPr>
            <w:tcW w:w="876"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193 367,7</w:t>
            </w:r>
          </w:p>
        </w:tc>
        <w:tc>
          <w:tcPr>
            <w:tcW w:w="2101" w:type="dxa"/>
            <w:tcBorders>
              <w:top w:val="nil"/>
              <w:left w:val="nil"/>
              <w:bottom w:val="single" w:sz="4" w:space="0" w:color="auto"/>
              <w:right w:val="single" w:sz="4" w:space="0" w:color="auto"/>
            </w:tcBorders>
            <w:shd w:val="clear" w:color="auto" w:fill="auto"/>
            <w:noWrap/>
            <w:vAlign w:val="bottom"/>
            <w:hideMark/>
          </w:tcPr>
          <w:p w:rsidR="008A2E5F" w:rsidRPr="008A2E5F" w:rsidRDefault="008A2E5F" w:rsidP="008A2E5F">
            <w:pPr>
              <w:spacing w:line="360" w:lineRule="exact"/>
              <w:jc w:val="both"/>
              <w:rPr>
                <w:b/>
                <w:bCs/>
              </w:rPr>
            </w:pPr>
            <w:r w:rsidRPr="008A2E5F">
              <w:rPr>
                <w:b/>
                <w:bCs/>
              </w:rPr>
              <w:t>194 708,5</w:t>
            </w:r>
          </w:p>
        </w:tc>
      </w:tr>
    </w:tbl>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tbl>
      <w:tblPr>
        <w:tblW w:w="9948" w:type="dxa"/>
        <w:tblInd w:w="-30" w:type="dxa"/>
        <w:tblLayout w:type="fixed"/>
        <w:tblLook w:val="0000" w:firstRow="0" w:lastRow="0" w:firstColumn="0" w:lastColumn="0" w:noHBand="0" w:noVBand="0"/>
      </w:tblPr>
      <w:tblGrid>
        <w:gridCol w:w="3398"/>
        <w:gridCol w:w="872"/>
        <w:gridCol w:w="1987"/>
        <w:gridCol w:w="1226"/>
        <w:gridCol w:w="1239"/>
        <w:gridCol w:w="1226"/>
      </w:tblGrid>
      <w:tr w:rsidR="001550DA" w:rsidRPr="001550DA" w:rsidTr="001550DA">
        <w:tblPrEx>
          <w:tblCellMar>
            <w:top w:w="0" w:type="dxa"/>
            <w:bottom w:w="0" w:type="dxa"/>
          </w:tblCellMar>
        </w:tblPrEx>
        <w:trPr>
          <w:trHeight w:val="290"/>
        </w:trPr>
        <w:tc>
          <w:tcPr>
            <w:tcW w:w="3398" w:type="dxa"/>
            <w:tcBorders>
              <w:top w:val="nil"/>
              <w:left w:val="nil"/>
              <w:bottom w:val="nil"/>
              <w:right w:val="nil"/>
            </w:tcBorders>
          </w:tcPr>
          <w:p w:rsidR="001550DA" w:rsidRPr="001550DA" w:rsidRDefault="001550DA" w:rsidP="001550DA">
            <w:pPr>
              <w:spacing w:line="360" w:lineRule="exact"/>
              <w:jc w:val="both"/>
              <w:rPr>
                <w:b/>
                <w:bCs/>
              </w:rPr>
            </w:pPr>
            <w:r w:rsidRPr="001550DA">
              <w:rPr>
                <w:b/>
                <w:bCs/>
              </w:rPr>
              <w:t>Прогнозируемые объемы</w:t>
            </w:r>
          </w:p>
        </w:tc>
        <w:tc>
          <w:tcPr>
            <w:tcW w:w="872" w:type="dxa"/>
            <w:tcBorders>
              <w:top w:val="nil"/>
              <w:left w:val="nil"/>
              <w:bottom w:val="nil"/>
              <w:right w:val="nil"/>
            </w:tcBorders>
          </w:tcPr>
          <w:p w:rsidR="001550DA" w:rsidRPr="001550DA" w:rsidRDefault="001550DA" w:rsidP="001550DA">
            <w:pPr>
              <w:spacing w:line="360" w:lineRule="exact"/>
              <w:jc w:val="both"/>
              <w:rPr>
                <w:b/>
                <w:bCs/>
              </w:rPr>
            </w:pPr>
          </w:p>
        </w:tc>
        <w:tc>
          <w:tcPr>
            <w:tcW w:w="1987" w:type="dxa"/>
            <w:tcBorders>
              <w:top w:val="nil"/>
              <w:left w:val="nil"/>
              <w:bottom w:val="nil"/>
              <w:right w:val="nil"/>
            </w:tcBorders>
          </w:tcPr>
          <w:p w:rsidR="001550DA" w:rsidRPr="001550DA" w:rsidRDefault="001550DA" w:rsidP="001550DA">
            <w:pPr>
              <w:spacing w:line="360" w:lineRule="exact"/>
              <w:jc w:val="both"/>
              <w:rPr>
                <w:b/>
                <w:bCs/>
              </w:rPr>
            </w:pPr>
          </w:p>
        </w:tc>
        <w:tc>
          <w:tcPr>
            <w:tcW w:w="1226" w:type="dxa"/>
            <w:tcBorders>
              <w:top w:val="nil"/>
              <w:left w:val="nil"/>
              <w:bottom w:val="nil"/>
              <w:right w:val="nil"/>
            </w:tcBorders>
          </w:tcPr>
          <w:p w:rsidR="001550DA" w:rsidRPr="001550DA" w:rsidRDefault="001550DA" w:rsidP="001550DA">
            <w:pPr>
              <w:spacing w:line="360" w:lineRule="exact"/>
              <w:jc w:val="both"/>
              <w:rPr>
                <w:b/>
                <w:bCs/>
              </w:rPr>
            </w:pPr>
          </w:p>
        </w:tc>
        <w:tc>
          <w:tcPr>
            <w:tcW w:w="1239" w:type="dxa"/>
            <w:tcBorders>
              <w:top w:val="nil"/>
              <w:left w:val="nil"/>
              <w:bottom w:val="nil"/>
              <w:right w:val="nil"/>
            </w:tcBorders>
          </w:tcPr>
          <w:p w:rsidR="001550DA" w:rsidRPr="001550DA" w:rsidRDefault="001550DA" w:rsidP="001550DA">
            <w:pPr>
              <w:spacing w:line="360" w:lineRule="exact"/>
              <w:jc w:val="both"/>
              <w:rPr>
                <w:b/>
                <w:bCs/>
              </w:rPr>
            </w:pPr>
          </w:p>
        </w:tc>
        <w:tc>
          <w:tcPr>
            <w:tcW w:w="1226" w:type="dxa"/>
            <w:tcBorders>
              <w:top w:val="nil"/>
              <w:left w:val="nil"/>
              <w:bottom w:val="nil"/>
              <w:right w:val="nil"/>
            </w:tcBorders>
          </w:tcPr>
          <w:p w:rsidR="001550DA" w:rsidRPr="001550DA" w:rsidRDefault="001550DA" w:rsidP="001550DA">
            <w:pPr>
              <w:spacing w:line="360" w:lineRule="exact"/>
              <w:jc w:val="both"/>
              <w:rPr>
                <w:b/>
                <w:bCs/>
              </w:rPr>
            </w:pPr>
          </w:p>
        </w:tc>
      </w:tr>
      <w:tr w:rsidR="001550DA" w:rsidRPr="001550DA" w:rsidTr="001550DA">
        <w:tblPrEx>
          <w:tblCellMar>
            <w:top w:w="0" w:type="dxa"/>
            <w:bottom w:w="0" w:type="dxa"/>
          </w:tblCellMar>
        </w:tblPrEx>
        <w:trPr>
          <w:trHeight w:val="290"/>
        </w:trPr>
        <w:tc>
          <w:tcPr>
            <w:tcW w:w="3398" w:type="dxa"/>
            <w:gridSpan w:val="6"/>
            <w:tcBorders>
              <w:top w:val="nil"/>
              <w:left w:val="nil"/>
              <w:bottom w:val="nil"/>
              <w:right w:val="nil"/>
            </w:tcBorders>
          </w:tcPr>
          <w:p w:rsidR="001550DA" w:rsidRPr="001550DA" w:rsidRDefault="001550DA" w:rsidP="001550DA">
            <w:pPr>
              <w:spacing w:line="360" w:lineRule="exact"/>
              <w:jc w:val="both"/>
              <w:rPr>
                <w:b/>
                <w:bCs/>
              </w:rPr>
            </w:pPr>
            <w:r w:rsidRPr="001550DA">
              <w:rPr>
                <w:b/>
                <w:bCs/>
              </w:rPr>
              <w:t>поступления доходов бюджета Кикнурского муниципального округа по кодам</w:t>
            </w:r>
          </w:p>
        </w:tc>
      </w:tr>
      <w:tr w:rsidR="001550DA" w:rsidRPr="001550DA" w:rsidTr="001550DA">
        <w:tblPrEx>
          <w:tblCellMar>
            <w:top w:w="0" w:type="dxa"/>
            <w:bottom w:w="0" w:type="dxa"/>
          </w:tblCellMar>
        </w:tblPrEx>
        <w:trPr>
          <w:trHeight w:val="290"/>
        </w:trPr>
        <w:tc>
          <w:tcPr>
            <w:tcW w:w="3398" w:type="dxa"/>
            <w:gridSpan w:val="3"/>
            <w:tcBorders>
              <w:top w:val="nil"/>
              <w:left w:val="nil"/>
              <w:bottom w:val="nil"/>
              <w:right w:val="nil"/>
            </w:tcBorders>
          </w:tcPr>
          <w:p w:rsidR="001550DA" w:rsidRPr="001550DA" w:rsidRDefault="001550DA" w:rsidP="001550DA">
            <w:pPr>
              <w:spacing w:line="360" w:lineRule="exact"/>
              <w:jc w:val="both"/>
              <w:rPr>
                <w:b/>
                <w:bCs/>
              </w:rPr>
            </w:pPr>
            <w:r w:rsidRPr="001550DA">
              <w:rPr>
                <w:b/>
                <w:bCs/>
              </w:rPr>
              <w:t>классификации доходов бюджетов на 2024 - 2026 годы</w:t>
            </w:r>
          </w:p>
        </w:tc>
        <w:tc>
          <w:tcPr>
            <w:tcW w:w="1226" w:type="dxa"/>
            <w:tcBorders>
              <w:top w:val="nil"/>
              <w:left w:val="nil"/>
              <w:bottom w:val="nil"/>
              <w:right w:val="nil"/>
            </w:tcBorders>
          </w:tcPr>
          <w:p w:rsidR="001550DA" w:rsidRPr="001550DA" w:rsidRDefault="001550DA" w:rsidP="001550DA">
            <w:pPr>
              <w:spacing w:line="360" w:lineRule="exact"/>
              <w:jc w:val="both"/>
              <w:rPr>
                <w:b/>
                <w:bCs/>
              </w:rPr>
            </w:pPr>
          </w:p>
        </w:tc>
        <w:tc>
          <w:tcPr>
            <w:tcW w:w="1239" w:type="dxa"/>
            <w:tcBorders>
              <w:top w:val="nil"/>
              <w:left w:val="nil"/>
              <w:bottom w:val="nil"/>
              <w:right w:val="nil"/>
            </w:tcBorders>
          </w:tcPr>
          <w:p w:rsidR="001550DA" w:rsidRPr="001550DA" w:rsidRDefault="001550DA" w:rsidP="001550DA">
            <w:pPr>
              <w:spacing w:line="360" w:lineRule="exact"/>
              <w:jc w:val="both"/>
              <w:rPr>
                <w:b/>
                <w:bCs/>
              </w:rPr>
            </w:pPr>
          </w:p>
        </w:tc>
        <w:tc>
          <w:tcPr>
            <w:tcW w:w="1226" w:type="dxa"/>
            <w:tcBorders>
              <w:top w:val="nil"/>
              <w:left w:val="nil"/>
              <w:bottom w:val="nil"/>
              <w:right w:val="nil"/>
            </w:tcBorders>
          </w:tcPr>
          <w:p w:rsidR="001550DA" w:rsidRPr="001550DA" w:rsidRDefault="001550DA" w:rsidP="001550DA">
            <w:pPr>
              <w:spacing w:line="360" w:lineRule="exact"/>
              <w:jc w:val="both"/>
              <w:rPr>
                <w:b/>
                <w:bCs/>
              </w:rPr>
            </w:pPr>
          </w:p>
        </w:tc>
      </w:tr>
      <w:tr w:rsidR="001550DA" w:rsidRPr="001550DA" w:rsidTr="001550DA">
        <w:tblPrEx>
          <w:tblCellMar>
            <w:top w:w="0" w:type="dxa"/>
            <w:bottom w:w="0" w:type="dxa"/>
          </w:tblCellMar>
        </w:tblPrEx>
        <w:trPr>
          <w:trHeight w:val="247"/>
        </w:trPr>
        <w:tc>
          <w:tcPr>
            <w:tcW w:w="3398" w:type="dxa"/>
            <w:tcBorders>
              <w:top w:val="nil"/>
              <w:left w:val="nil"/>
              <w:bottom w:val="nil"/>
              <w:right w:val="nil"/>
            </w:tcBorders>
          </w:tcPr>
          <w:p w:rsidR="001550DA" w:rsidRPr="001550DA" w:rsidRDefault="001550DA" w:rsidP="001550DA">
            <w:pPr>
              <w:spacing w:line="360" w:lineRule="exact"/>
              <w:jc w:val="both"/>
            </w:pPr>
          </w:p>
        </w:tc>
        <w:tc>
          <w:tcPr>
            <w:tcW w:w="872" w:type="dxa"/>
            <w:tcBorders>
              <w:top w:val="nil"/>
              <w:left w:val="nil"/>
              <w:bottom w:val="nil"/>
              <w:right w:val="nil"/>
            </w:tcBorders>
          </w:tcPr>
          <w:p w:rsidR="001550DA" w:rsidRPr="001550DA" w:rsidRDefault="001550DA" w:rsidP="001550DA">
            <w:pPr>
              <w:spacing w:line="360" w:lineRule="exact"/>
              <w:jc w:val="both"/>
            </w:pPr>
          </w:p>
        </w:tc>
        <w:tc>
          <w:tcPr>
            <w:tcW w:w="1987" w:type="dxa"/>
            <w:tcBorders>
              <w:top w:val="nil"/>
              <w:left w:val="nil"/>
              <w:bottom w:val="nil"/>
              <w:right w:val="nil"/>
            </w:tcBorders>
          </w:tcPr>
          <w:p w:rsidR="001550DA" w:rsidRPr="001550DA" w:rsidRDefault="001550DA" w:rsidP="001550DA">
            <w:pPr>
              <w:spacing w:line="360" w:lineRule="exact"/>
              <w:jc w:val="both"/>
            </w:pPr>
          </w:p>
        </w:tc>
        <w:tc>
          <w:tcPr>
            <w:tcW w:w="1226" w:type="dxa"/>
            <w:tcBorders>
              <w:top w:val="nil"/>
              <w:left w:val="nil"/>
              <w:bottom w:val="nil"/>
              <w:right w:val="nil"/>
            </w:tcBorders>
          </w:tcPr>
          <w:p w:rsidR="001550DA" w:rsidRPr="001550DA" w:rsidRDefault="001550DA" w:rsidP="001550DA">
            <w:pPr>
              <w:spacing w:line="360" w:lineRule="exact"/>
              <w:jc w:val="both"/>
            </w:pPr>
          </w:p>
        </w:tc>
        <w:tc>
          <w:tcPr>
            <w:tcW w:w="1239" w:type="dxa"/>
            <w:tcBorders>
              <w:top w:val="nil"/>
              <w:left w:val="nil"/>
              <w:bottom w:val="nil"/>
              <w:right w:val="nil"/>
            </w:tcBorders>
          </w:tcPr>
          <w:p w:rsidR="001550DA" w:rsidRPr="001550DA" w:rsidRDefault="001550DA" w:rsidP="001550DA">
            <w:pPr>
              <w:spacing w:line="360" w:lineRule="exact"/>
              <w:jc w:val="both"/>
            </w:pPr>
          </w:p>
        </w:tc>
        <w:tc>
          <w:tcPr>
            <w:tcW w:w="1226" w:type="dxa"/>
            <w:tcBorders>
              <w:top w:val="nil"/>
              <w:left w:val="nil"/>
              <w:bottom w:val="nil"/>
              <w:right w:val="nil"/>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247"/>
        </w:trPr>
        <w:tc>
          <w:tcPr>
            <w:tcW w:w="3398" w:type="dxa"/>
            <w:tcBorders>
              <w:top w:val="single" w:sz="6" w:space="0" w:color="auto"/>
              <w:left w:val="single" w:sz="6" w:space="0" w:color="auto"/>
              <w:bottom w:val="nil"/>
              <w:right w:val="single" w:sz="6" w:space="0" w:color="auto"/>
            </w:tcBorders>
          </w:tcPr>
          <w:p w:rsidR="001550DA" w:rsidRPr="001550DA" w:rsidRDefault="001550DA" w:rsidP="001550DA">
            <w:pPr>
              <w:spacing w:line="360" w:lineRule="exact"/>
              <w:jc w:val="both"/>
            </w:pPr>
            <w:r w:rsidRPr="001550DA">
              <w:t>наименование</w:t>
            </w:r>
          </w:p>
        </w:tc>
        <w:tc>
          <w:tcPr>
            <w:tcW w:w="872" w:type="dxa"/>
            <w:gridSpan w:val="2"/>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код классификации доходов бюджета</w:t>
            </w:r>
          </w:p>
        </w:tc>
        <w:tc>
          <w:tcPr>
            <w:tcW w:w="1226" w:type="dxa"/>
            <w:gridSpan w:val="2"/>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Сумма, тыс. руб.</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1236"/>
        </w:trPr>
        <w:tc>
          <w:tcPr>
            <w:tcW w:w="3398" w:type="dxa"/>
            <w:tcBorders>
              <w:top w:val="nil"/>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код гл. администратора  доходов</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доходов бюджета</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2024 год</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2025 год</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2026 год</w:t>
            </w:r>
          </w:p>
        </w:tc>
      </w:tr>
      <w:tr w:rsidR="001550DA" w:rsidRPr="001550DA" w:rsidTr="001550DA">
        <w:tblPrEx>
          <w:tblCellMar>
            <w:top w:w="0" w:type="dxa"/>
            <w:bottom w:w="0" w:type="dxa"/>
          </w:tblCellMar>
        </w:tblPrEx>
        <w:trPr>
          <w:trHeight w:val="989"/>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Западно-Уральское межрегиональное управление федеральной службы по надзору в сфере природопользования</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048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521,4</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521,4</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521,4</w:t>
            </w:r>
          </w:p>
        </w:tc>
      </w:tr>
      <w:tr w:rsidR="001550DA" w:rsidRPr="001550DA" w:rsidTr="001550DA">
        <w:tblPrEx>
          <w:tblCellMar>
            <w:top w:w="0" w:type="dxa"/>
            <w:bottom w:w="0" w:type="dxa"/>
          </w:tblCellMar>
        </w:tblPrEx>
        <w:trPr>
          <w:trHeight w:val="674"/>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Плата за выбросы загрязняющих веществ в атмосферный воздух стационарными объектами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048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1 12 01010 01 6000 120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43,9</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43,9</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43,9</w:t>
            </w:r>
          </w:p>
        </w:tc>
      </w:tr>
      <w:tr w:rsidR="001550DA" w:rsidRPr="001550DA" w:rsidTr="001550DA">
        <w:tblPrEx>
          <w:tblCellMar>
            <w:top w:w="0" w:type="dxa"/>
            <w:bottom w:w="0" w:type="dxa"/>
          </w:tblCellMar>
        </w:tblPrEx>
        <w:trPr>
          <w:trHeight w:val="449"/>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Плата за сбросы загрязняющих веществ в водные объекты</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048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1 12 01030 01 6000 120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17,8</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17,8</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17,8</w:t>
            </w:r>
          </w:p>
        </w:tc>
      </w:tr>
      <w:tr w:rsidR="001550DA" w:rsidRPr="001550DA" w:rsidTr="001550DA">
        <w:tblPrEx>
          <w:tblCellMar>
            <w:top w:w="0" w:type="dxa"/>
            <w:bottom w:w="0" w:type="dxa"/>
          </w:tblCellMar>
        </w:tblPrEx>
        <w:trPr>
          <w:trHeight w:val="449"/>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Плата за размещение отходов производства </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048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1 12 01041 01 6000 120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24,1</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24,1</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24,1</w:t>
            </w:r>
          </w:p>
        </w:tc>
      </w:tr>
      <w:tr w:rsidR="001550DA" w:rsidRPr="001550DA" w:rsidTr="001550DA">
        <w:tblPrEx>
          <w:tblCellMar>
            <w:top w:w="0" w:type="dxa"/>
            <w:bottom w:w="0" w:type="dxa"/>
          </w:tblCellMar>
        </w:tblPrEx>
        <w:trPr>
          <w:trHeight w:val="449"/>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Плата за размещение  твердых коммунальных отходов </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048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1 12 01042 01 6000 120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435,6</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435,6</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435,6</w:t>
            </w:r>
          </w:p>
        </w:tc>
      </w:tr>
      <w:tr w:rsidR="001550DA" w:rsidRPr="001550DA" w:rsidTr="001550DA">
        <w:tblPrEx>
          <w:tblCellMar>
            <w:top w:w="0" w:type="dxa"/>
            <w:bottom w:w="0" w:type="dxa"/>
          </w:tblCellMar>
        </w:tblPrEx>
        <w:trPr>
          <w:trHeight w:val="742"/>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Управление Федеральной налоговой службы по Кировской области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56987,9</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58488,5</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61037,5</w:t>
            </w:r>
          </w:p>
        </w:tc>
      </w:tr>
      <w:tr w:rsidR="001550DA" w:rsidRPr="001550DA" w:rsidTr="001550DA">
        <w:tblPrEx>
          <w:tblCellMar>
            <w:top w:w="0" w:type="dxa"/>
            <w:bottom w:w="0" w:type="dxa"/>
          </w:tblCellMar>
        </w:tblPrEx>
        <w:trPr>
          <w:trHeight w:val="1841"/>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1550DA">
              <w:lastRenderedPageBreak/>
              <w:t>соответствии со статьями 227, 227</w:t>
            </w:r>
            <w:r w:rsidRPr="001550DA">
              <w:rPr>
                <w:vertAlign w:val="superscript"/>
              </w:rPr>
              <w:t>1</w:t>
            </w:r>
            <w:r w:rsidRPr="001550DA">
              <w:t xml:space="preserve"> и 228 Налогового кодекса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1 01 02010 01 0000 110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18574</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18955</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19713</w:t>
            </w:r>
          </w:p>
        </w:tc>
      </w:tr>
      <w:tr w:rsidR="001550DA" w:rsidRPr="001550DA" w:rsidTr="001550DA">
        <w:tblPrEx>
          <w:tblCellMar>
            <w:top w:w="0" w:type="dxa"/>
            <w:bottom w:w="0" w:type="dxa"/>
          </w:tblCellMar>
        </w:tblPrEx>
        <w:trPr>
          <w:trHeight w:val="2472"/>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1 01 02020 01 0000 110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43</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98</w:t>
            </w:r>
          </w:p>
        </w:tc>
      </w:tr>
      <w:tr w:rsidR="001550DA" w:rsidRPr="001550DA" w:rsidTr="001550DA">
        <w:tblPrEx>
          <w:tblCellMar>
            <w:top w:w="0" w:type="dxa"/>
            <w:bottom w:w="0" w:type="dxa"/>
          </w:tblCellMar>
        </w:tblPrEx>
        <w:trPr>
          <w:trHeight w:val="1123"/>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1 01 02030 01 0000 110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95</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101</w:t>
            </w:r>
          </w:p>
        </w:tc>
      </w:tr>
      <w:tr w:rsidR="001550DA" w:rsidRPr="001550DA" w:rsidTr="001550DA">
        <w:tblPrEx>
          <w:tblCellMar>
            <w:top w:w="0" w:type="dxa"/>
            <w:bottom w:w="0" w:type="dxa"/>
          </w:tblCellMar>
        </w:tblPrEx>
        <w:trPr>
          <w:trHeight w:val="1123"/>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1 01 02130 01 0000 110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28</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28</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28</w:t>
            </w:r>
          </w:p>
        </w:tc>
      </w:tr>
      <w:tr w:rsidR="001550DA" w:rsidRPr="001550DA" w:rsidTr="001550DA">
        <w:tblPrEx>
          <w:tblCellMar>
            <w:top w:w="0" w:type="dxa"/>
            <w:bottom w:w="0" w:type="dxa"/>
          </w:tblCellMar>
        </w:tblPrEx>
        <w:trPr>
          <w:trHeight w:val="2695"/>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1 03 02231 01 0000 110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4682,3</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4810,5</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4851,9</w:t>
            </w:r>
          </w:p>
        </w:tc>
      </w:tr>
      <w:tr w:rsidR="001550DA" w:rsidRPr="001550DA" w:rsidTr="001550DA">
        <w:tblPrEx>
          <w:tblCellMar>
            <w:top w:w="0" w:type="dxa"/>
            <w:bottom w:w="0" w:type="dxa"/>
          </w:tblCellMar>
        </w:tblPrEx>
        <w:trPr>
          <w:trHeight w:val="3146"/>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1 03 02241 01 0000 110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22,3</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25,3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25,8</w:t>
            </w:r>
          </w:p>
        </w:tc>
      </w:tr>
      <w:tr w:rsidR="001550DA" w:rsidRPr="001550DA" w:rsidTr="001550DA">
        <w:tblPrEx>
          <w:tblCellMar>
            <w:top w:w="0" w:type="dxa"/>
            <w:bottom w:w="0" w:type="dxa"/>
          </w:tblCellMar>
        </w:tblPrEx>
        <w:trPr>
          <w:trHeight w:val="3146"/>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1 03 02251 01 0000 110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4855,1</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5008,6</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5053,3</w:t>
            </w:r>
          </w:p>
        </w:tc>
      </w:tr>
      <w:tr w:rsidR="001550DA" w:rsidRPr="001550DA" w:rsidTr="001550DA">
        <w:tblPrEx>
          <w:tblCellMar>
            <w:top w:w="0" w:type="dxa"/>
            <w:bottom w:w="0" w:type="dxa"/>
          </w:tblCellMar>
        </w:tblPrEx>
        <w:trPr>
          <w:trHeight w:val="2695"/>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1 03 02261 01 0000 110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-581,8</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-597,9</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-616,5</w:t>
            </w: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Налог, взимаемый с налогоплательщиков, выбравших в качестве объекта налогообложения  доходы</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1 05 01011 01 0000 110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9900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10026</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10378</w:t>
            </w:r>
          </w:p>
        </w:tc>
      </w:tr>
      <w:tr w:rsidR="001550DA" w:rsidRPr="001550DA" w:rsidTr="001550DA">
        <w:tblPrEx>
          <w:tblCellMar>
            <w:top w:w="0" w:type="dxa"/>
            <w:bottom w:w="0" w:type="dxa"/>
          </w:tblCellMar>
        </w:tblPrEx>
        <w:trPr>
          <w:trHeight w:val="1572"/>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1 05 01021 01 0000 110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13926</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14563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15915</w:t>
            </w:r>
          </w:p>
        </w:tc>
      </w:tr>
      <w:tr w:rsidR="001550DA" w:rsidRPr="001550DA" w:rsidTr="001550DA">
        <w:tblPrEx>
          <w:tblCellMar>
            <w:top w:w="0" w:type="dxa"/>
            <w:bottom w:w="0" w:type="dxa"/>
          </w:tblCellMar>
        </w:tblPrEx>
        <w:trPr>
          <w:trHeight w:val="247"/>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Единый сельскохозяйственный налог</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1 05 03010 01 0000 110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212</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212</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212</w:t>
            </w: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Налог, взимаемый в связи с применением патентной системы налогообложения, зачисляемый в бюджеты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1 05 04060 02 0000 110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853</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853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853</w:t>
            </w:r>
          </w:p>
        </w:tc>
      </w:tr>
      <w:tr w:rsidR="001550DA" w:rsidRPr="001550DA" w:rsidTr="001550DA">
        <w:tblPrEx>
          <w:tblCellMar>
            <w:top w:w="0" w:type="dxa"/>
            <w:bottom w:w="0" w:type="dxa"/>
          </w:tblCellMar>
        </w:tblPrEx>
        <w:trPr>
          <w:trHeight w:val="1123"/>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1 06 01020 14 0000 110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1089</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1089</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1089</w:t>
            </w:r>
          </w:p>
        </w:tc>
      </w:tr>
      <w:tr w:rsidR="001550DA" w:rsidRPr="001550DA" w:rsidTr="001550DA">
        <w:tblPrEx>
          <w:tblCellMar>
            <w:top w:w="0" w:type="dxa"/>
            <w:bottom w:w="0" w:type="dxa"/>
          </w:tblCellMar>
        </w:tblPrEx>
        <w:trPr>
          <w:trHeight w:val="674"/>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Налог на имущество организаций по имуществу, не входящему в Единую систему газоснабжения</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1 06 02010 02 0000 110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900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900</w:t>
            </w: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Земельный налог с организаций, обладающих земельным участком, расположенным в границах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1 06 06032 14 0000 110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1245</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1245</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1245</w:t>
            </w: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Земельный налог с физических лиц, обладающих земельным участком, расположенным в границах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1 06 06042 14 0000 110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697</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697</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697</w:t>
            </w:r>
          </w:p>
        </w:tc>
      </w:tr>
      <w:tr w:rsidR="001550DA" w:rsidRPr="001550DA" w:rsidTr="001550DA">
        <w:tblPrEx>
          <w:tblCellMar>
            <w:top w:w="0" w:type="dxa"/>
            <w:bottom w:w="0" w:type="dxa"/>
          </w:tblCellMar>
        </w:tblPrEx>
        <w:trPr>
          <w:trHeight w:val="1123"/>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182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1 08 03010 01 0000 110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448</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471</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494</w:t>
            </w:r>
          </w:p>
        </w:tc>
      </w:tr>
      <w:tr w:rsidR="001550DA" w:rsidRPr="001550DA" w:rsidTr="001550DA">
        <w:tblPrEx>
          <w:tblCellMar>
            <w:top w:w="0" w:type="dxa"/>
            <w:bottom w:w="0" w:type="dxa"/>
          </w:tblCellMar>
        </w:tblPrEx>
        <w:trPr>
          <w:trHeight w:val="437"/>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Министерство юстиции Кировской области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738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27,8</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26,1</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25,0</w:t>
            </w:r>
          </w:p>
        </w:tc>
      </w:tr>
      <w:tr w:rsidR="001550DA" w:rsidRPr="001550DA" w:rsidTr="001550DA">
        <w:tblPrEx>
          <w:tblCellMar>
            <w:top w:w="0" w:type="dxa"/>
            <w:bottom w:w="0" w:type="dxa"/>
          </w:tblCellMar>
        </w:tblPrEx>
        <w:trPr>
          <w:trHeight w:val="2105"/>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738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1 16 01053 01 0000 140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3,5</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5,2</w:t>
            </w:r>
          </w:p>
        </w:tc>
      </w:tr>
      <w:tr w:rsidR="001550DA" w:rsidRPr="001550DA" w:rsidTr="001550DA">
        <w:tblPrEx>
          <w:tblCellMar>
            <w:top w:w="0" w:type="dxa"/>
            <w:bottom w:w="0" w:type="dxa"/>
          </w:tblCellMar>
        </w:tblPrEx>
        <w:trPr>
          <w:trHeight w:val="2472"/>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738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1 16 01063 01 0000 140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2,3</w:t>
            </w:r>
          </w:p>
        </w:tc>
      </w:tr>
      <w:tr w:rsidR="001550DA" w:rsidRPr="001550DA" w:rsidTr="001550DA">
        <w:tblPrEx>
          <w:tblCellMar>
            <w:top w:w="0" w:type="dxa"/>
            <w:bottom w:w="0" w:type="dxa"/>
          </w:tblCellMar>
        </w:tblPrEx>
        <w:trPr>
          <w:trHeight w:val="2021"/>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738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1 16 01073 01 0000 140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0,8</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0,4</w:t>
            </w:r>
          </w:p>
        </w:tc>
      </w:tr>
      <w:tr w:rsidR="001550DA" w:rsidRPr="001550DA" w:rsidTr="001550DA">
        <w:tblPrEx>
          <w:tblCellMar>
            <w:top w:w="0" w:type="dxa"/>
            <w:bottom w:w="0" w:type="dxa"/>
          </w:tblCellMar>
        </w:tblPrEx>
        <w:trPr>
          <w:trHeight w:val="2472"/>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738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1 16 01143 01 0000 140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1,6</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1,9</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1,2</w:t>
            </w:r>
          </w:p>
        </w:tc>
      </w:tr>
      <w:tr w:rsidR="001550DA" w:rsidRPr="001550DA" w:rsidTr="001550DA">
        <w:tblPrEx>
          <w:tblCellMar>
            <w:top w:w="0" w:type="dxa"/>
            <w:bottom w:w="0" w:type="dxa"/>
          </w:tblCellMar>
        </w:tblPrEx>
        <w:trPr>
          <w:trHeight w:val="2921"/>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w:t>
            </w:r>
            <w:r w:rsidRPr="001550DA">
              <w:lastRenderedPageBreak/>
              <w:t xml:space="preserve">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738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1 16 01153 01 0000 140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0,2</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0,2</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0,1</w:t>
            </w:r>
          </w:p>
        </w:tc>
      </w:tr>
      <w:tr w:rsidR="001550DA" w:rsidRPr="001550DA" w:rsidTr="001550DA">
        <w:tblPrEx>
          <w:tblCellMar>
            <w:top w:w="0" w:type="dxa"/>
            <w:bottom w:w="0" w:type="dxa"/>
          </w:tblCellMar>
        </w:tblPrEx>
        <w:trPr>
          <w:trHeight w:val="2246"/>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738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1 16 01173 01 0000 140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1,1</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1,2</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0,7</w:t>
            </w:r>
          </w:p>
        </w:tc>
      </w:tr>
      <w:tr w:rsidR="001550DA" w:rsidRPr="001550DA" w:rsidTr="001550DA">
        <w:tblPrEx>
          <w:tblCellMar>
            <w:top w:w="0" w:type="dxa"/>
            <w:bottom w:w="0" w:type="dxa"/>
          </w:tblCellMar>
        </w:tblPrEx>
        <w:trPr>
          <w:trHeight w:val="2021"/>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738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1 16 01193 01 0000 140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0,2</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0,1</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0,2</w:t>
            </w:r>
          </w:p>
        </w:tc>
      </w:tr>
      <w:tr w:rsidR="001550DA" w:rsidRPr="001550DA" w:rsidTr="001550DA">
        <w:tblPrEx>
          <w:tblCellMar>
            <w:top w:w="0" w:type="dxa"/>
            <w:bottom w:w="0" w:type="dxa"/>
          </w:tblCellMar>
        </w:tblPrEx>
        <w:trPr>
          <w:trHeight w:val="2246"/>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738</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1 16 01203 01 0000 140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16,4</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15,4</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14,9</w:t>
            </w:r>
          </w:p>
        </w:tc>
      </w:tr>
      <w:tr w:rsidR="001550DA" w:rsidRPr="001550DA" w:rsidTr="001550DA">
        <w:tblPrEx>
          <w:tblCellMar>
            <w:top w:w="0" w:type="dxa"/>
            <w:bottom w:w="0" w:type="dxa"/>
          </w:tblCellMar>
        </w:tblPrEx>
        <w:trPr>
          <w:trHeight w:val="742"/>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Администрация Губернатора и Правительства Кировской области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836</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6,7</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7,4</w:t>
            </w:r>
          </w:p>
        </w:tc>
      </w:tr>
      <w:tr w:rsidR="001550DA" w:rsidRPr="001550DA" w:rsidTr="001550DA">
        <w:tblPrEx>
          <w:tblCellMar>
            <w:top w:w="0" w:type="dxa"/>
            <w:bottom w:w="0" w:type="dxa"/>
          </w:tblCellMar>
        </w:tblPrEx>
        <w:trPr>
          <w:trHeight w:val="2021"/>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836</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1 16 01053 01 0000140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6,7</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7,4</w:t>
            </w:r>
          </w:p>
        </w:tc>
      </w:tr>
      <w:tr w:rsidR="001550DA" w:rsidRPr="001550DA" w:rsidTr="001550DA">
        <w:tblPrEx>
          <w:tblCellMar>
            <w:top w:w="0" w:type="dxa"/>
            <w:bottom w:w="0" w:type="dxa"/>
          </w:tblCellMar>
        </w:tblPrEx>
        <w:trPr>
          <w:trHeight w:val="742"/>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Управление образования администрации Кикнурского муниципального округа</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903</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25686,40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23909,60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24004,60</w:t>
            </w:r>
          </w:p>
        </w:tc>
      </w:tr>
      <w:tr w:rsidR="001550DA" w:rsidRPr="001550DA" w:rsidTr="001550DA">
        <w:tblPrEx>
          <w:tblCellMar>
            <w:top w:w="0" w:type="dxa"/>
            <w:bottom w:w="0" w:type="dxa"/>
          </w:tblCellMar>
        </w:tblPrEx>
        <w:trPr>
          <w:trHeight w:val="674"/>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 xml:space="preserve">Прочие доходы от оказания платных услуг (работ) получателями средств </w:t>
            </w:r>
            <w:r w:rsidRPr="001550DA">
              <w:lastRenderedPageBreak/>
              <w:t>бюджетов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903</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1 13 01994 14 0000 130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3277,3</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2824</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2824</w:t>
            </w: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Доходы, поступающие в порядке возмещения расходов, понесенных в связи с эксплуатацией имущества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903</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1 13 02064 14 0000 130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31</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32</w:t>
            </w:r>
          </w:p>
        </w:tc>
      </w:tr>
      <w:tr w:rsidR="001550DA" w:rsidRPr="001550DA" w:rsidTr="001550DA">
        <w:tblPrEx>
          <w:tblCellMar>
            <w:top w:w="0" w:type="dxa"/>
            <w:bottom w:w="0" w:type="dxa"/>
          </w:tblCellMar>
        </w:tblPrEx>
        <w:trPr>
          <w:trHeight w:val="449"/>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Прочие субсидии бюджетам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903</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2 02 29999 14 0000 150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114,4</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118,7</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118,7</w:t>
            </w: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Субвенции бюджетам муниципальных округов на выполнение передаваемых полномочий субъектов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903</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2 02 30024 14 0000 150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2383</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2518</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2612</w:t>
            </w:r>
          </w:p>
        </w:tc>
      </w:tr>
      <w:tr w:rsidR="001550DA" w:rsidRPr="001550DA" w:rsidTr="001550DA">
        <w:tblPrEx>
          <w:tblCellMar>
            <w:top w:w="0" w:type="dxa"/>
            <w:bottom w:w="0" w:type="dxa"/>
          </w:tblCellMar>
        </w:tblPrEx>
        <w:trPr>
          <w:trHeight w:val="1572"/>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903</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2 02 30027 14 0000 150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4989</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4989</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4989</w:t>
            </w:r>
          </w:p>
        </w:tc>
      </w:tr>
      <w:tr w:rsidR="001550DA" w:rsidRPr="001550DA" w:rsidTr="001550DA">
        <w:tblPrEx>
          <w:tblCellMar>
            <w:top w:w="0" w:type="dxa"/>
            <w:bottom w:w="0" w:type="dxa"/>
          </w:tblCellMar>
        </w:tblPrEx>
        <w:trPr>
          <w:trHeight w:val="17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903</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2 02 30029 14 0000 150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596</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596</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596</w:t>
            </w:r>
          </w:p>
        </w:tc>
      </w:tr>
      <w:tr w:rsidR="001550DA" w:rsidRPr="001550DA" w:rsidTr="001550DA">
        <w:tblPrEx>
          <w:tblCellMar>
            <w:top w:w="0" w:type="dxa"/>
            <w:bottom w:w="0" w:type="dxa"/>
          </w:tblCellMar>
        </w:tblPrEx>
        <w:trPr>
          <w:trHeight w:val="449"/>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Прочие субвенции бюджетам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903</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2 02 39999 14 0000 150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12960,6</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12832,9</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12832,9</w:t>
            </w:r>
          </w:p>
        </w:tc>
      </w:tr>
      <w:tr w:rsidR="001550DA" w:rsidRPr="001550DA" w:rsidTr="001550DA">
        <w:tblPrEx>
          <w:tblCellMar>
            <w:top w:w="0" w:type="dxa"/>
            <w:bottom w:w="0" w:type="dxa"/>
          </w:tblCellMar>
        </w:tblPrEx>
        <w:trPr>
          <w:trHeight w:val="674"/>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 xml:space="preserve"> Прочие межбюджетные трансферты, передаваемые </w:t>
            </w:r>
            <w:r w:rsidRPr="001550DA">
              <w:lastRenderedPageBreak/>
              <w:t>бюджетам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903</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2 02 49999 14 0000 150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700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449"/>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Прочие безвозмездные поступления в бюджеты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903</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2 07 04050 14 0000 150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636,1</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989"/>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Финансовое управление администрации Кикнурского муниципального округа Кировской области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912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84126</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77729,2</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77696,4</w:t>
            </w: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Дотации бюджетам муниципальных округов на выравнивание бюджетной обеспеченности из бюджета субъекта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912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2 02 15001 14 0000 150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38657</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30669</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29960</w:t>
            </w:r>
          </w:p>
        </w:tc>
      </w:tr>
      <w:tr w:rsidR="001550DA" w:rsidRPr="001550DA" w:rsidTr="001550DA">
        <w:tblPrEx>
          <w:tblCellMar>
            <w:top w:w="0" w:type="dxa"/>
            <w:bottom w:w="0" w:type="dxa"/>
          </w:tblCellMar>
        </w:tblPrEx>
        <w:trPr>
          <w:trHeight w:val="449"/>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Прочие субсидии бюджетам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912</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2 02 29999 14 0000 150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45469</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47060,2</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47736,4</w:t>
            </w:r>
          </w:p>
        </w:tc>
      </w:tr>
      <w:tr w:rsidR="001550DA" w:rsidRPr="001550DA" w:rsidTr="001550DA">
        <w:tblPrEx>
          <w:tblCellMar>
            <w:top w:w="0" w:type="dxa"/>
            <w:bottom w:w="0" w:type="dxa"/>
          </w:tblCellMar>
        </w:tblPrEx>
        <w:trPr>
          <w:trHeight w:val="742"/>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Администрация Кикнурского муниципального округа Кировской области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936</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64 915,4</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32 685,6</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31 416,2</w:t>
            </w:r>
          </w:p>
        </w:tc>
      </w:tr>
      <w:tr w:rsidR="001550DA" w:rsidRPr="001550DA" w:rsidTr="001550DA">
        <w:tblPrEx>
          <w:tblCellMar>
            <w:top w:w="0" w:type="dxa"/>
            <w:bottom w:w="0" w:type="dxa"/>
          </w:tblCellMar>
        </w:tblPrEx>
        <w:trPr>
          <w:trHeight w:val="1572"/>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1 08 04020 01 1000 110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2,2</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2,4</w:t>
            </w:r>
          </w:p>
        </w:tc>
      </w:tr>
      <w:tr w:rsidR="001550DA" w:rsidRPr="001550DA" w:rsidTr="001550DA">
        <w:tblPrEx>
          <w:tblCellMar>
            <w:top w:w="0" w:type="dxa"/>
            <w:bottom w:w="0" w:type="dxa"/>
          </w:tblCellMar>
        </w:tblPrEx>
        <w:trPr>
          <w:trHeight w:val="17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1550DA">
              <w:lastRenderedPageBreak/>
              <w:t>муниципальных округов, а также средства от продажи права на заключение договоров аренды указанных земельных участков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1 11 05012 14 0000 120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1521</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1521</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1521</w:t>
            </w:r>
          </w:p>
        </w:tc>
      </w:tr>
      <w:tr w:rsidR="001550DA" w:rsidRPr="001550DA" w:rsidTr="001550DA">
        <w:tblPrEx>
          <w:tblCellMar>
            <w:top w:w="0" w:type="dxa"/>
            <w:bottom w:w="0" w:type="dxa"/>
          </w:tblCellMar>
        </w:tblPrEx>
        <w:trPr>
          <w:trHeight w:val="17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1 11 05024 14 0000 120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81</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81</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81</w:t>
            </w:r>
          </w:p>
        </w:tc>
      </w:tr>
      <w:tr w:rsidR="001550DA" w:rsidRPr="001550DA" w:rsidTr="001550DA">
        <w:tblPrEx>
          <w:tblCellMar>
            <w:top w:w="0" w:type="dxa"/>
            <w:bottom w:w="0" w:type="dxa"/>
          </w:tblCellMar>
        </w:tblPrEx>
        <w:trPr>
          <w:trHeight w:val="1572"/>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1 11 05034 14 0000 120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173,0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173,0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173,0</w:t>
            </w:r>
          </w:p>
        </w:tc>
      </w:tr>
      <w:tr w:rsidR="001550DA" w:rsidRPr="001550DA" w:rsidTr="001550DA">
        <w:tblPrEx>
          <w:tblCellMar>
            <w:top w:w="0" w:type="dxa"/>
            <w:bottom w:w="0" w:type="dxa"/>
          </w:tblCellMar>
        </w:tblPrEx>
        <w:trPr>
          <w:trHeight w:val="1123"/>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1 11 07014 14 0000 120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250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250</w:t>
            </w:r>
          </w:p>
        </w:tc>
      </w:tr>
      <w:tr w:rsidR="001550DA" w:rsidRPr="001550DA" w:rsidTr="001550DA">
        <w:tblPrEx>
          <w:tblCellMar>
            <w:top w:w="0" w:type="dxa"/>
            <w:bottom w:w="0" w:type="dxa"/>
          </w:tblCellMar>
        </w:tblPrEx>
        <w:trPr>
          <w:trHeight w:val="17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w:t>
            </w:r>
            <w:r w:rsidRPr="001550DA">
              <w:lastRenderedPageBreak/>
              <w:t>также имущества муниципальных унитарных предприятий, в том числе казенных)</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1 11 09044 14 0000 120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302,3</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302,3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302,3</w:t>
            </w:r>
          </w:p>
        </w:tc>
      </w:tr>
      <w:tr w:rsidR="001550DA" w:rsidRPr="001550DA" w:rsidTr="001550DA">
        <w:tblPrEx>
          <w:tblCellMar>
            <w:top w:w="0" w:type="dxa"/>
            <w:bottom w:w="0" w:type="dxa"/>
          </w:tblCellMar>
        </w:tblPrEx>
        <w:trPr>
          <w:trHeight w:val="674"/>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Прочие доходы от оказания платных услуг  (работ) получателями средств бюджетов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1 13 01994 14 0000 130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31</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32</w:t>
            </w: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Доходы, поступающие в порядке возмещения расходов, понесенных в связи с эксплуатацией имущества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1 13 02064 14 0000 130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1 518,6</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1564,2</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1611,1</w:t>
            </w:r>
          </w:p>
        </w:tc>
      </w:tr>
      <w:tr w:rsidR="001550DA" w:rsidRPr="001550DA" w:rsidTr="001550DA">
        <w:tblPrEx>
          <w:tblCellMar>
            <w:top w:w="0" w:type="dxa"/>
            <w:bottom w:w="0" w:type="dxa"/>
          </w:tblCellMar>
        </w:tblPrEx>
        <w:trPr>
          <w:trHeight w:val="2246"/>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1 14 02043 14 0000 410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300,0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300</w:t>
            </w:r>
          </w:p>
        </w:tc>
      </w:tr>
      <w:tr w:rsidR="001550DA" w:rsidRPr="001550DA" w:rsidTr="001550DA">
        <w:tblPrEx>
          <w:tblCellMar>
            <w:top w:w="0" w:type="dxa"/>
            <w:bottom w:w="0" w:type="dxa"/>
          </w:tblCellMar>
        </w:tblPrEx>
        <w:trPr>
          <w:trHeight w:val="1123"/>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1 14 06012 14 0000 430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w:t>
            </w:r>
          </w:p>
        </w:tc>
      </w:tr>
      <w:tr w:rsidR="001550DA" w:rsidRPr="001550DA" w:rsidTr="001550DA">
        <w:tblPrEx>
          <w:tblCellMar>
            <w:top w:w="0" w:type="dxa"/>
            <w:bottom w:w="0" w:type="dxa"/>
          </w:tblCellMar>
        </w:tblPrEx>
        <w:trPr>
          <w:trHeight w:val="1572"/>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 xml:space="preserve">Прочее возмещение ущерба, причиненного муниципальному имуществу муниципального округа (за исключением имущества, </w:t>
            </w:r>
            <w:r w:rsidRPr="001550DA">
              <w:lastRenderedPageBreak/>
              <w:t>закрепленного за муниципальными бюджетными (автономными) учреждениями, унитарными предприятиями)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936</w:t>
            </w:r>
          </w:p>
        </w:tc>
        <w:tc>
          <w:tcPr>
            <w:tcW w:w="1987" w:type="dxa"/>
            <w:gridSpan w:val="2"/>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1 16 10032 14 0000 140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449"/>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Прочие неналоговые доходы бюджетов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1 17 05040 14 0000 180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14</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15</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16</w:t>
            </w:r>
          </w:p>
        </w:tc>
      </w:tr>
      <w:tr w:rsidR="001550DA" w:rsidRPr="001550DA" w:rsidTr="001550DA">
        <w:tblPrEx>
          <w:tblCellMar>
            <w:top w:w="0" w:type="dxa"/>
            <w:bottom w:w="0" w:type="dxa"/>
          </w:tblCellMar>
        </w:tblPrEx>
        <w:trPr>
          <w:trHeight w:val="674"/>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Средства самообложения граждан, зачисляемые в бюджеты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1 17 14020 14 0000 150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333</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333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Инициативные платежи, зачисляемые в бюджеты муниципальных округов (Благоустройство территории кладбища в пгт Кикнур Кировской области)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1 17  15020 14 0001 150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390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1123"/>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Инициативные платежи, зачисляемые в бюджеты муниципальных округов (Устройство уличного освещения пешеходной зоны в заречной части пгт Кикнур Кировской области)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1 17 15020 14 0002 150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160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1346"/>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Инициативные платежи, зачисляемые в бюджеты муниципальных округов (Благоустройство территории кладбища в с.Шапта Кикнурского района Кировской области (установка нового ограждения))</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1 17 15020 14 0003 150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300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1123"/>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Инициативные платежи, зачисляемые в бюджеты муниципальных округов (Создание спортивной площадки с.Цекеево </w:t>
            </w:r>
            <w:r w:rsidRPr="001550DA">
              <w:lastRenderedPageBreak/>
              <w:t>Кикнурского района Кировской области)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1 17 15020 14 0004 150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105</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2246"/>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2 02 20216 14 0000 150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42779</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24798</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23558</w:t>
            </w:r>
          </w:p>
        </w:tc>
      </w:tr>
      <w:tr w:rsidR="001550DA" w:rsidRPr="001550DA" w:rsidTr="001550DA">
        <w:tblPrEx>
          <w:tblCellMar>
            <w:top w:w="0" w:type="dxa"/>
            <w:bottom w:w="0" w:type="dxa"/>
          </w:tblCellMar>
        </w:tblPrEx>
        <w:trPr>
          <w:trHeight w:val="449"/>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Субсидии бюджетам муниципальных округов на поддержку отрасли культуры</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2 02 25519 14 0000 150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5828,4</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36,2</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37,2</w:t>
            </w: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Субсидии бюджетам на подготовку проектов межевания земельных участков и на проведение кадастровых работ</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2 02 25599 14 0000 150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1000</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1000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1000</w:t>
            </w:r>
          </w:p>
        </w:tc>
      </w:tr>
      <w:tr w:rsidR="001550DA" w:rsidRPr="001550DA" w:rsidTr="001550DA">
        <w:tblPrEx>
          <w:tblCellMar>
            <w:top w:w="0" w:type="dxa"/>
            <w:bottom w:w="0" w:type="dxa"/>
          </w:tblCellMar>
        </w:tblPrEx>
        <w:trPr>
          <w:trHeight w:val="449"/>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Прочие субсидии бюджетам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2 02 29999 14 0000 150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6874,4</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216,2</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216,2</w:t>
            </w:r>
          </w:p>
        </w:tc>
      </w:tr>
      <w:tr w:rsidR="001550DA" w:rsidRPr="001550DA" w:rsidTr="001550DA">
        <w:tblPrEx>
          <w:tblCellMar>
            <w:top w:w="0" w:type="dxa"/>
            <w:bottom w:w="0" w:type="dxa"/>
          </w:tblCellMar>
        </w:tblPrEx>
        <w:trPr>
          <w:trHeight w:val="898"/>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Субвенции бюджетам муниципальных округов на выполнение передаваемых полномочий субъектов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2 02 30024 14 0000 150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1058,7</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1058,8</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1059,1</w:t>
            </w:r>
          </w:p>
        </w:tc>
      </w:tr>
      <w:tr w:rsidR="001550DA" w:rsidRPr="001550DA" w:rsidTr="001550DA">
        <w:tblPrEx>
          <w:tblCellMar>
            <w:top w:w="0" w:type="dxa"/>
            <w:bottom w:w="0" w:type="dxa"/>
          </w:tblCellMar>
        </w:tblPrEx>
        <w:trPr>
          <w:trHeight w:val="1474"/>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 xml:space="preserve">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w:t>
            </w:r>
            <w:r w:rsidRPr="001550DA">
              <w:lastRenderedPageBreak/>
              <w:t>найма специализированных жилых помещений</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lastRenderedPageBreak/>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2 02 35082 14 0000 150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627,1</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627,1</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827,1</w:t>
            </w:r>
          </w:p>
        </w:tc>
      </w:tr>
      <w:tr w:rsidR="001550DA" w:rsidRPr="001550DA" w:rsidTr="001550DA">
        <w:tblPrEx>
          <w:tblCellMar>
            <w:top w:w="0" w:type="dxa"/>
            <w:bottom w:w="0" w:type="dxa"/>
          </w:tblCellMar>
        </w:tblPrEx>
        <w:trPr>
          <w:trHeight w:val="1236"/>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2 02 35118 14 0000 150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338,6</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374,3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408,7</w:t>
            </w:r>
          </w:p>
        </w:tc>
      </w:tr>
      <w:tr w:rsidR="001550DA" w:rsidRPr="001550DA" w:rsidTr="001550DA">
        <w:tblPrEx>
          <w:tblCellMar>
            <w:top w:w="0" w:type="dxa"/>
            <w:bottom w:w="0" w:type="dxa"/>
          </w:tblCellMar>
        </w:tblPrEx>
        <w:trPr>
          <w:trHeight w:val="1346"/>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2 02 35120 14 0000 150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1,4</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1,3</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20,1</w:t>
            </w:r>
          </w:p>
        </w:tc>
      </w:tr>
      <w:tr w:rsidR="001550DA" w:rsidRPr="001550DA" w:rsidTr="001550DA">
        <w:tblPrEx>
          <w:tblCellMar>
            <w:top w:w="0" w:type="dxa"/>
            <w:bottom w:w="0" w:type="dxa"/>
          </w:tblCellMar>
        </w:tblPrEx>
        <w:trPr>
          <w:trHeight w:val="785"/>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Прочие межбюджетные трансферты, передаваемые бюджетам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2 02 49999 14 0000 150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838,9</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547"/>
        </w:trPr>
        <w:tc>
          <w:tcPr>
            <w:tcW w:w="3398"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Прочие безвозмездные поступления в бюджеты муниципальных округов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936</w:t>
            </w:r>
          </w:p>
        </w:tc>
        <w:tc>
          <w:tcPr>
            <w:tcW w:w="1987" w:type="dxa"/>
            <w:tcBorders>
              <w:top w:val="single" w:sz="6" w:space="0" w:color="auto"/>
              <w:left w:val="single" w:sz="6" w:space="0" w:color="auto"/>
              <w:bottom w:val="single" w:sz="6" w:space="0" w:color="auto"/>
              <w:right w:val="single" w:sz="6" w:space="0" w:color="auto"/>
            </w:tcBorders>
            <w:shd w:val="solid" w:color="FFFFFF" w:fill="auto"/>
          </w:tcPr>
          <w:p w:rsidR="001550DA" w:rsidRPr="001550DA" w:rsidRDefault="001550DA" w:rsidP="001550DA">
            <w:pPr>
              <w:spacing w:line="360" w:lineRule="exact"/>
              <w:jc w:val="both"/>
            </w:pPr>
            <w:r w:rsidRPr="001550DA">
              <w:t>2 07 04050 14 0000 150</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88</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247"/>
        </w:trPr>
        <w:tc>
          <w:tcPr>
            <w:tcW w:w="3398"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Всего доходов</w:t>
            </w:r>
          </w:p>
        </w:tc>
        <w:tc>
          <w:tcPr>
            <w:tcW w:w="872"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p>
        </w:tc>
        <w:tc>
          <w:tcPr>
            <w:tcW w:w="198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232271,6</w:t>
            </w:r>
          </w:p>
        </w:tc>
        <w:tc>
          <w:tcPr>
            <w:tcW w:w="1239"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193367,7</w:t>
            </w:r>
          </w:p>
        </w:tc>
        <w:tc>
          <w:tcPr>
            <w:tcW w:w="1226"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rPr>
                <w:b/>
                <w:bCs/>
              </w:rPr>
            </w:pPr>
            <w:r w:rsidRPr="001550DA">
              <w:rPr>
                <w:b/>
                <w:bCs/>
              </w:rPr>
              <w:t>194708,5</w:t>
            </w:r>
          </w:p>
        </w:tc>
      </w:tr>
    </w:tbl>
    <w:p w:rsidR="008377E3" w:rsidRDefault="008377E3"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tbl>
      <w:tblPr>
        <w:tblStyle w:val="af4"/>
        <w:tblW w:w="0" w:type="auto"/>
        <w:tblLook w:val="04A0" w:firstRow="1" w:lastRow="0" w:firstColumn="1" w:lastColumn="0" w:noHBand="0" w:noVBand="1"/>
      </w:tblPr>
      <w:tblGrid>
        <w:gridCol w:w="4870"/>
        <w:gridCol w:w="1703"/>
        <w:gridCol w:w="1386"/>
        <w:gridCol w:w="1669"/>
      </w:tblGrid>
      <w:tr w:rsidR="001550DA" w:rsidRPr="001550DA" w:rsidTr="001550DA">
        <w:trPr>
          <w:trHeight w:val="705"/>
        </w:trPr>
        <w:tc>
          <w:tcPr>
            <w:tcW w:w="11380" w:type="dxa"/>
            <w:gridSpan w:val="4"/>
            <w:hideMark/>
          </w:tcPr>
          <w:p w:rsidR="001550DA" w:rsidRPr="001550DA" w:rsidRDefault="001550DA" w:rsidP="001550DA">
            <w:pPr>
              <w:spacing w:line="360" w:lineRule="exact"/>
              <w:jc w:val="both"/>
              <w:rPr>
                <w:b/>
                <w:bCs/>
              </w:rPr>
            </w:pPr>
            <w:r w:rsidRPr="001550DA">
              <w:rPr>
                <w:b/>
                <w:bCs/>
              </w:rPr>
              <w:lastRenderedPageBreak/>
              <w:t>Сведения об исполнении бюджета Кикнурского муниципального округа Кировской области на 01.03.2024 года</w:t>
            </w:r>
          </w:p>
        </w:tc>
      </w:tr>
      <w:tr w:rsidR="001550DA" w:rsidRPr="001550DA" w:rsidTr="001550DA">
        <w:trPr>
          <w:trHeight w:val="300"/>
        </w:trPr>
        <w:tc>
          <w:tcPr>
            <w:tcW w:w="11380" w:type="dxa"/>
            <w:gridSpan w:val="4"/>
            <w:noWrap/>
            <w:hideMark/>
          </w:tcPr>
          <w:p w:rsidR="001550DA" w:rsidRPr="001550DA" w:rsidRDefault="001550DA" w:rsidP="001550DA">
            <w:pPr>
              <w:spacing w:line="360" w:lineRule="exact"/>
              <w:jc w:val="both"/>
            </w:pPr>
            <w:r w:rsidRPr="001550DA">
              <w:t>тыс. рублей</w:t>
            </w:r>
          </w:p>
        </w:tc>
      </w:tr>
      <w:tr w:rsidR="001550DA" w:rsidRPr="001550DA" w:rsidTr="001550DA">
        <w:trPr>
          <w:trHeight w:val="1392"/>
        </w:trPr>
        <w:tc>
          <w:tcPr>
            <w:tcW w:w="5800" w:type="dxa"/>
            <w:hideMark/>
          </w:tcPr>
          <w:p w:rsidR="001550DA" w:rsidRPr="001550DA" w:rsidRDefault="001550DA" w:rsidP="001550DA">
            <w:pPr>
              <w:spacing w:line="360" w:lineRule="exact"/>
              <w:jc w:val="both"/>
              <w:rPr>
                <w:b/>
                <w:bCs/>
              </w:rPr>
            </w:pPr>
            <w:r w:rsidRPr="001550DA">
              <w:rPr>
                <w:b/>
                <w:bCs/>
              </w:rPr>
              <w:t xml:space="preserve">           Р А С Х О Д Ы</w:t>
            </w:r>
          </w:p>
        </w:tc>
        <w:tc>
          <w:tcPr>
            <w:tcW w:w="2000" w:type="dxa"/>
            <w:hideMark/>
          </w:tcPr>
          <w:p w:rsidR="001550DA" w:rsidRPr="001550DA" w:rsidRDefault="001550DA" w:rsidP="001550DA">
            <w:pPr>
              <w:spacing w:line="360" w:lineRule="exact"/>
              <w:jc w:val="both"/>
              <w:rPr>
                <w:b/>
                <w:bCs/>
              </w:rPr>
            </w:pPr>
            <w:r w:rsidRPr="001550DA">
              <w:rPr>
                <w:b/>
                <w:bCs/>
              </w:rPr>
              <w:t xml:space="preserve">Уточненный </w:t>
            </w:r>
            <w:r w:rsidRPr="001550DA">
              <w:rPr>
                <w:b/>
                <w:bCs/>
              </w:rPr>
              <w:br/>
              <w:t xml:space="preserve">план </w:t>
            </w:r>
            <w:r w:rsidRPr="001550DA">
              <w:rPr>
                <w:b/>
                <w:bCs/>
              </w:rPr>
              <w:br/>
              <w:t>года</w:t>
            </w:r>
          </w:p>
        </w:tc>
        <w:tc>
          <w:tcPr>
            <w:tcW w:w="1620" w:type="dxa"/>
            <w:hideMark/>
          </w:tcPr>
          <w:p w:rsidR="001550DA" w:rsidRPr="001550DA" w:rsidRDefault="001550DA" w:rsidP="001550DA">
            <w:pPr>
              <w:spacing w:line="360" w:lineRule="exact"/>
              <w:jc w:val="both"/>
              <w:rPr>
                <w:b/>
                <w:bCs/>
              </w:rPr>
            </w:pPr>
            <w:r w:rsidRPr="001550DA">
              <w:rPr>
                <w:b/>
                <w:bCs/>
              </w:rPr>
              <w:t xml:space="preserve">Исполнено </w:t>
            </w:r>
          </w:p>
        </w:tc>
        <w:tc>
          <w:tcPr>
            <w:tcW w:w="1960" w:type="dxa"/>
            <w:hideMark/>
          </w:tcPr>
          <w:p w:rsidR="001550DA" w:rsidRPr="001550DA" w:rsidRDefault="001550DA" w:rsidP="001550DA">
            <w:pPr>
              <w:spacing w:line="360" w:lineRule="exact"/>
              <w:jc w:val="both"/>
              <w:rPr>
                <w:b/>
                <w:bCs/>
              </w:rPr>
            </w:pPr>
            <w:r w:rsidRPr="001550DA">
              <w:rPr>
                <w:b/>
                <w:bCs/>
              </w:rPr>
              <w:t xml:space="preserve">% исполнения к годовому плану </w:t>
            </w:r>
          </w:p>
        </w:tc>
      </w:tr>
      <w:tr w:rsidR="001550DA" w:rsidRPr="001550DA" w:rsidTr="001550DA">
        <w:trPr>
          <w:trHeight w:val="390"/>
        </w:trPr>
        <w:tc>
          <w:tcPr>
            <w:tcW w:w="5800" w:type="dxa"/>
            <w:hideMark/>
          </w:tcPr>
          <w:p w:rsidR="001550DA" w:rsidRPr="001550DA" w:rsidRDefault="001550DA" w:rsidP="001550DA">
            <w:pPr>
              <w:spacing w:line="360" w:lineRule="exact"/>
              <w:jc w:val="both"/>
            </w:pPr>
            <w:r w:rsidRPr="001550DA">
              <w:t xml:space="preserve">  Общегосударственные вопросы</w:t>
            </w:r>
          </w:p>
        </w:tc>
        <w:tc>
          <w:tcPr>
            <w:tcW w:w="2000" w:type="dxa"/>
            <w:noWrap/>
            <w:hideMark/>
          </w:tcPr>
          <w:p w:rsidR="001550DA" w:rsidRPr="001550DA" w:rsidRDefault="001550DA" w:rsidP="001550DA">
            <w:pPr>
              <w:spacing w:line="360" w:lineRule="exact"/>
              <w:jc w:val="both"/>
            </w:pPr>
            <w:r w:rsidRPr="001550DA">
              <w:t>61 915,7</w:t>
            </w:r>
          </w:p>
        </w:tc>
        <w:tc>
          <w:tcPr>
            <w:tcW w:w="1620" w:type="dxa"/>
            <w:noWrap/>
            <w:hideMark/>
          </w:tcPr>
          <w:p w:rsidR="001550DA" w:rsidRPr="001550DA" w:rsidRDefault="001550DA" w:rsidP="001550DA">
            <w:pPr>
              <w:spacing w:line="360" w:lineRule="exact"/>
              <w:jc w:val="both"/>
            </w:pPr>
            <w:r w:rsidRPr="001550DA">
              <w:t>9 669,1</w:t>
            </w:r>
          </w:p>
        </w:tc>
        <w:tc>
          <w:tcPr>
            <w:tcW w:w="1960" w:type="dxa"/>
            <w:noWrap/>
            <w:hideMark/>
          </w:tcPr>
          <w:p w:rsidR="001550DA" w:rsidRPr="001550DA" w:rsidRDefault="001550DA" w:rsidP="001550DA">
            <w:pPr>
              <w:spacing w:line="360" w:lineRule="exact"/>
              <w:jc w:val="both"/>
            </w:pPr>
            <w:r w:rsidRPr="001550DA">
              <w:t>15,6</w:t>
            </w:r>
          </w:p>
        </w:tc>
      </w:tr>
      <w:tr w:rsidR="001550DA" w:rsidRPr="001550DA" w:rsidTr="001550DA">
        <w:trPr>
          <w:trHeight w:val="435"/>
        </w:trPr>
        <w:tc>
          <w:tcPr>
            <w:tcW w:w="5800" w:type="dxa"/>
            <w:hideMark/>
          </w:tcPr>
          <w:p w:rsidR="001550DA" w:rsidRPr="001550DA" w:rsidRDefault="001550DA" w:rsidP="001550DA">
            <w:pPr>
              <w:spacing w:line="360" w:lineRule="exact"/>
              <w:jc w:val="both"/>
            </w:pPr>
            <w:r w:rsidRPr="001550DA">
              <w:t>Национальная оборона</w:t>
            </w:r>
          </w:p>
        </w:tc>
        <w:tc>
          <w:tcPr>
            <w:tcW w:w="2000" w:type="dxa"/>
            <w:noWrap/>
            <w:hideMark/>
          </w:tcPr>
          <w:p w:rsidR="001550DA" w:rsidRPr="001550DA" w:rsidRDefault="001550DA" w:rsidP="001550DA">
            <w:pPr>
              <w:spacing w:line="360" w:lineRule="exact"/>
              <w:jc w:val="both"/>
            </w:pPr>
            <w:r w:rsidRPr="001550DA">
              <w:t>338,6</w:t>
            </w:r>
          </w:p>
        </w:tc>
        <w:tc>
          <w:tcPr>
            <w:tcW w:w="1620" w:type="dxa"/>
            <w:noWrap/>
            <w:hideMark/>
          </w:tcPr>
          <w:p w:rsidR="001550DA" w:rsidRPr="001550DA" w:rsidRDefault="001550DA" w:rsidP="001550DA">
            <w:pPr>
              <w:spacing w:line="360" w:lineRule="exact"/>
              <w:jc w:val="both"/>
            </w:pPr>
            <w:r w:rsidRPr="001550DA">
              <w:t>45,7</w:t>
            </w:r>
          </w:p>
        </w:tc>
        <w:tc>
          <w:tcPr>
            <w:tcW w:w="1960" w:type="dxa"/>
            <w:noWrap/>
            <w:hideMark/>
          </w:tcPr>
          <w:p w:rsidR="001550DA" w:rsidRPr="001550DA" w:rsidRDefault="001550DA" w:rsidP="001550DA">
            <w:pPr>
              <w:spacing w:line="360" w:lineRule="exact"/>
              <w:jc w:val="both"/>
            </w:pPr>
            <w:r w:rsidRPr="001550DA">
              <w:t>13,5</w:t>
            </w:r>
          </w:p>
        </w:tc>
      </w:tr>
      <w:tr w:rsidR="001550DA" w:rsidRPr="001550DA" w:rsidTr="001550DA">
        <w:trPr>
          <w:trHeight w:val="720"/>
        </w:trPr>
        <w:tc>
          <w:tcPr>
            <w:tcW w:w="5800" w:type="dxa"/>
            <w:hideMark/>
          </w:tcPr>
          <w:p w:rsidR="001550DA" w:rsidRPr="001550DA" w:rsidRDefault="001550DA" w:rsidP="001550DA">
            <w:pPr>
              <w:spacing w:line="360" w:lineRule="exact"/>
              <w:jc w:val="both"/>
            </w:pPr>
            <w:r w:rsidRPr="001550DA">
              <w:t xml:space="preserve">  Национальная безопасность и правоохранительная деятельность</w:t>
            </w:r>
          </w:p>
        </w:tc>
        <w:tc>
          <w:tcPr>
            <w:tcW w:w="2000" w:type="dxa"/>
            <w:noWrap/>
            <w:hideMark/>
          </w:tcPr>
          <w:p w:rsidR="001550DA" w:rsidRPr="001550DA" w:rsidRDefault="001550DA" w:rsidP="001550DA">
            <w:pPr>
              <w:spacing w:line="360" w:lineRule="exact"/>
              <w:jc w:val="both"/>
            </w:pPr>
            <w:r w:rsidRPr="001550DA">
              <w:t>7 735,9</w:t>
            </w:r>
          </w:p>
        </w:tc>
        <w:tc>
          <w:tcPr>
            <w:tcW w:w="1620" w:type="dxa"/>
            <w:noWrap/>
            <w:hideMark/>
          </w:tcPr>
          <w:p w:rsidR="001550DA" w:rsidRPr="001550DA" w:rsidRDefault="001550DA" w:rsidP="001550DA">
            <w:pPr>
              <w:spacing w:line="360" w:lineRule="exact"/>
              <w:jc w:val="both"/>
            </w:pPr>
            <w:r w:rsidRPr="001550DA">
              <w:t>1 271,1</w:t>
            </w:r>
          </w:p>
        </w:tc>
        <w:tc>
          <w:tcPr>
            <w:tcW w:w="1960" w:type="dxa"/>
            <w:noWrap/>
            <w:hideMark/>
          </w:tcPr>
          <w:p w:rsidR="001550DA" w:rsidRPr="001550DA" w:rsidRDefault="001550DA" w:rsidP="001550DA">
            <w:pPr>
              <w:spacing w:line="360" w:lineRule="exact"/>
              <w:jc w:val="both"/>
            </w:pPr>
            <w:r w:rsidRPr="001550DA">
              <w:t>16,4</w:t>
            </w:r>
          </w:p>
        </w:tc>
      </w:tr>
      <w:tr w:rsidR="001550DA" w:rsidRPr="001550DA" w:rsidTr="001550DA">
        <w:trPr>
          <w:trHeight w:val="675"/>
        </w:trPr>
        <w:tc>
          <w:tcPr>
            <w:tcW w:w="5800" w:type="dxa"/>
            <w:hideMark/>
          </w:tcPr>
          <w:p w:rsidR="001550DA" w:rsidRPr="001550DA" w:rsidRDefault="001550DA" w:rsidP="001550DA">
            <w:pPr>
              <w:spacing w:line="360" w:lineRule="exact"/>
              <w:jc w:val="both"/>
            </w:pPr>
            <w:r w:rsidRPr="001550DA">
              <w:t xml:space="preserve">  Национальная экономика</w:t>
            </w:r>
          </w:p>
        </w:tc>
        <w:tc>
          <w:tcPr>
            <w:tcW w:w="2000" w:type="dxa"/>
            <w:noWrap/>
            <w:hideMark/>
          </w:tcPr>
          <w:p w:rsidR="001550DA" w:rsidRPr="001550DA" w:rsidRDefault="001550DA" w:rsidP="001550DA">
            <w:pPr>
              <w:spacing w:line="360" w:lineRule="exact"/>
              <w:jc w:val="both"/>
            </w:pPr>
            <w:r w:rsidRPr="001550DA">
              <w:t>54 657,2</w:t>
            </w:r>
          </w:p>
        </w:tc>
        <w:tc>
          <w:tcPr>
            <w:tcW w:w="1620" w:type="dxa"/>
            <w:noWrap/>
            <w:hideMark/>
          </w:tcPr>
          <w:p w:rsidR="001550DA" w:rsidRPr="001550DA" w:rsidRDefault="001550DA" w:rsidP="001550DA">
            <w:pPr>
              <w:spacing w:line="360" w:lineRule="exact"/>
              <w:jc w:val="both"/>
            </w:pPr>
            <w:r w:rsidRPr="001550DA">
              <w:t>5 516,7</w:t>
            </w:r>
          </w:p>
        </w:tc>
        <w:tc>
          <w:tcPr>
            <w:tcW w:w="1960" w:type="dxa"/>
            <w:noWrap/>
            <w:hideMark/>
          </w:tcPr>
          <w:p w:rsidR="001550DA" w:rsidRPr="001550DA" w:rsidRDefault="001550DA" w:rsidP="001550DA">
            <w:pPr>
              <w:spacing w:line="360" w:lineRule="exact"/>
              <w:jc w:val="both"/>
            </w:pPr>
            <w:r w:rsidRPr="001550DA">
              <w:t>10,1</w:t>
            </w:r>
          </w:p>
        </w:tc>
      </w:tr>
      <w:tr w:rsidR="001550DA" w:rsidRPr="001550DA" w:rsidTr="001550DA">
        <w:trPr>
          <w:trHeight w:val="375"/>
        </w:trPr>
        <w:tc>
          <w:tcPr>
            <w:tcW w:w="5800" w:type="dxa"/>
            <w:hideMark/>
          </w:tcPr>
          <w:p w:rsidR="001550DA" w:rsidRPr="001550DA" w:rsidRDefault="001550DA" w:rsidP="001550DA">
            <w:pPr>
              <w:spacing w:line="360" w:lineRule="exact"/>
              <w:jc w:val="both"/>
            </w:pPr>
            <w:r w:rsidRPr="001550DA">
              <w:t>Жилищно-коммунальное хозяйство</w:t>
            </w:r>
          </w:p>
        </w:tc>
        <w:tc>
          <w:tcPr>
            <w:tcW w:w="2000" w:type="dxa"/>
            <w:noWrap/>
            <w:hideMark/>
          </w:tcPr>
          <w:p w:rsidR="001550DA" w:rsidRPr="001550DA" w:rsidRDefault="001550DA" w:rsidP="001550DA">
            <w:pPr>
              <w:spacing w:line="360" w:lineRule="exact"/>
              <w:jc w:val="both"/>
            </w:pPr>
            <w:r w:rsidRPr="001550DA">
              <w:t>7 904,3</w:t>
            </w:r>
          </w:p>
        </w:tc>
        <w:tc>
          <w:tcPr>
            <w:tcW w:w="1620" w:type="dxa"/>
            <w:noWrap/>
            <w:hideMark/>
          </w:tcPr>
          <w:p w:rsidR="001550DA" w:rsidRPr="001550DA" w:rsidRDefault="001550DA" w:rsidP="001550DA">
            <w:pPr>
              <w:spacing w:line="360" w:lineRule="exact"/>
              <w:jc w:val="both"/>
            </w:pPr>
            <w:r w:rsidRPr="001550DA">
              <w:t>467,0</w:t>
            </w:r>
          </w:p>
        </w:tc>
        <w:tc>
          <w:tcPr>
            <w:tcW w:w="1960" w:type="dxa"/>
            <w:noWrap/>
            <w:hideMark/>
          </w:tcPr>
          <w:p w:rsidR="001550DA" w:rsidRPr="001550DA" w:rsidRDefault="001550DA" w:rsidP="001550DA">
            <w:pPr>
              <w:spacing w:line="360" w:lineRule="exact"/>
              <w:jc w:val="both"/>
            </w:pPr>
            <w:r w:rsidRPr="001550DA">
              <w:t>5,9</w:t>
            </w:r>
          </w:p>
        </w:tc>
      </w:tr>
      <w:tr w:rsidR="001550DA" w:rsidRPr="001550DA" w:rsidTr="001550DA">
        <w:trPr>
          <w:trHeight w:val="360"/>
        </w:trPr>
        <w:tc>
          <w:tcPr>
            <w:tcW w:w="5800" w:type="dxa"/>
            <w:hideMark/>
          </w:tcPr>
          <w:p w:rsidR="001550DA" w:rsidRPr="001550DA" w:rsidRDefault="001550DA" w:rsidP="001550DA">
            <w:pPr>
              <w:spacing w:line="360" w:lineRule="exact"/>
              <w:jc w:val="both"/>
            </w:pPr>
            <w:r w:rsidRPr="001550DA">
              <w:t>Охрана окружающей среды</w:t>
            </w:r>
          </w:p>
        </w:tc>
        <w:tc>
          <w:tcPr>
            <w:tcW w:w="2000" w:type="dxa"/>
            <w:noWrap/>
            <w:hideMark/>
          </w:tcPr>
          <w:p w:rsidR="001550DA" w:rsidRPr="001550DA" w:rsidRDefault="001550DA" w:rsidP="001550DA">
            <w:pPr>
              <w:spacing w:line="360" w:lineRule="exact"/>
              <w:jc w:val="both"/>
            </w:pPr>
            <w:r w:rsidRPr="001550DA">
              <w:t>521,4</w:t>
            </w:r>
          </w:p>
        </w:tc>
        <w:tc>
          <w:tcPr>
            <w:tcW w:w="1620" w:type="dxa"/>
            <w:noWrap/>
            <w:hideMark/>
          </w:tcPr>
          <w:p w:rsidR="001550DA" w:rsidRPr="001550DA" w:rsidRDefault="001550DA" w:rsidP="001550DA">
            <w:pPr>
              <w:spacing w:line="360" w:lineRule="exact"/>
              <w:jc w:val="both"/>
            </w:pPr>
            <w:r w:rsidRPr="001550DA">
              <w:t>0,0</w:t>
            </w:r>
          </w:p>
        </w:tc>
        <w:tc>
          <w:tcPr>
            <w:tcW w:w="1960" w:type="dxa"/>
            <w:noWrap/>
            <w:hideMark/>
          </w:tcPr>
          <w:p w:rsidR="001550DA" w:rsidRPr="001550DA" w:rsidRDefault="001550DA" w:rsidP="001550DA">
            <w:pPr>
              <w:spacing w:line="360" w:lineRule="exact"/>
              <w:jc w:val="both"/>
            </w:pPr>
            <w:r w:rsidRPr="001550DA">
              <w:t>0,0</w:t>
            </w:r>
          </w:p>
        </w:tc>
      </w:tr>
      <w:tr w:rsidR="001550DA" w:rsidRPr="001550DA" w:rsidTr="001550DA">
        <w:trPr>
          <w:trHeight w:val="360"/>
        </w:trPr>
        <w:tc>
          <w:tcPr>
            <w:tcW w:w="5800" w:type="dxa"/>
            <w:hideMark/>
          </w:tcPr>
          <w:p w:rsidR="001550DA" w:rsidRPr="001550DA" w:rsidRDefault="001550DA" w:rsidP="001550DA">
            <w:pPr>
              <w:spacing w:line="360" w:lineRule="exact"/>
              <w:jc w:val="both"/>
            </w:pPr>
            <w:r w:rsidRPr="001550DA">
              <w:t xml:space="preserve">  Образование</w:t>
            </w:r>
          </w:p>
        </w:tc>
        <w:tc>
          <w:tcPr>
            <w:tcW w:w="2000" w:type="dxa"/>
            <w:noWrap/>
            <w:hideMark/>
          </w:tcPr>
          <w:p w:rsidR="001550DA" w:rsidRPr="001550DA" w:rsidRDefault="001550DA" w:rsidP="001550DA">
            <w:pPr>
              <w:spacing w:line="360" w:lineRule="exact"/>
              <w:jc w:val="both"/>
            </w:pPr>
            <w:r w:rsidRPr="001550DA">
              <w:t>47 347,4</w:t>
            </w:r>
          </w:p>
        </w:tc>
        <w:tc>
          <w:tcPr>
            <w:tcW w:w="1620" w:type="dxa"/>
            <w:noWrap/>
            <w:hideMark/>
          </w:tcPr>
          <w:p w:rsidR="001550DA" w:rsidRPr="001550DA" w:rsidRDefault="001550DA" w:rsidP="001550DA">
            <w:pPr>
              <w:spacing w:line="360" w:lineRule="exact"/>
              <w:jc w:val="both"/>
            </w:pPr>
            <w:r w:rsidRPr="001550DA">
              <w:t>7 658,6</w:t>
            </w:r>
          </w:p>
        </w:tc>
        <w:tc>
          <w:tcPr>
            <w:tcW w:w="1960" w:type="dxa"/>
            <w:noWrap/>
            <w:hideMark/>
          </w:tcPr>
          <w:p w:rsidR="001550DA" w:rsidRPr="001550DA" w:rsidRDefault="001550DA" w:rsidP="001550DA">
            <w:pPr>
              <w:spacing w:line="360" w:lineRule="exact"/>
              <w:jc w:val="both"/>
            </w:pPr>
            <w:r w:rsidRPr="001550DA">
              <w:t>16,2</w:t>
            </w:r>
          </w:p>
        </w:tc>
      </w:tr>
      <w:tr w:rsidR="001550DA" w:rsidRPr="001550DA" w:rsidTr="001550DA">
        <w:trPr>
          <w:trHeight w:val="360"/>
        </w:trPr>
        <w:tc>
          <w:tcPr>
            <w:tcW w:w="5800" w:type="dxa"/>
            <w:hideMark/>
          </w:tcPr>
          <w:p w:rsidR="001550DA" w:rsidRPr="001550DA" w:rsidRDefault="001550DA" w:rsidP="001550DA">
            <w:pPr>
              <w:spacing w:line="360" w:lineRule="exact"/>
              <w:jc w:val="both"/>
            </w:pPr>
            <w:r w:rsidRPr="001550DA">
              <w:t xml:space="preserve">  Культура, кинематография</w:t>
            </w:r>
          </w:p>
        </w:tc>
        <w:tc>
          <w:tcPr>
            <w:tcW w:w="2000" w:type="dxa"/>
            <w:noWrap/>
            <w:hideMark/>
          </w:tcPr>
          <w:p w:rsidR="001550DA" w:rsidRPr="001550DA" w:rsidRDefault="001550DA" w:rsidP="001550DA">
            <w:pPr>
              <w:spacing w:line="360" w:lineRule="exact"/>
              <w:jc w:val="both"/>
            </w:pPr>
            <w:r w:rsidRPr="001550DA">
              <w:t>31 318,6</w:t>
            </w:r>
          </w:p>
        </w:tc>
        <w:tc>
          <w:tcPr>
            <w:tcW w:w="1620" w:type="dxa"/>
            <w:noWrap/>
            <w:hideMark/>
          </w:tcPr>
          <w:p w:rsidR="001550DA" w:rsidRPr="001550DA" w:rsidRDefault="001550DA" w:rsidP="001550DA">
            <w:pPr>
              <w:spacing w:line="360" w:lineRule="exact"/>
              <w:jc w:val="both"/>
            </w:pPr>
            <w:r w:rsidRPr="001550DA">
              <w:t>3 881,2</w:t>
            </w:r>
          </w:p>
        </w:tc>
        <w:tc>
          <w:tcPr>
            <w:tcW w:w="1960" w:type="dxa"/>
            <w:noWrap/>
            <w:hideMark/>
          </w:tcPr>
          <w:p w:rsidR="001550DA" w:rsidRPr="001550DA" w:rsidRDefault="001550DA" w:rsidP="001550DA">
            <w:pPr>
              <w:spacing w:line="360" w:lineRule="exact"/>
              <w:jc w:val="both"/>
            </w:pPr>
            <w:r w:rsidRPr="001550DA">
              <w:t>12,4</w:t>
            </w:r>
          </w:p>
        </w:tc>
      </w:tr>
      <w:tr w:rsidR="001550DA" w:rsidRPr="001550DA" w:rsidTr="001550DA">
        <w:trPr>
          <w:trHeight w:val="360"/>
        </w:trPr>
        <w:tc>
          <w:tcPr>
            <w:tcW w:w="5800" w:type="dxa"/>
            <w:hideMark/>
          </w:tcPr>
          <w:p w:rsidR="001550DA" w:rsidRPr="001550DA" w:rsidRDefault="001550DA" w:rsidP="001550DA">
            <w:pPr>
              <w:spacing w:line="360" w:lineRule="exact"/>
              <w:jc w:val="both"/>
            </w:pPr>
            <w:r w:rsidRPr="001550DA">
              <w:t xml:space="preserve">  Социальная политика</w:t>
            </w:r>
          </w:p>
        </w:tc>
        <w:tc>
          <w:tcPr>
            <w:tcW w:w="2000" w:type="dxa"/>
            <w:noWrap/>
            <w:hideMark/>
          </w:tcPr>
          <w:p w:rsidR="001550DA" w:rsidRPr="001550DA" w:rsidRDefault="001550DA" w:rsidP="001550DA">
            <w:pPr>
              <w:spacing w:line="360" w:lineRule="exact"/>
              <w:jc w:val="both"/>
            </w:pPr>
            <w:r w:rsidRPr="001550DA">
              <w:t>12 428,5</w:t>
            </w:r>
          </w:p>
        </w:tc>
        <w:tc>
          <w:tcPr>
            <w:tcW w:w="1620" w:type="dxa"/>
            <w:noWrap/>
            <w:hideMark/>
          </w:tcPr>
          <w:p w:rsidR="001550DA" w:rsidRPr="001550DA" w:rsidRDefault="001550DA" w:rsidP="001550DA">
            <w:pPr>
              <w:spacing w:line="360" w:lineRule="exact"/>
              <w:jc w:val="both"/>
            </w:pPr>
            <w:r w:rsidRPr="001550DA">
              <w:t>1 777,6</w:t>
            </w:r>
          </w:p>
        </w:tc>
        <w:tc>
          <w:tcPr>
            <w:tcW w:w="1960" w:type="dxa"/>
            <w:noWrap/>
            <w:hideMark/>
          </w:tcPr>
          <w:p w:rsidR="001550DA" w:rsidRPr="001550DA" w:rsidRDefault="001550DA" w:rsidP="001550DA">
            <w:pPr>
              <w:spacing w:line="360" w:lineRule="exact"/>
              <w:jc w:val="both"/>
            </w:pPr>
            <w:r w:rsidRPr="001550DA">
              <w:t>14,3</w:t>
            </w:r>
          </w:p>
        </w:tc>
      </w:tr>
      <w:tr w:rsidR="001550DA" w:rsidRPr="001550DA" w:rsidTr="001550DA">
        <w:trPr>
          <w:trHeight w:val="360"/>
        </w:trPr>
        <w:tc>
          <w:tcPr>
            <w:tcW w:w="5800" w:type="dxa"/>
            <w:hideMark/>
          </w:tcPr>
          <w:p w:rsidR="001550DA" w:rsidRPr="001550DA" w:rsidRDefault="001550DA" w:rsidP="001550DA">
            <w:pPr>
              <w:spacing w:line="360" w:lineRule="exact"/>
              <w:jc w:val="both"/>
            </w:pPr>
            <w:r w:rsidRPr="001550DA">
              <w:t>Физическая культура</w:t>
            </w:r>
          </w:p>
        </w:tc>
        <w:tc>
          <w:tcPr>
            <w:tcW w:w="2000" w:type="dxa"/>
            <w:noWrap/>
            <w:hideMark/>
          </w:tcPr>
          <w:p w:rsidR="001550DA" w:rsidRPr="001550DA" w:rsidRDefault="001550DA" w:rsidP="001550DA">
            <w:pPr>
              <w:spacing w:line="360" w:lineRule="exact"/>
              <w:jc w:val="both"/>
            </w:pPr>
            <w:r w:rsidRPr="001550DA">
              <w:t>778,5</w:t>
            </w:r>
          </w:p>
        </w:tc>
        <w:tc>
          <w:tcPr>
            <w:tcW w:w="1620" w:type="dxa"/>
            <w:noWrap/>
            <w:hideMark/>
          </w:tcPr>
          <w:p w:rsidR="001550DA" w:rsidRPr="001550DA" w:rsidRDefault="001550DA" w:rsidP="001550DA">
            <w:pPr>
              <w:spacing w:line="360" w:lineRule="exact"/>
              <w:jc w:val="both"/>
            </w:pPr>
            <w:r w:rsidRPr="001550DA">
              <w:t>5,4</w:t>
            </w:r>
          </w:p>
        </w:tc>
        <w:tc>
          <w:tcPr>
            <w:tcW w:w="1960" w:type="dxa"/>
            <w:noWrap/>
            <w:hideMark/>
          </w:tcPr>
          <w:p w:rsidR="001550DA" w:rsidRPr="001550DA" w:rsidRDefault="001550DA" w:rsidP="001550DA">
            <w:pPr>
              <w:spacing w:line="360" w:lineRule="exact"/>
              <w:jc w:val="both"/>
            </w:pPr>
            <w:r w:rsidRPr="001550DA">
              <w:t>0,7</w:t>
            </w:r>
          </w:p>
        </w:tc>
      </w:tr>
      <w:tr w:rsidR="001550DA" w:rsidRPr="001550DA" w:rsidTr="001550DA">
        <w:trPr>
          <w:trHeight w:val="720"/>
        </w:trPr>
        <w:tc>
          <w:tcPr>
            <w:tcW w:w="5800" w:type="dxa"/>
            <w:hideMark/>
          </w:tcPr>
          <w:p w:rsidR="001550DA" w:rsidRPr="001550DA" w:rsidRDefault="001550DA" w:rsidP="001550DA">
            <w:pPr>
              <w:spacing w:line="360" w:lineRule="exact"/>
              <w:jc w:val="both"/>
            </w:pPr>
            <w:r w:rsidRPr="001550DA">
              <w:t>Обслуживание государственного и муниципального долга</w:t>
            </w:r>
          </w:p>
        </w:tc>
        <w:tc>
          <w:tcPr>
            <w:tcW w:w="2000" w:type="dxa"/>
            <w:noWrap/>
            <w:hideMark/>
          </w:tcPr>
          <w:p w:rsidR="001550DA" w:rsidRPr="001550DA" w:rsidRDefault="001550DA" w:rsidP="001550DA">
            <w:pPr>
              <w:spacing w:line="360" w:lineRule="exact"/>
              <w:jc w:val="both"/>
            </w:pPr>
            <w:r w:rsidRPr="001550DA">
              <w:t>345,4</w:t>
            </w:r>
          </w:p>
        </w:tc>
        <w:tc>
          <w:tcPr>
            <w:tcW w:w="1620" w:type="dxa"/>
            <w:noWrap/>
            <w:hideMark/>
          </w:tcPr>
          <w:p w:rsidR="001550DA" w:rsidRPr="001550DA" w:rsidRDefault="001550DA" w:rsidP="001550DA">
            <w:pPr>
              <w:spacing w:line="360" w:lineRule="exact"/>
              <w:jc w:val="both"/>
            </w:pPr>
            <w:r w:rsidRPr="001550DA">
              <w:t>24,4</w:t>
            </w:r>
          </w:p>
        </w:tc>
        <w:tc>
          <w:tcPr>
            <w:tcW w:w="1960" w:type="dxa"/>
            <w:noWrap/>
            <w:hideMark/>
          </w:tcPr>
          <w:p w:rsidR="001550DA" w:rsidRPr="001550DA" w:rsidRDefault="001550DA" w:rsidP="001550DA">
            <w:pPr>
              <w:spacing w:line="360" w:lineRule="exact"/>
              <w:jc w:val="both"/>
            </w:pPr>
            <w:r w:rsidRPr="001550DA">
              <w:t>7,1</w:t>
            </w:r>
          </w:p>
        </w:tc>
      </w:tr>
      <w:tr w:rsidR="001550DA" w:rsidRPr="001550DA" w:rsidTr="001550DA">
        <w:trPr>
          <w:trHeight w:val="348"/>
        </w:trPr>
        <w:tc>
          <w:tcPr>
            <w:tcW w:w="5800" w:type="dxa"/>
            <w:hideMark/>
          </w:tcPr>
          <w:p w:rsidR="001550DA" w:rsidRPr="001550DA" w:rsidRDefault="001550DA" w:rsidP="001550DA">
            <w:pPr>
              <w:spacing w:line="360" w:lineRule="exact"/>
              <w:jc w:val="both"/>
              <w:rPr>
                <w:b/>
                <w:bCs/>
              </w:rPr>
            </w:pPr>
            <w:r w:rsidRPr="001550DA">
              <w:rPr>
                <w:b/>
                <w:bCs/>
              </w:rPr>
              <w:t>ИТОГО РАСХОДОВ</w:t>
            </w:r>
          </w:p>
        </w:tc>
        <w:tc>
          <w:tcPr>
            <w:tcW w:w="2000" w:type="dxa"/>
            <w:noWrap/>
            <w:hideMark/>
          </w:tcPr>
          <w:p w:rsidR="001550DA" w:rsidRPr="001550DA" w:rsidRDefault="001550DA" w:rsidP="001550DA">
            <w:pPr>
              <w:spacing w:line="360" w:lineRule="exact"/>
              <w:jc w:val="both"/>
              <w:rPr>
                <w:b/>
                <w:bCs/>
              </w:rPr>
            </w:pPr>
            <w:r w:rsidRPr="001550DA">
              <w:rPr>
                <w:b/>
                <w:bCs/>
              </w:rPr>
              <w:t>225 291,5</w:t>
            </w:r>
          </w:p>
        </w:tc>
        <w:tc>
          <w:tcPr>
            <w:tcW w:w="1620" w:type="dxa"/>
            <w:noWrap/>
            <w:hideMark/>
          </w:tcPr>
          <w:p w:rsidR="001550DA" w:rsidRPr="001550DA" w:rsidRDefault="001550DA" w:rsidP="001550DA">
            <w:pPr>
              <w:spacing w:line="360" w:lineRule="exact"/>
              <w:jc w:val="both"/>
              <w:rPr>
                <w:b/>
                <w:bCs/>
              </w:rPr>
            </w:pPr>
            <w:r w:rsidRPr="001550DA">
              <w:rPr>
                <w:b/>
                <w:bCs/>
              </w:rPr>
              <w:t>30 316,8</w:t>
            </w:r>
          </w:p>
        </w:tc>
        <w:tc>
          <w:tcPr>
            <w:tcW w:w="1960" w:type="dxa"/>
            <w:noWrap/>
            <w:hideMark/>
          </w:tcPr>
          <w:p w:rsidR="001550DA" w:rsidRPr="001550DA" w:rsidRDefault="001550DA" w:rsidP="001550DA">
            <w:pPr>
              <w:spacing w:line="360" w:lineRule="exact"/>
              <w:jc w:val="both"/>
              <w:rPr>
                <w:b/>
                <w:bCs/>
              </w:rPr>
            </w:pPr>
            <w:r w:rsidRPr="001550DA">
              <w:rPr>
                <w:b/>
                <w:bCs/>
              </w:rPr>
              <w:t>13,5</w:t>
            </w:r>
          </w:p>
        </w:tc>
      </w:tr>
      <w:tr w:rsidR="001550DA" w:rsidRPr="001550DA" w:rsidTr="001550DA">
        <w:trPr>
          <w:trHeight w:val="360"/>
        </w:trPr>
        <w:tc>
          <w:tcPr>
            <w:tcW w:w="5800" w:type="dxa"/>
            <w:noWrap/>
            <w:hideMark/>
          </w:tcPr>
          <w:p w:rsidR="001550DA" w:rsidRPr="001550DA" w:rsidRDefault="001550DA" w:rsidP="001550DA">
            <w:pPr>
              <w:spacing w:line="360" w:lineRule="exact"/>
              <w:jc w:val="both"/>
            </w:pPr>
            <w:r w:rsidRPr="001550DA">
              <w:t> </w:t>
            </w:r>
          </w:p>
        </w:tc>
        <w:tc>
          <w:tcPr>
            <w:tcW w:w="2000" w:type="dxa"/>
            <w:noWrap/>
            <w:hideMark/>
          </w:tcPr>
          <w:p w:rsidR="001550DA" w:rsidRPr="001550DA" w:rsidRDefault="001550DA" w:rsidP="001550DA">
            <w:pPr>
              <w:spacing w:line="360" w:lineRule="exact"/>
              <w:jc w:val="both"/>
            </w:pPr>
            <w:r w:rsidRPr="001550DA">
              <w:t> </w:t>
            </w:r>
          </w:p>
        </w:tc>
        <w:tc>
          <w:tcPr>
            <w:tcW w:w="1620" w:type="dxa"/>
            <w:noWrap/>
            <w:hideMark/>
          </w:tcPr>
          <w:p w:rsidR="001550DA" w:rsidRPr="001550DA" w:rsidRDefault="001550DA" w:rsidP="001550DA">
            <w:pPr>
              <w:spacing w:line="360" w:lineRule="exact"/>
              <w:jc w:val="both"/>
            </w:pPr>
            <w:r w:rsidRPr="001550DA">
              <w:t> </w:t>
            </w:r>
          </w:p>
        </w:tc>
        <w:tc>
          <w:tcPr>
            <w:tcW w:w="1960" w:type="dxa"/>
            <w:noWrap/>
            <w:hideMark/>
          </w:tcPr>
          <w:p w:rsidR="001550DA" w:rsidRPr="001550DA" w:rsidRDefault="001550DA" w:rsidP="001550DA">
            <w:pPr>
              <w:spacing w:line="360" w:lineRule="exact"/>
              <w:jc w:val="both"/>
            </w:pPr>
            <w:r w:rsidRPr="001550DA">
              <w:t> </w:t>
            </w:r>
          </w:p>
        </w:tc>
      </w:tr>
      <w:tr w:rsidR="001550DA" w:rsidRPr="001550DA" w:rsidTr="001550DA">
        <w:trPr>
          <w:trHeight w:val="348"/>
        </w:trPr>
        <w:tc>
          <w:tcPr>
            <w:tcW w:w="5800" w:type="dxa"/>
            <w:noWrap/>
            <w:hideMark/>
          </w:tcPr>
          <w:p w:rsidR="001550DA" w:rsidRPr="001550DA" w:rsidRDefault="001550DA" w:rsidP="001550DA">
            <w:pPr>
              <w:spacing w:line="360" w:lineRule="exact"/>
              <w:jc w:val="both"/>
              <w:rPr>
                <w:b/>
                <w:bCs/>
              </w:rPr>
            </w:pPr>
            <w:r w:rsidRPr="001550DA">
              <w:rPr>
                <w:b/>
                <w:bCs/>
              </w:rPr>
              <w:t>ПРОФИЦИТ, ДЕФИЦИТ</w:t>
            </w:r>
          </w:p>
        </w:tc>
        <w:tc>
          <w:tcPr>
            <w:tcW w:w="2000" w:type="dxa"/>
            <w:noWrap/>
            <w:hideMark/>
          </w:tcPr>
          <w:p w:rsidR="001550DA" w:rsidRPr="001550DA" w:rsidRDefault="001550DA" w:rsidP="001550DA">
            <w:pPr>
              <w:spacing w:line="360" w:lineRule="exact"/>
              <w:jc w:val="both"/>
              <w:rPr>
                <w:b/>
                <w:bCs/>
              </w:rPr>
            </w:pPr>
            <w:r w:rsidRPr="001550DA">
              <w:rPr>
                <w:b/>
                <w:bCs/>
              </w:rPr>
              <w:t>-2369</w:t>
            </w:r>
          </w:p>
        </w:tc>
        <w:tc>
          <w:tcPr>
            <w:tcW w:w="1620" w:type="dxa"/>
            <w:noWrap/>
            <w:hideMark/>
          </w:tcPr>
          <w:p w:rsidR="001550DA" w:rsidRPr="001550DA" w:rsidRDefault="001550DA" w:rsidP="001550DA">
            <w:pPr>
              <w:spacing w:line="360" w:lineRule="exact"/>
              <w:jc w:val="both"/>
              <w:rPr>
                <w:b/>
                <w:bCs/>
              </w:rPr>
            </w:pPr>
            <w:r w:rsidRPr="001550DA">
              <w:rPr>
                <w:b/>
                <w:bCs/>
              </w:rPr>
              <w:t>-1861,9</w:t>
            </w:r>
          </w:p>
        </w:tc>
        <w:tc>
          <w:tcPr>
            <w:tcW w:w="1960" w:type="dxa"/>
            <w:noWrap/>
            <w:hideMark/>
          </w:tcPr>
          <w:p w:rsidR="001550DA" w:rsidRPr="001550DA" w:rsidRDefault="001550DA" w:rsidP="001550DA">
            <w:pPr>
              <w:spacing w:line="360" w:lineRule="exact"/>
              <w:jc w:val="both"/>
              <w:rPr>
                <w:b/>
                <w:bCs/>
              </w:rPr>
            </w:pPr>
            <w:r w:rsidRPr="001550DA">
              <w:rPr>
                <w:b/>
                <w:bCs/>
              </w:rPr>
              <w:t> </w:t>
            </w:r>
          </w:p>
        </w:tc>
      </w:tr>
      <w:tr w:rsidR="001550DA" w:rsidRPr="001550DA" w:rsidTr="001550DA">
        <w:trPr>
          <w:trHeight w:val="360"/>
        </w:trPr>
        <w:tc>
          <w:tcPr>
            <w:tcW w:w="5800" w:type="dxa"/>
            <w:noWrap/>
            <w:hideMark/>
          </w:tcPr>
          <w:p w:rsidR="001550DA" w:rsidRPr="001550DA" w:rsidRDefault="001550DA" w:rsidP="001550DA">
            <w:pPr>
              <w:spacing w:line="360" w:lineRule="exact"/>
              <w:jc w:val="both"/>
            </w:pPr>
            <w:r w:rsidRPr="001550DA">
              <w:t>ИСТОЧНИКИ ПОКРЫТИЯ ДЕФИЦИТА</w:t>
            </w:r>
          </w:p>
        </w:tc>
        <w:tc>
          <w:tcPr>
            <w:tcW w:w="2000" w:type="dxa"/>
            <w:noWrap/>
            <w:hideMark/>
          </w:tcPr>
          <w:p w:rsidR="001550DA" w:rsidRPr="001550DA" w:rsidRDefault="001550DA" w:rsidP="001550DA">
            <w:pPr>
              <w:spacing w:line="360" w:lineRule="exact"/>
              <w:jc w:val="both"/>
            </w:pPr>
            <w:r w:rsidRPr="001550DA">
              <w:t>2369</w:t>
            </w:r>
          </w:p>
        </w:tc>
        <w:tc>
          <w:tcPr>
            <w:tcW w:w="1620" w:type="dxa"/>
            <w:noWrap/>
            <w:hideMark/>
          </w:tcPr>
          <w:p w:rsidR="001550DA" w:rsidRPr="001550DA" w:rsidRDefault="001550DA" w:rsidP="001550DA">
            <w:pPr>
              <w:spacing w:line="360" w:lineRule="exact"/>
              <w:jc w:val="both"/>
            </w:pPr>
            <w:r w:rsidRPr="001550DA">
              <w:t>1861,9</w:t>
            </w:r>
          </w:p>
        </w:tc>
        <w:tc>
          <w:tcPr>
            <w:tcW w:w="1960" w:type="dxa"/>
            <w:noWrap/>
            <w:hideMark/>
          </w:tcPr>
          <w:p w:rsidR="001550DA" w:rsidRPr="001550DA" w:rsidRDefault="001550DA" w:rsidP="001550DA">
            <w:pPr>
              <w:spacing w:line="360" w:lineRule="exact"/>
              <w:jc w:val="both"/>
            </w:pPr>
            <w:r w:rsidRPr="001550DA">
              <w:t> </w:t>
            </w:r>
          </w:p>
        </w:tc>
      </w:tr>
      <w:tr w:rsidR="001550DA" w:rsidRPr="001550DA" w:rsidTr="001550DA">
        <w:trPr>
          <w:trHeight w:val="720"/>
        </w:trPr>
        <w:tc>
          <w:tcPr>
            <w:tcW w:w="5800" w:type="dxa"/>
            <w:hideMark/>
          </w:tcPr>
          <w:p w:rsidR="001550DA" w:rsidRPr="001550DA" w:rsidRDefault="001550DA" w:rsidP="001550DA">
            <w:pPr>
              <w:spacing w:line="360" w:lineRule="exact"/>
              <w:jc w:val="both"/>
            </w:pPr>
            <w:r w:rsidRPr="001550DA">
              <w:t>Кредиты кредитных организаций в валюте Российской Федерации</w:t>
            </w:r>
          </w:p>
        </w:tc>
        <w:tc>
          <w:tcPr>
            <w:tcW w:w="2000" w:type="dxa"/>
            <w:noWrap/>
            <w:hideMark/>
          </w:tcPr>
          <w:p w:rsidR="001550DA" w:rsidRPr="001550DA" w:rsidRDefault="001550DA" w:rsidP="001550DA">
            <w:pPr>
              <w:spacing w:line="360" w:lineRule="exact"/>
              <w:jc w:val="both"/>
            </w:pPr>
            <w:r w:rsidRPr="001550DA">
              <w:t>1868,9</w:t>
            </w:r>
          </w:p>
        </w:tc>
        <w:tc>
          <w:tcPr>
            <w:tcW w:w="1620" w:type="dxa"/>
            <w:noWrap/>
            <w:hideMark/>
          </w:tcPr>
          <w:p w:rsidR="001550DA" w:rsidRPr="001550DA" w:rsidRDefault="001550DA" w:rsidP="001550DA">
            <w:pPr>
              <w:spacing w:line="360" w:lineRule="exact"/>
              <w:jc w:val="both"/>
            </w:pPr>
            <w:r w:rsidRPr="001550DA">
              <w:t>0</w:t>
            </w:r>
          </w:p>
        </w:tc>
        <w:tc>
          <w:tcPr>
            <w:tcW w:w="1960" w:type="dxa"/>
            <w:noWrap/>
            <w:hideMark/>
          </w:tcPr>
          <w:p w:rsidR="001550DA" w:rsidRPr="001550DA" w:rsidRDefault="001550DA" w:rsidP="001550DA">
            <w:pPr>
              <w:spacing w:line="360" w:lineRule="exact"/>
              <w:jc w:val="both"/>
            </w:pPr>
            <w:r w:rsidRPr="001550DA">
              <w:t> </w:t>
            </w:r>
          </w:p>
        </w:tc>
      </w:tr>
      <w:tr w:rsidR="001550DA" w:rsidRPr="001550DA" w:rsidTr="001550DA">
        <w:trPr>
          <w:trHeight w:val="720"/>
        </w:trPr>
        <w:tc>
          <w:tcPr>
            <w:tcW w:w="5800" w:type="dxa"/>
            <w:hideMark/>
          </w:tcPr>
          <w:p w:rsidR="001550DA" w:rsidRPr="001550DA" w:rsidRDefault="001550DA" w:rsidP="001550DA">
            <w:pPr>
              <w:spacing w:line="360" w:lineRule="exact"/>
              <w:jc w:val="both"/>
            </w:pPr>
            <w:r w:rsidRPr="001550DA">
              <w:t>Получение кредитов от кредитных организаций  в валюте Российской Федерации</w:t>
            </w:r>
          </w:p>
        </w:tc>
        <w:tc>
          <w:tcPr>
            <w:tcW w:w="2000" w:type="dxa"/>
            <w:noWrap/>
            <w:hideMark/>
          </w:tcPr>
          <w:p w:rsidR="001550DA" w:rsidRPr="001550DA" w:rsidRDefault="001550DA" w:rsidP="001550DA">
            <w:pPr>
              <w:spacing w:line="360" w:lineRule="exact"/>
              <w:jc w:val="both"/>
            </w:pPr>
            <w:r w:rsidRPr="001550DA">
              <w:t>1868,9</w:t>
            </w:r>
          </w:p>
        </w:tc>
        <w:tc>
          <w:tcPr>
            <w:tcW w:w="1620" w:type="dxa"/>
            <w:noWrap/>
            <w:hideMark/>
          </w:tcPr>
          <w:p w:rsidR="001550DA" w:rsidRPr="001550DA" w:rsidRDefault="001550DA" w:rsidP="001550DA">
            <w:pPr>
              <w:spacing w:line="360" w:lineRule="exact"/>
              <w:jc w:val="both"/>
            </w:pPr>
            <w:r w:rsidRPr="001550DA">
              <w:t>0</w:t>
            </w:r>
          </w:p>
        </w:tc>
        <w:tc>
          <w:tcPr>
            <w:tcW w:w="1960" w:type="dxa"/>
            <w:noWrap/>
            <w:hideMark/>
          </w:tcPr>
          <w:p w:rsidR="001550DA" w:rsidRPr="001550DA" w:rsidRDefault="001550DA" w:rsidP="001550DA">
            <w:pPr>
              <w:spacing w:line="360" w:lineRule="exact"/>
              <w:jc w:val="both"/>
            </w:pPr>
            <w:r w:rsidRPr="001550DA">
              <w:t>0,0</w:t>
            </w:r>
          </w:p>
        </w:tc>
      </w:tr>
      <w:tr w:rsidR="001550DA" w:rsidRPr="001550DA" w:rsidTr="001550DA">
        <w:trPr>
          <w:trHeight w:val="1320"/>
        </w:trPr>
        <w:tc>
          <w:tcPr>
            <w:tcW w:w="5800" w:type="dxa"/>
            <w:hideMark/>
          </w:tcPr>
          <w:p w:rsidR="001550DA" w:rsidRPr="001550DA" w:rsidRDefault="001550DA" w:rsidP="001550DA">
            <w:pPr>
              <w:spacing w:line="360" w:lineRule="exact"/>
              <w:jc w:val="both"/>
            </w:pPr>
            <w:r w:rsidRPr="001550DA">
              <w:t>Погашение бюджетом муниципального района кредитов от кредитных организаций в валюте Российской Федерации</w:t>
            </w:r>
          </w:p>
        </w:tc>
        <w:tc>
          <w:tcPr>
            <w:tcW w:w="2000" w:type="dxa"/>
            <w:noWrap/>
            <w:hideMark/>
          </w:tcPr>
          <w:p w:rsidR="001550DA" w:rsidRPr="001550DA" w:rsidRDefault="001550DA" w:rsidP="001550DA">
            <w:pPr>
              <w:spacing w:line="360" w:lineRule="exact"/>
              <w:jc w:val="both"/>
            </w:pPr>
            <w:r w:rsidRPr="001550DA">
              <w:t>-2000</w:t>
            </w:r>
          </w:p>
        </w:tc>
        <w:tc>
          <w:tcPr>
            <w:tcW w:w="1620" w:type="dxa"/>
            <w:noWrap/>
            <w:hideMark/>
          </w:tcPr>
          <w:p w:rsidR="001550DA" w:rsidRPr="001550DA" w:rsidRDefault="001550DA" w:rsidP="001550DA">
            <w:pPr>
              <w:spacing w:line="360" w:lineRule="exact"/>
              <w:jc w:val="both"/>
            </w:pPr>
            <w:r w:rsidRPr="001550DA">
              <w:t>0</w:t>
            </w:r>
          </w:p>
        </w:tc>
        <w:tc>
          <w:tcPr>
            <w:tcW w:w="1960" w:type="dxa"/>
            <w:noWrap/>
            <w:hideMark/>
          </w:tcPr>
          <w:p w:rsidR="001550DA" w:rsidRPr="001550DA" w:rsidRDefault="001550DA" w:rsidP="001550DA">
            <w:pPr>
              <w:spacing w:line="360" w:lineRule="exact"/>
              <w:jc w:val="both"/>
            </w:pPr>
            <w:r w:rsidRPr="001550DA">
              <w:t>0,0</w:t>
            </w:r>
          </w:p>
        </w:tc>
      </w:tr>
      <w:tr w:rsidR="001550DA" w:rsidRPr="001550DA" w:rsidTr="001550DA">
        <w:trPr>
          <w:trHeight w:val="360"/>
        </w:trPr>
        <w:tc>
          <w:tcPr>
            <w:tcW w:w="5800" w:type="dxa"/>
            <w:noWrap/>
            <w:hideMark/>
          </w:tcPr>
          <w:p w:rsidR="001550DA" w:rsidRPr="001550DA" w:rsidRDefault="001550DA" w:rsidP="001550DA">
            <w:pPr>
              <w:spacing w:line="360" w:lineRule="exact"/>
              <w:jc w:val="both"/>
            </w:pPr>
            <w:r w:rsidRPr="001550DA">
              <w:t>Остатки средств бюджетов</w:t>
            </w:r>
          </w:p>
        </w:tc>
        <w:tc>
          <w:tcPr>
            <w:tcW w:w="2000" w:type="dxa"/>
            <w:noWrap/>
            <w:hideMark/>
          </w:tcPr>
          <w:p w:rsidR="001550DA" w:rsidRPr="001550DA" w:rsidRDefault="001550DA" w:rsidP="001550DA">
            <w:pPr>
              <w:spacing w:line="360" w:lineRule="exact"/>
              <w:jc w:val="both"/>
            </w:pPr>
            <w:r w:rsidRPr="001550DA">
              <w:t>500,1</w:t>
            </w:r>
          </w:p>
        </w:tc>
        <w:tc>
          <w:tcPr>
            <w:tcW w:w="1620" w:type="dxa"/>
            <w:noWrap/>
            <w:hideMark/>
          </w:tcPr>
          <w:p w:rsidR="001550DA" w:rsidRPr="001550DA" w:rsidRDefault="001550DA" w:rsidP="001550DA">
            <w:pPr>
              <w:spacing w:line="360" w:lineRule="exact"/>
              <w:jc w:val="both"/>
            </w:pPr>
            <w:r w:rsidRPr="001550DA">
              <w:t>1 861,9</w:t>
            </w:r>
          </w:p>
        </w:tc>
        <w:tc>
          <w:tcPr>
            <w:tcW w:w="1960" w:type="dxa"/>
            <w:noWrap/>
            <w:hideMark/>
          </w:tcPr>
          <w:p w:rsidR="001550DA" w:rsidRPr="001550DA" w:rsidRDefault="001550DA" w:rsidP="001550DA">
            <w:pPr>
              <w:spacing w:line="360" w:lineRule="exact"/>
              <w:jc w:val="both"/>
            </w:pPr>
            <w:r w:rsidRPr="001550DA">
              <w:t> </w:t>
            </w:r>
          </w:p>
        </w:tc>
      </w:tr>
      <w:tr w:rsidR="001550DA" w:rsidRPr="001550DA" w:rsidTr="001550DA">
        <w:trPr>
          <w:trHeight w:val="360"/>
        </w:trPr>
        <w:tc>
          <w:tcPr>
            <w:tcW w:w="5800" w:type="dxa"/>
            <w:noWrap/>
            <w:hideMark/>
          </w:tcPr>
          <w:p w:rsidR="001550DA" w:rsidRPr="001550DA" w:rsidRDefault="001550DA" w:rsidP="001550DA">
            <w:pPr>
              <w:spacing w:line="360" w:lineRule="exact"/>
              <w:jc w:val="both"/>
            </w:pPr>
            <w:r w:rsidRPr="001550DA">
              <w:t>Увеличение прочих остатктов</w:t>
            </w:r>
          </w:p>
        </w:tc>
        <w:tc>
          <w:tcPr>
            <w:tcW w:w="2000" w:type="dxa"/>
            <w:noWrap/>
            <w:hideMark/>
          </w:tcPr>
          <w:p w:rsidR="001550DA" w:rsidRPr="001550DA" w:rsidRDefault="001550DA" w:rsidP="001550DA">
            <w:pPr>
              <w:spacing w:line="360" w:lineRule="exact"/>
              <w:jc w:val="both"/>
            </w:pPr>
            <w:r w:rsidRPr="001550DA">
              <w:t>-226791,4</w:t>
            </w:r>
          </w:p>
        </w:tc>
        <w:tc>
          <w:tcPr>
            <w:tcW w:w="1620" w:type="dxa"/>
            <w:noWrap/>
            <w:hideMark/>
          </w:tcPr>
          <w:p w:rsidR="001550DA" w:rsidRPr="001550DA" w:rsidRDefault="001550DA" w:rsidP="001550DA">
            <w:pPr>
              <w:spacing w:line="360" w:lineRule="exact"/>
              <w:jc w:val="both"/>
            </w:pPr>
            <w:r w:rsidRPr="001550DA">
              <w:t>-28454,9</w:t>
            </w:r>
          </w:p>
        </w:tc>
        <w:tc>
          <w:tcPr>
            <w:tcW w:w="1960" w:type="dxa"/>
            <w:noWrap/>
            <w:hideMark/>
          </w:tcPr>
          <w:p w:rsidR="001550DA" w:rsidRPr="001550DA" w:rsidRDefault="001550DA" w:rsidP="001550DA">
            <w:pPr>
              <w:spacing w:line="360" w:lineRule="exact"/>
              <w:jc w:val="both"/>
            </w:pPr>
            <w:r w:rsidRPr="001550DA">
              <w:t>12,5</w:t>
            </w:r>
          </w:p>
        </w:tc>
      </w:tr>
      <w:tr w:rsidR="001550DA" w:rsidRPr="001550DA" w:rsidTr="001550DA">
        <w:trPr>
          <w:trHeight w:val="360"/>
        </w:trPr>
        <w:tc>
          <w:tcPr>
            <w:tcW w:w="5800" w:type="dxa"/>
            <w:noWrap/>
            <w:hideMark/>
          </w:tcPr>
          <w:p w:rsidR="001550DA" w:rsidRPr="001550DA" w:rsidRDefault="001550DA" w:rsidP="001550DA">
            <w:pPr>
              <w:spacing w:line="360" w:lineRule="exact"/>
              <w:jc w:val="both"/>
            </w:pPr>
            <w:r w:rsidRPr="001550DA">
              <w:t>Уменьшение прочих остатков</w:t>
            </w:r>
          </w:p>
        </w:tc>
        <w:tc>
          <w:tcPr>
            <w:tcW w:w="2000" w:type="dxa"/>
            <w:noWrap/>
            <w:hideMark/>
          </w:tcPr>
          <w:p w:rsidR="001550DA" w:rsidRPr="001550DA" w:rsidRDefault="001550DA" w:rsidP="001550DA">
            <w:pPr>
              <w:spacing w:line="360" w:lineRule="exact"/>
              <w:jc w:val="both"/>
            </w:pPr>
            <w:r w:rsidRPr="001550DA">
              <w:t>227291,5</w:t>
            </w:r>
          </w:p>
        </w:tc>
        <w:tc>
          <w:tcPr>
            <w:tcW w:w="1620" w:type="dxa"/>
            <w:noWrap/>
            <w:hideMark/>
          </w:tcPr>
          <w:p w:rsidR="001550DA" w:rsidRPr="001550DA" w:rsidRDefault="001550DA" w:rsidP="001550DA">
            <w:pPr>
              <w:spacing w:line="360" w:lineRule="exact"/>
              <w:jc w:val="both"/>
            </w:pPr>
            <w:r w:rsidRPr="001550DA">
              <w:t>30 316,8</w:t>
            </w:r>
          </w:p>
        </w:tc>
        <w:tc>
          <w:tcPr>
            <w:tcW w:w="1960" w:type="dxa"/>
            <w:noWrap/>
            <w:hideMark/>
          </w:tcPr>
          <w:p w:rsidR="001550DA" w:rsidRPr="001550DA" w:rsidRDefault="001550DA" w:rsidP="001550DA">
            <w:pPr>
              <w:spacing w:line="360" w:lineRule="exact"/>
              <w:jc w:val="both"/>
            </w:pPr>
            <w:r w:rsidRPr="001550DA">
              <w:t>13,3</w:t>
            </w:r>
          </w:p>
        </w:tc>
      </w:tr>
    </w:tbl>
    <w:p w:rsidR="001550DA" w:rsidRDefault="001550DA" w:rsidP="006C0B03">
      <w:pPr>
        <w:spacing w:line="360" w:lineRule="exact"/>
        <w:jc w:val="both"/>
      </w:pPr>
    </w:p>
    <w:p w:rsidR="001550DA" w:rsidRDefault="001550DA" w:rsidP="006C0B03">
      <w:pPr>
        <w:spacing w:line="360" w:lineRule="exact"/>
        <w:jc w:val="both"/>
      </w:pPr>
    </w:p>
    <w:tbl>
      <w:tblPr>
        <w:tblStyle w:val="af4"/>
        <w:tblW w:w="0" w:type="auto"/>
        <w:tblLook w:val="04A0" w:firstRow="1" w:lastRow="0" w:firstColumn="1" w:lastColumn="0" w:noHBand="0" w:noVBand="1"/>
      </w:tblPr>
      <w:tblGrid>
        <w:gridCol w:w="3518"/>
        <w:gridCol w:w="2357"/>
        <w:gridCol w:w="1156"/>
        <w:gridCol w:w="1175"/>
        <w:gridCol w:w="1422"/>
      </w:tblGrid>
      <w:tr w:rsidR="001550DA" w:rsidRPr="001550DA" w:rsidTr="001550DA">
        <w:trPr>
          <w:trHeight w:val="684"/>
        </w:trPr>
        <w:tc>
          <w:tcPr>
            <w:tcW w:w="5631" w:type="dxa"/>
            <w:hideMark/>
          </w:tcPr>
          <w:p w:rsidR="001550DA" w:rsidRPr="001550DA" w:rsidRDefault="001550DA" w:rsidP="001550DA">
            <w:pPr>
              <w:spacing w:line="360" w:lineRule="exact"/>
              <w:jc w:val="both"/>
            </w:pPr>
            <w:r w:rsidRPr="001550DA">
              <w:lastRenderedPageBreak/>
              <w:t>Наименование показателя</w:t>
            </w:r>
          </w:p>
        </w:tc>
        <w:tc>
          <w:tcPr>
            <w:tcW w:w="2357" w:type="dxa"/>
            <w:hideMark/>
          </w:tcPr>
          <w:p w:rsidR="001550DA" w:rsidRPr="001550DA" w:rsidRDefault="001550DA" w:rsidP="001550DA">
            <w:pPr>
              <w:spacing w:line="360" w:lineRule="exact"/>
              <w:jc w:val="both"/>
            </w:pPr>
            <w:r w:rsidRPr="001550DA">
              <w:t>Код дохода по бюджетной классификации</w:t>
            </w:r>
          </w:p>
        </w:tc>
        <w:tc>
          <w:tcPr>
            <w:tcW w:w="1156" w:type="dxa"/>
            <w:hideMark/>
          </w:tcPr>
          <w:p w:rsidR="001550DA" w:rsidRPr="001550DA" w:rsidRDefault="001550DA" w:rsidP="001550DA">
            <w:pPr>
              <w:spacing w:line="360" w:lineRule="exact"/>
              <w:jc w:val="both"/>
            </w:pPr>
            <w:r w:rsidRPr="001550DA">
              <w:t>план (тыс. руб.)</w:t>
            </w:r>
          </w:p>
        </w:tc>
        <w:tc>
          <w:tcPr>
            <w:tcW w:w="1175" w:type="dxa"/>
            <w:hideMark/>
          </w:tcPr>
          <w:p w:rsidR="001550DA" w:rsidRPr="001550DA" w:rsidRDefault="001550DA" w:rsidP="001550DA">
            <w:pPr>
              <w:spacing w:line="360" w:lineRule="exact"/>
              <w:jc w:val="both"/>
            </w:pPr>
            <w:r w:rsidRPr="001550DA">
              <w:t>факт (тыс. руб.)</w:t>
            </w:r>
          </w:p>
        </w:tc>
        <w:tc>
          <w:tcPr>
            <w:tcW w:w="1021" w:type="dxa"/>
            <w:hideMark/>
          </w:tcPr>
          <w:p w:rsidR="001550DA" w:rsidRPr="001550DA" w:rsidRDefault="001550DA" w:rsidP="001550DA">
            <w:pPr>
              <w:spacing w:line="360" w:lineRule="exact"/>
              <w:jc w:val="both"/>
            </w:pPr>
            <w:r w:rsidRPr="001550DA">
              <w:t>% исполнения</w:t>
            </w:r>
          </w:p>
        </w:tc>
      </w:tr>
      <w:tr w:rsidR="001550DA" w:rsidRPr="001550DA" w:rsidTr="001550DA">
        <w:trPr>
          <w:trHeight w:val="420"/>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НАЛОГОВЫЕ И НЕНАЛОГОВЫЕ ДОХОДЫ</w:t>
            </w:r>
          </w:p>
        </w:tc>
        <w:tc>
          <w:tcPr>
            <w:tcW w:w="2357" w:type="dxa"/>
            <w:noWrap/>
            <w:hideMark/>
          </w:tcPr>
          <w:p w:rsidR="001550DA" w:rsidRPr="001550DA" w:rsidRDefault="001550DA" w:rsidP="001550DA">
            <w:pPr>
              <w:spacing w:line="360" w:lineRule="exact"/>
              <w:jc w:val="both"/>
            </w:pPr>
            <w:r w:rsidRPr="001550DA">
              <w:t xml:space="preserve"> 000 1000000000 0000 000</w:t>
            </w:r>
          </w:p>
        </w:tc>
        <w:tc>
          <w:tcPr>
            <w:tcW w:w="1156" w:type="dxa"/>
            <w:noWrap/>
            <w:hideMark/>
          </w:tcPr>
          <w:p w:rsidR="001550DA" w:rsidRPr="001550DA" w:rsidRDefault="001550DA" w:rsidP="001550DA">
            <w:pPr>
              <w:spacing w:line="360" w:lineRule="exact"/>
              <w:jc w:val="both"/>
            </w:pPr>
            <w:r w:rsidRPr="001550DA">
              <w:t>66332,0</w:t>
            </w:r>
          </w:p>
        </w:tc>
        <w:tc>
          <w:tcPr>
            <w:tcW w:w="1175" w:type="dxa"/>
            <w:noWrap/>
            <w:hideMark/>
          </w:tcPr>
          <w:p w:rsidR="001550DA" w:rsidRPr="001550DA" w:rsidRDefault="001550DA" w:rsidP="001550DA">
            <w:pPr>
              <w:spacing w:line="360" w:lineRule="exact"/>
              <w:jc w:val="both"/>
            </w:pPr>
            <w:r w:rsidRPr="001550DA">
              <w:t>7035,2</w:t>
            </w:r>
          </w:p>
        </w:tc>
        <w:tc>
          <w:tcPr>
            <w:tcW w:w="1021" w:type="dxa"/>
            <w:noWrap/>
            <w:hideMark/>
          </w:tcPr>
          <w:p w:rsidR="001550DA" w:rsidRPr="001550DA" w:rsidRDefault="001550DA" w:rsidP="001550DA">
            <w:pPr>
              <w:spacing w:line="360" w:lineRule="exact"/>
              <w:jc w:val="both"/>
            </w:pPr>
            <w:r w:rsidRPr="001550DA">
              <w:t>10,61</w:t>
            </w:r>
          </w:p>
        </w:tc>
      </w:tr>
      <w:tr w:rsidR="001550DA" w:rsidRPr="001550DA" w:rsidTr="001550DA">
        <w:trPr>
          <w:trHeight w:val="495"/>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НАЛОГИ НА ПРИБЫЛЬ, ДОХОДЫ</w:t>
            </w:r>
          </w:p>
        </w:tc>
        <w:tc>
          <w:tcPr>
            <w:tcW w:w="2357" w:type="dxa"/>
            <w:noWrap/>
            <w:hideMark/>
          </w:tcPr>
          <w:p w:rsidR="001550DA" w:rsidRPr="001550DA" w:rsidRDefault="001550DA" w:rsidP="001550DA">
            <w:pPr>
              <w:spacing w:line="360" w:lineRule="exact"/>
              <w:jc w:val="both"/>
            </w:pPr>
            <w:r w:rsidRPr="001550DA">
              <w:t xml:space="preserve"> 000 1010000000 0000 000</w:t>
            </w:r>
          </w:p>
        </w:tc>
        <w:tc>
          <w:tcPr>
            <w:tcW w:w="1156" w:type="dxa"/>
            <w:noWrap/>
            <w:hideMark/>
          </w:tcPr>
          <w:p w:rsidR="001550DA" w:rsidRPr="001550DA" w:rsidRDefault="001550DA" w:rsidP="001550DA">
            <w:pPr>
              <w:spacing w:line="360" w:lineRule="exact"/>
              <w:jc w:val="both"/>
            </w:pPr>
            <w:r w:rsidRPr="001550DA">
              <w:t>18740,0</w:t>
            </w:r>
          </w:p>
        </w:tc>
        <w:tc>
          <w:tcPr>
            <w:tcW w:w="1175" w:type="dxa"/>
            <w:noWrap/>
            <w:hideMark/>
          </w:tcPr>
          <w:p w:rsidR="001550DA" w:rsidRPr="001550DA" w:rsidRDefault="001550DA" w:rsidP="001550DA">
            <w:pPr>
              <w:spacing w:line="360" w:lineRule="exact"/>
              <w:jc w:val="both"/>
            </w:pPr>
            <w:r w:rsidRPr="001550DA">
              <w:t>2564,5</w:t>
            </w:r>
          </w:p>
        </w:tc>
        <w:tc>
          <w:tcPr>
            <w:tcW w:w="1021" w:type="dxa"/>
            <w:noWrap/>
            <w:hideMark/>
          </w:tcPr>
          <w:p w:rsidR="001550DA" w:rsidRPr="001550DA" w:rsidRDefault="001550DA" w:rsidP="001550DA">
            <w:pPr>
              <w:spacing w:line="360" w:lineRule="exact"/>
              <w:jc w:val="both"/>
            </w:pPr>
            <w:r w:rsidRPr="001550DA">
              <w:t>13,68</w:t>
            </w:r>
          </w:p>
        </w:tc>
      </w:tr>
      <w:tr w:rsidR="001550DA" w:rsidRPr="001550DA" w:rsidTr="001550DA">
        <w:trPr>
          <w:trHeight w:val="435"/>
        </w:trPr>
        <w:tc>
          <w:tcPr>
            <w:tcW w:w="5631" w:type="dxa"/>
            <w:hideMark/>
          </w:tcPr>
          <w:p w:rsidR="001550DA" w:rsidRPr="001550DA" w:rsidRDefault="001550DA" w:rsidP="001550DA">
            <w:pPr>
              <w:spacing w:line="360" w:lineRule="exact"/>
              <w:jc w:val="both"/>
            </w:pPr>
            <w:r w:rsidRPr="001550DA">
              <w:t xml:space="preserve">  </w:t>
            </w:r>
            <w:r w:rsidRPr="001550DA">
              <w:br/>
              <w:t>Налог на доходы физических лиц</w:t>
            </w:r>
          </w:p>
        </w:tc>
        <w:tc>
          <w:tcPr>
            <w:tcW w:w="2357" w:type="dxa"/>
            <w:noWrap/>
            <w:hideMark/>
          </w:tcPr>
          <w:p w:rsidR="001550DA" w:rsidRPr="001550DA" w:rsidRDefault="001550DA" w:rsidP="001550DA">
            <w:pPr>
              <w:spacing w:line="360" w:lineRule="exact"/>
              <w:jc w:val="both"/>
            </w:pPr>
            <w:r w:rsidRPr="001550DA">
              <w:t xml:space="preserve"> 000 1010200001 0000 110</w:t>
            </w:r>
          </w:p>
        </w:tc>
        <w:tc>
          <w:tcPr>
            <w:tcW w:w="1156" w:type="dxa"/>
            <w:noWrap/>
            <w:hideMark/>
          </w:tcPr>
          <w:p w:rsidR="001550DA" w:rsidRPr="001550DA" w:rsidRDefault="001550DA" w:rsidP="001550DA">
            <w:pPr>
              <w:spacing w:line="360" w:lineRule="exact"/>
              <w:jc w:val="both"/>
            </w:pPr>
            <w:r w:rsidRPr="001550DA">
              <w:t>18740,0</w:t>
            </w:r>
          </w:p>
        </w:tc>
        <w:tc>
          <w:tcPr>
            <w:tcW w:w="1175" w:type="dxa"/>
            <w:noWrap/>
            <w:hideMark/>
          </w:tcPr>
          <w:p w:rsidR="001550DA" w:rsidRPr="001550DA" w:rsidRDefault="001550DA" w:rsidP="001550DA">
            <w:pPr>
              <w:spacing w:line="360" w:lineRule="exact"/>
              <w:jc w:val="both"/>
            </w:pPr>
            <w:r w:rsidRPr="001550DA">
              <w:t>2564,5</w:t>
            </w:r>
          </w:p>
        </w:tc>
        <w:tc>
          <w:tcPr>
            <w:tcW w:w="1021" w:type="dxa"/>
            <w:noWrap/>
            <w:hideMark/>
          </w:tcPr>
          <w:p w:rsidR="001550DA" w:rsidRPr="001550DA" w:rsidRDefault="001550DA" w:rsidP="001550DA">
            <w:pPr>
              <w:spacing w:line="360" w:lineRule="exact"/>
              <w:jc w:val="both"/>
            </w:pPr>
            <w:r w:rsidRPr="001550DA">
              <w:t>13,68</w:t>
            </w:r>
          </w:p>
        </w:tc>
      </w:tr>
      <w:tr w:rsidR="001550DA" w:rsidRPr="001550DA" w:rsidTr="001550DA">
        <w:trPr>
          <w:trHeight w:val="1170"/>
        </w:trPr>
        <w:tc>
          <w:tcPr>
            <w:tcW w:w="5631" w:type="dxa"/>
            <w:hideMark/>
          </w:tcPr>
          <w:p w:rsidR="001550DA" w:rsidRPr="001550DA" w:rsidRDefault="001550DA" w:rsidP="001550DA">
            <w:pPr>
              <w:spacing w:line="360" w:lineRule="exact"/>
              <w:jc w:val="both"/>
            </w:pPr>
            <w:r w:rsidRPr="001550DA">
              <w:t xml:space="preserve">  </w:t>
            </w:r>
            <w:r w:rsidRPr="001550DA">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000 1010201001 0000 110</w:t>
            </w:r>
          </w:p>
        </w:tc>
        <w:tc>
          <w:tcPr>
            <w:tcW w:w="1156" w:type="dxa"/>
            <w:noWrap/>
            <w:hideMark/>
          </w:tcPr>
          <w:p w:rsidR="001550DA" w:rsidRPr="001550DA" w:rsidRDefault="001550DA" w:rsidP="001550DA">
            <w:pPr>
              <w:spacing w:line="360" w:lineRule="exact"/>
              <w:jc w:val="both"/>
            </w:pPr>
            <w:r w:rsidRPr="001550DA">
              <w:t>18574,0</w:t>
            </w:r>
          </w:p>
        </w:tc>
        <w:tc>
          <w:tcPr>
            <w:tcW w:w="1175" w:type="dxa"/>
            <w:noWrap/>
            <w:hideMark/>
          </w:tcPr>
          <w:p w:rsidR="001550DA" w:rsidRPr="001550DA" w:rsidRDefault="001550DA" w:rsidP="001550DA">
            <w:pPr>
              <w:spacing w:line="360" w:lineRule="exact"/>
              <w:jc w:val="both"/>
            </w:pPr>
            <w:r w:rsidRPr="001550DA">
              <w:t>2560,8</w:t>
            </w:r>
          </w:p>
        </w:tc>
        <w:tc>
          <w:tcPr>
            <w:tcW w:w="1021" w:type="dxa"/>
            <w:noWrap/>
            <w:hideMark/>
          </w:tcPr>
          <w:p w:rsidR="001550DA" w:rsidRPr="001550DA" w:rsidRDefault="001550DA" w:rsidP="001550DA">
            <w:pPr>
              <w:spacing w:line="360" w:lineRule="exact"/>
              <w:jc w:val="both"/>
            </w:pPr>
            <w:r w:rsidRPr="001550DA">
              <w:t>13,79</w:t>
            </w:r>
          </w:p>
        </w:tc>
      </w:tr>
      <w:tr w:rsidR="001550DA" w:rsidRPr="001550DA" w:rsidTr="001550DA">
        <w:trPr>
          <w:trHeight w:val="1605"/>
        </w:trPr>
        <w:tc>
          <w:tcPr>
            <w:tcW w:w="5631" w:type="dxa"/>
            <w:hideMark/>
          </w:tcPr>
          <w:p w:rsidR="001550DA" w:rsidRPr="001550DA" w:rsidRDefault="001550DA" w:rsidP="001550DA">
            <w:pPr>
              <w:spacing w:line="360" w:lineRule="exact"/>
              <w:jc w:val="both"/>
            </w:pPr>
            <w:r w:rsidRPr="001550DA">
              <w:t xml:space="preserve">  </w:t>
            </w:r>
            <w:r w:rsidRPr="001550DA">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000 1010202001 0000 110</w:t>
            </w:r>
          </w:p>
        </w:tc>
        <w:tc>
          <w:tcPr>
            <w:tcW w:w="1156" w:type="dxa"/>
            <w:noWrap/>
            <w:hideMark/>
          </w:tcPr>
          <w:p w:rsidR="001550DA" w:rsidRPr="001550DA" w:rsidRDefault="001550DA" w:rsidP="001550DA">
            <w:pPr>
              <w:spacing w:line="360" w:lineRule="exact"/>
              <w:jc w:val="both"/>
            </w:pPr>
            <w:r w:rsidRPr="001550DA">
              <w:t>43,0</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795"/>
        </w:trPr>
        <w:tc>
          <w:tcPr>
            <w:tcW w:w="5631" w:type="dxa"/>
            <w:hideMark/>
          </w:tcPr>
          <w:p w:rsidR="001550DA" w:rsidRPr="001550DA" w:rsidRDefault="001550DA" w:rsidP="001550DA">
            <w:pPr>
              <w:spacing w:line="360" w:lineRule="exact"/>
              <w:jc w:val="both"/>
            </w:pPr>
            <w:r w:rsidRPr="001550DA">
              <w:lastRenderedPageBreak/>
              <w:t xml:space="preserve">  </w:t>
            </w:r>
            <w:r w:rsidRPr="001550DA">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000 1010203001 0000 110</w:t>
            </w:r>
          </w:p>
        </w:tc>
        <w:tc>
          <w:tcPr>
            <w:tcW w:w="1156" w:type="dxa"/>
            <w:noWrap/>
            <w:hideMark/>
          </w:tcPr>
          <w:p w:rsidR="001550DA" w:rsidRPr="001550DA" w:rsidRDefault="001550DA" w:rsidP="001550DA">
            <w:pPr>
              <w:spacing w:line="360" w:lineRule="exact"/>
              <w:jc w:val="both"/>
            </w:pPr>
            <w:r w:rsidRPr="001550DA">
              <w:t>95,0</w:t>
            </w:r>
          </w:p>
        </w:tc>
        <w:tc>
          <w:tcPr>
            <w:tcW w:w="1175" w:type="dxa"/>
            <w:noWrap/>
            <w:hideMark/>
          </w:tcPr>
          <w:p w:rsidR="001550DA" w:rsidRPr="001550DA" w:rsidRDefault="001550DA" w:rsidP="001550DA">
            <w:pPr>
              <w:spacing w:line="360" w:lineRule="exact"/>
              <w:jc w:val="both"/>
            </w:pPr>
            <w:r w:rsidRPr="001550DA">
              <w:t>3,7</w:t>
            </w:r>
          </w:p>
        </w:tc>
        <w:tc>
          <w:tcPr>
            <w:tcW w:w="1021" w:type="dxa"/>
            <w:noWrap/>
            <w:hideMark/>
          </w:tcPr>
          <w:p w:rsidR="001550DA" w:rsidRPr="001550DA" w:rsidRDefault="001550DA" w:rsidP="001550DA">
            <w:pPr>
              <w:spacing w:line="360" w:lineRule="exact"/>
              <w:jc w:val="both"/>
            </w:pPr>
            <w:r w:rsidRPr="001550DA">
              <w:t>3,89</w:t>
            </w:r>
          </w:p>
        </w:tc>
      </w:tr>
      <w:tr w:rsidR="001550DA" w:rsidRPr="001550DA" w:rsidTr="001550DA">
        <w:trPr>
          <w:trHeight w:val="795"/>
        </w:trPr>
        <w:tc>
          <w:tcPr>
            <w:tcW w:w="5631" w:type="dxa"/>
            <w:hideMark/>
          </w:tcPr>
          <w:p w:rsidR="001550DA" w:rsidRPr="001550DA" w:rsidRDefault="001550DA" w:rsidP="001550DA">
            <w:pPr>
              <w:spacing w:line="360" w:lineRule="exact"/>
              <w:jc w:val="both"/>
            </w:pPr>
            <w:r w:rsidRPr="001550DA">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357" w:type="dxa"/>
            <w:noWrap/>
            <w:hideMark/>
          </w:tcPr>
          <w:p w:rsidR="001550DA" w:rsidRPr="001550DA" w:rsidRDefault="001550DA" w:rsidP="001550DA">
            <w:pPr>
              <w:spacing w:line="360" w:lineRule="exact"/>
              <w:jc w:val="both"/>
            </w:pPr>
            <w:r w:rsidRPr="001550DA">
              <w:t>000 1010213001 0000 110</w:t>
            </w:r>
          </w:p>
        </w:tc>
        <w:tc>
          <w:tcPr>
            <w:tcW w:w="1156" w:type="dxa"/>
            <w:noWrap/>
            <w:hideMark/>
          </w:tcPr>
          <w:p w:rsidR="001550DA" w:rsidRPr="001550DA" w:rsidRDefault="001550DA" w:rsidP="001550DA">
            <w:pPr>
              <w:spacing w:line="360" w:lineRule="exact"/>
              <w:jc w:val="both"/>
            </w:pPr>
            <w:r w:rsidRPr="001550DA">
              <w:t>28,0</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 </w:t>
            </w:r>
          </w:p>
        </w:tc>
      </w:tr>
      <w:tr w:rsidR="001550DA" w:rsidRPr="001550DA" w:rsidTr="001550DA">
        <w:trPr>
          <w:trHeight w:val="600"/>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НАЛОГИ НА ТОВАРЫ (РАБОТЫ, УСЛУГИ), РЕАЛИЗУЕМЫЕ НА ТЕРРИТОРИИ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000 1030000000 0000 000</w:t>
            </w:r>
          </w:p>
        </w:tc>
        <w:tc>
          <w:tcPr>
            <w:tcW w:w="1156" w:type="dxa"/>
            <w:noWrap/>
            <w:hideMark/>
          </w:tcPr>
          <w:p w:rsidR="001550DA" w:rsidRPr="001550DA" w:rsidRDefault="001550DA" w:rsidP="001550DA">
            <w:pPr>
              <w:spacing w:line="360" w:lineRule="exact"/>
              <w:jc w:val="both"/>
            </w:pPr>
            <w:r w:rsidRPr="001550DA">
              <w:t>8977,9</w:t>
            </w:r>
          </w:p>
        </w:tc>
        <w:tc>
          <w:tcPr>
            <w:tcW w:w="1175" w:type="dxa"/>
            <w:noWrap/>
            <w:hideMark/>
          </w:tcPr>
          <w:p w:rsidR="001550DA" w:rsidRPr="001550DA" w:rsidRDefault="001550DA" w:rsidP="001550DA">
            <w:pPr>
              <w:spacing w:line="360" w:lineRule="exact"/>
              <w:jc w:val="both"/>
            </w:pPr>
            <w:r w:rsidRPr="001550DA">
              <w:t>1559,7</w:t>
            </w:r>
          </w:p>
        </w:tc>
        <w:tc>
          <w:tcPr>
            <w:tcW w:w="1021" w:type="dxa"/>
            <w:noWrap/>
            <w:hideMark/>
          </w:tcPr>
          <w:p w:rsidR="001550DA" w:rsidRPr="001550DA" w:rsidRDefault="001550DA" w:rsidP="001550DA">
            <w:pPr>
              <w:spacing w:line="360" w:lineRule="exact"/>
              <w:jc w:val="both"/>
            </w:pPr>
            <w:r w:rsidRPr="001550DA">
              <w:t>17,37</w:t>
            </w:r>
          </w:p>
        </w:tc>
      </w:tr>
      <w:tr w:rsidR="001550DA" w:rsidRPr="001550DA" w:rsidTr="001550DA">
        <w:trPr>
          <w:trHeight w:val="615"/>
        </w:trPr>
        <w:tc>
          <w:tcPr>
            <w:tcW w:w="5631" w:type="dxa"/>
            <w:hideMark/>
          </w:tcPr>
          <w:p w:rsidR="001550DA" w:rsidRPr="001550DA" w:rsidRDefault="001550DA" w:rsidP="001550DA">
            <w:pPr>
              <w:spacing w:line="360" w:lineRule="exact"/>
              <w:jc w:val="both"/>
            </w:pPr>
            <w:r w:rsidRPr="001550DA">
              <w:t xml:space="preserve">  </w:t>
            </w:r>
            <w:r w:rsidRPr="001550DA">
              <w:br/>
              <w:t>Акцизы по подакцизным товарам (продукции), производимым на территории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000 1030200001 0000 110</w:t>
            </w:r>
          </w:p>
        </w:tc>
        <w:tc>
          <w:tcPr>
            <w:tcW w:w="1156" w:type="dxa"/>
            <w:noWrap/>
            <w:hideMark/>
          </w:tcPr>
          <w:p w:rsidR="001550DA" w:rsidRPr="001550DA" w:rsidRDefault="001550DA" w:rsidP="001550DA">
            <w:pPr>
              <w:spacing w:line="360" w:lineRule="exact"/>
              <w:jc w:val="both"/>
            </w:pPr>
            <w:r w:rsidRPr="001550DA">
              <w:t>8977,9</w:t>
            </w:r>
          </w:p>
        </w:tc>
        <w:tc>
          <w:tcPr>
            <w:tcW w:w="1175" w:type="dxa"/>
            <w:noWrap/>
            <w:hideMark/>
          </w:tcPr>
          <w:p w:rsidR="001550DA" w:rsidRPr="001550DA" w:rsidRDefault="001550DA" w:rsidP="001550DA">
            <w:pPr>
              <w:spacing w:line="360" w:lineRule="exact"/>
              <w:jc w:val="both"/>
            </w:pPr>
            <w:r w:rsidRPr="001550DA">
              <w:t>1559,7</w:t>
            </w:r>
          </w:p>
        </w:tc>
        <w:tc>
          <w:tcPr>
            <w:tcW w:w="1021" w:type="dxa"/>
            <w:noWrap/>
            <w:hideMark/>
          </w:tcPr>
          <w:p w:rsidR="001550DA" w:rsidRPr="001550DA" w:rsidRDefault="001550DA" w:rsidP="001550DA">
            <w:pPr>
              <w:spacing w:line="360" w:lineRule="exact"/>
              <w:jc w:val="both"/>
            </w:pPr>
            <w:r w:rsidRPr="001550DA">
              <w:t>17,37</w:t>
            </w:r>
          </w:p>
        </w:tc>
      </w:tr>
      <w:tr w:rsidR="001550DA" w:rsidRPr="001550DA" w:rsidTr="001550DA">
        <w:trPr>
          <w:trHeight w:val="1080"/>
        </w:trPr>
        <w:tc>
          <w:tcPr>
            <w:tcW w:w="5631" w:type="dxa"/>
            <w:hideMark/>
          </w:tcPr>
          <w:p w:rsidR="001550DA" w:rsidRPr="001550DA" w:rsidRDefault="001550DA" w:rsidP="001550DA">
            <w:pPr>
              <w:spacing w:line="360" w:lineRule="exact"/>
              <w:jc w:val="both"/>
            </w:pPr>
            <w:r w:rsidRPr="001550DA">
              <w:t xml:space="preserve">  </w:t>
            </w:r>
            <w:r w:rsidRPr="001550DA">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7" w:type="dxa"/>
            <w:noWrap/>
            <w:hideMark/>
          </w:tcPr>
          <w:p w:rsidR="001550DA" w:rsidRPr="001550DA" w:rsidRDefault="001550DA" w:rsidP="001550DA">
            <w:pPr>
              <w:spacing w:line="360" w:lineRule="exact"/>
              <w:jc w:val="both"/>
            </w:pPr>
            <w:r w:rsidRPr="001550DA">
              <w:t xml:space="preserve"> 000 1030223001 0000 110</w:t>
            </w:r>
          </w:p>
        </w:tc>
        <w:tc>
          <w:tcPr>
            <w:tcW w:w="1156" w:type="dxa"/>
            <w:noWrap/>
            <w:hideMark/>
          </w:tcPr>
          <w:p w:rsidR="001550DA" w:rsidRPr="001550DA" w:rsidRDefault="001550DA" w:rsidP="001550DA">
            <w:pPr>
              <w:spacing w:line="360" w:lineRule="exact"/>
              <w:jc w:val="both"/>
            </w:pPr>
            <w:r w:rsidRPr="001550DA">
              <w:t>4682,3</w:t>
            </w:r>
          </w:p>
        </w:tc>
        <w:tc>
          <w:tcPr>
            <w:tcW w:w="1175" w:type="dxa"/>
            <w:noWrap/>
            <w:hideMark/>
          </w:tcPr>
          <w:p w:rsidR="001550DA" w:rsidRPr="001550DA" w:rsidRDefault="001550DA" w:rsidP="001550DA">
            <w:pPr>
              <w:spacing w:line="360" w:lineRule="exact"/>
              <w:jc w:val="both"/>
            </w:pPr>
            <w:r w:rsidRPr="001550DA">
              <w:t>750,4</w:t>
            </w:r>
          </w:p>
        </w:tc>
        <w:tc>
          <w:tcPr>
            <w:tcW w:w="1021" w:type="dxa"/>
            <w:noWrap/>
            <w:hideMark/>
          </w:tcPr>
          <w:p w:rsidR="001550DA" w:rsidRPr="001550DA" w:rsidRDefault="001550DA" w:rsidP="001550DA">
            <w:pPr>
              <w:spacing w:line="360" w:lineRule="exact"/>
              <w:jc w:val="both"/>
            </w:pPr>
            <w:r w:rsidRPr="001550DA">
              <w:t>16,03</w:t>
            </w:r>
          </w:p>
        </w:tc>
      </w:tr>
      <w:tr w:rsidR="001550DA" w:rsidRPr="001550DA" w:rsidTr="001550DA">
        <w:trPr>
          <w:trHeight w:val="1650"/>
        </w:trPr>
        <w:tc>
          <w:tcPr>
            <w:tcW w:w="5631" w:type="dxa"/>
            <w:hideMark/>
          </w:tcPr>
          <w:p w:rsidR="001550DA" w:rsidRPr="001550DA" w:rsidRDefault="001550DA" w:rsidP="001550DA">
            <w:pPr>
              <w:spacing w:line="360" w:lineRule="exact"/>
              <w:jc w:val="both"/>
            </w:pPr>
            <w:r w:rsidRPr="001550DA">
              <w:lastRenderedPageBreak/>
              <w:t xml:space="preserve">  </w:t>
            </w:r>
            <w:r w:rsidRPr="001550DA">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000 1030223101 0000 110</w:t>
            </w:r>
          </w:p>
        </w:tc>
        <w:tc>
          <w:tcPr>
            <w:tcW w:w="1156" w:type="dxa"/>
            <w:noWrap/>
            <w:hideMark/>
          </w:tcPr>
          <w:p w:rsidR="001550DA" w:rsidRPr="001550DA" w:rsidRDefault="001550DA" w:rsidP="001550DA">
            <w:pPr>
              <w:spacing w:line="360" w:lineRule="exact"/>
              <w:jc w:val="both"/>
            </w:pPr>
            <w:r w:rsidRPr="001550DA">
              <w:t>4682,3</w:t>
            </w:r>
          </w:p>
        </w:tc>
        <w:tc>
          <w:tcPr>
            <w:tcW w:w="1175" w:type="dxa"/>
            <w:noWrap/>
            <w:hideMark/>
          </w:tcPr>
          <w:p w:rsidR="001550DA" w:rsidRPr="001550DA" w:rsidRDefault="001550DA" w:rsidP="001550DA">
            <w:pPr>
              <w:spacing w:line="360" w:lineRule="exact"/>
              <w:jc w:val="both"/>
            </w:pPr>
            <w:r w:rsidRPr="001550DA">
              <w:t>750,4</w:t>
            </w:r>
          </w:p>
        </w:tc>
        <w:tc>
          <w:tcPr>
            <w:tcW w:w="1021" w:type="dxa"/>
            <w:noWrap/>
            <w:hideMark/>
          </w:tcPr>
          <w:p w:rsidR="001550DA" w:rsidRPr="001550DA" w:rsidRDefault="001550DA" w:rsidP="001550DA">
            <w:pPr>
              <w:spacing w:line="360" w:lineRule="exact"/>
              <w:jc w:val="both"/>
            </w:pPr>
            <w:r w:rsidRPr="001550DA">
              <w:t>16,03</w:t>
            </w:r>
          </w:p>
        </w:tc>
      </w:tr>
      <w:tr w:rsidR="001550DA" w:rsidRPr="001550DA" w:rsidTr="001550DA">
        <w:trPr>
          <w:trHeight w:val="1275"/>
        </w:trPr>
        <w:tc>
          <w:tcPr>
            <w:tcW w:w="5631" w:type="dxa"/>
            <w:hideMark/>
          </w:tcPr>
          <w:p w:rsidR="001550DA" w:rsidRPr="001550DA" w:rsidRDefault="001550DA" w:rsidP="001550DA">
            <w:pPr>
              <w:spacing w:line="360" w:lineRule="exact"/>
              <w:jc w:val="both"/>
            </w:pPr>
            <w:r w:rsidRPr="001550DA">
              <w:t xml:space="preserve">  </w:t>
            </w:r>
            <w:r w:rsidRPr="001550DA">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7" w:type="dxa"/>
            <w:noWrap/>
            <w:hideMark/>
          </w:tcPr>
          <w:p w:rsidR="001550DA" w:rsidRPr="001550DA" w:rsidRDefault="001550DA" w:rsidP="001550DA">
            <w:pPr>
              <w:spacing w:line="360" w:lineRule="exact"/>
              <w:jc w:val="both"/>
            </w:pPr>
            <w:r w:rsidRPr="001550DA">
              <w:t xml:space="preserve"> 000 1030224001 0000 110</w:t>
            </w:r>
          </w:p>
        </w:tc>
        <w:tc>
          <w:tcPr>
            <w:tcW w:w="1156" w:type="dxa"/>
            <w:noWrap/>
            <w:hideMark/>
          </w:tcPr>
          <w:p w:rsidR="001550DA" w:rsidRPr="001550DA" w:rsidRDefault="001550DA" w:rsidP="001550DA">
            <w:pPr>
              <w:spacing w:line="360" w:lineRule="exact"/>
              <w:jc w:val="both"/>
            </w:pPr>
            <w:r w:rsidRPr="001550DA">
              <w:t>22,3</w:t>
            </w:r>
          </w:p>
        </w:tc>
        <w:tc>
          <w:tcPr>
            <w:tcW w:w="1175" w:type="dxa"/>
            <w:noWrap/>
            <w:hideMark/>
          </w:tcPr>
          <w:p w:rsidR="001550DA" w:rsidRPr="001550DA" w:rsidRDefault="001550DA" w:rsidP="001550DA">
            <w:pPr>
              <w:spacing w:line="360" w:lineRule="exact"/>
              <w:jc w:val="both"/>
            </w:pPr>
            <w:r w:rsidRPr="001550DA">
              <w:t>3,7</w:t>
            </w:r>
          </w:p>
        </w:tc>
        <w:tc>
          <w:tcPr>
            <w:tcW w:w="1021" w:type="dxa"/>
            <w:noWrap/>
            <w:hideMark/>
          </w:tcPr>
          <w:p w:rsidR="001550DA" w:rsidRPr="001550DA" w:rsidRDefault="001550DA" w:rsidP="001550DA">
            <w:pPr>
              <w:spacing w:line="360" w:lineRule="exact"/>
              <w:jc w:val="both"/>
            </w:pPr>
            <w:r w:rsidRPr="001550DA">
              <w:t>16,59</w:t>
            </w:r>
          </w:p>
        </w:tc>
      </w:tr>
      <w:tr w:rsidR="001550DA" w:rsidRPr="001550DA" w:rsidTr="001550DA">
        <w:trPr>
          <w:trHeight w:val="1905"/>
        </w:trPr>
        <w:tc>
          <w:tcPr>
            <w:tcW w:w="5631" w:type="dxa"/>
            <w:hideMark/>
          </w:tcPr>
          <w:p w:rsidR="001550DA" w:rsidRPr="001550DA" w:rsidRDefault="001550DA" w:rsidP="001550DA">
            <w:pPr>
              <w:spacing w:line="360" w:lineRule="exact"/>
              <w:jc w:val="both"/>
            </w:pPr>
            <w:r w:rsidRPr="001550DA">
              <w:t xml:space="preserve">  </w:t>
            </w:r>
            <w:r w:rsidRPr="001550DA">
              <w:b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1550DA">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7" w:type="dxa"/>
            <w:noWrap/>
            <w:hideMark/>
          </w:tcPr>
          <w:p w:rsidR="001550DA" w:rsidRPr="001550DA" w:rsidRDefault="001550DA" w:rsidP="001550DA">
            <w:pPr>
              <w:spacing w:line="360" w:lineRule="exact"/>
              <w:jc w:val="both"/>
            </w:pPr>
            <w:r w:rsidRPr="001550DA">
              <w:lastRenderedPageBreak/>
              <w:t xml:space="preserve"> 000 1030224101 0000 110</w:t>
            </w:r>
          </w:p>
        </w:tc>
        <w:tc>
          <w:tcPr>
            <w:tcW w:w="1156" w:type="dxa"/>
            <w:noWrap/>
            <w:hideMark/>
          </w:tcPr>
          <w:p w:rsidR="001550DA" w:rsidRPr="001550DA" w:rsidRDefault="001550DA" w:rsidP="001550DA">
            <w:pPr>
              <w:spacing w:line="360" w:lineRule="exact"/>
              <w:jc w:val="both"/>
            </w:pPr>
            <w:r w:rsidRPr="001550DA">
              <w:t>22,3</w:t>
            </w:r>
          </w:p>
        </w:tc>
        <w:tc>
          <w:tcPr>
            <w:tcW w:w="1175" w:type="dxa"/>
            <w:noWrap/>
            <w:hideMark/>
          </w:tcPr>
          <w:p w:rsidR="001550DA" w:rsidRPr="001550DA" w:rsidRDefault="001550DA" w:rsidP="001550DA">
            <w:pPr>
              <w:spacing w:line="360" w:lineRule="exact"/>
              <w:jc w:val="both"/>
            </w:pPr>
            <w:r w:rsidRPr="001550DA">
              <w:t>3,7</w:t>
            </w:r>
          </w:p>
        </w:tc>
        <w:tc>
          <w:tcPr>
            <w:tcW w:w="1021" w:type="dxa"/>
            <w:noWrap/>
            <w:hideMark/>
          </w:tcPr>
          <w:p w:rsidR="001550DA" w:rsidRPr="001550DA" w:rsidRDefault="001550DA" w:rsidP="001550DA">
            <w:pPr>
              <w:spacing w:line="360" w:lineRule="exact"/>
              <w:jc w:val="both"/>
            </w:pPr>
            <w:r w:rsidRPr="001550DA">
              <w:t>16,59</w:t>
            </w:r>
          </w:p>
        </w:tc>
      </w:tr>
      <w:tr w:rsidR="001550DA" w:rsidRPr="001550DA" w:rsidTr="001550DA">
        <w:trPr>
          <w:trHeight w:val="1110"/>
        </w:trPr>
        <w:tc>
          <w:tcPr>
            <w:tcW w:w="5631" w:type="dxa"/>
            <w:hideMark/>
          </w:tcPr>
          <w:p w:rsidR="001550DA" w:rsidRPr="001550DA" w:rsidRDefault="001550DA" w:rsidP="001550DA">
            <w:pPr>
              <w:spacing w:line="360" w:lineRule="exact"/>
              <w:jc w:val="both"/>
            </w:pPr>
            <w:r w:rsidRPr="001550DA">
              <w:t xml:space="preserve">  </w:t>
            </w:r>
            <w:r w:rsidRPr="001550DA">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7" w:type="dxa"/>
            <w:noWrap/>
            <w:hideMark/>
          </w:tcPr>
          <w:p w:rsidR="001550DA" w:rsidRPr="001550DA" w:rsidRDefault="001550DA" w:rsidP="001550DA">
            <w:pPr>
              <w:spacing w:line="360" w:lineRule="exact"/>
              <w:jc w:val="both"/>
            </w:pPr>
            <w:r w:rsidRPr="001550DA">
              <w:t xml:space="preserve"> 000 1030225001 0000 110</w:t>
            </w:r>
          </w:p>
        </w:tc>
        <w:tc>
          <w:tcPr>
            <w:tcW w:w="1156" w:type="dxa"/>
            <w:noWrap/>
            <w:hideMark/>
          </w:tcPr>
          <w:p w:rsidR="001550DA" w:rsidRPr="001550DA" w:rsidRDefault="001550DA" w:rsidP="001550DA">
            <w:pPr>
              <w:spacing w:line="360" w:lineRule="exact"/>
              <w:jc w:val="both"/>
            </w:pPr>
            <w:r w:rsidRPr="001550DA">
              <w:t>4855,1</w:t>
            </w:r>
          </w:p>
        </w:tc>
        <w:tc>
          <w:tcPr>
            <w:tcW w:w="1175" w:type="dxa"/>
            <w:noWrap/>
            <w:hideMark/>
          </w:tcPr>
          <w:p w:rsidR="001550DA" w:rsidRPr="001550DA" w:rsidRDefault="001550DA" w:rsidP="001550DA">
            <w:pPr>
              <w:spacing w:line="360" w:lineRule="exact"/>
              <w:jc w:val="both"/>
            </w:pPr>
            <w:r w:rsidRPr="001550DA">
              <w:t>874,0</w:t>
            </w:r>
          </w:p>
        </w:tc>
        <w:tc>
          <w:tcPr>
            <w:tcW w:w="1021" w:type="dxa"/>
            <w:noWrap/>
            <w:hideMark/>
          </w:tcPr>
          <w:p w:rsidR="001550DA" w:rsidRPr="001550DA" w:rsidRDefault="001550DA" w:rsidP="001550DA">
            <w:pPr>
              <w:spacing w:line="360" w:lineRule="exact"/>
              <w:jc w:val="both"/>
            </w:pPr>
            <w:r w:rsidRPr="001550DA">
              <w:t>18,00</w:t>
            </w:r>
          </w:p>
        </w:tc>
      </w:tr>
      <w:tr w:rsidR="001550DA" w:rsidRPr="001550DA" w:rsidTr="001550DA">
        <w:trPr>
          <w:trHeight w:val="1695"/>
        </w:trPr>
        <w:tc>
          <w:tcPr>
            <w:tcW w:w="5631" w:type="dxa"/>
            <w:hideMark/>
          </w:tcPr>
          <w:p w:rsidR="001550DA" w:rsidRPr="001550DA" w:rsidRDefault="001550DA" w:rsidP="001550DA">
            <w:pPr>
              <w:spacing w:line="360" w:lineRule="exact"/>
              <w:jc w:val="both"/>
            </w:pPr>
            <w:r w:rsidRPr="001550DA">
              <w:t xml:space="preserve">  </w:t>
            </w:r>
            <w:r w:rsidRPr="001550DA">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000 1030225101 0000 110</w:t>
            </w:r>
          </w:p>
        </w:tc>
        <w:tc>
          <w:tcPr>
            <w:tcW w:w="1156" w:type="dxa"/>
            <w:noWrap/>
            <w:hideMark/>
          </w:tcPr>
          <w:p w:rsidR="001550DA" w:rsidRPr="001550DA" w:rsidRDefault="001550DA" w:rsidP="001550DA">
            <w:pPr>
              <w:spacing w:line="360" w:lineRule="exact"/>
              <w:jc w:val="both"/>
            </w:pPr>
            <w:r w:rsidRPr="001550DA">
              <w:t>4855,1</w:t>
            </w:r>
          </w:p>
        </w:tc>
        <w:tc>
          <w:tcPr>
            <w:tcW w:w="1175" w:type="dxa"/>
            <w:noWrap/>
            <w:hideMark/>
          </w:tcPr>
          <w:p w:rsidR="001550DA" w:rsidRPr="001550DA" w:rsidRDefault="001550DA" w:rsidP="001550DA">
            <w:pPr>
              <w:spacing w:line="360" w:lineRule="exact"/>
              <w:jc w:val="both"/>
            </w:pPr>
            <w:r w:rsidRPr="001550DA">
              <w:t>874,0</w:t>
            </w:r>
          </w:p>
        </w:tc>
        <w:tc>
          <w:tcPr>
            <w:tcW w:w="1021" w:type="dxa"/>
            <w:noWrap/>
            <w:hideMark/>
          </w:tcPr>
          <w:p w:rsidR="001550DA" w:rsidRPr="001550DA" w:rsidRDefault="001550DA" w:rsidP="001550DA">
            <w:pPr>
              <w:spacing w:line="360" w:lineRule="exact"/>
              <w:jc w:val="both"/>
            </w:pPr>
            <w:r w:rsidRPr="001550DA">
              <w:t>18,00</w:t>
            </w:r>
          </w:p>
        </w:tc>
      </w:tr>
      <w:tr w:rsidR="001550DA" w:rsidRPr="001550DA" w:rsidTr="001550DA">
        <w:trPr>
          <w:trHeight w:val="1095"/>
        </w:trPr>
        <w:tc>
          <w:tcPr>
            <w:tcW w:w="5631" w:type="dxa"/>
            <w:hideMark/>
          </w:tcPr>
          <w:p w:rsidR="001550DA" w:rsidRPr="001550DA" w:rsidRDefault="001550DA" w:rsidP="001550DA">
            <w:pPr>
              <w:spacing w:line="360" w:lineRule="exact"/>
              <w:jc w:val="both"/>
            </w:pPr>
            <w:r w:rsidRPr="001550DA">
              <w:lastRenderedPageBreak/>
              <w:t xml:space="preserve">  </w:t>
            </w:r>
            <w:r w:rsidRPr="001550DA">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7" w:type="dxa"/>
            <w:noWrap/>
            <w:hideMark/>
          </w:tcPr>
          <w:p w:rsidR="001550DA" w:rsidRPr="001550DA" w:rsidRDefault="001550DA" w:rsidP="001550DA">
            <w:pPr>
              <w:spacing w:line="360" w:lineRule="exact"/>
              <w:jc w:val="both"/>
            </w:pPr>
            <w:r w:rsidRPr="001550DA">
              <w:t xml:space="preserve"> 000 1030226001 0000 110</w:t>
            </w:r>
          </w:p>
        </w:tc>
        <w:tc>
          <w:tcPr>
            <w:tcW w:w="1156" w:type="dxa"/>
            <w:noWrap/>
            <w:hideMark/>
          </w:tcPr>
          <w:p w:rsidR="001550DA" w:rsidRPr="001550DA" w:rsidRDefault="001550DA" w:rsidP="001550DA">
            <w:pPr>
              <w:spacing w:line="360" w:lineRule="exact"/>
              <w:jc w:val="both"/>
            </w:pPr>
            <w:r w:rsidRPr="001550DA">
              <w:t>-581,8</w:t>
            </w:r>
          </w:p>
        </w:tc>
        <w:tc>
          <w:tcPr>
            <w:tcW w:w="1175" w:type="dxa"/>
            <w:noWrap/>
            <w:hideMark/>
          </w:tcPr>
          <w:p w:rsidR="001550DA" w:rsidRPr="001550DA" w:rsidRDefault="001550DA" w:rsidP="001550DA">
            <w:pPr>
              <w:spacing w:line="360" w:lineRule="exact"/>
              <w:jc w:val="both"/>
            </w:pPr>
            <w:r w:rsidRPr="001550DA">
              <w:t>-68,4</w:t>
            </w:r>
          </w:p>
        </w:tc>
        <w:tc>
          <w:tcPr>
            <w:tcW w:w="1021" w:type="dxa"/>
            <w:noWrap/>
            <w:hideMark/>
          </w:tcPr>
          <w:p w:rsidR="001550DA" w:rsidRPr="001550DA" w:rsidRDefault="001550DA" w:rsidP="001550DA">
            <w:pPr>
              <w:spacing w:line="360" w:lineRule="exact"/>
              <w:jc w:val="both"/>
            </w:pPr>
            <w:r w:rsidRPr="001550DA">
              <w:t>11,76</w:t>
            </w:r>
          </w:p>
        </w:tc>
      </w:tr>
      <w:tr w:rsidR="001550DA" w:rsidRPr="001550DA" w:rsidTr="001550DA">
        <w:trPr>
          <w:trHeight w:val="1710"/>
        </w:trPr>
        <w:tc>
          <w:tcPr>
            <w:tcW w:w="5631" w:type="dxa"/>
            <w:hideMark/>
          </w:tcPr>
          <w:p w:rsidR="001550DA" w:rsidRPr="001550DA" w:rsidRDefault="001550DA" w:rsidP="001550DA">
            <w:pPr>
              <w:spacing w:line="360" w:lineRule="exact"/>
              <w:jc w:val="both"/>
            </w:pPr>
            <w:r w:rsidRPr="001550DA">
              <w:t xml:space="preserve">  </w:t>
            </w:r>
            <w:r w:rsidRPr="001550DA">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000 1030226101 0000 110</w:t>
            </w:r>
          </w:p>
        </w:tc>
        <w:tc>
          <w:tcPr>
            <w:tcW w:w="1156" w:type="dxa"/>
            <w:noWrap/>
            <w:hideMark/>
          </w:tcPr>
          <w:p w:rsidR="001550DA" w:rsidRPr="001550DA" w:rsidRDefault="001550DA" w:rsidP="001550DA">
            <w:pPr>
              <w:spacing w:line="360" w:lineRule="exact"/>
              <w:jc w:val="both"/>
            </w:pPr>
            <w:r w:rsidRPr="001550DA">
              <w:t>-581,8</w:t>
            </w:r>
          </w:p>
        </w:tc>
        <w:tc>
          <w:tcPr>
            <w:tcW w:w="1175" w:type="dxa"/>
            <w:noWrap/>
            <w:hideMark/>
          </w:tcPr>
          <w:p w:rsidR="001550DA" w:rsidRPr="001550DA" w:rsidRDefault="001550DA" w:rsidP="001550DA">
            <w:pPr>
              <w:spacing w:line="360" w:lineRule="exact"/>
              <w:jc w:val="both"/>
            </w:pPr>
            <w:r w:rsidRPr="001550DA">
              <w:t>-68,4</w:t>
            </w:r>
          </w:p>
        </w:tc>
        <w:tc>
          <w:tcPr>
            <w:tcW w:w="1021" w:type="dxa"/>
            <w:noWrap/>
            <w:hideMark/>
          </w:tcPr>
          <w:p w:rsidR="001550DA" w:rsidRPr="001550DA" w:rsidRDefault="001550DA" w:rsidP="001550DA">
            <w:pPr>
              <w:spacing w:line="360" w:lineRule="exact"/>
              <w:jc w:val="both"/>
            </w:pPr>
            <w:r w:rsidRPr="001550DA">
              <w:t>11,76</w:t>
            </w:r>
          </w:p>
        </w:tc>
      </w:tr>
      <w:tr w:rsidR="001550DA" w:rsidRPr="001550DA" w:rsidTr="001550DA">
        <w:trPr>
          <w:trHeight w:val="420"/>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НАЛОГИ НА СОВОКУПНЫЙ ДОХОД</w:t>
            </w:r>
          </w:p>
        </w:tc>
        <w:tc>
          <w:tcPr>
            <w:tcW w:w="2357" w:type="dxa"/>
            <w:noWrap/>
            <w:hideMark/>
          </w:tcPr>
          <w:p w:rsidR="001550DA" w:rsidRPr="001550DA" w:rsidRDefault="001550DA" w:rsidP="001550DA">
            <w:pPr>
              <w:spacing w:line="360" w:lineRule="exact"/>
              <w:jc w:val="both"/>
            </w:pPr>
            <w:r w:rsidRPr="001550DA">
              <w:t xml:space="preserve"> 000 1050000000 0000 000</w:t>
            </w:r>
          </w:p>
        </w:tc>
        <w:tc>
          <w:tcPr>
            <w:tcW w:w="1156" w:type="dxa"/>
            <w:noWrap/>
            <w:hideMark/>
          </w:tcPr>
          <w:p w:rsidR="001550DA" w:rsidRPr="001550DA" w:rsidRDefault="001550DA" w:rsidP="001550DA">
            <w:pPr>
              <w:spacing w:line="360" w:lineRule="exact"/>
              <w:jc w:val="both"/>
            </w:pPr>
            <w:r w:rsidRPr="001550DA">
              <w:t>24891,0</w:t>
            </w:r>
          </w:p>
        </w:tc>
        <w:tc>
          <w:tcPr>
            <w:tcW w:w="1175" w:type="dxa"/>
            <w:noWrap/>
            <w:hideMark/>
          </w:tcPr>
          <w:p w:rsidR="001550DA" w:rsidRPr="001550DA" w:rsidRDefault="001550DA" w:rsidP="001550DA">
            <w:pPr>
              <w:spacing w:line="360" w:lineRule="exact"/>
              <w:jc w:val="both"/>
            </w:pPr>
            <w:r w:rsidRPr="001550DA">
              <w:t>501,7</w:t>
            </w:r>
          </w:p>
        </w:tc>
        <w:tc>
          <w:tcPr>
            <w:tcW w:w="1021" w:type="dxa"/>
            <w:noWrap/>
            <w:hideMark/>
          </w:tcPr>
          <w:p w:rsidR="001550DA" w:rsidRPr="001550DA" w:rsidRDefault="001550DA" w:rsidP="001550DA">
            <w:pPr>
              <w:spacing w:line="360" w:lineRule="exact"/>
              <w:jc w:val="both"/>
            </w:pPr>
            <w:r w:rsidRPr="001550DA">
              <w:t>2,02</w:t>
            </w:r>
          </w:p>
        </w:tc>
      </w:tr>
      <w:tr w:rsidR="001550DA" w:rsidRPr="001550DA" w:rsidTr="001550DA">
        <w:trPr>
          <w:trHeight w:val="645"/>
        </w:trPr>
        <w:tc>
          <w:tcPr>
            <w:tcW w:w="5631" w:type="dxa"/>
            <w:hideMark/>
          </w:tcPr>
          <w:p w:rsidR="001550DA" w:rsidRPr="001550DA" w:rsidRDefault="001550DA" w:rsidP="001550DA">
            <w:pPr>
              <w:spacing w:line="360" w:lineRule="exact"/>
              <w:jc w:val="both"/>
            </w:pPr>
            <w:r w:rsidRPr="001550DA">
              <w:t xml:space="preserve">  </w:t>
            </w:r>
            <w:r w:rsidRPr="001550DA">
              <w:br/>
              <w:t>Налог, взимаемый в связи с применением упрощенной системы налогообложения</w:t>
            </w:r>
          </w:p>
        </w:tc>
        <w:tc>
          <w:tcPr>
            <w:tcW w:w="2357" w:type="dxa"/>
            <w:noWrap/>
            <w:hideMark/>
          </w:tcPr>
          <w:p w:rsidR="001550DA" w:rsidRPr="001550DA" w:rsidRDefault="001550DA" w:rsidP="001550DA">
            <w:pPr>
              <w:spacing w:line="360" w:lineRule="exact"/>
              <w:jc w:val="both"/>
            </w:pPr>
            <w:r w:rsidRPr="001550DA">
              <w:t xml:space="preserve"> 000 1050100000 0000 110</w:t>
            </w:r>
          </w:p>
        </w:tc>
        <w:tc>
          <w:tcPr>
            <w:tcW w:w="1156" w:type="dxa"/>
            <w:noWrap/>
            <w:hideMark/>
          </w:tcPr>
          <w:p w:rsidR="001550DA" w:rsidRPr="001550DA" w:rsidRDefault="001550DA" w:rsidP="001550DA">
            <w:pPr>
              <w:spacing w:line="360" w:lineRule="exact"/>
              <w:jc w:val="both"/>
            </w:pPr>
            <w:r w:rsidRPr="001550DA">
              <w:t>23826,0</w:t>
            </w:r>
          </w:p>
        </w:tc>
        <w:tc>
          <w:tcPr>
            <w:tcW w:w="1175" w:type="dxa"/>
            <w:noWrap/>
            <w:hideMark/>
          </w:tcPr>
          <w:p w:rsidR="001550DA" w:rsidRPr="001550DA" w:rsidRDefault="001550DA" w:rsidP="001550DA">
            <w:pPr>
              <w:spacing w:line="360" w:lineRule="exact"/>
              <w:jc w:val="both"/>
            </w:pPr>
            <w:r w:rsidRPr="001550DA">
              <w:t>-67,0</w:t>
            </w:r>
          </w:p>
        </w:tc>
        <w:tc>
          <w:tcPr>
            <w:tcW w:w="1021" w:type="dxa"/>
            <w:noWrap/>
            <w:hideMark/>
          </w:tcPr>
          <w:p w:rsidR="001550DA" w:rsidRPr="001550DA" w:rsidRDefault="001550DA" w:rsidP="001550DA">
            <w:pPr>
              <w:spacing w:line="360" w:lineRule="exact"/>
              <w:jc w:val="both"/>
            </w:pPr>
            <w:r w:rsidRPr="001550DA">
              <w:t>-0,28</w:t>
            </w:r>
          </w:p>
        </w:tc>
      </w:tr>
      <w:tr w:rsidR="001550DA" w:rsidRPr="001550DA" w:rsidTr="001550DA">
        <w:trPr>
          <w:trHeight w:val="660"/>
        </w:trPr>
        <w:tc>
          <w:tcPr>
            <w:tcW w:w="5631" w:type="dxa"/>
            <w:hideMark/>
          </w:tcPr>
          <w:p w:rsidR="001550DA" w:rsidRPr="001550DA" w:rsidRDefault="001550DA" w:rsidP="001550DA">
            <w:pPr>
              <w:spacing w:line="360" w:lineRule="exact"/>
              <w:jc w:val="both"/>
            </w:pPr>
            <w:r w:rsidRPr="001550DA">
              <w:t xml:space="preserve">  </w:t>
            </w:r>
            <w:r w:rsidRPr="001550DA">
              <w:br w:type="page"/>
              <w:t>Налог, взимаемый с налогоплательщиков, выбравших в качестве объекта налогообложения доходы</w:t>
            </w:r>
            <w:r w:rsidRPr="001550DA">
              <w:br w:type="page"/>
            </w:r>
          </w:p>
        </w:tc>
        <w:tc>
          <w:tcPr>
            <w:tcW w:w="2357" w:type="dxa"/>
            <w:noWrap/>
            <w:hideMark/>
          </w:tcPr>
          <w:p w:rsidR="001550DA" w:rsidRPr="001550DA" w:rsidRDefault="001550DA" w:rsidP="001550DA">
            <w:pPr>
              <w:spacing w:line="360" w:lineRule="exact"/>
              <w:jc w:val="both"/>
            </w:pPr>
            <w:r w:rsidRPr="001550DA">
              <w:t xml:space="preserve"> 000 1050101001 0000 110</w:t>
            </w:r>
          </w:p>
        </w:tc>
        <w:tc>
          <w:tcPr>
            <w:tcW w:w="1156" w:type="dxa"/>
            <w:noWrap/>
            <w:hideMark/>
          </w:tcPr>
          <w:p w:rsidR="001550DA" w:rsidRPr="001550DA" w:rsidRDefault="001550DA" w:rsidP="001550DA">
            <w:pPr>
              <w:spacing w:line="360" w:lineRule="exact"/>
              <w:jc w:val="both"/>
            </w:pPr>
            <w:r w:rsidRPr="001550DA">
              <w:t>9900,0</w:t>
            </w:r>
          </w:p>
        </w:tc>
        <w:tc>
          <w:tcPr>
            <w:tcW w:w="1175" w:type="dxa"/>
            <w:noWrap/>
            <w:hideMark/>
          </w:tcPr>
          <w:p w:rsidR="001550DA" w:rsidRPr="001550DA" w:rsidRDefault="001550DA" w:rsidP="001550DA">
            <w:pPr>
              <w:spacing w:line="360" w:lineRule="exact"/>
              <w:jc w:val="both"/>
            </w:pPr>
            <w:r w:rsidRPr="001550DA">
              <w:t>-24,6</w:t>
            </w:r>
          </w:p>
        </w:tc>
        <w:tc>
          <w:tcPr>
            <w:tcW w:w="1021" w:type="dxa"/>
            <w:noWrap/>
            <w:hideMark/>
          </w:tcPr>
          <w:p w:rsidR="001550DA" w:rsidRPr="001550DA" w:rsidRDefault="001550DA" w:rsidP="001550DA">
            <w:pPr>
              <w:spacing w:line="360" w:lineRule="exact"/>
              <w:jc w:val="both"/>
            </w:pPr>
            <w:r w:rsidRPr="001550DA">
              <w:t>-0,25</w:t>
            </w:r>
          </w:p>
        </w:tc>
      </w:tr>
      <w:tr w:rsidR="001550DA" w:rsidRPr="001550DA" w:rsidTr="001550DA">
        <w:trPr>
          <w:trHeight w:val="570"/>
        </w:trPr>
        <w:tc>
          <w:tcPr>
            <w:tcW w:w="5631" w:type="dxa"/>
            <w:hideMark/>
          </w:tcPr>
          <w:p w:rsidR="001550DA" w:rsidRPr="001550DA" w:rsidRDefault="001550DA" w:rsidP="001550DA">
            <w:pPr>
              <w:spacing w:line="360" w:lineRule="exact"/>
              <w:jc w:val="both"/>
            </w:pPr>
            <w:r w:rsidRPr="001550DA">
              <w:lastRenderedPageBreak/>
              <w:t xml:space="preserve">  </w:t>
            </w:r>
            <w:r w:rsidRPr="001550DA">
              <w:br/>
              <w:t>Налог, взимаемый с налогоплательщиков, выбравших в качестве объекта налогообложения доходы</w:t>
            </w:r>
          </w:p>
        </w:tc>
        <w:tc>
          <w:tcPr>
            <w:tcW w:w="2357" w:type="dxa"/>
            <w:noWrap/>
            <w:hideMark/>
          </w:tcPr>
          <w:p w:rsidR="001550DA" w:rsidRPr="001550DA" w:rsidRDefault="001550DA" w:rsidP="001550DA">
            <w:pPr>
              <w:spacing w:line="360" w:lineRule="exact"/>
              <w:jc w:val="both"/>
            </w:pPr>
            <w:r w:rsidRPr="001550DA">
              <w:t xml:space="preserve"> 000 1050101101 0000 110</w:t>
            </w:r>
          </w:p>
        </w:tc>
        <w:tc>
          <w:tcPr>
            <w:tcW w:w="1156" w:type="dxa"/>
            <w:noWrap/>
            <w:hideMark/>
          </w:tcPr>
          <w:p w:rsidR="001550DA" w:rsidRPr="001550DA" w:rsidRDefault="001550DA" w:rsidP="001550DA">
            <w:pPr>
              <w:spacing w:line="360" w:lineRule="exact"/>
              <w:jc w:val="both"/>
            </w:pPr>
            <w:r w:rsidRPr="001550DA">
              <w:t>9900,0</w:t>
            </w:r>
          </w:p>
        </w:tc>
        <w:tc>
          <w:tcPr>
            <w:tcW w:w="1175" w:type="dxa"/>
            <w:noWrap/>
            <w:hideMark/>
          </w:tcPr>
          <w:p w:rsidR="001550DA" w:rsidRPr="001550DA" w:rsidRDefault="001550DA" w:rsidP="001550DA">
            <w:pPr>
              <w:spacing w:line="360" w:lineRule="exact"/>
              <w:jc w:val="both"/>
            </w:pPr>
            <w:r w:rsidRPr="001550DA">
              <w:t>-24,6</w:t>
            </w:r>
          </w:p>
        </w:tc>
        <w:tc>
          <w:tcPr>
            <w:tcW w:w="1021" w:type="dxa"/>
            <w:noWrap/>
            <w:hideMark/>
          </w:tcPr>
          <w:p w:rsidR="001550DA" w:rsidRPr="001550DA" w:rsidRDefault="001550DA" w:rsidP="001550DA">
            <w:pPr>
              <w:spacing w:line="360" w:lineRule="exact"/>
              <w:jc w:val="both"/>
            </w:pPr>
            <w:r w:rsidRPr="001550DA">
              <w:t>-0,25</w:t>
            </w:r>
          </w:p>
        </w:tc>
      </w:tr>
      <w:tr w:rsidR="001550DA" w:rsidRPr="001550DA" w:rsidTr="001550DA">
        <w:trPr>
          <w:trHeight w:val="885"/>
        </w:trPr>
        <w:tc>
          <w:tcPr>
            <w:tcW w:w="5631" w:type="dxa"/>
            <w:hideMark/>
          </w:tcPr>
          <w:p w:rsidR="001550DA" w:rsidRPr="001550DA" w:rsidRDefault="001550DA" w:rsidP="001550DA">
            <w:pPr>
              <w:spacing w:line="360" w:lineRule="exact"/>
              <w:jc w:val="both"/>
            </w:pPr>
            <w:r w:rsidRPr="001550DA">
              <w:t xml:space="preserve">  </w:t>
            </w:r>
            <w:r w:rsidRPr="001550DA">
              <w:br/>
              <w:t>Налог, взимаемый с налогоплательщиков, выбравших в качестве объекта налогообложения доходы, уменьшенные на величину расходов</w:t>
            </w:r>
          </w:p>
        </w:tc>
        <w:tc>
          <w:tcPr>
            <w:tcW w:w="2357" w:type="dxa"/>
            <w:noWrap/>
            <w:hideMark/>
          </w:tcPr>
          <w:p w:rsidR="001550DA" w:rsidRPr="001550DA" w:rsidRDefault="001550DA" w:rsidP="001550DA">
            <w:pPr>
              <w:spacing w:line="360" w:lineRule="exact"/>
              <w:jc w:val="both"/>
            </w:pPr>
            <w:r w:rsidRPr="001550DA">
              <w:t xml:space="preserve"> 000 1050102001 0000 110</w:t>
            </w:r>
          </w:p>
        </w:tc>
        <w:tc>
          <w:tcPr>
            <w:tcW w:w="1156" w:type="dxa"/>
            <w:noWrap/>
            <w:hideMark/>
          </w:tcPr>
          <w:p w:rsidR="001550DA" w:rsidRPr="001550DA" w:rsidRDefault="001550DA" w:rsidP="001550DA">
            <w:pPr>
              <w:spacing w:line="360" w:lineRule="exact"/>
              <w:jc w:val="both"/>
            </w:pPr>
            <w:r w:rsidRPr="001550DA">
              <w:t>13926,0</w:t>
            </w:r>
          </w:p>
        </w:tc>
        <w:tc>
          <w:tcPr>
            <w:tcW w:w="1175" w:type="dxa"/>
            <w:noWrap/>
            <w:hideMark/>
          </w:tcPr>
          <w:p w:rsidR="001550DA" w:rsidRPr="001550DA" w:rsidRDefault="001550DA" w:rsidP="001550DA">
            <w:pPr>
              <w:spacing w:line="360" w:lineRule="exact"/>
              <w:jc w:val="both"/>
            </w:pPr>
            <w:r w:rsidRPr="001550DA">
              <w:t>-42,4</w:t>
            </w:r>
          </w:p>
        </w:tc>
        <w:tc>
          <w:tcPr>
            <w:tcW w:w="1021" w:type="dxa"/>
            <w:noWrap/>
            <w:hideMark/>
          </w:tcPr>
          <w:p w:rsidR="001550DA" w:rsidRPr="001550DA" w:rsidRDefault="001550DA" w:rsidP="001550DA">
            <w:pPr>
              <w:spacing w:line="360" w:lineRule="exact"/>
              <w:jc w:val="both"/>
            </w:pPr>
            <w:r w:rsidRPr="001550DA">
              <w:t>-0,30</w:t>
            </w:r>
          </w:p>
        </w:tc>
      </w:tr>
      <w:tr w:rsidR="001550DA" w:rsidRPr="001550DA" w:rsidTr="001550DA">
        <w:trPr>
          <w:trHeight w:val="1035"/>
        </w:trPr>
        <w:tc>
          <w:tcPr>
            <w:tcW w:w="5631" w:type="dxa"/>
            <w:hideMark/>
          </w:tcPr>
          <w:p w:rsidR="001550DA" w:rsidRPr="001550DA" w:rsidRDefault="001550DA" w:rsidP="001550DA">
            <w:pPr>
              <w:spacing w:line="360" w:lineRule="exact"/>
              <w:jc w:val="both"/>
            </w:pPr>
            <w:r w:rsidRPr="001550DA">
              <w:t xml:space="preserve">  </w:t>
            </w:r>
            <w:r w:rsidRPr="001550DA">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000 1050102101 0000 110</w:t>
            </w:r>
          </w:p>
        </w:tc>
        <w:tc>
          <w:tcPr>
            <w:tcW w:w="1156" w:type="dxa"/>
            <w:noWrap/>
            <w:hideMark/>
          </w:tcPr>
          <w:p w:rsidR="001550DA" w:rsidRPr="001550DA" w:rsidRDefault="001550DA" w:rsidP="001550DA">
            <w:pPr>
              <w:spacing w:line="360" w:lineRule="exact"/>
              <w:jc w:val="both"/>
            </w:pPr>
            <w:r w:rsidRPr="001550DA">
              <w:t>13926,0</w:t>
            </w:r>
          </w:p>
        </w:tc>
        <w:tc>
          <w:tcPr>
            <w:tcW w:w="1175" w:type="dxa"/>
            <w:noWrap/>
            <w:hideMark/>
          </w:tcPr>
          <w:p w:rsidR="001550DA" w:rsidRPr="001550DA" w:rsidRDefault="001550DA" w:rsidP="001550DA">
            <w:pPr>
              <w:spacing w:line="360" w:lineRule="exact"/>
              <w:jc w:val="both"/>
            </w:pPr>
            <w:r w:rsidRPr="001550DA">
              <w:t>-42,4</w:t>
            </w:r>
          </w:p>
        </w:tc>
        <w:tc>
          <w:tcPr>
            <w:tcW w:w="1021" w:type="dxa"/>
            <w:noWrap/>
            <w:hideMark/>
          </w:tcPr>
          <w:p w:rsidR="001550DA" w:rsidRPr="001550DA" w:rsidRDefault="001550DA" w:rsidP="001550DA">
            <w:pPr>
              <w:spacing w:line="360" w:lineRule="exact"/>
              <w:jc w:val="both"/>
            </w:pPr>
            <w:r w:rsidRPr="001550DA">
              <w:t>-0,30</w:t>
            </w:r>
          </w:p>
        </w:tc>
      </w:tr>
      <w:tr w:rsidR="001550DA" w:rsidRPr="001550DA" w:rsidTr="001550DA">
        <w:trPr>
          <w:trHeight w:val="630"/>
        </w:trPr>
        <w:tc>
          <w:tcPr>
            <w:tcW w:w="5631" w:type="dxa"/>
            <w:hideMark/>
          </w:tcPr>
          <w:p w:rsidR="001550DA" w:rsidRPr="001550DA" w:rsidRDefault="001550DA" w:rsidP="001550DA">
            <w:pPr>
              <w:spacing w:line="360" w:lineRule="exact"/>
              <w:jc w:val="both"/>
            </w:pPr>
            <w:r w:rsidRPr="001550DA">
              <w:t xml:space="preserve">  </w:t>
            </w:r>
            <w:r w:rsidRPr="001550DA">
              <w:br/>
              <w:t>Единый налог на вмененный доход для отдельных видов деятельности</w:t>
            </w:r>
          </w:p>
        </w:tc>
        <w:tc>
          <w:tcPr>
            <w:tcW w:w="2357" w:type="dxa"/>
            <w:noWrap/>
            <w:hideMark/>
          </w:tcPr>
          <w:p w:rsidR="001550DA" w:rsidRPr="001550DA" w:rsidRDefault="001550DA" w:rsidP="001550DA">
            <w:pPr>
              <w:spacing w:line="360" w:lineRule="exact"/>
              <w:jc w:val="both"/>
            </w:pPr>
            <w:r w:rsidRPr="001550DA">
              <w:t xml:space="preserve"> 000 1050200002 0000 110</w:t>
            </w:r>
          </w:p>
        </w:tc>
        <w:tc>
          <w:tcPr>
            <w:tcW w:w="1156" w:type="dxa"/>
            <w:noWrap/>
            <w:hideMark/>
          </w:tcPr>
          <w:p w:rsidR="001550DA" w:rsidRPr="001550DA" w:rsidRDefault="001550DA" w:rsidP="001550DA">
            <w:pPr>
              <w:spacing w:line="360" w:lineRule="exact"/>
              <w:jc w:val="both"/>
            </w:pPr>
            <w:r w:rsidRPr="001550DA">
              <w:t>0,0</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 </w:t>
            </w:r>
          </w:p>
        </w:tc>
      </w:tr>
      <w:tr w:rsidR="001550DA" w:rsidRPr="001550DA" w:rsidTr="001550DA">
        <w:trPr>
          <w:trHeight w:val="600"/>
        </w:trPr>
        <w:tc>
          <w:tcPr>
            <w:tcW w:w="5631" w:type="dxa"/>
            <w:hideMark/>
          </w:tcPr>
          <w:p w:rsidR="001550DA" w:rsidRPr="001550DA" w:rsidRDefault="001550DA" w:rsidP="001550DA">
            <w:pPr>
              <w:spacing w:line="360" w:lineRule="exact"/>
              <w:jc w:val="both"/>
            </w:pPr>
            <w:r w:rsidRPr="001550DA">
              <w:t xml:space="preserve">  </w:t>
            </w:r>
            <w:r w:rsidRPr="001550DA">
              <w:br/>
              <w:t>Единый налог на вмененный доход для отдельных видов деятельности</w:t>
            </w:r>
          </w:p>
        </w:tc>
        <w:tc>
          <w:tcPr>
            <w:tcW w:w="2357" w:type="dxa"/>
            <w:noWrap/>
            <w:hideMark/>
          </w:tcPr>
          <w:p w:rsidR="001550DA" w:rsidRPr="001550DA" w:rsidRDefault="001550DA" w:rsidP="001550DA">
            <w:pPr>
              <w:spacing w:line="360" w:lineRule="exact"/>
              <w:jc w:val="both"/>
            </w:pPr>
            <w:r w:rsidRPr="001550DA">
              <w:t xml:space="preserve"> 000 1050201002 0000 110</w:t>
            </w:r>
          </w:p>
        </w:tc>
        <w:tc>
          <w:tcPr>
            <w:tcW w:w="1156" w:type="dxa"/>
            <w:noWrap/>
            <w:hideMark/>
          </w:tcPr>
          <w:p w:rsidR="001550DA" w:rsidRPr="001550DA" w:rsidRDefault="001550DA" w:rsidP="001550DA">
            <w:pPr>
              <w:spacing w:line="360" w:lineRule="exact"/>
              <w:jc w:val="both"/>
            </w:pPr>
            <w:r w:rsidRPr="001550DA">
              <w:t> </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 </w:t>
            </w:r>
          </w:p>
        </w:tc>
      </w:tr>
      <w:tr w:rsidR="001550DA" w:rsidRPr="001550DA" w:rsidTr="001550DA">
        <w:trPr>
          <w:trHeight w:val="420"/>
        </w:trPr>
        <w:tc>
          <w:tcPr>
            <w:tcW w:w="5631" w:type="dxa"/>
            <w:hideMark/>
          </w:tcPr>
          <w:p w:rsidR="001550DA" w:rsidRPr="001550DA" w:rsidRDefault="001550DA" w:rsidP="001550DA">
            <w:pPr>
              <w:spacing w:line="360" w:lineRule="exact"/>
              <w:jc w:val="both"/>
            </w:pPr>
            <w:r w:rsidRPr="001550DA">
              <w:t xml:space="preserve">  </w:t>
            </w:r>
            <w:r w:rsidRPr="001550DA">
              <w:br/>
              <w:t>Единый сельскохозяйственный налог</w:t>
            </w:r>
          </w:p>
        </w:tc>
        <w:tc>
          <w:tcPr>
            <w:tcW w:w="2357" w:type="dxa"/>
            <w:noWrap/>
            <w:hideMark/>
          </w:tcPr>
          <w:p w:rsidR="001550DA" w:rsidRPr="001550DA" w:rsidRDefault="001550DA" w:rsidP="001550DA">
            <w:pPr>
              <w:spacing w:line="360" w:lineRule="exact"/>
              <w:jc w:val="both"/>
            </w:pPr>
            <w:r w:rsidRPr="001550DA">
              <w:t xml:space="preserve"> 000 1050300001 0000 110</w:t>
            </w:r>
          </w:p>
        </w:tc>
        <w:tc>
          <w:tcPr>
            <w:tcW w:w="1156" w:type="dxa"/>
            <w:noWrap/>
            <w:hideMark/>
          </w:tcPr>
          <w:p w:rsidR="001550DA" w:rsidRPr="001550DA" w:rsidRDefault="001550DA" w:rsidP="001550DA">
            <w:pPr>
              <w:spacing w:line="360" w:lineRule="exact"/>
              <w:jc w:val="both"/>
            </w:pPr>
            <w:r w:rsidRPr="001550DA">
              <w:t>212,0</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420"/>
        </w:trPr>
        <w:tc>
          <w:tcPr>
            <w:tcW w:w="5631" w:type="dxa"/>
            <w:hideMark/>
          </w:tcPr>
          <w:p w:rsidR="001550DA" w:rsidRPr="001550DA" w:rsidRDefault="001550DA" w:rsidP="001550DA">
            <w:pPr>
              <w:spacing w:line="360" w:lineRule="exact"/>
              <w:jc w:val="both"/>
            </w:pPr>
            <w:r w:rsidRPr="001550DA">
              <w:t xml:space="preserve">  </w:t>
            </w:r>
            <w:r w:rsidRPr="001550DA">
              <w:br/>
              <w:t>Единый сельскохозяйственный налог</w:t>
            </w:r>
          </w:p>
        </w:tc>
        <w:tc>
          <w:tcPr>
            <w:tcW w:w="2357" w:type="dxa"/>
            <w:noWrap/>
            <w:hideMark/>
          </w:tcPr>
          <w:p w:rsidR="001550DA" w:rsidRPr="001550DA" w:rsidRDefault="001550DA" w:rsidP="001550DA">
            <w:pPr>
              <w:spacing w:line="360" w:lineRule="exact"/>
              <w:jc w:val="both"/>
            </w:pPr>
            <w:r w:rsidRPr="001550DA">
              <w:t xml:space="preserve"> 000 1050301001 0000 110</w:t>
            </w:r>
          </w:p>
        </w:tc>
        <w:tc>
          <w:tcPr>
            <w:tcW w:w="1156" w:type="dxa"/>
            <w:noWrap/>
            <w:hideMark/>
          </w:tcPr>
          <w:p w:rsidR="001550DA" w:rsidRPr="001550DA" w:rsidRDefault="001550DA" w:rsidP="001550DA">
            <w:pPr>
              <w:spacing w:line="360" w:lineRule="exact"/>
              <w:jc w:val="both"/>
            </w:pPr>
            <w:r w:rsidRPr="001550DA">
              <w:t>212,0</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540"/>
        </w:trPr>
        <w:tc>
          <w:tcPr>
            <w:tcW w:w="5631" w:type="dxa"/>
            <w:hideMark/>
          </w:tcPr>
          <w:p w:rsidR="001550DA" w:rsidRPr="001550DA" w:rsidRDefault="001550DA" w:rsidP="001550DA">
            <w:pPr>
              <w:spacing w:line="360" w:lineRule="exact"/>
              <w:jc w:val="both"/>
            </w:pPr>
            <w:r w:rsidRPr="001550DA">
              <w:t xml:space="preserve">  </w:t>
            </w:r>
            <w:r w:rsidRPr="001550DA">
              <w:br/>
              <w:t xml:space="preserve">Налог, взимаемый в связи с </w:t>
            </w:r>
            <w:r w:rsidRPr="001550DA">
              <w:lastRenderedPageBreak/>
              <w:t>применением патентной системы налогообложения</w:t>
            </w:r>
          </w:p>
        </w:tc>
        <w:tc>
          <w:tcPr>
            <w:tcW w:w="2357" w:type="dxa"/>
            <w:noWrap/>
            <w:hideMark/>
          </w:tcPr>
          <w:p w:rsidR="001550DA" w:rsidRPr="001550DA" w:rsidRDefault="001550DA" w:rsidP="001550DA">
            <w:pPr>
              <w:spacing w:line="360" w:lineRule="exact"/>
              <w:jc w:val="both"/>
            </w:pPr>
            <w:r w:rsidRPr="001550DA">
              <w:lastRenderedPageBreak/>
              <w:t xml:space="preserve"> 000 1050400002 0000 110</w:t>
            </w:r>
          </w:p>
        </w:tc>
        <w:tc>
          <w:tcPr>
            <w:tcW w:w="1156" w:type="dxa"/>
            <w:noWrap/>
            <w:hideMark/>
          </w:tcPr>
          <w:p w:rsidR="001550DA" w:rsidRPr="001550DA" w:rsidRDefault="001550DA" w:rsidP="001550DA">
            <w:pPr>
              <w:spacing w:line="360" w:lineRule="exact"/>
              <w:jc w:val="both"/>
            </w:pPr>
            <w:r w:rsidRPr="001550DA">
              <w:t>853,0</w:t>
            </w:r>
          </w:p>
        </w:tc>
        <w:tc>
          <w:tcPr>
            <w:tcW w:w="1175" w:type="dxa"/>
            <w:noWrap/>
            <w:hideMark/>
          </w:tcPr>
          <w:p w:rsidR="001550DA" w:rsidRPr="001550DA" w:rsidRDefault="001550DA" w:rsidP="001550DA">
            <w:pPr>
              <w:spacing w:line="360" w:lineRule="exact"/>
              <w:jc w:val="both"/>
            </w:pPr>
            <w:r w:rsidRPr="001550DA">
              <w:t>568,7</w:t>
            </w:r>
          </w:p>
        </w:tc>
        <w:tc>
          <w:tcPr>
            <w:tcW w:w="1021" w:type="dxa"/>
            <w:noWrap/>
            <w:hideMark/>
          </w:tcPr>
          <w:p w:rsidR="001550DA" w:rsidRPr="001550DA" w:rsidRDefault="001550DA" w:rsidP="001550DA">
            <w:pPr>
              <w:spacing w:line="360" w:lineRule="exact"/>
              <w:jc w:val="both"/>
            </w:pPr>
            <w:r w:rsidRPr="001550DA">
              <w:t>66,67</w:t>
            </w:r>
          </w:p>
        </w:tc>
      </w:tr>
      <w:tr w:rsidR="001550DA" w:rsidRPr="001550DA" w:rsidTr="001550DA">
        <w:trPr>
          <w:trHeight w:val="705"/>
        </w:trPr>
        <w:tc>
          <w:tcPr>
            <w:tcW w:w="5631" w:type="dxa"/>
            <w:hideMark/>
          </w:tcPr>
          <w:p w:rsidR="001550DA" w:rsidRPr="001550DA" w:rsidRDefault="001550DA" w:rsidP="001550DA">
            <w:pPr>
              <w:spacing w:line="360" w:lineRule="exact"/>
              <w:jc w:val="both"/>
            </w:pPr>
            <w:r w:rsidRPr="001550DA">
              <w:t xml:space="preserve">  </w:t>
            </w:r>
            <w:r w:rsidRPr="001550DA">
              <w:br/>
              <w:t>Налог, взимаемый в связи с применением патентной системы налогообложения, зачисляемый в бюджеты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000 1050406002 0000 110</w:t>
            </w:r>
          </w:p>
        </w:tc>
        <w:tc>
          <w:tcPr>
            <w:tcW w:w="1156" w:type="dxa"/>
            <w:noWrap/>
            <w:hideMark/>
          </w:tcPr>
          <w:p w:rsidR="001550DA" w:rsidRPr="001550DA" w:rsidRDefault="001550DA" w:rsidP="001550DA">
            <w:pPr>
              <w:spacing w:line="360" w:lineRule="exact"/>
              <w:jc w:val="both"/>
            </w:pPr>
            <w:r w:rsidRPr="001550DA">
              <w:t>853,0</w:t>
            </w:r>
          </w:p>
        </w:tc>
        <w:tc>
          <w:tcPr>
            <w:tcW w:w="1175" w:type="dxa"/>
            <w:noWrap/>
            <w:hideMark/>
          </w:tcPr>
          <w:p w:rsidR="001550DA" w:rsidRPr="001550DA" w:rsidRDefault="001550DA" w:rsidP="001550DA">
            <w:pPr>
              <w:spacing w:line="360" w:lineRule="exact"/>
              <w:jc w:val="both"/>
            </w:pPr>
            <w:r w:rsidRPr="001550DA">
              <w:t>568,7</w:t>
            </w:r>
          </w:p>
        </w:tc>
        <w:tc>
          <w:tcPr>
            <w:tcW w:w="1021" w:type="dxa"/>
            <w:noWrap/>
            <w:hideMark/>
          </w:tcPr>
          <w:p w:rsidR="001550DA" w:rsidRPr="001550DA" w:rsidRDefault="001550DA" w:rsidP="001550DA">
            <w:pPr>
              <w:spacing w:line="360" w:lineRule="exact"/>
              <w:jc w:val="both"/>
            </w:pPr>
            <w:r w:rsidRPr="001550DA">
              <w:t>66,67</w:t>
            </w:r>
          </w:p>
        </w:tc>
      </w:tr>
      <w:tr w:rsidR="001550DA" w:rsidRPr="001550DA" w:rsidTr="001550DA">
        <w:trPr>
          <w:trHeight w:val="435"/>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НАЛОГИ НА ИМУЩЕСТВО</w:t>
            </w:r>
          </w:p>
        </w:tc>
        <w:tc>
          <w:tcPr>
            <w:tcW w:w="2357" w:type="dxa"/>
            <w:noWrap/>
            <w:hideMark/>
          </w:tcPr>
          <w:p w:rsidR="001550DA" w:rsidRPr="001550DA" w:rsidRDefault="001550DA" w:rsidP="001550DA">
            <w:pPr>
              <w:spacing w:line="360" w:lineRule="exact"/>
              <w:jc w:val="both"/>
            </w:pPr>
            <w:r w:rsidRPr="001550DA">
              <w:t xml:space="preserve"> 000 1060000000 0000 000</w:t>
            </w:r>
          </w:p>
        </w:tc>
        <w:tc>
          <w:tcPr>
            <w:tcW w:w="1156" w:type="dxa"/>
            <w:noWrap/>
            <w:hideMark/>
          </w:tcPr>
          <w:p w:rsidR="001550DA" w:rsidRPr="001550DA" w:rsidRDefault="001550DA" w:rsidP="001550DA">
            <w:pPr>
              <w:spacing w:line="360" w:lineRule="exact"/>
              <w:jc w:val="both"/>
            </w:pPr>
            <w:r w:rsidRPr="001550DA">
              <w:t>3931,0</w:t>
            </w:r>
          </w:p>
        </w:tc>
        <w:tc>
          <w:tcPr>
            <w:tcW w:w="1175" w:type="dxa"/>
            <w:noWrap/>
            <w:hideMark/>
          </w:tcPr>
          <w:p w:rsidR="001550DA" w:rsidRPr="001550DA" w:rsidRDefault="001550DA" w:rsidP="001550DA">
            <w:pPr>
              <w:spacing w:line="360" w:lineRule="exact"/>
              <w:jc w:val="both"/>
            </w:pPr>
            <w:r w:rsidRPr="001550DA">
              <w:t>438,7</w:t>
            </w:r>
          </w:p>
        </w:tc>
        <w:tc>
          <w:tcPr>
            <w:tcW w:w="1021" w:type="dxa"/>
            <w:noWrap/>
            <w:hideMark/>
          </w:tcPr>
          <w:p w:rsidR="001550DA" w:rsidRPr="001550DA" w:rsidRDefault="001550DA" w:rsidP="001550DA">
            <w:pPr>
              <w:spacing w:line="360" w:lineRule="exact"/>
              <w:jc w:val="both"/>
            </w:pPr>
            <w:r w:rsidRPr="001550DA">
              <w:t>11,16</w:t>
            </w:r>
          </w:p>
        </w:tc>
      </w:tr>
      <w:tr w:rsidR="001550DA" w:rsidRPr="001550DA" w:rsidTr="001550DA">
        <w:trPr>
          <w:trHeight w:val="420"/>
        </w:trPr>
        <w:tc>
          <w:tcPr>
            <w:tcW w:w="5631" w:type="dxa"/>
            <w:hideMark/>
          </w:tcPr>
          <w:p w:rsidR="001550DA" w:rsidRPr="001550DA" w:rsidRDefault="001550DA" w:rsidP="001550DA">
            <w:pPr>
              <w:spacing w:line="360" w:lineRule="exact"/>
              <w:jc w:val="both"/>
            </w:pPr>
            <w:r w:rsidRPr="001550DA">
              <w:t xml:space="preserve">  </w:t>
            </w:r>
            <w:r w:rsidRPr="001550DA">
              <w:br/>
              <w:t>Налог на имущество физических лиц</w:t>
            </w:r>
          </w:p>
        </w:tc>
        <w:tc>
          <w:tcPr>
            <w:tcW w:w="2357" w:type="dxa"/>
            <w:noWrap/>
            <w:hideMark/>
          </w:tcPr>
          <w:p w:rsidR="001550DA" w:rsidRPr="001550DA" w:rsidRDefault="001550DA" w:rsidP="001550DA">
            <w:pPr>
              <w:spacing w:line="360" w:lineRule="exact"/>
              <w:jc w:val="both"/>
            </w:pPr>
            <w:r w:rsidRPr="001550DA">
              <w:t xml:space="preserve"> 000 1060100000 0000 110</w:t>
            </w:r>
          </w:p>
        </w:tc>
        <w:tc>
          <w:tcPr>
            <w:tcW w:w="1156" w:type="dxa"/>
            <w:noWrap/>
            <w:hideMark/>
          </w:tcPr>
          <w:p w:rsidR="001550DA" w:rsidRPr="001550DA" w:rsidRDefault="001550DA" w:rsidP="001550DA">
            <w:pPr>
              <w:spacing w:line="360" w:lineRule="exact"/>
              <w:jc w:val="both"/>
            </w:pPr>
            <w:r w:rsidRPr="001550DA">
              <w:t>1089,0</w:t>
            </w:r>
          </w:p>
        </w:tc>
        <w:tc>
          <w:tcPr>
            <w:tcW w:w="1175" w:type="dxa"/>
            <w:noWrap/>
            <w:hideMark/>
          </w:tcPr>
          <w:p w:rsidR="001550DA" w:rsidRPr="001550DA" w:rsidRDefault="001550DA" w:rsidP="001550DA">
            <w:pPr>
              <w:spacing w:line="360" w:lineRule="exact"/>
              <w:jc w:val="both"/>
            </w:pPr>
            <w:r w:rsidRPr="001550DA">
              <w:t>14,2</w:t>
            </w:r>
          </w:p>
        </w:tc>
        <w:tc>
          <w:tcPr>
            <w:tcW w:w="1021" w:type="dxa"/>
            <w:noWrap/>
            <w:hideMark/>
          </w:tcPr>
          <w:p w:rsidR="001550DA" w:rsidRPr="001550DA" w:rsidRDefault="001550DA" w:rsidP="001550DA">
            <w:pPr>
              <w:spacing w:line="360" w:lineRule="exact"/>
              <w:jc w:val="both"/>
            </w:pPr>
            <w:r w:rsidRPr="001550DA">
              <w:t>1,30</w:t>
            </w:r>
          </w:p>
        </w:tc>
      </w:tr>
      <w:tr w:rsidR="001550DA" w:rsidRPr="001550DA" w:rsidTr="001550DA">
        <w:trPr>
          <w:trHeight w:val="765"/>
        </w:trPr>
        <w:tc>
          <w:tcPr>
            <w:tcW w:w="5631" w:type="dxa"/>
            <w:hideMark/>
          </w:tcPr>
          <w:p w:rsidR="001550DA" w:rsidRPr="001550DA" w:rsidRDefault="001550DA" w:rsidP="001550DA">
            <w:pPr>
              <w:spacing w:line="360" w:lineRule="exact"/>
              <w:jc w:val="both"/>
            </w:pPr>
            <w:r w:rsidRPr="001550DA">
              <w:t xml:space="preserve">  </w:t>
            </w:r>
            <w:r w:rsidRPr="001550DA">
              <w:b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000 1060102014 0000 110</w:t>
            </w:r>
          </w:p>
        </w:tc>
        <w:tc>
          <w:tcPr>
            <w:tcW w:w="1156" w:type="dxa"/>
            <w:noWrap/>
            <w:hideMark/>
          </w:tcPr>
          <w:p w:rsidR="001550DA" w:rsidRPr="001550DA" w:rsidRDefault="001550DA" w:rsidP="001550DA">
            <w:pPr>
              <w:spacing w:line="360" w:lineRule="exact"/>
              <w:jc w:val="both"/>
            </w:pPr>
            <w:r w:rsidRPr="001550DA">
              <w:t>1089,0</w:t>
            </w:r>
          </w:p>
        </w:tc>
        <w:tc>
          <w:tcPr>
            <w:tcW w:w="1175" w:type="dxa"/>
            <w:noWrap/>
            <w:hideMark/>
          </w:tcPr>
          <w:p w:rsidR="001550DA" w:rsidRPr="001550DA" w:rsidRDefault="001550DA" w:rsidP="001550DA">
            <w:pPr>
              <w:spacing w:line="360" w:lineRule="exact"/>
              <w:jc w:val="both"/>
            </w:pPr>
            <w:r w:rsidRPr="001550DA">
              <w:t>14,2</w:t>
            </w:r>
          </w:p>
        </w:tc>
        <w:tc>
          <w:tcPr>
            <w:tcW w:w="1021" w:type="dxa"/>
            <w:noWrap/>
            <w:hideMark/>
          </w:tcPr>
          <w:p w:rsidR="001550DA" w:rsidRPr="001550DA" w:rsidRDefault="001550DA" w:rsidP="001550DA">
            <w:pPr>
              <w:spacing w:line="360" w:lineRule="exact"/>
              <w:jc w:val="both"/>
            </w:pPr>
            <w:r w:rsidRPr="001550DA">
              <w:t>1,30</w:t>
            </w:r>
          </w:p>
        </w:tc>
      </w:tr>
      <w:tr w:rsidR="001550DA" w:rsidRPr="001550DA" w:rsidTr="001550DA">
        <w:trPr>
          <w:trHeight w:val="405"/>
        </w:trPr>
        <w:tc>
          <w:tcPr>
            <w:tcW w:w="5631" w:type="dxa"/>
            <w:hideMark/>
          </w:tcPr>
          <w:p w:rsidR="001550DA" w:rsidRPr="001550DA" w:rsidRDefault="001550DA" w:rsidP="001550DA">
            <w:pPr>
              <w:spacing w:line="360" w:lineRule="exact"/>
              <w:jc w:val="both"/>
            </w:pPr>
            <w:r w:rsidRPr="001550DA">
              <w:t xml:space="preserve">  </w:t>
            </w:r>
            <w:r w:rsidRPr="001550DA">
              <w:br/>
              <w:t>Налог на имущество организаций</w:t>
            </w:r>
          </w:p>
        </w:tc>
        <w:tc>
          <w:tcPr>
            <w:tcW w:w="2357" w:type="dxa"/>
            <w:noWrap/>
            <w:hideMark/>
          </w:tcPr>
          <w:p w:rsidR="001550DA" w:rsidRPr="001550DA" w:rsidRDefault="001550DA" w:rsidP="001550DA">
            <w:pPr>
              <w:spacing w:line="360" w:lineRule="exact"/>
              <w:jc w:val="both"/>
            </w:pPr>
            <w:r w:rsidRPr="001550DA">
              <w:t xml:space="preserve"> 000 1060200002 0000 110</w:t>
            </w:r>
          </w:p>
        </w:tc>
        <w:tc>
          <w:tcPr>
            <w:tcW w:w="1156" w:type="dxa"/>
            <w:noWrap/>
            <w:hideMark/>
          </w:tcPr>
          <w:p w:rsidR="001550DA" w:rsidRPr="001550DA" w:rsidRDefault="001550DA" w:rsidP="001550DA">
            <w:pPr>
              <w:spacing w:line="360" w:lineRule="exact"/>
              <w:jc w:val="both"/>
            </w:pPr>
            <w:r w:rsidRPr="001550DA">
              <w:t>900,0</w:t>
            </w:r>
          </w:p>
        </w:tc>
        <w:tc>
          <w:tcPr>
            <w:tcW w:w="1175" w:type="dxa"/>
            <w:noWrap/>
            <w:hideMark/>
          </w:tcPr>
          <w:p w:rsidR="001550DA" w:rsidRPr="001550DA" w:rsidRDefault="001550DA" w:rsidP="001550DA">
            <w:pPr>
              <w:spacing w:line="360" w:lineRule="exact"/>
              <w:jc w:val="both"/>
            </w:pPr>
            <w:r w:rsidRPr="001550DA">
              <w:t>181,6</w:t>
            </w:r>
          </w:p>
        </w:tc>
        <w:tc>
          <w:tcPr>
            <w:tcW w:w="1021" w:type="dxa"/>
            <w:noWrap/>
            <w:hideMark/>
          </w:tcPr>
          <w:p w:rsidR="001550DA" w:rsidRPr="001550DA" w:rsidRDefault="001550DA" w:rsidP="001550DA">
            <w:pPr>
              <w:spacing w:line="360" w:lineRule="exact"/>
              <w:jc w:val="both"/>
            </w:pPr>
            <w:r w:rsidRPr="001550DA">
              <w:t>20,18</w:t>
            </w:r>
          </w:p>
        </w:tc>
      </w:tr>
      <w:tr w:rsidR="001550DA" w:rsidRPr="001550DA" w:rsidTr="001550DA">
        <w:trPr>
          <w:trHeight w:val="555"/>
        </w:trPr>
        <w:tc>
          <w:tcPr>
            <w:tcW w:w="5631" w:type="dxa"/>
            <w:hideMark/>
          </w:tcPr>
          <w:p w:rsidR="001550DA" w:rsidRPr="001550DA" w:rsidRDefault="001550DA" w:rsidP="001550DA">
            <w:pPr>
              <w:spacing w:line="360" w:lineRule="exact"/>
              <w:jc w:val="both"/>
            </w:pPr>
            <w:r w:rsidRPr="001550DA">
              <w:t xml:space="preserve">  </w:t>
            </w:r>
            <w:r w:rsidRPr="001550DA">
              <w:br/>
              <w:t>Налог на имущество организаций по имуществу, не входящему в Единую систему газоснабжения</w:t>
            </w:r>
          </w:p>
        </w:tc>
        <w:tc>
          <w:tcPr>
            <w:tcW w:w="2357" w:type="dxa"/>
            <w:noWrap/>
            <w:hideMark/>
          </w:tcPr>
          <w:p w:rsidR="001550DA" w:rsidRPr="001550DA" w:rsidRDefault="001550DA" w:rsidP="001550DA">
            <w:pPr>
              <w:spacing w:line="360" w:lineRule="exact"/>
              <w:jc w:val="both"/>
            </w:pPr>
            <w:r w:rsidRPr="001550DA">
              <w:t xml:space="preserve"> 000 1060201002 0000 110</w:t>
            </w:r>
          </w:p>
        </w:tc>
        <w:tc>
          <w:tcPr>
            <w:tcW w:w="1156" w:type="dxa"/>
            <w:noWrap/>
            <w:hideMark/>
          </w:tcPr>
          <w:p w:rsidR="001550DA" w:rsidRPr="001550DA" w:rsidRDefault="001550DA" w:rsidP="001550DA">
            <w:pPr>
              <w:spacing w:line="360" w:lineRule="exact"/>
              <w:jc w:val="both"/>
            </w:pPr>
            <w:r w:rsidRPr="001550DA">
              <w:t>900,0</w:t>
            </w:r>
          </w:p>
        </w:tc>
        <w:tc>
          <w:tcPr>
            <w:tcW w:w="1175" w:type="dxa"/>
            <w:noWrap/>
            <w:hideMark/>
          </w:tcPr>
          <w:p w:rsidR="001550DA" w:rsidRPr="001550DA" w:rsidRDefault="001550DA" w:rsidP="001550DA">
            <w:pPr>
              <w:spacing w:line="360" w:lineRule="exact"/>
              <w:jc w:val="both"/>
            </w:pPr>
            <w:r w:rsidRPr="001550DA">
              <w:t>181,6</w:t>
            </w:r>
          </w:p>
        </w:tc>
        <w:tc>
          <w:tcPr>
            <w:tcW w:w="1021" w:type="dxa"/>
            <w:noWrap/>
            <w:hideMark/>
          </w:tcPr>
          <w:p w:rsidR="001550DA" w:rsidRPr="001550DA" w:rsidRDefault="001550DA" w:rsidP="001550DA">
            <w:pPr>
              <w:spacing w:line="360" w:lineRule="exact"/>
              <w:jc w:val="both"/>
            </w:pPr>
            <w:r w:rsidRPr="001550DA">
              <w:t>20,18</w:t>
            </w:r>
          </w:p>
        </w:tc>
      </w:tr>
      <w:tr w:rsidR="001550DA" w:rsidRPr="001550DA" w:rsidTr="001550DA">
        <w:trPr>
          <w:trHeight w:val="420"/>
        </w:trPr>
        <w:tc>
          <w:tcPr>
            <w:tcW w:w="5631" w:type="dxa"/>
            <w:hideMark/>
          </w:tcPr>
          <w:p w:rsidR="001550DA" w:rsidRPr="001550DA" w:rsidRDefault="001550DA" w:rsidP="001550DA">
            <w:pPr>
              <w:spacing w:line="360" w:lineRule="exact"/>
              <w:jc w:val="both"/>
            </w:pPr>
            <w:r w:rsidRPr="001550DA">
              <w:t>Земельный налог</w:t>
            </w:r>
          </w:p>
        </w:tc>
        <w:tc>
          <w:tcPr>
            <w:tcW w:w="2357" w:type="dxa"/>
            <w:noWrap/>
            <w:hideMark/>
          </w:tcPr>
          <w:p w:rsidR="001550DA" w:rsidRPr="001550DA" w:rsidRDefault="001550DA" w:rsidP="001550DA">
            <w:pPr>
              <w:spacing w:line="360" w:lineRule="exact"/>
              <w:jc w:val="both"/>
            </w:pPr>
            <w:r w:rsidRPr="001550DA">
              <w:t xml:space="preserve"> 000 1060600000 0000 110</w:t>
            </w:r>
          </w:p>
        </w:tc>
        <w:tc>
          <w:tcPr>
            <w:tcW w:w="1156" w:type="dxa"/>
            <w:noWrap/>
            <w:hideMark/>
          </w:tcPr>
          <w:p w:rsidR="001550DA" w:rsidRPr="001550DA" w:rsidRDefault="001550DA" w:rsidP="001550DA">
            <w:pPr>
              <w:spacing w:line="360" w:lineRule="exact"/>
              <w:jc w:val="both"/>
            </w:pPr>
            <w:r w:rsidRPr="001550DA">
              <w:t>1942,0</w:t>
            </w:r>
          </w:p>
        </w:tc>
        <w:tc>
          <w:tcPr>
            <w:tcW w:w="1175" w:type="dxa"/>
            <w:noWrap/>
            <w:hideMark/>
          </w:tcPr>
          <w:p w:rsidR="001550DA" w:rsidRPr="001550DA" w:rsidRDefault="001550DA" w:rsidP="001550DA">
            <w:pPr>
              <w:spacing w:line="360" w:lineRule="exact"/>
              <w:jc w:val="both"/>
            </w:pPr>
            <w:r w:rsidRPr="001550DA">
              <w:t>242,9</w:t>
            </w:r>
          </w:p>
        </w:tc>
        <w:tc>
          <w:tcPr>
            <w:tcW w:w="1021" w:type="dxa"/>
            <w:noWrap/>
            <w:hideMark/>
          </w:tcPr>
          <w:p w:rsidR="001550DA" w:rsidRPr="001550DA" w:rsidRDefault="001550DA" w:rsidP="001550DA">
            <w:pPr>
              <w:spacing w:line="360" w:lineRule="exact"/>
              <w:jc w:val="both"/>
            </w:pPr>
            <w:r w:rsidRPr="001550DA">
              <w:t>12,51</w:t>
            </w:r>
          </w:p>
        </w:tc>
      </w:tr>
      <w:tr w:rsidR="001550DA" w:rsidRPr="001550DA" w:rsidTr="001550DA">
        <w:trPr>
          <w:trHeight w:val="405"/>
        </w:trPr>
        <w:tc>
          <w:tcPr>
            <w:tcW w:w="5631" w:type="dxa"/>
            <w:hideMark/>
          </w:tcPr>
          <w:p w:rsidR="001550DA" w:rsidRPr="001550DA" w:rsidRDefault="001550DA" w:rsidP="001550DA">
            <w:pPr>
              <w:spacing w:line="360" w:lineRule="exact"/>
              <w:jc w:val="both"/>
            </w:pPr>
            <w:r w:rsidRPr="001550DA">
              <w:t xml:space="preserve">  </w:t>
            </w:r>
            <w:r w:rsidRPr="001550DA">
              <w:br/>
              <w:t>Земельный налог с организаций</w:t>
            </w:r>
          </w:p>
        </w:tc>
        <w:tc>
          <w:tcPr>
            <w:tcW w:w="2357" w:type="dxa"/>
            <w:noWrap/>
            <w:hideMark/>
          </w:tcPr>
          <w:p w:rsidR="001550DA" w:rsidRPr="001550DA" w:rsidRDefault="001550DA" w:rsidP="001550DA">
            <w:pPr>
              <w:spacing w:line="360" w:lineRule="exact"/>
              <w:jc w:val="both"/>
            </w:pPr>
            <w:r w:rsidRPr="001550DA">
              <w:t xml:space="preserve"> 000 1060603000 0000 110</w:t>
            </w:r>
          </w:p>
        </w:tc>
        <w:tc>
          <w:tcPr>
            <w:tcW w:w="1156" w:type="dxa"/>
            <w:noWrap/>
            <w:hideMark/>
          </w:tcPr>
          <w:p w:rsidR="001550DA" w:rsidRPr="001550DA" w:rsidRDefault="001550DA" w:rsidP="001550DA">
            <w:pPr>
              <w:spacing w:line="360" w:lineRule="exact"/>
              <w:jc w:val="both"/>
            </w:pPr>
            <w:r w:rsidRPr="001550DA">
              <w:t>1245,0</w:t>
            </w:r>
          </w:p>
        </w:tc>
        <w:tc>
          <w:tcPr>
            <w:tcW w:w="1175" w:type="dxa"/>
            <w:noWrap/>
            <w:hideMark/>
          </w:tcPr>
          <w:p w:rsidR="001550DA" w:rsidRPr="001550DA" w:rsidRDefault="001550DA" w:rsidP="001550DA">
            <w:pPr>
              <w:spacing w:line="360" w:lineRule="exact"/>
              <w:jc w:val="both"/>
            </w:pPr>
            <w:r w:rsidRPr="001550DA">
              <w:t>221,1</w:t>
            </w:r>
          </w:p>
        </w:tc>
        <w:tc>
          <w:tcPr>
            <w:tcW w:w="1021" w:type="dxa"/>
            <w:noWrap/>
            <w:hideMark/>
          </w:tcPr>
          <w:p w:rsidR="001550DA" w:rsidRPr="001550DA" w:rsidRDefault="001550DA" w:rsidP="001550DA">
            <w:pPr>
              <w:spacing w:line="360" w:lineRule="exact"/>
              <w:jc w:val="both"/>
            </w:pPr>
            <w:r w:rsidRPr="001550DA">
              <w:t>17,76</w:t>
            </w:r>
          </w:p>
        </w:tc>
      </w:tr>
      <w:tr w:rsidR="001550DA" w:rsidRPr="001550DA" w:rsidTr="001550DA">
        <w:trPr>
          <w:trHeight w:val="495"/>
        </w:trPr>
        <w:tc>
          <w:tcPr>
            <w:tcW w:w="5631" w:type="dxa"/>
            <w:hideMark/>
          </w:tcPr>
          <w:p w:rsidR="001550DA" w:rsidRPr="001550DA" w:rsidRDefault="001550DA" w:rsidP="001550DA">
            <w:pPr>
              <w:spacing w:line="360" w:lineRule="exact"/>
              <w:jc w:val="both"/>
            </w:pPr>
            <w:r w:rsidRPr="001550DA">
              <w:t xml:space="preserve">  </w:t>
            </w:r>
            <w:r w:rsidRPr="001550DA">
              <w:br/>
              <w:t>Земельный налог с организаций, обладающих земельным участком, расположенным в границах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000 1060603214 0000 110</w:t>
            </w:r>
          </w:p>
        </w:tc>
        <w:tc>
          <w:tcPr>
            <w:tcW w:w="1156" w:type="dxa"/>
            <w:noWrap/>
            <w:hideMark/>
          </w:tcPr>
          <w:p w:rsidR="001550DA" w:rsidRPr="001550DA" w:rsidRDefault="001550DA" w:rsidP="001550DA">
            <w:pPr>
              <w:spacing w:line="360" w:lineRule="exact"/>
              <w:jc w:val="both"/>
            </w:pPr>
            <w:r w:rsidRPr="001550DA">
              <w:t>1245,0</w:t>
            </w:r>
          </w:p>
        </w:tc>
        <w:tc>
          <w:tcPr>
            <w:tcW w:w="1175" w:type="dxa"/>
            <w:noWrap/>
            <w:hideMark/>
          </w:tcPr>
          <w:p w:rsidR="001550DA" w:rsidRPr="001550DA" w:rsidRDefault="001550DA" w:rsidP="001550DA">
            <w:pPr>
              <w:spacing w:line="360" w:lineRule="exact"/>
              <w:jc w:val="both"/>
            </w:pPr>
            <w:r w:rsidRPr="001550DA">
              <w:t>221,1</w:t>
            </w:r>
          </w:p>
        </w:tc>
        <w:tc>
          <w:tcPr>
            <w:tcW w:w="1021" w:type="dxa"/>
            <w:noWrap/>
            <w:hideMark/>
          </w:tcPr>
          <w:p w:rsidR="001550DA" w:rsidRPr="001550DA" w:rsidRDefault="001550DA" w:rsidP="001550DA">
            <w:pPr>
              <w:spacing w:line="360" w:lineRule="exact"/>
              <w:jc w:val="both"/>
            </w:pPr>
            <w:r w:rsidRPr="001550DA">
              <w:t>17,76</w:t>
            </w:r>
          </w:p>
        </w:tc>
      </w:tr>
      <w:tr w:rsidR="001550DA" w:rsidRPr="001550DA" w:rsidTr="001550DA">
        <w:trPr>
          <w:trHeight w:val="405"/>
        </w:trPr>
        <w:tc>
          <w:tcPr>
            <w:tcW w:w="5631" w:type="dxa"/>
            <w:hideMark/>
          </w:tcPr>
          <w:p w:rsidR="001550DA" w:rsidRPr="001550DA" w:rsidRDefault="001550DA" w:rsidP="001550DA">
            <w:pPr>
              <w:spacing w:line="360" w:lineRule="exact"/>
              <w:jc w:val="both"/>
            </w:pPr>
            <w:r w:rsidRPr="001550DA">
              <w:lastRenderedPageBreak/>
              <w:t xml:space="preserve">  </w:t>
            </w:r>
            <w:r w:rsidRPr="001550DA">
              <w:br/>
              <w:t>Земельный налог с физических лиц</w:t>
            </w:r>
          </w:p>
        </w:tc>
        <w:tc>
          <w:tcPr>
            <w:tcW w:w="2357" w:type="dxa"/>
            <w:noWrap/>
            <w:hideMark/>
          </w:tcPr>
          <w:p w:rsidR="001550DA" w:rsidRPr="001550DA" w:rsidRDefault="001550DA" w:rsidP="001550DA">
            <w:pPr>
              <w:spacing w:line="360" w:lineRule="exact"/>
              <w:jc w:val="both"/>
            </w:pPr>
            <w:r w:rsidRPr="001550DA">
              <w:t xml:space="preserve"> 000 1060604000 0000 110</w:t>
            </w:r>
          </w:p>
        </w:tc>
        <w:tc>
          <w:tcPr>
            <w:tcW w:w="1156" w:type="dxa"/>
            <w:noWrap/>
            <w:hideMark/>
          </w:tcPr>
          <w:p w:rsidR="001550DA" w:rsidRPr="001550DA" w:rsidRDefault="001550DA" w:rsidP="001550DA">
            <w:pPr>
              <w:spacing w:line="360" w:lineRule="exact"/>
              <w:jc w:val="both"/>
            </w:pPr>
            <w:r w:rsidRPr="001550DA">
              <w:t>697,0</w:t>
            </w:r>
          </w:p>
        </w:tc>
        <w:tc>
          <w:tcPr>
            <w:tcW w:w="1175" w:type="dxa"/>
            <w:noWrap/>
            <w:hideMark/>
          </w:tcPr>
          <w:p w:rsidR="001550DA" w:rsidRPr="001550DA" w:rsidRDefault="001550DA" w:rsidP="001550DA">
            <w:pPr>
              <w:spacing w:line="360" w:lineRule="exact"/>
              <w:jc w:val="both"/>
            </w:pPr>
            <w:r w:rsidRPr="001550DA">
              <w:t>21,8</w:t>
            </w:r>
          </w:p>
        </w:tc>
        <w:tc>
          <w:tcPr>
            <w:tcW w:w="1021" w:type="dxa"/>
            <w:noWrap/>
            <w:hideMark/>
          </w:tcPr>
          <w:p w:rsidR="001550DA" w:rsidRPr="001550DA" w:rsidRDefault="001550DA" w:rsidP="001550DA">
            <w:pPr>
              <w:spacing w:line="360" w:lineRule="exact"/>
              <w:jc w:val="both"/>
            </w:pPr>
            <w:r w:rsidRPr="001550DA">
              <w:t>3,13</w:t>
            </w:r>
          </w:p>
        </w:tc>
      </w:tr>
      <w:tr w:rsidR="001550DA" w:rsidRPr="001550DA" w:rsidTr="001550DA">
        <w:trPr>
          <w:trHeight w:val="525"/>
        </w:trPr>
        <w:tc>
          <w:tcPr>
            <w:tcW w:w="5631" w:type="dxa"/>
            <w:hideMark/>
          </w:tcPr>
          <w:p w:rsidR="001550DA" w:rsidRPr="001550DA" w:rsidRDefault="001550DA" w:rsidP="001550DA">
            <w:pPr>
              <w:spacing w:line="360" w:lineRule="exact"/>
              <w:jc w:val="both"/>
            </w:pPr>
            <w:r w:rsidRPr="001550DA">
              <w:t xml:space="preserve">  </w:t>
            </w:r>
            <w:r w:rsidRPr="001550DA">
              <w:br/>
              <w:t>Земельный налог с физических лиц, обладающих земельным участком, расположенным в границах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000 1060604214 0000 110</w:t>
            </w:r>
          </w:p>
        </w:tc>
        <w:tc>
          <w:tcPr>
            <w:tcW w:w="1156" w:type="dxa"/>
            <w:noWrap/>
            <w:hideMark/>
          </w:tcPr>
          <w:p w:rsidR="001550DA" w:rsidRPr="001550DA" w:rsidRDefault="001550DA" w:rsidP="001550DA">
            <w:pPr>
              <w:spacing w:line="360" w:lineRule="exact"/>
              <w:jc w:val="both"/>
            </w:pPr>
            <w:r w:rsidRPr="001550DA">
              <w:t>697,0</w:t>
            </w:r>
          </w:p>
        </w:tc>
        <w:tc>
          <w:tcPr>
            <w:tcW w:w="1175" w:type="dxa"/>
            <w:noWrap/>
            <w:hideMark/>
          </w:tcPr>
          <w:p w:rsidR="001550DA" w:rsidRPr="001550DA" w:rsidRDefault="001550DA" w:rsidP="001550DA">
            <w:pPr>
              <w:spacing w:line="360" w:lineRule="exact"/>
              <w:jc w:val="both"/>
            </w:pPr>
            <w:r w:rsidRPr="001550DA">
              <w:t>21,8</w:t>
            </w:r>
          </w:p>
        </w:tc>
        <w:tc>
          <w:tcPr>
            <w:tcW w:w="1021" w:type="dxa"/>
            <w:noWrap/>
            <w:hideMark/>
          </w:tcPr>
          <w:p w:rsidR="001550DA" w:rsidRPr="001550DA" w:rsidRDefault="001550DA" w:rsidP="001550DA">
            <w:pPr>
              <w:spacing w:line="360" w:lineRule="exact"/>
              <w:jc w:val="both"/>
            </w:pPr>
            <w:r w:rsidRPr="001550DA">
              <w:t>3,13</w:t>
            </w:r>
          </w:p>
        </w:tc>
      </w:tr>
      <w:tr w:rsidR="001550DA" w:rsidRPr="001550DA" w:rsidTr="001550DA">
        <w:trPr>
          <w:trHeight w:val="390"/>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ГОСУДАРСТВЕННАЯ ПОШЛИНА</w:t>
            </w:r>
          </w:p>
        </w:tc>
        <w:tc>
          <w:tcPr>
            <w:tcW w:w="2357" w:type="dxa"/>
            <w:noWrap/>
            <w:hideMark/>
          </w:tcPr>
          <w:p w:rsidR="001550DA" w:rsidRPr="001550DA" w:rsidRDefault="001550DA" w:rsidP="001550DA">
            <w:pPr>
              <w:spacing w:line="360" w:lineRule="exact"/>
              <w:jc w:val="both"/>
            </w:pPr>
            <w:r w:rsidRPr="001550DA">
              <w:t xml:space="preserve"> 000 1080000000 0000 000</w:t>
            </w:r>
          </w:p>
        </w:tc>
        <w:tc>
          <w:tcPr>
            <w:tcW w:w="1156" w:type="dxa"/>
            <w:noWrap/>
            <w:hideMark/>
          </w:tcPr>
          <w:p w:rsidR="001550DA" w:rsidRPr="001550DA" w:rsidRDefault="001550DA" w:rsidP="001550DA">
            <w:pPr>
              <w:spacing w:line="360" w:lineRule="exact"/>
              <w:jc w:val="both"/>
            </w:pPr>
            <w:r w:rsidRPr="001550DA">
              <w:t>450,0</w:t>
            </w:r>
          </w:p>
        </w:tc>
        <w:tc>
          <w:tcPr>
            <w:tcW w:w="1175" w:type="dxa"/>
            <w:noWrap/>
            <w:hideMark/>
          </w:tcPr>
          <w:p w:rsidR="001550DA" w:rsidRPr="001550DA" w:rsidRDefault="001550DA" w:rsidP="001550DA">
            <w:pPr>
              <w:spacing w:line="360" w:lineRule="exact"/>
              <w:jc w:val="both"/>
            </w:pPr>
            <w:r w:rsidRPr="001550DA">
              <w:t>114,7</w:t>
            </w:r>
          </w:p>
        </w:tc>
        <w:tc>
          <w:tcPr>
            <w:tcW w:w="1021" w:type="dxa"/>
            <w:noWrap/>
            <w:hideMark/>
          </w:tcPr>
          <w:p w:rsidR="001550DA" w:rsidRPr="001550DA" w:rsidRDefault="001550DA" w:rsidP="001550DA">
            <w:pPr>
              <w:spacing w:line="360" w:lineRule="exact"/>
              <w:jc w:val="both"/>
            </w:pPr>
            <w:r w:rsidRPr="001550DA">
              <w:t>25,49</w:t>
            </w:r>
          </w:p>
        </w:tc>
      </w:tr>
      <w:tr w:rsidR="001550DA" w:rsidRPr="001550DA" w:rsidTr="001550DA">
        <w:trPr>
          <w:trHeight w:val="630"/>
        </w:trPr>
        <w:tc>
          <w:tcPr>
            <w:tcW w:w="5631" w:type="dxa"/>
            <w:hideMark/>
          </w:tcPr>
          <w:p w:rsidR="001550DA" w:rsidRPr="001550DA" w:rsidRDefault="001550DA" w:rsidP="001550DA">
            <w:pPr>
              <w:spacing w:line="360" w:lineRule="exact"/>
              <w:jc w:val="both"/>
            </w:pPr>
            <w:r w:rsidRPr="001550DA">
              <w:t xml:space="preserve">  </w:t>
            </w:r>
            <w:r w:rsidRPr="001550DA">
              <w:br/>
              <w:t>Государственная пошлина по делам, рассматриваемым в судах общей юрисдикции, мировыми судьями</w:t>
            </w:r>
          </w:p>
        </w:tc>
        <w:tc>
          <w:tcPr>
            <w:tcW w:w="2357" w:type="dxa"/>
            <w:noWrap/>
            <w:hideMark/>
          </w:tcPr>
          <w:p w:rsidR="001550DA" w:rsidRPr="001550DA" w:rsidRDefault="001550DA" w:rsidP="001550DA">
            <w:pPr>
              <w:spacing w:line="360" w:lineRule="exact"/>
              <w:jc w:val="both"/>
            </w:pPr>
            <w:r w:rsidRPr="001550DA">
              <w:t xml:space="preserve"> 000 1080300001 0000 110</w:t>
            </w:r>
          </w:p>
        </w:tc>
        <w:tc>
          <w:tcPr>
            <w:tcW w:w="1156" w:type="dxa"/>
            <w:noWrap/>
            <w:hideMark/>
          </w:tcPr>
          <w:p w:rsidR="001550DA" w:rsidRPr="001550DA" w:rsidRDefault="001550DA" w:rsidP="001550DA">
            <w:pPr>
              <w:spacing w:line="360" w:lineRule="exact"/>
              <w:jc w:val="both"/>
            </w:pPr>
            <w:r w:rsidRPr="001550DA">
              <w:t>448,0</w:t>
            </w:r>
          </w:p>
        </w:tc>
        <w:tc>
          <w:tcPr>
            <w:tcW w:w="1175" w:type="dxa"/>
            <w:noWrap/>
            <w:hideMark/>
          </w:tcPr>
          <w:p w:rsidR="001550DA" w:rsidRPr="001550DA" w:rsidRDefault="001550DA" w:rsidP="001550DA">
            <w:pPr>
              <w:spacing w:line="360" w:lineRule="exact"/>
              <w:jc w:val="both"/>
            </w:pPr>
            <w:r w:rsidRPr="001550DA">
              <w:t>114,7</w:t>
            </w:r>
          </w:p>
        </w:tc>
        <w:tc>
          <w:tcPr>
            <w:tcW w:w="1021" w:type="dxa"/>
            <w:noWrap/>
            <w:hideMark/>
          </w:tcPr>
          <w:p w:rsidR="001550DA" w:rsidRPr="001550DA" w:rsidRDefault="001550DA" w:rsidP="001550DA">
            <w:pPr>
              <w:spacing w:line="360" w:lineRule="exact"/>
              <w:jc w:val="both"/>
            </w:pPr>
            <w:r w:rsidRPr="001550DA">
              <w:t>25,60</w:t>
            </w:r>
          </w:p>
        </w:tc>
      </w:tr>
      <w:tr w:rsidR="001550DA" w:rsidRPr="001550DA" w:rsidTr="001550DA">
        <w:trPr>
          <w:trHeight w:val="810"/>
        </w:trPr>
        <w:tc>
          <w:tcPr>
            <w:tcW w:w="5631" w:type="dxa"/>
            <w:hideMark/>
          </w:tcPr>
          <w:p w:rsidR="001550DA" w:rsidRPr="001550DA" w:rsidRDefault="001550DA" w:rsidP="001550DA">
            <w:pPr>
              <w:spacing w:line="360" w:lineRule="exact"/>
              <w:jc w:val="both"/>
            </w:pPr>
            <w:r w:rsidRPr="001550DA">
              <w:t xml:space="preserve">  </w:t>
            </w:r>
            <w:r w:rsidRPr="001550DA">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000 1080301001 0000 110</w:t>
            </w:r>
          </w:p>
        </w:tc>
        <w:tc>
          <w:tcPr>
            <w:tcW w:w="1156" w:type="dxa"/>
            <w:noWrap/>
            <w:hideMark/>
          </w:tcPr>
          <w:p w:rsidR="001550DA" w:rsidRPr="001550DA" w:rsidRDefault="001550DA" w:rsidP="001550DA">
            <w:pPr>
              <w:spacing w:line="360" w:lineRule="exact"/>
              <w:jc w:val="both"/>
            </w:pPr>
            <w:r w:rsidRPr="001550DA">
              <w:t>448,0</w:t>
            </w:r>
          </w:p>
        </w:tc>
        <w:tc>
          <w:tcPr>
            <w:tcW w:w="1175" w:type="dxa"/>
            <w:noWrap/>
            <w:hideMark/>
          </w:tcPr>
          <w:p w:rsidR="001550DA" w:rsidRPr="001550DA" w:rsidRDefault="001550DA" w:rsidP="001550DA">
            <w:pPr>
              <w:spacing w:line="360" w:lineRule="exact"/>
              <w:jc w:val="both"/>
            </w:pPr>
            <w:r w:rsidRPr="001550DA">
              <w:t>114,7</w:t>
            </w:r>
          </w:p>
        </w:tc>
        <w:tc>
          <w:tcPr>
            <w:tcW w:w="1021" w:type="dxa"/>
            <w:noWrap/>
            <w:hideMark/>
          </w:tcPr>
          <w:p w:rsidR="001550DA" w:rsidRPr="001550DA" w:rsidRDefault="001550DA" w:rsidP="001550DA">
            <w:pPr>
              <w:spacing w:line="360" w:lineRule="exact"/>
              <w:jc w:val="both"/>
            </w:pPr>
            <w:r w:rsidRPr="001550DA">
              <w:t>25,60</w:t>
            </w:r>
          </w:p>
        </w:tc>
      </w:tr>
      <w:tr w:rsidR="001550DA" w:rsidRPr="001550DA" w:rsidTr="001550DA">
        <w:trPr>
          <w:trHeight w:val="765"/>
        </w:trPr>
        <w:tc>
          <w:tcPr>
            <w:tcW w:w="5631" w:type="dxa"/>
            <w:hideMark/>
          </w:tcPr>
          <w:p w:rsidR="001550DA" w:rsidRPr="001550DA" w:rsidRDefault="001550DA" w:rsidP="001550DA">
            <w:pPr>
              <w:spacing w:line="360" w:lineRule="exact"/>
              <w:jc w:val="both"/>
            </w:pPr>
            <w:r w:rsidRPr="001550DA">
              <w:t xml:space="preserve">  </w:t>
            </w:r>
            <w:r w:rsidRPr="001550DA">
              <w:b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000 1080400001 0000 110</w:t>
            </w:r>
          </w:p>
        </w:tc>
        <w:tc>
          <w:tcPr>
            <w:tcW w:w="1156" w:type="dxa"/>
            <w:noWrap/>
            <w:hideMark/>
          </w:tcPr>
          <w:p w:rsidR="001550DA" w:rsidRPr="001550DA" w:rsidRDefault="001550DA" w:rsidP="001550DA">
            <w:pPr>
              <w:spacing w:line="360" w:lineRule="exact"/>
              <w:jc w:val="both"/>
            </w:pPr>
            <w:r w:rsidRPr="001550DA">
              <w:t>2,0</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930"/>
        </w:trPr>
        <w:tc>
          <w:tcPr>
            <w:tcW w:w="5631" w:type="dxa"/>
            <w:hideMark/>
          </w:tcPr>
          <w:p w:rsidR="001550DA" w:rsidRPr="001550DA" w:rsidRDefault="001550DA" w:rsidP="001550DA">
            <w:pPr>
              <w:spacing w:line="360" w:lineRule="exact"/>
              <w:jc w:val="both"/>
            </w:pPr>
            <w:r w:rsidRPr="001550DA">
              <w:t xml:space="preserve">  </w:t>
            </w:r>
            <w:r w:rsidRPr="001550DA">
              <w:b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1550DA">
              <w:lastRenderedPageBreak/>
              <w:t>законодательными актами Российской Федерации на совершение нотариальных действий</w:t>
            </w:r>
          </w:p>
        </w:tc>
        <w:tc>
          <w:tcPr>
            <w:tcW w:w="2357" w:type="dxa"/>
            <w:noWrap/>
            <w:hideMark/>
          </w:tcPr>
          <w:p w:rsidR="001550DA" w:rsidRPr="001550DA" w:rsidRDefault="001550DA" w:rsidP="001550DA">
            <w:pPr>
              <w:spacing w:line="360" w:lineRule="exact"/>
              <w:jc w:val="both"/>
            </w:pPr>
            <w:r w:rsidRPr="001550DA">
              <w:lastRenderedPageBreak/>
              <w:t xml:space="preserve"> 000 1080402001 0000 110</w:t>
            </w:r>
          </w:p>
        </w:tc>
        <w:tc>
          <w:tcPr>
            <w:tcW w:w="1156" w:type="dxa"/>
            <w:noWrap/>
            <w:hideMark/>
          </w:tcPr>
          <w:p w:rsidR="001550DA" w:rsidRPr="001550DA" w:rsidRDefault="001550DA" w:rsidP="001550DA">
            <w:pPr>
              <w:spacing w:line="360" w:lineRule="exact"/>
              <w:jc w:val="both"/>
            </w:pPr>
            <w:r w:rsidRPr="001550DA">
              <w:t>2,0</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630"/>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ДОХОДЫ ОТ ИСПОЛЬЗОВАНИЯ ИМУЩЕСТВА, НАХОДЯЩЕГОСЯ В ГОСУДАРСТВЕННОЙ И МУНИЦИПАЛЬНОЙ СОБСТВЕННОСТИ</w:t>
            </w:r>
          </w:p>
        </w:tc>
        <w:tc>
          <w:tcPr>
            <w:tcW w:w="2357" w:type="dxa"/>
            <w:noWrap/>
            <w:hideMark/>
          </w:tcPr>
          <w:p w:rsidR="001550DA" w:rsidRPr="001550DA" w:rsidRDefault="001550DA" w:rsidP="001550DA">
            <w:pPr>
              <w:spacing w:line="360" w:lineRule="exact"/>
              <w:jc w:val="both"/>
            </w:pPr>
            <w:r w:rsidRPr="001550DA">
              <w:t xml:space="preserve"> 000 1110000000 0000 000</w:t>
            </w:r>
          </w:p>
        </w:tc>
        <w:tc>
          <w:tcPr>
            <w:tcW w:w="1156" w:type="dxa"/>
            <w:noWrap/>
            <w:hideMark/>
          </w:tcPr>
          <w:p w:rsidR="001550DA" w:rsidRPr="001550DA" w:rsidRDefault="001550DA" w:rsidP="001550DA">
            <w:pPr>
              <w:spacing w:line="360" w:lineRule="exact"/>
              <w:jc w:val="both"/>
            </w:pPr>
            <w:r w:rsidRPr="001550DA">
              <w:t>2327,3</w:t>
            </w:r>
          </w:p>
        </w:tc>
        <w:tc>
          <w:tcPr>
            <w:tcW w:w="1175" w:type="dxa"/>
            <w:noWrap/>
            <w:hideMark/>
          </w:tcPr>
          <w:p w:rsidR="001550DA" w:rsidRPr="001550DA" w:rsidRDefault="001550DA" w:rsidP="001550DA">
            <w:pPr>
              <w:spacing w:line="360" w:lineRule="exact"/>
              <w:jc w:val="both"/>
            </w:pPr>
            <w:r w:rsidRPr="001550DA">
              <w:t>289,4</w:t>
            </w:r>
          </w:p>
        </w:tc>
        <w:tc>
          <w:tcPr>
            <w:tcW w:w="1021" w:type="dxa"/>
            <w:noWrap/>
            <w:hideMark/>
          </w:tcPr>
          <w:p w:rsidR="001550DA" w:rsidRPr="001550DA" w:rsidRDefault="001550DA" w:rsidP="001550DA">
            <w:pPr>
              <w:spacing w:line="360" w:lineRule="exact"/>
              <w:jc w:val="both"/>
            </w:pPr>
            <w:r w:rsidRPr="001550DA">
              <w:t>12,44</w:t>
            </w:r>
          </w:p>
        </w:tc>
      </w:tr>
      <w:tr w:rsidR="001550DA" w:rsidRPr="001550DA" w:rsidTr="001550DA">
        <w:trPr>
          <w:trHeight w:val="1245"/>
        </w:trPr>
        <w:tc>
          <w:tcPr>
            <w:tcW w:w="5631" w:type="dxa"/>
            <w:hideMark/>
          </w:tcPr>
          <w:p w:rsidR="001550DA" w:rsidRPr="001550DA" w:rsidRDefault="001550DA" w:rsidP="001550DA">
            <w:pPr>
              <w:spacing w:line="360" w:lineRule="exact"/>
              <w:jc w:val="both"/>
            </w:pPr>
            <w:r w:rsidRPr="001550DA">
              <w:t xml:space="preserve">  </w:t>
            </w:r>
            <w:r w:rsidRPr="001550DA">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7" w:type="dxa"/>
            <w:noWrap/>
            <w:hideMark/>
          </w:tcPr>
          <w:p w:rsidR="001550DA" w:rsidRPr="001550DA" w:rsidRDefault="001550DA" w:rsidP="001550DA">
            <w:pPr>
              <w:spacing w:line="360" w:lineRule="exact"/>
              <w:jc w:val="both"/>
            </w:pPr>
            <w:r w:rsidRPr="001550DA">
              <w:t xml:space="preserve"> 000 1110500000 0000 120</w:t>
            </w:r>
          </w:p>
        </w:tc>
        <w:tc>
          <w:tcPr>
            <w:tcW w:w="1156" w:type="dxa"/>
            <w:noWrap/>
            <w:hideMark/>
          </w:tcPr>
          <w:p w:rsidR="001550DA" w:rsidRPr="001550DA" w:rsidRDefault="001550DA" w:rsidP="001550DA">
            <w:pPr>
              <w:spacing w:line="360" w:lineRule="exact"/>
              <w:jc w:val="both"/>
            </w:pPr>
            <w:r w:rsidRPr="001550DA">
              <w:t>1775,0</w:t>
            </w:r>
          </w:p>
        </w:tc>
        <w:tc>
          <w:tcPr>
            <w:tcW w:w="1175" w:type="dxa"/>
            <w:noWrap/>
            <w:hideMark/>
          </w:tcPr>
          <w:p w:rsidR="001550DA" w:rsidRPr="001550DA" w:rsidRDefault="001550DA" w:rsidP="001550DA">
            <w:pPr>
              <w:spacing w:line="360" w:lineRule="exact"/>
              <w:jc w:val="both"/>
            </w:pPr>
            <w:r w:rsidRPr="001550DA">
              <w:t>243,9</w:t>
            </w:r>
          </w:p>
        </w:tc>
        <w:tc>
          <w:tcPr>
            <w:tcW w:w="1021" w:type="dxa"/>
            <w:noWrap/>
            <w:hideMark/>
          </w:tcPr>
          <w:p w:rsidR="001550DA" w:rsidRPr="001550DA" w:rsidRDefault="001550DA" w:rsidP="001550DA">
            <w:pPr>
              <w:spacing w:line="360" w:lineRule="exact"/>
              <w:jc w:val="both"/>
            </w:pPr>
            <w:r w:rsidRPr="001550DA">
              <w:t>13,74</w:t>
            </w:r>
          </w:p>
        </w:tc>
      </w:tr>
      <w:tr w:rsidR="001550DA" w:rsidRPr="001550DA" w:rsidTr="001550DA">
        <w:trPr>
          <w:trHeight w:val="1005"/>
        </w:trPr>
        <w:tc>
          <w:tcPr>
            <w:tcW w:w="5631" w:type="dxa"/>
            <w:hideMark/>
          </w:tcPr>
          <w:p w:rsidR="001550DA" w:rsidRPr="001550DA" w:rsidRDefault="001550DA" w:rsidP="001550DA">
            <w:pPr>
              <w:spacing w:line="360" w:lineRule="exact"/>
              <w:jc w:val="both"/>
            </w:pPr>
            <w:r w:rsidRPr="001550DA">
              <w:t xml:space="preserve">  </w:t>
            </w:r>
            <w:r w:rsidRPr="001550DA">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57" w:type="dxa"/>
            <w:noWrap/>
            <w:hideMark/>
          </w:tcPr>
          <w:p w:rsidR="001550DA" w:rsidRPr="001550DA" w:rsidRDefault="001550DA" w:rsidP="001550DA">
            <w:pPr>
              <w:spacing w:line="360" w:lineRule="exact"/>
              <w:jc w:val="both"/>
            </w:pPr>
            <w:r w:rsidRPr="001550DA">
              <w:t xml:space="preserve"> 000 1110501000 0000 120</w:t>
            </w:r>
          </w:p>
        </w:tc>
        <w:tc>
          <w:tcPr>
            <w:tcW w:w="1156" w:type="dxa"/>
            <w:noWrap/>
            <w:hideMark/>
          </w:tcPr>
          <w:p w:rsidR="001550DA" w:rsidRPr="001550DA" w:rsidRDefault="001550DA" w:rsidP="001550DA">
            <w:pPr>
              <w:spacing w:line="360" w:lineRule="exact"/>
              <w:jc w:val="both"/>
            </w:pPr>
            <w:r w:rsidRPr="001550DA">
              <w:t>1521,0</w:t>
            </w:r>
          </w:p>
        </w:tc>
        <w:tc>
          <w:tcPr>
            <w:tcW w:w="1175" w:type="dxa"/>
            <w:noWrap/>
            <w:hideMark/>
          </w:tcPr>
          <w:p w:rsidR="001550DA" w:rsidRPr="001550DA" w:rsidRDefault="001550DA" w:rsidP="001550DA">
            <w:pPr>
              <w:spacing w:line="360" w:lineRule="exact"/>
              <w:jc w:val="both"/>
            </w:pPr>
            <w:r w:rsidRPr="001550DA">
              <w:t>220,9</w:t>
            </w:r>
          </w:p>
        </w:tc>
        <w:tc>
          <w:tcPr>
            <w:tcW w:w="1021" w:type="dxa"/>
            <w:noWrap/>
            <w:hideMark/>
          </w:tcPr>
          <w:p w:rsidR="001550DA" w:rsidRPr="001550DA" w:rsidRDefault="001550DA" w:rsidP="001550DA">
            <w:pPr>
              <w:spacing w:line="360" w:lineRule="exact"/>
              <w:jc w:val="both"/>
            </w:pPr>
            <w:r w:rsidRPr="001550DA">
              <w:t>14,52</w:t>
            </w:r>
          </w:p>
        </w:tc>
      </w:tr>
      <w:tr w:rsidR="001550DA" w:rsidRPr="001550DA" w:rsidTr="001550DA">
        <w:trPr>
          <w:trHeight w:val="1275"/>
        </w:trPr>
        <w:tc>
          <w:tcPr>
            <w:tcW w:w="5631" w:type="dxa"/>
            <w:hideMark/>
          </w:tcPr>
          <w:p w:rsidR="001550DA" w:rsidRPr="001550DA" w:rsidRDefault="001550DA" w:rsidP="001550DA">
            <w:pPr>
              <w:spacing w:line="360" w:lineRule="exact"/>
              <w:jc w:val="both"/>
            </w:pPr>
            <w:r w:rsidRPr="001550DA">
              <w:t xml:space="preserve">  </w:t>
            </w:r>
            <w:r w:rsidRPr="001550DA">
              <w:br/>
              <w:t xml:space="preserve">Доходы, получаемые в виде арендной платы за земельные участки, государственная собственность на которые не </w:t>
            </w:r>
            <w:r w:rsidRPr="001550DA">
              <w:lastRenderedPageBreak/>
              <w:t>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357" w:type="dxa"/>
            <w:noWrap/>
            <w:hideMark/>
          </w:tcPr>
          <w:p w:rsidR="001550DA" w:rsidRPr="001550DA" w:rsidRDefault="001550DA" w:rsidP="001550DA">
            <w:pPr>
              <w:spacing w:line="360" w:lineRule="exact"/>
              <w:jc w:val="both"/>
            </w:pPr>
            <w:r w:rsidRPr="001550DA">
              <w:lastRenderedPageBreak/>
              <w:t xml:space="preserve"> 000 1110501214 0000 120</w:t>
            </w:r>
          </w:p>
        </w:tc>
        <w:tc>
          <w:tcPr>
            <w:tcW w:w="1156" w:type="dxa"/>
            <w:noWrap/>
            <w:hideMark/>
          </w:tcPr>
          <w:p w:rsidR="001550DA" w:rsidRPr="001550DA" w:rsidRDefault="001550DA" w:rsidP="001550DA">
            <w:pPr>
              <w:spacing w:line="360" w:lineRule="exact"/>
              <w:jc w:val="both"/>
            </w:pPr>
            <w:r w:rsidRPr="001550DA">
              <w:t>1521,0</w:t>
            </w:r>
          </w:p>
        </w:tc>
        <w:tc>
          <w:tcPr>
            <w:tcW w:w="1175" w:type="dxa"/>
            <w:noWrap/>
            <w:hideMark/>
          </w:tcPr>
          <w:p w:rsidR="001550DA" w:rsidRPr="001550DA" w:rsidRDefault="001550DA" w:rsidP="001550DA">
            <w:pPr>
              <w:spacing w:line="360" w:lineRule="exact"/>
              <w:jc w:val="both"/>
            </w:pPr>
            <w:r w:rsidRPr="001550DA">
              <w:t>220,9</w:t>
            </w:r>
          </w:p>
        </w:tc>
        <w:tc>
          <w:tcPr>
            <w:tcW w:w="1021" w:type="dxa"/>
            <w:noWrap/>
            <w:hideMark/>
          </w:tcPr>
          <w:p w:rsidR="001550DA" w:rsidRPr="001550DA" w:rsidRDefault="001550DA" w:rsidP="001550DA">
            <w:pPr>
              <w:spacing w:line="360" w:lineRule="exact"/>
              <w:jc w:val="both"/>
            </w:pPr>
            <w:r w:rsidRPr="001550DA">
              <w:t>14,52</w:t>
            </w:r>
          </w:p>
        </w:tc>
      </w:tr>
      <w:tr w:rsidR="001550DA" w:rsidRPr="001550DA" w:rsidTr="001550DA">
        <w:trPr>
          <w:trHeight w:val="1290"/>
        </w:trPr>
        <w:tc>
          <w:tcPr>
            <w:tcW w:w="5631" w:type="dxa"/>
            <w:hideMark/>
          </w:tcPr>
          <w:p w:rsidR="001550DA" w:rsidRPr="001550DA" w:rsidRDefault="001550DA" w:rsidP="001550DA">
            <w:pPr>
              <w:spacing w:line="360" w:lineRule="exact"/>
              <w:jc w:val="both"/>
            </w:pPr>
            <w:r w:rsidRPr="001550DA">
              <w:t xml:space="preserve">  </w:t>
            </w:r>
            <w:r w:rsidRPr="001550DA">
              <w:b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57" w:type="dxa"/>
            <w:noWrap/>
            <w:hideMark/>
          </w:tcPr>
          <w:p w:rsidR="001550DA" w:rsidRPr="001550DA" w:rsidRDefault="001550DA" w:rsidP="001550DA">
            <w:pPr>
              <w:spacing w:line="360" w:lineRule="exact"/>
              <w:jc w:val="both"/>
            </w:pPr>
            <w:r w:rsidRPr="001550DA">
              <w:t xml:space="preserve"> 000 1110502000 0000 120</w:t>
            </w:r>
          </w:p>
        </w:tc>
        <w:tc>
          <w:tcPr>
            <w:tcW w:w="1156" w:type="dxa"/>
            <w:noWrap/>
            <w:hideMark/>
          </w:tcPr>
          <w:p w:rsidR="001550DA" w:rsidRPr="001550DA" w:rsidRDefault="001550DA" w:rsidP="001550DA">
            <w:pPr>
              <w:spacing w:line="360" w:lineRule="exact"/>
              <w:jc w:val="both"/>
            </w:pPr>
            <w:r w:rsidRPr="001550DA">
              <w:t>81,0</w:t>
            </w:r>
          </w:p>
        </w:tc>
        <w:tc>
          <w:tcPr>
            <w:tcW w:w="1175" w:type="dxa"/>
            <w:noWrap/>
            <w:hideMark/>
          </w:tcPr>
          <w:p w:rsidR="001550DA" w:rsidRPr="001550DA" w:rsidRDefault="001550DA" w:rsidP="001550DA">
            <w:pPr>
              <w:spacing w:line="360" w:lineRule="exact"/>
              <w:jc w:val="both"/>
            </w:pPr>
            <w:r w:rsidRPr="001550DA">
              <w:t>3,2</w:t>
            </w:r>
          </w:p>
        </w:tc>
        <w:tc>
          <w:tcPr>
            <w:tcW w:w="1021" w:type="dxa"/>
            <w:noWrap/>
            <w:hideMark/>
          </w:tcPr>
          <w:p w:rsidR="001550DA" w:rsidRPr="001550DA" w:rsidRDefault="001550DA" w:rsidP="001550DA">
            <w:pPr>
              <w:spacing w:line="360" w:lineRule="exact"/>
              <w:jc w:val="both"/>
            </w:pPr>
            <w:r w:rsidRPr="001550DA">
              <w:t>3,95</w:t>
            </w:r>
          </w:p>
        </w:tc>
      </w:tr>
      <w:tr w:rsidR="001550DA" w:rsidRPr="001550DA" w:rsidTr="001550DA">
        <w:trPr>
          <w:trHeight w:val="1245"/>
        </w:trPr>
        <w:tc>
          <w:tcPr>
            <w:tcW w:w="5631" w:type="dxa"/>
            <w:hideMark/>
          </w:tcPr>
          <w:p w:rsidR="001550DA" w:rsidRPr="001550DA" w:rsidRDefault="001550DA" w:rsidP="001550DA">
            <w:pPr>
              <w:spacing w:line="360" w:lineRule="exact"/>
              <w:jc w:val="both"/>
            </w:pPr>
            <w:r w:rsidRPr="001550DA">
              <w:t xml:space="preserve">  </w:t>
            </w:r>
            <w:r w:rsidRPr="001550DA">
              <w:b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357" w:type="dxa"/>
            <w:noWrap/>
            <w:hideMark/>
          </w:tcPr>
          <w:p w:rsidR="001550DA" w:rsidRPr="001550DA" w:rsidRDefault="001550DA" w:rsidP="001550DA">
            <w:pPr>
              <w:spacing w:line="360" w:lineRule="exact"/>
              <w:jc w:val="both"/>
            </w:pPr>
            <w:r w:rsidRPr="001550DA">
              <w:t xml:space="preserve"> 000 1110502414 0000 120</w:t>
            </w:r>
          </w:p>
        </w:tc>
        <w:tc>
          <w:tcPr>
            <w:tcW w:w="1156" w:type="dxa"/>
            <w:noWrap/>
            <w:hideMark/>
          </w:tcPr>
          <w:p w:rsidR="001550DA" w:rsidRPr="001550DA" w:rsidRDefault="001550DA" w:rsidP="001550DA">
            <w:pPr>
              <w:spacing w:line="360" w:lineRule="exact"/>
              <w:jc w:val="both"/>
            </w:pPr>
            <w:r w:rsidRPr="001550DA">
              <w:t>81,0</w:t>
            </w:r>
          </w:p>
        </w:tc>
        <w:tc>
          <w:tcPr>
            <w:tcW w:w="1175" w:type="dxa"/>
            <w:noWrap/>
            <w:hideMark/>
          </w:tcPr>
          <w:p w:rsidR="001550DA" w:rsidRPr="001550DA" w:rsidRDefault="001550DA" w:rsidP="001550DA">
            <w:pPr>
              <w:spacing w:line="360" w:lineRule="exact"/>
              <w:jc w:val="both"/>
            </w:pPr>
            <w:r w:rsidRPr="001550DA">
              <w:t>3,2</w:t>
            </w:r>
          </w:p>
        </w:tc>
        <w:tc>
          <w:tcPr>
            <w:tcW w:w="1021" w:type="dxa"/>
            <w:noWrap/>
            <w:hideMark/>
          </w:tcPr>
          <w:p w:rsidR="001550DA" w:rsidRPr="001550DA" w:rsidRDefault="001550DA" w:rsidP="001550DA">
            <w:pPr>
              <w:spacing w:line="360" w:lineRule="exact"/>
              <w:jc w:val="both"/>
            </w:pPr>
            <w:r w:rsidRPr="001550DA">
              <w:t>3,95</w:t>
            </w:r>
          </w:p>
        </w:tc>
      </w:tr>
      <w:tr w:rsidR="001550DA" w:rsidRPr="001550DA" w:rsidTr="001550DA">
        <w:trPr>
          <w:trHeight w:val="1245"/>
        </w:trPr>
        <w:tc>
          <w:tcPr>
            <w:tcW w:w="5631" w:type="dxa"/>
            <w:hideMark/>
          </w:tcPr>
          <w:p w:rsidR="001550DA" w:rsidRPr="001550DA" w:rsidRDefault="001550DA" w:rsidP="001550DA">
            <w:pPr>
              <w:spacing w:line="360" w:lineRule="exact"/>
              <w:jc w:val="both"/>
            </w:pPr>
            <w:r w:rsidRPr="001550DA">
              <w:t xml:space="preserve">  </w:t>
            </w:r>
            <w:r w:rsidRPr="001550DA">
              <w:br w:type="page"/>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w:t>
            </w:r>
            <w:r w:rsidRPr="001550DA">
              <w:lastRenderedPageBreak/>
              <w:t>исключением имущества бюджетных и автономных учреждений)</w:t>
            </w:r>
            <w:r w:rsidRPr="001550DA">
              <w:br w:type="page"/>
            </w:r>
          </w:p>
        </w:tc>
        <w:tc>
          <w:tcPr>
            <w:tcW w:w="2357" w:type="dxa"/>
            <w:noWrap/>
            <w:hideMark/>
          </w:tcPr>
          <w:p w:rsidR="001550DA" w:rsidRPr="001550DA" w:rsidRDefault="001550DA" w:rsidP="001550DA">
            <w:pPr>
              <w:spacing w:line="360" w:lineRule="exact"/>
              <w:jc w:val="both"/>
            </w:pPr>
            <w:r w:rsidRPr="001550DA">
              <w:lastRenderedPageBreak/>
              <w:t xml:space="preserve"> 000 1110503000 0000 120</w:t>
            </w:r>
          </w:p>
        </w:tc>
        <w:tc>
          <w:tcPr>
            <w:tcW w:w="1156" w:type="dxa"/>
            <w:noWrap/>
            <w:hideMark/>
          </w:tcPr>
          <w:p w:rsidR="001550DA" w:rsidRPr="001550DA" w:rsidRDefault="001550DA" w:rsidP="001550DA">
            <w:pPr>
              <w:spacing w:line="360" w:lineRule="exact"/>
              <w:jc w:val="both"/>
            </w:pPr>
            <w:r w:rsidRPr="001550DA">
              <w:t>173,0</w:t>
            </w:r>
          </w:p>
        </w:tc>
        <w:tc>
          <w:tcPr>
            <w:tcW w:w="1175" w:type="dxa"/>
            <w:noWrap/>
            <w:hideMark/>
          </w:tcPr>
          <w:p w:rsidR="001550DA" w:rsidRPr="001550DA" w:rsidRDefault="001550DA" w:rsidP="001550DA">
            <w:pPr>
              <w:spacing w:line="360" w:lineRule="exact"/>
              <w:jc w:val="both"/>
            </w:pPr>
            <w:r w:rsidRPr="001550DA">
              <w:t>19,8</w:t>
            </w:r>
          </w:p>
        </w:tc>
        <w:tc>
          <w:tcPr>
            <w:tcW w:w="1021" w:type="dxa"/>
            <w:noWrap/>
            <w:hideMark/>
          </w:tcPr>
          <w:p w:rsidR="001550DA" w:rsidRPr="001550DA" w:rsidRDefault="001550DA" w:rsidP="001550DA">
            <w:pPr>
              <w:spacing w:line="360" w:lineRule="exact"/>
              <w:jc w:val="both"/>
            </w:pPr>
            <w:r w:rsidRPr="001550DA">
              <w:t>11,45</w:t>
            </w:r>
          </w:p>
        </w:tc>
      </w:tr>
      <w:tr w:rsidR="001550DA" w:rsidRPr="001550DA" w:rsidTr="001550DA">
        <w:trPr>
          <w:trHeight w:val="1005"/>
        </w:trPr>
        <w:tc>
          <w:tcPr>
            <w:tcW w:w="5631" w:type="dxa"/>
            <w:hideMark/>
          </w:tcPr>
          <w:p w:rsidR="001550DA" w:rsidRPr="001550DA" w:rsidRDefault="001550DA" w:rsidP="001550DA">
            <w:pPr>
              <w:spacing w:line="360" w:lineRule="exact"/>
              <w:jc w:val="both"/>
            </w:pPr>
            <w:r w:rsidRPr="001550DA">
              <w:t xml:space="preserve">  </w:t>
            </w:r>
            <w:r w:rsidRPr="001550DA">
              <w:b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357" w:type="dxa"/>
            <w:noWrap/>
            <w:hideMark/>
          </w:tcPr>
          <w:p w:rsidR="001550DA" w:rsidRPr="001550DA" w:rsidRDefault="001550DA" w:rsidP="001550DA">
            <w:pPr>
              <w:spacing w:line="360" w:lineRule="exact"/>
              <w:jc w:val="both"/>
            </w:pPr>
            <w:r w:rsidRPr="001550DA">
              <w:t xml:space="preserve"> 000 1110503414 0000 120</w:t>
            </w:r>
          </w:p>
        </w:tc>
        <w:tc>
          <w:tcPr>
            <w:tcW w:w="1156" w:type="dxa"/>
            <w:noWrap/>
            <w:hideMark/>
          </w:tcPr>
          <w:p w:rsidR="001550DA" w:rsidRPr="001550DA" w:rsidRDefault="001550DA" w:rsidP="001550DA">
            <w:pPr>
              <w:spacing w:line="360" w:lineRule="exact"/>
              <w:jc w:val="both"/>
            </w:pPr>
            <w:r w:rsidRPr="001550DA">
              <w:t>173,0</w:t>
            </w:r>
          </w:p>
        </w:tc>
        <w:tc>
          <w:tcPr>
            <w:tcW w:w="1175" w:type="dxa"/>
            <w:noWrap/>
            <w:hideMark/>
          </w:tcPr>
          <w:p w:rsidR="001550DA" w:rsidRPr="001550DA" w:rsidRDefault="001550DA" w:rsidP="001550DA">
            <w:pPr>
              <w:spacing w:line="360" w:lineRule="exact"/>
              <w:jc w:val="both"/>
            </w:pPr>
            <w:r w:rsidRPr="001550DA">
              <w:t>19,8</w:t>
            </w:r>
          </w:p>
        </w:tc>
        <w:tc>
          <w:tcPr>
            <w:tcW w:w="1021" w:type="dxa"/>
            <w:noWrap/>
            <w:hideMark/>
          </w:tcPr>
          <w:p w:rsidR="001550DA" w:rsidRPr="001550DA" w:rsidRDefault="001550DA" w:rsidP="001550DA">
            <w:pPr>
              <w:spacing w:line="360" w:lineRule="exact"/>
              <w:jc w:val="both"/>
            </w:pPr>
            <w:r w:rsidRPr="001550DA">
              <w:t>11,45</w:t>
            </w:r>
          </w:p>
        </w:tc>
      </w:tr>
      <w:tr w:rsidR="001550DA" w:rsidRPr="001550DA" w:rsidTr="001550DA">
        <w:trPr>
          <w:trHeight w:val="480"/>
        </w:trPr>
        <w:tc>
          <w:tcPr>
            <w:tcW w:w="5631" w:type="dxa"/>
            <w:hideMark/>
          </w:tcPr>
          <w:p w:rsidR="001550DA" w:rsidRPr="001550DA" w:rsidRDefault="001550DA" w:rsidP="001550DA">
            <w:pPr>
              <w:spacing w:line="360" w:lineRule="exact"/>
              <w:jc w:val="both"/>
            </w:pPr>
            <w:r w:rsidRPr="001550DA">
              <w:t xml:space="preserve">  </w:t>
            </w:r>
            <w:r w:rsidRPr="001550DA">
              <w:br/>
              <w:t>Платежи от государственных и муниципальных унитарных предприятий</w:t>
            </w:r>
          </w:p>
        </w:tc>
        <w:tc>
          <w:tcPr>
            <w:tcW w:w="2357" w:type="dxa"/>
            <w:noWrap/>
            <w:hideMark/>
          </w:tcPr>
          <w:p w:rsidR="001550DA" w:rsidRPr="001550DA" w:rsidRDefault="001550DA" w:rsidP="001550DA">
            <w:pPr>
              <w:spacing w:line="360" w:lineRule="exact"/>
              <w:jc w:val="both"/>
            </w:pPr>
            <w:r w:rsidRPr="001550DA">
              <w:t xml:space="preserve"> 000 1110700000 0000 120</w:t>
            </w:r>
          </w:p>
        </w:tc>
        <w:tc>
          <w:tcPr>
            <w:tcW w:w="1156" w:type="dxa"/>
            <w:noWrap/>
            <w:hideMark/>
          </w:tcPr>
          <w:p w:rsidR="001550DA" w:rsidRPr="001550DA" w:rsidRDefault="001550DA" w:rsidP="001550DA">
            <w:pPr>
              <w:spacing w:line="360" w:lineRule="exact"/>
              <w:jc w:val="both"/>
            </w:pPr>
            <w:r w:rsidRPr="001550DA">
              <w:t>250,0</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720"/>
        </w:trPr>
        <w:tc>
          <w:tcPr>
            <w:tcW w:w="5631" w:type="dxa"/>
            <w:hideMark/>
          </w:tcPr>
          <w:p w:rsidR="001550DA" w:rsidRPr="001550DA" w:rsidRDefault="001550DA" w:rsidP="001550DA">
            <w:pPr>
              <w:spacing w:line="360" w:lineRule="exact"/>
              <w:jc w:val="both"/>
            </w:pPr>
            <w:r w:rsidRPr="001550DA">
              <w:t xml:space="preserve">  </w:t>
            </w:r>
            <w:r w:rsidRPr="001550DA">
              <w:b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357" w:type="dxa"/>
            <w:noWrap/>
            <w:hideMark/>
          </w:tcPr>
          <w:p w:rsidR="001550DA" w:rsidRPr="001550DA" w:rsidRDefault="001550DA" w:rsidP="001550DA">
            <w:pPr>
              <w:spacing w:line="360" w:lineRule="exact"/>
              <w:jc w:val="both"/>
            </w:pPr>
            <w:r w:rsidRPr="001550DA">
              <w:t xml:space="preserve"> 000 1110701000 0000 120</w:t>
            </w:r>
          </w:p>
        </w:tc>
        <w:tc>
          <w:tcPr>
            <w:tcW w:w="1156" w:type="dxa"/>
            <w:noWrap/>
            <w:hideMark/>
          </w:tcPr>
          <w:p w:rsidR="001550DA" w:rsidRPr="001550DA" w:rsidRDefault="001550DA" w:rsidP="001550DA">
            <w:pPr>
              <w:spacing w:line="360" w:lineRule="exact"/>
              <w:jc w:val="both"/>
            </w:pPr>
            <w:r w:rsidRPr="001550DA">
              <w:t>250,0</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750"/>
        </w:trPr>
        <w:tc>
          <w:tcPr>
            <w:tcW w:w="5631" w:type="dxa"/>
            <w:hideMark/>
          </w:tcPr>
          <w:p w:rsidR="001550DA" w:rsidRPr="001550DA" w:rsidRDefault="001550DA" w:rsidP="001550DA">
            <w:pPr>
              <w:spacing w:line="360" w:lineRule="exact"/>
              <w:jc w:val="both"/>
            </w:pPr>
            <w:r w:rsidRPr="001550DA">
              <w:t xml:space="preserve">  </w:t>
            </w:r>
            <w:r w:rsidRPr="001550DA">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357" w:type="dxa"/>
            <w:noWrap/>
            <w:hideMark/>
          </w:tcPr>
          <w:p w:rsidR="001550DA" w:rsidRPr="001550DA" w:rsidRDefault="001550DA" w:rsidP="001550DA">
            <w:pPr>
              <w:spacing w:line="360" w:lineRule="exact"/>
              <w:jc w:val="both"/>
            </w:pPr>
            <w:r w:rsidRPr="001550DA">
              <w:t xml:space="preserve"> 000 1110701414 0000 120</w:t>
            </w:r>
          </w:p>
        </w:tc>
        <w:tc>
          <w:tcPr>
            <w:tcW w:w="1156" w:type="dxa"/>
            <w:noWrap/>
            <w:hideMark/>
          </w:tcPr>
          <w:p w:rsidR="001550DA" w:rsidRPr="001550DA" w:rsidRDefault="001550DA" w:rsidP="001550DA">
            <w:pPr>
              <w:spacing w:line="360" w:lineRule="exact"/>
              <w:jc w:val="both"/>
            </w:pPr>
            <w:r w:rsidRPr="001550DA">
              <w:t>250,0</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1230"/>
        </w:trPr>
        <w:tc>
          <w:tcPr>
            <w:tcW w:w="5631" w:type="dxa"/>
            <w:hideMark/>
          </w:tcPr>
          <w:p w:rsidR="001550DA" w:rsidRPr="001550DA" w:rsidRDefault="001550DA" w:rsidP="001550DA">
            <w:pPr>
              <w:spacing w:line="360" w:lineRule="exact"/>
              <w:jc w:val="both"/>
            </w:pPr>
            <w:r w:rsidRPr="001550DA">
              <w:t xml:space="preserve">  </w:t>
            </w:r>
            <w:r w:rsidRPr="001550DA">
              <w:br/>
              <w:t xml:space="preserve">Прочие доходы от использования имущества и прав, находящихся в государственной и муниципальной собственности (за исключением имущества </w:t>
            </w:r>
            <w:r w:rsidRPr="001550DA">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2357" w:type="dxa"/>
            <w:noWrap/>
            <w:hideMark/>
          </w:tcPr>
          <w:p w:rsidR="001550DA" w:rsidRPr="001550DA" w:rsidRDefault="001550DA" w:rsidP="001550DA">
            <w:pPr>
              <w:spacing w:line="360" w:lineRule="exact"/>
              <w:jc w:val="both"/>
            </w:pPr>
            <w:r w:rsidRPr="001550DA">
              <w:lastRenderedPageBreak/>
              <w:t xml:space="preserve"> 000 1110900000 0000 120</w:t>
            </w:r>
          </w:p>
        </w:tc>
        <w:tc>
          <w:tcPr>
            <w:tcW w:w="1156" w:type="dxa"/>
            <w:noWrap/>
            <w:hideMark/>
          </w:tcPr>
          <w:p w:rsidR="001550DA" w:rsidRPr="001550DA" w:rsidRDefault="001550DA" w:rsidP="001550DA">
            <w:pPr>
              <w:spacing w:line="360" w:lineRule="exact"/>
              <w:jc w:val="both"/>
            </w:pPr>
            <w:r w:rsidRPr="001550DA">
              <w:t>302,3</w:t>
            </w:r>
          </w:p>
        </w:tc>
        <w:tc>
          <w:tcPr>
            <w:tcW w:w="1175" w:type="dxa"/>
            <w:noWrap/>
            <w:hideMark/>
          </w:tcPr>
          <w:p w:rsidR="001550DA" w:rsidRPr="001550DA" w:rsidRDefault="001550DA" w:rsidP="001550DA">
            <w:pPr>
              <w:spacing w:line="360" w:lineRule="exact"/>
              <w:jc w:val="both"/>
            </w:pPr>
            <w:r w:rsidRPr="001550DA">
              <w:t>45,5</w:t>
            </w:r>
          </w:p>
        </w:tc>
        <w:tc>
          <w:tcPr>
            <w:tcW w:w="1021" w:type="dxa"/>
            <w:noWrap/>
            <w:hideMark/>
          </w:tcPr>
          <w:p w:rsidR="001550DA" w:rsidRPr="001550DA" w:rsidRDefault="001550DA" w:rsidP="001550DA">
            <w:pPr>
              <w:spacing w:line="360" w:lineRule="exact"/>
              <w:jc w:val="both"/>
            </w:pPr>
            <w:r w:rsidRPr="001550DA">
              <w:t>15,05</w:t>
            </w:r>
          </w:p>
        </w:tc>
      </w:tr>
      <w:tr w:rsidR="001550DA" w:rsidRPr="001550DA" w:rsidTr="001550DA">
        <w:trPr>
          <w:trHeight w:val="1170"/>
        </w:trPr>
        <w:tc>
          <w:tcPr>
            <w:tcW w:w="5631" w:type="dxa"/>
            <w:hideMark/>
          </w:tcPr>
          <w:p w:rsidR="001550DA" w:rsidRPr="001550DA" w:rsidRDefault="001550DA" w:rsidP="001550DA">
            <w:pPr>
              <w:spacing w:line="360" w:lineRule="exact"/>
              <w:jc w:val="both"/>
            </w:pPr>
            <w:r w:rsidRPr="001550DA">
              <w:t xml:space="preserve">  </w:t>
            </w:r>
            <w:r w:rsidRPr="001550DA">
              <w:b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7" w:type="dxa"/>
            <w:noWrap/>
            <w:hideMark/>
          </w:tcPr>
          <w:p w:rsidR="001550DA" w:rsidRPr="001550DA" w:rsidRDefault="001550DA" w:rsidP="001550DA">
            <w:pPr>
              <w:spacing w:line="360" w:lineRule="exact"/>
              <w:jc w:val="both"/>
            </w:pPr>
            <w:r w:rsidRPr="001550DA">
              <w:t xml:space="preserve"> 000 1110904000 0000 120</w:t>
            </w:r>
          </w:p>
        </w:tc>
        <w:tc>
          <w:tcPr>
            <w:tcW w:w="1156" w:type="dxa"/>
            <w:noWrap/>
            <w:hideMark/>
          </w:tcPr>
          <w:p w:rsidR="001550DA" w:rsidRPr="001550DA" w:rsidRDefault="001550DA" w:rsidP="001550DA">
            <w:pPr>
              <w:spacing w:line="360" w:lineRule="exact"/>
              <w:jc w:val="both"/>
            </w:pPr>
            <w:r w:rsidRPr="001550DA">
              <w:t>302,3</w:t>
            </w:r>
          </w:p>
        </w:tc>
        <w:tc>
          <w:tcPr>
            <w:tcW w:w="1175" w:type="dxa"/>
            <w:noWrap/>
            <w:hideMark/>
          </w:tcPr>
          <w:p w:rsidR="001550DA" w:rsidRPr="001550DA" w:rsidRDefault="001550DA" w:rsidP="001550DA">
            <w:pPr>
              <w:spacing w:line="360" w:lineRule="exact"/>
              <w:jc w:val="both"/>
            </w:pPr>
            <w:r w:rsidRPr="001550DA">
              <w:t>45,5</w:t>
            </w:r>
          </w:p>
        </w:tc>
        <w:tc>
          <w:tcPr>
            <w:tcW w:w="1021" w:type="dxa"/>
            <w:noWrap/>
            <w:hideMark/>
          </w:tcPr>
          <w:p w:rsidR="001550DA" w:rsidRPr="001550DA" w:rsidRDefault="001550DA" w:rsidP="001550DA">
            <w:pPr>
              <w:spacing w:line="360" w:lineRule="exact"/>
              <w:jc w:val="both"/>
            </w:pPr>
            <w:r w:rsidRPr="001550DA">
              <w:t>15,05</w:t>
            </w:r>
          </w:p>
        </w:tc>
      </w:tr>
      <w:tr w:rsidR="001550DA" w:rsidRPr="001550DA" w:rsidTr="001550DA">
        <w:trPr>
          <w:trHeight w:val="1245"/>
        </w:trPr>
        <w:tc>
          <w:tcPr>
            <w:tcW w:w="5631" w:type="dxa"/>
            <w:hideMark/>
          </w:tcPr>
          <w:p w:rsidR="001550DA" w:rsidRPr="001550DA" w:rsidRDefault="001550DA" w:rsidP="001550DA">
            <w:pPr>
              <w:spacing w:line="360" w:lineRule="exact"/>
              <w:jc w:val="both"/>
            </w:pPr>
            <w:r w:rsidRPr="001550DA">
              <w:t xml:space="preserve">  </w:t>
            </w:r>
            <w:r w:rsidRPr="001550DA">
              <w:b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57" w:type="dxa"/>
            <w:noWrap/>
            <w:hideMark/>
          </w:tcPr>
          <w:p w:rsidR="001550DA" w:rsidRPr="001550DA" w:rsidRDefault="001550DA" w:rsidP="001550DA">
            <w:pPr>
              <w:spacing w:line="360" w:lineRule="exact"/>
              <w:jc w:val="both"/>
            </w:pPr>
            <w:r w:rsidRPr="001550DA">
              <w:t xml:space="preserve"> 000 1110904414 0000 120</w:t>
            </w:r>
          </w:p>
        </w:tc>
        <w:tc>
          <w:tcPr>
            <w:tcW w:w="1156" w:type="dxa"/>
            <w:noWrap/>
            <w:hideMark/>
          </w:tcPr>
          <w:p w:rsidR="001550DA" w:rsidRPr="001550DA" w:rsidRDefault="001550DA" w:rsidP="001550DA">
            <w:pPr>
              <w:spacing w:line="360" w:lineRule="exact"/>
              <w:jc w:val="both"/>
            </w:pPr>
            <w:r w:rsidRPr="001550DA">
              <w:t>302,3</w:t>
            </w:r>
          </w:p>
        </w:tc>
        <w:tc>
          <w:tcPr>
            <w:tcW w:w="1175" w:type="dxa"/>
            <w:noWrap/>
            <w:hideMark/>
          </w:tcPr>
          <w:p w:rsidR="001550DA" w:rsidRPr="001550DA" w:rsidRDefault="001550DA" w:rsidP="001550DA">
            <w:pPr>
              <w:spacing w:line="360" w:lineRule="exact"/>
              <w:jc w:val="both"/>
            </w:pPr>
            <w:r w:rsidRPr="001550DA">
              <w:t>45,5</w:t>
            </w:r>
          </w:p>
        </w:tc>
        <w:tc>
          <w:tcPr>
            <w:tcW w:w="1021" w:type="dxa"/>
            <w:noWrap/>
            <w:hideMark/>
          </w:tcPr>
          <w:p w:rsidR="001550DA" w:rsidRPr="001550DA" w:rsidRDefault="001550DA" w:rsidP="001550DA">
            <w:pPr>
              <w:spacing w:line="360" w:lineRule="exact"/>
              <w:jc w:val="both"/>
            </w:pPr>
            <w:r w:rsidRPr="001550DA">
              <w:t>15,05</w:t>
            </w:r>
          </w:p>
        </w:tc>
      </w:tr>
      <w:tr w:rsidR="001550DA" w:rsidRPr="001550DA" w:rsidTr="001550DA">
        <w:trPr>
          <w:trHeight w:val="495"/>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ПЛАТЕЖИ ПРИ ПОЛЬЗОВАНИИ ПРИРОДНЫМИ РЕСУРСАМИ</w:t>
            </w:r>
          </w:p>
        </w:tc>
        <w:tc>
          <w:tcPr>
            <w:tcW w:w="2357" w:type="dxa"/>
            <w:noWrap/>
            <w:hideMark/>
          </w:tcPr>
          <w:p w:rsidR="001550DA" w:rsidRPr="001550DA" w:rsidRDefault="001550DA" w:rsidP="001550DA">
            <w:pPr>
              <w:spacing w:line="360" w:lineRule="exact"/>
              <w:jc w:val="both"/>
            </w:pPr>
            <w:r w:rsidRPr="001550DA">
              <w:t xml:space="preserve"> 000 1120000000 0000 000</w:t>
            </w:r>
          </w:p>
        </w:tc>
        <w:tc>
          <w:tcPr>
            <w:tcW w:w="1156" w:type="dxa"/>
            <w:noWrap/>
            <w:hideMark/>
          </w:tcPr>
          <w:p w:rsidR="001550DA" w:rsidRPr="001550DA" w:rsidRDefault="001550DA" w:rsidP="001550DA">
            <w:pPr>
              <w:spacing w:line="360" w:lineRule="exact"/>
              <w:jc w:val="both"/>
            </w:pPr>
            <w:r w:rsidRPr="001550DA">
              <w:t>521,4</w:t>
            </w:r>
          </w:p>
        </w:tc>
        <w:tc>
          <w:tcPr>
            <w:tcW w:w="1175" w:type="dxa"/>
            <w:noWrap/>
            <w:hideMark/>
          </w:tcPr>
          <w:p w:rsidR="001550DA" w:rsidRPr="001550DA" w:rsidRDefault="001550DA" w:rsidP="001550DA">
            <w:pPr>
              <w:spacing w:line="360" w:lineRule="exact"/>
              <w:jc w:val="both"/>
            </w:pPr>
            <w:r w:rsidRPr="001550DA">
              <w:t>127,0</w:t>
            </w:r>
          </w:p>
        </w:tc>
        <w:tc>
          <w:tcPr>
            <w:tcW w:w="1021" w:type="dxa"/>
            <w:noWrap/>
            <w:hideMark/>
          </w:tcPr>
          <w:p w:rsidR="001550DA" w:rsidRPr="001550DA" w:rsidRDefault="001550DA" w:rsidP="001550DA">
            <w:pPr>
              <w:spacing w:line="360" w:lineRule="exact"/>
              <w:jc w:val="both"/>
            </w:pPr>
            <w:r w:rsidRPr="001550DA">
              <w:t>24,36</w:t>
            </w:r>
          </w:p>
        </w:tc>
      </w:tr>
      <w:tr w:rsidR="001550DA" w:rsidRPr="001550DA" w:rsidTr="001550DA">
        <w:trPr>
          <w:trHeight w:val="450"/>
        </w:trPr>
        <w:tc>
          <w:tcPr>
            <w:tcW w:w="5631" w:type="dxa"/>
            <w:hideMark/>
          </w:tcPr>
          <w:p w:rsidR="001550DA" w:rsidRPr="001550DA" w:rsidRDefault="001550DA" w:rsidP="001550DA">
            <w:pPr>
              <w:spacing w:line="360" w:lineRule="exact"/>
              <w:jc w:val="both"/>
            </w:pPr>
            <w:r w:rsidRPr="001550DA">
              <w:t xml:space="preserve">  </w:t>
            </w:r>
            <w:r w:rsidRPr="001550DA">
              <w:br/>
              <w:t xml:space="preserve">Плата за негативное </w:t>
            </w:r>
            <w:r w:rsidRPr="001550DA">
              <w:lastRenderedPageBreak/>
              <w:t>воздействие на окружающую среду</w:t>
            </w:r>
          </w:p>
        </w:tc>
        <w:tc>
          <w:tcPr>
            <w:tcW w:w="2357" w:type="dxa"/>
            <w:noWrap/>
            <w:hideMark/>
          </w:tcPr>
          <w:p w:rsidR="001550DA" w:rsidRPr="001550DA" w:rsidRDefault="001550DA" w:rsidP="001550DA">
            <w:pPr>
              <w:spacing w:line="360" w:lineRule="exact"/>
              <w:jc w:val="both"/>
            </w:pPr>
            <w:r w:rsidRPr="001550DA">
              <w:lastRenderedPageBreak/>
              <w:t xml:space="preserve"> 000 1120100001 0000 120</w:t>
            </w:r>
          </w:p>
        </w:tc>
        <w:tc>
          <w:tcPr>
            <w:tcW w:w="1156" w:type="dxa"/>
            <w:noWrap/>
            <w:hideMark/>
          </w:tcPr>
          <w:p w:rsidR="001550DA" w:rsidRPr="001550DA" w:rsidRDefault="001550DA" w:rsidP="001550DA">
            <w:pPr>
              <w:spacing w:line="360" w:lineRule="exact"/>
              <w:jc w:val="both"/>
            </w:pPr>
            <w:r w:rsidRPr="001550DA">
              <w:t>521,4</w:t>
            </w:r>
          </w:p>
        </w:tc>
        <w:tc>
          <w:tcPr>
            <w:tcW w:w="1175" w:type="dxa"/>
            <w:noWrap/>
            <w:hideMark/>
          </w:tcPr>
          <w:p w:rsidR="001550DA" w:rsidRPr="001550DA" w:rsidRDefault="001550DA" w:rsidP="001550DA">
            <w:pPr>
              <w:spacing w:line="360" w:lineRule="exact"/>
              <w:jc w:val="both"/>
            </w:pPr>
            <w:r w:rsidRPr="001550DA">
              <w:t>127,0</w:t>
            </w:r>
          </w:p>
        </w:tc>
        <w:tc>
          <w:tcPr>
            <w:tcW w:w="1021" w:type="dxa"/>
            <w:noWrap/>
            <w:hideMark/>
          </w:tcPr>
          <w:p w:rsidR="001550DA" w:rsidRPr="001550DA" w:rsidRDefault="001550DA" w:rsidP="001550DA">
            <w:pPr>
              <w:spacing w:line="360" w:lineRule="exact"/>
              <w:jc w:val="both"/>
            </w:pPr>
            <w:r w:rsidRPr="001550DA">
              <w:t>24,36</w:t>
            </w:r>
          </w:p>
        </w:tc>
      </w:tr>
      <w:tr w:rsidR="001550DA" w:rsidRPr="001550DA" w:rsidTr="001550DA">
        <w:trPr>
          <w:trHeight w:val="630"/>
        </w:trPr>
        <w:tc>
          <w:tcPr>
            <w:tcW w:w="5631" w:type="dxa"/>
            <w:hideMark/>
          </w:tcPr>
          <w:p w:rsidR="001550DA" w:rsidRPr="001550DA" w:rsidRDefault="001550DA" w:rsidP="001550DA">
            <w:pPr>
              <w:spacing w:line="360" w:lineRule="exact"/>
              <w:jc w:val="both"/>
            </w:pPr>
            <w:r w:rsidRPr="001550DA">
              <w:t xml:space="preserve">  </w:t>
            </w:r>
            <w:r w:rsidRPr="001550DA">
              <w:br/>
              <w:t>Плата за выбросы загрязняющих веществ в атмосферный воздух стационарными объектами7</w:t>
            </w:r>
          </w:p>
        </w:tc>
        <w:tc>
          <w:tcPr>
            <w:tcW w:w="2357" w:type="dxa"/>
            <w:noWrap/>
            <w:hideMark/>
          </w:tcPr>
          <w:p w:rsidR="001550DA" w:rsidRPr="001550DA" w:rsidRDefault="001550DA" w:rsidP="001550DA">
            <w:pPr>
              <w:spacing w:line="360" w:lineRule="exact"/>
              <w:jc w:val="both"/>
            </w:pPr>
            <w:r w:rsidRPr="001550DA">
              <w:t xml:space="preserve"> 000 1120101001 0000 120</w:t>
            </w:r>
          </w:p>
        </w:tc>
        <w:tc>
          <w:tcPr>
            <w:tcW w:w="1156" w:type="dxa"/>
            <w:noWrap/>
            <w:hideMark/>
          </w:tcPr>
          <w:p w:rsidR="001550DA" w:rsidRPr="001550DA" w:rsidRDefault="001550DA" w:rsidP="001550DA">
            <w:pPr>
              <w:spacing w:line="360" w:lineRule="exact"/>
              <w:jc w:val="both"/>
            </w:pPr>
            <w:r w:rsidRPr="001550DA">
              <w:t>43,9</w:t>
            </w:r>
          </w:p>
        </w:tc>
        <w:tc>
          <w:tcPr>
            <w:tcW w:w="1175" w:type="dxa"/>
            <w:noWrap/>
            <w:hideMark/>
          </w:tcPr>
          <w:p w:rsidR="001550DA" w:rsidRPr="001550DA" w:rsidRDefault="001550DA" w:rsidP="001550DA">
            <w:pPr>
              <w:spacing w:line="360" w:lineRule="exact"/>
              <w:jc w:val="both"/>
            </w:pPr>
            <w:r w:rsidRPr="001550DA">
              <w:t>29,4</w:t>
            </w:r>
          </w:p>
        </w:tc>
        <w:tc>
          <w:tcPr>
            <w:tcW w:w="1021" w:type="dxa"/>
            <w:noWrap/>
            <w:hideMark/>
          </w:tcPr>
          <w:p w:rsidR="001550DA" w:rsidRPr="001550DA" w:rsidRDefault="001550DA" w:rsidP="001550DA">
            <w:pPr>
              <w:spacing w:line="360" w:lineRule="exact"/>
              <w:jc w:val="both"/>
            </w:pPr>
            <w:r w:rsidRPr="001550DA">
              <w:t>66,97</w:t>
            </w:r>
          </w:p>
        </w:tc>
      </w:tr>
      <w:tr w:rsidR="001550DA" w:rsidRPr="001550DA" w:rsidTr="001550DA">
        <w:trPr>
          <w:trHeight w:val="405"/>
        </w:trPr>
        <w:tc>
          <w:tcPr>
            <w:tcW w:w="5631" w:type="dxa"/>
            <w:hideMark/>
          </w:tcPr>
          <w:p w:rsidR="001550DA" w:rsidRPr="001550DA" w:rsidRDefault="001550DA" w:rsidP="001550DA">
            <w:pPr>
              <w:spacing w:line="360" w:lineRule="exact"/>
              <w:jc w:val="both"/>
            </w:pPr>
            <w:r w:rsidRPr="001550DA">
              <w:t xml:space="preserve">  </w:t>
            </w:r>
            <w:r w:rsidRPr="001550DA">
              <w:br/>
              <w:t>Плата за сбросы загрязняющих веществ в водные объекты</w:t>
            </w:r>
          </w:p>
        </w:tc>
        <w:tc>
          <w:tcPr>
            <w:tcW w:w="2357" w:type="dxa"/>
            <w:noWrap/>
            <w:hideMark/>
          </w:tcPr>
          <w:p w:rsidR="001550DA" w:rsidRPr="001550DA" w:rsidRDefault="001550DA" w:rsidP="001550DA">
            <w:pPr>
              <w:spacing w:line="360" w:lineRule="exact"/>
              <w:jc w:val="both"/>
            </w:pPr>
            <w:r w:rsidRPr="001550DA">
              <w:t xml:space="preserve"> 000 1120103001 0000 120</w:t>
            </w:r>
          </w:p>
        </w:tc>
        <w:tc>
          <w:tcPr>
            <w:tcW w:w="1156" w:type="dxa"/>
            <w:noWrap/>
            <w:hideMark/>
          </w:tcPr>
          <w:p w:rsidR="001550DA" w:rsidRPr="001550DA" w:rsidRDefault="001550DA" w:rsidP="001550DA">
            <w:pPr>
              <w:spacing w:line="360" w:lineRule="exact"/>
              <w:jc w:val="both"/>
            </w:pPr>
            <w:r w:rsidRPr="001550DA">
              <w:t>17,8</w:t>
            </w:r>
          </w:p>
        </w:tc>
        <w:tc>
          <w:tcPr>
            <w:tcW w:w="1175" w:type="dxa"/>
            <w:noWrap/>
            <w:hideMark/>
          </w:tcPr>
          <w:p w:rsidR="001550DA" w:rsidRPr="001550DA" w:rsidRDefault="001550DA" w:rsidP="001550DA">
            <w:pPr>
              <w:spacing w:line="360" w:lineRule="exact"/>
              <w:jc w:val="both"/>
            </w:pPr>
            <w:r w:rsidRPr="001550DA">
              <w:t>15,3</w:t>
            </w:r>
          </w:p>
        </w:tc>
        <w:tc>
          <w:tcPr>
            <w:tcW w:w="1021" w:type="dxa"/>
            <w:noWrap/>
            <w:hideMark/>
          </w:tcPr>
          <w:p w:rsidR="001550DA" w:rsidRPr="001550DA" w:rsidRDefault="001550DA" w:rsidP="001550DA">
            <w:pPr>
              <w:spacing w:line="360" w:lineRule="exact"/>
              <w:jc w:val="both"/>
            </w:pPr>
            <w:r w:rsidRPr="001550DA">
              <w:t>85,96</w:t>
            </w:r>
          </w:p>
        </w:tc>
      </w:tr>
      <w:tr w:rsidR="001550DA" w:rsidRPr="001550DA" w:rsidTr="001550DA">
        <w:trPr>
          <w:trHeight w:val="435"/>
        </w:trPr>
        <w:tc>
          <w:tcPr>
            <w:tcW w:w="5631" w:type="dxa"/>
            <w:hideMark/>
          </w:tcPr>
          <w:p w:rsidR="001550DA" w:rsidRPr="001550DA" w:rsidRDefault="001550DA" w:rsidP="001550DA">
            <w:pPr>
              <w:spacing w:line="360" w:lineRule="exact"/>
              <w:jc w:val="both"/>
            </w:pPr>
            <w:r w:rsidRPr="001550DA">
              <w:t xml:space="preserve">  </w:t>
            </w:r>
            <w:r w:rsidRPr="001550DA">
              <w:br/>
              <w:t>Плата за размещение отходов производства и потребления</w:t>
            </w:r>
          </w:p>
        </w:tc>
        <w:tc>
          <w:tcPr>
            <w:tcW w:w="2357" w:type="dxa"/>
            <w:noWrap/>
            <w:hideMark/>
          </w:tcPr>
          <w:p w:rsidR="001550DA" w:rsidRPr="001550DA" w:rsidRDefault="001550DA" w:rsidP="001550DA">
            <w:pPr>
              <w:spacing w:line="360" w:lineRule="exact"/>
              <w:jc w:val="both"/>
            </w:pPr>
            <w:r w:rsidRPr="001550DA">
              <w:t xml:space="preserve"> 000 1120104001 0000 120</w:t>
            </w:r>
          </w:p>
        </w:tc>
        <w:tc>
          <w:tcPr>
            <w:tcW w:w="1156" w:type="dxa"/>
            <w:noWrap/>
            <w:hideMark/>
          </w:tcPr>
          <w:p w:rsidR="001550DA" w:rsidRPr="001550DA" w:rsidRDefault="001550DA" w:rsidP="001550DA">
            <w:pPr>
              <w:spacing w:line="360" w:lineRule="exact"/>
              <w:jc w:val="both"/>
            </w:pPr>
            <w:r w:rsidRPr="001550DA">
              <w:t>459,7</w:t>
            </w:r>
          </w:p>
        </w:tc>
        <w:tc>
          <w:tcPr>
            <w:tcW w:w="1175" w:type="dxa"/>
            <w:noWrap/>
            <w:hideMark/>
          </w:tcPr>
          <w:p w:rsidR="001550DA" w:rsidRPr="001550DA" w:rsidRDefault="001550DA" w:rsidP="001550DA">
            <w:pPr>
              <w:spacing w:line="360" w:lineRule="exact"/>
              <w:jc w:val="both"/>
            </w:pPr>
            <w:r w:rsidRPr="001550DA">
              <w:t>82,3</w:t>
            </w:r>
          </w:p>
        </w:tc>
        <w:tc>
          <w:tcPr>
            <w:tcW w:w="1021" w:type="dxa"/>
            <w:noWrap/>
            <w:hideMark/>
          </w:tcPr>
          <w:p w:rsidR="001550DA" w:rsidRPr="001550DA" w:rsidRDefault="001550DA" w:rsidP="001550DA">
            <w:pPr>
              <w:spacing w:line="360" w:lineRule="exact"/>
              <w:jc w:val="both"/>
            </w:pPr>
            <w:r w:rsidRPr="001550DA">
              <w:t>17,90</w:t>
            </w:r>
          </w:p>
        </w:tc>
      </w:tr>
      <w:tr w:rsidR="001550DA" w:rsidRPr="001550DA" w:rsidTr="001550DA">
        <w:trPr>
          <w:trHeight w:val="480"/>
        </w:trPr>
        <w:tc>
          <w:tcPr>
            <w:tcW w:w="5631" w:type="dxa"/>
            <w:hideMark/>
          </w:tcPr>
          <w:p w:rsidR="001550DA" w:rsidRPr="001550DA" w:rsidRDefault="001550DA" w:rsidP="001550DA">
            <w:pPr>
              <w:spacing w:line="360" w:lineRule="exact"/>
              <w:jc w:val="both"/>
            </w:pPr>
            <w:r w:rsidRPr="001550DA">
              <w:t xml:space="preserve">  </w:t>
            </w:r>
            <w:r w:rsidRPr="001550DA">
              <w:br/>
              <w:t>Плата за размещение отходов производства</w:t>
            </w:r>
          </w:p>
        </w:tc>
        <w:tc>
          <w:tcPr>
            <w:tcW w:w="2357" w:type="dxa"/>
            <w:noWrap/>
            <w:hideMark/>
          </w:tcPr>
          <w:p w:rsidR="001550DA" w:rsidRPr="001550DA" w:rsidRDefault="001550DA" w:rsidP="001550DA">
            <w:pPr>
              <w:spacing w:line="360" w:lineRule="exact"/>
              <w:jc w:val="both"/>
            </w:pPr>
            <w:r w:rsidRPr="001550DA">
              <w:t xml:space="preserve"> 000 1120104101 0000 120</w:t>
            </w:r>
          </w:p>
        </w:tc>
        <w:tc>
          <w:tcPr>
            <w:tcW w:w="1156" w:type="dxa"/>
            <w:noWrap/>
            <w:hideMark/>
          </w:tcPr>
          <w:p w:rsidR="001550DA" w:rsidRPr="001550DA" w:rsidRDefault="001550DA" w:rsidP="001550DA">
            <w:pPr>
              <w:spacing w:line="360" w:lineRule="exact"/>
              <w:jc w:val="both"/>
            </w:pPr>
            <w:r w:rsidRPr="001550DA">
              <w:t>24,1</w:t>
            </w:r>
          </w:p>
        </w:tc>
        <w:tc>
          <w:tcPr>
            <w:tcW w:w="1175" w:type="dxa"/>
            <w:noWrap/>
            <w:hideMark/>
          </w:tcPr>
          <w:p w:rsidR="001550DA" w:rsidRPr="001550DA" w:rsidRDefault="001550DA" w:rsidP="001550DA">
            <w:pPr>
              <w:spacing w:line="360" w:lineRule="exact"/>
              <w:jc w:val="both"/>
            </w:pPr>
            <w:r w:rsidRPr="001550DA">
              <w:t>2,1</w:t>
            </w:r>
          </w:p>
        </w:tc>
        <w:tc>
          <w:tcPr>
            <w:tcW w:w="1021" w:type="dxa"/>
            <w:noWrap/>
            <w:hideMark/>
          </w:tcPr>
          <w:p w:rsidR="001550DA" w:rsidRPr="001550DA" w:rsidRDefault="001550DA" w:rsidP="001550DA">
            <w:pPr>
              <w:spacing w:line="360" w:lineRule="exact"/>
              <w:jc w:val="both"/>
            </w:pPr>
            <w:r w:rsidRPr="001550DA">
              <w:t>8,71</w:t>
            </w:r>
          </w:p>
        </w:tc>
      </w:tr>
      <w:tr w:rsidR="001550DA" w:rsidRPr="001550DA" w:rsidTr="001550DA">
        <w:trPr>
          <w:trHeight w:val="435"/>
        </w:trPr>
        <w:tc>
          <w:tcPr>
            <w:tcW w:w="5631" w:type="dxa"/>
            <w:hideMark/>
          </w:tcPr>
          <w:p w:rsidR="001550DA" w:rsidRPr="001550DA" w:rsidRDefault="001550DA" w:rsidP="001550DA">
            <w:pPr>
              <w:spacing w:line="360" w:lineRule="exact"/>
              <w:jc w:val="both"/>
            </w:pPr>
            <w:r w:rsidRPr="001550DA">
              <w:t xml:space="preserve">  </w:t>
            </w:r>
            <w:r w:rsidRPr="001550DA">
              <w:br/>
              <w:t>Плата за размещение твердых коммунальных отходов</w:t>
            </w:r>
          </w:p>
        </w:tc>
        <w:tc>
          <w:tcPr>
            <w:tcW w:w="2357" w:type="dxa"/>
            <w:noWrap/>
            <w:hideMark/>
          </w:tcPr>
          <w:p w:rsidR="001550DA" w:rsidRPr="001550DA" w:rsidRDefault="001550DA" w:rsidP="001550DA">
            <w:pPr>
              <w:spacing w:line="360" w:lineRule="exact"/>
              <w:jc w:val="both"/>
            </w:pPr>
            <w:r w:rsidRPr="001550DA">
              <w:t xml:space="preserve"> 000 1120104201 0000 120</w:t>
            </w:r>
          </w:p>
        </w:tc>
        <w:tc>
          <w:tcPr>
            <w:tcW w:w="1156" w:type="dxa"/>
            <w:noWrap/>
            <w:hideMark/>
          </w:tcPr>
          <w:p w:rsidR="001550DA" w:rsidRPr="001550DA" w:rsidRDefault="001550DA" w:rsidP="001550DA">
            <w:pPr>
              <w:spacing w:line="360" w:lineRule="exact"/>
              <w:jc w:val="both"/>
            </w:pPr>
            <w:r w:rsidRPr="001550DA">
              <w:t>435,6</w:t>
            </w:r>
          </w:p>
        </w:tc>
        <w:tc>
          <w:tcPr>
            <w:tcW w:w="1175" w:type="dxa"/>
            <w:noWrap/>
            <w:hideMark/>
          </w:tcPr>
          <w:p w:rsidR="001550DA" w:rsidRPr="001550DA" w:rsidRDefault="001550DA" w:rsidP="001550DA">
            <w:pPr>
              <w:spacing w:line="360" w:lineRule="exact"/>
              <w:jc w:val="both"/>
            </w:pPr>
            <w:r w:rsidRPr="001550DA">
              <w:t>80,2</w:t>
            </w:r>
          </w:p>
        </w:tc>
        <w:tc>
          <w:tcPr>
            <w:tcW w:w="1021" w:type="dxa"/>
            <w:noWrap/>
            <w:hideMark/>
          </w:tcPr>
          <w:p w:rsidR="001550DA" w:rsidRPr="001550DA" w:rsidRDefault="001550DA" w:rsidP="001550DA">
            <w:pPr>
              <w:spacing w:line="360" w:lineRule="exact"/>
              <w:jc w:val="both"/>
            </w:pPr>
            <w:r w:rsidRPr="001550DA">
              <w:t>18,41</w:t>
            </w:r>
          </w:p>
        </w:tc>
      </w:tr>
      <w:tr w:rsidR="001550DA" w:rsidRPr="001550DA" w:rsidTr="001550DA">
        <w:trPr>
          <w:trHeight w:val="600"/>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ДОХОДЫ ОТ ОКАЗАНИЯ ПЛАТНЫХ УСЛУГ И КОМПЕНСАЦИИ ЗАТРАТ ГОСУДАРСТВА</w:t>
            </w:r>
          </w:p>
        </w:tc>
        <w:tc>
          <w:tcPr>
            <w:tcW w:w="2357" w:type="dxa"/>
            <w:noWrap/>
            <w:hideMark/>
          </w:tcPr>
          <w:p w:rsidR="001550DA" w:rsidRPr="001550DA" w:rsidRDefault="001550DA" w:rsidP="001550DA">
            <w:pPr>
              <w:spacing w:line="360" w:lineRule="exact"/>
              <w:jc w:val="both"/>
            </w:pPr>
            <w:r w:rsidRPr="001550DA">
              <w:t xml:space="preserve"> 000 1130000000 0000 000</w:t>
            </w:r>
          </w:p>
        </w:tc>
        <w:tc>
          <w:tcPr>
            <w:tcW w:w="1156" w:type="dxa"/>
            <w:noWrap/>
            <w:hideMark/>
          </w:tcPr>
          <w:p w:rsidR="001550DA" w:rsidRPr="001550DA" w:rsidRDefault="001550DA" w:rsidP="001550DA">
            <w:pPr>
              <w:spacing w:line="360" w:lineRule="exact"/>
              <w:jc w:val="both"/>
            </w:pPr>
            <w:r w:rsidRPr="001550DA">
              <w:t>4855,9</w:t>
            </w:r>
          </w:p>
        </w:tc>
        <w:tc>
          <w:tcPr>
            <w:tcW w:w="1175" w:type="dxa"/>
            <w:noWrap/>
            <w:hideMark/>
          </w:tcPr>
          <w:p w:rsidR="001550DA" w:rsidRPr="001550DA" w:rsidRDefault="001550DA" w:rsidP="001550DA">
            <w:pPr>
              <w:spacing w:line="360" w:lineRule="exact"/>
              <w:jc w:val="both"/>
            </w:pPr>
            <w:r w:rsidRPr="001550DA">
              <w:t>489,1</w:t>
            </w:r>
          </w:p>
        </w:tc>
        <w:tc>
          <w:tcPr>
            <w:tcW w:w="1021" w:type="dxa"/>
            <w:noWrap/>
            <w:hideMark/>
          </w:tcPr>
          <w:p w:rsidR="001550DA" w:rsidRPr="001550DA" w:rsidRDefault="001550DA" w:rsidP="001550DA">
            <w:pPr>
              <w:spacing w:line="360" w:lineRule="exact"/>
              <w:jc w:val="both"/>
            </w:pPr>
            <w:r w:rsidRPr="001550DA">
              <w:t>10,07</w:t>
            </w:r>
          </w:p>
        </w:tc>
      </w:tr>
      <w:tr w:rsidR="001550DA" w:rsidRPr="001550DA" w:rsidTr="001550DA">
        <w:trPr>
          <w:trHeight w:val="420"/>
        </w:trPr>
        <w:tc>
          <w:tcPr>
            <w:tcW w:w="5631" w:type="dxa"/>
            <w:hideMark/>
          </w:tcPr>
          <w:p w:rsidR="001550DA" w:rsidRPr="001550DA" w:rsidRDefault="001550DA" w:rsidP="001550DA">
            <w:pPr>
              <w:spacing w:line="360" w:lineRule="exact"/>
              <w:jc w:val="both"/>
            </w:pPr>
            <w:r w:rsidRPr="001550DA">
              <w:t xml:space="preserve">  </w:t>
            </w:r>
            <w:r w:rsidRPr="001550DA">
              <w:br/>
              <w:t>Доходы от оказания платных услуг (работ)</w:t>
            </w:r>
          </w:p>
        </w:tc>
        <w:tc>
          <w:tcPr>
            <w:tcW w:w="2357" w:type="dxa"/>
            <w:noWrap/>
            <w:hideMark/>
          </w:tcPr>
          <w:p w:rsidR="001550DA" w:rsidRPr="001550DA" w:rsidRDefault="001550DA" w:rsidP="001550DA">
            <w:pPr>
              <w:spacing w:line="360" w:lineRule="exact"/>
              <w:jc w:val="both"/>
            </w:pPr>
            <w:r w:rsidRPr="001550DA">
              <w:t xml:space="preserve"> 000 1130100000 0000 130</w:t>
            </w:r>
          </w:p>
        </w:tc>
        <w:tc>
          <w:tcPr>
            <w:tcW w:w="1156" w:type="dxa"/>
            <w:noWrap/>
            <w:hideMark/>
          </w:tcPr>
          <w:p w:rsidR="001550DA" w:rsidRPr="001550DA" w:rsidRDefault="001550DA" w:rsidP="001550DA">
            <w:pPr>
              <w:spacing w:line="360" w:lineRule="exact"/>
              <w:jc w:val="both"/>
            </w:pPr>
            <w:r w:rsidRPr="001550DA">
              <w:t>3307,3</w:t>
            </w:r>
          </w:p>
        </w:tc>
        <w:tc>
          <w:tcPr>
            <w:tcW w:w="1175" w:type="dxa"/>
            <w:noWrap/>
            <w:hideMark/>
          </w:tcPr>
          <w:p w:rsidR="001550DA" w:rsidRPr="001550DA" w:rsidRDefault="001550DA" w:rsidP="001550DA">
            <w:pPr>
              <w:spacing w:line="360" w:lineRule="exact"/>
              <w:jc w:val="both"/>
            </w:pPr>
            <w:r w:rsidRPr="001550DA">
              <w:t>475,6</w:t>
            </w:r>
          </w:p>
        </w:tc>
        <w:tc>
          <w:tcPr>
            <w:tcW w:w="1021" w:type="dxa"/>
            <w:noWrap/>
            <w:hideMark/>
          </w:tcPr>
          <w:p w:rsidR="001550DA" w:rsidRPr="001550DA" w:rsidRDefault="001550DA" w:rsidP="001550DA">
            <w:pPr>
              <w:spacing w:line="360" w:lineRule="exact"/>
              <w:jc w:val="both"/>
            </w:pPr>
            <w:r w:rsidRPr="001550DA">
              <w:t>14,38</w:t>
            </w:r>
          </w:p>
        </w:tc>
      </w:tr>
      <w:tr w:rsidR="001550DA" w:rsidRPr="001550DA" w:rsidTr="001550DA">
        <w:trPr>
          <w:trHeight w:val="435"/>
        </w:trPr>
        <w:tc>
          <w:tcPr>
            <w:tcW w:w="5631" w:type="dxa"/>
            <w:hideMark/>
          </w:tcPr>
          <w:p w:rsidR="001550DA" w:rsidRPr="001550DA" w:rsidRDefault="001550DA" w:rsidP="001550DA">
            <w:pPr>
              <w:spacing w:line="360" w:lineRule="exact"/>
              <w:jc w:val="both"/>
            </w:pPr>
            <w:r w:rsidRPr="001550DA">
              <w:t xml:space="preserve">  </w:t>
            </w:r>
            <w:r w:rsidRPr="001550DA">
              <w:br/>
              <w:t>Прочие доходы от оказания платных услуг (работ)</w:t>
            </w:r>
          </w:p>
        </w:tc>
        <w:tc>
          <w:tcPr>
            <w:tcW w:w="2357" w:type="dxa"/>
            <w:noWrap/>
            <w:hideMark/>
          </w:tcPr>
          <w:p w:rsidR="001550DA" w:rsidRPr="001550DA" w:rsidRDefault="001550DA" w:rsidP="001550DA">
            <w:pPr>
              <w:spacing w:line="360" w:lineRule="exact"/>
              <w:jc w:val="both"/>
            </w:pPr>
            <w:r w:rsidRPr="001550DA">
              <w:t xml:space="preserve"> 000 1130199000 0000 130</w:t>
            </w:r>
          </w:p>
        </w:tc>
        <w:tc>
          <w:tcPr>
            <w:tcW w:w="1156" w:type="dxa"/>
            <w:noWrap/>
            <w:hideMark/>
          </w:tcPr>
          <w:p w:rsidR="001550DA" w:rsidRPr="001550DA" w:rsidRDefault="001550DA" w:rsidP="001550DA">
            <w:pPr>
              <w:spacing w:line="360" w:lineRule="exact"/>
              <w:jc w:val="both"/>
            </w:pPr>
            <w:r w:rsidRPr="001550DA">
              <w:t>3307,3</w:t>
            </w:r>
          </w:p>
        </w:tc>
        <w:tc>
          <w:tcPr>
            <w:tcW w:w="1175" w:type="dxa"/>
            <w:noWrap/>
            <w:hideMark/>
          </w:tcPr>
          <w:p w:rsidR="001550DA" w:rsidRPr="001550DA" w:rsidRDefault="001550DA" w:rsidP="001550DA">
            <w:pPr>
              <w:spacing w:line="360" w:lineRule="exact"/>
              <w:jc w:val="both"/>
            </w:pPr>
            <w:r w:rsidRPr="001550DA">
              <w:t>475,6</w:t>
            </w:r>
          </w:p>
        </w:tc>
        <w:tc>
          <w:tcPr>
            <w:tcW w:w="1021" w:type="dxa"/>
            <w:noWrap/>
            <w:hideMark/>
          </w:tcPr>
          <w:p w:rsidR="001550DA" w:rsidRPr="001550DA" w:rsidRDefault="001550DA" w:rsidP="001550DA">
            <w:pPr>
              <w:spacing w:line="360" w:lineRule="exact"/>
              <w:jc w:val="both"/>
            </w:pPr>
            <w:r w:rsidRPr="001550DA">
              <w:t>14,38</w:t>
            </w:r>
          </w:p>
        </w:tc>
      </w:tr>
      <w:tr w:rsidR="001550DA" w:rsidRPr="001550DA" w:rsidTr="001550DA">
        <w:trPr>
          <w:trHeight w:val="660"/>
        </w:trPr>
        <w:tc>
          <w:tcPr>
            <w:tcW w:w="5631" w:type="dxa"/>
            <w:hideMark/>
          </w:tcPr>
          <w:p w:rsidR="001550DA" w:rsidRPr="001550DA" w:rsidRDefault="001550DA" w:rsidP="001550DA">
            <w:pPr>
              <w:spacing w:line="360" w:lineRule="exact"/>
              <w:jc w:val="both"/>
            </w:pPr>
            <w:r w:rsidRPr="001550DA">
              <w:t xml:space="preserve">  </w:t>
            </w:r>
            <w:r w:rsidRPr="001550DA">
              <w:br/>
              <w:t>Прочие доходы от оказания платных услуг (работ) получателями средств бюджетов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000 1130199414 0000 130</w:t>
            </w:r>
          </w:p>
        </w:tc>
        <w:tc>
          <w:tcPr>
            <w:tcW w:w="1156" w:type="dxa"/>
            <w:noWrap/>
            <w:hideMark/>
          </w:tcPr>
          <w:p w:rsidR="001550DA" w:rsidRPr="001550DA" w:rsidRDefault="001550DA" w:rsidP="001550DA">
            <w:pPr>
              <w:spacing w:line="360" w:lineRule="exact"/>
              <w:jc w:val="both"/>
            </w:pPr>
            <w:r w:rsidRPr="001550DA">
              <w:t>3307,3</w:t>
            </w:r>
          </w:p>
        </w:tc>
        <w:tc>
          <w:tcPr>
            <w:tcW w:w="1175" w:type="dxa"/>
            <w:noWrap/>
            <w:hideMark/>
          </w:tcPr>
          <w:p w:rsidR="001550DA" w:rsidRPr="001550DA" w:rsidRDefault="001550DA" w:rsidP="001550DA">
            <w:pPr>
              <w:spacing w:line="360" w:lineRule="exact"/>
              <w:jc w:val="both"/>
            </w:pPr>
            <w:r w:rsidRPr="001550DA">
              <w:t>475,6</w:t>
            </w:r>
          </w:p>
        </w:tc>
        <w:tc>
          <w:tcPr>
            <w:tcW w:w="1021" w:type="dxa"/>
            <w:noWrap/>
            <w:hideMark/>
          </w:tcPr>
          <w:p w:rsidR="001550DA" w:rsidRPr="001550DA" w:rsidRDefault="001550DA" w:rsidP="001550DA">
            <w:pPr>
              <w:spacing w:line="360" w:lineRule="exact"/>
              <w:jc w:val="both"/>
            </w:pPr>
            <w:r w:rsidRPr="001550DA">
              <w:t>14,38</w:t>
            </w:r>
          </w:p>
        </w:tc>
      </w:tr>
      <w:tr w:rsidR="001550DA" w:rsidRPr="001550DA" w:rsidTr="001550DA">
        <w:trPr>
          <w:trHeight w:val="450"/>
        </w:trPr>
        <w:tc>
          <w:tcPr>
            <w:tcW w:w="5631" w:type="dxa"/>
            <w:hideMark/>
          </w:tcPr>
          <w:p w:rsidR="001550DA" w:rsidRPr="001550DA" w:rsidRDefault="001550DA" w:rsidP="001550DA">
            <w:pPr>
              <w:spacing w:line="360" w:lineRule="exact"/>
              <w:jc w:val="both"/>
            </w:pPr>
            <w:r w:rsidRPr="001550DA">
              <w:t xml:space="preserve">  </w:t>
            </w:r>
            <w:r w:rsidRPr="001550DA">
              <w:br/>
              <w:t>Доходы от компенсации затрат государства</w:t>
            </w:r>
          </w:p>
        </w:tc>
        <w:tc>
          <w:tcPr>
            <w:tcW w:w="2357" w:type="dxa"/>
            <w:noWrap/>
            <w:hideMark/>
          </w:tcPr>
          <w:p w:rsidR="001550DA" w:rsidRPr="001550DA" w:rsidRDefault="001550DA" w:rsidP="001550DA">
            <w:pPr>
              <w:spacing w:line="360" w:lineRule="exact"/>
              <w:jc w:val="both"/>
            </w:pPr>
            <w:r w:rsidRPr="001550DA">
              <w:t xml:space="preserve"> 000 1130200000 0000 130</w:t>
            </w:r>
          </w:p>
        </w:tc>
        <w:tc>
          <w:tcPr>
            <w:tcW w:w="1156" w:type="dxa"/>
            <w:noWrap/>
            <w:hideMark/>
          </w:tcPr>
          <w:p w:rsidR="001550DA" w:rsidRPr="001550DA" w:rsidRDefault="001550DA" w:rsidP="001550DA">
            <w:pPr>
              <w:spacing w:line="360" w:lineRule="exact"/>
              <w:jc w:val="both"/>
            </w:pPr>
            <w:r w:rsidRPr="001550DA">
              <w:t>1548,6</w:t>
            </w:r>
          </w:p>
        </w:tc>
        <w:tc>
          <w:tcPr>
            <w:tcW w:w="1175" w:type="dxa"/>
            <w:noWrap/>
            <w:hideMark/>
          </w:tcPr>
          <w:p w:rsidR="001550DA" w:rsidRPr="001550DA" w:rsidRDefault="001550DA" w:rsidP="001550DA">
            <w:pPr>
              <w:spacing w:line="360" w:lineRule="exact"/>
              <w:jc w:val="both"/>
            </w:pPr>
            <w:r w:rsidRPr="001550DA">
              <w:t>13,5</w:t>
            </w:r>
          </w:p>
        </w:tc>
        <w:tc>
          <w:tcPr>
            <w:tcW w:w="1021" w:type="dxa"/>
            <w:noWrap/>
            <w:hideMark/>
          </w:tcPr>
          <w:p w:rsidR="001550DA" w:rsidRPr="001550DA" w:rsidRDefault="001550DA" w:rsidP="001550DA">
            <w:pPr>
              <w:spacing w:line="360" w:lineRule="exact"/>
              <w:jc w:val="both"/>
            </w:pPr>
            <w:r w:rsidRPr="001550DA">
              <w:t>0,87</w:t>
            </w:r>
          </w:p>
        </w:tc>
      </w:tr>
      <w:tr w:rsidR="001550DA" w:rsidRPr="001550DA" w:rsidTr="001550DA">
        <w:trPr>
          <w:trHeight w:val="630"/>
        </w:trPr>
        <w:tc>
          <w:tcPr>
            <w:tcW w:w="5631" w:type="dxa"/>
            <w:hideMark/>
          </w:tcPr>
          <w:p w:rsidR="001550DA" w:rsidRPr="001550DA" w:rsidRDefault="001550DA" w:rsidP="001550DA">
            <w:pPr>
              <w:spacing w:line="360" w:lineRule="exact"/>
              <w:jc w:val="both"/>
            </w:pPr>
            <w:r w:rsidRPr="001550DA">
              <w:lastRenderedPageBreak/>
              <w:t xml:space="preserve">  </w:t>
            </w:r>
            <w:r w:rsidRPr="001550DA">
              <w:br/>
              <w:t>Доходы, поступающие в порядке возмещения расходов, понесенных в связи с эксплуатацией имущества</w:t>
            </w:r>
          </w:p>
        </w:tc>
        <w:tc>
          <w:tcPr>
            <w:tcW w:w="2357" w:type="dxa"/>
            <w:noWrap/>
            <w:hideMark/>
          </w:tcPr>
          <w:p w:rsidR="001550DA" w:rsidRPr="001550DA" w:rsidRDefault="001550DA" w:rsidP="001550DA">
            <w:pPr>
              <w:spacing w:line="360" w:lineRule="exact"/>
              <w:jc w:val="both"/>
            </w:pPr>
            <w:r w:rsidRPr="001550DA">
              <w:t xml:space="preserve"> 000 1130206000 0000 130</w:t>
            </w:r>
          </w:p>
        </w:tc>
        <w:tc>
          <w:tcPr>
            <w:tcW w:w="1156" w:type="dxa"/>
            <w:noWrap/>
            <w:hideMark/>
          </w:tcPr>
          <w:p w:rsidR="001550DA" w:rsidRPr="001550DA" w:rsidRDefault="001550DA" w:rsidP="001550DA">
            <w:pPr>
              <w:spacing w:line="360" w:lineRule="exact"/>
              <w:jc w:val="both"/>
            </w:pPr>
            <w:r w:rsidRPr="001550DA">
              <w:t>1548,6</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675"/>
        </w:trPr>
        <w:tc>
          <w:tcPr>
            <w:tcW w:w="5631" w:type="dxa"/>
            <w:hideMark/>
          </w:tcPr>
          <w:p w:rsidR="001550DA" w:rsidRPr="001550DA" w:rsidRDefault="001550DA" w:rsidP="001550DA">
            <w:pPr>
              <w:spacing w:line="360" w:lineRule="exact"/>
              <w:jc w:val="both"/>
            </w:pPr>
            <w:r w:rsidRPr="001550DA">
              <w:t xml:space="preserve">  </w:t>
            </w:r>
            <w:r w:rsidRPr="001550DA">
              <w:br/>
              <w:t>Доходы, поступающие в порядке возмещения расходов, понесенных в связи с эксплуатацией имущества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000 1130206414 0000 130</w:t>
            </w:r>
          </w:p>
        </w:tc>
        <w:tc>
          <w:tcPr>
            <w:tcW w:w="1156" w:type="dxa"/>
            <w:noWrap/>
            <w:hideMark/>
          </w:tcPr>
          <w:p w:rsidR="001550DA" w:rsidRPr="001550DA" w:rsidRDefault="001550DA" w:rsidP="001550DA">
            <w:pPr>
              <w:spacing w:line="360" w:lineRule="exact"/>
              <w:jc w:val="both"/>
            </w:pPr>
            <w:r w:rsidRPr="001550DA">
              <w:t>1548,0</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675"/>
        </w:trPr>
        <w:tc>
          <w:tcPr>
            <w:tcW w:w="5631" w:type="dxa"/>
            <w:hideMark/>
          </w:tcPr>
          <w:p w:rsidR="001550DA" w:rsidRPr="001550DA" w:rsidRDefault="001550DA" w:rsidP="001550DA">
            <w:pPr>
              <w:spacing w:line="360" w:lineRule="exact"/>
              <w:jc w:val="both"/>
            </w:pPr>
            <w:r w:rsidRPr="001550DA">
              <w:t>Прочие доходы от компенсации затрат государства</w:t>
            </w:r>
          </w:p>
        </w:tc>
        <w:tc>
          <w:tcPr>
            <w:tcW w:w="2357" w:type="dxa"/>
            <w:noWrap/>
            <w:hideMark/>
          </w:tcPr>
          <w:p w:rsidR="001550DA" w:rsidRPr="001550DA" w:rsidRDefault="001550DA" w:rsidP="001550DA">
            <w:pPr>
              <w:spacing w:line="360" w:lineRule="exact"/>
              <w:jc w:val="both"/>
            </w:pPr>
            <w:r w:rsidRPr="001550DA">
              <w:t>000 1130299000 0000 130</w:t>
            </w:r>
          </w:p>
        </w:tc>
        <w:tc>
          <w:tcPr>
            <w:tcW w:w="1156" w:type="dxa"/>
            <w:noWrap/>
            <w:hideMark/>
          </w:tcPr>
          <w:p w:rsidR="001550DA" w:rsidRPr="001550DA" w:rsidRDefault="001550DA" w:rsidP="001550DA">
            <w:pPr>
              <w:spacing w:line="360" w:lineRule="exact"/>
              <w:jc w:val="both"/>
            </w:pPr>
            <w:r w:rsidRPr="001550DA">
              <w:t>0,0</w:t>
            </w:r>
          </w:p>
        </w:tc>
        <w:tc>
          <w:tcPr>
            <w:tcW w:w="1175" w:type="dxa"/>
            <w:noWrap/>
            <w:hideMark/>
          </w:tcPr>
          <w:p w:rsidR="001550DA" w:rsidRPr="001550DA" w:rsidRDefault="001550DA" w:rsidP="001550DA">
            <w:pPr>
              <w:spacing w:line="360" w:lineRule="exact"/>
              <w:jc w:val="both"/>
            </w:pPr>
            <w:r w:rsidRPr="001550DA">
              <w:t>13,5</w:t>
            </w:r>
          </w:p>
        </w:tc>
        <w:tc>
          <w:tcPr>
            <w:tcW w:w="1021" w:type="dxa"/>
            <w:noWrap/>
            <w:hideMark/>
          </w:tcPr>
          <w:p w:rsidR="001550DA" w:rsidRPr="001550DA" w:rsidRDefault="001550DA" w:rsidP="001550DA">
            <w:pPr>
              <w:spacing w:line="360" w:lineRule="exact"/>
              <w:jc w:val="both"/>
            </w:pPr>
            <w:r w:rsidRPr="001550DA">
              <w:t> </w:t>
            </w:r>
          </w:p>
        </w:tc>
      </w:tr>
      <w:tr w:rsidR="001550DA" w:rsidRPr="001550DA" w:rsidTr="001550DA">
        <w:trPr>
          <w:trHeight w:val="675"/>
        </w:trPr>
        <w:tc>
          <w:tcPr>
            <w:tcW w:w="5631" w:type="dxa"/>
            <w:hideMark/>
          </w:tcPr>
          <w:p w:rsidR="001550DA" w:rsidRPr="001550DA" w:rsidRDefault="001550DA" w:rsidP="001550DA">
            <w:pPr>
              <w:spacing w:line="360" w:lineRule="exact"/>
              <w:jc w:val="both"/>
            </w:pPr>
            <w:r w:rsidRPr="001550DA">
              <w:t>Прочие доходы от компенсации затрат бюджетов муниципальных округов</w:t>
            </w:r>
          </w:p>
        </w:tc>
        <w:tc>
          <w:tcPr>
            <w:tcW w:w="2357" w:type="dxa"/>
            <w:noWrap/>
            <w:hideMark/>
          </w:tcPr>
          <w:p w:rsidR="001550DA" w:rsidRPr="001550DA" w:rsidRDefault="001550DA" w:rsidP="001550DA">
            <w:pPr>
              <w:spacing w:line="360" w:lineRule="exact"/>
              <w:jc w:val="both"/>
            </w:pPr>
            <w:r w:rsidRPr="001550DA">
              <w:t>000 1130299414 0000 130</w:t>
            </w:r>
          </w:p>
        </w:tc>
        <w:tc>
          <w:tcPr>
            <w:tcW w:w="1156" w:type="dxa"/>
            <w:noWrap/>
            <w:hideMark/>
          </w:tcPr>
          <w:p w:rsidR="001550DA" w:rsidRPr="001550DA" w:rsidRDefault="001550DA" w:rsidP="001550DA">
            <w:pPr>
              <w:spacing w:line="360" w:lineRule="exact"/>
              <w:jc w:val="both"/>
            </w:pPr>
            <w:r w:rsidRPr="001550DA">
              <w:t> </w:t>
            </w:r>
          </w:p>
        </w:tc>
        <w:tc>
          <w:tcPr>
            <w:tcW w:w="1175" w:type="dxa"/>
            <w:noWrap/>
            <w:hideMark/>
          </w:tcPr>
          <w:p w:rsidR="001550DA" w:rsidRPr="001550DA" w:rsidRDefault="001550DA" w:rsidP="001550DA">
            <w:pPr>
              <w:spacing w:line="360" w:lineRule="exact"/>
              <w:jc w:val="both"/>
            </w:pPr>
            <w:r w:rsidRPr="001550DA">
              <w:t>13,5</w:t>
            </w:r>
          </w:p>
        </w:tc>
        <w:tc>
          <w:tcPr>
            <w:tcW w:w="1021" w:type="dxa"/>
            <w:noWrap/>
            <w:hideMark/>
          </w:tcPr>
          <w:p w:rsidR="001550DA" w:rsidRPr="001550DA" w:rsidRDefault="001550DA" w:rsidP="001550DA">
            <w:pPr>
              <w:spacing w:line="360" w:lineRule="exact"/>
              <w:jc w:val="both"/>
            </w:pPr>
            <w:r w:rsidRPr="001550DA">
              <w:t> </w:t>
            </w:r>
          </w:p>
        </w:tc>
      </w:tr>
      <w:tr w:rsidR="001550DA" w:rsidRPr="001550DA" w:rsidTr="001550DA">
        <w:trPr>
          <w:trHeight w:val="675"/>
        </w:trPr>
        <w:tc>
          <w:tcPr>
            <w:tcW w:w="5631" w:type="dxa"/>
            <w:hideMark/>
          </w:tcPr>
          <w:p w:rsidR="001550DA" w:rsidRPr="001550DA" w:rsidRDefault="001550DA" w:rsidP="001550DA">
            <w:pPr>
              <w:spacing w:line="360" w:lineRule="exact"/>
              <w:jc w:val="both"/>
              <w:rPr>
                <w:b/>
                <w:bCs/>
              </w:rPr>
            </w:pPr>
            <w:r w:rsidRPr="001550DA">
              <w:rPr>
                <w:b/>
                <w:bCs/>
              </w:rPr>
              <w:t>ДОХОДЫ ОТ ПРОДАЖИ МАТЕРИАЛЬНЫХ И НЕМАТЕРИАЛЬНЫХ АКТИВОВ</w:t>
            </w:r>
          </w:p>
        </w:tc>
        <w:tc>
          <w:tcPr>
            <w:tcW w:w="2357" w:type="dxa"/>
            <w:noWrap/>
            <w:hideMark/>
          </w:tcPr>
          <w:p w:rsidR="001550DA" w:rsidRPr="001550DA" w:rsidRDefault="001550DA" w:rsidP="001550DA">
            <w:pPr>
              <w:spacing w:line="360" w:lineRule="exact"/>
              <w:jc w:val="both"/>
            </w:pPr>
            <w:r w:rsidRPr="001550DA">
              <w:t xml:space="preserve"> 000 1140000000 0000 000</w:t>
            </w:r>
          </w:p>
        </w:tc>
        <w:tc>
          <w:tcPr>
            <w:tcW w:w="1156" w:type="dxa"/>
            <w:noWrap/>
            <w:hideMark/>
          </w:tcPr>
          <w:p w:rsidR="001550DA" w:rsidRPr="001550DA" w:rsidRDefault="001550DA" w:rsidP="001550DA">
            <w:pPr>
              <w:spacing w:line="360" w:lineRule="exact"/>
              <w:jc w:val="both"/>
            </w:pPr>
            <w:r w:rsidRPr="001550DA">
              <w:t>301,0</w:t>
            </w:r>
          </w:p>
        </w:tc>
        <w:tc>
          <w:tcPr>
            <w:tcW w:w="1175" w:type="dxa"/>
            <w:noWrap/>
            <w:hideMark/>
          </w:tcPr>
          <w:p w:rsidR="001550DA" w:rsidRPr="001550DA" w:rsidRDefault="001550DA" w:rsidP="001550DA">
            <w:pPr>
              <w:spacing w:line="360" w:lineRule="exact"/>
              <w:jc w:val="both"/>
            </w:pPr>
            <w:r w:rsidRPr="001550DA">
              <w:t>63,6</w:t>
            </w:r>
          </w:p>
        </w:tc>
        <w:tc>
          <w:tcPr>
            <w:tcW w:w="1021" w:type="dxa"/>
            <w:noWrap/>
            <w:hideMark/>
          </w:tcPr>
          <w:p w:rsidR="001550DA" w:rsidRPr="001550DA" w:rsidRDefault="001550DA" w:rsidP="001550DA">
            <w:pPr>
              <w:spacing w:line="360" w:lineRule="exact"/>
              <w:jc w:val="both"/>
            </w:pPr>
            <w:r w:rsidRPr="001550DA">
              <w:t>21,13</w:t>
            </w:r>
          </w:p>
        </w:tc>
      </w:tr>
      <w:tr w:rsidR="001550DA" w:rsidRPr="001550DA" w:rsidTr="001550DA">
        <w:trPr>
          <w:trHeight w:val="1260"/>
        </w:trPr>
        <w:tc>
          <w:tcPr>
            <w:tcW w:w="5631" w:type="dxa"/>
            <w:hideMark/>
          </w:tcPr>
          <w:p w:rsidR="001550DA" w:rsidRPr="001550DA" w:rsidRDefault="001550DA" w:rsidP="001550DA">
            <w:pPr>
              <w:spacing w:line="360" w:lineRule="exact"/>
              <w:jc w:val="both"/>
            </w:pPr>
            <w:r w:rsidRPr="001550DA">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7" w:type="dxa"/>
            <w:noWrap/>
            <w:hideMark/>
          </w:tcPr>
          <w:p w:rsidR="001550DA" w:rsidRPr="001550DA" w:rsidRDefault="001550DA" w:rsidP="001550DA">
            <w:pPr>
              <w:spacing w:line="360" w:lineRule="exact"/>
              <w:jc w:val="both"/>
            </w:pPr>
            <w:r w:rsidRPr="001550DA">
              <w:t>000 1140200000 0000 000</w:t>
            </w:r>
          </w:p>
        </w:tc>
        <w:tc>
          <w:tcPr>
            <w:tcW w:w="1156" w:type="dxa"/>
            <w:noWrap/>
            <w:hideMark/>
          </w:tcPr>
          <w:p w:rsidR="001550DA" w:rsidRPr="001550DA" w:rsidRDefault="001550DA" w:rsidP="001550DA">
            <w:pPr>
              <w:spacing w:line="360" w:lineRule="exact"/>
              <w:jc w:val="both"/>
            </w:pPr>
            <w:r w:rsidRPr="001550DA">
              <w:t>300,0</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1410"/>
        </w:trPr>
        <w:tc>
          <w:tcPr>
            <w:tcW w:w="5631" w:type="dxa"/>
            <w:hideMark/>
          </w:tcPr>
          <w:p w:rsidR="001550DA" w:rsidRPr="001550DA" w:rsidRDefault="001550DA" w:rsidP="001550DA">
            <w:pPr>
              <w:spacing w:line="360" w:lineRule="exact"/>
              <w:jc w:val="both"/>
            </w:pPr>
            <w:r w:rsidRPr="001550DA">
              <w:t xml:space="preserve">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w:t>
            </w:r>
            <w:r w:rsidRPr="001550DA">
              <w:lastRenderedPageBreak/>
              <w:t>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57" w:type="dxa"/>
            <w:noWrap/>
            <w:hideMark/>
          </w:tcPr>
          <w:p w:rsidR="001550DA" w:rsidRPr="001550DA" w:rsidRDefault="001550DA" w:rsidP="001550DA">
            <w:pPr>
              <w:spacing w:line="360" w:lineRule="exact"/>
              <w:jc w:val="both"/>
            </w:pPr>
            <w:r w:rsidRPr="001550DA">
              <w:lastRenderedPageBreak/>
              <w:t xml:space="preserve"> 000 1140204014 0000 410</w:t>
            </w:r>
          </w:p>
        </w:tc>
        <w:tc>
          <w:tcPr>
            <w:tcW w:w="1156" w:type="dxa"/>
            <w:noWrap/>
            <w:hideMark/>
          </w:tcPr>
          <w:p w:rsidR="001550DA" w:rsidRPr="001550DA" w:rsidRDefault="001550DA" w:rsidP="001550DA">
            <w:pPr>
              <w:spacing w:line="360" w:lineRule="exact"/>
              <w:jc w:val="both"/>
            </w:pPr>
            <w:r w:rsidRPr="001550DA">
              <w:t>300,0</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1380"/>
        </w:trPr>
        <w:tc>
          <w:tcPr>
            <w:tcW w:w="5631" w:type="dxa"/>
            <w:hideMark/>
          </w:tcPr>
          <w:p w:rsidR="001550DA" w:rsidRPr="001550DA" w:rsidRDefault="001550DA" w:rsidP="001550DA">
            <w:pPr>
              <w:spacing w:line="360" w:lineRule="exact"/>
              <w:jc w:val="both"/>
            </w:pPr>
            <w:r w:rsidRPr="001550DA">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57" w:type="dxa"/>
            <w:noWrap/>
            <w:hideMark/>
          </w:tcPr>
          <w:p w:rsidR="001550DA" w:rsidRPr="001550DA" w:rsidRDefault="001550DA" w:rsidP="001550DA">
            <w:pPr>
              <w:spacing w:line="360" w:lineRule="exact"/>
              <w:jc w:val="both"/>
            </w:pPr>
            <w:r w:rsidRPr="001550DA">
              <w:t>000 1140204314 0000 410</w:t>
            </w:r>
          </w:p>
        </w:tc>
        <w:tc>
          <w:tcPr>
            <w:tcW w:w="1156" w:type="dxa"/>
            <w:noWrap/>
            <w:hideMark/>
          </w:tcPr>
          <w:p w:rsidR="001550DA" w:rsidRPr="001550DA" w:rsidRDefault="001550DA" w:rsidP="001550DA">
            <w:pPr>
              <w:spacing w:line="360" w:lineRule="exact"/>
              <w:jc w:val="both"/>
            </w:pPr>
            <w:r w:rsidRPr="001550DA">
              <w:t>300,0</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555"/>
        </w:trPr>
        <w:tc>
          <w:tcPr>
            <w:tcW w:w="5631" w:type="dxa"/>
            <w:hideMark/>
          </w:tcPr>
          <w:p w:rsidR="001550DA" w:rsidRPr="001550DA" w:rsidRDefault="001550DA" w:rsidP="001550DA">
            <w:pPr>
              <w:spacing w:line="360" w:lineRule="exact"/>
              <w:jc w:val="both"/>
            </w:pPr>
            <w:r w:rsidRPr="001550DA">
              <w:t>Доходы от продажи земельных участков, находящихся в государственной и муниципальной собственности</w:t>
            </w:r>
          </w:p>
        </w:tc>
        <w:tc>
          <w:tcPr>
            <w:tcW w:w="2357" w:type="dxa"/>
            <w:noWrap/>
            <w:hideMark/>
          </w:tcPr>
          <w:p w:rsidR="001550DA" w:rsidRPr="001550DA" w:rsidRDefault="001550DA" w:rsidP="001550DA">
            <w:pPr>
              <w:spacing w:line="360" w:lineRule="exact"/>
              <w:jc w:val="both"/>
            </w:pPr>
            <w:r w:rsidRPr="001550DA">
              <w:t xml:space="preserve"> 000 1140600000 0000 430</w:t>
            </w:r>
          </w:p>
        </w:tc>
        <w:tc>
          <w:tcPr>
            <w:tcW w:w="1156" w:type="dxa"/>
            <w:noWrap/>
            <w:hideMark/>
          </w:tcPr>
          <w:p w:rsidR="001550DA" w:rsidRPr="001550DA" w:rsidRDefault="001550DA" w:rsidP="001550DA">
            <w:pPr>
              <w:spacing w:line="360" w:lineRule="exact"/>
              <w:jc w:val="both"/>
            </w:pPr>
            <w:r w:rsidRPr="001550DA">
              <w:t>1,0</w:t>
            </w:r>
          </w:p>
        </w:tc>
        <w:tc>
          <w:tcPr>
            <w:tcW w:w="1175" w:type="dxa"/>
            <w:noWrap/>
            <w:hideMark/>
          </w:tcPr>
          <w:p w:rsidR="001550DA" w:rsidRPr="001550DA" w:rsidRDefault="001550DA" w:rsidP="001550DA">
            <w:pPr>
              <w:spacing w:line="360" w:lineRule="exact"/>
              <w:jc w:val="both"/>
            </w:pPr>
            <w:r w:rsidRPr="001550DA">
              <w:t>63,6</w:t>
            </w:r>
          </w:p>
        </w:tc>
        <w:tc>
          <w:tcPr>
            <w:tcW w:w="1021" w:type="dxa"/>
            <w:noWrap/>
            <w:hideMark/>
          </w:tcPr>
          <w:p w:rsidR="001550DA" w:rsidRPr="001550DA" w:rsidRDefault="001550DA" w:rsidP="001550DA">
            <w:pPr>
              <w:spacing w:line="360" w:lineRule="exact"/>
              <w:jc w:val="both"/>
            </w:pPr>
            <w:r w:rsidRPr="001550DA">
              <w:t>6 360,00</w:t>
            </w:r>
          </w:p>
        </w:tc>
      </w:tr>
      <w:tr w:rsidR="001550DA" w:rsidRPr="001550DA" w:rsidTr="001550DA">
        <w:trPr>
          <w:trHeight w:val="675"/>
        </w:trPr>
        <w:tc>
          <w:tcPr>
            <w:tcW w:w="5631" w:type="dxa"/>
            <w:hideMark/>
          </w:tcPr>
          <w:p w:rsidR="001550DA" w:rsidRPr="001550DA" w:rsidRDefault="001550DA" w:rsidP="001550DA">
            <w:pPr>
              <w:spacing w:line="360" w:lineRule="exact"/>
              <w:jc w:val="both"/>
            </w:pPr>
            <w:r w:rsidRPr="001550DA">
              <w:t>Доходы от продажи земельных участков, государственная собственность на которые не разграничена</w:t>
            </w:r>
          </w:p>
        </w:tc>
        <w:tc>
          <w:tcPr>
            <w:tcW w:w="2357" w:type="dxa"/>
            <w:noWrap/>
            <w:hideMark/>
          </w:tcPr>
          <w:p w:rsidR="001550DA" w:rsidRPr="001550DA" w:rsidRDefault="001550DA" w:rsidP="001550DA">
            <w:pPr>
              <w:spacing w:line="360" w:lineRule="exact"/>
              <w:jc w:val="both"/>
            </w:pPr>
            <w:r w:rsidRPr="001550DA">
              <w:t xml:space="preserve"> 000 1140601000 0000 430</w:t>
            </w:r>
          </w:p>
        </w:tc>
        <w:tc>
          <w:tcPr>
            <w:tcW w:w="1156" w:type="dxa"/>
            <w:noWrap/>
            <w:hideMark/>
          </w:tcPr>
          <w:p w:rsidR="001550DA" w:rsidRPr="001550DA" w:rsidRDefault="001550DA" w:rsidP="001550DA">
            <w:pPr>
              <w:spacing w:line="360" w:lineRule="exact"/>
              <w:jc w:val="both"/>
            </w:pPr>
            <w:r w:rsidRPr="001550DA">
              <w:t>1,0</w:t>
            </w:r>
          </w:p>
        </w:tc>
        <w:tc>
          <w:tcPr>
            <w:tcW w:w="1175" w:type="dxa"/>
            <w:noWrap/>
            <w:hideMark/>
          </w:tcPr>
          <w:p w:rsidR="001550DA" w:rsidRPr="001550DA" w:rsidRDefault="001550DA" w:rsidP="001550DA">
            <w:pPr>
              <w:spacing w:line="360" w:lineRule="exact"/>
              <w:jc w:val="both"/>
            </w:pPr>
            <w:r w:rsidRPr="001550DA">
              <w:t>63,6</w:t>
            </w:r>
          </w:p>
        </w:tc>
        <w:tc>
          <w:tcPr>
            <w:tcW w:w="1021" w:type="dxa"/>
            <w:noWrap/>
            <w:hideMark/>
          </w:tcPr>
          <w:p w:rsidR="001550DA" w:rsidRPr="001550DA" w:rsidRDefault="001550DA" w:rsidP="001550DA">
            <w:pPr>
              <w:spacing w:line="360" w:lineRule="exact"/>
              <w:jc w:val="both"/>
            </w:pPr>
            <w:r w:rsidRPr="001550DA">
              <w:t>6 360,00</w:t>
            </w:r>
          </w:p>
        </w:tc>
      </w:tr>
      <w:tr w:rsidR="001550DA" w:rsidRPr="001550DA" w:rsidTr="001550DA">
        <w:trPr>
          <w:trHeight w:val="750"/>
        </w:trPr>
        <w:tc>
          <w:tcPr>
            <w:tcW w:w="5631" w:type="dxa"/>
            <w:hideMark/>
          </w:tcPr>
          <w:p w:rsidR="001550DA" w:rsidRPr="001550DA" w:rsidRDefault="001550DA" w:rsidP="001550DA">
            <w:pPr>
              <w:spacing w:line="360" w:lineRule="exact"/>
              <w:jc w:val="both"/>
            </w:pPr>
            <w:r w:rsidRPr="001550DA">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000 1140601214 0000 430</w:t>
            </w:r>
          </w:p>
        </w:tc>
        <w:tc>
          <w:tcPr>
            <w:tcW w:w="1156" w:type="dxa"/>
            <w:noWrap/>
            <w:hideMark/>
          </w:tcPr>
          <w:p w:rsidR="001550DA" w:rsidRPr="001550DA" w:rsidRDefault="001550DA" w:rsidP="001550DA">
            <w:pPr>
              <w:spacing w:line="360" w:lineRule="exact"/>
              <w:jc w:val="both"/>
            </w:pPr>
            <w:r w:rsidRPr="001550DA">
              <w:t>1,0</w:t>
            </w:r>
          </w:p>
        </w:tc>
        <w:tc>
          <w:tcPr>
            <w:tcW w:w="1175" w:type="dxa"/>
            <w:noWrap/>
            <w:hideMark/>
          </w:tcPr>
          <w:p w:rsidR="001550DA" w:rsidRPr="001550DA" w:rsidRDefault="001550DA" w:rsidP="001550DA">
            <w:pPr>
              <w:spacing w:line="360" w:lineRule="exact"/>
              <w:jc w:val="both"/>
            </w:pPr>
            <w:r w:rsidRPr="001550DA">
              <w:t>63,6</w:t>
            </w:r>
          </w:p>
        </w:tc>
        <w:tc>
          <w:tcPr>
            <w:tcW w:w="1021" w:type="dxa"/>
            <w:noWrap/>
            <w:hideMark/>
          </w:tcPr>
          <w:p w:rsidR="001550DA" w:rsidRPr="001550DA" w:rsidRDefault="001550DA" w:rsidP="001550DA">
            <w:pPr>
              <w:spacing w:line="360" w:lineRule="exact"/>
              <w:jc w:val="both"/>
            </w:pPr>
            <w:r w:rsidRPr="001550DA">
              <w:t>6 360,00</w:t>
            </w:r>
          </w:p>
        </w:tc>
      </w:tr>
      <w:tr w:rsidR="001550DA" w:rsidRPr="001550DA" w:rsidTr="001550DA">
        <w:trPr>
          <w:trHeight w:val="465"/>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ШТРАФЫ, САНКЦИИ, ВОЗМЕЩЕНИЕ УЩЕРБА</w:t>
            </w:r>
          </w:p>
        </w:tc>
        <w:tc>
          <w:tcPr>
            <w:tcW w:w="2357" w:type="dxa"/>
            <w:noWrap/>
            <w:hideMark/>
          </w:tcPr>
          <w:p w:rsidR="001550DA" w:rsidRPr="001550DA" w:rsidRDefault="001550DA" w:rsidP="001550DA">
            <w:pPr>
              <w:spacing w:line="360" w:lineRule="exact"/>
              <w:jc w:val="both"/>
            </w:pPr>
            <w:r w:rsidRPr="001550DA">
              <w:t xml:space="preserve"> 000 1160000000 0000 000</w:t>
            </w:r>
          </w:p>
        </w:tc>
        <w:tc>
          <w:tcPr>
            <w:tcW w:w="1156" w:type="dxa"/>
            <w:noWrap/>
            <w:hideMark/>
          </w:tcPr>
          <w:p w:rsidR="001550DA" w:rsidRPr="001550DA" w:rsidRDefault="001550DA" w:rsidP="001550DA">
            <w:pPr>
              <w:spacing w:line="360" w:lineRule="exact"/>
              <w:jc w:val="both"/>
            </w:pPr>
            <w:r w:rsidRPr="001550DA">
              <w:t>34,5</w:t>
            </w:r>
          </w:p>
        </w:tc>
        <w:tc>
          <w:tcPr>
            <w:tcW w:w="1175" w:type="dxa"/>
            <w:noWrap/>
            <w:hideMark/>
          </w:tcPr>
          <w:p w:rsidR="001550DA" w:rsidRPr="001550DA" w:rsidRDefault="001550DA" w:rsidP="001550DA">
            <w:pPr>
              <w:spacing w:line="360" w:lineRule="exact"/>
              <w:jc w:val="both"/>
            </w:pPr>
            <w:r w:rsidRPr="001550DA">
              <w:t>11,3</w:t>
            </w:r>
          </w:p>
        </w:tc>
        <w:tc>
          <w:tcPr>
            <w:tcW w:w="1021" w:type="dxa"/>
            <w:noWrap/>
            <w:hideMark/>
          </w:tcPr>
          <w:p w:rsidR="001550DA" w:rsidRPr="001550DA" w:rsidRDefault="001550DA" w:rsidP="001550DA">
            <w:pPr>
              <w:spacing w:line="360" w:lineRule="exact"/>
              <w:jc w:val="both"/>
            </w:pPr>
            <w:r w:rsidRPr="001550DA">
              <w:t>32,75</w:t>
            </w:r>
          </w:p>
        </w:tc>
      </w:tr>
      <w:tr w:rsidR="001550DA" w:rsidRPr="001550DA" w:rsidTr="001550DA">
        <w:trPr>
          <w:trHeight w:val="645"/>
        </w:trPr>
        <w:tc>
          <w:tcPr>
            <w:tcW w:w="5631" w:type="dxa"/>
            <w:hideMark/>
          </w:tcPr>
          <w:p w:rsidR="001550DA" w:rsidRPr="001550DA" w:rsidRDefault="001550DA" w:rsidP="001550DA">
            <w:pPr>
              <w:spacing w:line="360" w:lineRule="exact"/>
              <w:jc w:val="both"/>
            </w:pPr>
            <w:r w:rsidRPr="001550DA">
              <w:t xml:space="preserve">  </w:t>
            </w:r>
            <w:r w:rsidRPr="001550DA">
              <w:br/>
              <w:t xml:space="preserve">Административные штрафы, установленные Кодексом Российской Федерации об </w:t>
            </w:r>
            <w:r w:rsidRPr="001550DA">
              <w:lastRenderedPageBreak/>
              <w:t>административных правонарушениях</w:t>
            </w:r>
          </w:p>
        </w:tc>
        <w:tc>
          <w:tcPr>
            <w:tcW w:w="2357" w:type="dxa"/>
            <w:noWrap/>
            <w:hideMark/>
          </w:tcPr>
          <w:p w:rsidR="001550DA" w:rsidRPr="001550DA" w:rsidRDefault="001550DA" w:rsidP="001550DA">
            <w:pPr>
              <w:spacing w:line="360" w:lineRule="exact"/>
              <w:jc w:val="both"/>
            </w:pPr>
            <w:r w:rsidRPr="001550DA">
              <w:lastRenderedPageBreak/>
              <w:t xml:space="preserve"> 000 1160100001 0000 140</w:t>
            </w:r>
          </w:p>
        </w:tc>
        <w:tc>
          <w:tcPr>
            <w:tcW w:w="1156" w:type="dxa"/>
            <w:noWrap/>
            <w:hideMark/>
          </w:tcPr>
          <w:p w:rsidR="001550DA" w:rsidRPr="001550DA" w:rsidRDefault="001550DA" w:rsidP="001550DA">
            <w:pPr>
              <w:spacing w:line="360" w:lineRule="exact"/>
              <w:jc w:val="both"/>
            </w:pPr>
            <w:r w:rsidRPr="001550DA">
              <w:t>34,5</w:t>
            </w:r>
          </w:p>
        </w:tc>
        <w:tc>
          <w:tcPr>
            <w:tcW w:w="1175" w:type="dxa"/>
            <w:noWrap/>
            <w:hideMark/>
          </w:tcPr>
          <w:p w:rsidR="001550DA" w:rsidRPr="001550DA" w:rsidRDefault="001550DA" w:rsidP="001550DA">
            <w:pPr>
              <w:spacing w:line="360" w:lineRule="exact"/>
              <w:jc w:val="both"/>
            </w:pPr>
            <w:r w:rsidRPr="001550DA">
              <w:t>5,5</w:t>
            </w:r>
          </w:p>
        </w:tc>
        <w:tc>
          <w:tcPr>
            <w:tcW w:w="1021" w:type="dxa"/>
            <w:noWrap/>
            <w:hideMark/>
          </w:tcPr>
          <w:p w:rsidR="001550DA" w:rsidRPr="001550DA" w:rsidRDefault="001550DA" w:rsidP="001550DA">
            <w:pPr>
              <w:spacing w:line="360" w:lineRule="exact"/>
              <w:jc w:val="both"/>
            </w:pPr>
            <w:r w:rsidRPr="001550DA">
              <w:t>15,94</w:t>
            </w:r>
          </w:p>
        </w:tc>
      </w:tr>
      <w:tr w:rsidR="001550DA" w:rsidRPr="001550DA" w:rsidTr="001550DA">
        <w:trPr>
          <w:trHeight w:val="795"/>
        </w:trPr>
        <w:tc>
          <w:tcPr>
            <w:tcW w:w="5631" w:type="dxa"/>
            <w:hideMark/>
          </w:tcPr>
          <w:p w:rsidR="001550DA" w:rsidRPr="001550DA" w:rsidRDefault="001550DA" w:rsidP="001550DA">
            <w:pPr>
              <w:spacing w:line="360" w:lineRule="exact"/>
              <w:jc w:val="both"/>
            </w:pPr>
            <w:r w:rsidRPr="001550DA">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357" w:type="dxa"/>
            <w:noWrap/>
            <w:hideMark/>
          </w:tcPr>
          <w:p w:rsidR="001550DA" w:rsidRPr="001550DA" w:rsidRDefault="001550DA" w:rsidP="001550DA">
            <w:pPr>
              <w:spacing w:line="360" w:lineRule="exact"/>
              <w:jc w:val="both"/>
            </w:pPr>
            <w:r w:rsidRPr="001550DA">
              <w:t>000 1160105001 0000 140</w:t>
            </w:r>
          </w:p>
        </w:tc>
        <w:tc>
          <w:tcPr>
            <w:tcW w:w="1156" w:type="dxa"/>
            <w:noWrap/>
            <w:hideMark/>
          </w:tcPr>
          <w:p w:rsidR="001550DA" w:rsidRPr="001550DA" w:rsidRDefault="001550DA" w:rsidP="001550DA">
            <w:pPr>
              <w:spacing w:line="360" w:lineRule="exact"/>
              <w:jc w:val="both"/>
            </w:pPr>
            <w:r w:rsidRPr="001550DA">
              <w:t>10,2</w:t>
            </w:r>
          </w:p>
        </w:tc>
        <w:tc>
          <w:tcPr>
            <w:tcW w:w="1175" w:type="dxa"/>
            <w:noWrap/>
            <w:hideMark/>
          </w:tcPr>
          <w:p w:rsidR="001550DA" w:rsidRPr="001550DA" w:rsidRDefault="001550DA" w:rsidP="001550DA">
            <w:pPr>
              <w:spacing w:line="360" w:lineRule="exact"/>
              <w:jc w:val="both"/>
            </w:pPr>
            <w:r w:rsidRPr="001550DA">
              <w:t>1,2</w:t>
            </w:r>
          </w:p>
        </w:tc>
        <w:tc>
          <w:tcPr>
            <w:tcW w:w="1021" w:type="dxa"/>
            <w:noWrap/>
            <w:hideMark/>
          </w:tcPr>
          <w:p w:rsidR="001550DA" w:rsidRPr="001550DA" w:rsidRDefault="001550DA" w:rsidP="001550DA">
            <w:pPr>
              <w:spacing w:line="360" w:lineRule="exact"/>
              <w:jc w:val="both"/>
            </w:pPr>
            <w:r w:rsidRPr="001550DA">
              <w:t>11,76</w:t>
            </w:r>
          </w:p>
        </w:tc>
      </w:tr>
      <w:tr w:rsidR="001550DA" w:rsidRPr="001550DA" w:rsidTr="001550DA">
        <w:trPr>
          <w:trHeight w:val="1230"/>
        </w:trPr>
        <w:tc>
          <w:tcPr>
            <w:tcW w:w="5631" w:type="dxa"/>
            <w:hideMark/>
          </w:tcPr>
          <w:p w:rsidR="001550DA" w:rsidRPr="001550DA" w:rsidRDefault="001550DA" w:rsidP="001550DA">
            <w:pPr>
              <w:spacing w:line="360" w:lineRule="exact"/>
              <w:jc w:val="both"/>
            </w:pPr>
            <w:r w:rsidRPr="001550DA">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357" w:type="dxa"/>
            <w:noWrap/>
            <w:hideMark/>
          </w:tcPr>
          <w:p w:rsidR="001550DA" w:rsidRPr="001550DA" w:rsidRDefault="001550DA" w:rsidP="001550DA">
            <w:pPr>
              <w:spacing w:line="360" w:lineRule="exact"/>
              <w:jc w:val="both"/>
            </w:pPr>
            <w:r w:rsidRPr="001550DA">
              <w:t>000 1160105301 0000 140</w:t>
            </w:r>
          </w:p>
        </w:tc>
        <w:tc>
          <w:tcPr>
            <w:tcW w:w="1156" w:type="dxa"/>
            <w:noWrap/>
            <w:hideMark/>
          </w:tcPr>
          <w:p w:rsidR="001550DA" w:rsidRPr="001550DA" w:rsidRDefault="001550DA" w:rsidP="001550DA">
            <w:pPr>
              <w:spacing w:line="360" w:lineRule="exact"/>
              <w:jc w:val="both"/>
            </w:pPr>
            <w:r w:rsidRPr="001550DA">
              <w:t>10,2</w:t>
            </w:r>
          </w:p>
        </w:tc>
        <w:tc>
          <w:tcPr>
            <w:tcW w:w="1175" w:type="dxa"/>
            <w:noWrap/>
            <w:hideMark/>
          </w:tcPr>
          <w:p w:rsidR="001550DA" w:rsidRPr="001550DA" w:rsidRDefault="001550DA" w:rsidP="001550DA">
            <w:pPr>
              <w:spacing w:line="360" w:lineRule="exact"/>
              <w:jc w:val="both"/>
            </w:pPr>
            <w:r w:rsidRPr="001550DA">
              <w:t>1,2</w:t>
            </w:r>
          </w:p>
        </w:tc>
        <w:tc>
          <w:tcPr>
            <w:tcW w:w="1021" w:type="dxa"/>
            <w:noWrap/>
            <w:hideMark/>
          </w:tcPr>
          <w:p w:rsidR="001550DA" w:rsidRPr="001550DA" w:rsidRDefault="001550DA" w:rsidP="001550DA">
            <w:pPr>
              <w:spacing w:line="360" w:lineRule="exact"/>
              <w:jc w:val="both"/>
            </w:pPr>
            <w:r w:rsidRPr="001550DA">
              <w:t>11,76</w:t>
            </w:r>
          </w:p>
        </w:tc>
      </w:tr>
      <w:tr w:rsidR="001550DA" w:rsidRPr="001550DA" w:rsidTr="001550DA">
        <w:trPr>
          <w:trHeight w:val="1155"/>
        </w:trPr>
        <w:tc>
          <w:tcPr>
            <w:tcW w:w="5631" w:type="dxa"/>
            <w:hideMark/>
          </w:tcPr>
          <w:p w:rsidR="001550DA" w:rsidRPr="001550DA" w:rsidRDefault="001550DA" w:rsidP="001550DA">
            <w:pPr>
              <w:spacing w:line="360" w:lineRule="exact"/>
              <w:jc w:val="both"/>
            </w:pPr>
            <w:r w:rsidRPr="001550DA">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357" w:type="dxa"/>
            <w:noWrap/>
            <w:hideMark/>
          </w:tcPr>
          <w:p w:rsidR="001550DA" w:rsidRPr="001550DA" w:rsidRDefault="001550DA" w:rsidP="001550DA">
            <w:pPr>
              <w:spacing w:line="360" w:lineRule="exact"/>
              <w:jc w:val="both"/>
            </w:pPr>
            <w:r w:rsidRPr="001550DA">
              <w:t>000 1160106001 0000 140</w:t>
            </w:r>
          </w:p>
        </w:tc>
        <w:tc>
          <w:tcPr>
            <w:tcW w:w="1156" w:type="dxa"/>
            <w:noWrap/>
            <w:hideMark/>
          </w:tcPr>
          <w:p w:rsidR="001550DA" w:rsidRPr="001550DA" w:rsidRDefault="001550DA" w:rsidP="001550DA">
            <w:pPr>
              <w:spacing w:line="360" w:lineRule="exact"/>
              <w:jc w:val="both"/>
            </w:pPr>
            <w:r w:rsidRPr="001550DA">
              <w:t>4,0</w:t>
            </w:r>
          </w:p>
        </w:tc>
        <w:tc>
          <w:tcPr>
            <w:tcW w:w="1175" w:type="dxa"/>
            <w:noWrap/>
            <w:hideMark/>
          </w:tcPr>
          <w:p w:rsidR="001550DA" w:rsidRPr="001550DA" w:rsidRDefault="001550DA" w:rsidP="001550DA">
            <w:pPr>
              <w:spacing w:line="360" w:lineRule="exact"/>
              <w:jc w:val="both"/>
            </w:pPr>
            <w:r w:rsidRPr="001550DA">
              <w:t>2,0</w:t>
            </w:r>
          </w:p>
        </w:tc>
        <w:tc>
          <w:tcPr>
            <w:tcW w:w="1021" w:type="dxa"/>
            <w:noWrap/>
            <w:hideMark/>
          </w:tcPr>
          <w:p w:rsidR="001550DA" w:rsidRPr="001550DA" w:rsidRDefault="001550DA" w:rsidP="001550DA">
            <w:pPr>
              <w:spacing w:line="360" w:lineRule="exact"/>
              <w:jc w:val="both"/>
            </w:pPr>
            <w:r w:rsidRPr="001550DA">
              <w:t>50,00</w:t>
            </w:r>
          </w:p>
        </w:tc>
      </w:tr>
      <w:tr w:rsidR="001550DA" w:rsidRPr="001550DA" w:rsidTr="001550DA">
        <w:trPr>
          <w:trHeight w:val="1425"/>
        </w:trPr>
        <w:tc>
          <w:tcPr>
            <w:tcW w:w="5631" w:type="dxa"/>
            <w:hideMark/>
          </w:tcPr>
          <w:p w:rsidR="001550DA" w:rsidRPr="001550DA" w:rsidRDefault="001550DA" w:rsidP="001550DA">
            <w:pPr>
              <w:spacing w:line="360" w:lineRule="exact"/>
              <w:jc w:val="both"/>
            </w:pPr>
            <w:r w:rsidRPr="001550DA">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1550DA">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57" w:type="dxa"/>
            <w:noWrap/>
            <w:hideMark/>
          </w:tcPr>
          <w:p w:rsidR="001550DA" w:rsidRPr="001550DA" w:rsidRDefault="001550DA" w:rsidP="001550DA">
            <w:pPr>
              <w:spacing w:line="360" w:lineRule="exact"/>
              <w:jc w:val="both"/>
            </w:pPr>
            <w:r w:rsidRPr="001550DA">
              <w:lastRenderedPageBreak/>
              <w:t>000 1160106301 0000 140</w:t>
            </w:r>
          </w:p>
        </w:tc>
        <w:tc>
          <w:tcPr>
            <w:tcW w:w="1156" w:type="dxa"/>
            <w:noWrap/>
            <w:hideMark/>
          </w:tcPr>
          <w:p w:rsidR="001550DA" w:rsidRPr="001550DA" w:rsidRDefault="001550DA" w:rsidP="001550DA">
            <w:pPr>
              <w:spacing w:line="360" w:lineRule="exact"/>
              <w:jc w:val="both"/>
            </w:pPr>
            <w:r w:rsidRPr="001550DA">
              <w:t>4,0</w:t>
            </w:r>
          </w:p>
        </w:tc>
        <w:tc>
          <w:tcPr>
            <w:tcW w:w="1175" w:type="dxa"/>
            <w:noWrap/>
            <w:hideMark/>
          </w:tcPr>
          <w:p w:rsidR="001550DA" w:rsidRPr="001550DA" w:rsidRDefault="001550DA" w:rsidP="001550DA">
            <w:pPr>
              <w:spacing w:line="360" w:lineRule="exact"/>
              <w:jc w:val="both"/>
            </w:pPr>
            <w:r w:rsidRPr="001550DA">
              <w:t>2,0</w:t>
            </w:r>
          </w:p>
        </w:tc>
        <w:tc>
          <w:tcPr>
            <w:tcW w:w="1021" w:type="dxa"/>
            <w:noWrap/>
            <w:hideMark/>
          </w:tcPr>
          <w:p w:rsidR="001550DA" w:rsidRPr="001550DA" w:rsidRDefault="001550DA" w:rsidP="001550DA">
            <w:pPr>
              <w:spacing w:line="360" w:lineRule="exact"/>
              <w:jc w:val="both"/>
            </w:pPr>
            <w:r w:rsidRPr="001550DA">
              <w:t>50,00</w:t>
            </w:r>
          </w:p>
        </w:tc>
      </w:tr>
      <w:tr w:rsidR="001550DA" w:rsidRPr="001550DA" w:rsidTr="001550DA">
        <w:trPr>
          <w:trHeight w:val="1020"/>
        </w:trPr>
        <w:tc>
          <w:tcPr>
            <w:tcW w:w="5631" w:type="dxa"/>
            <w:hideMark/>
          </w:tcPr>
          <w:p w:rsidR="001550DA" w:rsidRPr="001550DA" w:rsidRDefault="001550DA" w:rsidP="001550DA">
            <w:pPr>
              <w:spacing w:line="360" w:lineRule="exact"/>
              <w:jc w:val="both"/>
            </w:pPr>
            <w:r w:rsidRPr="001550DA">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357" w:type="dxa"/>
            <w:noWrap/>
            <w:hideMark/>
          </w:tcPr>
          <w:p w:rsidR="001550DA" w:rsidRPr="001550DA" w:rsidRDefault="001550DA" w:rsidP="001550DA">
            <w:pPr>
              <w:spacing w:line="360" w:lineRule="exact"/>
              <w:jc w:val="both"/>
            </w:pPr>
            <w:r w:rsidRPr="001550DA">
              <w:t>000 1160107001 0000 140</w:t>
            </w:r>
          </w:p>
        </w:tc>
        <w:tc>
          <w:tcPr>
            <w:tcW w:w="1156" w:type="dxa"/>
            <w:noWrap/>
            <w:hideMark/>
          </w:tcPr>
          <w:p w:rsidR="001550DA" w:rsidRPr="001550DA" w:rsidRDefault="001550DA" w:rsidP="001550DA">
            <w:pPr>
              <w:spacing w:line="360" w:lineRule="exact"/>
              <w:jc w:val="both"/>
            </w:pPr>
            <w:r w:rsidRPr="001550DA">
              <w:t>0,8</w:t>
            </w:r>
          </w:p>
        </w:tc>
        <w:tc>
          <w:tcPr>
            <w:tcW w:w="1175" w:type="dxa"/>
            <w:noWrap/>
            <w:hideMark/>
          </w:tcPr>
          <w:p w:rsidR="001550DA" w:rsidRPr="001550DA" w:rsidRDefault="001550DA" w:rsidP="001550DA">
            <w:pPr>
              <w:spacing w:line="360" w:lineRule="exact"/>
              <w:jc w:val="both"/>
            </w:pPr>
            <w:r w:rsidRPr="001550DA">
              <w:t>0,2</w:t>
            </w:r>
          </w:p>
        </w:tc>
        <w:tc>
          <w:tcPr>
            <w:tcW w:w="1021" w:type="dxa"/>
            <w:noWrap/>
            <w:hideMark/>
          </w:tcPr>
          <w:p w:rsidR="001550DA" w:rsidRPr="001550DA" w:rsidRDefault="001550DA" w:rsidP="001550DA">
            <w:pPr>
              <w:spacing w:line="360" w:lineRule="exact"/>
              <w:jc w:val="both"/>
            </w:pPr>
            <w:r w:rsidRPr="001550DA">
              <w:t>25,00</w:t>
            </w:r>
          </w:p>
        </w:tc>
      </w:tr>
      <w:tr w:rsidR="001550DA" w:rsidRPr="001550DA" w:rsidTr="001550DA">
        <w:trPr>
          <w:trHeight w:val="1290"/>
        </w:trPr>
        <w:tc>
          <w:tcPr>
            <w:tcW w:w="5631" w:type="dxa"/>
            <w:hideMark/>
          </w:tcPr>
          <w:p w:rsidR="001550DA" w:rsidRPr="001550DA" w:rsidRDefault="001550DA" w:rsidP="001550DA">
            <w:pPr>
              <w:spacing w:line="360" w:lineRule="exact"/>
              <w:jc w:val="both"/>
            </w:pPr>
            <w:r w:rsidRPr="001550DA">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57" w:type="dxa"/>
            <w:noWrap/>
            <w:hideMark/>
          </w:tcPr>
          <w:p w:rsidR="001550DA" w:rsidRPr="001550DA" w:rsidRDefault="001550DA" w:rsidP="001550DA">
            <w:pPr>
              <w:spacing w:line="360" w:lineRule="exact"/>
              <w:jc w:val="both"/>
            </w:pPr>
            <w:r w:rsidRPr="001550DA">
              <w:t>000 1160107301 0000 140</w:t>
            </w:r>
          </w:p>
        </w:tc>
        <w:tc>
          <w:tcPr>
            <w:tcW w:w="1156" w:type="dxa"/>
            <w:noWrap/>
            <w:hideMark/>
          </w:tcPr>
          <w:p w:rsidR="001550DA" w:rsidRPr="001550DA" w:rsidRDefault="001550DA" w:rsidP="001550DA">
            <w:pPr>
              <w:spacing w:line="360" w:lineRule="exact"/>
              <w:jc w:val="both"/>
            </w:pPr>
            <w:r w:rsidRPr="001550DA">
              <w:t>0,8</w:t>
            </w:r>
          </w:p>
        </w:tc>
        <w:tc>
          <w:tcPr>
            <w:tcW w:w="1175" w:type="dxa"/>
            <w:noWrap/>
            <w:hideMark/>
          </w:tcPr>
          <w:p w:rsidR="001550DA" w:rsidRPr="001550DA" w:rsidRDefault="001550DA" w:rsidP="001550DA">
            <w:pPr>
              <w:spacing w:line="360" w:lineRule="exact"/>
              <w:jc w:val="both"/>
            </w:pPr>
            <w:r w:rsidRPr="001550DA">
              <w:t>0,2</w:t>
            </w:r>
          </w:p>
        </w:tc>
        <w:tc>
          <w:tcPr>
            <w:tcW w:w="1021" w:type="dxa"/>
            <w:noWrap/>
            <w:hideMark/>
          </w:tcPr>
          <w:p w:rsidR="001550DA" w:rsidRPr="001550DA" w:rsidRDefault="001550DA" w:rsidP="001550DA">
            <w:pPr>
              <w:spacing w:line="360" w:lineRule="exact"/>
              <w:jc w:val="both"/>
            </w:pPr>
            <w:r w:rsidRPr="001550DA">
              <w:t>25,00</w:t>
            </w:r>
          </w:p>
        </w:tc>
      </w:tr>
      <w:tr w:rsidR="001550DA" w:rsidRPr="001550DA" w:rsidTr="001550DA">
        <w:trPr>
          <w:trHeight w:val="1320"/>
        </w:trPr>
        <w:tc>
          <w:tcPr>
            <w:tcW w:w="5631" w:type="dxa"/>
            <w:hideMark/>
          </w:tcPr>
          <w:p w:rsidR="001550DA" w:rsidRPr="001550DA" w:rsidRDefault="001550DA" w:rsidP="001550DA">
            <w:pPr>
              <w:spacing w:line="360" w:lineRule="exact"/>
              <w:jc w:val="both"/>
            </w:pPr>
            <w:r w:rsidRPr="001550DA">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357" w:type="dxa"/>
            <w:noWrap/>
            <w:hideMark/>
          </w:tcPr>
          <w:p w:rsidR="001550DA" w:rsidRPr="001550DA" w:rsidRDefault="001550DA" w:rsidP="001550DA">
            <w:pPr>
              <w:spacing w:line="360" w:lineRule="exact"/>
              <w:jc w:val="both"/>
            </w:pPr>
            <w:r w:rsidRPr="001550DA">
              <w:t>000 1160114001 0000 140</w:t>
            </w:r>
          </w:p>
        </w:tc>
        <w:tc>
          <w:tcPr>
            <w:tcW w:w="1156" w:type="dxa"/>
            <w:noWrap/>
            <w:hideMark/>
          </w:tcPr>
          <w:p w:rsidR="001550DA" w:rsidRPr="001550DA" w:rsidRDefault="001550DA" w:rsidP="001550DA">
            <w:pPr>
              <w:spacing w:line="360" w:lineRule="exact"/>
              <w:jc w:val="both"/>
            </w:pPr>
            <w:r w:rsidRPr="001550DA">
              <w:t>1,6</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1320"/>
        </w:trPr>
        <w:tc>
          <w:tcPr>
            <w:tcW w:w="5631" w:type="dxa"/>
            <w:hideMark/>
          </w:tcPr>
          <w:p w:rsidR="001550DA" w:rsidRPr="001550DA" w:rsidRDefault="001550DA" w:rsidP="001550DA">
            <w:pPr>
              <w:spacing w:line="360" w:lineRule="exact"/>
              <w:jc w:val="both"/>
            </w:pPr>
            <w:r w:rsidRPr="001550DA">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357" w:type="dxa"/>
            <w:noWrap/>
            <w:hideMark/>
          </w:tcPr>
          <w:p w:rsidR="001550DA" w:rsidRPr="001550DA" w:rsidRDefault="001550DA" w:rsidP="001550DA">
            <w:pPr>
              <w:spacing w:line="360" w:lineRule="exact"/>
              <w:jc w:val="both"/>
            </w:pPr>
            <w:r w:rsidRPr="001550DA">
              <w:t>000 1160114301 0000 140</w:t>
            </w:r>
          </w:p>
        </w:tc>
        <w:tc>
          <w:tcPr>
            <w:tcW w:w="1156" w:type="dxa"/>
            <w:noWrap/>
            <w:hideMark/>
          </w:tcPr>
          <w:p w:rsidR="001550DA" w:rsidRPr="001550DA" w:rsidRDefault="001550DA" w:rsidP="001550DA">
            <w:pPr>
              <w:spacing w:line="360" w:lineRule="exact"/>
              <w:jc w:val="both"/>
            </w:pPr>
            <w:r w:rsidRPr="001550DA">
              <w:t>1,6</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1320"/>
        </w:trPr>
        <w:tc>
          <w:tcPr>
            <w:tcW w:w="5631" w:type="dxa"/>
            <w:hideMark/>
          </w:tcPr>
          <w:p w:rsidR="001550DA" w:rsidRPr="001550DA" w:rsidRDefault="001550DA" w:rsidP="001550DA">
            <w:pPr>
              <w:spacing w:line="360" w:lineRule="exact"/>
              <w:jc w:val="both"/>
            </w:pPr>
            <w:r w:rsidRPr="001550DA">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357" w:type="dxa"/>
            <w:noWrap/>
            <w:hideMark/>
          </w:tcPr>
          <w:p w:rsidR="001550DA" w:rsidRPr="001550DA" w:rsidRDefault="001550DA" w:rsidP="001550DA">
            <w:pPr>
              <w:spacing w:line="360" w:lineRule="exact"/>
              <w:jc w:val="both"/>
            </w:pPr>
            <w:r w:rsidRPr="001550DA">
              <w:t>000 1160115001 0000 140</w:t>
            </w:r>
          </w:p>
        </w:tc>
        <w:tc>
          <w:tcPr>
            <w:tcW w:w="1156" w:type="dxa"/>
            <w:noWrap/>
            <w:hideMark/>
          </w:tcPr>
          <w:p w:rsidR="001550DA" w:rsidRPr="001550DA" w:rsidRDefault="001550DA" w:rsidP="001550DA">
            <w:pPr>
              <w:spacing w:line="360" w:lineRule="exact"/>
              <w:jc w:val="both"/>
            </w:pPr>
            <w:r w:rsidRPr="001550DA">
              <w:t>0,2</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1755"/>
        </w:trPr>
        <w:tc>
          <w:tcPr>
            <w:tcW w:w="5631" w:type="dxa"/>
            <w:hideMark/>
          </w:tcPr>
          <w:p w:rsidR="001550DA" w:rsidRPr="001550DA" w:rsidRDefault="001550DA" w:rsidP="001550DA">
            <w:pPr>
              <w:spacing w:line="360" w:lineRule="exact"/>
              <w:jc w:val="both"/>
            </w:pPr>
            <w:r w:rsidRPr="001550DA">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w:t>
            </w:r>
            <w:r w:rsidRPr="001550DA">
              <w:lastRenderedPageBreak/>
              <w:t>несовершеннолетних и защите их прав</w:t>
            </w:r>
          </w:p>
        </w:tc>
        <w:tc>
          <w:tcPr>
            <w:tcW w:w="2357" w:type="dxa"/>
            <w:noWrap/>
            <w:hideMark/>
          </w:tcPr>
          <w:p w:rsidR="001550DA" w:rsidRPr="001550DA" w:rsidRDefault="001550DA" w:rsidP="001550DA">
            <w:pPr>
              <w:spacing w:line="360" w:lineRule="exact"/>
              <w:jc w:val="both"/>
            </w:pPr>
            <w:r w:rsidRPr="001550DA">
              <w:lastRenderedPageBreak/>
              <w:t>000 1160115301 0000 140</w:t>
            </w:r>
          </w:p>
        </w:tc>
        <w:tc>
          <w:tcPr>
            <w:tcW w:w="1156" w:type="dxa"/>
            <w:noWrap/>
            <w:hideMark/>
          </w:tcPr>
          <w:p w:rsidR="001550DA" w:rsidRPr="001550DA" w:rsidRDefault="001550DA" w:rsidP="001550DA">
            <w:pPr>
              <w:spacing w:line="360" w:lineRule="exact"/>
              <w:jc w:val="both"/>
            </w:pPr>
            <w:r w:rsidRPr="001550DA">
              <w:t>0,2</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1050"/>
        </w:trPr>
        <w:tc>
          <w:tcPr>
            <w:tcW w:w="5631" w:type="dxa"/>
            <w:hideMark/>
          </w:tcPr>
          <w:p w:rsidR="001550DA" w:rsidRPr="001550DA" w:rsidRDefault="001550DA" w:rsidP="001550DA">
            <w:pPr>
              <w:spacing w:line="360" w:lineRule="exact"/>
              <w:jc w:val="both"/>
            </w:pPr>
            <w:r w:rsidRPr="001550DA">
              <w:t xml:space="preserve">  </w:t>
            </w:r>
            <w:r w:rsidRPr="001550DA">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357" w:type="dxa"/>
            <w:noWrap/>
            <w:hideMark/>
          </w:tcPr>
          <w:p w:rsidR="001550DA" w:rsidRPr="001550DA" w:rsidRDefault="001550DA" w:rsidP="001550DA">
            <w:pPr>
              <w:spacing w:line="360" w:lineRule="exact"/>
              <w:jc w:val="both"/>
            </w:pPr>
            <w:r w:rsidRPr="001550DA">
              <w:t xml:space="preserve"> 000 1160117001 0000 140</w:t>
            </w:r>
          </w:p>
        </w:tc>
        <w:tc>
          <w:tcPr>
            <w:tcW w:w="1156" w:type="dxa"/>
            <w:noWrap/>
            <w:hideMark/>
          </w:tcPr>
          <w:p w:rsidR="001550DA" w:rsidRPr="001550DA" w:rsidRDefault="001550DA" w:rsidP="001550DA">
            <w:pPr>
              <w:spacing w:line="360" w:lineRule="exact"/>
              <w:jc w:val="both"/>
            </w:pPr>
            <w:r w:rsidRPr="001550DA">
              <w:t>1,1</w:t>
            </w:r>
          </w:p>
        </w:tc>
        <w:tc>
          <w:tcPr>
            <w:tcW w:w="1175" w:type="dxa"/>
            <w:noWrap/>
            <w:hideMark/>
          </w:tcPr>
          <w:p w:rsidR="001550DA" w:rsidRPr="001550DA" w:rsidRDefault="001550DA" w:rsidP="001550DA">
            <w:pPr>
              <w:spacing w:line="360" w:lineRule="exact"/>
              <w:jc w:val="both"/>
            </w:pPr>
            <w:r w:rsidRPr="001550DA">
              <w:t>0,2</w:t>
            </w:r>
          </w:p>
        </w:tc>
        <w:tc>
          <w:tcPr>
            <w:tcW w:w="1021" w:type="dxa"/>
            <w:noWrap/>
            <w:hideMark/>
          </w:tcPr>
          <w:p w:rsidR="001550DA" w:rsidRPr="001550DA" w:rsidRDefault="001550DA" w:rsidP="001550DA">
            <w:pPr>
              <w:spacing w:line="360" w:lineRule="exact"/>
              <w:jc w:val="both"/>
            </w:pPr>
            <w:r w:rsidRPr="001550DA">
              <w:t>18,18</w:t>
            </w:r>
          </w:p>
        </w:tc>
      </w:tr>
      <w:tr w:rsidR="001550DA" w:rsidRPr="001550DA" w:rsidTr="001550DA">
        <w:trPr>
          <w:trHeight w:val="1320"/>
        </w:trPr>
        <w:tc>
          <w:tcPr>
            <w:tcW w:w="5631" w:type="dxa"/>
            <w:hideMark/>
          </w:tcPr>
          <w:p w:rsidR="001550DA" w:rsidRPr="001550DA" w:rsidRDefault="001550DA" w:rsidP="001550DA">
            <w:pPr>
              <w:spacing w:line="360" w:lineRule="exact"/>
              <w:jc w:val="both"/>
            </w:pPr>
            <w:r w:rsidRPr="001550DA">
              <w:t xml:space="preserve">  </w:t>
            </w:r>
            <w:r w:rsidRPr="001550DA">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357" w:type="dxa"/>
            <w:noWrap/>
            <w:hideMark/>
          </w:tcPr>
          <w:p w:rsidR="001550DA" w:rsidRPr="001550DA" w:rsidRDefault="001550DA" w:rsidP="001550DA">
            <w:pPr>
              <w:spacing w:line="360" w:lineRule="exact"/>
              <w:jc w:val="both"/>
            </w:pPr>
            <w:r w:rsidRPr="001550DA">
              <w:t xml:space="preserve"> 000 1160117301 0000 140</w:t>
            </w:r>
          </w:p>
        </w:tc>
        <w:tc>
          <w:tcPr>
            <w:tcW w:w="1156" w:type="dxa"/>
            <w:noWrap/>
            <w:hideMark/>
          </w:tcPr>
          <w:p w:rsidR="001550DA" w:rsidRPr="001550DA" w:rsidRDefault="001550DA" w:rsidP="001550DA">
            <w:pPr>
              <w:spacing w:line="360" w:lineRule="exact"/>
              <w:jc w:val="both"/>
            </w:pPr>
            <w:r w:rsidRPr="001550DA">
              <w:t>1,1</w:t>
            </w:r>
          </w:p>
        </w:tc>
        <w:tc>
          <w:tcPr>
            <w:tcW w:w="1175" w:type="dxa"/>
            <w:noWrap/>
            <w:hideMark/>
          </w:tcPr>
          <w:p w:rsidR="001550DA" w:rsidRPr="001550DA" w:rsidRDefault="001550DA" w:rsidP="001550DA">
            <w:pPr>
              <w:spacing w:line="360" w:lineRule="exact"/>
              <w:jc w:val="both"/>
            </w:pPr>
            <w:r w:rsidRPr="001550DA">
              <w:t>0,2</w:t>
            </w:r>
          </w:p>
        </w:tc>
        <w:tc>
          <w:tcPr>
            <w:tcW w:w="1021" w:type="dxa"/>
            <w:noWrap/>
            <w:hideMark/>
          </w:tcPr>
          <w:p w:rsidR="001550DA" w:rsidRPr="001550DA" w:rsidRDefault="001550DA" w:rsidP="001550DA">
            <w:pPr>
              <w:spacing w:line="360" w:lineRule="exact"/>
              <w:jc w:val="both"/>
            </w:pPr>
            <w:r w:rsidRPr="001550DA">
              <w:t>18,18</w:t>
            </w:r>
          </w:p>
        </w:tc>
      </w:tr>
      <w:tr w:rsidR="001550DA" w:rsidRPr="001550DA" w:rsidTr="001550DA">
        <w:trPr>
          <w:trHeight w:val="1140"/>
        </w:trPr>
        <w:tc>
          <w:tcPr>
            <w:tcW w:w="5631" w:type="dxa"/>
            <w:hideMark/>
          </w:tcPr>
          <w:p w:rsidR="001550DA" w:rsidRPr="001550DA" w:rsidRDefault="001550DA" w:rsidP="001550DA">
            <w:pPr>
              <w:spacing w:line="360" w:lineRule="exact"/>
              <w:jc w:val="both"/>
            </w:pPr>
            <w:r w:rsidRPr="001550DA">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357" w:type="dxa"/>
            <w:noWrap/>
            <w:hideMark/>
          </w:tcPr>
          <w:p w:rsidR="001550DA" w:rsidRPr="001550DA" w:rsidRDefault="001550DA" w:rsidP="001550DA">
            <w:pPr>
              <w:spacing w:line="360" w:lineRule="exact"/>
              <w:jc w:val="both"/>
            </w:pPr>
            <w:r w:rsidRPr="001550DA">
              <w:t>000 1160119001 0000 140</w:t>
            </w:r>
          </w:p>
        </w:tc>
        <w:tc>
          <w:tcPr>
            <w:tcW w:w="1156" w:type="dxa"/>
            <w:noWrap/>
            <w:hideMark/>
          </w:tcPr>
          <w:p w:rsidR="001550DA" w:rsidRPr="001550DA" w:rsidRDefault="001550DA" w:rsidP="001550DA">
            <w:pPr>
              <w:spacing w:line="360" w:lineRule="exact"/>
              <w:jc w:val="both"/>
            </w:pPr>
            <w:r w:rsidRPr="001550DA">
              <w:t>0,2</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1320"/>
        </w:trPr>
        <w:tc>
          <w:tcPr>
            <w:tcW w:w="5631" w:type="dxa"/>
            <w:hideMark/>
          </w:tcPr>
          <w:p w:rsidR="001550DA" w:rsidRPr="001550DA" w:rsidRDefault="001550DA" w:rsidP="001550DA">
            <w:pPr>
              <w:spacing w:line="360" w:lineRule="exact"/>
              <w:jc w:val="both"/>
            </w:pPr>
            <w:r w:rsidRPr="001550DA">
              <w:t xml:space="preserve">Административные штрафы, установленные главой 19 Кодекса Российской Федерации об административных </w:t>
            </w:r>
            <w:r w:rsidRPr="001550DA">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57" w:type="dxa"/>
            <w:noWrap/>
            <w:hideMark/>
          </w:tcPr>
          <w:p w:rsidR="001550DA" w:rsidRPr="001550DA" w:rsidRDefault="001550DA" w:rsidP="001550DA">
            <w:pPr>
              <w:spacing w:line="360" w:lineRule="exact"/>
              <w:jc w:val="both"/>
            </w:pPr>
            <w:r w:rsidRPr="001550DA">
              <w:lastRenderedPageBreak/>
              <w:t>000 1160119301 0000 140</w:t>
            </w:r>
          </w:p>
        </w:tc>
        <w:tc>
          <w:tcPr>
            <w:tcW w:w="1156" w:type="dxa"/>
            <w:noWrap/>
            <w:hideMark/>
          </w:tcPr>
          <w:p w:rsidR="001550DA" w:rsidRPr="001550DA" w:rsidRDefault="001550DA" w:rsidP="001550DA">
            <w:pPr>
              <w:spacing w:line="360" w:lineRule="exact"/>
              <w:jc w:val="both"/>
            </w:pPr>
            <w:r w:rsidRPr="001550DA">
              <w:t>0,2</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1095"/>
        </w:trPr>
        <w:tc>
          <w:tcPr>
            <w:tcW w:w="5631" w:type="dxa"/>
            <w:hideMark/>
          </w:tcPr>
          <w:p w:rsidR="001550DA" w:rsidRPr="001550DA" w:rsidRDefault="001550DA" w:rsidP="001550DA">
            <w:pPr>
              <w:spacing w:line="360" w:lineRule="exact"/>
              <w:jc w:val="both"/>
            </w:pPr>
            <w:r w:rsidRPr="001550DA">
              <w:t xml:space="preserve">  </w:t>
            </w:r>
            <w:r w:rsidRPr="001550DA">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357" w:type="dxa"/>
            <w:noWrap/>
            <w:hideMark/>
          </w:tcPr>
          <w:p w:rsidR="001550DA" w:rsidRPr="001550DA" w:rsidRDefault="001550DA" w:rsidP="001550DA">
            <w:pPr>
              <w:spacing w:line="360" w:lineRule="exact"/>
              <w:jc w:val="both"/>
            </w:pPr>
            <w:r w:rsidRPr="001550DA">
              <w:t xml:space="preserve"> 000 1160120001 0000 140</w:t>
            </w:r>
          </w:p>
        </w:tc>
        <w:tc>
          <w:tcPr>
            <w:tcW w:w="1156" w:type="dxa"/>
            <w:noWrap/>
            <w:hideMark/>
          </w:tcPr>
          <w:p w:rsidR="001550DA" w:rsidRPr="001550DA" w:rsidRDefault="001550DA" w:rsidP="001550DA">
            <w:pPr>
              <w:spacing w:line="360" w:lineRule="exact"/>
              <w:jc w:val="both"/>
            </w:pPr>
            <w:r w:rsidRPr="001550DA">
              <w:t>16,4</w:t>
            </w:r>
          </w:p>
        </w:tc>
        <w:tc>
          <w:tcPr>
            <w:tcW w:w="1175" w:type="dxa"/>
            <w:noWrap/>
            <w:hideMark/>
          </w:tcPr>
          <w:p w:rsidR="001550DA" w:rsidRPr="001550DA" w:rsidRDefault="001550DA" w:rsidP="001550DA">
            <w:pPr>
              <w:spacing w:line="360" w:lineRule="exact"/>
              <w:jc w:val="both"/>
            </w:pPr>
            <w:r w:rsidRPr="001550DA">
              <w:t>1,9</w:t>
            </w:r>
          </w:p>
        </w:tc>
        <w:tc>
          <w:tcPr>
            <w:tcW w:w="1021" w:type="dxa"/>
            <w:noWrap/>
            <w:hideMark/>
          </w:tcPr>
          <w:p w:rsidR="001550DA" w:rsidRPr="001550DA" w:rsidRDefault="001550DA" w:rsidP="001550DA">
            <w:pPr>
              <w:spacing w:line="360" w:lineRule="exact"/>
              <w:jc w:val="both"/>
            </w:pPr>
            <w:r w:rsidRPr="001550DA">
              <w:t>11,59</w:t>
            </w:r>
          </w:p>
        </w:tc>
      </w:tr>
      <w:tr w:rsidR="001550DA" w:rsidRPr="001550DA" w:rsidTr="001550DA">
        <w:trPr>
          <w:trHeight w:val="1485"/>
        </w:trPr>
        <w:tc>
          <w:tcPr>
            <w:tcW w:w="5631" w:type="dxa"/>
            <w:hideMark/>
          </w:tcPr>
          <w:p w:rsidR="001550DA" w:rsidRPr="001550DA" w:rsidRDefault="001550DA" w:rsidP="001550DA">
            <w:pPr>
              <w:spacing w:line="360" w:lineRule="exact"/>
              <w:jc w:val="both"/>
            </w:pPr>
            <w:r w:rsidRPr="001550DA">
              <w:t xml:space="preserve">  </w:t>
            </w:r>
            <w:r w:rsidRPr="001550DA">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57" w:type="dxa"/>
            <w:noWrap/>
            <w:hideMark/>
          </w:tcPr>
          <w:p w:rsidR="001550DA" w:rsidRPr="001550DA" w:rsidRDefault="001550DA" w:rsidP="001550DA">
            <w:pPr>
              <w:spacing w:line="360" w:lineRule="exact"/>
              <w:jc w:val="both"/>
            </w:pPr>
            <w:r w:rsidRPr="001550DA">
              <w:t xml:space="preserve"> 000 1160120301 0000 140</w:t>
            </w:r>
          </w:p>
        </w:tc>
        <w:tc>
          <w:tcPr>
            <w:tcW w:w="1156" w:type="dxa"/>
            <w:noWrap/>
            <w:hideMark/>
          </w:tcPr>
          <w:p w:rsidR="001550DA" w:rsidRPr="001550DA" w:rsidRDefault="001550DA" w:rsidP="001550DA">
            <w:pPr>
              <w:spacing w:line="360" w:lineRule="exact"/>
              <w:jc w:val="both"/>
            </w:pPr>
            <w:r w:rsidRPr="001550DA">
              <w:t>16,4</w:t>
            </w:r>
          </w:p>
        </w:tc>
        <w:tc>
          <w:tcPr>
            <w:tcW w:w="1175" w:type="dxa"/>
            <w:noWrap/>
            <w:hideMark/>
          </w:tcPr>
          <w:p w:rsidR="001550DA" w:rsidRPr="001550DA" w:rsidRDefault="001550DA" w:rsidP="001550DA">
            <w:pPr>
              <w:spacing w:line="360" w:lineRule="exact"/>
              <w:jc w:val="both"/>
            </w:pPr>
            <w:r w:rsidRPr="001550DA">
              <w:t>1,9</w:t>
            </w:r>
          </w:p>
        </w:tc>
        <w:tc>
          <w:tcPr>
            <w:tcW w:w="1021" w:type="dxa"/>
            <w:noWrap/>
            <w:hideMark/>
          </w:tcPr>
          <w:p w:rsidR="001550DA" w:rsidRPr="001550DA" w:rsidRDefault="001550DA" w:rsidP="001550DA">
            <w:pPr>
              <w:spacing w:line="360" w:lineRule="exact"/>
              <w:jc w:val="both"/>
            </w:pPr>
            <w:r w:rsidRPr="001550DA">
              <w:t>11,59</w:t>
            </w:r>
          </w:p>
        </w:tc>
      </w:tr>
      <w:tr w:rsidR="001550DA" w:rsidRPr="001550DA" w:rsidTr="001550DA">
        <w:trPr>
          <w:trHeight w:val="1485"/>
        </w:trPr>
        <w:tc>
          <w:tcPr>
            <w:tcW w:w="5631" w:type="dxa"/>
            <w:hideMark/>
          </w:tcPr>
          <w:p w:rsidR="001550DA" w:rsidRPr="001550DA" w:rsidRDefault="001550DA" w:rsidP="001550DA">
            <w:pPr>
              <w:spacing w:line="360" w:lineRule="exact"/>
              <w:jc w:val="both"/>
            </w:pPr>
            <w:r w:rsidRPr="001550DA">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w:t>
            </w:r>
            <w:r w:rsidRPr="001550DA">
              <w:lastRenderedPageBreak/>
              <w:t>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357" w:type="dxa"/>
            <w:noWrap/>
            <w:hideMark/>
          </w:tcPr>
          <w:p w:rsidR="001550DA" w:rsidRPr="001550DA" w:rsidRDefault="001550DA" w:rsidP="001550DA">
            <w:pPr>
              <w:spacing w:line="360" w:lineRule="exact"/>
              <w:jc w:val="both"/>
            </w:pPr>
            <w:r w:rsidRPr="001550DA">
              <w:lastRenderedPageBreak/>
              <w:t>000 11611050010000140</w:t>
            </w:r>
          </w:p>
        </w:tc>
        <w:tc>
          <w:tcPr>
            <w:tcW w:w="1156" w:type="dxa"/>
            <w:noWrap/>
            <w:hideMark/>
          </w:tcPr>
          <w:p w:rsidR="001550DA" w:rsidRPr="001550DA" w:rsidRDefault="001550DA" w:rsidP="001550DA">
            <w:pPr>
              <w:spacing w:line="360" w:lineRule="exact"/>
              <w:jc w:val="both"/>
            </w:pPr>
            <w:r w:rsidRPr="001550DA">
              <w:t>0,0</w:t>
            </w:r>
          </w:p>
        </w:tc>
        <w:tc>
          <w:tcPr>
            <w:tcW w:w="1175" w:type="dxa"/>
            <w:noWrap/>
            <w:hideMark/>
          </w:tcPr>
          <w:p w:rsidR="001550DA" w:rsidRPr="001550DA" w:rsidRDefault="001550DA" w:rsidP="001550DA">
            <w:pPr>
              <w:spacing w:line="360" w:lineRule="exact"/>
              <w:jc w:val="both"/>
            </w:pPr>
            <w:r w:rsidRPr="001550DA">
              <w:t>5,8</w:t>
            </w:r>
          </w:p>
        </w:tc>
        <w:tc>
          <w:tcPr>
            <w:tcW w:w="1021" w:type="dxa"/>
            <w:noWrap/>
            <w:hideMark/>
          </w:tcPr>
          <w:p w:rsidR="001550DA" w:rsidRPr="001550DA" w:rsidRDefault="001550DA" w:rsidP="001550DA">
            <w:pPr>
              <w:spacing w:line="360" w:lineRule="exact"/>
              <w:jc w:val="both"/>
            </w:pPr>
            <w:r w:rsidRPr="001550DA">
              <w:t>#ДЕЛ/0!</w:t>
            </w:r>
          </w:p>
        </w:tc>
      </w:tr>
      <w:tr w:rsidR="001550DA" w:rsidRPr="001550DA" w:rsidTr="001550DA">
        <w:trPr>
          <w:trHeight w:val="495"/>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ПРОЧИЕ НЕНАЛОГОВЫЕ ДОХОДЫ</w:t>
            </w:r>
          </w:p>
        </w:tc>
        <w:tc>
          <w:tcPr>
            <w:tcW w:w="2357" w:type="dxa"/>
            <w:noWrap/>
            <w:hideMark/>
          </w:tcPr>
          <w:p w:rsidR="001550DA" w:rsidRPr="001550DA" w:rsidRDefault="001550DA" w:rsidP="001550DA">
            <w:pPr>
              <w:spacing w:line="360" w:lineRule="exact"/>
              <w:jc w:val="both"/>
            </w:pPr>
            <w:r w:rsidRPr="001550DA">
              <w:t xml:space="preserve"> 000 1170000000 0000 000</w:t>
            </w:r>
          </w:p>
        </w:tc>
        <w:tc>
          <w:tcPr>
            <w:tcW w:w="1156" w:type="dxa"/>
            <w:noWrap/>
            <w:hideMark/>
          </w:tcPr>
          <w:p w:rsidR="001550DA" w:rsidRPr="001550DA" w:rsidRDefault="001550DA" w:rsidP="001550DA">
            <w:pPr>
              <w:spacing w:line="360" w:lineRule="exact"/>
              <w:jc w:val="both"/>
            </w:pPr>
            <w:r w:rsidRPr="001550DA">
              <w:t>1302,0</w:t>
            </w:r>
          </w:p>
        </w:tc>
        <w:tc>
          <w:tcPr>
            <w:tcW w:w="1175" w:type="dxa"/>
            <w:noWrap/>
            <w:hideMark/>
          </w:tcPr>
          <w:p w:rsidR="001550DA" w:rsidRPr="001550DA" w:rsidRDefault="001550DA" w:rsidP="001550DA">
            <w:pPr>
              <w:spacing w:line="360" w:lineRule="exact"/>
              <w:jc w:val="both"/>
            </w:pPr>
            <w:r w:rsidRPr="001550DA">
              <w:t>875,5</w:t>
            </w:r>
          </w:p>
        </w:tc>
        <w:tc>
          <w:tcPr>
            <w:tcW w:w="1021" w:type="dxa"/>
            <w:noWrap/>
            <w:hideMark/>
          </w:tcPr>
          <w:p w:rsidR="001550DA" w:rsidRPr="001550DA" w:rsidRDefault="001550DA" w:rsidP="001550DA">
            <w:pPr>
              <w:spacing w:line="360" w:lineRule="exact"/>
              <w:jc w:val="both"/>
            </w:pPr>
            <w:r w:rsidRPr="001550DA">
              <w:t>67,24</w:t>
            </w:r>
          </w:p>
        </w:tc>
      </w:tr>
      <w:tr w:rsidR="001550DA" w:rsidRPr="001550DA" w:rsidTr="001550DA">
        <w:trPr>
          <w:trHeight w:val="450"/>
        </w:trPr>
        <w:tc>
          <w:tcPr>
            <w:tcW w:w="5631" w:type="dxa"/>
            <w:hideMark/>
          </w:tcPr>
          <w:p w:rsidR="001550DA" w:rsidRPr="001550DA" w:rsidRDefault="001550DA" w:rsidP="001550DA">
            <w:pPr>
              <w:spacing w:line="360" w:lineRule="exact"/>
              <w:jc w:val="both"/>
            </w:pPr>
            <w:r w:rsidRPr="001550DA">
              <w:t xml:space="preserve">  </w:t>
            </w:r>
            <w:r w:rsidRPr="001550DA">
              <w:br/>
              <w:t>Прочие неналоговые доходы</w:t>
            </w:r>
          </w:p>
        </w:tc>
        <w:tc>
          <w:tcPr>
            <w:tcW w:w="2357" w:type="dxa"/>
            <w:noWrap/>
            <w:hideMark/>
          </w:tcPr>
          <w:p w:rsidR="001550DA" w:rsidRPr="001550DA" w:rsidRDefault="001550DA" w:rsidP="001550DA">
            <w:pPr>
              <w:spacing w:line="360" w:lineRule="exact"/>
              <w:jc w:val="both"/>
            </w:pPr>
            <w:r w:rsidRPr="001550DA">
              <w:t xml:space="preserve"> 000 1170500000 0000 180</w:t>
            </w:r>
          </w:p>
        </w:tc>
        <w:tc>
          <w:tcPr>
            <w:tcW w:w="1156" w:type="dxa"/>
            <w:noWrap/>
            <w:hideMark/>
          </w:tcPr>
          <w:p w:rsidR="001550DA" w:rsidRPr="001550DA" w:rsidRDefault="001550DA" w:rsidP="001550DA">
            <w:pPr>
              <w:spacing w:line="360" w:lineRule="exact"/>
              <w:jc w:val="both"/>
            </w:pPr>
            <w:r w:rsidRPr="001550DA">
              <w:t>14,0</w:t>
            </w:r>
          </w:p>
        </w:tc>
        <w:tc>
          <w:tcPr>
            <w:tcW w:w="1175" w:type="dxa"/>
            <w:noWrap/>
            <w:hideMark/>
          </w:tcPr>
          <w:p w:rsidR="001550DA" w:rsidRPr="001550DA" w:rsidRDefault="001550DA" w:rsidP="001550DA">
            <w:pPr>
              <w:spacing w:line="360" w:lineRule="exact"/>
              <w:jc w:val="both"/>
            </w:pPr>
            <w:r w:rsidRPr="001550DA">
              <w:t>6,0</w:t>
            </w:r>
          </w:p>
        </w:tc>
        <w:tc>
          <w:tcPr>
            <w:tcW w:w="1021" w:type="dxa"/>
            <w:noWrap/>
            <w:hideMark/>
          </w:tcPr>
          <w:p w:rsidR="001550DA" w:rsidRPr="001550DA" w:rsidRDefault="001550DA" w:rsidP="001550DA">
            <w:pPr>
              <w:spacing w:line="360" w:lineRule="exact"/>
              <w:jc w:val="both"/>
            </w:pPr>
            <w:r w:rsidRPr="001550DA">
              <w:t>42,86</w:t>
            </w:r>
          </w:p>
        </w:tc>
      </w:tr>
      <w:tr w:rsidR="001550DA" w:rsidRPr="001550DA" w:rsidTr="001550DA">
        <w:trPr>
          <w:trHeight w:val="465"/>
        </w:trPr>
        <w:tc>
          <w:tcPr>
            <w:tcW w:w="5631" w:type="dxa"/>
            <w:hideMark/>
          </w:tcPr>
          <w:p w:rsidR="001550DA" w:rsidRPr="001550DA" w:rsidRDefault="001550DA" w:rsidP="001550DA">
            <w:pPr>
              <w:spacing w:line="360" w:lineRule="exact"/>
              <w:jc w:val="both"/>
            </w:pPr>
            <w:r w:rsidRPr="001550DA">
              <w:t xml:space="preserve">  </w:t>
            </w:r>
            <w:r w:rsidRPr="001550DA">
              <w:br/>
              <w:t>Прочие неналоговые доходы бюджетов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000 1170504014 0000 180</w:t>
            </w:r>
          </w:p>
        </w:tc>
        <w:tc>
          <w:tcPr>
            <w:tcW w:w="1156" w:type="dxa"/>
            <w:noWrap/>
            <w:hideMark/>
          </w:tcPr>
          <w:p w:rsidR="001550DA" w:rsidRPr="001550DA" w:rsidRDefault="001550DA" w:rsidP="001550DA">
            <w:pPr>
              <w:spacing w:line="360" w:lineRule="exact"/>
              <w:jc w:val="both"/>
            </w:pPr>
            <w:r w:rsidRPr="001550DA">
              <w:t>14,0</w:t>
            </w:r>
          </w:p>
        </w:tc>
        <w:tc>
          <w:tcPr>
            <w:tcW w:w="1175" w:type="dxa"/>
            <w:noWrap/>
            <w:hideMark/>
          </w:tcPr>
          <w:p w:rsidR="001550DA" w:rsidRPr="001550DA" w:rsidRDefault="001550DA" w:rsidP="001550DA">
            <w:pPr>
              <w:spacing w:line="360" w:lineRule="exact"/>
              <w:jc w:val="both"/>
            </w:pPr>
            <w:r w:rsidRPr="001550DA">
              <w:t>6,0</w:t>
            </w:r>
          </w:p>
        </w:tc>
        <w:tc>
          <w:tcPr>
            <w:tcW w:w="1021" w:type="dxa"/>
            <w:noWrap/>
            <w:hideMark/>
          </w:tcPr>
          <w:p w:rsidR="001550DA" w:rsidRPr="001550DA" w:rsidRDefault="001550DA" w:rsidP="001550DA">
            <w:pPr>
              <w:spacing w:line="360" w:lineRule="exact"/>
              <w:jc w:val="both"/>
            </w:pPr>
            <w:r w:rsidRPr="001550DA">
              <w:t>42,86</w:t>
            </w:r>
          </w:p>
        </w:tc>
      </w:tr>
      <w:tr w:rsidR="001550DA" w:rsidRPr="001550DA" w:rsidTr="001550DA">
        <w:trPr>
          <w:trHeight w:val="480"/>
        </w:trPr>
        <w:tc>
          <w:tcPr>
            <w:tcW w:w="5631" w:type="dxa"/>
            <w:hideMark/>
          </w:tcPr>
          <w:p w:rsidR="001550DA" w:rsidRPr="001550DA" w:rsidRDefault="001550DA" w:rsidP="001550DA">
            <w:pPr>
              <w:spacing w:line="360" w:lineRule="exact"/>
              <w:jc w:val="both"/>
            </w:pPr>
            <w:r w:rsidRPr="001550DA">
              <w:t xml:space="preserve">  </w:t>
            </w:r>
            <w:r w:rsidRPr="001550DA">
              <w:br/>
              <w:t>Средства самообложения граждан</w:t>
            </w:r>
          </w:p>
        </w:tc>
        <w:tc>
          <w:tcPr>
            <w:tcW w:w="2357" w:type="dxa"/>
            <w:noWrap/>
            <w:hideMark/>
          </w:tcPr>
          <w:p w:rsidR="001550DA" w:rsidRPr="001550DA" w:rsidRDefault="001550DA" w:rsidP="001550DA">
            <w:pPr>
              <w:spacing w:line="360" w:lineRule="exact"/>
              <w:jc w:val="both"/>
            </w:pPr>
            <w:r w:rsidRPr="001550DA">
              <w:t xml:space="preserve"> 000 1171400000 0000 150</w:t>
            </w:r>
          </w:p>
        </w:tc>
        <w:tc>
          <w:tcPr>
            <w:tcW w:w="1156" w:type="dxa"/>
            <w:noWrap/>
            <w:hideMark/>
          </w:tcPr>
          <w:p w:rsidR="001550DA" w:rsidRPr="001550DA" w:rsidRDefault="001550DA" w:rsidP="001550DA">
            <w:pPr>
              <w:spacing w:line="360" w:lineRule="exact"/>
              <w:jc w:val="both"/>
            </w:pPr>
            <w:r w:rsidRPr="001550DA">
              <w:t>333,0</w:t>
            </w:r>
          </w:p>
        </w:tc>
        <w:tc>
          <w:tcPr>
            <w:tcW w:w="1175" w:type="dxa"/>
            <w:noWrap/>
            <w:hideMark/>
          </w:tcPr>
          <w:p w:rsidR="001550DA" w:rsidRPr="001550DA" w:rsidRDefault="001550DA" w:rsidP="001550DA">
            <w:pPr>
              <w:spacing w:line="360" w:lineRule="exact"/>
              <w:jc w:val="both"/>
            </w:pPr>
            <w:r w:rsidRPr="001550DA">
              <w:t>65,0</w:t>
            </w:r>
          </w:p>
        </w:tc>
        <w:tc>
          <w:tcPr>
            <w:tcW w:w="1021" w:type="dxa"/>
            <w:noWrap/>
            <w:hideMark/>
          </w:tcPr>
          <w:p w:rsidR="001550DA" w:rsidRPr="001550DA" w:rsidRDefault="001550DA" w:rsidP="001550DA">
            <w:pPr>
              <w:spacing w:line="360" w:lineRule="exact"/>
              <w:jc w:val="both"/>
            </w:pPr>
            <w:r w:rsidRPr="001550DA">
              <w:t>19,52</w:t>
            </w:r>
          </w:p>
        </w:tc>
      </w:tr>
      <w:tr w:rsidR="001550DA" w:rsidRPr="001550DA" w:rsidTr="001550DA">
        <w:trPr>
          <w:trHeight w:val="660"/>
        </w:trPr>
        <w:tc>
          <w:tcPr>
            <w:tcW w:w="5631" w:type="dxa"/>
            <w:hideMark/>
          </w:tcPr>
          <w:p w:rsidR="001550DA" w:rsidRPr="001550DA" w:rsidRDefault="001550DA" w:rsidP="001550DA">
            <w:pPr>
              <w:spacing w:line="360" w:lineRule="exact"/>
              <w:jc w:val="both"/>
            </w:pPr>
            <w:r w:rsidRPr="001550DA">
              <w:t xml:space="preserve">  </w:t>
            </w:r>
            <w:r w:rsidRPr="001550DA">
              <w:br/>
              <w:t>Средства самообложения граждан, зачисляемые в бюджеты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000 1171402014 0000 150</w:t>
            </w:r>
          </w:p>
        </w:tc>
        <w:tc>
          <w:tcPr>
            <w:tcW w:w="1156" w:type="dxa"/>
            <w:noWrap/>
            <w:hideMark/>
          </w:tcPr>
          <w:p w:rsidR="001550DA" w:rsidRPr="001550DA" w:rsidRDefault="001550DA" w:rsidP="001550DA">
            <w:pPr>
              <w:spacing w:line="360" w:lineRule="exact"/>
              <w:jc w:val="both"/>
            </w:pPr>
            <w:r w:rsidRPr="001550DA">
              <w:t>333,0</w:t>
            </w:r>
          </w:p>
        </w:tc>
        <w:tc>
          <w:tcPr>
            <w:tcW w:w="1175" w:type="dxa"/>
            <w:noWrap/>
            <w:hideMark/>
          </w:tcPr>
          <w:p w:rsidR="001550DA" w:rsidRPr="001550DA" w:rsidRDefault="001550DA" w:rsidP="001550DA">
            <w:pPr>
              <w:spacing w:line="360" w:lineRule="exact"/>
              <w:jc w:val="both"/>
            </w:pPr>
            <w:r w:rsidRPr="001550DA">
              <w:t>65,0</w:t>
            </w:r>
          </w:p>
        </w:tc>
        <w:tc>
          <w:tcPr>
            <w:tcW w:w="1021" w:type="dxa"/>
            <w:noWrap/>
            <w:hideMark/>
          </w:tcPr>
          <w:p w:rsidR="001550DA" w:rsidRPr="001550DA" w:rsidRDefault="001550DA" w:rsidP="001550DA">
            <w:pPr>
              <w:spacing w:line="360" w:lineRule="exact"/>
              <w:jc w:val="both"/>
            </w:pPr>
            <w:r w:rsidRPr="001550DA">
              <w:t>19,52</w:t>
            </w:r>
          </w:p>
        </w:tc>
      </w:tr>
      <w:tr w:rsidR="001550DA" w:rsidRPr="001550DA" w:rsidTr="001550DA">
        <w:trPr>
          <w:trHeight w:val="660"/>
        </w:trPr>
        <w:tc>
          <w:tcPr>
            <w:tcW w:w="5631" w:type="dxa"/>
            <w:hideMark/>
          </w:tcPr>
          <w:p w:rsidR="001550DA" w:rsidRPr="001550DA" w:rsidRDefault="001550DA" w:rsidP="001550DA">
            <w:pPr>
              <w:spacing w:line="360" w:lineRule="exact"/>
              <w:jc w:val="both"/>
            </w:pPr>
            <w:r w:rsidRPr="001550DA">
              <w:t>Инициативные платежи</w:t>
            </w:r>
          </w:p>
        </w:tc>
        <w:tc>
          <w:tcPr>
            <w:tcW w:w="2357" w:type="dxa"/>
            <w:noWrap/>
            <w:hideMark/>
          </w:tcPr>
          <w:p w:rsidR="001550DA" w:rsidRPr="001550DA" w:rsidRDefault="001550DA" w:rsidP="001550DA">
            <w:pPr>
              <w:spacing w:line="360" w:lineRule="exact"/>
              <w:jc w:val="both"/>
            </w:pPr>
            <w:r w:rsidRPr="001550DA">
              <w:t>000  1171500000 0000 150</w:t>
            </w:r>
          </w:p>
        </w:tc>
        <w:tc>
          <w:tcPr>
            <w:tcW w:w="1156" w:type="dxa"/>
            <w:noWrap/>
            <w:hideMark/>
          </w:tcPr>
          <w:p w:rsidR="001550DA" w:rsidRPr="001550DA" w:rsidRDefault="001550DA" w:rsidP="001550DA">
            <w:pPr>
              <w:spacing w:line="360" w:lineRule="exact"/>
              <w:jc w:val="both"/>
            </w:pPr>
            <w:r w:rsidRPr="001550DA">
              <w:t>955,0</w:t>
            </w:r>
          </w:p>
        </w:tc>
        <w:tc>
          <w:tcPr>
            <w:tcW w:w="1175" w:type="dxa"/>
            <w:noWrap/>
            <w:hideMark/>
          </w:tcPr>
          <w:p w:rsidR="001550DA" w:rsidRPr="001550DA" w:rsidRDefault="001550DA" w:rsidP="001550DA">
            <w:pPr>
              <w:spacing w:line="360" w:lineRule="exact"/>
              <w:jc w:val="both"/>
            </w:pPr>
            <w:r w:rsidRPr="001550DA">
              <w:t>804,5</w:t>
            </w:r>
          </w:p>
        </w:tc>
        <w:tc>
          <w:tcPr>
            <w:tcW w:w="1021" w:type="dxa"/>
            <w:noWrap/>
            <w:hideMark/>
          </w:tcPr>
          <w:p w:rsidR="001550DA" w:rsidRPr="001550DA" w:rsidRDefault="001550DA" w:rsidP="001550DA">
            <w:pPr>
              <w:spacing w:line="360" w:lineRule="exact"/>
              <w:jc w:val="both"/>
            </w:pPr>
            <w:r w:rsidRPr="001550DA">
              <w:t>84,24</w:t>
            </w:r>
          </w:p>
        </w:tc>
      </w:tr>
      <w:tr w:rsidR="001550DA" w:rsidRPr="001550DA" w:rsidTr="001550DA">
        <w:trPr>
          <w:trHeight w:val="660"/>
        </w:trPr>
        <w:tc>
          <w:tcPr>
            <w:tcW w:w="5631" w:type="dxa"/>
            <w:hideMark/>
          </w:tcPr>
          <w:p w:rsidR="001550DA" w:rsidRPr="001550DA" w:rsidRDefault="001550DA" w:rsidP="001550DA">
            <w:pPr>
              <w:spacing w:line="360" w:lineRule="exact"/>
              <w:jc w:val="both"/>
            </w:pPr>
            <w:r w:rsidRPr="001550DA">
              <w:t>Инициативные платежи,  зачисляемые в бюджеты муниципальных округов</w:t>
            </w:r>
          </w:p>
        </w:tc>
        <w:tc>
          <w:tcPr>
            <w:tcW w:w="2357" w:type="dxa"/>
            <w:noWrap/>
            <w:hideMark/>
          </w:tcPr>
          <w:p w:rsidR="001550DA" w:rsidRPr="001550DA" w:rsidRDefault="001550DA" w:rsidP="001550DA">
            <w:pPr>
              <w:spacing w:line="360" w:lineRule="exact"/>
              <w:jc w:val="both"/>
            </w:pPr>
            <w:r w:rsidRPr="001550DA">
              <w:t>000 1171502014 0000 150</w:t>
            </w:r>
          </w:p>
        </w:tc>
        <w:tc>
          <w:tcPr>
            <w:tcW w:w="1156" w:type="dxa"/>
            <w:noWrap/>
            <w:hideMark/>
          </w:tcPr>
          <w:p w:rsidR="001550DA" w:rsidRPr="001550DA" w:rsidRDefault="001550DA" w:rsidP="001550DA">
            <w:pPr>
              <w:spacing w:line="360" w:lineRule="exact"/>
              <w:jc w:val="both"/>
            </w:pPr>
            <w:r w:rsidRPr="001550DA">
              <w:t>955,0</w:t>
            </w:r>
          </w:p>
        </w:tc>
        <w:tc>
          <w:tcPr>
            <w:tcW w:w="1175" w:type="dxa"/>
            <w:noWrap/>
            <w:hideMark/>
          </w:tcPr>
          <w:p w:rsidR="001550DA" w:rsidRPr="001550DA" w:rsidRDefault="001550DA" w:rsidP="001550DA">
            <w:pPr>
              <w:spacing w:line="360" w:lineRule="exact"/>
              <w:jc w:val="both"/>
            </w:pPr>
            <w:r w:rsidRPr="001550DA">
              <w:t>804,5</w:t>
            </w:r>
          </w:p>
        </w:tc>
        <w:tc>
          <w:tcPr>
            <w:tcW w:w="1021" w:type="dxa"/>
            <w:noWrap/>
            <w:hideMark/>
          </w:tcPr>
          <w:p w:rsidR="001550DA" w:rsidRPr="001550DA" w:rsidRDefault="001550DA" w:rsidP="001550DA">
            <w:pPr>
              <w:spacing w:line="360" w:lineRule="exact"/>
              <w:jc w:val="both"/>
            </w:pPr>
            <w:r w:rsidRPr="001550DA">
              <w:t>84,24</w:t>
            </w:r>
          </w:p>
        </w:tc>
      </w:tr>
      <w:tr w:rsidR="001550DA" w:rsidRPr="001550DA" w:rsidTr="001550DA">
        <w:trPr>
          <w:trHeight w:val="480"/>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БЕЗВОЗМЕЗДНЫЕ ПОСТУПЛЕНИЯ</w:t>
            </w:r>
          </w:p>
        </w:tc>
        <w:tc>
          <w:tcPr>
            <w:tcW w:w="2357" w:type="dxa"/>
            <w:noWrap/>
            <w:hideMark/>
          </w:tcPr>
          <w:p w:rsidR="001550DA" w:rsidRPr="001550DA" w:rsidRDefault="001550DA" w:rsidP="001550DA">
            <w:pPr>
              <w:spacing w:line="360" w:lineRule="exact"/>
              <w:jc w:val="both"/>
            </w:pPr>
            <w:r w:rsidRPr="001550DA">
              <w:t xml:space="preserve"> 000 2000000000 0000 000</w:t>
            </w:r>
          </w:p>
        </w:tc>
        <w:tc>
          <w:tcPr>
            <w:tcW w:w="1156" w:type="dxa"/>
            <w:noWrap/>
            <w:hideMark/>
          </w:tcPr>
          <w:p w:rsidR="001550DA" w:rsidRPr="001550DA" w:rsidRDefault="001550DA" w:rsidP="001550DA">
            <w:pPr>
              <w:spacing w:line="360" w:lineRule="exact"/>
              <w:jc w:val="both"/>
            </w:pPr>
            <w:r w:rsidRPr="001550DA">
              <w:t>156590,5</w:t>
            </w:r>
          </w:p>
        </w:tc>
        <w:tc>
          <w:tcPr>
            <w:tcW w:w="1175" w:type="dxa"/>
            <w:noWrap/>
            <w:hideMark/>
          </w:tcPr>
          <w:p w:rsidR="001550DA" w:rsidRPr="001550DA" w:rsidRDefault="001550DA" w:rsidP="001550DA">
            <w:pPr>
              <w:spacing w:line="360" w:lineRule="exact"/>
              <w:jc w:val="both"/>
            </w:pPr>
            <w:r w:rsidRPr="001550DA">
              <w:t>21419,7</w:t>
            </w:r>
          </w:p>
        </w:tc>
        <w:tc>
          <w:tcPr>
            <w:tcW w:w="1021" w:type="dxa"/>
            <w:noWrap/>
            <w:hideMark/>
          </w:tcPr>
          <w:p w:rsidR="001550DA" w:rsidRPr="001550DA" w:rsidRDefault="001550DA" w:rsidP="001550DA">
            <w:pPr>
              <w:spacing w:line="360" w:lineRule="exact"/>
              <w:jc w:val="both"/>
            </w:pPr>
            <w:r w:rsidRPr="001550DA">
              <w:t>13,68</w:t>
            </w:r>
          </w:p>
        </w:tc>
      </w:tr>
      <w:tr w:rsidR="001550DA" w:rsidRPr="001550DA" w:rsidTr="001550DA">
        <w:trPr>
          <w:trHeight w:val="615"/>
        </w:trPr>
        <w:tc>
          <w:tcPr>
            <w:tcW w:w="5631" w:type="dxa"/>
            <w:hideMark/>
          </w:tcPr>
          <w:p w:rsidR="001550DA" w:rsidRPr="001550DA" w:rsidRDefault="001550DA" w:rsidP="001550DA">
            <w:pPr>
              <w:spacing w:line="360" w:lineRule="exact"/>
              <w:jc w:val="both"/>
              <w:rPr>
                <w:b/>
                <w:bCs/>
              </w:rPr>
            </w:pPr>
            <w:r w:rsidRPr="001550DA">
              <w:rPr>
                <w:b/>
                <w:bCs/>
              </w:rPr>
              <w:t xml:space="preserve">  </w:t>
            </w:r>
            <w:r w:rsidRPr="001550DA">
              <w:rPr>
                <w:b/>
                <w:bCs/>
              </w:rPr>
              <w:br/>
              <w:t xml:space="preserve">БЕЗВОЗМЕЗДНЫЕ ПОСТУПЛЕНИЯ ОТ ДРУГИХ БЮДЖЕТОВ БЮДЖЕТНОЙ СИСТЕМЫ </w:t>
            </w:r>
            <w:r w:rsidRPr="001550DA">
              <w:rPr>
                <w:b/>
                <w:bCs/>
              </w:rPr>
              <w:lastRenderedPageBreak/>
              <w:t>РОССИЙСКОЙ ФЕДЕРАЦИИ</w:t>
            </w:r>
          </w:p>
        </w:tc>
        <w:tc>
          <w:tcPr>
            <w:tcW w:w="2357" w:type="dxa"/>
            <w:noWrap/>
            <w:hideMark/>
          </w:tcPr>
          <w:p w:rsidR="001550DA" w:rsidRPr="001550DA" w:rsidRDefault="001550DA" w:rsidP="001550DA">
            <w:pPr>
              <w:spacing w:line="360" w:lineRule="exact"/>
              <w:jc w:val="both"/>
            </w:pPr>
            <w:r w:rsidRPr="001550DA">
              <w:lastRenderedPageBreak/>
              <w:t xml:space="preserve"> 000 2020000000 0000 000</w:t>
            </w:r>
          </w:p>
        </w:tc>
        <w:tc>
          <w:tcPr>
            <w:tcW w:w="1156" w:type="dxa"/>
            <w:noWrap/>
            <w:hideMark/>
          </w:tcPr>
          <w:p w:rsidR="001550DA" w:rsidRPr="001550DA" w:rsidRDefault="001550DA" w:rsidP="001550DA">
            <w:pPr>
              <w:spacing w:line="360" w:lineRule="exact"/>
              <w:jc w:val="both"/>
            </w:pPr>
            <w:r w:rsidRPr="001550DA">
              <w:t>155954,4</w:t>
            </w:r>
          </w:p>
        </w:tc>
        <w:tc>
          <w:tcPr>
            <w:tcW w:w="1175" w:type="dxa"/>
            <w:noWrap/>
            <w:hideMark/>
          </w:tcPr>
          <w:p w:rsidR="001550DA" w:rsidRPr="001550DA" w:rsidRDefault="001550DA" w:rsidP="001550DA">
            <w:pPr>
              <w:spacing w:line="360" w:lineRule="exact"/>
              <w:jc w:val="both"/>
            </w:pPr>
            <w:r w:rsidRPr="001550DA">
              <w:t>21283,8</w:t>
            </w:r>
          </w:p>
        </w:tc>
        <w:tc>
          <w:tcPr>
            <w:tcW w:w="1021" w:type="dxa"/>
            <w:noWrap/>
            <w:hideMark/>
          </w:tcPr>
          <w:p w:rsidR="001550DA" w:rsidRPr="001550DA" w:rsidRDefault="001550DA" w:rsidP="001550DA">
            <w:pPr>
              <w:spacing w:line="360" w:lineRule="exact"/>
              <w:jc w:val="both"/>
            </w:pPr>
            <w:r w:rsidRPr="001550DA">
              <w:t>13,65</w:t>
            </w:r>
          </w:p>
        </w:tc>
      </w:tr>
      <w:tr w:rsidR="001550DA" w:rsidRPr="001550DA" w:rsidTr="001550DA">
        <w:trPr>
          <w:trHeight w:val="435"/>
        </w:trPr>
        <w:tc>
          <w:tcPr>
            <w:tcW w:w="5631" w:type="dxa"/>
            <w:hideMark/>
          </w:tcPr>
          <w:p w:rsidR="001550DA" w:rsidRPr="001550DA" w:rsidRDefault="001550DA" w:rsidP="001550DA">
            <w:pPr>
              <w:spacing w:line="360" w:lineRule="exact"/>
              <w:jc w:val="both"/>
            </w:pPr>
            <w:r w:rsidRPr="001550DA">
              <w:t xml:space="preserve">  </w:t>
            </w:r>
            <w:r w:rsidRPr="001550DA">
              <w:br/>
              <w:t>Дотации бюджетам бюджетной системы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000 2021000000 0000 150</w:t>
            </w:r>
          </w:p>
        </w:tc>
        <w:tc>
          <w:tcPr>
            <w:tcW w:w="1156" w:type="dxa"/>
            <w:noWrap/>
            <w:hideMark/>
          </w:tcPr>
          <w:p w:rsidR="001550DA" w:rsidRPr="001550DA" w:rsidRDefault="001550DA" w:rsidP="001550DA">
            <w:pPr>
              <w:spacing w:line="360" w:lineRule="exact"/>
              <w:jc w:val="both"/>
            </w:pPr>
            <w:r w:rsidRPr="001550DA">
              <w:t>38657,0</w:t>
            </w:r>
          </w:p>
        </w:tc>
        <w:tc>
          <w:tcPr>
            <w:tcW w:w="1175" w:type="dxa"/>
            <w:noWrap/>
            <w:hideMark/>
          </w:tcPr>
          <w:p w:rsidR="001550DA" w:rsidRPr="001550DA" w:rsidRDefault="001550DA" w:rsidP="001550DA">
            <w:pPr>
              <w:spacing w:line="360" w:lineRule="exact"/>
              <w:jc w:val="both"/>
            </w:pPr>
            <w:r w:rsidRPr="001550DA">
              <w:t>6442,8</w:t>
            </w:r>
          </w:p>
        </w:tc>
        <w:tc>
          <w:tcPr>
            <w:tcW w:w="1021" w:type="dxa"/>
            <w:noWrap/>
            <w:hideMark/>
          </w:tcPr>
          <w:p w:rsidR="001550DA" w:rsidRPr="001550DA" w:rsidRDefault="001550DA" w:rsidP="001550DA">
            <w:pPr>
              <w:spacing w:line="360" w:lineRule="exact"/>
              <w:jc w:val="both"/>
            </w:pPr>
            <w:r w:rsidRPr="001550DA">
              <w:t>16,67</w:t>
            </w:r>
          </w:p>
        </w:tc>
      </w:tr>
      <w:tr w:rsidR="001550DA" w:rsidRPr="001550DA" w:rsidTr="001550DA">
        <w:trPr>
          <w:trHeight w:val="420"/>
        </w:trPr>
        <w:tc>
          <w:tcPr>
            <w:tcW w:w="5631" w:type="dxa"/>
            <w:hideMark/>
          </w:tcPr>
          <w:p w:rsidR="001550DA" w:rsidRPr="001550DA" w:rsidRDefault="001550DA" w:rsidP="001550DA">
            <w:pPr>
              <w:spacing w:line="360" w:lineRule="exact"/>
              <w:jc w:val="both"/>
            </w:pPr>
            <w:r w:rsidRPr="001550DA">
              <w:t xml:space="preserve">  </w:t>
            </w:r>
            <w:r w:rsidRPr="001550DA">
              <w:br/>
              <w:t>Дотации на выравнивание бюджетной обеспеченности</w:t>
            </w:r>
          </w:p>
        </w:tc>
        <w:tc>
          <w:tcPr>
            <w:tcW w:w="2357" w:type="dxa"/>
            <w:noWrap/>
            <w:hideMark/>
          </w:tcPr>
          <w:p w:rsidR="001550DA" w:rsidRPr="001550DA" w:rsidRDefault="001550DA" w:rsidP="001550DA">
            <w:pPr>
              <w:spacing w:line="360" w:lineRule="exact"/>
              <w:jc w:val="both"/>
            </w:pPr>
            <w:r w:rsidRPr="001550DA">
              <w:t xml:space="preserve"> 000 2021500100 0000 150</w:t>
            </w:r>
          </w:p>
        </w:tc>
        <w:tc>
          <w:tcPr>
            <w:tcW w:w="1156" w:type="dxa"/>
            <w:noWrap/>
            <w:hideMark/>
          </w:tcPr>
          <w:p w:rsidR="001550DA" w:rsidRPr="001550DA" w:rsidRDefault="001550DA" w:rsidP="001550DA">
            <w:pPr>
              <w:spacing w:line="360" w:lineRule="exact"/>
              <w:jc w:val="both"/>
            </w:pPr>
            <w:r w:rsidRPr="001550DA">
              <w:t>38657,0</w:t>
            </w:r>
          </w:p>
        </w:tc>
        <w:tc>
          <w:tcPr>
            <w:tcW w:w="1175" w:type="dxa"/>
            <w:noWrap/>
            <w:hideMark/>
          </w:tcPr>
          <w:p w:rsidR="001550DA" w:rsidRPr="001550DA" w:rsidRDefault="001550DA" w:rsidP="001550DA">
            <w:pPr>
              <w:spacing w:line="360" w:lineRule="exact"/>
              <w:jc w:val="both"/>
            </w:pPr>
            <w:r w:rsidRPr="001550DA">
              <w:t>6442,8</w:t>
            </w:r>
          </w:p>
        </w:tc>
        <w:tc>
          <w:tcPr>
            <w:tcW w:w="1021" w:type="dxa"/>
            <w:noWrap/>
            <w:hideMark/>
          </w:tcPr>
          <w:p w:rsidR="001550DA" w:rsidRPr="001550DA" w:rsidRDefault="001550DA" w:rsidP="001550DA">
            <w:pPr>
              <w:spacing w:line="360" w:lineRule="exact"/>
              <w:jc w:val="both"/>
            </w:pPr>
            <w:r w:rsidRPr="001550DA">
              <w:t>16,67</w:t>
            </w:r>
          </w:p>
        </w:tc>
      </w:tr>
      <w:tr w:rsidR="001550DA" w:rsidRPr="001550DA" w:rsidTr="001550DA">
        <w:trPr>
          <w:trHeight w:val="795"/>
        </w:trPr>
        <w:tc>
          <w:tcPr>
            <w:tcW w:w="5631" w:type="dxa"/>
            <w:hideMark/>
          </w:tcPr>
          <w:p w:rsidR="001550DA" w:rsidRPr="001550DA" w:rsidRDefault="001550DA" w:rsidP="001550DA">
            <w:pPr>
              <w:spacing w:line="360" w:lineRule="exact"/>
              <w:jc w:val="both"/>
            </w:pPr>
            <w:r w:rsidRPr="001550DA">
              <w:t xml:space="preserve">  </w:t>
            </w:r>
            <w:r w:rsidRPr="001550DA">
              <w:br/>
              <w:t>Дотации бюджетам муниципальных округов на выравнивание бюджетной обеспеченности из бюджета субъекта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000 2021500114 0000 150</w:t>
            </w:r>
          </w:p>
        </w:tc>
        <w:tc>
          <w:tcPr>
            <w:tcW w:w="1156" w:type="dxa"/>
            <w:noWrap/>
            <w:hideMark/>
          </w:tcPr>
          <w:p w:rsidR="001550DA" w:rsidRPr="001550DA" w:rsidRDefault="001550DA" w:rsidP="001550DA">
            <w:pPr>
              <w:spacing w:line="360" w:lineRule="exact"/>
              <w:jc w:val="both"/>
            </w:pPr>
            <w:r w:rsidRPr="001550DA">
              <w:t>38657,0</w:t>
            </w:r>
          </w:p>
        </w:tc>
        <w:tc>
          <w:tcPr>
            <w:tcW w:w="1175" w:type="dxa"/>
            <w:noWrap/>
            <w:hideMark/>
          </w:tcPr>
          <w:p w:rsidR="001550DA" w:rsidRPr="001550DA" w:rsidRDefault="001550DA" w:rsidP="001550DA">
            <w:pPr>
              <w:spacing w:line="360" w:lineRule="exact"/>
              <w:jc w:val="both"/>
            </w:pPr>
            <w:r w:rsidRPr="001550DA">
              <w:t>6442,8</w:t>
            </w:r>
          </w:p>
        </w:tc>
        <w:tc>
          <w:tcPr>
            <w:tcW w:w="1021" w:type="dxa"/>
            <w:noWrap/>
            <w:hideMark/>
          </w:tcPr>
          <w:p w:rsidR="001550DA" w:rsidRPr="001550DA" w:rsidRDefault="001550DA" w:rsidP="001550DA">
            <w:pPr>
              <w:spacing w:line="360" w:lineRule="exact"/>
              <w:jc w:val="both"/>
            </w:pPr>
            <w:r w:rsidRPr="001550DA">
              <w:t>16,67</w:t>
            </w:r>
          </w:p>
        </w:tc>
      </w:tr>
      <w:tr w:rsidR="001550DA" w:rsidRPr="001550DA" w:rsidTr="001550DA">
        <w:trPr>
          <w:trHeight w:val="615"/>
        </w:trPr>
        <w:tc>
          <w:tcPr>
            <w:tcW w:w="5631" w:type="dxa"/>
            <w:hideMark/>
          </w:tcPr>
          <w:p w:rsidR="001550DA" w:rsidRPr="001550DA" w:rsidRDefault="001550DA" w:rsidP="001550DA">
            <w:pPr>
              <w:spacing w:line="360" w:lineRule="exact"/>
              <w:jc w:val="both"/>
            </w:pPr>
            <w:r w:rsidRPr="001550DA">
              <w:t xml:space="preserve">  </w:t>
            </w:r>
            <w:r w:rsidRPr="001550DA">
              <w:br/>
              <w:t>Субсидии бюджетам бюджетной системы Российской Федерации (межбюджетные субсидии)</w:t>
            </w:r>
          </w:p>
        </w:tc>
        <w:tc>
          <w:tcPr>
            <w:tcW w:w="2357" w:type="dxa"/>
            <w:noWrap/>
            <w:hideMark/>
          </w:tcPr>
          <w:p w:rsidR="001550DA" w:rsidRPr="001550DA" w:rsidRDefault="001550DA" w:rsidP="001550DA">
            <w:pPr>
              <w:spacing w:line="360" w:lineRule="exact"/>
              <w:jc w:val="both"/>
            </w:pPr>
            <w:r w:rsidRPr="001550DA">
              <w:t xml:space="preserve"> 000 2022000000 0000 150</w:t>
            </w:r>
          </w:p>
        </w:tc>
        <w:tc>
          <w:tcPr>
            <w:tcW w:w="1156" w:type="dxa"/>
            <w:noWrap/>
            <w:hideMark/>
          </w:tcPr>
          <w:p w:rsidR="001550DA" w:rsidRPr="001550DA" w:rsidRDefault="001550DA" w:rsidP="001550DA">
            <w:pPr>
              <w:spacing w:line="360" w:lineRule="exact"/>
              <w:jc w:val="both"/>
            </w:pPr>
            <w:r w:rsidRPr="001550DA">
              <w:t>93807,5</w:t>
            </w:r>
          </w:p>
        </w:tc>
        <w:tc>
          <w:tcPr>
            <w:tcW w:w="1175" w:type="dxa"/>
            <w:noWrap/>
            <w:hideMark/>
          </w:tcPr>
          <w:p w:rsidR="001550DA" w:rsidRPr="001550DA" w:rsidRDefault="001550DA" w:rsidP="001550DA">
            <w:pPr>
              <w:spacing w:line="360" w:lineRule="exact"/>
              <w:jc w:val="both"/>
            </w:pPr>
            <w:r w:rsidRPr="001550DA">
              <w:t>11561,7</w:t>
            </w:r>
          </w:p>
        </w:tc>
        <w:tc>
          <w:tcPr>
            <w:tcW w:w="1021" w:type="dxa"/>
            <w:noWrap/>
            <w:hideMark/>
          </w:tcPr>
          <w:p w:rsidR="001550DA" w:rsidRPr="001550DA" w:rsidRDefault="001550DA" w:rsidP="001550DA">
            <w:pPr>
              <w:spacing w:line="360" w:lineRule="exact"/>
              <w:jc w:val="both"/>
            </w:pPr>
            <w:r w:rsidRPr="001550DA">
              <w:t>12,32</w:t>
            </w:r>
          </w:p>
        </w:tc>
      </w:tr>
      <w:tr w:rsidR="001550DA" w:rsidRPr="001550DA" w:rsidTr="001550DA">
        <w:trPr>
          <w:trHeight w:val="1305"/>
        </w:trPr>
        <w:tc>
          <w:tcPr>
            <w:tcW w:w="5631" w:type="dxa"/>
            <w:hideMark/>
          </w:tcPr>
          <w:p w:rsidR="001550DA" w:rsidRPr="001550DA" w:rsidRDefault="001550DA" w:rsidP="001550DA">
            <w:pPr>
              <w:spacing w:line="360" w:lineRule="exact"/>
              <w:jc w:val="both"/>
            </w:pPr>
            <w:r w:rsidRPr="001550DA">
              <w:t xml:space="preserve">  </w:t>
            </w:r>
            <w:r w:rsidRPr="001550DA">
              <w:b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57" w:type="dxa"/>
            <w:noWrap/>
            <w:hideMark/>
          </w:tcPr>
          <w:p w:rsidR="001550DA" w:rsidRPr="001550DA" w:rsidRDefault="001550DA" w:rsidP="001550DA">
            <w:pPr>
              <w:spacing w:line="360" w:lineRule="exact"/>
              <w:jc w:val="both"/>
            </w:pPr>
            <w:r w:rsidRPr="001550DA">
              <w:t xml:space="preserve"> 000 2022021600 0000 150</w:t>
            </w:r>
          </w:p>
        </w:tc>
        <w:tc>
          <w:tcPr>
            <w:tcW w:w="1156" w:type="dxa"/>
            <w:noWrap/>
            <w:hideMark/>
          </w:tcPr>
          <w:p w:rsidR="001550DA" w:rsidRPr="001550DA" w:rsidRDefault="001550DA" w:rsidP="001550DA">
            <w:pPr>
              <w:spacing w:line="360" w:lineRule="exact"/>
              <w:jc w:val="both"/>
            </w:pPr>
            <w:r w:rsidRPr="001550DA">
              <w:t>42779,0</w:t>
            </w:r>
          </w:p>
        </w:tc>
        <w:tc>
          <w:tcPr>
            <w:tcW w:w="1175" w:type="dxa"/>
            <w:noWrap/>
            <w:hideMark/>
          </w:tcPr>
          <w:p w:rsidR="001550DA" w:rsidRPr="001550DA" w:rsidRDefault="001550DA" w:rsidP="001550DA">
            <w:pPr>
              <w:spacing w:line="360" w:lineRule="exact"/>
              <w:jc w:val="both"/>
            </w:pPr>
            <w:r w:rsidRPr="001550DA">
              <w:t>3646,1</w:t>
            </w:r>
          </w:p>
        </w:tc>
        <w:tc>
          <w:tcPr>
            <w:tcW w:w="1021" w:type="dxa"/>
            <w:noWrap/>
            <w:hideMark/>
          </w:tcPr>
          <w:p w:rsidR="001550DA" w:rsidRPr="001550DA" w:rsidRDefault="001550DA" w:rsidP="001550DA">
            <w:pPr>
              <w:spacing w:line="360" w:lineRule="exact"/>
              <w:jc w:val="both"/>
            </w:pPr>
            <w:r w:rsidRPr="001550DA">
              <w:t>8,52</w:t>
            </w:r>
          </w:p>
        </w:tc>
      </w:tr>
      <w:tr w:rsidR="001550DA" w:rsidRPr="001550DA" w:rsidTr="001550DA">
        <w:trPr>
          <w:trHeight w:val="1425"/>
        </w:trPr>
        <w:tc>
          <w:tcPr>
            <w:tcW w:w="5631" w:type="dxa"/>
            <w:hideMark/>
          </w:tcPr>
          <w:p w:rsidR="001550DA" w:rsidRPr="001550DA" w:rsidRDefault="001550DA" w:rsidP="001550DA">
            <w:pPr>
              <w:spacing w:line="360" w:lineRule="exact"/>
              <w:jc w:val="both"/>
            </w:pPr>
            <w:r w:rsidRPr="001550DA">
              <w:t xml:space="preserve">  </w:t>
            </w:r>
            <w:r w:rsidRPr="001550DA">
              <w:b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w:t>
            </w:r>
            <w:r w:rsidRPr="001550DA">
              <w:lastRenderedPageBreak/>
              <w:t>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57" w:type="dxa"/>
            <w:noWrap/>
            <w:hideMark/>
          </w:tcPr>
          <w:p w:rsidR="001550DA" w:rsidRPr="001550DA" w:rsidRDefault="001550DA" w:rsidP="001550DA">
            <w:pPr>
              <w:spacing w:line="360" w:lineRule="exact"/>
              <w:jc w:val="both"/>
            </w:pPr>
            <w:r w:rsidRPr="001550DA">
              <w:lastRenderedPageBreak/>
              <w:t xml:space="preserve"> 000 2022021614 0000 150</w:t>
            </w:r>
          </w:p>
        </w:tc>
        <w:tc>
          <w:tcPr>
            <w:tcW w:w="1156" w:type="dxa"/>
            <w:noWrap/>
            <w:hideMark/>
          </w:tcPr>
          <w:p w:rsidR="001550DA" w:rsidRPr="001550DA" w:rsidRDefault="001550DA" w:rsidP="001550DA">
            <w:pPr>
              <w:spacing w:line="360" w:lineRule="exact"/>
              <w:jc w:val="both"/>
            </w:pPr>
            <w:r w:rsidRPr="001550DA">
              <w:t>42779,0</w:t>
            </w:r>
          </w:p>
        </w:tc>
        <w:tc>
          <w:tcPr>
            <w:tcW w:w="1175" w:type="dxa"/>
            <w:noWrap/>
            <w:hideMark/>
          </w:tcPr>
          <w:p w:rsidR="001550DA" w:rsidRPr="001550DA" w:rsidRDefault="001550DA" w:rsidP="001550DA">
            <w:pPr>
              <w:spacing w:line="360" w:lineRule="exact"/>
              <w:jc w:val="both"/>
            </w:pPr>
            <w:r w:rsidRPr="001550DA">
              <w:t>3646,1</w:t>
            </w:r>
          </w:p>
        </w:tc>
        <w:tc>
          <w:tcPr>
            <w:tcW w:w="1021" w:type="dxa"/>
            <w:noWrap/>
            <w:hideMark/>
          </w:tcPr>
          <w:p w:rsidR="001550DA" w:rsidRPr="001550DA" w:rsidRDefault="001550DA" w:rsidP="001550DA">
            <w:pPr>
              <w:spacing w:line="360" w:lineRule="exact"/>
              <w:jc w:val="both"/>
            </w:pPr>
            <w:r w:rsidRPr="001550DA">
              <w:t>8,52</w:t>
            </w:r>
          </w:p>
        </w:tc>
      </w:tr>
      <w:tr w:rsidR="001550DA" w:rsidRPr="001550DA" w:rsidTr="001550DA">
        <w:trPr>
          <w:trHeight w:val="390"/>
        </w:trPr>
        <w:tc>
          <w:tcPr>
            <w:tcW w:w="5631" w:type="dxa"/>
            <w:hideMark/>
          </w:tcPr>
          <w:p w:rsidR="001550DA" w:rsidRPr="001550DA" w:rsidRDefault="001550DA" w:rsidP="001550DA">
            <w:pPr>
              <w:spacing w:line="360" w:lineRule="exact"/>
              <w:jc w:val="both"/>
            </w:pPr>
            <w:r w:rsidRPr="001550DA">
              <w:t>Субсидии бюджетам на поддержку отрасли культуры</w:t>
            </w:r>
          </w:p>
        </w:tc>
        <w:tc>
          <w:tcPr>
            <w:tcW w:w="2357" w:type="dxa"/>
            <w:noWrap/>
            <w:hideMark/>
          </w:tcPr>
          <w:p w:rsidR="001550DA" w:rsidRPr="001550DA" w:rsidRDefault="001550DA" w:rsidP="001550DA">
            <w:pPr>
              <w:spacing w:line="360" w:lineRule="exact"/>
              <w:jc w:val="both"/>
            </w:pPr>
            <w:r w:rsidRPr="001550DA">
              <w:t xml:space="preserve"> 000 2022551900 0000 150</w:t>
            </w:r>
          </w:p>
        </w:tc>
        <w:tc>
          <w:tcPr>
            <w:tcW w:w="1156" w:type="dxa"/>
            <w:noWrap/>
            <w:hideMark/>
          </w:tcPr>
          <w:p w:rsidR="001550DA" w:rsidRPr="001550DA" w:rsidRDefault="001550DA" w:rsidP="001550DA">
            <w:pPr>
              <w:spacing w:line="360" w:lineRule="exact"/>
              <w:jc w:val="both"/>
            </w:pPr>
            <w:r w:rsidRPr="001550DA">
              <w:t>5828,4</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540"/>
        </w:trPr>
        <w:tc>
          <w:tcPr>
            <w:tcW w:w="5631" w:type="dxa"/>
            <w:hideMark/>
          </w:tcPr>
          <w:p w:rsidR="001550DA" w:rsidRPr="001550DA" w:rsidRDefault="001550DA" w:rsidP="001550DA">
            <w:pPr>
              <w:spacing w:line="360" w:lineRule="exact"/>
              <w:jc w:val="both"/>
            </w:pPr>
            <w:r w:rsidRPr="001550DA">
              <w:t>Субсидии бюджетам муниципальных округов на поддержку отрасли культуры</w:t>
            </w:r>
          </w:p>
        </w:tc>
        <w:tc>
          <w:tcPr>
            <w:tcW w:w="2357" w:type="dxa"/>
            <w:noWrap/>
            <w:hideMark/>
          </w:tcPr>
          <w:p w:rsidR="001550DA" w:rsidRPr="001550DA" w:rsidRDefault="001550DA" w:rsidP="001550DA">
            <w:pPr>
              <w:spacing w:line="360" w:lineRule="exact"/>
              <w:jc w:val="both"/>
            </w:pPr>
            <w:r w:rsidRPr="001550DA">
              <w:t xml:space="preserve"> 000 2022551914 0000 150</w:t>
            </w:r>
          </w:p>
        </w:tc>
        <w:tc>
          <w:tcPr>
            <w:tcW w:w="1156" w:type="dxa"/>
            <w:noWrap/>
            <w:hideMark/>
          </w:tcPr>
          <w:p w:rsidR="001550DA" w:rsidRPr="001550DA" w:rsidRDefault="001550DA" w:rsidP="001550DA">
            <w:pPr>
              <w:spacing w:line="360" w:lineRule="exact"/>
              <w:jc w:val="both"/>
            </w:pPr>
            <w:r w:rsidRPr="001550DA">
              <w:t>5828,4</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540"/>
        </w:trPr>
        <w:tc>
          <w:tcPr>
            <w:tcW w:w="5631" w:type="dxa"/>
            <w:hideMark/>
          </w:tcPr>
          <w:p w:rsidR="001550DA" w:rsidRPr="001550DA" w:rsidRDefault="001550DA" w:rsidP="001550DA">
            <w:pPr>
              <w:spacing w:line="360" w:lineRule="exact"/>
              <w:jc w:val="both"/>
            </w:pPr>
            <w:r w:rsidRPr="001550DA">
              <w:t xml:space="preserve"> Субсидии бюджетам на подготовку проектов межевания земельных участков и на проведение кадастровых работ</w:t>
            </w:r>
          </w:p>
        </w:tc>
        <w:tc>
          <w:tcPr>
            <w:tcW w:w="2357" w:type="dxa"/>
            <w:noWrap/>
            <w:hideMark/>
          </w:tcPr>
          <w:p w:rsidR="001550DA" w:rsidRPr="001550DA" w:rsidRDefault="001550DA" w:rsidP="001550DA">
            <w:pPr>
              <w:spacing w:line="360" w:lineRule="exact"/>
              <w:jc w:val="both"/>
            </w:pPr>
            <w:r w:rsidRPr="001550DA">
              <w:t xml:space="preserve"> 000 2022559900 0000 150</w:t>
            </w:r>
          </w:p>
        </w:tc>
        <w:tc>
          <w:tcPr>
            <w:tcW w:w="1156" w:type="dxa"/>
            <w:noWrap/>
            <w:hideMark/>
          </w:tcPr>
          <w:p w:rsidR="001550DA" w:rsidRPr="001550DA" w:rsidRDefault="001550DA" w:rsidP="001550DA">
            <w:pPr>
              <w:spacing w:line="360" w:lineRule="exact"/>
              <w:jc w:val="both"/>
            </w:pPr>
            <w:r w:rsidRPr="001550DA">
              <w:t>1000,0</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645"/>
        </w:trPr>
        <w:tc>
          <w:tcPr>
            <w:tcW w:w="5631" w:type="dxa"/>
            <w:hideMark/>
          </w:tcPr>
          <w:p w:rsidR="001550DA" w:rsidRPr="001550DA" w:rsidRDefault="001550DA" w:rsidP="001550DA">
            <w:pPr>
              <w:spacing w:line="360" w:lineRule="exact"/>
              <w:jc w:val="both"/>
            </w:pPr>
            <w:r w:rsidRPr="001550DA">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2357" w:type="dxa"/>
            <w:noWrap/>
            <w:hideMark/>
          </w:tcPr>
          <w:p w:rsidR="001550DA" w:rsidRPr="001550DA" w:rsidRDefault="001550DA" w:rsidP="001550DA">
            <w:pPr>
              <w:spacing w:line="360" w:lineRule="exact"/>
              <w:jc w:val="both"/>
            </w:pPr>
            <w:r w:rsidRPr="001550DA">
              <w:t xml:space="preserve"> 000 2022559914 0000 150</w:t>
            </w:r>
          </w:p>
        </w:tc>
        <w:tc>
          <w:tcPr>
            <w:tcW w:w="1156" w:type="dxa"/>
            <w:noWrap/>
            <w:hideMark/>
          </w:tcPr>
          <w:p w:rsidR="001550DA" w:rsidRPr="001550DA" w:rsidRDefault="001550DA" w:rsidP="001550DA">
            <w:pPr>
              <w:spacing w:line="360" w:lineRule="exact"/>
              <w:jc w:val="both"/>
            </w:pPr>
            <w:r w:rsidRPr="001550DA">
              <w:t>1000,0</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465"/>
        </w:trPr>
        <w:tc>
          <w:tcPr>
            <w:tcW w:w="5631" w:type="dxa"/>
            <w:hideMark/>
          </w:tcPr>
          <w:p w:rsidR="001550DA" w:rsidRPr="001550DA" w:rsidRDefault="001550DA" w:rsidP="001550DA">
            <w:pPr>
              <w:spacing w:line="360" w:lineRule="exact"/>
              <w:jc w:val="both"/>
            </w:pPr>
            <w:r w:rsidRPr="001550DA">
              <w:t xml:space="preserve">  </w:t>
            </w:r>
            <w:r w:rsidRPr="001550DA">
              <w:br/>
              <w:t>Прочие субсидии</w:t>
            </w:r>
          </w:p>
        </w:tc>
        <w:tc>
          <w:tcPr>
            <w:tcW w:w="2357" w:type="dxa"/>
            <w:noWrap/>
            <w:hideMark/>
          </w:tcPr>
          <w:p w:rsidR="001550DA" w:rsidRPr="001550DA" w:rsidRDefault="001550DA" w:rsidP="001550DA">
            <w:pPr>
              <w:spacing w:line="360" w:lineRule="exact"/>
              <w:jc w:val="both"/>
            </w:pPr>
            <w:r w:rsidRPr="001550DA">
              <w:t xml:space="preserve"> 000 2022999900 0000 150</w:t>
            </w:r>
          </w:p>
        </w:tc>
        <w:tc>
          <w:tcPr>
            <w:tcW w:w="1156" w:type="dxa"/>
            <w:noWrap/>
            <w:hideMark/>
          </w:tcPr>
          <w:p w:rsidR="001550DA" w:rsidRPr="001550DA" w:rsidRDefault="001550DA" w:rsidP="001550DA">
            <w:pPr>
              <w:spacing w:line="360" w:lineRule="exact"/>
              <w:jc w:val="both"/>
            </w:pPr>
            <w:r w:rsidRPr="001550DA">
              <w:t>44200,1</w:t>
            </w:r>
          </w:p>
        </w:tc>
        <w:tc>
          <w:tcPr>
            <w:tcW w:w="1175" w:type="dxa"/>
            <w:noWrap/>
            <w:hideMark/>
          </w:tcPr>
          <w:p w:rsidR="001550DA" w:rsidRPr="001550DA" w:rsidRDefault="001550DA" w:rsidP="001550DA">
            <w:pPr>
              <w:spacing w:line="360" w:lineRule="exact"/>
              <w:jc w:val="both"/>
            </w:pPr>
            <w:r w:rsidRPr="001550DA">
              <w:t>7915,6</w:t>
            </w:r>
          </w:p>
        </w:tc>
        <w:tc>
          <w:tcPr>
            <w:tcW w:w="1021" w:type="dxa"/>
            <w:noWrap/>
            <w:hideMark/>
          </w:tcPr>
          <w:p w:rsidR="001550DA" w:rsidRPr="001550DA" w:rsidRDefault="001550DA" w:rsidP="001550DA">
            <w:pPr>
              <w:spacing w:line="360" w:lineRule="exact"/>
              <w:jc w:val="both"/>
            </w:pPr>
            <w:r w:rsidRPr="001550DA">
              <w:t>17,91</w:t>
            </w:r>
          </w:p>
        </w:tc>
      </w:tr>
      <w:tr w:rsidR="001550DA" w:rsidRPr="001550DA" w:rsidTr="001550DA">
        <w:trPr>
          <w:trHeight w:val="480"/>
        </w:trPr>
        <w:tc>
          <w:tcPr>
            <w:tcW w:w="5631" w:type="dxa"/>
            <w:hideMark/>
          </w:tcPr>
          <w:p w:rsidR="001550DA" w:rsidRPr="001550DA" w:rsidRDefault="001550DA" w:rsidP="001550DA">
            <w:pPr>
              <w:spacing w:line="360" w:lineRule="exact"/>
              <w:jc w:val="both"/>
            </w:pPr>
            <w:r w:rsidRPr="001550DA">
              <w:t xml:space="preserve">  </w:t>
            </w:r>
            <w:r w:rsidRPr="001550DA">
              <w:br/>
              <w:t>Прочие субсидии бюджетам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000 2022999914 0000 150</w:t>
            </w:r>
          </w:p>
        </w:tc>
        <w:tc>
          <w:tcPr>
            <w:tcW w:w="1156" w:type="dxa"/>
            <w:noWrap/>
            <w:hideMark/>
          </w:tcPr>
          <w:p w:rsidR="001550DA" w:rsidRPr="001550DA" w:rsidRDefault="001550DA" w:rsidP="001550DA">
            <w:pPr>
              <w:spacing w:line="360" w:lineRule="exact"/>
              <w:jc w:val="both"/>
            </w:pPr>
            <w:r w:rsidRPr="001550DA">
              <w:t>44200,1</w:t>
            </w:r>
          </w:p>
        </w:tc>
        <w:tc>
          <w:tcPr>
            <w:tcW w:w="1175" w:type="dxa"/>
            <w:noWrap/>
            <w:hideMark/>
          </w:tcPr>
          <w:p w:rsidR="001550DA" w:rsidRPr="001550DA" w:rsidRDefault="001550DA" w:rsidP="001550DA">
            <w:pPr>
              <w:spacing w:line="360" w:lineRule="exact"/>
              <w:jc w:val="both"/>
            </w:pPr>
            <w:r w:rsidRPr="001550DA">
              <w:t>7915,6</w:t>
            </w:r>
          </w:p>
        </w:tc>
        <w:tc>
          <w:tcPr>
            <w:tcW w:w="1021" w:type="dxa"/>
            <w:noWrap/>
            <w:hideMark/>
          </w:tcPr>
          <w:p w:rsidR="001550DA" w:rsidRPr="001550DA" w:rsidRDefault="001550DA" w:rsidP="001550DA">
            <w:pPr>
              <w:spacing w:line="360" w:lineRule="exact"/>
              <w:jc w:val="both"/>
            </w:pPr>
            <w:r w:rsidRPr="001550DA">
              <w:t>17,91</w:t>
            </w:r>
          </w:p>
        </w:tc>
      </w:tr>
      <w:tr w:rsidR="001550DA" w:rsidRPr="001550DA" w:rsidTr="001550DA">
        <w:trPr>
          <w:trHeight w:val="480"/>
        </w:trPr>
        <w:tc>
          <w:tcPr>
            <w:tcW w:w="5631" w:type="dxa"/>
            <w:hideMark/>
          </w:tcPr>
          <w:p w:rsidR="001550DA" w:rsidRPr="001550DA" w:rsidRDefault="001550DA" w:rsidP="001550DA">
            <w:pPr>
              <w:spacing w:line="360" w:lineRule="exact"/>
              <w:jc w:val="both"/>
            </w:pPr>
            <w:r w:rsidRPr="001550DA">
              <w:t xml:space="preserve">  </w:t>
            </w:r>
            <w:r w:rsidRPr="001550DA">
              <w:br/>
              <w:t>Субвенции бюджетам бюджетной системы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000 2023000000 0000 150</w:t>
            </w:r>
          </w:p>
        </w:tc>
        <w:tc>
          <w:tcPr>
            <w:tcW w:w="1156" w:type="dxa"/>
            <w:noWrap/>
            <w:hideMark/>
          </w:tcPr>
          <w:p w:rsidR="001550DA" w:rsidRPr="001550DA" w:rsidRDefault="001550DA" w:rsidP="001550DA">
            <w:pPr>
              <w:spacing w:line="360" w:lineRule="exact"/>
              <w:jc w:val="both"/>
            </w:pPr>
            <w:r w:rsidRPr="001550DA">
              <w:t>21973,5</w:t>
            </w:r>
          </w:p>
        </w:tc>
        <w:tc>
          <w:tcPr>
            <w:tcW w:w="1175" w:type="dxa"/>
            <w:noWrap/>
            <w:hideMark/>
          </w:tcPr>
          <w:p w:rsidR="001550DA" w:rsidRPr="001550DA" w:rsidRDefault="001550DA" w:rsidP="001550DA">
            <w:pPr>
              <w:spacing w:line="360" w:lineRule="exact"/>
              <w:jc w:val="both"/>
            </w:pPr>
            <w:r w:rsidRPr="001550DA">
              <w:t>3279,3</w:t>
            </w:r>
          </w:p>
        </w:tc>
        <w:tc>
          <w:tcPr>
            <w:tcW w:w="1021" w:type="dxa"/>
            <w:noWrap/>
            <w:hideMark/>
          </w:tcPr>
          <w:p w:rsidR="001550DA" w:rsidRPr="001550DA" w:rsidRDefault="001550DA" w:rsidP="001550DA">
            <w:pPr>
              <w:spacing w:line="360" w:lineRule="exact"/>
              <w:jc w:val="both"/>
            </w:pPr>
            <w:r w:rsidRPr="001550DA">
              <w:t>14,92</w:t>
            </w:r>
          </w:p>
        </w:tc>
      </w:tr>
      <w:tr w:rsidR="001550DA" w:rsidRPr="001550DA" w:rsidTr="001550DA">
        <w:trPr>
          <w:trHeight w:val="675"/>
        </w:trPr>
        <w:tc>
          <w:tcPr>
            <w:tcW w:w="5631" w:type="dxa"/>
            <w:hideMark/>
          </w:tcPr>
          <w:p w:rsidR="001550DA" w:rsidRPr="001550DA" w:rsidRDefault="001550DA" w:rsidP="001550DA">
            <w:pPr>
              <w:spacing w:line="360" w:lineRule="exact"/>
              <w:jc w:val="both"/>
            </w:pPr>
            <w:r w:rsidRPr="001550DA">
              <w:t xml:space="preserve">  </w:t>
            </w:r>
            <w:r w:rsidRPr="001550DA">
              <w:br/>
              <w:t>Субвенции местным бюджетам на выполнение передаваемых полномочий субъектов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000 2023002400 0000 150</w:t>
            </w:r>
          </w:p>
        </w:tc>
        <w:tc>
          <w:tcPr>
            <w:tcW w:w="1156" w:type="dxa"/>
            <w:noWrap/>
            <w:hideMark/>
          </w:tcPr>
          <w:p w:rsidR="001550DA" w:rsidRPr="001550DA" w:rsidRDefault="001550DA" w:rsidP="001550DA">
            <w:pPr>
              <w:spacing w:line="360" w:lineRule="exact"/>
              <w:jc w:val="both"/>
            </w:pPr>
            <w:r w:rsidRPr="001550DA">
              <w:t>3441,7</w:t>
            </w:r>
          </w:p>
        </w:tc>
        <w:tc>
          <w:tcPr>
            <w:tcW w:w="1175" w:type="dxa"/>
            <w:noWrap/>
            <w:hideMark/>
          </w:tcPr>
          <w:p w:rsidR="001550DA" w:rsidRPr="001550DA" w:rsidRDefault="001550DA" w:rsidP="001550DA">
            <w:pPr>
              <w:spacing w:line="360" w:lineRule="exact"/>
              <w:jc w:val="both"/>
            </w:pPr>
            <w:r w:rsidRPr="001550DA">
              <w:t>600,5</w:t>
            </w:r>
          </w:p>
        </w:tc>
        <w:tc>
          <w:tcPr>
            <w:tcW w:w="1021" w:type="dxa"/>
            <w:noWrap/>
            <w:hideMark/>
          </w:tcPr>
          <w:p w:rsidR="001550DA" w:rsidRPr="001550DA" w:rsidRDefault="001550DA" w:rsidP="001550DA">
            <w:pPr>
              <w:spacing w:line="360" w:lineRule="exact"/>
              <w:jc w:val="both"/>
            </w:pPr>
            <w:r w:rsidRPr="001550DA">
              <w:t>17,45</w:t>
            </w:r>
          </w:p>
        </w:tc>
      </w:tr>
      <w:tr w:rsidR="001550DA" w:rsidRPr="001550DA" w:rsidTr="001550DA">
        <w:trPr>
          <w:trHeight w:val="630"/>
        </w:trPr>
        <w:tc>
          <w:tcPr>
            <w:tcW w:w="5631" w:type="dxa"/>
            <w:hideMark/>
          </w:tcPr>
          <w:p w:rsidR="001550DA" w:rsidRPr="001550DA" w:rsidRDefault="001550DA" w:rsidP="001550DA">
            <w:pPr>
              <w:spacing w:line="360" w:lineRule="exact"/>
              <w:jc w:val="both"/>
            </w:pPr>
            <w:r w:rsidRPr="001550DA">
              <w:t xml:space="preserve">  </w:t>
            </w:r>
            <w:r w:rsidRPr="001550DA">
              <w:br/>
              <w:t xml:space="preserve">Субвенции бюджетам муниципальных округов на выполнение передаваемых </w:t>
            </w:r>
            <w:r w:rsidRPr="001550DA">
              <w:lastRenderedPageBreak/>
              <w:t>полномочий субъектов Российской Федерации</w:t>
            </w:r>
          </w:p>
        </w:tc>
        <w:tc>
          <w:tcPr>
            <w:tcW w:w="2357" w:type="dxa"/>
            <w:noWrap/>
            <w:hideMark/>
          </w:tcPr>
          <w:p w:rsidR="001550DA" w:rsidRPr="001550DA" w:rsidRDefault="001550DA" w:rsidP="001550DA">
            <w:pPr>
              <w:spacing w:line="360" w:lineRule="exact"/>
              <w:jc w:val="both"/>
            </w:pPr>
            <w:r w:rsidRPr="001550DA">
              <w:lastRenderedPageBreak/>
              <w:t xml:space="preserve"> 000 2023002414 0000 150</w:t>
            </w:r>
          </w:p>
        </w:tc>
        <w:tc>
          <w:tcPr>
            <w:tcW w:w="1156" w:type="dxa"/>
            <w:noWrap/>
            <w:hideMark/>
          </w:tcPr>
          <w:p w:rsidR="001550DA" w:rsidRPr="001550DA" w:rsidRDefault="001550DA" w:rsidP="001550DA">
            <w:pPr>
              <w:spacing w:line="360" w:lineRule="exact"/>
              <w:jc w:val="both"/>
            </w:pPr>
            <w:r w:rsidRPr="001550DA">
              <w:t>3441,7</w:t>
            </w:r>
          </w:p>
        </w:tc>
        <w:tc>
          <w:tcPr>
            <w:tcW w:w="1175" w:type="dxa"/>
            <w:noWrap/>
            <w:hideMark/>
          </w:tcPr>
          <w:p w:rsidR="001550DA" w:rsidRPr="001550DA" w:rsidRDefault="001550DA" w:rsidP="001550DA">
            <w:pPr>
              <w:spacing w:line="360" w:lineRule="exact"/>
              <w:jc w:val="both"/>
            </w:pPr>
            <w:r w:rsidRPr="001550DA">
              <w:t>600,5</w:t>
            </w:r>
          </w:p>
        </w:tc>
        <w:tc>
          <w:tcPr>
            <w:tcW w:w="1021" w:type="dxa"/>
            <w:noWrap/>
            <w:hideMark/>
          </w:tcPr>
          <w:p w:rsidR="001550DA" w:rsidRPr="001550DA" w:rsidRDefault="001550DA" w:rsidP="001550DA">
            <w:pPr>
              <w:spacing w:line="360" w:lineRule="exact"/>
              <w:jc w:val="both"/>
            </w:pPr>
            <w:r w:rsidRPr="001550DA">
              <w:t>17,45</w:t>
            </w:r>
          </w:p>
        </w:tc>
      </w:tr>
      <w:tr w:rsidR="001550DA" w:rsidRPr="001550DA" w:rsidTr="001550DA">
        <w:trPr>
          <w:trHeight w:val="810"/>
        </w:trPr>
        <w:tc>
          <w:tcPr>
            <w:tcW w:w="5631" w:type="dxa"/>
            <w:hideMark/>
          </w:tcPr>
          <w:p w:rsidR="001550DA" w:rsidRPr="001550DA" w:rsidRDefault="001550DA" w:rsidP="001550DA">
            <w:pPr>
              <w:spacing w:line="360" w:lineRule="exact"/>
              <w:jc w:val="both"/>
            </w:pPr>
            <w:r w:rsidRPr="001550DA">
              <w:t xml:space="preserve">  </w:t>
            </w:r>
            <w:r w:rsidRPr="001550DA">
              <w:br/>
              <w:t>Субвенции бюджетам на содержание ребенка в семье опекуна и приемной семье, а также вознаграждение, причитающееся приемному родителю</w:t>
            </w:r>
          </w:p>
        </w:tc>
        <w:tc>
          <w:tcPr>
            <w:tcW w:w="2357" w:type="dxa"/>
            <w:noWrap/>
            <w:hideMark/>
          </w:tcPr>
          <w:p w:rsidR="001550DA" w:rsidRPr="001550DA" w:rsidRDefault="001550DA" w:rsidP="001550DA">
            <w:pPr>
              <w:spacing w:line="360" w:lineRule="exact"/>
              <w:jc w:val="both"/>
            </w:pPr>
            <w:r w:rsidRPr="001550DA">
              <w:t xml:space="preserve"> 000 2023002700 0000 150</w:t>
            </w:r>
          </w:p>
        </w:tc>
        <w:tc>
          <w:tcPr>
            <w:tcW w:w="1156" w:type="dxa"/>
            <w:noWrap/>
            <w:hideMark/>
          </w:tcPr>
          <w:p w:rsidR="001550DA" w:rsidRPr="001550DA" w:rsidRDefault="001550DA" w:rsidP="001550DA">
            <w:pPr>
              <w:spacing w:line="360" w:lineRule="exact"/>
              <w:jc w:val="both"/>
            </w:pPr>
            <w:r w:rsidRPr="001550DA">
              <w:t>4989,0</w:t>
            </w:r>
          </w:p>
        </w:tc>
        <w:tc>
          <w:tcPr>
            <w:tcW w:w="1175" w:type="dxa"/>
            <w:noWrap/>
            <w:hideMark/>
          </w:tcPr>
          <w:p w:rsidR="001550DA" w:rsidRPr="001550DA" w:rsidRDefault="001550DA" w:rsidP="001550DA">
            <w:pPr>
              <w:spacing w:line="360" w:lineRule="exact"/>
              <w:jc w:val="both"/>
            </w:pPr>
            <w:r w:rsidRPr="001550DA">
              <w:t>860,3</w:t>
            </w:r>
          </w:p>
        </w:tc>
        <w:tc>
          <w:tcPr>
            <w:tcW w:w="1021" w:type="dxa"/>
            <w:noWrap/>
            <w:hideMark/>
          </w:tcPr>
          <w:p w:rsidR="001550DA" w:rsidRPr="001550DA" w:rsidRDefault="001550DA" w:rsidP="001550DA">
            <w:pPr>
              <w:spacing w:line="360" w:lineRule="exact"/>
              <w:jc w:val="both"/>
            </w:pPr>
            <w:r w:rsidRPr="001550DA">
              <w:t>17,24</w:t>
            </w:r>
          </w:p>
        </w:tc>
      </w:tr>
      <w:tr w:rsidR="001550DA" w:rsidRPr="001550DA" w:rsidTr="001550DA">
        <w:trPr>
          <w:trHeight w:val="840"/>
        </w:trPr>
        <w:tc>
          <w:tcPr>
            <w:tcW w:w="5631" w:type="dxa"/>
            <w:hideMark/>
          </w:tcPr>
          <w:p w:rsidR="001550DA" w:rsidRPr="001550DA" w:rsidRDefault="001550DA" w:rsidP="001550DA">
            <w:pPr>
              <w:spacing w:line="360" w:lineRule="exact"/>
              <w:jc w:val="both"/>
            </w:pPr>
            <w:r w:rsidRPr="001550DA">
              <w:t xml:space="preserve">  </w:t>
            </w:r>
            <w:r w:rsidRPr="001550DA">
              <w:b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357" w:type="dxa"/>
            <w:noWrap/>
            <w:hideMark/>
          </w:tcPr>
          <w:p w:rsidR="001550DA" w:rsidRPr="001550DA" w:rsidRDefault="001550DA" w:rsidP="001550DA">
            <w:pPr>
              <w:spacing w:line="360" w:lineRule="exact"/>
              <w:jc w:val="both"/>
            </w:pPr>
            <w:r w:rsidRPr="001550DA">
              <w:t xml:space="preserve"> 000 2023002714 0000 150</w:t>
            </w:r>
          </w:p>
        </w:tc>
        <w:tc>
          <w:tcPr>
            <w:tcW w:w="1156" w:type="dxa"/>
            <w:noWrap/>
            <w:hideMark/>
          </w:tcPr>
          <w:p w:rsidR="001550DA" w:rsidRPr="001550DA" w:rsidRDefault="001550DA" w:rsidP="001550DA">
            <w:pPr>
              <w:spacing w:line="360" w:lineRule="exact"/>
              <w:jc w:val="both"/>
            </w:pPr>
            <w:r w:rsidRPr="001550DA">
              <w:t>4989,0</w:t>
            </w:r>
          </w:p>
        </w:tc>
        <w:tc>
          <w:tcPr>
            <w:tcW w:w="1175" w:type="dxa"/>
            <w:noWrap/>
            <w:hideMark/>
          </w:tcPr>
          <w:p w:rsidR="001550DA" w:rsidRPr="001550DA" w:rsidRDefault="001550DA" w:rsidP="001550DA">
            <w:pPr>
              <w:spacing w:line="360" w:lineRule="exact"/>
              <w:jc w:val="both"/>
            </w:pPr>
            <w:r w:rsidRPr="001550DA">
              <w:t>860,3</w:t>
            </w:r>
          </w:p>
        </w:tc>
        <w:tc>
          <w:tcPr>
            <w:tcW w:w="1021" w:type="dxa"/>
            <w:noWrap/>
            <w:hideMark/>
          </w:tcPr>
          <w:p w:rsidR="001550DA" w:rsidRPr="001550DA" w:rsidRDefault="001550DA" w:rsidP="001550DA">
            <w:pPr>
              <w:spacing w:line="360" w:lineRule="exact"/>
              <w:jc w:val="both"/>
            </w:pPr>
            <w:r w:rsidRPr="001550DA">
              <w:t>17,24</w:t>
            </w:r>
          </w:p>
        </w:tc>
      </w:tr>
      <w:tr w:rsidR="001550DA" w:rsidRPr="001550DA" w:rsidTr="001550DA">
        <w:trPr>
          <w:trHeight w:val="1065"/>
        </w:trPr>
        <w:tc>
          <w:tcPr>
            <w:tcW w:w="5631" w:type="dxa"/>
            <w:hideMark/>
          </w:tcPr>
          <w:p w:rsidR="001550DA" w:rsidRPr="001550DA" w:rsidRDefault="001550DA" w:rsidP="001550DA">
            <w:pPr>
              <w:spacing w:line="360" w:lineRule="exact"/>
              <w:jc w:val="both"/>
            </w:pPr>
            <w:r w:rsidRPr="001550DA">
              <w:t xml:space="preserve">  </w:t>
            </w:r>
            <w:r w:rsidRPr="001550DA">
              <w:b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57" w:type="dxa"/>
            <w:noWrap/>
            <w:hideMark/>
          </w:tcPr>
          <w:p w:rsidR="001550DA" w:rsidRPr="001550DA" w:rsidRDefault="001550DA" w:rsidP="001550DA">
            <w:pPr>
              <w:spacing w:line="360" w:lineRule="exact"/>
              <w:jc w:val="both"/>
            </w:pPr>
            <w:r w:rsidRPr="001550DA">
              <w:t xml:space="preserve"> 000 2023002900 0000 150</w:t>
            </w:r>
          </w:p>
        </w:tc>
        <w:tc>
          <w:tcPr>
            <w:tcW w:w="1156" w:type="dxa"/>
            <w:noWrap/>
            <w:hideMark/>
          </w:tcPr>
          <w:p w:rsidR="001550DA" w:rsidRPr="001550DA" w:rsidRDefault="001550DA" w:rsidP="001550DA">
            <w:pPr>
              <w:spacing w:line="360" w:lineRule="exact"/>
              <w:jc w:val="both"/>
            </w:pPr>
            <w:r w:rsidRPr="001550DA">
              <w:t>596,0</w:t>
            </w:r>
          </w:p>
        </w:tc>
        <w:tc>
          <w:tcPr>
            <w:tcW w:w="1175" w:type="dxa"/>
            <w:noWrap/>
            <w:hideMark/>
          </w:tcPr>
          <w:p w:rsidR="001550DA" w:rsidRPr="001550DA" w:rsidRDefault="001550DA" w:rsidP="001550DA">
            <w:pPr>
              <w:spacing w:line="360" w:lineRule="exact"/>
              <w:jc w:val="both"/>
            </w:pPr>
            <w:r w:rsidRPr="001550DA">
              <w:t>33,8</w:t>
            </w:r>
          </w:p>
        </w:tc>
        <w:tc>
          <w:tcPr>
            <w:tcW w:w="1021" w:type="dxa"/>
            <w:noWrap/>
            <w:hideMark/>
          </w:tcPr>
          <w:p w:rsidR="001550DA" w:rsidRPr="001550DA" w:rsidRDefault="001550DA" w:rsidP="001550DA">
            <w:pPr>
              <w:spacing w:line="360" w:lineRule="exact"/>
              <w:jc w:val="both"/>
            </w:pPr>
            <w:r w:rsidRPr="001550DA">
              <w:t>5,67</w:t>
            </w:r>
          </w:p>
        </w:tc>
      </w:tr>
      <w:tr w:rsidR="001550DA" w:rsidRPr="001550DA" w:rsidTr="001550DA">
        <w:trPr>
          <w:trHeight w:val="1200"/>
        </w:trPr>
        <w:tc>
          <w:tcPr>
            <w:tcW w:w="5631" w:type="dxa"/>
            <w:hideMark/>
          </w:tcPr>
          <w:p w:rsidR="001550DA" w:rsidRPr="001550DA" w:rsidRDefault="001550DA" w:rsidP="001550DA">
            <w:pPr>
              <w:spacing w:line="360" w:lineRule="exact"/>
              <w:jc w:val="both"/>
            </w:pPr>
            <w:r w:rsidRPr="001550DA">
              <w:t xml:space="preserve">  </w:t>
            </w:r>
            <w:r w:rsidRPr="001550DA">
              <w:b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w:t>
            </w:r>
            <w:r w:rsidRPr="001550DA">
              <w:lastRenderedPageBreak/>
              <w:t>программы дошкольного образования</w:t>
            </w:r>
          </w:p>
        </w:tc>
        <w:tc>
          <w:tcPr>
            <w:tcW w:w="2357" w:type="dxa"/>
            <w:noWrap/>
            <w:hideMark/>
          </w:tcPr>
          <w:p w:rsidR="001550DA" w:rsidRPr="001550DA" w:rsidRDefault="001550DA" w:rsidP="001550DA">
            <w:pPr>
              <w:spacing w:line="360" w:lineRule="exact"/>
              <w:jc w:val="both"/>
            </w:pPr>
            <w:r w:rsidRPr="001550DA">
              <w:lastRenderedPageBreak/>
              <w:t xml:space="preserve"> 000 2023002914 0000 150</w:t>
            </w:r>
          </w:p>
        </w:tc>
        <w:tc>
          <w:tcPr>
            <w:tcW w:w="1156" w:type="dxa"/>
            <w:noWrap/>
            <w:hideMark/>
          </w:tcPr>
          <w:p w:rsidR="001550DA" w:rsidRPr="001550DA" w:rsidRDefault="001550DA" w:rsidP="001550DA">
            <w:pPr>
              <w:spacing w:line="360" w:lineRule="exact"/>
              <w:jc w:val="both"/>
            </w:pPr>
            <w:r w:rsidRPr="001550DA">
              <w:t>596,0</w:t>
            </w:r>
          </w:p>
        </w:tc>
        <w:tc>
          <w:tcPr>
            <w:tcW w:w="1175" w:type="dxa"/>
            <w:noWrap/>
            <w:hideMark/>
          </w:tcPr>
          <w:p w:rsidR="001550DA" w:rsidRPr="001550DA" w:rsidRDefault="001550DA" w:rsidP="001550DA">
            <w:pPr>
              <w:spacing w:line="360" w:lineRule="exact"/>
              <w:jc w:val="both"/>
            </w:pPr>
            <w:r w:rsidRPr="001550DA">
              <w:t>33,8</w:t>
            </w:r>
          </w:p>
        </w:tc>
        <w:tc>
          <w:tcPr>
            <w:tcW w:w="1021" w:type="dxa"/>
            <w:noWrap/>
            <w:hideMark/>
          </w:tcPr>
          <w:p w:rsidR="001550DA" w:rsidRPr="001550DA" w:rsidRDefault="001550DA" w:rsidP="001550DA">
            <w:pPr>
              <w:spacing w:line="360" w:lineRule="exact"/>
              <w:jc w:val="both"/>
            </w:pPr>
            <w:r w:rsidRPr="001550DA">
              <w:t>5,67</w:t>
            </w:r>
          </w:p>
        </w:tc>
      </w:tr>
      <w:tr w:rsidR="001550DA" w:rsidRPr="001550DA" w:rsidTr="001550DA">
        <w:trPr>
          <w:trHeight w:val="1200"/>
        </w:trPr>
        <w:tc>
          <w:tcPr>
            <w:tcW w:w="5631" w:type="dxa"/>
            <w:hideMark/>
          </w:tcPr>
          <w:p w:rsidR="001550DA" w:rsidRPr="001550DA" w:rsidRDefault="001550DA" w:rsidP="001550DA">
            <w:pPr>
              <w:spacing w:line="360" w:lineRule="exact"/>
              <w:jc w:val="both"/>
            </w:pPr>
            <w:r w:rsidRPr="001550DA">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57" w:type="dxa"/>
            <w:noWrap/>
            <w:hideMark/>
          </w:tcPr>
          <w:p w:rsidR="001550DA" w:rsidRPr="001550DA" w:rsidRDefault="001550DA" w:rsidP="001550DA">
            <w:pPr>
              <w:spacing w:line="360" w:lineRule="exact"/>
              <w:jc w:val="both"/>
            </w:pPr>
            <w:r w:rsidRPr="001550DA">
              <w:t>000 2023508200 0000 150</w:t>
            </w:r>
          </w:p>
        </w:tc>
        <w:tc>
          <w:tcPr>
            <w:tcW w:w="1156" w:type="dxa"/>
            <w:noWrap/>
            <w:hideMark/>
          </w:tcPr>
          <w:p w:rsidR="001550DA" w:rsidRPr="001550DA" w:rsidRDefault="001550DA" w:rsidP="001550DA">
            <w:pPr>
              <w:spacing w:line="360" w:lineRule="exact"/>
              <w:jc w:val="both"/>
            </w:pPr>
            <w:r w:rsidRPr="001550DA">
              <w:t>627,1</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 </w:t>
            </w:r>
          </w:p>
        </w:tc>
      </w:tr>
      <w:tr w:rsidR="001550DA" w:rsidRPr="001550DA" w:rsidTr="001550DA">
        <w:trPr>
          <w:trHeight w:val="1200"/>
        </w:trPr>
        <w:tc>
          <w:tcPr>
            <w:tcW w:w="5631" w:type="dxa"/>
            <w:hideMark/>
          </w:tcPr>
          <w:p w:rsidR="001550DA" w:rsidRPr="001550DA" w:rsidRDefault="001550DA" w:rsidP="001550DA">
            <w:pPr>
              <w:spacing w:line="360" w:lineRule="exact"/>
              <w:jc w:val="both"/>
            </w:pPr>
            <w:r w:rsidRPr="001550DA">
              <w:t xml:space="preserve">  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57" w:type="dxa"/>
            <w:noWrap/>
            <w:hideMark/>
          </w:tcPr>
          <w:p w:rsidR="001550DA" w:rsidRPr="001550DA" w:rsidRDefault="001550DA" w:rsidP="001550DA">
            <w:pPr>
              <w:spacing w:line="360" w:lineRule="exact"/>
              <w:jc w:val="both"/>
            </w:pPr>
            <w:r w:rsidRPr="001550DA">
              <w:t xml:space="preserve"> 000 2023508214 0000 150</w:t>
            </w:r>
          </w:p>
        </w:tc>
        <w:tc>
          <w:tcPr>
            <w:tcW w:w="1156" w:type="dxa"/>
            <w:noWrap/>
            <w:hideMark/>
          </w:tcPr>
          <w:p w:rsidR="001550DA" w:rsidRPr="001550DA" w:rsidRDefault="001550DA" w:rsidP="001550DA">
            <w:pPr>
              <w:spacing w:line="360" w:lineRule="exact"/>
              <w:jc w:val="both"/>
            </w:pPr>
            <w:r w:rsidRPr="001550DA">
              <w:t>627,1</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 </w:t>
            </w:r>
          </w:p>
        </w:tc>
      </w:tr>
      <w:tr w:rsidR="001550DA" w:rsidRPr="001550DA" w:rsidTr="001550DA">
        <w:trPr>
          <w:trHeight w:val="780"/>
        </w:trPr>
        <w:tc>
          <w:tcPr>
            <w:tcW w:w="5631" w:type="dxa"/>
            <w:hideMark/>
          </w:tcPr>
          <w:p w:rsidR="001550DA" w:rsidRPr="001550DA" w:rsidRDefault="001550DA" w:rsidP="001550DA">
            <w:pPr>
              <w:spacing w:line="360" w:lineRule="exact"/>
              <w:jc w:val="both"/>
            </w:pPr>
            <w:r w:rsidRPr="001550DA">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357" w:type="dxa"/>
            <w:noWrap/>
            <w:hideMark/>
          </w:tcPr>
          <w:p w:rsidR="001550DA" w:rsidRPr="001550DA" w:rsidRDefault="001550DA" w:rsidP="001550DA">
            <w:pPr>
              <w:spacing w:line="360" w:lineRule="exact"/>
              <w:jc w:val="both"/>
            </w:pPr>
            <w:r w:rsidRPr="001550DA">
              <w:t xml:space="preserve"> 000 2023511800 0000 150</w:t>
            </w:r>
          </w:p>
        </w:tc>
        <w:tc>
          <w:tcPr>
            <w:tcW w:w="1156" w:type="dxa"/>
            <w:noWrap/>
            <w:hideMark/>
          </w:tcPr>
          <w:p w:rsidR="001550DA" w:rsidRPr="001550DA" w:rsidRDefault="001550DA" w:rsidP="001550DA">
            <w:pPr>
              <w:spacing w:line="360" w:lineRule="exact"/>
              <w:jc w:val="both"/>
            </w:pPr>
            <w:r w:rsidRPr="001550DA">
              <w:t>338,6</w:t>
            </w:r>
          </w:p>
        </w:tc>
        <w:tc>
          <w:tcPr>
            <w:tcW w:w="1175" w:type="dxa"/>
            <w:noWrap/>
            <w:hideMark/>
          </w:tcPr>
          <w:p w:rsidR="001550DA" w:rsidRPr="001550DA" w:rsidRDefault="001550DA" w:rsidP="001550DA">
            <w:pPr>
              <w:spacing w:line="360" w:lineRule="exact"/>
              <w:jc w:val="both"/>
            </w:pPr>
            <w:r w:rsidRPr="001550DA">
              <w:t>45,7</w:t>
            </w:r>
          </w:p>
        </w:tc>
        <w:tc>
          <w:tcPr>
            <w:tcW w:w="1021" w:type="dxa"/>
            <w:noWrap/>
            <w:hideMark/>
          </w:tcPr>
          <w:p w:rsidR="001550DA" w:rsidRPr="001550DA" w:rsidRDefault="001550DA" w:rsidP="001550DA">
            <w:pPr>
              <w:spacing w:line="360" w:lineRule="exact"/>
              <w:jc w:val="both"/>
            </w:pPr>
            <w:r w:rsidRPr="001550DA">
              <w:t>13,50</w:t>
            </w:r>
          </w:p>
        </w:tc>
      </w:tr>
      <w:tr w:rsidR="001550DA" w:rsidRPr="001550DA" w:rsidTr="001550DA">
        <w:trPr>
          <w:trHeight w:val="810"/>
        </w:trPr>
        <w:tc>
          <w:tcPr>
            <w:tcW w:w="5631" w:type="dxa"/>
            <w:hideMark/>
          </w:tcPr>
          <w:p w:rsidR="001550DA" w:rsidRPr="001550DA" w:rsidRDefault="001550DA" w:rsidP="001550DA">
            <w:pPr>
              <w:spacing w:line="360" w:lineRule="exact"/>
              <w:jc w:val="both"/>
            </w:pPr>
            <w:r w:rsidRPr="001550DA">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357" w:type="dxa"/>
            <w:noWrap/>
            <w:hideMark/>
          </w:tcPr>
          <w:p w:rsidR="001550DA" w:rsidRPr="001550DA" w:rsidRDefault="001550DA" w:rsidP="001550DA">
            <w:pPr>
              <w:spacing w:line="360" w:lineRule="exact"/>
              <w:jc w:val="both"/>
            </w:pPr>
            <w:r w:rsidRPr="001550DA">
              <w:t xml:space="preserve"> 000 2023511814 0000 150</w:t>
            </w:r>
          </w:p>
        </w:tc>
        <w:tc>
          <w:tcPr>
            <w:tcW w:w="1156" w:type="dxa"/>
            <w:noWrap/>
            <w:hideMark/>
          </w:tcPr>
          <w:p w:rsidR="001550DA" w:rsidRPr="001550DA" w:rsidRDefault="001550DA" w:rsidP="001550DA">
            <w:pPr>
              <w:spacing w:line="360" w:lineRule="exact"/>
              <w:jc w:val="both"/>
            </w:pPr>
            <w:r w:rsidRPr="001550DA">
              <w:t>338,6</w:t>
            </w:r>
          </w:p>
        </w:tc>
        <w:tc>
          <w:tcPr>
            <w:tcW w:w="1175" w:type="dxa"/>
            <w:noWrap/>
            <w:hideMark/>
          </w:tcPr>
          <w:p w:rsidR="001550DA" w:rsidRPr="001550DA" w:rsidRDefault="001550DA" w:rsidP="001550DA">
            <w:pPr>
              <w:spacing w:line="360" w:lineRule="exact"/>
              <w:jc w:val="both"/>
            </w:pPr>
            <w:r w:rsidRPr="001550DA">
              <w:t>45,7</w:t>
            </w:r>
          </w:p>
        </w:tc>
        <w:tc>
          <w:tcPr>
            <w:tcW w:w="1021" w:type="dxa"/>
            <w:noWrap/>
            <w:hideMark/>
          </w:tcPr>
          <w:p w:rsidR="001550DA" w:rsidRPr="001550DA" w:rsidRDefault="001550DA" w:rsidP="001550DA">
            <w:pPr>
              <w:spacing w:line="360" w:lineRule="exact"/>
              <w:jc w:val="both"/>
            </w:pPr>
            <w:r w:rsidRPr="001550DA">
              <w:t>13,50</w:t>
            </w:r>
          </w:p>
        </w:tc>
      </w:tr>
      <w:tr w:rsidR="001550DA" w:rsidRPr="001550DA" w:rsidTr="001550DA">
        <w:trPr>
          <w:trHeight w:val="1050"/>
        </w:trPr>
        <w:tc>
          <w:tcPr>
            <w:tcW w:w="5631" w:type="dxa"/>
            <w:hideMark/>
          </w:tcPr>
          <w:p w:rsidR="001550DA" w:rsidRPr="001550DA" w:rsidRDefault="001550DA" w:rsidP="001550DA">
            <w:pPr>
              <w:spacing w:line="360" w:lineRule="exact"/>
              <w:jc w:val="both"/>
            </w:pPr>
            <w:r w:rsidRPr="001550DA">
              <w:t xml:space="preserve">  </w:t>
            </w:r>
            <w:r w:rsidRPr="001550DA">
              <w:br/>
              <w:t xml:space="preserve">Субвенции бюджетам на осуществление полномочий по составлению (изменению) списков кандидатов в </w:t>
            </w:r>
            <w:r w:rsidRPr="001550DA">
              <w:lastRenderedPageBreak/>
              <w:t>присяжные заседатели федеральных судов общей юрисдикции в Российской Федерации</w:t>
            </w:r>
          </w:p>
        </w:tc>
        <w:tc>
          <w:tcPr>
            <w:tcW w:w="2357" w:type="dxa"/>
            <w:noWrap/>
            <w:hideMark/>
          </w:tcPr>
          <w:p w:rsidR="001550DA" w:rsidRPr="001550DA" w:rsidRDefault="001550DA" w:rsidP="001550DA">
            <w:pPr>
              <w:spacing w:line="360" w:lineRule="exact"/>
              <w:jc w:val="both"/>
            </w:pPr>
            <w:r w:rsidRPr="001550DA">
              <w:lastRenderedPageBreak/>
              <w:t xml:space="preserve"> 000 2023512000 0000 150</w:t>
            </w:r>
          </w:p>
        </w:tc>
        <w:tc>
          <w:tcPr>
            <w:tcW w:w="1156" w:type="dxa"/>
            <w:noWrap/>
            <w:hideMark/>
          </w:tcPr>
          <w:p w:rsidR="001550DA" w:rsidRPr="001550DA" w:rsidRDefault="001550DA" w:rsidP="001550DA">
            <w:pPr>
              <w:spacing w:line="360" w:lineRule="exact"/>
              <w:jc w:val="both"/>
            </w:pPr>
            <w:r w:rsidRPr="001550DA">
              <w:t>1,4</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1050"/>
        </w:trPr>
        <w:tc>
          <w:tcPr>
            <w:tcW w:w="5631" w:type="dxa"/>
            <w:hideMark/>
          </w:tcPr>
          <w:p w:rsidR="001550DA" w:rsidRPr="001550DA" w:rsidRDefault="001550DA" w:rsidP="001550DA">
            <w:pPr>
              <w:spacing w:line="360" w:lineRule="exact"/>
              <w:jc w:val="both"/>
            </w:pPr>
            <w:r w:rsidRPr="001550DA">
              <w:t xml:space="preserve">  </w:t>
            </w:r>
            <w:r w:rsidRPr="001550DA">
              <w:b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57" w:type="dxa"/>
            <w:noWrap/>
            <w:hideMark/>
          </w:tcPr>
          <w:p w:rsidR="001550DA" w:rsidRPr="001550DA" w:rsidRDefault="001550DA" w:rsidP="001550DA">
            <w:pPr>
              <w:spacing w:line="360" w:lineRule="exact"/>
              <w:jc w:val="both"/>
            </w:pPr>
            <w:r w:rsidRPr="001550DA">
              <w:t xml:space="preserve"> 000 2023512014 0000 150</w:t>
            </w:r>
          </w:p>
        </w:tc>
        <w:tc>
          <w:tcPr>
            <w:tcW w:w="1156" w:type="dxa"/>
            <w:noWrap/>
            <w:hideMark/>
          </w:tcPr>
          <w:p w:rsidR="001550DA" w:rsidRPr="001550DA" w:rsidRDefault="001550DA" w:rsidP="001550DA">
            <w:pPr>
              <w:spacing w:line="360" w:lineRule="exact"/>
              <w:jc w:val="both"/>
            </w:pPr>
            <w:r w:rsidRPr="001550DA">
              <w:t>1,4</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420"/>
        </w:trPr>
        <w:tc>
          <w:tcPr>
            <w:tcW w:w="5631" w:type="dxa"/>
            <w:hideMark/>
          </w:tcPr>
          <w:p w:rsidR="001550DA" w:rsidRPr="001550DA" w:rsidRDefault="001550DA" w:rsidP="001550DA">
            <w:pPr>
              <w:spacing w:line="360" w:lineRule="exact"/>
              <w:jc w:val="both"/>
            </w:pPr>
            <w:r w:rsidRPr="001550DA">
              <w:t xml:space="preserve">  </w:t>
            </w:r>
            <w:r w:rsidRPr="001550DA">
              <w:br/>
              <w:t>Прочие субвенции</w:t>
            </w:r>
          </w:p>
        </w:tc>
        <w:tc>
          <w:tcPr>
            <w:tcW w:w="2357" w:type="dxa"/>
            <w:noWrap/>
            <w:hideMark/>
          </w:tcPr>
          <w:p w:rsidR="001550DA" w:rsidRPr="001550DA" w:rsidRDefault="001550DA" w:rsidP="001550DA">
            <w:pPr>
              <w:spacing w:line="360" w:lineRule="exact"/>
              <w:jc w:val="both"/>
            </w:pPr>
            <w:r w:rsidRPr="001550DA">
              <w:t xml:space="preserve"> 000 2023999900 0000 150</w:t>
            </w:r>
          </w:p>
        </w:tc>
        <w:tc>
          <w:tcPr>
            <w:tcW w:w="1156" w:type="dxa"/>
            <w:noWrap/>
            <w:hideMark/>
          </w:tcPr>
          <w:p w:rsidR="001550DA" w:rsidRPr="001550DA" w:rsidRDefault="001550DA" w:rsidP="001550DA">
            <w:pPr>
              <w:spacing w:line="360" w:lineRule="exact"/>
              <w:jc w:val="both"/>
            </w:pPr>
            <w:r w:rsidRPr="001550DA">
              <w:t>11979,7</w:t>
            </w:r>
          </w:p>
        </w:tc>
        <w:tc>
          <w:tcPr>
            <w:tcW w:w="1175" w:type="dxa"/>
            <w:noWrap/>
            <w:hideMark/>
          </w:tcPr>
          <w:p w:rsidR="001550DA" w:rsidRPr="001550DA" w:rsidRDefault="001550DA" w:rsidP="001550DA">
            <w:pPr>
              <w:spacing w:line="360" w:lineRule="exact"/>
              <w:jc w:val="both"/>
            </w:pPr>
            <w:r w:rsidRPr="001550DA">
              <w:t>1739,0</w:t>
            </w:r>
          </w:p>
        </w:tc>
        <w:tc>
          <w:tcPr>
            <w:tcW w:w="1021" w:type="dxa"/>
            <w:noWrap/>
            <w:hideMark/>
          </w:tcPr>
          <w:p w:rsidR="001550DA" w:rsidRPr="001550DA" w:rsidRDefault="001550DA" w:rsidP="001550DA">
            <w:pPr>
              <w:spacing w:line="360" w:lineRule="exact"/>
              <w:jc w:val="both"/>
            </w:pPr>
            <w:r w:rsidRPr="001550DA">
              <w:t>14,52</w:t>
            </w:r>
          </w:p>
        </w:tc>
      </w:tr>
      <w:tr w:rsidR="001550DA" w:rsidRPr="001550DA" w:rsidTr="001550DA">
        <w:trPr>
          <w:trHeight w:val="465"/>
        </w:trPr>
        <w:tc>
          <w:tcPr>
            <w:tcW w:w="5631" w:type="dxa"/>
            <w:hideMark/>
          </w:tcPr>
          <w:p w:rsidR="001550DA" w:rsidRPr="001550DA" w:rsidRDefault="001550DA" w:rsidP="001550DA">
            <w:pPr>
              <w:spacing w:line="360" w:lineRule="exact"/>
              <w:jc w:val="both"/>
            </w:pPr>
            <w:r w:rsidRPr="001550DA">
              <w:t xml:space="preserve">  </w:t>
            </w:r>
            <w:r w:rsidRPr="001550DA">
              <w:br/>
              <w:t>Прочие субвенции бюджетам муниципальных округов</w:t>
            </w:r>
          </w:p>
        </w:tc>
        <w:tc>
          <w:tcPr>
            <w:tcW w:w="2357" w:type="dxa"/>
            <w:noWrap/>
            <w:hideMark/>
          </w:tcPr>
          <w:p w:rsidR="001550DA" w:rsidRPr="001550DA" w:rsidRDefault="001550DA" w:rsidP="001550DA">
            <w:pPr>
              <w:spacing w:line="360" w:lineRule="exact"/>
              <w:jc w:val="both"/>
            </w:pPr>
            <w:r w:rsidRPr="001550DA">
              <w:t xml:space="preserve"> 000 2023999914 0000 150</w:t>
            </w:r>
          </w:p>
        </w:tc>
        <w:tc>
          <w:tcPr>
            <w:tcW w:w="1156" w:type="dxa"/>
            <w:noWrap/>
            <w:hideMark/>
          </w:tcPr>
          <w:p w:rsidR="001550DA" w:rsidRPr="001550DA" w:rsidRDefault="001550DA" w:rsidP="001550DA">
            <w:pPr>
              <w:spacing w:line="360" w:lineRule="exact"/>
              <w:jc w:val="both"/>
            </w:pPr>
            <w:r w:rsidRPr="001550DA">
              <w:t>11979,7</w:t>
            </w:r>
          </w:p>
        </w:tc>
        <w:tc>
          <w:tcPr>
            <w:tcW w:w="1175" w:type="dxa"/>
            <w:noWrap/>
            <w:hideMark/>
          </w:tcPr>
          <w:p w:rsidR="001550DA" w:rsidRPr="001550DA" w:rsidRDefault="001550DA" w:rsidP="001550DA">
            <w:pPr>
              <w:spacing w:line="360" w:lineRule="exact"/>
              <w:jc w:val="both"/>
            </w:pPr>
            <w:r w:rsidRPr="001550DA">
              <w:t>1739,0</w:t>
            </w:r>
          </w:p>
        </w:tc>
        <w:tc>
          <w:tcPr>
            <w:tcW w:w="1021" w:type="dxa"/>
            <w:noWrap/>
            <w:hideMark/>
          </w:tcPr>
          <w:p w:rsidR="001550DA" w:rsidRPr="001550DA" w:rsidRDefault="001550DA" w:rsidP="001550DA">
            <w:pPr>
              <w:spacing w:line="360" w:lineRule="exact"/>
              <w:jc w:val="both"/>
            </w:pPr>
            <w:r w:rsidRPr="001550DA">
              <w:t>14,52</w:t>
            </w:r>
          </w:p>
        </w:tc>
      </w:tr>
      <w:tr w:rsidR="001550DA" w:rsidRPr="001550DA" w:rsidTr="001550DA">
        <w:trPr>
          <w:trHeight w:val="465"/>
        </w:trPr>
        <w:tc>
          <w:tcPr>
            <w:tcW w:w="5631" w:type="dxa"/>
            <w:hideMark/>
          </w:tcPr>
          <w:p w:rsidR="001550DA" w:rsidRPr="001550DA" w:rsidRDefault="001550DA" w:rsidP="001550DA">
            <w:pPr>
              <w:spacing w:line="360" w:lineRule="exact"/>
              <w:jc w:val="both"/>
            </w:pPr>
            <w:r w:rsidRPr="001550DA">
              <w:t>Прочие межбюджетные трансферты</w:t>
            </w:r>
          </w:p>
        </w:tc>
        <w:tc>
          <w:tcPr>
            <w:tcW w:w="2357" w:type="dxa"/>
            <w:noWrap/>
            <w:hideMark/>
          </w:tcPr>
          <w:p w:rsidR="001550DA" w:rsidRPr="001550DA" w:rsidRDefault="001550DA" w:rsidP="001550DA">
            <w:pPr>
              <w:spacing w:line="360" w:lineRule="exact"/>
              <w:jc w:val="both"/>
            </w:pPr>
            <w:r w:rsidRPr="001550DA">
              <w:t>000 2024000000 0000 150</w:t>
            </w:r>
          </w:p>
        </w:tc>
        <w:tc>
          <w:tcPr>
            <w:tcW w:w="1156" w:type="dxa"/>
            <w:noWrap/>
            <w:hideMark/>
          </w:tcPr>
          <w:p w:rsidR="001550DA" w:rsidRPr="001550DA" w:rsidRDefault="001550DA" w:rsidP="001550DA">
            <w:pPr>
              <w:spacing w:line="360" w:lineRule="exact"/>
              <w:jc w:val="both"/>
            </w:pPr>
            <w:r w:rsidRPr="001550DA">
              <w:t>1516,4</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465"/>
        </w:trPr>
        <w:tc>
          <w:tcPr>
            <w:tcW w:w="5631" w:type="dxa"/>
            <w:hideMark/>
          </w:tcPr>
          <w:p w:rsidR="001550DA" w:rsidRPr="001550DA" w:rsidRDefault="001550DA" w:rsidP="001550DA">
            <w:pPr>
              <w:spacing w:line="360" w:lineRule="exact"/>
              <w:jc w:val="both"/>
            </w:pPr>
            <w:r w:rsidRPr="001550DA">
              <w:t>Прочие межбюджетные трансферты, передаваемые бюджетам</w:t>
            </w:r>
          </w:p>
        </w:tc>
        <w:tc>
          <w:tcPr>
            <w:tcW w:w="2357" w:type="dxa"/>
            <w:noWrap/>
            <w:hideMark/>
          </w:tcPr>
          <w:p w:rsidR="001550DA" w:rsidRPr="001550DA" w:rsidRDefault="001550DA" w:rsidP="001550DA">
            <w:pPr>
              <w:spacing w:line="360" w:lineRule="exact"/>
              <w:jc w:val="both"/>
            </w:pPr>
            <w:r w:rsidRPr="001550DA">
              <w:t>000 2024999900 0000 150</w:t>
            </w:r>
          </w:p>
        </w:tc>
        <w:tc>
          <w:tcPr>
            <w:tcW w:w="1156" w:type="dxa"/>
            <w:noWrap/>
            <w:hideMark/>
          </w:tcPr>
          <w:p w:rsidR="001550DA" w:rsidRPr="001550DA" w:rsidRDefault="001550DA" w:rsidP="001550DA">
            <w:pPr>
              <w:spacing w:line="360" w:lineRule="exact"/>
              <w:jc w:val="both"/>
            </w:pPr>
            <w:r w:rsidRPr="001550DA">
              <w:t>1516,4</w:t>
            </w:r>
          </w:p>
        </w:tc>
        <w:tc>
          <w:tcPr>
            <w:tcW w:w="1175" w:type="dxa"/>
            <w:noWrap/>
            <w:hideMark/>
          </w:tcPr>
          <w:p w:rsidR="001550DA" w:rsidRPr="001550DA" w:rsidRDefault="001550DA" w:rsidP="001550DA">
            <w:pPr>
              <w:spacing w:line="360" w:lineRule="exact"/>
              <w:jc w:val="both"/>
            </w:pPr>
            <w:r w:rsidRPr="001550DA">
              <w:t>0,0</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465"/>
        </w:trPr>
        <w:tc>
          <w:tcPr>
            <w:tcW w:w="5631" w:type="dxa"/>
            <w:hideMark/>
          </w:tcPr>
          <w:p w:rsidR="001550DA" w:rsidRPr="001550DA" w:rsidRDefault="001550DA" w:rsidP="001550DA">
            <w:pPr>
              <w:spacing w:line="360" w:lineRule="exact"/>
              <w:jc w:val="both"/>
            </w:pPr>
            <w:r w:rsidRPr="001550DA">
              <w:t>Прочие межбюджетные трансферты, передаваемые бюджетам муниципальных округов</w:t>
            </w:r>
          </w:p>
        </w:tc>
        <w:tc>
          <w:tcPr>
            <w:tcW w:w="2357" w:type="dxa"/>
            <w:noWrap/>
            <w:hideMark/>
          </w:tcPr>
          <w:p w:rsidR="001550DA" w:rsidRPr="001550DA" w:rsidRDefault="001550DA" w:rsidP="001550DA">
            <w:pPr>
              <w:spacing w:line="360" w:lineRule="exact"/>
              <w:jc w:val="both"/>
            </w:pPr>
            <w:r w:rsidRPr="001550DA">
              <w:t>000 2024999914 0000 150</w:t>
            </w:r>
          </w:p>
        </w:tc>
        <w:tc>
          <w:tcPr>
            <w:tcW w:w="1156" w:type="dxa"/>
            <w:noWrap/>
            <w:hideMark/>
          </w:tcPr>
          <w:p w:rsidR="001550DA" w:rsidRPr="001550DA" w:rsidRDefault="001550DA" w:rsidP="001550DA">
            <w:pPr>
              <w:spacing w:line="360" w:lineRule="exact"/>
              <w:jc w:val="both"/>
            </w:pPr>
            <w:r w:rsidRPr="001550DA">
              <w:t>1516,4</w:t>
            </w:r>
          </w:p>
        </w:tc>
        <w:tc>
          <w:tcPr>
            <w:tcW w:w="1175" w:type="dxa"/>
            <w:noWrap/>
            <w:hideMark/>
          </w:tcPr>
          <w:p w:rsidR="001550DA" w:rsidRPr="001550DA" w:rsidRDefault="001550DA" w:rsidP="001550DA">
            <w:pPr>
              <w:spacing w:line="360" w:lineRule="exact"/>
              <w:jc w:val="both"/>
            </w:pPr>
            <w:r w:rsidRPr="001550DA">
              <w:t> </w:t>
            </w:r>
          </w:p>
        </w:tc>
        <w:tc>
          <w:tcPr>
            <w:tcW w:w="1021" w:type="dxa"/>
            <w:noWrap/>
            <w:hideMark/>
          </w:tcPr>
          <w:p w:rsidR="001550DA" w:rsidRPr="001550DA" w:rsidRDefault="001550DA" w:rsidP="001550DA">
            <w:pPr>
              <w:spacing w:line="360" w:lineRule="exact"/>
              <w:jc w:val="both"/>
            </w:pPr>
            <w:r w:rsidRPr="001550DA">
              <w:t>0,00</w:t>
            </w:r>
          </w:p>
        </w:tc>
      </w:tr>
      <w:tr w:rsidR="001550DA" w:rsidRPr="001550DA" w:rsidTr="001550DA">
        <w:trPr>
          <w:trHeight w:val="465"/>
        </w:trPr>
        <w:tc>
          <w:tcPr>
            <w:tcW w:w="5631" w:type="dxa"/>
            <w:hideMark/>
          </w:tcPr>
          <w:p w:rsidR="001550DA" w:rsidRPr="001550DA" w:rsidRDefault="001550DA" w:rsidP="001550DA">
            <w:pPr>
              <w:spacing w:line="360" w:lineRule="exact"/>
              <w:jc w:val="both"/>
              <w:rPr>
                <w:b/>
                <w:bCs/>
              </w:rPr>
            </w:pPr>
            <w:r w:rsidRPr="001550DA">
              <w:rPr>
                <w:b/>
                <w:bCs/>
              </w:rPr>
              <w:t>ПРОЧИЕ БЕЗВОЗМЕЗДНЫЕ ПОСТУПЛЕНИЯ</w:t>
            </w:r>
          </w:p>
        </w:tc>
        <w:tc>
          <w:tcPr>
            <w:tcW w:w="2357" w:type="dxa"/>
            <w:noWrap/>
            <w:hideMark/>
          </w:tcPr>
          <w:p w:rsidR="001550DA" w:rsidRPr="001550DA" w:rsidRDefault="001550DA" w:rsidP="001550DA">
            <w:pPr>
              <w:spacing w:line="360" w:lineRule="exact"/>
              <w:jc w:val="both"/>
            </w:pPr>
            <w:r w:rsidRPr="001550DA">
              <w:t>000 2070000000 0000 000</w:t>
            </w:r>
          </w:p>
        </w:tc>
        <w:tc>
          <w:tcPr>
            <w:tcW w:w="1156" w:type="dxa"/>
            <w:noWrap/>
            <w:hideMark/>
          </w:tcPr>
          <w:p w:rsidR="001550DA" w:rsidRPr="001550DA" w:rsidRDefault="001550DA" w:rsidP="001550DA">
            <w:pPr>
              <w:spacing w:line="360" w:lineRule="exact"/>
              <w:jc w:val="both"/>
            </w:pPr>
            <w:r w:rsidRPr="001550DA">
              <w:t>636,1</w:t>
            </w:r>
          </w:p>
        </w:tc>
        <w:tc>
          <w:tcPr>
            <w:tcW w:w="1175" w:type="dxa"/>
            <w:noWrap/>
            <w:hideMark/>
          </w:tcPr>
          <w:p w:rsidR="001550DA" w:rsidRPr="001550DA" w:rsidRDefault="001550DA" w:rsidP="001550DA">
            <w:pPr>
              <w:spacing w:line="360" w:lineRule="exact"/>
              <w:jc w:val="both"/>
            </w:pPr>
            <w:r w:rsidRPr="001550DA">
              <w:t>135,9</w:t>
            </w:r>
          </w:p>
        </w:tc>
        <w:tc>
          <w:tcPr>
            <w:tcW w:w="1021" w:type="dxa"/>
            <w:noWrap/>
            <w:hideMark/>
          </w:tcPr>
          <w:p w:rsidR="001550DA" w:rsidRPr="001550DA" w:rsidRDefault="001550DA" w:rsidP="001550DA">
            <w:pPr>
              <w:spacing w:line="360" w:lineRule="exact"/>
              <w:jc w:val="both"/>
            </w:pPr>
            <w:r w:rsidRPr="001550DA">
              <w:t>21,36</w:t>
            </w:r>
          </w:p>
        </w:tc>
      </w:tr>
      <w:tr w:rsidR="001550DA" w:rsidRPr="001550DA" w:rsidTr="001550DA">
        <w:trPr>
          <w:trHeight w:val="465"/>
        </w:trPr>
        <w:tc>
          <w:tcPr>
            <w:tcW w:w="5631" w:type="dxa"/>
            <w:hideMark/>
          </w:tcPr>
          <w:p w:rsidR="001550DA" w:rsidRPr="001550DA" w:rsidRDefault="001550DA" w:rsidP="001550DA">
            <w:pPr>
              <w:spacing w:line="360" w:lineRule="exact"/>
              <w:jc w:val="both"/>
            </w:pPr>
            <w:r w:rsidRPr="001550DA">
              <w:t>Прочие безвозмездные поступления в бюджеты муниципальных округов</w:t>
            </w:r>
          </w:p>
        </w:tc>
        <w:tc>
          <w:tcPr>
            <w:tcW w:w="2357" w:type="dxa"/>
            <w:noWrap/>
            <w:hideMark/>
          </w:tcPr>
          <w:p w:rsidR="001550DA" w:rsidRPr="001550DA" w:rsidRDefault="001550DA" w:rsidP="001550DA">
            <w:pPr>
              <w:spacing w:line="360" w:lineRule="exact"/>
              <w:jc w:val="both"/>
            </w:pPr>
            <w:r w:rsidRPr="001550DA">
              <w:t>000 2070400014 0000 150</w:t>
            </w:r>
          </w:p>
        </w:tc>
        <w:tc>
          <w:tcPr>
            <w:tcW w:w="1156" w:type="dxa"/>
            <w:noWrap/>
            <w:hideMark/>
          </w:tcPr>
          <w:p w:rsidR="001550DA" w:rsidRPr="001550DA" w:rsidRDefault="001550DA" w:rsidP="001550DA">
            <w:pPr>
              <w:spacing w:line="360" w:lineRule="exact"/>
              <w:jc w:val="both"/>
            </w:pPr>
            <w:r w:rsidRPr="001550DA">
              <w:t>636,1</w:t>
            </w:r>
          </w:p>
        </w:tc>
        <w:tc>
          <w:tcPr>
            <w:tcW w:w="1175" w:type="dxa"/>
            <w:noWrap/>
            <w:hideMark/>
          </w:tcPr>
          <w:p w:rsidR="001550DA" w:rsidRPr="001550DA" w:rsidRDefault="001550DA" w:rsidP="001550DA">
            <w:pPr>
              <w:spacing w:line="360" w:lineRule="exact"/>
              <w:jc w:val="both"/>
            </w:pPr>
            <w:r w:rsidRPr="001550DA">
              <w:t>135,9</w:t>
            </w:r>
          </w:p>
        </w:tc>
        <w:tc>
          <w:tcPr>
            <w:tcW w:w="1021" w:type="dxa"/>
            <w:noWrap/>
            <w:hideMark/>
          </w:tcPr>
          <w:p w:rsidR="001550DA" w:rsidRPr="001550DA" w:rsidRDefault="001550DA" w:rsidP="001550DA">
            <w:pPr>
              <w:spacing w:line="360" w:lineRule="exact"/>
              <w:jc w:val="both"/>
            </w:pPr>
            <w:r w:rsidRPr="001550DA">
              <w:t>21,36</w:t>
            </w:r>
          </w:p>
        </w:tc>
      </w:tr>
      <w:tr w:rsidR="001550DA" w:rsidRPr="001550DA" w:rsidTr="001550DA">
        <w:trPr>
          <w:trHeight w:val="465"/>
        </w:trPr>
        <w:tc>
          <w:tcPr>
            <w:tcW w:w="5631" w:type="dxa"/>
            <w:hideMark/>
          </w:tcPr>
          <w:p w:rsidR="001550DA" w:rsidRPr="001550DA" w:rsidRDefault="001550DA" w:rsidP="001550DA">
            <w:pPr>
              <w:spacing w:line="360" w:lineRule="exact"/>
              <w:jc w:val="both"/>
            </w:pPr>
            <w:r w:rsidRPr="001550DA">
              <w:t>Прочие безвозмездные поступления в бюджеты муниципальных округов</w:t>
            </w:r>
          </w:p>
        </w:tc>
        <w:tc>
          <w:tcPr>
            <w:tcW w:w="2357" w:type="dxa"/>
            <w:noWrap/>
            <w:hideMark/>
          </w:tcPr>
          <w:p w:rsidR="001550DA" w:rsidRPr="001550DA" w:rsidRDefault="001550DA" w:rsidP="001550DA">
            <w:pPr>
              <w:spacing w:line="360" w:lineRule="exact"/>
              <w:jc w:val="both"/>
            </w:pPr>
            <w:r w:rsidRPr="001550DA">
              <w:t>000 2070405014 0000 150</w:t>
            </w:r>
          </w:p>
        </w:tc>
        <w:tc>
          <w:tcPr>
            <w:tcW w:w="1156" w:type="dxa"/>
            <w:noWrap/>
            <w:hideMark/>
          </w:tcPr>
          <w:p w:rsidR="001550DA" w:rsidRPr="001550DA" w:rsidRDefault="001550DA" w:rsidP="001550DA">
            <w:pPr>
              <w:spacing w:line="360" w:lineRule="exact"/>
              <w:jc w:val="both"/>
            </w:pPr>
            <w:r w:rsidRPr="001550DA">
              <w:t>636,1</w:t>
            </w:r>
          </w:p>
        </w:tc>
        <w:tc>
          <w:tcPr>
            <w:tcW w:w="1175" w:type="dxa"/>
            <w:noWrap/>
            <w:hideMark/>
          </w:tcPr>
          <w:p w:rsidR="001550DA" w:rsidRPr="001550DA" w:rsidRDefault="001550DA" w:rsidP="001550DA">
            <w:pPr>
              <w:spacing w:line="360" w:lineRule="exact"/>
              <w:jc w:val="both"/>
            </w:pPr>
            <w:r w:rsidRPr="001550DA">
              <w:t>135,9</w:t>
            </w:r>
          </w:p>
        </w:tc>
        <w:tc>
          <w:tcPr>
            <w:tcW w:w="1021" w:type="dxa"/>
            <w:noWrap/>
            <w:hideMark/>
          </w:tcPr>
          <w:p w:rsidR="001550DA" w:rsidRPr="001550DA" w:rsidRDefault="001550DA" w:rsidP="001550DA">
            <w:pPr>
              <w:spacing w:line="360" w:lineRule="exact"/>
              <w:jc w:val="both"/>
            </w:pPr>
            <w:r w:rsidRPr="001550DA">
              <w:t>21,36</w:t>
            </w:r>
          </w:p>
        </w:tc>
      </w:tr>
      <w:tr w:rsidR="001550DA" w:rsidRPr="001550DA" w:rsidTr="001550DA">
        <w:trPr>
          <w:trHeight w:val="465"/>
        </w:trPr>
        <w:tc>
          <w:tcPr>
            <w:tcW w:w="5631" w:type="dxa"/>
            <w:hideMark/>
          </w:tcPr>
          <w:p w:rsidR="001550DA" w:rsidRPr="001550DA" w:rsidRDefault="001550DA" w:rsidP="001550DA">
            <w:pPr>
              <w:spacing w:line="360" w:lineRule="exact"/>
              <w:jc w:val="both"/>
              <w:rPr>
                <w:b/>
                <w:bCs/>
              </w:rPr>
            </w:pPr>
            <w:r w:rsidRPr="001550DA">
              <w:rPr>
                <w:b/>
                <w:bCs/>
              </w:rPr>
              <w:t>ВСЕГО ДОХОДОВ</w:t>
            </w:r>
          </w:p>
        </w:tc>
        <w:tc>
          <w:tcPr>
            <w:tcW w:w="2357" w:type="dxa"/>
            <w:noWrap/>
            <w:hideMark/>
          </w:tcPr>
          <w:p w:rsidR="001550DA" w:rsidRPr="001550DA" w:rsidRDefault="001550DA" w:rsidP="001550DA">
            <w:pPr>
              <w:spacing w:line="360" w:lineRule="exact"/>
              <w:jc w:val="both"/>
            </w:pPr>
            <w:r w:rsidRPr="001550DA">
              <w:t> </w:t>
            </w:r>
          </w:p>
        </w:tc>
        <w:tc>
          <w:tcPr>
            <w:tcW w:w="1156" w:type="dxa"/>
            <w:noWrap/>
            <w:hideMark/>
          </w:tcPr>
          <w:p w:rsidR="001550DA" w:rsidRPr="001550DA" w:rsidRDefault="001550DA" w:rsidP="001550DA">
            <w:pPr>
              <w:spacing w:line="360" w:lineRule="exact"/>
              <w:jc w:val="both"/>
            </w:pPr>
            <w:r w:rsidRPr="001550DA">
              <w:t>222922,5</w:t>
            </w:r>
          </w:p>
        </w:tc>
        <w:tc>
          <w:tcPr>
            <w:tcW w:w="1175" w:type="dxa"/>
            <w:noWrap/>
            <w:hideMark/>
          </w:tcPr>
          <w:p w:rsidR="001550DA" w:rsidRPr="001550DA" w:rsidRDefault="001550DA" w:rsidP="001550DA">
            <w:pPr>
              <w:spacing w:line="360" w:lineRule="exact"/>
              <w:jc w:val="both"/>
            </w:pPr>
            <w:r w:rsidRPr="001550DA">
              <w:t>28454,9</w:t>
            </w:r>
          </w:p>
        </w:tc>
        <w:tc>
          <w:tcPr>
            <w:tcW w:w="1021" w:type="dxa"/>
            <w:noWrap/>
            <w:hideMark/>
          </w:tcPr>
          <w:p w:rsidR="001550DA" w:rsidRPr="001550DA" w:rsidRDefault="001550DA" w:rsidP="001550DA">
            <w:pPr>
              <w:spacing w:line="360" w:lineRule="exact"/>
              <w:jc w:val="both"/>
            </w:pPr>
            <w:r w:rsidRPr="001550DA">
              <w:t>12,76</w:t>
            </w:r>
          </w:p>
        </w:tc>
      </w:tr>
    </w:tbl>
    <w:p w:rsidR="001550DA" w:rsidRDefault="001550DA" w:rsidP="006C0B03">
      <w:pPr>
        <w:spacing w:line="360" w:lineRule="exact"/>
        <w:jc w:val="both"/>
      </w:pPr>
    </w:p>
    <w:p w:rsidR="001550DA" w:rsidRDefault="001550DA" w:rsidP="006C0B03">
      <w:pPr>
        <w:spacing w:line="360" w:lineRule="exact"/>
        <w:jc w:val="both"/>
      </w:pPr>
    </w:p>
    <w:p w:rsidR="008377E3" w:rsidRDefault="008377E3" w:rsidP="006C0B03">
      <w:pPr>
        <w:spacing w:line="360" w:lineRule="exact"/>
        <w:jc w:val="both"/>
      </w:pPr>
    </w:p>
    <w:tbl>
      <w:tblPr>
        <w:tblStyle w:val="af4"/>
        <w:tblW w:w="0" w:type="auto"/>
        <w:tblLook w:val="04A0" w:firstRow="1" w:lastRow="0" w:firstColumn="1" w:lastColumn="0" w:noHBand="0" w:noVBand="1"/>
      </w:tblPr>
      <w:tblGrid>
        <w:gridCol w:w="1544"/>
        <w:gridCol w:w="7264"/>
        <w:gridCol w:w="820"/>
      </w:tblGrid>
      <w:tr w:rsidR="001550DA" w:rsidRPr="001550DA" w:rsidTr="001550DA">
        <w:trPr>
          <w:trHeight w:val="264"/>
        </w:trPr>
        <w:tc>
          <w:tcPr>
            <w:tcW w:w="824" w:type="dxa"/>
            <w:noWrap/>
            <w:hideMark/>
          </w:tcPr>
          <w:p w:rsidR="001550DA" w:rsidRPr="001550DA" w:rsidRDefault="001550DA" w:rsidP="001550DA">
            <w:pPr>
              <w:spacing w:line="360" w:lineRule="exact"/>
              <w:jc w:val="both"/>
            </w:pPr>
          </w:p>
        </w:tc>
        <w:tc>
          <w:tcPr>
            <w:tcW w:w="8865" w:type="dxa"/>
            <w:gridSpan w:val="2"/>
            <w:noWrap/>
            <w:hideMark/>
          </w:tcPr>
          <w:p w:rsidR="001550DA" w:rsidRPr="001550DA" w:rsidRDefault="001550DA" w:rsidP="001550DA">
            <w:pPr>
              <w:spacing w:line="360" w:lineRule="exact"/>
              <w:jc w:val="both"/>
              <w:rPr>
                <w:b/>
                <w:bCs/>
              </w:rPr>
            </w:pPr>
            <w:r w:rsidRPr="001550DA">
              <w:rPr>
                <w:b/>
                <w:bCs/>
              </w:rPr>
              <w:t xml:space="preserve">                                                                                 Приложение № 2</w:t>
            </w:r>
          </w:p>
        </w:tc>
      </w:tr>
      <w:tr w:rsidR="001550DA" w:rsidRPr="001550DA" w:rsidTr="001550DA">
        <w:trPr>
          <w:trHeight w:val="264"/>
        </w:trPr>
        <w:tc>
          <w:tcPr>
            <w:tcW w:w="9689" w:type="dxa"/>
            <w:gridSpan w:val="3"/>
            <w:hideMark/>
          </w:tcPr>
          <w:p w:rsidR="001550DA" w:rsidRPr="001550DA" w:rsidRDefault="001550DA" w:rsidP="001550DA">
            <w:pPr>
              <w:spacing w:line="360" w:lineRule="exact"/>
              <w:jc w:val="both"/>
              <w:rPr>
                <w:b/>
                <w:bCs/>
              </w:rPr>
            </w:pPr>
            <w:r w:rsidRPr="001550DA">
              <w:rPr>
                <w:b/>
                <w:bCs/>
              </w:rPr>
              <w:t xml:space="preserve">                                                                                                                           к решению Думы Кикнурского </w:t>
            </w:r>
          </w:p>
        </w:tc>
      </w:tr>
      <w:tr w:rsidR="001550DA" w:rsidRPr="001550DA" w:rsidTr="001550DA">
        <w:trPr>
          <w:trHeight w:val="264"/>
        </w:trPr>
        <w:tc>
          <w:tcPr>
            <w:tcW w:w="824" w:type="dxa"/>
            <w:hideMark/>
          </w:tcPr>
          <w:p w:rsidR="001550DA" w:rsidRPr="001550DA" w:rsidRDefault="001550DA" w:rsidP="001550DA">
            <w:pPr>
              <w:spacing w:line="360" w:lineRule="exact"/>
              <w:jc w:val="both"/>
              <w:rPr>
                <w:b/>
                <w:bCs/>
              </w:rPr>
            </w:pPr>
          </w:p>
        </w:tc>
        <w:tc>
          <w:tcPr>
            <w:tcW w:w="8865" w:type="dxa"/>
            <w:gridSpan w:val="2"/>
            <w:hideMark/>
          </w:tcPr>
          <w:p w:rsidR="001550DA" w:rsidRPr="001550DA" w:rsidRDefault="001550DA" w:rsidP="001550DA">
            <w:pPr>
              <w:spacing w:line="360" w:lineRule="exact"/>
              <w:jc w:val="both"/>
              <w:rPr>
                <w:b/>
                <w:bCs/>
              </w:rPr>
            </w:pPr>
            <w:r w:rsidRPr="001550DA">
              <w:rPr>
                <w:b/>
                <w:bCs/>
              </w:rPr>
              <w:t xml:space="preserve">                                                                          муниципального округа</w:t>
            </w:r>
          </w:p>
        </w:tc>
      </w:tr>
      <w:tr w:rsidR="001550DA" w:rsidRPr="001550DA" w:rsidTr="001550DA">
        <w:trPr>
          <w:trHeight w:val="264"/>
        </w:trPr>
        <w:tc>
          <w:tcPr>
            <w:tcW w:w="824" w:type="dxa"/>
            <w:hideMark/>
          </w:tcPr>
          <w:p w:rsidR="001550DA" w:rsidRPr="001550DA" w:rsidRDefault="001550DA" w:rsidP="001550DA">
            <w:pPr>
              <w:spacing w:line="360" w:lineRule="exact"/>
              <w:jc w:val="both"/>
              <w:rPr>
                <w:b/>
                <w:bCs/>
              </w:rPr>
            </w:pPr>
          </w:p>
        </w:tc>
        <w:tc>
          <w:tcPr>
            <w:tcW w:w="8865" w:type="dxa"/>
            <w:gridSpan w:val="2"/>
            <w:hideMark/>
          </w:tcPr>
          <w:p w:rsidR="001550DA" w:rsidRPr="001550DA" w:rsidRDefault="001550DA" w:rsidP="001550DA">
            <w:pPr>
              <w:spacing w:line="360" w:lineRule="exact"/>
              <w:jc w:val="both"/>
              <w:rPr>
                <w:b/>
                <w:bCs/>
              </w:rPr>
            </w:pPr>
            <w:r w:rsidRPr="001550DA">
              <w:rPr>
                <w:b/>
                <w:bCs/>
              </w:rPr>
              <w:t xml:space="preserve">                                                                                    от________          №_____  </w:t>
            </w:r>
          </w:p>
        </w:tc>
      </w:tr>
      <w:tr w:rsidR="001550DA" w:rsidRPr="001550DA" w:rsidTr="001550DA">
        <w:trPr>
          <w:trHeight w:val="270"/>
        </w:trPr>
        <w:tc>
          <w:tcPr>
            <w:tcW w:w="824" w:type="dxa"/>
            <w:hideMark/>
          </w:tcPr>
          <w:p w:rsidR="001550DA" w:rsidRPr="001550DA" w:rsidRDefault="001550DA" w:rsidP="001550DA">
            <w:pPr>
              <w:spacing w:line="360" w:lineRule="exact"/>
              <w:jc w:val="both"/>
              <w:rPr>
                <w:b/>
                <w:bCs/>
              </w:rPr>
            </w:pPr>
          </w:p>
        </w:tc>
        <w:tc>
          <w:tcPr>
            <w:tcW w:w="8583" w:type="dxa"/>
            <w:hideMark/>
          </w:tcPr>
          <w:p w:rsidR="001550DA" w:rsidRPr="001550DA" w:rsidRDefault="001550DA" w:rsidP="001550DA">
            <w:pPr>
              <w:spacing w:line="360" w:lineRule="exact"/>
              <w:jc w:val="both"/>
              <w:rPr>
                <w:b/>
                <w:bCs/>
              </w:rPr>
            </w:pPr>
            <w:r w:rsidRPr="001550DA">
              <w:rPr>
                <w:b/>
                <w:bCs/>
              </w:rPr>
              <w:t>Объемы</w:t>
            </w:r>
          </w:p>
        </w:tc>
        <w:tc>
          <w:tcPr>
            <w:tcW w:w="282" w:type="dxa"/>
            <w:hideMark/>
          </w:tcPr>
          <w:p w:rsidR="001550DA" w:rsidRPr="001550DA" w:rsidRDefault="001550DA" w:rsidP="001550DA">
            <w:pPr>
              <w:spacing w:line="360" w:lineRule="exact"/>
              <w:jc w:val="both"/>
              <w:rPr>
                <w:b/>
                <w:bCs/>
              </w:rPr>
            </w:pPr>
          </w:p>
        </w:tc>
      </w:tr>
      <w:tr w:rsidR="001550DA" w:rsidRPr="001550DA" w:rsidTr="001550DA">
        <w:trPr>
          <w:trHeight w:val="735"/>
        </w:trPr>
        <w:tc>
          <w:tcPr>
            <w:tcW w:w="9689" w:type="dxa"/>
            <w:gridSpan w:val="3"/>
            <w:hideMark/>
          </w:tcPr>
          <w:p w:rsidR="001550DA" w:rsidRPr="001550DA" w:rsidRDefault="001550DA" w:rsidP="001550DA">
            <w:pPr>
              <w:spacing w:line="360" w:lineRule="exact"/>
              <w:jc w:val="both"/>
              <w:rPr>
                <w:b/>
                <w:bCs/>
              </w:rPr>
            </w:pPr>
            <w:r w:rsidRPr="001550DA">
              <w:rPr>
                <w:b/>
                <w:bCs/>
              </w:rPr>
              <w:t xml:space="preserve"> поступления налоговых и неналоговых доходов бюджета Кикнурского муниципального округа  общей суммой, объемы безвозмездных поступлений по подстатьям классификации доходов бюджетов, прогнозируемые  на 2024 год </w:t>
            </w:r>
          </w:p>
        </w:tc>
      </w:tr>
      <w:tr w:rsidR="001550DA" w:rsidRPr="001550DA" w:rsidTr="001550DA">
        <w:trPr>
          <w:trHeight w:val="360"/>
        </w:trPr>
        <w:tc>
          <w:tcPr>
            <w:tcW w:w="824" w:type="dxa"/>
            <w:vMerge w:val="restart"/>
            <w:hideMark/>
          </w:tcPr>
          <w:p w:rsidR="001550DA" w:rsidRPr="001550DA" w:rsidRDefault="001550DA" w:rsidP="001550DA">
            <w:pPr>
              <w:spacing w:line="360" w:lineRule="exact"/>
              <w:jc w:val="both"/>
            </w:pPr>
            <w:r w:rsidRPr="001550DA">
              <w:t>Код классификации доходов бюджетов</w:t>
            </w:r>
          </w:p>
        </w:tc>
        <w:tc>
          <w:tcPr>
            <w:tcW w:w="8583" w:type="dxa"/>
            <w:vMerge w:val="restart"/>
            <w:hideMark/>
          </w:tcPr>
          <w:p w:rsidR="001550DA" w:rsidRPr="001550DA" w:rsidRDefault="001550DA" w:rsidP="001550DA">
            <w:pPr>
              <w:spacing w:line="360" w:lineRule="exact"/>
              <w:jc w:val="both"/>
            </w:pPr>
            <w:r w:rsidRPr="001550DA">
              <w:t>Наименование</w:t>
            </w:r>
          </w:p>
        </w:tc>
        <w:tc>
          <w:tcPr>
            <w:tcW w:w="282" w:type="dxa"/>
            <w:vMerge w:val="restart"/>
            <w:hideMark/>
          </w:tcPr>
          <w:p w:rsidR="001550DA" w:rsidRPr="001550DA" w:rsidRDefault="001550DA" w:rsidP="001550DA">
            <w:pPr>
              <w:spacing w:line="360" w:lineRule="exact"/>
              <w:jc w:val="both"/>
            </w:pPr>
            <w:r w:rsidRPr="001550DA">
              <w:t>сумма, тыс. рублей</w:t>
            </w:r>
          </w:p>
        </w:tc>
      </w:tr>
      <w:tr w:rsidR="001550DA" w:rsidRPr="001550DA" w:rsidTr="001550DA">
        <w:trPr>
          <w:trHeight w:val="458"/>
        </w:trPr>
        <w:tc>
          <w:tcPr>
            <w:tcW w:w="824" w:type="dxa"/>
            <w:vMerge/>
            <w:hideMark/>
          </w:tcPr>
          <w:p w:rsidR="001550DA" w:rsidRPr="001550DA" w:rsidRDefault="001550DA" w:rsidP="001550DA">
            <w:pPr>
              <w:spacing w:line="360" w:lineRule="exact"/>
              <w:jc w:val="both"/>
            </w:pPr>
          </w:p>
        </w:tc>
        <w:tc>
          <w:tcPr>
            <w:tcW w:w="8583" w:type="dxa"/>
            <w:vMerge/>
            <w:hideMark/>
          </w:tcPr>
          <w:p w:rsidR="001550DA" w:rsidRPr="001550DA" w:rsidRDefault="001550DA" w:rsidP="001550DA">
            <w:pPr>
              <w:spacing w:line="360" w:lineRule="exact"/>
              <w:jc w:val="both"/>
            </w:pPr>
          </w:p>
        </w:tc>
        <w:tc>
          <w:tcPr>
            <w:tcW w:w="282" w:type="dxa"/>
            <w:vMerge/>
            <w:hideMark/>
          </w:tcPr>
          <w:p w:rsidR="001550DA" w:rsidRPr="001550DA" w:rsidRDefault="001550DA" w:rsidP="001550DA">
            <w:pPr>
              <w:spacing w:line="360" w:lineRule="exact"/>
              <w:jc w:val="both"/>
            </w:pPr>
          </w:p>
        </w:tc>
      </w:tr>
      <w:tr w:rsidR="001550DA" w:rsidRPr="001550DA" w:rsidTr="001550DA">
        <w:trPr>
          <w:trHeight w:val="264"/>
        </w:trPr>
        <w:tc>
          <w:tcPr>
            <w:tcW w:w="824" w:type="dxa"/>
            <w:noWrap/>
            <w:hideMark/>
          </w:tcPr>
          <w:p w:rsidR="001550DA" w:rsidRPr="001550DA" w:rsidRDefault="001550DA" w:rsidP="001550DA">
            <w:pPr>
              <w:spacing w:line="360" w:lineRule="exact"/>
              <w:jc w:val="both"/>
              <w:rPr>
                <w:b/>
                <w:bCs/>
              </w:rPr>
            </w:pPr>
            <w:r w:rsidRPr="001550DA">
              <w:rPr>
                <w:b/>
                <w:bCs/>
              </w:rPr>
              <w:t>000 1 00 00000 00 0000 000</w:t>
            </w:r>
          </w:p>
        </w:tc>
        <w:tc>
          <w:tcPr>
            <w:tcW w:w="8583" w:type="dxa"/>
            <w:hideMark/>
          </w:tcPr>
          <w:p w:rsidR="001550DA" w:rsidRPr="001550DA" w:rsidRDefault="001550DA" w:rsidP="001550DA">
            <w:pPr>
              <w:spacing w:line="360" w:lineRule="exact"/>
              <w:jc w:val="both"/>
              <w:rPr>
                <w:b/>
                <w:bCs/>
              </w:rPr>
            </w:pPr>
            <w:r w:rsidRPr="001550DA">
              <w:rPr>
                <w:b/>
                <w:bCs/>
              </w:rPr>
              <w:t>НАЛОГОВЫЕ И НЕНАЛОГОВЫЕ ДОХОДЫ</w:t>
            </w:r>
          </w:p>
        </w:tc>
        <w:tc>
          <w:tcPr>
            <w:tcW w:w="282" w:type="dxa"/>
            <w:noWrap/>
            <w:hideMark/>
          </w:tcPr>
          <w:p w:rsidR="001550DA" w:rsidRPr="001550DA" w:rsidRDefault="001550DA" w:rsidP="001550DA">
            <w:pPr>
              <w:spacing w:line="360" w:lineRule="exact"/>
              <w:jc w:val="both"/>
              <w:rPr>
                <w:b/>
                <w:bCs/>
              </w:rPr>
            </w:pPr>
            <w:r w:rsidRPr="001550DA">
              <w:rPr>
                <w:b/>
                <w:bCs/>
              </w:rPr>
              <w:t>66 332,0</w:t>
            </w:r>
          </w:p>
        </w:tc>
      </w:tr>
      <w:tr w:rsidR="001550DA" w:rsidRPr="001550DA" w:rsidTr="001550DA">
        <w:trPr>
          <w:trHeight w:val="264"/>
        </w:trPr>
        <w:tc>
          <w:tcPr>
            <w:tcW w:w="824" w:type="dxa"/>
            <w:noWrap/>
            <w:hideMark/>
          </w:tcPr>
          <w:p w:rsidR="001550DA" w:rsidRPr="001550DA" w:rsidRDefault="001550DA" w:rsidP="001550DA">
            <w:pPr>
              <w:spacing w:line="360" w:lineRule="exact"/>
              <w:jc w:val="both"/>
              <w:rPr>
                <w:b/>
                <w:bCs/>
              </w:rPr>
            </w:pPr>
            <w:r w:rsidRPr="001550DA">
              <w:rPr>
                <w:b/>
                <w:bCs/>
              </w:rPr>
              <w:t>000 2 00 00000 00 0000 000</w:t>
            </w:r>
          </w:p>
        </w:tc>
        <w:tc>
          <w:tcPr>
            <w:tcW w:w="8583" w:type="dxa"/>
            <w:hideMark/>
          </w:tcPr>
          <w:p w:rsidR="001550DA" w:rsidRPr="001550DA" w:rsidRDefault="001550DA" w:rsidP="001550DA">
            <w:pPr>
              <w:spacing w:line="360" w:lineRule="exact"/>
              <w:jc w:val="both"/>
              <w:rPr>
                <w:b/>
                <w:bCs/>
              </w:rPr>
            </w:pPr>
            <w:r w:rsidRPr="001550DA">
              <w:rPr>
                <w:b/>
                <w:bCs/>
              </w:rPr>
              <w:t>БЕЗВОЗМЕЗДНЫЕ ПОСТУПЛЕНИЯ</w:t>
            </w:r>
          </w:p>
        </w:tc>
        <w:tc>
          <w:tcPr>
            <w:tcW w:w="282" w:type="dxa"/>
            <w:noWrap/>
            <w:hideMark/>
          </w:tcPr>
          <w:p w:rsidR="001550DA" w:rsidRPr="001550DA" w:rsidRDefault="001550DA" w:rsidP="001550DA">
            <w:pPr>
              <w:spacing w:line="360" w:lineRule="exact"/>
              <w:jc w:val="both"/>
              <w:rPr>
                <w:b/>
                <w:bCs/>
              </w:rPr>
            </w:pPr>
            <w:r w:rsidRPr="001550DA">
              <w:rPr>
                <w:b/>
                <w:bCs/>
              </w:rPr>
              <w:t>165 939,6</w:t>
            </w:r>
          </w:p>
        </w:tc>
      </w:tr>
      <w:tr w:rsidR="001550DA" w:rsidRPr="001550DA" w:rsidTr="001550DA">
        <w:trPr>
          <w:trHeight w:val="495"/>
        </w:trPr>
        <w:tc>
          <w:tcPr>
            <w:tcW w:w="824" w:type="dxa"/>
            <w:noWrap/>
            <w:hideMark/>
          </w:tcPr>
          <w:p w:rsidR="001550DA" w:rsidRPr="001550DA" w:rsidRDefault="001550DA" w:rsidP="001550DA">
            <w:pPr>
              <w:spacing w:line="360" w:lineRule="exact"/>
              <w:jc w:val="both"/>
              <w:rPr>
                <w:b/>
                <w:bCs/>
              </w:rPr>
            </w:pPr>
            <w:r w:rsidRPr="001550DA">
              <w:rPr>
                <w:b/>
                <w:bCs/>
              </w:rPr>
              <w:t>000 2 02 00000 00 0000 000</w:t>
            </w:r>
          </w:p>
        </w:tc>
        <w:tc>
          <w:tcPr>
            <w:tcW w:w="8583" w:type="dxa"/>
            <w:hideMark/>
          </w:tcPr>
          <w:p w:rsidR="001550DA" w:rsidRPr="001550DA" w:rsidRDefault="001550DA" w:rsidP="001550DA">
            <w:pPr>
              <w:spacing w:line="360" w:lineRule="exact"/>
              <w:jc w:val="both"/>
              <w:rPr>
                <w:b/>
                <w:bCs/>
              </w:rPr>
            </w:pPr>
            <w:r w:rsidRPr="001550DA">
              <w:rPr>
                <w:b/>
                <w:bCs/>
              </w:rPr>
              <w:t>БЕЗВОЗМЕЗДНЫЕ ПОСТУПЛЕНИЯ ОТ ДРУГИХ БЮДЖЕТОВ БЮДЖЕТНОЙ СИСТЕМЫ РОССИЙСКОЙ ФЕДЕРАЦИИ</w:t>
            </w:r>
          </w:p>
        </w:tc>
        <w:tc>
          <w:tcPr>
            <w:tcW w:w="282" w:type="dxa"/>
            <w:noWrap/>
            <w:hideMark/>
          </w:tcPr>
          <w:p w:rsidR="001550DA" w:rsidRPr="001550DA" w:rsidRDefault="001550DA" w:rsidP="001550DA">
            <w:pPr>
              <w:spacing w:line="360" w:lineRule="exact"/>
              <w:jc w:val="both"/>
              <w:rPr>
                <w:b/>
                <w:bCs/>
              </w:rPr>
            </w:pPr>
            <w:r w:rsidRPr="001550DA">
              <w:rPr>
                <w:b/>
                <w:bCs/>
              </w:rPr>
              <w:t>165 215,5</w:t>
            </w:r>
          </w:p>
        </w:tc>
      </w:tr>
      <w:tr w:rsidR="001550DA" w:rsidRPr="001550DA" w:rsidTr="001550DA">
        <w:trPr>
          <w:trHeight w:val="330"/>
        </w:trPr>
        <w:tc>
          <w:tcPr>
            <w:tcW w:w="824" w:type="dxa"/>
            <w:noWrap/>
            <w:hideMark/>
          </w:tcPr>
          <w:p w:rsidR="001550DA" w:rsidRPr="001550DA" w:rsidRDefault="001550DA" w:rsidP="001550DA">
            <w:pPr>
              <w:spacing w:line="360" w:lineRule="exact"/>
              <w:jc w:val="both"/>
            </w:pPr>
            <w:r w:rsidRPr="001550DA">
              <w:t>000 2 02 10000 00 0000 150</w:t>
            </w:r>
          </w:p>
        </w:tc>
        <w:tc>
          <w:tcPr>
            <w:tcW w:w="8583" w:type="dxa"/>
            <w:hideMark/>
          </w:tcPr>
          <w:p w:rsidR="001550DA" w:rsidRPr="001550DA" w:rsidRDefault="001550DA" w:rsidP="001550DA">
            <w:pPr>
              <w:spacing w:line="360" w:lineRule="exact"/>
              <w:jc w:val="both"/>
            </w:pPr>
            <w:r w:rsidRPr="001550DA">
              <w:t xml:space="preserve">Дотации бюджетам бюджетной системы Российской Федерации </w:t>
            </w:r>
          </w:p>
        </w:tc>
        <w:tc>
          <w:tcPr>
            <w:tcW w:w="282" w:type="dxa"/>
            <w:noWrap/>
            <w:hideMark/>
          </w:tcPr>
          <w:p w:rsidR="001550DA" w:rsidRPr="001550DA" w:rsidRDefault="001550DA" w:rsidP="001550DA">
            <w:pPr>
              <w:spacing w:line="360" w:lineRule="exact"/>
              <w:jc w:val="both"/>
            </w:pPr>
            <w:r w:rsidRPr="001550DA">
              <w:t>38 657,0</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000 2 02 15001 00 0000 150</w:t>
            </w:r>
          </w:p>
        </w:tc>
        <w:tc>
          <w:tcPr>
            <w:tcW w:w="8583" w:type="dxa"/>
            <w:hideMark/>
          </w:tcPr>
          <w:p w:rsidR="001550DA" w:rsidRPr="001550DA" w:rsidRDefault="001550DA" w:rsidP="001550DA">
            <w:pPr>
              <w:spacing w:line="360" w:lineRule="exact"/>
              <w:jc w:val="both"/>
            </w:pPr>
            <w:r w:rsidRPr="001550DA">
              <w:t>Дотации на выравнивание бюджетной обеспеченности</w:t>
            </w:r>
          </w:p>
        </w:tc>
        <w:tc>
          <w:tcPr>
            <w:tcW w:w="282" w:type="dxa"/>
            <w:noWrap/>
            <w:hideMark/>
          </w:tcPr>
          <w:p w:rsidR="001550DA" w:rsidRPr="001550DA" w:rsidRDefault="001550DA" w:rsidP="001550DA">
            <w:pPr>
              <w:spacing w:line="360" w:lineRule="exact"/>
              <w:jc w:val="both"/>
            </w:pPr>
            <w:r w:rsidRPr="001550DA">
              <w:t>38 657,0</w:t>
            </w:r>
          </w:p>
        </w:tc>
      </w:tr>
      <w:tr w:rsidR="001550DA" w:rsidRPr="001550DA" w:rsidTr="001550DA">
        <w:trPr>
          <w:trHeight w:val="450"/>
        </w:trPr>
        <w:tc>
          <w:tcPr>
            <w:tcW w:w="824" w:type="dxa"/>
            <w:noWrap/>
            <w:hideMark/>
          </w:tcPr>
          <w:p w:rsidR="001550DA" w:rsidRPr="001550DA" w:rsidRDefault="001550DA" w:rsidP="001550DA">
            <w:pPr>
              <w:spacing w:line="360" w:lineRule="exact"/>
              <w:jc w:val="both"/>
            </w:pPr>
            <w:r w:rsidRPr="001550DA">
              <w:t>912 2 02 15001 14 0000 150</w:t>
            </w:r>
          </w:p>
        </w:tc>
        <w:tc>
          <w:tcPr>
            <w:tcW w:w="8583" w:type="dxa"/>
            <w:hideMark/>
          </w:tcPr>
          <w:p w:rsidR="001550DA" w:rsidRPr="001550DA" w:rsidRDefault="001550DA" w:rsidP="001550DA">
            <w:pPr>
              <w:spacing w:line="360" w:lineRule="exact"/>
              <w:jc w:val="both"/>
            </w:pPr>
            <w:r w:rsidRPr="001550DA">
              <w:t>Дотации бюджетам муниципальных округов на выравнивание бюджетной обеспеченности из бюджета субъекта Российской Федерации</w:t>
            </w:r>
          </w:p>
        </w:tc>
        <w:tc>
          <w:tcPr>
            <w:tcW w:w="282" w:type="dxa"/>
            <w:noWrap/>
            <w:hideMark/>
          </w:tcPr>
          <w:p w:rsidR="001550DA" w:rsidRPr="001550DA" w:rsidRDefault="001550DA" w:rsidP="001550DA">
            <w:pPr>
              <w:spacing w:line="360" w:lineRule="exact"/>
              <w:jc w:val="both"/>
            </w:pPr>
            <w:r w:rsidRPr="001550DA">
              <w:t>38 657,0</w:t>
            </w:r>
          </w:p>
        </w:tc>
      </w:tr>
      <w:tr w:rsidR="001550DA" w:rsidRPr="001550DA" w:rsidTr="001550DA">
        <w:trPr>
          <w:trHeight w:val="405"/>
        </w:trPr>
        <w:tc>
          <w:tcPr>
            <w:tcW w:w="824" w:type="dxa"/>
            <w:noWrap/>
            <w:hideMark/>
          </w:tcPr>
          <w:p w:rsidR="001550DA" w:rsidRPr="001550DA" w:rsidRDefault="001550DA" w:rsidP="001550DA">
            <w:pPr>
              <w:spacing w:line="360" w:lineRule="exact"/>
              <w:jc w:val="both"/>
            </w:pPr>
            <w:r w:rsidRPr="001550DA">
              <w:t>000 2 02 20000 00 0000 150</w:t>
            </w:r>
          </w:p>
        </w:tc>
        <w:tc>
          <w:tcPr>
            <w:tcW w:w="8583" w:type="dxa"/>
            <w:hideMark/>
          </w:tcPr>
          <w:p w:rsidR="001550DA" w:rsidRPr="001550DA" w:rsidRDefault="001550DA" w:rsidP="001550DA">
            <w:pPr>
              <w:spacing w:line="360" w:lineRule="exact"/>
              <w:jc w:val="both"/>
            </w:pPr>
            <w:r w:rsidRPr="001550DA">
              <w:t>Субсидии бюджетам бюджетной системы Российской Федерации (межбюджетные субсидии)</w:t>
            </w:r>
          </w:p>
        </w:tc>
        <w:tc>
          <w:tcPr>
            <w:tcW w:w="282" w:type="dxa"/>
            <w:noWrap/>
            <w:hideMark/>
          </w:tcPr>
          <w:p w:rsidR="001550DA" w:rsidRPr="001550DA" w:rsidRDefault="001550DA" w:rsidP="001550DA">
            <w:pPr>
              <w:spacing w:line="360" w:lineRule="exact"/>
              <w:jc w:val="both"/>
            </w:pPr>
            <w:r w:rsidRPr="001550DA">
              <w:t>102 065,2</w:t>
            </w:r>
          </w:p>
        </w:tc>
      </w:tr>
      <w:tr w:rsidR="001550DA" w:rsidRPr="001550DA" w:rsidTr="001550DA">
        <w:trPr>
          <w:trHeight w:val="1185"/>
        </w:trPr>
        <w:tc>
          <w:tcPr>
            <w:tcW w:w="824" w:type="dxa"/>
            <w:noWrap/>
            <w:hideMark/>
          </w:tcPr>
          <w:p w:rsidR="001550DA" w:rsidRPr="001550DA" w:rsidRDefault="001550DA" w:rsidP="001550DA">
            <w:pPr>
              <w:spacing w:line="360" w:lineRule="exact"/>
              <w:jc w:val="both"/>
            </w:pPr>
            <w:r w:rsidRPr="001550DA">
              <w:t>000 2 02 20216 00 0000 150</w:t>
            </w:r>
          </w:p>
        </w:tc>
        <w:tc>
          <w:tcPr>
            <w:tcW w:w="8583" w:type="dxa"/>
            <w:hideMark/>
          </w:tcPr>
          <w:p w:rsidR="001550DA" w:rsidRPr="001550DA" w:rsidRDefault="001550DA" w:rsidP="001550DA">
            <w:pPr>
              <w:spacing w:line="360" w:lineRule="exact"/>
              <w:jc w:val="both"/>
            </w:pPr>
            <w:r w:rsidRPr="001550DA">
              <w:t xml:space="preserve">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w:t>
            </w:r>
            <w:r w:rsidRPr="001550DA">
              <w:lastRenderedPageBreak/>
              <w:t>многоквартирных домов, проездов к дворовым территориям многоквартирных домов населенных пунктов</w:t>
            </w:r>
          </w:p>
        </w:tc>
        <w:tc>
          <w:tcPr>
            <w:tcW w:w="282" w:type="dxa"/>
            <w:noWrap/>
            <w:hideMark/>
          </w:tcPr>
          <w:p w:rsidR="001550DA" w:rsidRPr="001550DA" w:rsidRDefault="001550DA" w:rsidP="001550DA">
            <w:pPr>
              <w:spacing w:line="360" w:lineRule="exact"/>
              <w:jc w:val="both"/>
            </w:pPr>
            <w:r w:rsidRPr="001550DA">
              <w:lastRenderedPageBreak/>
              <w:t>42 779,0</w:t>
            </w:r>
          </w:p>
        </w:tc>
      </w:tr>
      <w:tr w:rsidR="001550DA" w:rsidRPr="001550DA" w:rsidTr="001550DA">
        <w:trPr>
          <w:trHeight w:val="1200"/>
        </w:trPr>
        <w:tc>
          <w:tcPr>
            <w:tcW w:w="824" w:type="dxa"/>
            <w:noWrap/>
            <w:hideMark/>
          </w:tcPr>
          <w:p w:rsidR="001550DA" w:rsidRPr="001550DA" w:rsidRDefault="001550DA" w:rsidP="001550DA">
            <w:pPr>
              <w:spacing w:line="360" w:lineRule="exact"/>
              <w:jc w:val="both"/>
            </w:pPr>
            <w:r w:rsidRPr="001550DA">
              <w:t>936 2 02 20216 14 0000 150</w:t>
            </w:r>
          </w:p>
        </w:tc>
        <w:tc>
          <w:tcPr>
            <w:tcW w:w="8583" w:type="dxa"/>
            <w:noWrap/>
            <w:hideMark/>
          </w:tcPr>
          <w:p w:rsidR="001550DA" w:rsidRPr="001550DA" w:rsidRDefault="001550DA" w:rsidP="001550DA">
            <w:pPr>
              <w:spacing w:line="360" w:lineRule="exact"/>
              <w:jc w:val="both"/>
            </w:pPr>
            <w:r w:rsidRPr="001550DA">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2" w:type="dxa"/>
            <w:noWrap/>
            <w:hideMark/>
          </w:tcPr>
          <w:p w:rsidR="001550DA" w:rsidRPr="001550DA" w:rsidRDefault="001550DA" w:rsidP="001550DA">
            <w:pPr>
              <w:spacing w:line="360" w:lineRule="exact"/>
              <w:jc w:val="both"/>
            </w:pPr>
            <w:r w:rsidRPr="001550DA">
              <w:t>42 779,0</w:t>
            </w:r>
          </w:p>
        </w:tc>
      </w:tr>
      <w:tr w:rsidR="001550DA" w:rsidRPr="001550DA" w:rsidTr="001550DA">
        <w:trPr>
          <w:trHeight w:val="360"/>
        </w:trPr>
        <w:tc>
          <w:tcPr>
            <w:tcW w:w="824" w:type="dxa"/>
            <w:noWrap/>
            <w:hideMark/>
          </w:tcPr>
          <w:p w:rsidR="001550DA" w:rsidRPr="001550DA" w:rsidRDefault="001550DA" w:rsidP="001550DA">
            <w:pPr>
              <w:spacing w:line="360" w:lineRule="exact"/>
              <w:jc w:val="both"/>
            </w:pPr>
            <w:r w:rsidRPr="001550DA">
              <w:t>000 2 02 25519 00 0000 150</w:t>
            </w:r>
          </w:p>
        </w:tc>
        <w:tc>
          <w:tcPr>
            <w:tcW w:w="8583" w:type="dxa"/>
            <w:noWrap/>
            <w:hideMark/>
          </w:tcPr>
          <w:p w:rsidR="001550DA" w:rsidRPr="001550DA" w:rsidRDefault="001550DA" w:rsidP="001550DA">
            <w:pPr>
              <w:spacing w:line="360" w:lineRule="exact"/>
              <w:jc w:val="both"/>
            </w:pPr>
            <w:r w:rsidRPr="001550DA">
              <w:t>Субсидии бюджетам на поддержку отрасли культуры</w:t>
            </w:r>
          </w:p>
        </w:tc>
        <w:tc>
          <w:tcPr>
            <w:tcW w:w="282" w:type="dxa"/>
            <w:noWrap/>
            <w:hideMark/>
          </w:tcPr>
          <w:p w:rsidR="001550DA" w:rsidRPr="001550DA" w:rsidRDefault="001550DA" w:rsidP="001550DA">
            <w:pPr>
              <w:spacing w:line="360" w:lineRule="exact"/>
              <w:jc w:val="both"/>
            </w:pPr>
            <w:r w:rsidRPr="001550DA">
              <w:t>5 828,4</w:t>
            </w:r>
          </w:p>
        </w:tc>
      </w:tr>
      <w:tr w:rsidR="001550DA" w:rsidRPr="001550DA" w:rsidTr="001550DA">
        <w:trPr>
          <w:trHeight w:val="495"/>
        </w:trPr>
        <w:tc>
          <w:tcPr>
            <w:tcW w:w="824" w:type="dxa"/>
            <w:noWrap/>
            <w:hideMark/>
          </w:tcPr>
          <w:p w:rsidR="001550DA" w:rsidRPr="001550DA" w:rsidRDefault="001550DA" w:rsidP="001550DA">
            <w:pPr>
              <w:spacing w:line="360" w:lineRule="exact"/>
              <w:jc w:val="both"/>
            </w:pPr>
            <w:r w:rsidRPr="001550DA">
              <w:t>936 2 02 25519 14 0000 150</w:t>
            </w:r>
          </w:p>
        </w:tc>
        <w:tc>
          <w:tcPr>
            <w:tcW w:w="8583" w:type="dxa"/>
            <w:noWrap/>
            <w:hideMark/>
          </w:tcPr>
          <w:p w:rsidR="001550DA" w:rsidRPr="001550DA" w:rsidRDefault="001550DA" w:rsidP="001550DA">
            <w:pPr>
              <w:spacing w:line="360" w:lineRule="exact"/>
              <w:jc w:val="both"/>
            </w:pPr>
            <w:r w:rsidRPr="001550DA">
              <w:t>Субсидии бюджетам муниципальных округов на поддержку отрасли культуры</w:t>
            </w:r>
          </w:p>
        </w:tc>
        <w:tc>
          <w:tcPr>
            <w:tcW w:w="282" w:type="dxa"/>
            <w:noWrap/>
            <w:hideMark/>
          </w:tcPr>
          <w:p w:rsidR="001550DA" w:rsidRPr="001550DA" w:rsidRDefault="001550DA" w:rsidP="001550DA">
            <w:pPr>
              <w:spacing w:line="360" w:lineRule="exact"/>
              <w:jc w:val="both"/>
            </w:pPr>
            <w:r w:rsidRPr="001550DA">
              <w:t>5 828,4</w:t>
            </w:r>
          </w:p>
        </w:tc>
      </w:tr>
      <w:tr w:rsidR="001550DA" w:rsidRPr="001550DA" w:rsidTr="001550DA">
        <w:trPr>
          <w:trHeight w:val="495"/>
        </w:trPr>
        <w:tc>
          <w:tcPr>
            <w:tcW w:w="824" w:type="dxa"/>
            <w:noWrap/>
            <w:hideMark/>
          </w:tcPr>
          <w:p w:rsidR="001550DA" w:rsidRPr="001550DA" w:rsidRDefault="001550DA" w:rsidP="001550DA">
            <w:pPr>
              <w:spacing w:line="360" w:lineRule="exact"/>
              <w:jc w:val="both"/>
            </w:pPr>
            <w:r w:rsidRPr="001550DA">
              <w:t>000 2 02 25599 00 0000 150</w:t>
            </w:r>
          </w:p>
        </w:tc>
        <w:tc>
          <w:tcPr>
            <w:tcW w:w="8583" w:type="dxa"/>
            <w:noWrap/>
            <w:hideMark/>
          </w:tcPr>
          <w:p w:rsidR="001550DA" w:rsidRPr="001550DA" w:rsidRDefault="001550DA" w:rsidP="001550DA">
            <w:pPr>
              <w:spacing w:line="360" w:lineRule="exact"/>
              <w:jc w:val="both"/>
            </w:pPr>
            <w:r w:rsidRPr="001550DA">
              <w:t>Субсидии бюджетам на подготовку проектов межевания земельных участков и на проведение кадастровых работ</w:t>
            </w:r>
          </w:p>
        </w:tc>
        <w:tc>
          <w:tcPr>
            <w:tcW w:w="282" w:type="dxa"/>
            <w:noWrap/>
            <w:hideMark/>
          </w:tcPr>
          <w:p w:rsidR="001550DA" w:rsidRPr="001550DA" w:rsidRDefault="001550DA" w:rsidP="001550DA">
            <w:pPr>
              <w:spacing w:line="360" w:lineRule="exact"/>
              <w:jc w:val="both"/>
            </w:pPr>
            <w:r w:rsidRPr="001550DA">
              <w:t>1 000,0</w:t>
            </w:r>
          </w:p>
        </w:tc>
      </w:tr>
      <w:tr w:rsidR="001550DA" w:rsidRPr="001550DA" w:rsidTr="001550DA">
        <w:trPr>
          <w:trHeight w:val="495"/>
        </w:trPr>
        <w:tc>
          <w:tcPr>
            <w:tcW w:w="824" w:type="dxa"/>
            <w:noWrap/>
            <w:hideMark/>
          </w:tcPr>
          <w:p w:rsidR="001550DA" w:rsidRPr="001550DA" w:rsidRDefault="001550DA" w:rsidP="001550DA">
            <w:pPr>
              <w:spacing w:line="360" w:lineRule="exact"/>
              <w:jc w:val="both"/>
            </w:pPr>
            <w:r w:rsidRPr="001550DA">
              <w:t>936 2 02 25599 14 0000 150</w:t>
            </w:r>
          </w:p>
        </w:tc>
        <w:tc>
          <w:tcPr>
            <w:tcW w:w="8583" w:type="dxa"/>
            <w:noWrap/>
            <w:hideMark/>
          </w:tcPr>
          <w:p w:rsidR="001550DA" w:rsidRPr="001550DA" w:rsidRDefault="001550DA" w:rsidP="001550DA">
            <w:pPr>
              <w:spacing w:line="360" w:lineRule="exact"/>
              <w:jc w:val="both"/>
            </w:pPr>
            <w:r w:rsidRPr="001550DA">
              <w:t>Субсидии бюджетам муниципальных округов на подготовку проектов межевания земельных участков и на проведение кадастровых работ</w:t>
            </w:r>
          </w:p>
        </w:tc>
        <w:tc>
          <w:tcPr>
            <w:tcW w:w="282" w:type="dxa"/>
            <w:noWrap/>
            <w:hideMark/>
          </w:tcPr>
          <w:p w:rsidR="001550DA" w:rsidRPr="001550DA" w:rsidRDefault="001550DA" w:rsidP="001550DA">
            <w:pPr>
              <w:spacing w:line="360" w:lineRule="exact"/>
              <w:jc w:val="both"/>
            </w:pPr>
            <w:r w:rsidRPr="001550DA">
              <w:t>1 000,0</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000 2 02 29999 00 0000 150</w:t>
            </w:r>
          </w:p>
        </w:tc>
        <w:tc>
          <w:tcPr>
            <w:tcW w:w="8583" w:type="dxa"/>
            <w:hideMark/>
          </w:tcPr>
          <w:p w:rsidR="001550DA" w:rsidRPr="001550DA" w:rsidRDefault="001550DA" w:rsidP="001550DA">
            <w:pPr>
              <w:spacing w:line="360" w:lineRule="exact"/>
              <w:jc w:val="both"/>
            </w:pPr>
            <w:r w:rsidRPr="001550DA">
              <w:t>Прочие субсидии</w:t>
            </w:r>
          </w:p>
        </w:tc>
        <w:tc>
          <w:tcPr>
            <w:tcW w:w="282" w:type="dxa"/>
            <w:noWrap/>
            <w:hideMark/>
          </w:tcPr>
          <w:p w:rsidR="001550DA" w:rsidRPr="001550DA" w:rsidRDefault="001550DA" w:rsidP="001550DA">
            <w:pPr>
              <w:spacing w:line="360" w:lineRule="exact"/>
              <w:jc w:val="both"/>
            </w:pPr>
            <w:r w:rsidRPr="001550DA">
              <w:t>52 457,8</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000 2 02 29999 14 0000 150</w:t>
            </w:r>
          </w:p>
        </w:tc>
        <w:tc>
          <w:tcPr>
            <w:tcW w:w="8583" w:type="dxa"/>
            <w:noWrap/>
            <w:hideMark/>
          </w:tcPr>
          <w:p w:rsidR="001550DA" w:rsidRPr="001550DA" w:rsidRDefault="001550DA" w:rsidP="001550DA">
            <w:pPr>
              <w:spacing w:line="360" w:lineRule="exact"/>
              <w:jc w:val="both"/>
            </w:pPr>
            <w:r w:rsidRPr="001550DA">
              <w:t>Прочие субсидии бюджетам муниципальных округов</w:t>
            </w:r>
          </w:p>
        </w:tc>
        <w:tc>
          <w:tcPr>
            <w:tcW w:w="282" w:type="dxa"/>
            <w:noWrap/>
            <w:hideMark/>
          </w:tcPr>
          <w:p w:rsidR="001550DA" w:rsidRPr="001550DA" w:rsidRDefault="001550DA" w:rsidP="001550DA">
            <w:pPr>
              <w:spacing w:line="360" w:lineRule="exact"/>
              <w:jc w:val="both"/>
            </w:pPr>
            <w:r w:rsidRPr="001550DA">
              <w:t>52 457,8</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903 2 02 29999 14 0000 150</w:t>
            </w:r>
          </w:p>
        </w:tc>
        <w:tc>
          <w:tcPr>
            <w:tcW w:w="8583" w:type="dxa"/>
            <w:noWrap/>
            <w:hideMark/>
          </w:tcPr>
          <w:p w:rsidR="001550DA" w:rsidRPr="001550DA" w:rsidRDefault="001550DA" w:rsidP="001550DA">
            <w:pPr>
              <w:spacing w:line="360" w:lineRule="exact"/>
              <w:jc w:val="both"/>
            </w:pPr>
            <w:r w:rsidRPr="001550DA">
              <w:t>Прочие субсидии бюджетам муниципальных округов</w:t>
            </w:r>
          </w:p>
        </w:tc>
        <w:tc>
          <w:tcPr>
            <w:tcW w:w="282" w:type="dxa"/>
            <w:noWrap/>
            <w:hideMark/>
          </w:tcPr>
          <w:p w:rsidR="001550DA" w:rsidRPr="001550DA" w:rsidRDefault="001550DA" w:rsidP="001550DA">
            <w:pPr>
              <w:spacing w:line="360" w:lineRule="exact"/>
              <w:jc w:val="both"/>
            </w:pPr>
            <w:r w:rsidRPr="001550DA">
              <w:t>114,4</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912 2 02 29999 14 0000 150</w:t>
            </w:r>
          </w:p>
        </w:tc>
        <w:tc>
          <w:tcPr>
            <w:tcW w:w="8583" w:type="dxa"/>
            <w:noWrap/>
            <w:hideMark/>
          </w:tcPr>
          <w:p w:rsidR="001550DA" w:rsidRPr="001550DA" w:rsidRDefault="001550DA" w:rsidP="001550DA">
            <w:pPr>
              <w:spacing w:line="360" w:lineRule="exact"/>
              <w:jc w:val="both"/>
            </w:pPr>
            <w:r w:rsidRPr="001550DA">
              <w:t>Прочие субсидии бюджетам муниципальных округов</w:t>
            </w:r>
          </w:p>
        </w:tc>
        <w:tc>
          <w:tcPr>
            <w:tcW w:w="282" w:type="dxa"/>
            <w:noWrap/>
            <w:hideMark/>
          </w:tcPr>
          <w:p w:rsidR="001550DA" w:rsidRPr="001550DA" w:rsidRDefault="001550DA" w:rsidP="001550DA">
            <w:pPr>
              <w:spacing w:line="360" w:lineRule="exact"/>
              <w:jc w:val="both"/>
            </w:pPr>
            <w:r w:rsidRPr="001550DA">
              <w:t>45 469,0</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936 2 02 29999 14 0000 150</w:t>
            </w:r>
          </w:p>
        </w:tc>
        <w:tc>
          <w:tcPr>
            <w:tcW w:w="8583" w:type="dxa"/>
            <w:noWrap/>
            <w:hideMark/>
          </w:tcPr>
          <w:p w:rsidR="001550DA" w:rsidRPr="001550DA" w:rsidRDefault="001550DA" w:rsidP="001550DA">
            <w:pPr>
              <w:spacing w:line="360" w:lineRule="exact"/>
              <w:jc w:val="both"/>
            </w:pPr>
            <w:r w:rsidRPr="001550DA">
              <w:t>Прочие субсидии бюджетам муниципальных округов</w:t>
            </w:r>
          </w:p>
        </w:tc>
        <w:tc>
          <w:tcPr>
            <w:tcW w:w="282" w:type="dxa"/>
            <w:noWrap/>
            <w:hideMark/>
          </w:tcPr>
          <w:p w:rsidR="001550DA" w:rsidRPr="001550DA" w:rsidRDefault="001550DA" w:rsidP="001550DA">
            <w:pPr>
              <w:spacing w:line="360" w:lineRule="exact"/>
              <w:jc w:val="both"/>
            </w:pPr>
            <w:r w:rsidRPr="001550DA">
              <w:t>6 874,4</w:t>
            </w:r>
          </w:p>
        </w:tc>
      </w:tr>
      <w:tr w:rsidR="001550DA" w:rsidRPr="001550DA" w:rsidTr="001550DA">
        <w:trPr>
          <w:trHeight w:val="270"/>
        </w:trPr>
        <w:tc>
          <w:tcPr>
            <w:tcW w:w="824" w:type="dxa"/>
            <w:noWrap/>
            <w:hideMark/>
          </w:tcPr>
          <w:p w:rsidR="001550DA" w:rsidRPr="001550DA" w:rsidRDefault="001550DA" w:rsidP="001550DA">
            <w:pPr>
              <w:spacing w:line="360" w:lineRule="exact"/>
              <w:jc w:val="both"/>
            </w:pPr>
            <w:r w:rsidRPr="001550DA">
              <w:t>000 2 02 30000 00 0000 150</w:t>
            </w:r>
          </w:p>
        </w:tc>
        <w:tc>
          <w:tcPr>
            <w:tcW w:w="8583" w:type="dxa"/>
            <w:hideMark/>
          </w:tcPr>
          <w:p w:rsidR="001550DA" w:rsidRPr="001550DA" w:rsidRDefault="001550DA" w:rsidP="001550DA">
            <w:pPr>
              <w:spacing w:line="360" w:lineRule="exact"/>
              <w:jc w:val="both"/>
            </w:pPr>
            <w:r w:rsidRPr="001550DA">
              <w:t>Субвенции бюджетам бюджетнойц системы  Российской Федерации</w:t>
            </w:r>
          </w:p>
        </w:tc>
        <w:tc>
          <w:tcPr>
            <w:tcW w:w="282" w:type="dxa"/>
            <w:noWrap/>
            <w:hideMark/>
          </w:tcPr>
          <w:p w:rsidR="001550DA" w:rsidRPr="001550DA" w:rsidRDefault="001550DA" w:rsidP="001550DA">
            <w:pPr>
              <w:spacing w:line="360" w:lineRule="exact"/>
              <w:jc w:val="both"/>
            </w:pPr>
            <w:r w:rsidRPr="001550DA">
              <w:t>22 954,4</w:t>
            </w:r>
          </w:p>
        </w:tc>
      </w:tr>
      <w:tr w:rsidR="001550DA" w:rsidRPr="001550DA" w:rsidTr="001550DA">
        <w:trPr>
          <w:trHeight w:val="420"/>
        </w:trPr>
        <w:tc>
          <w:tcPr>
            <w:tcW w:w="824" w:type="dxa"/>
            <w:noWrap/>
            <w:hideMark/>
          </w:tcPr>
          <w:p w:rsidR="001550DA" w:rsidRPr="001550DA" w:rsidRDefault="001550DA" w:rsidP="001550DA">
            <w:pPr>
              <w:spacing w:line="360" w:lineRule="exact"/>
              <w:jc w:val="both"/>
            </w:pPr>
            <w:r w:rsidRPr="001550DA">
              <w:lastRenderedPageBreak/>
              <w:t>000 2 02 30024 00 0000 150</w:t>
            </w:r>
          </w:p>
        </w:tc>
        <w:tc>
          <w:tcPr>
            <w:tcW w:w="8583" w:type="dxa"/>
            <w:hideMark/>
          </w:tcPr>
          <w:p w:rsidR="001550DA" w:rsidRPr="001550DA" w:rsidRDefault="001550DA" w:rsidP="001550DA">
            <w:pPr>
              <w:spacing w:line="360" w:lineRule="exact"/>
              <w:jc w:val="both"/>
            </w:pPr>
            <w:r w:rsidRPr="001550DA">
              <w:t xml:space="preserve">Субвенции местным  бюджетам на     выполнениеие передаваемых полномочий субъектов Российской Федерации  </w:t>
            </w:r>
          </w:p>
        </w:tc>
        <w:tc>
          <w:tcPr>
            <w:tcW w:w="282" w:type="dxa"/>
            <w:noWrap/>
            <w:hideMark/>
          </w:tcPr>
          <w:p w:rsidR="001550DA" w:rsidRPr="001550DA" w:rsidRDefault="001550DA" w:rsidP="001550DA">
            <w:pPr>
              <w:spacing w:line="360" w:lineRule="exact"/>
              <w:jc w:val="both"/>
            </w:pPr>
            <w:r w:rsidRPr="001550DA">
              <w:t>3 441,7</w:t>
            </w:r>
          </w:p>
        </w:tc>
      </w:tr>
      <w:tr w:rsidR="001550DA" w:rsidRPr="001550DA" w:rsidTr="001550DA">
        <w:trPr>
          <w:trHeight w:val="525"/>
        </w:trPr>
        <w:tc>
          <w:tcPr>
            <w:tcW w:w="824" w:type="dxa"/>
            <w:noWrap/>
            <w:hideMark/>
          </w:tcPr>
          <w:p w:rsidR="001550DA" w:rsidRPr="001550DA" w:rsidRDefault="001550DA" w:rsidP="001550DA">
            <w:pPr>
              <w:spacing w:line="360" w:lineRule="exact"/>
              <w:jc w:val="both"/>
            </w:pPr>
            <w:r w:rsidRPr="001550DA">
              <w:t>000 2 02 30024 14 0000 150</w:t>
            </w:r>
          </w:p>
        </w:tc>
        <w:tc>
          <w:tcPr>
            <w:tcW w:w="8583" w:type="dxa"/>
            <w:noWrap/>
            <w:hideMark/>
          </w:tcPr>
          <w:p w:rsidR="001550DA" w:rsidRPr="001550DA" w:rsidRDefault="001550DA" w:rsidP="001550DA">
            <w:pPr>
              <w:spacing w:line="360" w:lineRule="exact"/>
              <w:jc w:val="both"/>
            </w:pPr>
            <w:r w:rsidRPr="001550DA">
              <w:t>Субвенции бюджетам муниципальных округов на выполнение передаваемых полномочий субъектов Российской Федерации</w:t>
            </w:r>
          </w:p>
        </w:tc>
        <w:tc>
          <w:tcPr>
            <w:tcW w:w="282" w:type="dxa"/>
            <w:noWrap/>
            <w:hideMark/>
          </w:tcPr>
          <w:p w:rsidR="001550DA" w:rsidRPr="001550DA" w:rsidRDefault="001550DA" w:rsidP="001550DA">
            <w:pPr>
              <w:spacing w:line="360" w:lineRule="exact"/>
              <w:jc w:val="both"/>
            </w:pPr>
            <w:r w:rsidRPr="001550DA">
              <w:t>3 441,7</w:t>
            </w:r>
          </w:p>
        </w:tc>
      </w:tr>
      <w:tr w:rsidR="001550DA" w:rsidRPr="001550DA" w:rsidTr="001550DA">
        <w:trPr>
          <w:trHeight w:val="465"/>
        </w:trPr>
        <w:tc>
          <w:tcPr>
            <w:tcW w:w="824" w:type="dxa"/>
            <w:noWrap/>
            <w:hideMark/>
          </w:tcPr>
          <w:p w:rsidR="001550DA" w:rsidRPr="001550DA" w:rsidRDefault="001550DA" w:rsidP="001550DA">
            <w:pPr>
              <w:spacing w:line="360" w:lineRule="exact"/>
              <w:jc w:val="both"/>
            </w:pPr>
            <w:r w:rsidRPr="001550DA">
              <w:t>903 2 02 30024 14 0000 150</w:t>
            </w:r>
          </w:p>
        </w:tc>
        <w:tc>
          <w:tcPr>
            <w:tcW w:w="8583" w:type="dxa"/>
            <w:noWrap/>
            <w:hideMark/>
          </w:tcPr>
          <w:p w:rsidR="001550DA" w:rsidRPr="001550DA" w:rsidRDefault="001550DA" w:rsidP="001550DA">
            <w:pPr>
              <w:spacing w:line="360" w:lineRule="exact"/>
              <w:jc w:val="both"/>
            </w:pPr>
            <w:r w:rsidRPr="001550DA">
              <w:t>Субвенции бюджетам муниципальных округов на выполнение передаваемых полномочий субъектов Российской Федерации</w:t>
            </w:r>
          </w:p>
        </w:tc>
        <w:tc>
          <w:tcPr>
            <w:tcW w:w="282" w:type="dxa"/>
            <w:noWrap/>
            <w:hideMark/>
          </w:tcPr>
          <w:p w:rsidR="001550DA" w:rsidRPr="001550DA" w:rsidRDefault="001550DA" w:rsidP="001550DA">
            <w:pPr>
              <w:spacing w:line="360" w:lineRule="exact"/>
              <w:jc w:val="both"/>
            </w:pPr>
            <w:r w:rsidRPr="001550DA">
              <w:t>2 383,0</w:t>
            </w:r>
          </w:p>
        </w:tc>
      </w:tr>
      <w:tr w:rsidR="001550DA" w:rsidRPr="001550DA" w:rsidTr="001550DA">
        <w:trPr>
          <w:trHeight w:val="465"/>
        </w:trPr>
        <w:tc>
          <w:tcPr>
            <w:tcW w:w="824" w:type="dxa"/>
            <w:noWrap/>
            <w:hideMark/>
          </w:tcPr>
          <w:p w:rsidR="001550DA" w:rsidRPr="001550DA" w:rsidRDefault="001550DA" w:rsidP="001550DA">
            <w:pPr>
              <w:spacing w:line="360" w:lineRule="exact"/>
              <w:jc w:val="both"/>
            </w:pPr>
            <w:r w:rsidRPr="001550DA">
              <w:t>936 2 02 30024 14 0000 150</w:t>
            </w:r>
          </w:p>
        </w:tc>
        <w:tc>
          <w:tcPr>
            <w:tcW w:w="8583" w:type="dxa"/>
            <w:noWrap/>
            <w:hideMark/>
          </w:tcPr>
          <w:p w:rsidR="001550DA" w:rsidRPr="001550DA" w:rsidRDefault="001550DA" w:rsidP="001550DA">
            <w:pPr>
              <w:spacing w:line="360" w:lineRule="exact"/>
              <w:jc w:val="both"/>
            </w:pPr>
            <w:r w:rsidRPr="001550DA">
              <w:t>Субвенции бюджетам муниципальных округов на выполнение передаваемых полномочий субъектов Российской Федерации</w:t>
            </w:r>
          </w:p>
        </w:tc>
        <w:tc>
          <w:tcPr>
            <w:tcW w:w="282" w:type="dxa"/>
            <w:noWrap/>
            <w:hideMark/>
          </w:tcPr>
          <w:p w:rsidR="001550DA" w:rsidRPr="001550DA" w:rsidRDefault="001550DA" w:rsidP="001550DA">
            <w:pPr>
              <w:spacing w:line="360" w:lineRule="exact"/>
              <w:jc w:val="both"/>
            </w:pPr>
            <w:r w:rsidRPr="001550DA">
              <w:t>1 058,7</w:t>
            </w:r>
          </w:p>
        </w:tc>
      </w:tr>
      <w:tr w:rsidR="001550DA" w:rsidRPr="001550DA" w:rsidTr="001550DA">
        <w:trPr>
          <w:trHeight w:val="675"/>
        </w:trPr>
        <w:tc>
          <w:tcPr>
            <w:tcW w:w="824" w:type="dxa"/>
            <w:hideMark/>
          </w:tcPr>
          <w:p w:rsidR="001550DA" w:rsidRPr="001550DA" w:rsidRDefault="001550DA" w:rsidP="001550DA">
            <w:pPr>
              <w:spacing w:line="360" w:lineRule="exact"/>
              <w:jc w:val="both"/>
            </w:pPr>
            <w:r w:rsidRPr="001550DA">
              <w:t>000 2 02 30027 00 0000 150</w:t>
            </w:r>
          </w:p>
        </w:tc>
        <w:tc>
          <w:tcPr>
            <w:tcW w:w="8583" w:type="dxa"/>
            <w:hideMark/>
          </w:tcPr>
          <w:p w:rsidR="001550DA" w:rsidRPr="001550DA" w:rsidRDefault="001550DA" w:rsidP="001550DA">
            <w:pPr>
              <w:spacing w:line="360" w:lineRule="exact"/>
              <w:jc w:val="both"/>
            </w:pPr>
            <w:r w:rsidRPr="001550DA">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2" w:type="dxa"/>
            <w:noWrap/>
            <w:hideMark/>
          </w:tcPr>
          <w:p w:rsidR="001550DA" w:rsidRPr="001550DA" w:rsidRDefault="001550DA" w:rsidP="001550DA">
            <w:pPr>
              <w:spacing w:line="360" w:lineRule="exact"/>
              <w:jc w:val="both"/>
            </w:pPr>
            <w:r w:rsidRPr="001550DA">
              <w:t>4 989,0</w:t>
            </w:r>
          </w:p>
        </w:tc>
      </w:tr>
      <w:tr w:rsidR="001550DA" w:rsidRPr="001550DA" w:rsidTr="001550DA">
        <w:trPr>
          <w:trHeight w:val="705"/>
        </w:trPr>
        <w:tc>
          <w:tcPr>
            <w:tcW w:w="824" w:type="dxa"/>
            <w:hideMark/>
          </w:tcPr>
          <w:p w:rsidR="001550DA" w:rsidRPr="001550DA" w:rsidRDefault="001550DA" w:rsidP="001550DA">
            <w:pPr>
              <w:spacing w:line="360" w:lineRule="exact"/>
              <w:jc w:val="both"/>
            </w:pPr>
            <w:r w:rsidRPr="001550DA">
              <w:t>903 2 02 30027 14 0000 150</w:t>
            </w:r>
          </w:p>
        </w:tc>
        <w:tc>
          <w:tcPr>
            <w:tcW w:w="8583" w:type="dxa"/>
            <w:noWrap/>
            <w:hideMark/>
          </w:tcPr>
          <w:p w:rsidR="001550DA" w:rsidRPr="001550DA" w:rsidRDefault="001550DA" w:rsidP="001550DA">
            <w:pPr>
              <w:spacing w:line="360" w:lineRule="exact"/>
              <w:jc w:val="both"/>
            </w:pPr>
            <w:r w:rsidRPr="001550DA">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2" w:type="dxa"/>
            <w:noWrap/>
            <w:hideMark/>
          </w:tcPr>
          <w:p w:rsidR="001550DA" w:rsidRPr="001550DA" w:rsidRDefault="001550DA" w:rsidP="001550DA">
            <w:pPr>
              <w:spacing w:line="360" w:lineRule="exact"/>
              <w:jc w:val="both"/>
            </w:pPr>
            <w:r w:rsidRPr="001550DA">
              <w:t>4 989,0</w:t>
            </w:r>
          </w:p>
        </w:tc>
      </w:tr>
      <w:tr w:rsidR="001550DA" w:rsidRPr="001550DA" w:rsidTr="001550DA">
        <w:trPr>
          <w:trHeight w:val="1020"/>
        </w:trPr>
        <w:tc>
          <w:tcPr>
            <w:tcW w:w="824" w:type="dxa"/>
            <w:noWrap/>
            <w:hideMark/>
          </w:tcPr>
          <w:p w:rsidR="001550DA" w:rsidRPr="001550DA" w:rsidRDefault="001550DA" w:rsidP="001550DA">
            <w:pPr>
              <w:spacing w:line="360" w:lineRule="exact"/>
              <w:jc w:val="both"/>
            </w:pPr>
            <w:r w:rsidRPr="001550DA">
              <w:t>000 2 02 30029 00 0000 150</w:t>
            </w:r>
          </w:p>
        </w:tc>
        <w:tc>
          <w:tcPr>
            <w:tcW w:w="8583" w:type="dxa"/>
            <w:hideMark/>
          </w:tcPr>
          <w:p w:rsidR="001550DA" w:rsidRPr="001550DA" w:rsidRDefault="001550DA" w:rsidP="001550DA">
            <w:pPr>
              <w:spacing w:line="360" w:lineRule="exact"/>
              <w:jc w:val="both"/>
            </w:pPr>
            <w:r w:rsidRPr="001550DA">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2" w:type="dxa"/>
            <w:noWrap/>
            <w:hideMark/>
          </w:tcPr>
          <w:p w:rsidR="001550DA" w:rsidRPr="001550DA" w:rsidRDefault="001550DA" w:rsidP="001550DA">
            <w:pPr>
              <w:spacing w:line="360" w:lineRule="exact"/>
              <w:jc w:val="both"/>
            </w:pPr>
            <w:r w:rsidRPr="001550DA">
              <w:t>596,0</w:t>
            </w:r>
          </w:p>
        </w:tc>
      </w:tr>
      <w:tr w:rsidR="001550DA" w:rsidRPr="001550DA" w:rsidTr="001550DA">
        <w:trPr>
          <w:trHeight w:val="960"/>
        </w:trPr>
        <w:tc>
          <w:tcPr>
            <w:tcW w:w="824" w:type="dxa"/>
            <w:noWrap/>
            <w:hideMark/>
          </w:tcPr>
          <w:p w:rsidR="001550DA" w:rsidRPr="001550DA" w:rsidRDefault="001550DA" w:rsidP="001550DA">
            <w:pPr>
              <w:spacing w:line="360" w:lineRule="exact"/>
              <w:jc w:val="both"/>
            </w:pPr>
            <w:r w:rsidRPr="001550DA">
              <w:t>903 2 02 30029 14 0000 150</w:t>
            </w:r>
          </w:p>
        </w:tc>
        <w:tc>
          <w:tcPr>
            <w:tcW w:w="8583" w:type="dxa"/>
            <w:noWrap/>
            <w:hideMark/>
          </w:tcPr>
          <w:p w:rsidR="001550DA" w:rsidRPr="001550DA" w:rsidRDefault="001550DA" w:rsidP="001550DA">
            <w:pPr>
              <w:spacing w:line="360" w:lineRule="exact"/>
              <w:jc w:val="both"/>
            </w:pPr>
            <w:r w:rsidRPr="001550DA">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2" w:type="dxa"/>
            <w:noWrap/>
            <w:hideMark/>
          </w:tcPr>
          <w:p w:rsidR="001550DA" w:rsidRPr="001550DA" w:rsidRDefault="001550DA" w:rsidP="001550DA">
            <w:pPr>
              <w:spacing w:line="360" w:lineRule="exact"/>
              <w:jc w:val="both"/>
            </w:pPr>
            <w:r w:rsidRPr="001550DA">
              <w:t>596,0</w:t>
            </w:r>
          </w:p>
        </w:tc>
      </w:tr>
      <w:tr w:rsidR="001550DA" w:rsidRPr="001550DA" w:rsidTr="001550DA">
        <w:trPr>
          <w:trHeight w:val="960"/>
        </w:trPr>
        <w:tc>
          <w:tcPr>
            <w:tcW w:w="824" w:type="dxa"/>
            <w:noWrap/>
            <w:hideMark/>
          </w:tcPr>
          <w:p w:rsidR="001550DA" w:rsidRPr="001550DA" w:rsidRDefault="001550DA" w:rsidP="001550DA">
            <w:pPr>
              <w:spacing w:line="360" w:lineRule="exact"/>
              <w:jc w:val="both"/>
            </w:pPr>
            <w:r w:rsidRPr="001550DA">
              <w:t>000 202 35082 00 0000 150</w:t>
            </w:r>
          </w:p>
        </w:tc>
        <w:tc>
          <w:tcPr>
            <w:tcW w:w="8583" w:type="dxa"/>
            <w:noWrap/>
            <w:hideMark/>
          </w:tcPr>
          <w:p w:rsidR="001550DA" w:rsidRPr="001550DA" w:rsidRDefault="001550DA" w:rsidP="001550DA">
            <w:pPr>
              <w:spacing w:line="360" w:lineRule="exact"/>
              <w:jc w:val="both"/>
            </w:pPr>
            <w:r w:rsidRPr="001550DA">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2" w:type="dxa"/>
            <w:noWrap/>
            <w:hideMark/>
          </w:tcPr>
          <w:p w:rsidR="001550DA" w:rsidRPr="001550DA" w:rsidRDefault="001550DA" w:rsidP="001550DA">
            <w:pPr>
              <w:spacing w:line="360" w:lineRule="exact"/>
              <w:jc w:val="both"/>
            </w:pPr>
            <w:r w:rsidRPr="001550DA">
              <w:t>627,1</w:t>
            </w:r>
          </w:p>
        </w:tc>
      </w:tr>
      <w:tr w:rsidR="001550DA" w:rsidRPr="001550DA" w:rsidTr="001550DA">
        <w:trPr>
          <w:trHeight w:val="960"/>
        </w:trPr>
        <w:tc>
          <w:tcPr>
            <w:tcW w:w="824" w:type="dxa"/>
            <w:noWrap/>
            <w:hideMark/>
          </w:tcPr>
          <w:p w:rsidR="001550DA" w:rsidRPr="001550DA" w:rsidRDefault="001550DA" w:rsidP="001550DA">
            <w:pPr>
              <w:spacing w:line="360" w:lineRule="exact"/>
              <w:jc w:val="both"/>
            </w:pPr>
            <w:r w:rsidRPr="001550DA">
              <w:t>936 202 35082 14 0000 150</w:t>
            </w:r>
          </w:p>
        </w:tc>
        <w:tc>
          <w:tcPr>
            <w:tcW w:w="8583" w:type="dxa"/>
            <w:noWrap/>
            <w:hideMark/>
          </w:tcPr>
          <w:p w:rsidR="001550DA" w:rsidRPr="001550DA" w:rsidRDefault="001550DA" w:rsidP="001550DA">
            <w:pPr>
              <w:spacing w:line="360" w:lineRule="exact"/>
              <w:jc w:val="both"/>
            </w:pPr>
            <w:r w:rsidRPr="001550DA">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2" w:type="dxa"/>
            <w:noWrap/>
            <w:hideMark/>
          </w:tcPr>
          <w:p w:rsidR="001550DA" w:rsidRPr="001550DA" w:rsidRDefault="001550DA" w:rsidP="001550DA">
            <w:pPr>
              <w:spacing w:line="360" w:lineRule="exact"/>
              <w:jc w:val="both"/>
            </w:pPr>
            <w:r w:rsidRPr="001550DA">
              <w:t>627,1</w:t>
            </w:r>
          </w:p>
        </w:tc>
      </w:tr>
      <w:tr w:rsidR="001550DA" w:rsidRPr="001550DA" w:rsidTr="001550DA">
        <w:trPr>
          <w:trHeight w:val="750"/>
        </w:trPr>
        <w:tc>
          <w:tcPr>
            <w:tcW w:w="824" w:type="dxa"/>
            <w:noWrap/>
            <w:hideMark/>
          </w:tcPr>
          <w:p w:rsidR="001550DA" w:rsidRPr="001550DA" w:rsidRDefault="001550DA" w:rsidP="001550DA">
            <w:pPr>
              <w:spacing w:line="360" w:lineRule="exact"/>
              <w:jc w:val="both"/>
            </w:pPr>
            <w:r w:rsidRPr="001550DA">
              <w:t>000 2 02 35118 00 0000 150</w:t>
            </w:r>
          </w:p>
        </w:tc>
        <w:tc>
          <w:tcPr>
            <w:tcW w:w="8583" w:type="dxa"/>
            <w:hideMark/>
          </w:tcPr>
          <w:p w:rsidR="001550DA" w:rsidRPr="001550DA" w:rsidRDefault="001550DA" w:rsidP="001550DA">
            <w:pPr>
              <w:spacing w:line="360" w:lineRule="exact"/>
              <w:jc w:val="both"/>
            </w:pPr>
            <w:r w:rsidRPr="001550DA">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82" w:type="dxa"/>
            <w:noWrap/>
            <w:hideMark/>
          </w:tcPr>
          <w:p w:rsidR="001550DA" w:rsidRPr="001550DA" w:rsidRDefault="001550DA" w:rsidP="001550DA">
            <w:pPr>
              <w:spacing w:line="360" w:lineRule="exact"/>
              <w:jc w:val="both"/>
            </w:pPr>
            <w:r w:rsidRPr="001550DA">
              <w:t>338,6</w:t>
            </w:r>
          </w:p>
        </w:tc>
      </w:tr>
      <w:tr w:rsidR="001550DA" w:rsidRPr="001550DA" w:rsidTr="001550DA">
        <w:trPr>
          <w:trHeight w:val="840"/>
        </w:trPr>
        <w:tc>
          <w:tcPr>
            <w:tcW w:w="824" w:type="dxa"/>
            <w:noWrap/>
            <w:hideMark/>
          </w:tcPr>
          <w:p w:rsidR="001550DA" w:rsidRPr="001550DA" w:rsidRDefault="001550DA" w:rsidP="001550DA">
            <w:pPr>
              <w:spacing w:line="360" w:lineRule="exact"/>
              <w:jc w:val="both"/>
            </w:pPr>
            <w:r w:rsidRPr="001550DA">
              <w:lastRenderedPageBreak/>
              <w:t>936 2 02 35118 14 0000 150</w:t>
            </w:r>
          </w:p>
        </w:tc>
        <w:tc>
          <w:tcPr>
            <w:tcW w:w="8583" w:type="dxa"/>
            <w:hideMark/>
          </w:tcPr>
          <w:p w:rsidR="001550DA" w:rsidRPr="001550DA" w:rsidRDefault="001550DA" w:rsidP="001550DA">
            <w:pPr>
              <w:spacing w:line="360" w:lineRule="exact"/>
              <w:jc w:val="both"/>
            </w:pPr>
            <w:r w:rsidRPr="001550DA">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82" w:type="dxa"/>
            <w:noWrap/>
            <w:hideMark/>
          </w:tcPr>
          <w:p w:rsidR="001550DA" w:rsidRPr="001550DA" w:rsidRDefault="001550DA" w:rsidP="001550DA">
            <w:pPr>
              <w:spacing w:line="360" w:lineRule="exact"/>
              <w:jc w:val="both"/>
            </w:pPr>
            <w:r w:rsidRPr="001550DA">
              <w:t>295,3</w:t>
            </w:r>
          </w:p>
        </w:tc>
      </w:tr>
      <w:tr w:rsidR="001550DA" w:rsidRPr="001550DA" w:rsidTr="001550DA">
        <w:trPr>
          <w:trHeight w:val="660"/>
        </w:trPr>
        <w:tc>
          <w:tcPr>
            <w:tcW w:w="824" w:type="dxa"/>
            <w:noWrap/>
            <w:hideMark/>
          </w:tcPr>
          <w:p w:rsidR="001550DA" w:rsidRPr="001550DA" w:rsidRDefault="001550DA" w:rsidP="001550DA">
            <w:pPr>
              <w:spacing w:line="360" w:lineRule="exact"/>
              <w:jc w:val="both"/>
            </w:pPr>
            <w:r w:rsidRPr="001550DA">
              <w:t>000 2 02 35120 00 0000 150</w:t>
            </w:r>
          </w:p>
        </w:tc>
        <w:tc>
          <w:tcPr>
            <w:tcW w:w="8583" w:type="dxa"/>
            <w:hideMark/>
          </w:tcPr>
          <w:p w:rsidR="001550DA" w:rsidRPr="001550DA" w:rsidRDefault="001550DA" w:rsidP="001550DA">
            <w:pPr>
              <w:spacing w:line="360" w:lineRule="exact"/>
              <w:jc w:val="both"/>
            </w:pPr>
            <w:r w:rsidRPr="001550DA">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2" w:type="dxa"/>
            <w:noWrap/>
            <w:hideMark/>
          </w:tcPr>
          <w:p w:rsidR="001550DA" w:rsidRPr="001550DA" w:rsidRDefault="001550DA" w:rsidP="001550DA">
            <w:pPr>
              <w:spacing w:line="360" w:lineRule="exact"/>
              <w:jc w:val="both"/>
            </w:pPr>
            <w:r w:rsidRPr="001550DA">
              <w:t>1,4</w:t>
            </w:r>
          </w:p>
        </w:tc>
      </w:tr>
      <w:tr w:rsidR="001550DA" w:rsidRPr="001550DA" w:rsidTr="001550DA">
        <w:trPr>
          <w:trHeight w:val="1020"/>
        </w:trPr>
        <w:tc>
          <w:tcPr>
            <w:tcW w:w="824" w:type="dxa"/>
            <w:noWrap/>
            <w:hideMark/>
          </w:tcPr>
          <w:p w:rsidR="001550DA" w:rsidRPr="001550DA" w:rsidRDefault="001550DA" w:rsidP="001550DA">
            <w:pPr>
              <w:spacing w:line="360" w:lineRule="exact"/>
              <w:jc w:val="both"/>
            </w:pPr>
            <w:r w:rsidRPr="001550DA">
              <w:t>936 2 02 35120 14 0000 150</w:t>
            </w:r>
          </w:p>
        </w:tc>
        <w:tc>
          <w:tcPr>
            <w:tcW w:w="8583" w:type="dxa"/>
            <w:noWrap/>
            <w:hideMark/>
          </w:tcPr>
          <w:p w:rsidR="001550DA" w:rsidRPr="001550DA" w:rsidRDefault="001550DA" w:rsidP="001550DA">
            <w:pPr>
              <w:spacing w:line="360" w:lineRule="exact"/>
              <w:jc w:val="both"/>
            </w:pPr>
            <w:r w:rsidRPr="001550DA">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2" w:type="dxa"/>
            <w:noWrap/>
            <w:hideMark/>
          </w:tcPr>
          <w:p w:rsidR="001550DA" w:rsidRPr="001550DA" w:rsidRDefault="001550DA" w:rsidP="001550DA">
            <w:pPr>
              <w:spacing w:line="360" w:lineRule="exact"/>
              <w:jc w:val="both"/>
            </w:pPr>
            <w:r w:rsidRPr="001550DA">
              <w:t>1,4</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000 2 02 39999 00 0000 150</w:t>
            </w:r>
          </w:p>
        </w:tc>
        <w:tc>
          <w:tcPr>
            <w:tcW w:w="8583" w:type="dxa"/>
            <w:hideMark/>
          </w:tcPr>
          <w:p w:rsidR="001550DA" w:rsidRPr="001550DA" w:rsidRDefault="001550DA" w:rsidP="001550DA">
            <w:pPr>
              <w:spacing w:line="360" w:lineRule="exact"/>
              <w:jc w:val="both"/>
            </w:pPr>
            <w:r w:rsidRPr="001550DA">
              <w:t>Прочие субвенции бюджетам муниципальных образований</w:t>
            </w:r>
          </w:p>
        </w:tc>
        <w:tc>
          <w:tcPr>
            <w:tcW w:w="282" w:type="dxa"/>
            <w:noWrap/>
            <w:hideMark/>
          </w:tcPr>
          <w:p w:rsidR="001550DA" w:rsidRPr="001550DA" w:rsidRDefault="001550DA" w:rsidP="001550DA">
            <w:pPr>
              <w:spacing w:line="360" w:lineRule="exact"/>
              <w:jc w:val="both"/>
            </w:pPr>
            <w:r w:rsidRPr="001550DA">
              <w:t>12 960,6</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903 2 02 39999 14 0000 150</w:t>
            </w:r>
          </w:p>
        </w:tc>
        <w:tc>
          <w:tcPr>
            <w:tcW w:w="8583" w:type="dxa"/>
            <w:noWrap/>
            <w:hideMark/>
          </w:tcPr>
          <w:p w:rsidR="001550DA" w:rsidRPr="001550DA" w:rsidRDefault="001550DA" w:rsidP="001550DA">
            <w:pPr>
              <w:spacing w:line="360" w:lineRule="exact"/>
              <w:jc w:val="both"/>
            </w:pPr>
            <w:r w:rsidRPr="001550DA">
              <w:t>Прочие субвенции бюджетам муниципальных округов</w:t>
            </w:r>
          </w:p>
        </w:tc>
        <w:tc>
          <w:tcPr>
            <w:tcW w:w="282" w:type="dxa"/>
            <w:noWrap/>
            <w:hideMark/>
          </w:tcPr>
          <w:p w:rsidR="001550DA" w:rsidRPr="001550DA" w:rsidRDefault="001550DA" w:rsidP="001550DA">
            <w:pPr>
              <w:spacing w:line="360" w:lineRule="exact"/>
              <w:jc w:val="both"/>
            </w:pPr>
            <w:r w:rsidRPr="001550DA">
              <w:t>12 960,6</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000 2 02 40000 00 0000 150</w:t>
            </w:r>
          </w:p>
        </w:tc>
        <w:tc>
          <w:tcPr>
            <w:tcW w:w="8583" w:type="dxa"/>
            <w:hideMark/>
          </w:tcPr>
          <w:p w:rsidR="001550DA" w:rsidRPr="001550DA" w:rsidRDefault="001550DA" w:rsidP="001550DA">
            <w:pPr>
              <w:spacing w:line="360" w:lineRule="exact"/>
              <w:jc w:val="both"/>
            </w:pPr>
            <w:r w:rsidRPr="001550DA">
              <w:t>Иные межбюджетные трансферты</w:t>
            </w:r>
          </w:p>
        </w:tc>
        <w:tc>
          <w:tcPr>
            <w:tcW w:w="282" w:type="dxa"/>
            <w:noWrap/>
            <w:hideMark/>
          </w:tcPr>
          <w:p w:rsidR="001550DA" w:rsidRPr="001550DA" w:rsidRDefault="001550DA" w:rsidP="001550DA">
            <w:pPr>
              <w:spacing w:line="360" w:lineRule="exact"/>
              <w:jc w:val="both"/>
            </w:pPr>
            <w:r w:rsidRPr="001550DA">
              <w:t>1 538,9</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000 2 02 49999 00 0000 150</w:t>
            </w:r>
          </w:p>
        </w:tc>
        <w:tc>
          <w:tcPr>
            <w:tcW w:w="8583" w:type="dxa"/>
            <w:hideMark/>
          </w:tcPr>
          <w:p w:rsidR="001550DA" w:rsidRPr="001550DA" w:rsidRDefault="001550DA" w:rsidP="001550DA">
            <w:pPr>
              <w:spacing w:line="360" w:lineRule="exact"/>
              <w:jc w:val="both"/>
            </w:pPr>
            <w:r w:rsidRPr="001550DA">
              <w:t>Прочие межбюджетные трансферты</w:t>
            </w:r>
          </w:p>
        </w:tc>
        <w:tc>
          <w:tcPr>
            <w:tcW w:w="282" w:type="dxa"/>
            <w:noWrap/>
            <w:hideMark/>
          </w:tcPr>
          <w:p w:rsidR="001550DA" w:rsidRPr="001550DA" w:rsidRDefault="001550DA" w:rsidP="001550DA">
            <w:pPr>
              <w:spacing w:line="360" w:lineRule="exact"/>
              <w:jc w:val="both"/>
            </w:pPr>
            <w:r w:rsidRPr="001550DA">
              <w:t>1 538,9</w:t>
            </w:r>
          </w:p>
        </w:tc>
      </w:tr>
      <w:tr w:rsidR="001550DA" w:rsidRPr="001550DA" w:rsidTr="001550DA">
        <w:trPr>
          <w:trHeight w:val="480"/>
        </w:trPr>
        <w:tc>
          <w:tcPr>
            <w:tcW w:w="824" w:type="dxa"/>
            <w:noWrap/>
            <w:hideMark/>
          </w:tcPr>
          <w:p w:rsidR="001550DA" w:rsidRPr="001550DA" w:rsidRDefault="001550DA" w:rsidP="001550DA">
            <w:pPr>
              <w:spacing w:line="360" w:lineRule="exact"/>
              <w:jc w:val="both"/>
            </w:pPr>
            <w:r w:rsidRPr="001550DA">
              <w:t>903 2 02 49999 14 0000 150</w:t>
            </w:r>
          </w:p>
        </w:tc>
        <w:tc>
          <w:tcPr>
            <w:tcW w:w="8583" w:type="dxa"/>
            <w:hideMark/>
          </w:tcPr>
          <w:p w:rsidR="001550DA" w:rsidRPr="001550DA" w:rsidRDefault="001550DA" w:rsidP="001550DA">
            <w:pPr>
              <w:spacing w:line="360" w:lineRule="exact"/>
              <w:jc w:val="both"/>
            </w:pPr>
            <w:r w:rsidRPr="001550DA">
              <w:t>Прочие межбюджетные трансферты, передаваемые бюджетам муниципальных округов</w:t>
            </w:r>
          </w:p>
        </w:tc>
        <w:tc>
          <w:tcPr>
            <w:tcW w:w="282" w:type="dxa"/>
            <w:noWrap/>
            <w:hideMark/>
          </w:tcPr>
          <w:p w:rsidR="001550DA" w:rsidRPr="001550DA" w:rsidRDefault="001550DA" w:rsidP="001550DA">
            <w:pPr>
              <w:spacing w:line="360" w:lineRule="exact"/>
              <w:jc w:val="both"/>
            </w:pPr>
            <w:r w:rsidRPr="001550DA">
              <w:t>700,0</w:t>
            </w:r>
          </w:p>
        </w:tc>
      </w:tr>
      <w:tr w:rsidR="001550DA" w:rsidRPr="001550DA" w:rsidTr="001550DA">
        <w:trPr>
          <w:trHeight w:val="465"/>
        </w:trPr>
        <w:tc>
          <w:tcPr>
            <w:tcW w:w="824" w:type="dxa"/>
            <w:noWrap/>
            <w:hideMark/>
          </w:tcPr>
          <w:p w:rsidR="001550DA" w:rsidRPr="001550DA" w:rsidRDefault="001550DA" w:rsidP="001550DA">
            <w:pPr>
              <w:spacing w:line="360" w:lineRule="exact"/>
              <w:jc w:val="both"/>
            </w:pPr>
            <w:r w:rsidRPr="001550DA">
              <w:t>936 2 02 49999 14 0000 150</w:t>
            </w:r>
          </w:p>
        </w:tc>
        <w:tc>
          <w:tcPr>
            <w:tcW w:w="8583" w:type="dxa"/>
            <w:hideMark/>
          </w:tcPr>
          <w:p w:rsidR="001550DA" w:rsidRPr="001550DA" w:rsidRDefault="001550DA" w:rsidP="001550DA">
            <w:pPr>
              <w:spacing w:line="360" w:lineRule="exact"/>
              <w:jc w:val="both"/>
            </w:pPr>
            <w:r w:rsidRPr="001550DA">
              <w:t>Прочие межбюджетные трансферты, передаваемые бюджетам муниципальных округов</w:t>
            </w:r>
          </w:p>
        </w:tc>
        <w:tc>
          <w:tcPr>
            <w:tcW w:w="282" w:type="dxa"/>
            <w:noWrap/>
            <w:hideMark/>
          </w:tcPr>
          <w:p w:rsidR="001550DA" w:rsidRPr="001550DA" w:rsidRDefault="001550DA" w:rsidP="001550DA">
            <w:pPr>
              <w:spacing w:line="360" w:lineRule="exact"/>
              <w:jc w:val="both"/>
            </w:pPr>
            <w:r w:rsidRPr="001550DA">
              <w:t>838,9</w:t>
            </w:r>
          </w:p>
        </w:tc>
      </w:tr>
      <w:tr w:rsidR="001550DA" w:rsidRPr="001550DA" w:rsidTr="001550DA">
        <w:trPr>
          <w:trHeight w:val="264"/>
        </w:trPr>
        <w:tc>
          <w:tcPr>
            <w:tcW w:w="824" w:type="dxa"/>
            <w:noWrap/>
            <w:hideMark/>
          </w:tcPr>
          <w:p w:rsidR="001550DA" w:rsidRPr="001550DA" w:rsidRDefault="001550DA" w:rsidP="001550DA">
            <w:pPr>
              <w:spacing w:line="360" w:lineRule="exact"/>
              <w:jc w:val="both"/>
              <w:rPr>
                <w:b/>
                <w:bCs/>
              </w:rPr>
            </w:pPr>
            <w:r w:rsidRPr="001550DA">
              <w:rPr>
                <w:b/>
                <w:bCs/>
              </w:rPr>
              <w:t xml:space="preserve"> 000 2 07 00000 00 0000 150</w:t>
            </w:r>
          </w:p>
        </w:tc>
        <w:tc>
          <w:tcPr>
            <w:tcW w:w="8583" w:type="dxa"/>
            <w:noWrap/>
            <w:hideMark/>
          </w:tcPr>
          <w:p w:rsidR="001550DA" w:rsidRPr="001550DA" w:rsidRDefault="001550DA" w:rsidP="001550DA">
            <w:pPr>
              <w:spacing w:line="360" w:lineRule="exact"/>
              <w:jc w:val="both"/>
              <w:rPr>
                <w:b/>
                <w:bCs/>
              </w:rPr>
            </w:pPr>
            <w:r w:rsidRPr="001550DA">
              <w:rPr>
                <w:b/>
                <w:bCs/>
              </w:rPr>
              <w:t>ПРОЧИЕ БЕЗВОЗМЕЗДНЫЕ ПОСТУПЛЕНИЯ</w:t>
            </w:r>
          </w:p>
        </w:tc>
        <w:tc>
          <w:tcPr>
            <w:tcW w:w="282" w:type="dxa"/>
            <w:noWrap/>
            <w:hideMark/>
          </w:tcPr>
          <w:p w:rsidR="001550DA" w:rsidRPr="001550DA" w:rsidRDefault="001550DA" w:rsidP="001550DA">
            <w:pPr>
              <w:spacing w:line="360" w:lineRule="exact"/>
              <w:jc w:val="both"/>
            </w:pPr>
            <w:r w:rsidRPr="001550DA">
              <w:t>724,1</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903 2 07 04050 14 0000 150</w:t>
            </w:r>
          </w:p>
        </w:tc>
        <w:tc>
          <w:tcPr>
            <w:tcW w:w="8583" w:type="dxa"/>
            <w:noWrap/>
            <w:hideMark/>
          </w:tcPr>
          <w:p w:rsidR="001550DA" w:rsidRPr="001550DA" w:rsidRDefault="001550DA" w:rsidP="001550DA">
            <w:pPr>
              <w:spacing w:line="360" w:lineRule="exact"/>
              <w:jc w:val="both"/>
            </w:pPr>
            <w:r w:rsidRPr="001550DA">
              <w:t>Прочие безвозмездные поступления в бюджеты муниципальных округов</w:t>
            </w:r>
          </w:p>
        </w:tc>
        <w:tc>
          <w:tcPr>
            <w:tcW w:w="282" w:type="dxa"/>
            <w:noWrap/>
            <w:hideMark/>
          </w:tcPr>
          <w:p w:rsidR="001550DA" w:rsidRPr="001550DA" w:rsidRDefault="001550DA" w:rsidP="001550DA">
            <w:pPr>
              <w:spacing w:line="360" w:lineRule="exact"/>
              <w:jc w:val="both"/>
            </w:pPr>
            <w:r w:rsidRPr="001550DA">
              <w:t>636,1</w:t>
            </w:r>
          </w:p>
        </w:tc>
      </w:tr>
      <w:tr w:rsidR="001550DA" w:rsidRPr="001550DA" w:rsidTr="001550DA">
        <w:trPr>
          <w:trHeight w:val="264"/>
        </w:trPr>
        <w:tc>
          <w:tcPr>
            <w:tcW w:w="824" w:type="dxa"/>
            <w:noWrap/>
            <w:hideMark/>
          </w:tcPr>
          <w:p w:rsidR="001550DA" w:rsidRPr="001550DA" w:rsidRDefault="001550DA" w:rsidP="001550DA">
            <w:pPr>
              <w:spacing w:line="360" w:lineRule="exact"/>
              <w:jc w:val="both"/>
            </w:pPr>
            <w:r w:rsidRPr="001550DA">
              <w:t>936 2 07 04050 14 0000 150</w:t>
            </w:r>
          </w:p>
        </w:tc>
        <w:tc>
          <w:tcPr>
            <w:tcW w:w="8583" w:type="dxa"/>
            <w:hideMark/>
          </w:tcPr>
          <w:p w:rsidR="001550DA" w:rsidRPr="001550DA" w:rsidRDefault="001550DA" w:rsidP="001550DA">
            <w:pPr>
              <w:spacing w:line="360" w:lineRule="exact"/>
              <w:jc w:val="both"/>
            </w:pPr>
            <w:r w:rsidRPr="001550DA">
              <w:t>Прочие безвозмездные поступления в бюджеты муниципальных округов</w:t>
            </w:r>
          </w:p>
        </w:tc>
        <w:tc>
          <w:tcPr>
            <w:tcW w:w="282" w:type="dxa"/>
            <w:noWrap/>
            <w:hideMark/>
          </w:tcPr>
          <w:p w:rsidR="001550DA" w:rsidRPr="001550DA" w:rsidRDefault="001550DA" w:rsidP="001550DA">
            <w:pPr>
              <w:spacing w:line="360" w:lineRule="exact"/>
              <w:jc w:val="both"/>
            </w:pPr>
            <w:r w:rsidRPr="001550DA">
              <w:t>88,0</w:t>
            </w:r>
          </w:p>
        </w:tc>
      </w:tr>
      <w:tr w:rsidR="001550DA" w:rsidRPr="001550DA" w:rsidTr="001550DA">
        <w:trPr>
          <w:trHeight w:val="264"/>
        </w:trPr>
        <w:tc>
          <w:tcPr>
            <w:tcW w:w="824" w:type="dxa"/>
            <w:noWrap/>
            <w:hideMark/>
          </w:tcPr>
          <w:p w:rsidR="001550DA" w:rsidRPr="001550DA" w:rsidRDefault="001550DA" w:rsidP="001550DA">
            <w:pPr>
              <w:spacing w:line="360" w:lineRule="exact"/>
              <w:jc w:val="both"/>
              <w:rPr>
                <w:b/>
                <w:bCs/>
              </w:rPr>
            </w:pPr>
            <w:r w:rsidRPr="001550DA">
              <w:rPr>
                <w:b/>
                <w:bCs/>
              </w:rPr>
              <w:lastRenderedPageBreak/>
              <w:t> </w:t>
            </w:r>
          </w:p>
        </w:tc>
        <w:tc>
          <w:tcPr>
            <w:tcW w:w="8583" w:type="dxa"/>
            <w:noWrap/>
            <w:hideMark/>
          </w:tcPr>
          <w:p w:rsidR="001550DA" w:rsidRPr="001550DA" w:rsidRDefault="001550DA" w:rsidP="001550DA">
            <w:pPr>
              <w:spacing w:line="360" w:lineRule="exact"/>
              <w:jc w:val="both"/>
              <w:rPr>
                <w:b/>
                <w:bCs/>
              </w:rPr>
            </w:pPr>
            <w:r w:rsidRPr="001550DA">
              <w:rPr>
                <w:b/>
                <w:bCs/>
              </w:rPr>
              <w:t>ВСЕГО ДОХОДОВ</w:t>
            </w:r>
          </w:p>
        </w:tc>
        <w:tc>
          <w:tcPr>
            <w:tcW w:w="282" w:type="dxa"/>
            <w:noWrap/>
            <w:hideMark/>
          </w:tcPr>
          <w:p w:rsidR="001550DA" w:rsidRPr="001550DA" w:rsidRDefault="001550DA" w:rsidP="001550DA">
            <w:pPr>
              <w:spacing w:line="360" w:lineRule="exact"/>
              <w:jc w:val="both"/>
              <w:rPr>
                <w:b/>
                <w:bCs/>
              </w:rPr>
            </w:pPr>
            <w:r w:rsidRPr="001550DA">
              <w:rPr>
                <w:b/>
                <w:bCs/>
              </w:rPr>
              <w:t>232 271,6</w:t>
            </w:r>
          </w:p>
        </w:tc>
      </w:tr>
    </w:tbl>
    <w:p w:rsidR="008377E3" w:rsidRDefault="008377E3"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tbl>
      <w:tblPr>
        <w:tblStyle w:val="af4"/>
        <w:tblW w:w="0" w:type="auto"/>
        <w:tblLook w:val="04A0" w:firstRow="1" w:lastRow="0" w:firstColumn="1" w:lastColumn="0" w:noHBand="0" w:noVBand="1"/>
      </w:tblPr>
      <w:tblGrid>
        <w:gridCol w:w="1459"/>
        <w:gridCol w:w="6663"/>
        <w:gridCol w:w="864"/>
        <w:gridCol w:w="642"/>
      </w:tblGrid>
      <w:tr w:rsidR="001550DA" w:rsidRPr="001550DA" w:rsidTr="001550DA">
        <w:trPr>
          <w:trHeight w:val="264"/>
        </w:trPr>
        <w:tc>
          <w:tcPr>
            <w:tcW w:w="738" w:type="dxa"/>
            <w:vMerge w:val="restart"/>
            <w:hideMark/>
          </w:tcPr>
          <w:p w:rsidR="001550DA" w:rsidRPr="001550DA" w:rsidRDefault="001550DA" w:rsidP="001550DA">
            <w:pPr>
              <w:spacing w:line="360" w:lineRule="exact"/>
              <w:jc w:val="both"/>
            </w:pPr>
            <w:r w:rsidRPr="001550DA">
              <w:t>Код классификации доходов бюджетов</w:t>
            </w:r>
          </w:p>
        </w:tc>
        <w:tc>
          <w:tcPr>
            <w:tcW w:w="8389" w:type="dxa"/>
            <w:vMerge w:val="restart"/>
            <w:hideMark/>
          </w:tcPr>
          <w:p w:rsidR="001550DA" w:rsidRPr="001550DA" w:rsidRDefault="001550DA" w:rsidP="001550DA">
            <w:pPr>
              <w:spacing w:line="360" w:lineRule="exact"/>
              <w:jc w:val="both"/>
            </w:pPr>
            <w:r w:rsidRPr="001550DA">
              <w:t>Наименование</w:t>
            </w:r>
          </w:p>
        </w:tc>
        <w:tc>
          <w:tcPr>
            <w:tcW w:w="552" w:type="dxa"/>
            <w:gridSpan w:val="2"/>
            <w:hideMark/>
          </w:tcPr>
          <w:p w:rsidR="001550DA" w:rsidRPr="001550DA" w:rsidRDefault="001550DA" w:rsidP="001550DA">
            <w:pPr>
              <w:spacing w:line="360" w:lineRule="exact"/>
              <w:jc w:val="both"/>
            </w:pPr>
            <w:r w:rsidRPr="001550DA">
              <w:t>сумма, тыс. руб.</w:t>
            </w:r>
          </w:p>
        </w:tc>
      </w:tr>
      <w:tr w:rsidR="001550DA" w:rsidRPr="001550DA" w:rsidTr="001550DA">
        <w:trPr>
          <w:trHeight w:val="264"/>
        </w:trPr>
        <w:tc>
          <w:tcPr>
            <w:tcW w:w="738" w:type="dxa"/>
            <w:vMerge/>
            <w:hideMark/>
          </w:tcPr>
          <w:p w:rsidR="001550DA" w:rsidRPr="001550DA" w:rsidRDefault="001550DA" w:rsidP="001550DA">
            <w:pPr>
              <w:spacing w:line="360" w:lineRule="exact"/>
              <w:jc w:val="both"/>
            </w:pPr>
          </w:p>
        </w:tc>
        <w:tc>
          <w:tcPr>
            <w:tcW w:w="8389" w:type="dxa"/>
            <w:vMerge/>
            <w:hideMark/>
          </w:tcPr>
          <w:p w:rsidR="001550DA" w:rsidRPr="001550DA" w:rsidRDefault="001550DA" w:rsidP="001550DA">
            <w:pPr>
              <w:spacing w:line="360" w:lineRule="exact"/>
              <w:jc w:val="both"/>
            </w:pPr>
          </w:p>
        </w:tc>
        <w:tc>
          <w:tcPr>
            <w:tcW w:w="276" w:type="dxa"/>
            <w:hideMark/>
          </w:tcPr>
          <w:p w:rsidR="001550DA" w:rsidRPr="001550DA" w:rsidRDefault="001550DA" w:rsidP="001550DA">
            <w:pPr>
              <w:spacing w:line="360" w:lineRule="exact"/>
              <w:jc w:val="both"/>
            </w:pPr>
            <w:r w:rsidRPr="001550DA">
              <w:t>2025год</w:t>
            </w:r>
          </w:p>
        </w:tc>
        <w:tc>
          <w:tcPr>
            <w:tcW w:w="276" w:type="dxa"/>
            <w:hideMark/>
          </w:tcPr>
          <w:p w:rsidR="001550DA" w:rsidRPr="001550DA" w:rsidRDefault="001550DA" w:rsidP="001550DA">
            <w:pPr>
              <w:spacing w:line="360" w:lineRule="exact"/>
              <w:jc w:val="both"/>
            </w:pPr>
            <w:r w:rsidRPr="001550DA">
              <w:t>2026 год</w:t>
            </w:r>
          </w:p>
        </w:tc>
      </w:tr>
      <w:tr w:rsidR="001550DA" w:rsidRPr="001550DA" w:rsidTr="001550DA">
        <w:trPr>
          <w:trHeight w:val="264"/>
        </w:trPr>
        <w:tc>
          <w:tcPr>
            <w:tcW w:w="738" w:type="dxa"/>
            <w:noWrap/>
            <w:hideMark/>
          </w:tcPr>
          <w:p w:rsidR="001550DA" w:rsidRPr="001550DA" w:rsidRDefault="001550DA" w:rsidP="001550DA">
            <w:pPr>
              <w:spacing w:line="360" w:lineRule="exact"/>
              <w:jc w:val="both"/>
              <w:rPr>
                <w:b/>
                <w:bCs/>
              </w:rPr>
            </w:pPr>
            <w:r w:rsidRPr="001550DA">
              <w:rPr>
                <w:b/>
                <w:bCs/>
              </w:rPr>
              <w:t>000 1 00 00000 00 0000 000</w:t>
            </w:r>
          </w:p>
        </w:tc>
        <w:tc>
          <w:tcPr>
            <w:tcW w:w="8389" w:type="dxa"/>
            <w:hideMark/>
          </w:tcPr>
          <w:p w:rsidR="001550DA" w:rsidRPr="001550DA" w:rsidRDefault="001550DA" w:rsidP="001550DA">
            <w:pPr>
              <w:spacing w:line="360" w:lineRule="exact"/>
              <w:jc w:val="both"/>
              <w:rPr>
                <w:b/>
                <w:bCs/>
              </w:rPr>
            </w:pPr>
            <w:r w:rsidRPr="001550DA">
              <w:rPr>
                <w:b/>
                <w:bCs/>
              </w:rPr>
              <w:t>НАЛОГОВЫЕ И НЕНАЛОГОВЫЕ ДОХОДЫ</w:t>
            </w:r>
          </w:p>
        </w:tc>
        <w:tc>
          <w:tcPr>
            <w:tcW w:w="276" w:type="dxa"/>
            <w:noWrap/>
            <w:hideMark/>
          </w:tcPr>
          <w:p w:rsidR="001550DA" w:rsidRPr="001550DA" w:rsidRDefault="001550DA" w:rsidP="001550DA">
            <w:pPr>
              <w:spacing w:line="360" w:lineRule="exact"/>
              <w:jc w:val="both"/>
              <w:rPr>
                <w:b/>
                <w:bCs/>
              </w:rPr>
            </w:pPr>
            <w:r w:rsidRPr="001550DA">
              <w:rPr>
                <w:b/>
                <w:bCs/>
              </w:rPr>
              <w:t>66 472,0</w:t>
            </w:r>
          </w:p>
        </w:tc>
        <w:tc>
          <w:tcPr>
            <w:tcW w:w="276" w:type="dxa"/>
            <w:noWrap/>
            <w:hideMark/>
          </w:tcPr>
          <w:p w:rsidR="001550DA" w:rsidRPr="001550DA" w:rsidRDefault="001550DA" w:rsidP="001550DA">
            <w:pPr>
              <w:spacing w:line="360" w:lineRule="exact"/>
              <w:jc w:val="both"/>
              <w:rPr>
                <w:b/>
                <w:bCs/>
              </w:rPr>
            </w:pPr>
            <w:r w:rsidRPr="001550DA">
              <w:rPr>
                <w:b/>
                <w:bCs/>
              </w:rPr>
              <w:t>68 737,1</w:t>
            </w:r>
          </w:p>
        </w:tc>
      </w:tr>
      <w:tr w:rsidR="001550DA" w:rsidRPr="001550DA" w:rsidTr="001550DA">
        <w:trPr>
          <w:trHeight w:val="264"/>
        </w:trPr>
        <w:tc>
          <w:tcPr>
            <w:tcW w:w="738" w:type="dxa"/>
            <w:noWrap/>
            <w:hideMark/>
          </w:tcPr>
          <w:p w:rsidR="001550DA" w:rsidRPr="001550DA" w:rsidRDefault="001550DA" w:rsidP="001550DA">
            <w:pPr>
              <w:spacing w:line="360" w:lineRule="exact"/>
              <w:jc w:val="both"/>
              <w:rPr>
                <w:b/>
                <w:bCs/>
              </w:rPr>
            </w:pPr>
            <w:r w:rsidRPr="001550DA">
              <w:rPr>
                <w:b/>
                <w:bCs/>
              </w:rPr>
              <w:t>000 2 00 00000 00 0000 000</w:t>
            </w:r>
          </w:p>
        </w:tc>
        <w:tc>
          <w:tcPr>
            <w:tcW w:w="8389" w:type="dxa"/>
            <w:hideMark/>
          </w:tcPr>
          <w:p w:rsidR="001550DA" w:rsidRPr="001550DA" w:rsidRDefault="001550DA" w:rsidP="001550DA">
            <w:pPr>
              <w:spacing w:line="360" w:lineRule="exact"/>
              <w:jc w:val="both"/>
              <w:rPr>
                <w:b/>
                <w:bCs/>
              </w:rPr>
            </w:pPr>
            <w:r w:rsidRPr="001550DA">
              <w:rPr>
                <w:b/>
                <w:bCs/>
              </w:rPr>
              <w:t>БЕЗВОЗМЕЗДНЫЕ ПОСТУПЛЕНИЯ</w:t>
            </w:r>
          </w:p>
        </w:tc>
        <w:tc>
          <w:tcPr>
            <w:tcW w:w="276" w:type="dxa"/>
            <w:noWrap/>
            <w:hideMark/>
          </w:tcPr>
          <w:p w:rsidR="001550DA" w:rsidRPr="001550DA" w:rsidRDefault="001550DA" w:rsidP="001550DA">
            <w:pPr>
              <w:spacing w:line="360" w:lineRule="exact"/>
              <w:jc w:val="both"/>
              <w:rPr>
                <w:b/>
                <w:bCs/>
              </w:rPr>
            </w:pPr>
            <w:r w:rsidRPr="001550DA">
              <w:rPr>
                <w:b/>
                <w:bCs/>
              </w:rPr>
              <w:t>126 895,7</w:t>
            </w:r>
          </w:p>
        </w:tc>
        <w:tc>
          <w:tcPr>
            <w:tcW w:w="276" w:type="dxa"/>
            <w:noWrap/>
            <w:hideMark/>
          </w:tcPr>
          <w:p w:rsidR="001550DA" w:rsidRPr="001550DA" w:rsidRDefault="001550DA" w:rsidP="001550DA">
            <w:pPr>
              <w:spacing w:line="360" w:lineRule="exact"/>
              <w:jc w:val="both"/>
              <w:rPr>
                <w:b/>
                <w:bCs/>
              </w:rPr>
            </w:pPr>
            <w:r w:rsidRPr="001550DA">
              <w:rPr>
                <w:b/>
                <w:bCs/>
              </w:rPr>
              <w:t>125 971,4</w:t>
            </w:r>
          </w:p>
        </w:tc>
      </w:tr>
      <w:tr w:rsidR="001550DA" w:rsidRPr="001550DA" w:rsidTr="001550DA">
        <w:trPr>
          <w:trHeight w:val="696"/>
        </w:trPr>
        <w:tc>
          <w:tcPr>
            <w:tcW w:w="738" w:type="dxa"/>
            <w:noWrap/>
            <w:hideMark/>
          </w:tcPr>
          <w:p w:rsidR="001550DA" w:rsidRPr="001550DA" w:rsidRDefault="001550DA" w:rsidP="001550DA">
            <w:pPr>
              <w:spacing w:line="360" w:lineRule="exact"/>
              <w:jc w:val="both"/>
              <w:rPr>
                <w:b/>
                <w:bCs/>
              </w:rPr>
            </w:pPr>
            <w:r w:rsidRPr="001550DA">
              <w:rPr>
                <w:b/>
                <w:bCs/>
              </w:rPr>
              <w:t>000 2 02 00000 00 0000 000</w:t>
            </w:r>
          </w:p>
        </w:tc>
        <w:tc>
          <w:tcPr>
            <w:tcW w:w="8389" w:type="dxa"/>
            <w:hideMark/>
          </w:tcPr>
          <w:p w:rsidR="001550DA" w:rsidRPr="001550DA" w:rsidRDefault="001550DA" w:rsidP="001550DA">
            <w:pPr>
              <w:spacing w:line="360" w:lineRule="exact"/>
              <w:jc w:val="both"/>
              <w:rPr>
                <w:b/>
                <w:bCs/>
              </w:rPr>
            </w:pPr>
            <w:r w:rsidRPr="001550DA">
              <w:rPr>
                <w:b/>
                <w:bCs/>
              </w:rPr>
              <w:t>БЕЗВОЗМЕЗДНЫЕ ПОСТУПЛЕНИЯ ОТ ДРУГИХ БЮДЖЕТОВ БЮДЖЕТНОЙ СИСТЕМЫ РОССИЙСКОЙ ФЕДЕРАЦИИ</w:t>
            </w:r>
          </w:p>
        </w:tc>
        <w:tc>
          <w:tcPr>
            <w:tcW w:w="276" w:type="dxa"/>
            <w:noWrap/>
            <w:hideMark/>
          </w:tcPr>
          <w:p w:rsidR="001550DA" w:rsidRPr="001550DA" w:rsidRDefault="001550DA" w:rsidP="001550DA">
            <w:pPr>
              <w:spacing w:line="360" w:lineRule="exact"/>
              <w:jc w:val="both"/>
              <w:rPr>
                <w:b/>
                <w:bCs/>
              </w:rPr>
            </w:pPr>
            <w:r w:rsidRPr="001550DA">
              <w:rPr>
                <w:b/>
                <w:bCs/>
              </w:rPr>
              <w:t>126 895,7</w:t>
            </w:r>
          </w:p>
        </w:tc>
        <w:tc>
          <w:tcPr>
            <w:tcW w:w="276" w:type="dxa"/>
            <w:noWrap/>
            <w:hideMark/>
          </w:tcPr>
          <w:p w:rsidR="001550DA" w:rsidRPr="001550DA" w:rsidRDefault="001550DA" w:rsidP="001550DA">
            <w:pPr>
              <w:spacing w:line="360" w:lineRule="exact"/>
              <w:jc w:val="both"/>
              <w:rPr>
                <w:b/>
                <w:bCs/>
              </w:rPr>
            </w:pPr>
            <w:r w:rsidRPr="001550DA">
              <w:rPr>
                <w:b/>
                <w:bCs/>
              </w:rPr>
              <w:t>125 971,4</w:t>
            </w:r>
          </w:p>
        </w:tc>
      </w:tr>
      <w:tr w:rsidR="001550DA" w:rsidRPr="001550DA" w:rsidTr="001550DA">
        <w:trPr>
          <w:trHeight w:val="480"/>
        </w:trPr>
        <w:tc>
          <w:tcPr>
            <w:tcW w:w="738" w:type="dxa"/>
            <w:noWrap/>
            <w:hideMark/>
          </w:tcPr>
          <w:p w:rsidR="001550DA" w:rsidRPr="001550DA" w:rsidRDefault="001550DA" w:rsidP="001550DA">
            <w:pPr>
              <w:spacing w:line="360" w:lineRule="exact"/>
              <w:jc w:val="both"/>
            </w:pPr>
            <w:r w:rsidRPr="001550DA">
              <w:t>000 2 02 10000 00 0000 150</w:t>
            </w:r>
          </w:p>
        </w:tc>
        <w:tc>
          <w:tcPr>
            <w:tcW w:w="8389" w:type="dxa"/>
            <w:hideMark/>
          </w:tcPr>
          <w:p w:rsidR="001550DA" w:rsidRPr="001550DA" w:rsidRDefault="001550DA" w:rsidP="001550DA">
            <w:pPr>
              <w:spacing w:line="360" w:lineRule="exact"/>
              <w:jc w:val="both"/>
            </w:pPr>
            <w:r w:rsidRPr="001550DA">
              <w:t xml:space="preserve">Дотации бюджетам бюджетной системы Российской Федерации </w:t>
            </w:r>
          </w:p>
        </w:tc>
        <w:tc>
          <w:tcPr>
            <w:tcW w:w="276" w:type="dxa"/>
            <w:noWrap/>
            <w:hideMark/>
          </w:tcPr>
          <w:p w:rsidR="001550DA" w:rsidRPr="001550DA" w:rsidRDefault="001550DA" w:rsidP="001550DA">
            <w:pPr>
              <w:spacing w:line="360" w:lineRule="exact"/>
              <w:jc w:val="both"/>
            </w:pPr>
            <w:r w:rsidRPr="001550DA">
              <w:t>30 669,0</w:t>
            </w:r>
          </w:p>
        </w:tc>
        <w:tc>
          <w:tcPr>
            <w:tcW w:w="276" w:type="dxa"/>
            <w:noWrap/>
            <w:hideMark/>
          </w:tcPr>
          <w:p w:rsidR="001550DA" w:rsidRPr="001550DA" w:rsidRDefault="001550DA" w:rsidP="001550DA">
            <w:pPr>
              <w:spacing w:line="360" w:lineRule="exact"/>
              <w:jc w:val="both"/>
            </w:pPr>
            <w:r w:rsidRPr="001550DA">
              <w:t>29 960,0</w:t>
            </w:r>
          </w:p>
        </w:tc>
      </w:tr>
      <w:tr w:rsidR="001550DA" w:rsidRPr="001550DA" w:rsidTr="001550DA">
        <w:trPr>
          <w:trHeight w:val="480"/>
        </w:trPr>
        <w:tc>
          <w:tcPr>
            <w:tcW w:w="738" w:type="dxa"/>
            <w:noWrap/>
            <w:hideMark/>
          </w:tcPr>
          <w:p w:rsidR="001550DA" w:rsidRPr="001550DA" w:rsidRDefault="001550DA" w:rsidP="001550DA">
            <w:pPr>
              <w:spacing w:line="360" w:lineRule="exact"/>
              <w:jc w:val="both"/>
            </w:pPr>
            <w:r w:rsidRPr="001550DA">
              <w:t>000 2 02 15001 00 0000 150</w:t>
            </w:r>
          </w:p>
        </w:tc>
        <w:tc>
          <w:tcPr>
            <w:tcW w:w="8389" w:type="dxa"/>
            <w:hideMark/>
          </w:tcPr>
          <w:p w:rsidR="001550DA" w:rsidRPr="001550DA" w:rsidRDefault="001550DA" w:rsidP="001550DA">
            <w:pPr>
              <w:spacing w:line="360" w:lineRule="exact"/>
              <w:jc w:val="both"/>
            </w:pPr>
            <w:r w:rsidRPr="001550DA">
              <w:t>Дотации на выравнивание бюджетной обеспеченности</w:t>
            </w:r>
          </w:p>
        </w:tc>
        <w:tc>
          <w:tcPr>
            <w:tcW w:w="276" w:type="dxa"/>
            <w:noWrap/>
            <w:hideMark/>
          </w:tcPr>
          <w:p w:rsidR="001550DA" w:rsidRPr="001550DA" w:rsidRDefault="001550DA" w:rsidP="001550DA">
            <w:pPr>
              <w:spacing w:line="360" w:lineRule="exact"/>
              <w:jc w:val="both"/>
            </w:pPr>
            <w:r w:rsidRPr="001550DA">
              <w:t>30 669,0</w:t>
            </w:r>
          </w:p>
        </w:tc>
        <w:tc>
          <w:tcPr>
            <w:tcW w:w="276" w:type="dxa"/>
            <w:noWrap/>
            <w:hideMark/>
          </w:tcPr>
          <w:p w:rsidR="001550DA" w:rsidRPr="001550DA" w:rsidRDefault="001550DA" w:rsidP="001550DA">
            <w:pPr>
              <w:spacing w:line="360" w:lineRule="exact"/>
              <w:jc w:val="both"/>
            </w:pPr>
            <w:r w:rsidRPr="001550DA">
              <w:t>29 960,0</w:t>
            </w:r>
          </w:p>
        </w:tc>
      </w:tr>
      <w:tr w:rsidR="001550DA" w:rsidRPr="001550DA" w:rsidTr="001550DA">
        <w:trPr>
          <w:trHeight w:val="720"/>
        </w:trPr>
        <w:tc>
          <w:tcPr>
            <w:tcW w:w="738" w:type="dxa"/>
            <w:noWrap/>
            <w:hideMark/>
          </w:tcPr>
          <w:p w:rsidR="001550DA" w:rsidRPr="001550DA" w:rsidRDefault="001550DA" w:rsidP="001550DA">
            <w:pPr>
              <w:spacing w:line="360" w:lineRule="exact"/>
              <w:jc w:val="both"/>
            </w:pPr>
            <w:r w:rsidRPr="001550DA">
              <w:t>912 2 02 15001 14 0000 150</w:t>
            </w:r>
          </w:p>
        </w:tc>
        <w:tc>
          <w:tcPr>
            <w:tcW w:w="8389" w:type="dxa"/>
            <w:hideMark/>
          </w:tcPr>
          <w:p w:rsidR="001550DA" w:rsidRPr="001550DA" w:rsidRDefault="001550DA" w:rsidP="001550DA">
            <w:pPr>
              <w:spacing w:line="360" w:lineRule="exact"/>
              <w:jc w:val="both"/>
            </w:pPr>
            <w:r w:rsidRPr="001550DA">
              <w:t>Дотации бюджетам муниципальных округов на выравнивание бюджетной обеспеченности из бюджета субъекта Российской Федерации</w:t>
            </w:r>
          </w:p>
        </w:tc>
        <w:tc>
          <w:tcPr>
            <w:tcW w:w="276" w:type="dxa"/>
            <w:noWrap/>
            <w:hideMark/>
          </w:tcPr>
          <w:p w:rsidR="001550DA" w:rsidRPr="001550DA" w:rsidRDefault="001550DA" w:rsidP="001550DA">
            <w:pPr>
              <w:spacing w:line="360" w:lineRule="exact"/>
              <w:jc w:val="both"/>
            </w:pPr>
            <w:r w:rsidRPr="001550DA">
              <w:t>30 669,0</w:t>
            </w:r>
          </w:p>
        </w:tc>
        <w:tc>
          <w:tcPr>
            <w:tcW w:w="276" w:type="dxa"/>
            <w:noWrap/>
            <w:hideMark/>
          </w:tcPr>
          <w:p w:rsidR="001550DA" w:rsidRPr="001550DA" w:rsidRDefault="001550DA" w:rsidP="001550DA">
            <w:pPr>
              <w:spacing w:line="360" w:lineRule="exact"/>
              <w:jc w:val="both"/>
            </w:pPr>
            <w:r w:rsidRPr="001550DA">
              <w:t>29 960,0</w:t>
            </w:r>
          </w:p>
        </w:tc>
      </w:tr>
      <w:tr w:rsidR="001550DA" w:rsidRPr="001550DA" w:rsidTr="001550DA">
        <w:trPr>
          <w:trHeight w:val="480"/>
        </w:trPr>
        <w:tc>
          <w:tcPr>
            <w:tcW w:w="738" w:type="dxa"/>
            <w:noWrap/>
            <w:hideMark/>
          </w:tcPr>
          <w:p w:rsidR="001550DA" w:rsidRPr="001550DA" w:rsidRDefault="001550DA" w:rsidP="001550DA">
            <w:pPr>
              <w:spacing w:line="360" w:lineRule="exact"/>
              <w:jc w:val="both"/>
            </w:pPr>
            <w:r w:rsidRPr="001550DA">
              <w:t>000 2 02 20000 00 0000 150</w:t>
            </w:r>
          </w:p>
        </w:tc>
        <w:tc>
          <w:tcPr>
            <w:tcW w:w="8389" w:type="dxa"/>
            <w:hideMark/>
          </w:tcPr>
          <w:p w:rsidR="001550DA" w:rsidRPr="001550DA" w:rsidRDefault="001550DA" w:rsidP="001550DA">
            <w:pPr>
              <w:spacing w:line="360" w:lineRule="exact"/>
              <w:jc w:val="both"/>
            </w:pPr>
            <w:r w:rsidRPr="001550DA">
              <w:t>Субсидии бюджетам бюджетной системы Российской Федерации (межбюджетные субсидии)</w:t>
            </w:r>
          </w:p>
        </w:tc>
        <w:tc>
          <w:tcPr>
            <w:tcW w:w="276" w:type="dxa"/>
            <w:noWrap/>
            <w:hideMark/>
          </w:tcPr>
          <w:p w:rsidR="001550DA" w:rsidRPr="001550DA" w:rsidRDefault="001550DA" w:rsidP="001550DA">
            <w:pPr>
              <w:spacing w:line="360" w:lineRule="exact"/>
              <w:jc w:val="both"/>
            </w:pPr>
            <w:r w:rsidRPr="001550DA">
              <w:t>73 229,3</w:t>
            </w:r>
          </w:p>
        </w:tc>
        <w:tc>
          <w:tcPr>
            <w:tcW w:w="276" w:type="dxa"/>
            <w:noWrap/>
            <w:hideMark/>
          </w:tcPr>
          <w:p w:rsidR="001550DA" w:rsidRPr="001550DA" w:rsidRDefault="001550DA" w:rsidP="001550DA">
            <w:pPr>
              <w:spacing w:line="360" w:lineRule="exact"/>
              <w:jc w:val="both"/>
            </w:pPr>
            <w:r w:rsidRPr="001550DA">
              <w:t>72 666,5</w:t>
            </w:r>
          </w:p>
        </w:tc>
      </w:tr>
      <w:tr w:rsidR="001550DA" w:rsidRPr="001550DA" w:rsidTr="001550DA">
        <w:trPr>
          <w:trHeight w:val="1455"/>
        </w:trPr>
        <w:tc>
          <w:tcPr>
            <w:tcW w:w="738" w:type="dxa"/>
            <w:noWrap/>
            <w:hideMark/>
          </w:tcPr>
          <w:p w:rsidR="001550DA" w:rsidRPr="001550DA" w:rsidRDefault="001550DA" w:rsidP="001550DA">
            <w:pPr>
              <w:spacing w:line="360" w:lineRule="exact"/>
              <w:jc w:val="both"/>
            </w:pPr>
            <w:r w:rsidRPr="001550DA">
              <w:t>000 2 02 20216 00 0000 150</w:t>
            </w:r>
          </w:p>
        </w:tc>
        <w:tc>
          <w:tcPr>
            <w:tcW w:w="8389" w:type="dxa"/>
            <w:hideMark/>
          </w:tcPr>
          <w:p w:rsidR="001550DA" w:rsidRPr="001550DA" w:rsidRDefault="001550DA" w:rsidP="001550DA">
            <w:pPr>
              <w:spacing w:line="360" w:lineRule="exact"/>
              <w:jc w:val="both"/>
            </w:pPr>
            <w:r w:rsidRPr="001550DA">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6" w:type="dxa"/>
            <w:noWrap/>
            <w:hideMark/>
          </w:tcPr>
          <w:p w:rsidR="001550DA" w:rsidRPr="001550DA" w:rsidRDefault="001550DA" w:rsidP="001550DA">
            <w:pPr>
              <w:spacing w:line="360" w:lineRule="exact"/>
              <w:jc w:val="both"/>
            </w:pPr>
            <w:r w:rsidRPr="001550DA">
              <w:t>24 798,0</w:t>
            </w:r>
          </w:p>
        </w:tc>
        <w:tc>
          <w:tcPr>
            <w:tcW w:w="276" w:type="dxa"/>
            <w:noWrap/>
            <w:hideMark/>
          </w:tcPr>
          <w:p w:rsidR="001550DA" w:rsidRPr="001550DA" w:rsidRDefault="001550DA" w:rsidP="001550DA">
            <w:pPr>
              <w:spacing w:line="360" w:lineRule="exact"/>
              <w:jc w:val="both"/>
            </w:pPr>
            <w:r w:rsidRPr="001550DA">
              <w:t>23 558,0</w:t>
            </w:r>
          </w:p>
        </w:tc>
      </w:tr>
      <w:tr w:rsidR="001550DA" w:rsidRPr="001550DA" w:rsidTr="001550DA">
        <w:trPr>
          <w:trHeight w:val="1485"/>
        </w:trPr>
        <w:tc>
          <w:tcPr>
            <w:tcW w:w="738" w:type="dxa"/>
            <w:noWrap/>
            <w:hideMark/>
          </w:tcPr>
          <w:p w:rsidR="001550DA" w:rsidRPr="001550DA" w:rsidRDefault="001550DA" w:rsidP="001550DA">
            <w:pPr>
              <w:spacing w:line="360" w:lineRule="exact"/>
              <w:jc w:val="both"/>
            </w:pPr>
            <w:r w:rsidRPr="001550DA">
              <w:t>936 2 02 20216 14 0000 150</w:t>
            </w:r>
          </w:p>
        </w:tc>
        <w:tc>
          <w:tcPr>
            <w:tcW w:w="8389" w:type="dxa"/>
            <w:noWrap/>
            <w:hideMark/>
          </w:tcPr>
          <w:p w:rsidR="001550DA" w:rsidRPr="001550DA" w:rsidRDefault="001550DA" w:rsidP="001550DA">
            <w:pPr>
              <w:spacing w:line="360" w:lineRule="exact"/>
              <w:jc w:val="both"/>
            </w:pPr>
            <w:r w:rsidRPr="001550DA">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6" w:type="dxa"/>
            <w:noWrap/>
            <w:hideMark/>
          </w:tcPr>
          <w:p w:rsidR="001550DA" w:rsidRPr="001550DA" w:rsidRDefault="001550DA" w:rsidP="001550DA">
            <w:pPr>
              <w:spacing w:line="360" w:lineRule="exact"/>
              <w:jc w:val="both"/>
            </w:pPr>
            <w:r w:rsidRPr="001550DA">
              <w:t>24 798,0</w:t>
            </w:r>
          </w:p>
        </w:tc>
        <w:tc>
          <w:tcPr>
            <w:tcW w:w="276" w:type="dxa"/>
            <w:noWrap/>
            <w:hideMark/>
          </w:tcPr>
          <w:p w:rsidR="001550DA" w:rsidRPr="001550DA" w:rsidRDefault="001550DA" w:rsidP="001550DA">
            <w:pPr>
              <w:spacing w:line="360" w:lineRule="exact"/>
              <w:jc w:val="both"/>
            </w:pPr>
            <w:r w:rsidRPr="001550DA">
              <w:t>23 558,0</w:t>
            </w:r>
          </w:p>
        </w:tc>
      </w:tr>
      <w:tr w:rsidR="001550DA" w:rsidRPr="001550DA" w:rsidTr="001550DA">
        <w:trPr>
          <w:trHeight w:val="555"/>
        </w:trPr>
        <w:tc>
          <w:tcPr>
            <w:tcW w:w="738" w:type="dxa"/>
            <w:noWrap/>
            <w:hideMark/>
          </w:tcPr>
          <w:p w:rsidR="001550DA" w:rsidRPr="001550DA" w:rsidRDefault="001550DA" w:rsidP="001550DA">
            <w:pPr>
              <w:spacing w:line="360" w:lineRule="exact"/>
              <w:jc w:val="both"/>
            </w:pPr>
            <w:r w:rsidRPr="001550DA">
              <w:lastRenderedPageBreak/>
              <w:t>000 2 02 25511 00 0000 150</w:t>
            </w:r>
          </w:p>
        </w:tc>
        <w:tc>
          <w:tcPr>
            <w:tcW w:w="8389" w:type="dxa"/>
            <w:noWrap/>
            <w:hideMark/>
          </w:tcPr>
          <w:p w:rsidR="001550DA" w:rsidRPr="001550DA" w:rsidRDefault="001550DA" w:rsidP="001550DA">
            <w:pPr>
              <w:spacing w:line="360" w:lineRule="exact"/>
              <w:jc w:val="both"/>
            </w:pPr>
            <w:r w:rsidRPr="001550DA">
              <w:t>Субсидии бюджетам на проведение комплексных кадастровых работ</w:t>
            </w:r>
          </w:p>
        </w:tc>
        <w:tc>
          <w:tcPr>
            <w:tcW w:w="276" w:type="dxa"/>
            <w:noWrap/>
            <w:hideMark/>
          </w:tcPr>
          <w:p w:rsidR="001550DA" w:rsidRPr="001550DA" w:rsidRDefault="001550DA" w:rsidP="001550DA">
            <w:pPr>
              <w:spacing w:line="360" w:lineRule="exact"/>
              <w:jc w:val="both"/>
            </w:pPr>
            <w:r w:rsidRPr="001550DA">
              <w:t>0,0</w:t>
            </w:r>
          </w:p>
        </w:tc>
        <w:tc>
          <w:tcPr>
            <w:tcW w:w="276" w:type="dxa"/>
            <w:noWrap/>
            <w:hideMark/>
          </w:tcPr>
          <w:p w:rsidR="001550DA" w:rsidRPr="001550DA" w:rsidRDefault="001550DA" w:rsidP="001550DA">
            <w:pPr>
              <w:spacing w:line="360" w:lineRule="exact"/>
              <w:jc w:val="both"/>
            </w:pPr>
            <w:r w:rsidRPr="001550DA">
              <w:t>0,0</w:t>
            </w:r>
          </w:p>
        </w:tc>
      </w:tr>
      <w:tr w:rsidR="001550DA" w:rsidRPr="001550DA" w:rsidTr="001550DA">
        <w:trPr>
          <w:trHeight w:val="525"/>
        </w:trPr>
        <w:tc>
          <w:tcPr>
            <w:tcW w:w="738" w:type="dxa"/>
            <w:noWrap/>
            <w:hideMark/>
          </w:tcPr>
          <w:p w:rsidR="001550DA" w:rsidRPr="001550DA" w:rsidRDefault="001550DA" w:rsidP="001550DA">
            <w:pPr>
              <w:spacing w:line="360" w:lineRule="exact"/>
              <w:jc w:val="both"/>
            </w:pPr>
            <w:r w:rsidRPr="001550DA">
              <w:t>936 2 02 25511 14 0000 150</w:t>
            </w:r>
          </w:p>
        </w:tc>
        <w:tc>
          <w:tcPr>
            <w:tcW w:w="8389" w:type="dxa"/>
            <w:noWrap/>
            <w:hideMark/>
          </w:tcPr>
          <w:p w:rsidR="001550DA" w:rsidRPr="001550DA" w:rsidRDefault="001550DA" w:rsidP="001550DA">
            <w:pPr>
              <w:spacing w:line="360" w:lineRule="exact"/>
              <w:jc w:val="both"/>
            </w:pPr>
            <w:r w:rsidRPr="001550DA">
              <w:t>Субсидии бюджетам муниципальных округов на проведение комплексных кадастровых работ</w:t>
            </w:r>
          </w:p>
        </w:tc>
        <w:tc>
          <w:tcPr>
            <w:tcW w:w="276" w:type="dxa"/>
            <w:noWrap/>
            <w:hideMark/>
          </w:tcPr>
          <w:p w:rsidR="001550DA" w:rsidRPr="001550DA" w:rsidRDefault="001550DA" w:rsidP="001550DA">
            <w:pPr>
              <w:spacing w:line="360" w:lineRule="exact"/>
              <w:jc w:val="both"/>
            </w:pPr>
            <w:r w:rsidRPr="001550DA">
              <w:t> </w:t>
            </w:r>
          </w:p>
        </w:tc>
        <w:tc>
          <w:tcPr>
            <w:tcW w:w="276" w:type="dxa"/>
            <w:noWrap/>
            <w:hideMark/>
          </w:tcPr>
          <w:p w:rsidR="001550DA" w:rsidRPr="001550DA" w:rsidRDefault="001550DA" w:rsidP="001550DA">
            <w:pPr>
              <w:spacing w:line="360" w:lineRule="exact"/>
              <w:jc w:val="both"/>
            </w:pPr>
            <w:r w:rsidRPr="001550DA">
              <w:t> </w:t>
            </w:r>
          </w:p>
        </w:tc>
      </w:tr>
      <w:tr w:rsidR="001550DA" w:rsidRPr="001550DA" w:rsidTr="001550DA">
        <w:trPr>
          <w:trHeight w:val="525"/>
        </w:trPr>
        <w:tc>
          <w:tcPr>
            <w:tcW w:w="738" w:type="dxa"/>
            <w:noWrap/>
            <w:hideMark/>
          </w:tcPr>
          <w:p w:rsidR="001550DA" w:rsidRPr="001550DA" w:rsidRDefault="001550DA" w:rsidP="001550DA">
            <w:pPr>
              <w:spacing w:line="360" w:lineRule="exact"/>
              <w:jc w:val="both"/>
            </w:pPr>
            <w:r w:rsidRPr="001550DA">
              <w:t>000 2 02 25519 00 0000 150</w:t>
            </w:r>
          </w:p>
        </w:tc>
        <w:tc>
          <w:tcPr>
            <w:tcW w:w="8389" w:type="dxa"/>
            <w:noWrap/>
            <w:hideMark/>
          </w:tcPr>
          <w:p w:rsidR="001550DA" w:rsidRPr="001550DA" w:rsidRDefault="001550DA" w:rsidP="001550DA">
            <w:pPr>
              <w:spacing w:line="360" w:lineRule="exact"/>
              <w:jc w:val="both"/>
            </w:pPr>
            <w:r w:rsidRPr="001550DA">
              <w:t>Субсидии бюджетам на поддержку отрасли культуры</w:t>
            </w:r>
          </w:p>
        </w:tc>
        <w:tc>
          <w:tcPr>
            <w:tcW w:w="276" w:type="dxa"/>
            <w:noWrap/>
            <w:hideMark/>
          </w:tcPr>
          <w:p w:rsidR="001550DA" w:rsidRPr="001550DA" w:rsidRDefault="001550DA" w:rsidP="001550DA">
            <w:pPr>
              <w:spacing w:line="360" w:lineRule="exact"/>
              <w:jc w:val="both"/>
            </w:pPr>
            <w:r w:rsidRPr="001550DA">
              <w:t>36,2</w:t>
            </w:r>
          </w:p>
        </w:tc>
        <w:tc>
          <w:tcPr>
            <w:tcW w:w="276" w:type="dxa"/>
            <w:noWrap/>
            <w:hideMark/>
          </w:tcPr>
          <w:p w:rsidR="001550DA" w:rsidRPr="001550DA" w:rsidRDefault="001550DA" w:rsidP="001550DA">
            <w:pPr>
              <w:spacing w:line="360" w:lineRule="exact"/>
              <w:jc w:val="both"/>
            </w:pPr>
            <w:r w:rsidRPr="001550DA">
              <w:t>37,2</w:t>
            </w:r>
          </w:p>
        </w:tc>
      </w:tr>
      <w:tr w:rsidR="001550DA" w:rsidRPr="001550DA" w:rsidTr="001550DA">
        <w:trPr>
          <w:trHeight w:val="525"/>
        </w:trPr>
        <w:tc>
          <w:tcPr>
            <w:tcW w:w="738" w:type="dxa"/>
            <w:noWrap/>
            <w:hideMark/>
          </w:tcPr>
          <w:p w:rsidR="001550DA" w:rsidRPr="001550DA" w:rsidRDefault="001550DA" w:rsidP="001550DA">
            <w:pPr>
              <w:spacing w:line="360" w:lineRule="exact"/>
              <w:jc w:val="both"/>
            </w:pPr>
            <w:r w:rsidRPr="001550DA">
              <w:t>936 2 02 25519 14 0000 150</w:t>
            </w:r>
          </w:p>
        </w:tc>
        <w:tc>
          <w:tcPr>
            <w:tcW w:w="8389" w:type="dxa"/>
            <w:noWrap/>
            <w:hideMark/>
          </w:tcPr>
          <w:p w:rsidR="001550DA" w:rsidRPr="001550DA" w:rsidRDefault="001550DA" w:rsidP="001550DA">
            <w:pPr>
              <w:spacing w:line="360" w:lineRule="exact"/>
              <w:jc w:val="both"/>
            </w:pPr>
            <w:r w:rsidRPr="001550DA">
              <w:t>Субсидии бюджетам муниципальных округов на поддержку отрасли культуры</w:t>
            </w:r>
          </w:p>
        </w:tc>
        <w:tc>
          <w:tcPr>
            <w:tcW w:w="276" w:type="dxa"/>
            <w:noWrap/>
            <w:hideMark/>
          </w:tcPr>
          <w:p w:rsidR="001550DA" w:rsidRPr="001550DA" w:rsidRDefault="001550DA" w:rsidP="001550DA">
            <w:pPr>
              <w:spacing w:line="360" w:lineRule="exact"/>
              <w:jc w:val="both"/>
            </w:pPr>
            <w:r w:rsidRPr="001550DA">
              <w:t>36,2</w:t>
            </w:r>
          </w:p>
        </w:tc>
        <w:tc>
          <w:tcPr>
            <w:tcW w:w="276" w:type="dxa"/>
            <w:noWrap/>
            <w:hideMark/>
          </w:tcPr>
          <w:p w:rsidR="001550DA" w:rsidRPr="001550DA" w:rsidRDefault="001550DA" w:rsidP="001550DA">
            <w:pPr>
              <w:spacing w:line="360" w:lineRule="exact"/>
              <w:jc w:val="both"/>
            </w:pPr>
            <w:r w:rsidRPr="001550DA">
              <w:t>37,2</w:t>
            </w:r>
          </w:p>
        </w:tc>
      </w:tr>
      <w:tr w:rsidR="001550DA" w:rsidRPr="001550DA" w:rsidTr="001550DA">
        <w:trPr>
          <w:trHeight w:val="780"/>
        </w:trPr>
        <w:tc>
          <w:tcPr>
            <w:tcW w:w="738" w:type="dxa"/>
            <w:noWrap/>
            <w:hideMark/>
          </w:tcPr>
          <w:p w:rsidR="001550DA" w:rsidRPr="001550DA" w:rsidRDefault="001550DA" w:rsidP="001550DA">
            <w:pPr>
              <w:spacing w:line="360" w:lineRule="exact"/>
              <w:jc w:val="both"/>
            </w:pPr>
            <w:r w:rsidRPr="001550DA">
              <w:t>000 2 02 25599 00 0000 150</w:t>
            </w:r>
          </w:p>
        </w:tc>
        <w:tc>
          <w:tcPr>
            <w:tcW w:w="8389" w:type="dxa"/>
            <w:noWrap/>
            <w:hideMark/>
          </w:tcPr>
          <w:p w:rsidR="001550DA" w:rsidRPr="001550DA" w:rsidRDefault="001550DA" w:rsidP="001550DA">
            <w:pPr>
              <w:spacing w:line="360" w:lineRule="exact"/>
              <w:jc w:val="both"/>
            </w:pPr>
            <w:r w:rsidRPr="001550DA">
              <w:t>Субсидии бюджетам на подготовку проектов межевания земельных участков и на проведение кадастровых работ</w:t>
            </w:r>
          </w:p>
        </w:tc>
        <w:tc>
          <w:tcPr>
            <w:tcW w:w="276" w:type="dxa"/>
            <w:noWrap/>
            <w:hideMark/>
          </w:tcPr>
          <w:p w:rsidR="001550DA" w:rsidRPr="001550DA" w:rsidRDefault="001550DA" w:rsidP="001550DA">
            <w:pPr>
              <w:spacing w:line="360" w:lineRule="exact"/>
              <w:jc w:val="both"/>
            </w:pPr>
            <w:r w:rsidRPr="001550DA">
              <w:t>1 000,0</w:t>
            </w:r>
          </w:p>
        </w:tc>
        <w:tc>
          <w:tcPr>
            <w:tcW w:w="276" w:type="dxa"/>
            <w:noWrap/>
            <w:hideMark/>
          </w:tcPr>
          <w:p w:rsidR="001550DA" w:rsidRPr="001550DA" w:rsidRDefault="001550DA" w:rsidP="001550DA">
            <w:pPr>
              <w:spacing w:line="360" w:lineRule="exact"/>
              <w:jc w:val="both"/>
            </w:pPr>
            <w:r w:rsidRPr="001550DA">
              <w:t>1 000,0</w:t>
            </w:r>
          </w:p>
        </w:tc>
      </w:tr>
      <w:tr w:rsidR="001550DA" w:rsidRPr="001550DA" w:rsidTr="001550DA">
        <w:trPr>
          <w:trHeight w:val="780"/>
        </w:trPr>
        <w:tc>
          <w:tcPr>
            <w:tcW w:w="738" w:type="dxa"/>
            <w:noWrap/>
            <w:hideMark/>
          </w:tcPr>
          <w:p w:rsidR="001550DA" w:rsidRPr="001550DA" w:rsidRDefault="001550DA" w:rsidP="001550DA">
            <w:pPr>
              <w:spacing w:line="360" w:lineRule="exact"/>
              <w:jc w:val="both"/>
            </w:pPr>
            <w:r w:rsidRPr="001550DA">
              <w:t>936 2 02 25599 14 0000 150</w:t>
            </w:r>
          </w:p>
        </w:tc>
        <w:tc>
          <w:tcPr>
            <w:tcW w:w="8389" w:type="dxa"/>
            <w:noWrap/>
            <w:hideMark/>
          </w:tcPr>
          <w:p w:rsidR="001550DA" w:rsidRPr="001550DA" w:rsidRDefault="001550DA" w:rsidP="001550DA">
            <w:pPr>
              <w:spacing w:line="360" w:lineRule="exact"/>
              <w:jc w:val="both"/>
            </w:pPr>
            <w:r w:rsidRPr="001550DA">
              <w:t>Субсидии бюджетам муниципальных округов на подготовку проектов межевания земельных участков и на проведение кадастровых работ</w:t>
            </w:r>
          </w:p>
        </w:tc>
        <w:tc>
          <w:tcPr>
            <w:tcW w:w="276" w:type="dxa"/>
            <w:noWrap/>
            <w:hideMark/>
          </w:tcPr>
          <w:p w:rsidR="001550DA" w:rsidRPr="001550DA" w:rsidRDefault="001550DA" w:rsidP="001550DA">
            <w:pPr>
              <w:spacing w:line="360" w:lineRule="exact"/>
              <w:jc w:val="both"/>
            </w:pPr>
            <w:r w:rsidRPr="001550DA">
              <w:t>1 000,0</w:t>
            </w:r>
          </w:p>
        </w:tc>
        <w:tc>
          <w:tcPr>
            <w:tcW w:w="276" w:type="dxa"/>
            <w:noWrap/>
            <w:hideMark/>
          </w:tcPr>
          <w:p w:rsidR="001550DA" w:rsidRPr="001550DA" w:rsidRDefault="001550DA" w:rsidP="001550DA">
            <w:pPr>
              <w:spacing w:line="360" w:lineRule="exact"/>
              <w:jc w:val="both"/>
            </w:pPr>
            <w:r w:rsidRPr="001550DA">
              <w:t>1 000,0</w:t>
            </w:r>
          </w:p>
        </w:tc>
      </w:tr>
      <w:tr w:rsidR="001550DA" w:rsidRPr="001550DA" w:rsidTr="001550DA">
        <w:trPr>
          <w:trHeight w:val="264"/>
        </w:trPr>
        <w:tc>
          <w:tcPr>
            <w:tcW w:w="738" w:type="dxa"/>
            <w:noWrap/>
            <w:hideMark/>
          </w:tcPr>
          <w:p w:rsidR="001550DA" w:rsidRPr="001550DA" w:rsidRDefault="001550DA" w:rsidP="001550DA">
            <w:pPr>
              <w:spacing w:line="360" w:lineRule="exact"/>
              <w:jc w:val="both"/>
            </w:pPr>
            <w:r w:rsidRPr="001550DA">
              <w:t>000 2 02 29999 00 0000 150</w:t>
            </w:r>
          </w:p>
        </w:tc>
        <w:tc>
          <w:tcPr>
            <w:tcW w:w="8389" w:type="dxa"/>
            <w:hideMark/>
          </w:tcPr>
          <w:p w:rsidR="001550DA" w:rsidRPr="001550DA" w:rsidRDefault="001550DA" w:rsidP="001550DA">
            <w:pPr>
              <w:spacing w:line="360" w:lineRule="exact"/>
              <w:jc w:val="both"/>
            </w:pPr>
            <w:r w:rsidRPr="001550DA">
              <w:t>Прочие субсидии</w:t>
            </w:r>
          </w:p>
        </w:tc>
        <w:tc>
          <w:tcPr>
            <w:tcW w:w="276" w:type="dxa"/>
            <w:noWrap/>
            <w:hideMark/>
          </w:tcPr>
          <w:p w:rsidR="001550DA" w:rsidRPr="001550DA" w:rsidRDefault="001550DA" w:rsidP="001550DA">
            <w:pPr>
              <w:spacing w:line="360" w:lineRule="exact"/>
              <w:jc w:val="both"/>
            </w:pPr>
            <w:r w:rsidRPr="001550DA">
              <w:t>47 395,1</w:t>
            </w:r>
          </w:p>
        </w:tc>
        <w:tc>
          <w:tcPr>
            <w:tcW w:w="276" w:type="dxa"/>
            <w:noWrap/>
            <w:hideMark/>
          </w:tcPr>
          <w:p w:rsidR="001550DA" w:rsidRPr="001550DA" w:rsidRDefault="001550DA" w:rsidP="001550DA">
            <w:pPr>
              <w:spacing w:line="360" w:lineRule="exact"/>
              <w:jc w:val="both"/>
            </w:pPr>
            <w:r w:rsidRPr="001550DA">
              <w:t>48 071,3</w:t>
            </w:r>
          </w:p>
        </w:tc>
      </w:tr>
      <w:tr w:rsidR="001550DA" w:rsidRPr="001550DA" w:rsidTr="001550DA">
        <w:trPr>
          <w:trHeight w:val="264"/>
        </w:trPr>
        <w:tc>
          <w:tcPr>
            <w:tcW w:w="738" w:type="dxa"/>
            <w:noWrap/>
            <w:hideMark/>
          </w:tcPr>
          <w:p w:rsidR="001550DA" w:rsidRPr="001550DA" w:rsidRDefault="001550DA" w:rsidP="001550DA">
            <w:pPr>
              <w:spacing w:line="360" w:lineRule="exact"/>
              <w:jc w:val="both"/>
            </w:pPr>
            <w:r w:rsidRPr="001550DA">
              <w:t>000 2 02 29999 14 0000 150</w:t>
            </w:r>
          </w:p>
        </w:tc>
        <w:tc>
          <w:tcPr>
            <w:tcW w:w="8389" w:type="dxa"/>
            <w:noWrap/>
            <w:hideMark/>
          </w:tcPr>
          <w:p w:rsidR="001550DA" w:rsidRPr="001550DA" w:rsidRDefault="001550DA" w:rsidP="001550DA">
            <w:pPr>
              <w:spacing w:line="360" w:lineRule="exact"/>
              <w:jc w:val="both"/>
            </w:pPr>
            <w:r w:rsidRPr="001550DA">
              <w:t>Прочие субсидии бюджетам муниципальных округов</w:t>
            </w:r>
          </w:p>
        </w:tc>
        <w:tc>
          <w:tcPr>
            <w:tcW w:w="276" w:type="dxa"/>
            <w:noWrap/>
            <w:hideMark/>
          </w:tcPr>
          <w:p w:rsidR="001550DA" w:rsidRPr="001550DA" w:rsidRDefault="001550DA" w:rsidP="001550DA">
            <w:pPr>
              <w:spacing w:line="360" w:lineRule="exact"/>
              <w:jc w:val="both"/>
            </w:pPr>
            <w:r w:rsidRPr="001550DA">
              <w:t>47 395,1</w:t>
            </w:r>
          </w:p>
        </w:tc>
        <w:tc>
          <w:tcPr>
            <w:tcW w:w="276" w:type="dxa"/>
            <w:noWrap/>
            <w:hideMark/>
          </w:tcPr>
          <w:p w:rsidR="001550DA" w:rsidRPr="001550DA" w:rsidRDefault="001550DA" w:rsidP="001550DA">
            <w:pPr>
              <w:spacing w:line="360" w:lineRule="exact"/>
              <w:jc w:val="both"/>
            </w:pPr>
            <w:r w:rsidRPr="001550DA">
              <w:t>48 071,3</w:t>
            </w:r>
          </w:p>
        </w:tc>
      </w:tr>
      <w:tr w:rsidR="001550DA" w:rsidRPr="001550DA" w:rsidTr="001550DA">
        <w:trPr>
          <w:trHeight w:val="264"/>
        </w:trPr>
        <w:tc>
          <w:tcPr>
            <w:tcW w:w="738" w:type="dxa"/>
            <w:noWrap/>
            <w:hideMark/>
          </w:tcPr>
          <w:p w:rsidR="001550DA" w:rsidRPr="001550DA" w:rsidRDefault="001550DA" w:rsidP="001550DA">
            <w:pPr>
              <w:spacing w:line="360" w:lineRule="exact"/>
              <w:jc w:val="both"/>
            </w:pPr>
            <w:r w:rsidRPr="001550DA">
              <w:t>903 2 02 29999 14 0000 150</w:t>
            </w:r>
          </w:p>
        </w:tc>
        <w:tc>
          <w:tcPr>
            <w:tcW w:w="8389" w:type="dxa"/>
            <w:noWrap/>
            <w:hideMark/>
          </w:tcPr>
          <w:p w:rsidR="001550DA" w:rsidRPr="001550DA" w:rsidRDefault="001550DA" w:rsidP="001550DA">
            <w:pPr>
              <w:spacing w:line="360" w:lineRule="exact"/>
              <w:jc w:val="both"/>
            </w:pPr>
            <w:r w:rsidRPr="001550DA">
              <w:t>Прочие субсидии бюджетам муниципальных округов</w:t>
            </w:r>
          </w:p>
        </w:tc>
        <w:tc>
          <w:tcPr>
            <w:tcW w:w="276" w:type="dxa"/>
            <w:noWrap/>
            <w:hideMark/>
          </w:tcPr>
          <w:p w:rsidR="001550DA" w:rsidRPr="001550DA" w:rsidRDefault="001550DA" w:rsidP="001550DA">
            <w:pPr>
              <w:spacing w:line="360" w:lineRule="exact"/>
              <w:jc w:val="both"/>
            </w:pPr>
            <w:r w:rsidRPr="001550DA">
              <w:t>118,7</w:t>
            </w:r>
          </w:p>
        </w:tc>
        <w:tc>
          <w:tcPr>
            <w:tcW w:w="276" w:type="dxa"/>
            <w:noWrap/>
            <w:hideMark/>
          </w:tcPr>
          <w:p w:rsidR="001550DA" w:rsidRPr="001550DA" w:rsidRDefault="001550DA" w:rsidP="001550DA">
            <w:pPr>
              <w:spacing w:line="360" w:lineRule="exact"/>
              <w:jc w:val="both"/>
            </w:pPr>
            <w:r w:rsidRPr="001550DA">
              <w:t>118,7</w:t>
            </w:r>
          </w:p>
        </w:tc>
      </w:tr>
      <w:tr w:rsidR="001550DA" w:rsidRPr="001550DA" w:rsidTr="001550DA">
        <w:trPr>
          <w:trHeight w:val="264"/>
        </w:trPr>
        <w:tc>
          <w:tcPr>
            <w:tcW w:w="738" w:type="dxa"/>
            <w:noWrap/>
            <w:hideMark/>
          </w:tcPr>
          <w:p w:rsidR="001550DA" w:rsidRPr="001550DA" w:rsidRDefault="001550DA" w:rsidP="001550DA">
            <w:pPr>
              <w:spacing w:line="360" w:lineRule="exact"/>
              <w:jc w:val="both"/>
            </w:pPr>
            <w:r w:rsidRPr="001550DA">
              <w:t>912 2 02 29999 14 0000 150</w:t>
            </w:r>
          </w:p>
        </w:tc>
        <w:tc>
          <w:tcPr>
            <w:tcW w:w="8389" w:type="dxa"/>
            <w:noWrap/>
            <w:hideMark/>
          </w:tcPr>
          <w:p w:rsidR="001550DA" w:rsidRPr="001550DA" w:rsidRDefault="001550DA" w:rsidP="001550DA">
            <w:pPr>
              <w:spacing w:line="360" w:lineRule="exact"/>
              <w:jc w:val="both"/>
            </w:pPr>
            <w:r w:rsidRPr="001550DA">
              <w:t>Прочие субсидии бюджетам муниципальных округов</w:t>
            </w:r>
          </w:p>
        </w:tc>
        <w:tc>
          <w:tcPr>
            <w:tcW w:w="276" w:type="dxa"/>
            <w:noWrap/>
            <w:hideMark/>
          </w:tcPr>
          <w:p w:rsidR="001550DA" w:rsidRPr="001550DA" w:rsidRDefault="001550DA" w:rsidP="001550DA">
            <w:pPr>
              <w:spacing w:line="360" w:lineRule="exact"/>
              <w:jc w:val="both"/>
            </w:pPr>
            <w:r w:rsidRPr="001550DA">
              <w:t>47 060,2</w:t>
            </w:r>
          </w:p>
        </w:tc>
        <w:tc>
          <w:tcPr>
            <w:tcW w:w="276" w:type="dxa"/>
            <w:noWrap/>
            <w:hideMark/>
          </w:tcPr>
          <w:p w:rsidR="001550DA" w:rsidRPr="001550DA" w:rsidRDefault="001550DA" w:rsidP="001550DA">
            <w:pPr>
              <w:spacing w:line="360" w:lineRule="exact"/>
              <w:jc w:val="both"/>
            </w:pPr>
            <w:r w:rsidRPr="001550DA">
              <w:t>47 736,4</w:t>
            </w:r>
          </w:p>
        </w:tc>
      </w:tr>
      <w:tr w:rsidR="001550DA" w:rsidRPr="001550DA" w:rsidTr="001550DA">
        <w:trPr>
          <w:trHeight w:val="264"/>
        </w:trPr>
        <w:tc>
          <w:tcPr>
            <w:tcW w:w="738" w:type="dxa"/>
            <w:noWrap/>
            <w:hideMark/>
          </w:tcPr>
          <w:p w:rsidR="001550DA" w:rsidRPr="001550DA" w:rsidRDefault="001550DA" w:rsidP="001550DA">
            <w:pPr>
              <w:spacing w:line="360" w:lineRule="exact"/>
              <w:jc w:val="both"/>
            </w:pPr>
            <w:r w:rsidRPr="001550DA">
              <w:t>936 2 02 29999 14 0000 150</w:t>
            </w:r>
          </w:p>
        </w:tc>
        <w:tc>
          <w:tcPr>
            <w:tcW w:w="8389" w:type="dxa"/>
            <w:noWrap/>
            <w:hideMark/>
          </w:tcPr>
          <w:p w:rsidR="001550DA" w:rsidRPr="001550DA" w:rsidRDefault="001550DA" w:rsidP="001550DA">
            <w:pPr>
              <w:spacing w:line="360" w:lineRule="exact"/>
              <w:jc w:val="both"/>
            </w:pPr>
            <w:r w:rsidRPr="001550DA">
              <w:t>Прочие субсидии бюджетам муниципальных округов</w:t>
            </w:r>
          </w:p>
        </w:tc>
        <w:tc>
          <w:tcPr>
            <w:tcW w:w="276" w:type="dxa"/>
            <w:noWrap/>
            <w:hideMark/>
          </w:tcPr>
          <w:p w:rsidR="001550DA" w:rsidRPr="001550DA" w:rsidRDefault="001550DA" w:rsidP="001550DA">
            <w:pPr>
              <w:spacing w:line="360" w:lineRule="exact"/>
              <w:jc w:val="both"/>
            </w:pPr>
            <w:r w:rsidRPr="001550DA">
              <w:t>216,2</w:t>
            </w:r>
          </w:p>
        </w:tc>
        <w:tc>
          <w:tcPr>
            <w:tcW w:w="276" w:type="dxa"/>
            <w:noWrap/>
            <w:hideMark/>
          </w:tcPr>
          <w:p w:rsidR="001550DA" w:rsidRPr="001550DA" w:rsidRDefault="001550DA" w:rsidP="001550DA">
            <w:pPr>
              <w:spacing w:line="360" w:lineRule="exact"/>
              <w:jc w:val="both"/>
            </w:pPr>
            <w:r w:rsidRPr="001550DA">
              <w:t>216,2</w:t>
            </w:r>
          </w:p>
        </w:tc>
      </w:tr>
      <w:tr w:rsidR="001550DA" w:rsidRPr="001550DA" w:rsidTr="001550DA">
        <w:trPr>
          <w:trHeight w:val="480"/>
        </w:trPr>
        <w:tc>
          <w:tcPr>
            <w:tcW w:w="738" w:type="dxa"/>
            <w:noWrap/>
            <w:hideMark/>
          </w:tcPr>
          <w:p w:rsidR="001550DA" w:rsidRPr="001550DA" w:rsidRDefault="001550DA" w:rsidP="001550DA">
            <w:pPr>
              <w:spacing w:line="360" w:lineRule="exact"/>
              <w:jc w:val="both"/>
            </w:pPr>
            <w:r w:rsidRPr="001550DA">
              <w:t>000 2 02 30000 00 0000 150</w:t>
            </w:r>
          </w:p>
        </w:tc>
        <w:tc>
          <w:tcPr>
            <w:tcW w:w="8389" w:type="dxa"/>
            <w:hideMark/>
          </w:tcPr>
          <w:p w:rsidR="001550DA" w:rsidRPr="001550DA" w:rsidRDefault="001550DA" w:rsidP="001550DA">
            <w:pPr>
              <w:spacing w:line="360" w:lineRule="exact"/>
              <w:jc w:val="both"/>
            </w:pPr>
            <w:r w:rsidRPr="001550DA">
              <w:t>Субвенции бюджетам бюджетнойц системы  Российской Федерации</w:t>
            </w:r>
          </w:p>
        </w:tc>
        <w:tc>
          <w:tcPr>
            <w:tcW w:w="276" w:type="dxa"/>
            <w:noWrap/>
            <w:hideMark/>
          </w:tcPr>
          <w:p w:rsidR="001550DA" w:rsidRPr="001550DA" w:rsidRDefault="001550DA" w:rsidP="001550DA">
            <w:pPr>
              <w:spacing w:line="360" w:lineRule="exact"/>
              <w:jc w:val="both"/>
            </w:pPr>
            <w:r w:rsidRPr="001550DA">
              <w:t>22 997,4</w:t>
            </w:r>
          </w:p>
        </w:tc>
        <w:tc>
          <w:tcPr>
            <w:tcW w:w="276" w:type="dxa"/>
            <w:noWrap/>
            <w:hideMark/>
          </w:tcPr>
          <w:p w:rsidR="001550DA" w:rsidRPr="001550DA" w:rsidRDefault="001550DA" w:rsidP="001550DA">
            <w:pPr>
              <w:spacing w:line="360" w:lineRule="exact"/>
              <w:jc w:val="both"/>
            </w:pPr>
            <w:r w:rsidRPr="001550DA">
              <w:t>23 344,9</w:t>
            </w:r>
          </w:p>
        </w:tc>
      </w:tr>
      <w:tr w:rsidR="001550DA" w:rsidRPr="001550DA" w:rsidTr="001550DA">
        <w:trPr>
          <w:trHeight w:val="720"/>
        </w:trPr>
        <w:tc>
          <w:tcPr>
            <w:tcW w:w="738" w:type="dxa"/>
            <w:noWrap/>
            <w:hideMark/>
          </w:tcPr>
          <w:p w:rsidR="001550DA" w:rsidRPr="001550DA" w:rsidRDefault="001550DA" w:rsidP="001550DA">
            <w:pPr>
              <w:spacing w:line="360" w:lineRule="exact"/>
              <w:jc w:val="both"/>
            </w:pPr>
            <w:r w:rsidRPr="001550DA">
              <w:t>000 2 02 30024 00 0000 150</w:t>
            </w:r>
          </w:p>
        </w:tc>
        <w:tc>
          <w:tcPr>
            <w:tcW w:w="8389" w:type="dxa"/>
            <w:hideMark/>
          </w:tcPr>
          <w:p w:rsidR="001550DA" w:rsidRPr="001550DA" w:rsidRDefault="001550DA" w:rsidP="001550DA">
            <w:pPr>
              <w:spacing w:line="360" w:lineRule="exact"/>
              <w:jc w:val="both"/>
            </w:pPr>
            <w:r w:rsidRPr="001550DA">
              <w:t xml:space="preserve">Субвенции местным  бюджетам на     выполнениеие передаваемых полномочий субъектов Российской Федерации  </w:t>
            </w:r>
          </w:p>
        </w:tc>
        <w:tc>
          <w:tcPr>
            <w:tcW w:w="276" w:type="dxa"/>
            <w:noWrap/>
            <w:hideMark/>
          </w:tcPr>
          <w:p w:rsidR="001550DA" w:rsidRPr="001550DA" w:rsidRDefault="001550DA" w:rsidP="001550DA">
            <w:pPr>
              <w:spacing w:line="360" w:lineRule="exact"/>
              <w:jc w:val="both"/>
            </w:pPr>
            <w:r w:rsidRPr="001550DA">
              <w:t>3 576,8</w:t>
            </w:r>
          </w:p>
        </w:tc>
        <w:tc>
          <w:tcPr>
            <w:tcW w:w="276" w:type="dxa"/>
            <w:noWrap/>
            <w:hideMark/>
          </w:tcPr>
          <w:p w:rsidR="001550DA" w:rsidRPr="001550DA" w:rsidRDefault="001550DA" w:rsidP="001550DA">
            <w:pPr>
              <w:spacing w:line="360" w:lineRule="exact"/>
              <w:jc w:val="both"/>
            </w:pPr>
            <w:r w:rsidRPr="001550DA">
              <w:t>3 671,1</w:t>
            </w:r>
          </w:p>
        </w:tc>
      </w:tr>
      <w:tr w:rsidR="001550DA" w:rsidRPr="001550DA" w:rsidTr="001550DA">
        <w:trPr>
          <w:trHeight w:val="720"/>
        </w:trPr>
        <w:tc>
          <w:tcPr>
            <w:tcW w:w="738" w:type="dxa"/>
            <w:noWrap/>
            <w:hideMark/>
          </w:tcPr>
          <w:p w:rsidR="001550DA" w:rsidRPr="001550DA" w:rsidRDefault="001550DA" w:rsidP="001550DA">
            <w:pPr>
              <w:spacing w:line="360" w:lineRule="exact"/>
              <w:jc w:val="both"/>
            </w:pPr>
            <w:r w:rsidRPr="001550DA">
              <w:lastRenderedPageBreak/>
              <w:t>903 2 02 30024 14 0000 150</w:t>
            </w:r>
          </w:p>
        </w:tc>
        <w:tc>
          <w:tcPr>
            <w:tcW w:w="8389" w:type="dxa"/>
            <w:noWrap/>
            <w:hideMark/>
          </w:tcPr>
          <w:p w:rsidR="001550DA" w:rsidRPr="001550DA" w:rsidRDefault="001550DA" w:rsidP="001550DA">
            <w:pPr>
              <w:spacing w:line="360" w:lineRule="exact"/>
              <w:jc w:val="both"/>
            </w:pPr>
            <w:r w:rsidRPr="001550DA">
              <w:t>Субвенции бюджетам муниципальных округов на выполнение передаваемых полномочий субъектов Российской Федерации</w:t>
            </w:r>
          </w:p>
        </w:tc>
        <w:tc>
          <w:tcPr>
            <w:tcW w:w="276" w:type="dxa"/>
            <w:noWrap/>
            <w:hideMark/>
          </w:tcPr>
          <w:p w:rsidR="001550DA" w:rsidRPr="001550DA" w:rsidRDefault="001550DA" w:rsidP="001550DA">
            <w:pPr>
              <w:spacing w:line="360" w:lineRule="exact"/>
              <w:jc w:val="both"/>
            </w:pPr>
            <w:r w:rsidRPr="001550DA">
              <w:t>2 518,0</w:t>
            </w:r>
          </w:p>
        </w:tc>
        <w:tc>
          <w:tcPr>
            <w:tcW w:w="276" w:type="dxa"/>
            <w:noWrap/>
            <w:hideMark/>
          </w:tcPr>
          <w:p w:rsidR="001550DA" w:rsidRPr="001550DA" w:rsidRDefault="001550DA" w:rsidP="001550DA">
            <w:pPr>
              <w:spacing w:line="360" w:lineRule="exact"/>
              <w:jc w:val="both"/>
            </w:pPr>
            <w:r w:rsidRPr="001550DA">
              <w:t>2 612,0</w:t>
            </w:r>
          </w:p>
        </w:tc>
      </w:tr>
      <w:tr w:rsidR="001550DA" w:rsidRPr="001550DA" w:rsidTr="001550DA">
        <w:trPr>
          <w:trHeight w:val="720"/>
        </w:trPr>
        <w:tc>
          <w:tcPr>
            <w:tcW w:w="738" w:type="dxa"/>
            <w:noWrap/>
            <w:hideMark/>
          </w:tcPr>
          <w:p w:rsidR="001550DA" w:rsidRPr="001550DA" w:rsidRDefault="001550DA" w:rsidP="001550DA">
            <w:pPr>
              <w:spacing w:line="360" w:lineRule="exact"/>
              <w:jc w:val="both"/>
            </w:pPr>
            <w:r w:rsidRPr="001550DA">
              <w:t>936 2 02 30024 14 0000 150</w:t>
            </w:r>
          </w:p>
        </w:tc>
        <w:tc>
          <w:tcPr>
            <w:tcW w:w="8389" w:type="dxa"/>
            <w:noWrap/>
            <w:hideMark/>
          </w:tcPr>
          <w:p w:rsidR="001550DA" w:rsidRPr="001550DA" w:rsidRDefault="001550DA" w:rsidP="001550DA">
            <w:pPr>
              <w:spacing w:line="360" w:lineRule="exact"/>
              <w:jc w:val="both"/>
            </w:pPr>
            <w:r w:rsidRPr="001550DA">
              <w:t>Субвенции бюджетам муниципальных округов на выполнение передаваемых полномочий субъектов Российской Федерации</w:t>
            </w:r>
          </w:p>
        </w:tc>
        <w:tc>
          <w:tcPr>
            <w:tcW w:w="276" w:type="dxa"/>
            <w:noWrap/>
            <w:hideMark/>
          </w:tcPr>
          <w:p w:rsidR="001550DA" w:rsidRPr="001550DA" w:rsidRDefault="001550DA" w:rsidP="001550DA">
            <w:pPr>
              <w:spacing w:line="360" w:lineRule="exact"/>
              <w:jc w:val="both"/>
            </w:pPr>
            <w:r w:rsidRPr="001550DA">
              <w:t>1 058,8</w:t>
            </w:r>
          </w:p>
        </w:tc>
        <w:tc>
          <w:tcPr>
            <w:tcW w:w="276" w:type="dxa"/>
            <w:noWrap/>
            <w:hideMark/>
          </w:tcPr>
          <w:p w:rsidR="001550DA" w:rsidRPr="001550DA" w:rsidRDefault="001550DA" w:rsidP="001550DA">
            <w:pPr>
              <w:spacing w:line="360" w:lineRule="exact"/>
              <w:jc w:val="both"/>
            </w:pPr>
            <w:r w:rsidRPr="001550DA">
              <w:t>1 059,1</w:t>
            </w:r>
          </w:p>
        </w:tc>
      </w:tr>
      <w:tr w:rsidR="001550DA" w:rsidRPr="001550DA" w:rsidTr="001550DA">
        <w:trPr>
          <w:trHeight w:val="960"/>
        </w:trPr>
        <w:tc>
          <w:tcPr>
            <w:tcW w:w="738" w:type="dxa"/>
            <w:hideMark/>
          </w:tcPr>
          <w:p w:rsidR="001550DA" w:rsidRPr="001550DA" w:rsidRDefault="001550DA" w:rsidP="001550DA">
            <w:pPr>
              <w:spacing w:line="360" w:lineRule="exact"/>
              <w:jc w:val="both"/>
            </w:pPr>
            <w:r w:rsidRPr="001550DA">
              <w:t>000 2 02 30027 00 0000 150</w:t>
            </w:r>
          </w:p>
        </w:tc>
        <w:tc>
          <w:tcPr>
            <w:tcW w:w="8389" w:type="dxa"/>
            <w:hideMark/>
          </w:tcPr>
          <w:p w:rsidR="001550DA" w:rsidRPr="001550DA" w:rsidRDefault="001550DA" w:rsidP="001550DA">
            <w:pPr>
              <w:spacing w:line="360" w:lineRule="exact"/>
              <w:jc w:val="both"/>
            </w:pPr>
            <w:r w:rsidRPr="001550DA">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6" w:type="dxa"/>
            <w:noWrap/>
            <w:hideMark/>
          </w:tcPr>
          <w:p w:rsidR="001550DA" w:rsidRPr="001550DA" w:rsidRDefault="001550DA" w:rsidP="001550DA">
            <w:pPr>
              <w:spacing w:line="360" w:lineRule="exact"/>
              <w:jc w:val="both"/>
            </w:pPr>
            <w:r w:rsidRPr="001550DA">
              <w:t>4 989,0</w:t>
            </w:r>
          </w:p>
        </w:tc>
        <w:tc>
          <w:tcPr>
            <w:tcW w:w="276" w:type="dxa"/>
            <w:noWrap/>
            <w:hideMark/>
          </w:tcPr>
          <w:p w:rsidR="001550DA" w:rsidRPr="001550DA" w:rsidRDefault="001550DA" w:rsidP="001550DA">
            <w:pPr>
              <w:spacing w:line="360" w:lineRule="exact"/>
              <w:jc w:val="both"/>
            </w:pPr>
            <w:r w:rsidRPr="001550DA">
              <w:t>4 989,0</w:t>
            </w:r>
          </w:p>
        </w:tc>
      </w:tr>
      <w:tr w:rsidR="001550DA" w:rsidRPr="001550DA" w:rsidTr="001550DA">
        <w:trPr>
          <w:trHeight w:val="1212"/>
        </w:trPr>
        <w:tc>
          <w:tcPr>
            <w:tcW w:w="738" w:type="dxa"/>
            <w:hideMark/>
          </w:tcPr>
          <w:p w:rsidR="001550DA" w:rsidRPr="001550DA" w:rsidRDefault="001550DA" w:rsidP="001550DA">
            <w:pPr>
              <w:spacing w:line="360" w:lineRule="exact"/>
              <w:jc w:val="both"/>
            </w:pPr>
            <w:r w:rsidRPr="001550DA">
              <w:t>903 2 02 30027 14 0000 150</w:t>
            </w:r>
          </w:p>
        </w:tc>
        <w:tc>
          <w:tcPr>
            <w:tcW w:w="8389" w:type="dxa"/>
            <w:noWrap/>
            <w:hideMark/>
          </w:tcPr>
          <w:p w:rsidR="001550DA" w:rsidRPr="001550DA" w:rsidRDefault="001550DA" w:rsidP="001550DA">
            <w:pPr>
              <w:spacing w:line="360" w:lineRule="exact"/>
              <w:jc w:val="both"/>
            </w:pPr>
            <w:r w:rsidRPr="001550DA">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6" w:type="dxa"/>
            <w:noWrap/>
            <w:hideMark/>
          </w:tcPr>
          <w:p w:rsidR="001550DA" w:rsidRPr="001550DA" w:rsidRDefault="001550DA" w:rsidP="001550DA">
            <w:pPr>
              <w:spacing w:line="360" w:lineRule="exact"/>
              <w:jc w:val="both"/>
            </w:pPr>
            <w:r w:rsidRPr="001550DA">
              <w:t>4 989,0</w:t>
            </w:r>
          </w:p>
        </w:tc>
        <w:tc>
          <w:tcPr>
            <w:tcW w:w="276" w:type="dxa"/>
            <w:noWrap/>
            <w:hideMark/>
          </w:tcPr>
          <w:p w:rsidR="001550DA" w:rsidRPr="001550DA" w:rsidRDefault="001550DA" w:rsidP="001550DA">
            <w:pPr>
              <w:spacing w:line="360" w:lineRule="exact"/>
              <w:jc w:val="both"/>
            </w:pPr>
            <w:r w:rsidRPr="001550DA">
              <w:t>4 989,0</w:t>
            </w:r>
          </w:p>
        </w:tc>
      </w:tr>
      <w:tr w:rsidR="001550DA" w:rsidRPr="001550DA" w:rsidTr="001550DA">
        <w:trPr>
          <w:trHeight w:val="1452"/>
        </w:trPr>
        <w:tc>
          <w:tcPr>
            <w:tcW w:w="738" w:type="dxa"/>
            <w:noWrap/>
            <w:hideMark/>
          </w:tcPr>
          <w:p w:rsidR="001550DA" w:rsidRPr="001550DA" w:rsidRDefault="001550DA" w:rsidP="001550DA">
            <w:pPr>
              <w:spacing w:line="360" w:lineRule="exact"/>
              <w:jc w:val="both"/>
            </w:pPr>
            <w:r w:rsidRPr="001550DA">
              <w:t>000 2 02 30029 00 0000 150</w:t>
            </w:r>
          </w:p>
        </w:tc>
        <w:tc>
          <w:tcPr>
            <w:tcW w:w="8389" w:type="dxa"/>
            <w:hideMark/>
          </w:tcPr>
          <w:p w:rsidR="001550DA" w:rsidRPr="001550DA" w:rsidRDefault="001550DA" w:rsidP="001550DA">
            <w:pPr>
              <w:spacing w:line="360" w:lineRule="exact"/>
              <w:jc w:val="both"/>
            </w:pPr>
            <w:r w:rsidRPr="001550DA">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6" w:type="dxa"/>
            <w:noWrap/>
            <w:hideMark/>
          </w:tcPr>
          <w:p w:rsidR="001550DA" w:rsidRPr="001550DA" w:rsidRDefault="001550DA" w:rsidP="001550DA">
            <w:pPr>
              <w:spacing w:line="360" w:lineRule="exact"/>
              <w:jc w:val="both"/>
            </w:pPr>
            <w:r w:rsidRPr="001550DA">
              <w:t>596,0</w:t>
            </w:r>
          </w:p>
        </w:tc>
        <w:tc>
          <w:tcPr>
            <w:tcW w:w="276" w:type="dxa"/>
            <w:noWrap/>
            <w:hideMark/>
          </w:tcPr>
          <w:p w:rsidR="001550DA" w:rsidRPr="001550DA" w:rsidRDefault="001550DA" w:rsidP="001550DA">
            <w:pPr>
              <w:spacing w:line="360" w:lineRule="exact"/>
              <w:jc w:val="both"/>
            </w:pPr>
            <w:r w:rsidRPr="001550DA">
              <w:t>596,0</w:t>
            </w:r>
          </w:p>
        </w:tc>
      </w:tr>
      <w:tr w:rsidR="001550DA" w:rsidRPr="001550DA" w:rsidTr="001550DA">
        <w:trPr>
          <w:trHeight w:val="1440"/>
        </w:trPr>
        <w:tc>
          <w:tcPr>
            <w:tcW w:w="738" w:type="dxa"/>
            <w:noWrap/>
            <w:hideMark/>
          </w:tcPr>
          <w:p w:rsidR="001550DA" w:rsidRPr="001550DA" w:rsidRDefault="001550DA" w:rsidP="001550DA">
            <w:pPr>
              <w:spacing w:line="360" w:lineRule="exact"/>
              <w:jc w:val="both"/>
            </w:pPr>
            <w:r w:rsidRPr="001550DA">
              <w:t>903 2 02 30029 14 0000 150</w:t>
            </w:r>
          </w:p>
        </w:tc>
        <w:tc>
          <w:tcPr>
            <w:tcW w:w="8389" w:type="dxa"/>
            <w:noWrap/>
            <w:hideMark/>
          </w:tcPr>
          <w:p w:rsidR="001550DA" w:rsidRPr="001550DA" w:rsidRDefault="001550DA" w:rsidP="001550DA">
            <w:pPr>
              <w:spacing w:line="360" w:lineRule="exact"/>
              <w:jc w:val="both"/>
            </w:pPr>
            <w:r w:rsidRPr="001550DA">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6" w:type="dxa"/>
            <w:noWrap/>
            <w:hideMark/>
          </w:tcPr>
          <w:p w:rsidR="001550DA" w:rsidRPr="001550DA" w:rsidRDefault="001550DA" w:rsidP="001550DA">
            <w:pPr>
              <w:spacing w:line="360" w:lineRule="exact"/>
              <w:jc w:val="both"/>
            </w:pPr>
            <w:r w:rsidRPr="001550DA">
              <w:t>596,0</w:t>
            </w:r>
          </w:p>
        </w:tc>
        <w:tc>
          <w:tcPr>
            <w:tcW w:w="276" w:type="dxa"/>
            <w:noWrap/>
            <w:hideMark/>
          </w:tcPr>
          <w:p w:rsidR="001550DA" w:rsidRPr="001550DA" w:rsidRDefault="001550DA" w:rsidP="001550DA">
            <w:pPr>
              <w:spacing w:line="360" w:lineRule="exact"/>
              <w:jc w:val="both"/>
            </w:pPr>
            <w:r w:rsidRPr="001550DA">
              <w:t>596,0</w:t>
            </w:r>
          </w:p>
        </w:tc>
      </w:tr>
      <w:tr w:rsidR="001550DA" w:rsidRPr="001550DA" w:rsidTr="001550DA">
        <w:trPr>
          <w:trHeight w:val="1200"/>
        </w:trPr>
        <w:tc>
          <w:tcPr>
            <w:tcW w:w="738" w:type="dxa"/>
            <w:noWrap/>
            <w:hideMark/>
          </w:tcPr>
          <w:p w:rsidR="001550DA" w:rsidRPr="001550DA" w:rsidRDefault="001550DA" w:rsidP="001550DA">
            <w:pPr>
              <w:spacing w:line="360" w:lineRule="exact"/>
              <w:jc w:val="both"/>
            </w:pPr>
            <w:r w:rsidRPr="001550DA">
              <w:t>000 2 02 35082 00 0000 150</w:t>
            </w:r>
          </w:p>
        </w:tc>
        <w:tc>
          <w:tcPr>
            <w:tcW w:w="8389" w:type="dxa"/>
            <w:noWrap/>
            <w:hideMark/>
          </w:tcPr>
          <w:p w:rsidR="001550DA" w:rsidRPr="001550DA" w:rsidRDefault="001550DA" w:rsidP="001550DA">
            <w:pPr>
              <w:spacing w:line="360" w:lineRule="exact"/>
              <w:jc w:val="both"/>
            </w:pPr>
            <w:r w:rsidRPr="001550DA">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6" w:type="dxa"/>
            <w:noWrap/>
            <w:hideMark/>
          </w:tcPr>
          <w:p w:rsidR="001550DA" w:rsidRPr="001550DA" w:rsidRDefault="001550DA" w:rsidP="001550DA">
            <w:pPr>
              <w:spacing w:line="360" w:lineRule="exact"/>
              <w:jc w:val="both"/>
            </w:pPr>
            <w:r w:rsidRPr="001550DA">
              <w:t>627,1</w:t>
            </w:r>
          </w:p>
        </w:tc>
        <w:tc>
          <w:tcPr>
            <w:tcW w:w="276" w:type="dxa"/>
            <w:noWrap/>
            <w:hideMark/>
          </w:tcPr>
          <w:p w:rsidR="001550DA" w:rsidRPr="001550DA" w:rsidRDefault="001550DA" w:rsidP="001550DA">
            <w:pPr>
              <w:spacing w:line="360" w:lineRule="exact"/>
              <w:jc w:val="both"/>
            </w:pPr>
            <w:r w:rsidRPr="001550DA">
              <w:t>827,1</w:t>
            </w:r>
          </w:p>
        </w:tc>
      </w:tr>
      <w:tr w:rsidR="001550DA" w:rsidRPr="001550DA" w:rsidTr="001550DA">
        <w:trPr>
          <w:trHeight w:val="1200"/>
        </w:trPr>
        <w:tc>
          <w:tcPr>
            <w:tcW w:w="738" w:type="dxa"/>
            <w:noWrap/>
            <w:hideMark/>
          </w:tcPr>
          <w:p w:rsidR="001550DA" w:rsidRPr="001550DA" w:rsidRDefault="001550DA" w:rsidP="001550DA">
            <w:pPr>
              <w:spacing w:line="360" w:lineRule="exact"/>
              <w:jc w:val="both"/>
            </w:pPr>
            <w:r w:rsidRPr="001550DA">
              <w:t>936 2 02 35082 14 0000 150</w:t>
            </w:r>
          </w:p>
        </w:tc>
        <w:tc>
          <w:tcPr>
            <w:tcW w:w="8389" w:type="dxa"/>
            <w:noWrap/>
            <w:hideMark/>
          </w:tcPr>
          <w:p w:rsidR="001550DA" w:rsidRPr="001550DA" w:rsidRDefault="001550DA" w:rsidP="001550DA">
            <w:pPr>
              <w:spacing w:line="360" w:lineRule="exact"/>
              <w:jc w:val="both"/>
            </w:pPr>
            <w:r w:rsidRPr="001550DA">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6" w:type="dxa"/>
            <w:noWrap/>
            <w:hideMark/>
          </w:tcPr>
          <w:p w:rsidR="001550DA" w:rsidRPr="001550DA" w:rsidRDefault="001550DA" w:rsidP="001550DA">
            <w:pPr>
              <w:spacing w:line="360" w:lineRule="exact"/>
              <w:jc w:val="both"/>
            </w:pPr>
            <w:r w:rsidRPr="001550DA">
              <w:t>627,1</w:t>
            </w:r>
          </w:p>
        </w:tc>
        <w:tc>
          <w:tcPr>
            <w:tcW w:w="276" w:type="dxa"/>
            <w:noWrap/>
            <w:hideMark/>
          </w:tcPr>
          <w:p w:rsidR="001550DA" w:rsidRPr="001550DA" w:rsidRDefault="001550DA" w:rsidP="001550DA">
            <w:pPr>
              <w:spacing w:line="360" w:lineRule="exact"/>
              <w:jc w:val="both"/>
            </w:pPr>
            <w:r w:rsidRPr="001550DA">
              <w:t>827,1</w:t>
            </w:r>
          </w:p>
        </w:tc>
      </w:tr>
      <w:tr w:rsidR="001550DA" w:rsidRPr="001550DA" w:rsidTr="001550DA">
        <w:trPr>
          <w:trHeight w:val="720"/>
        </w:trPr>
        <w:tc>
          <w:tcPr>
            <w:tcW w:w="738" w:type="dxa"/>
            <w:noWrap/>
            <w:hideMark/>
          </w:tcPr>
          <w:p w:rsidR="001550DA" w:rsidRPr="001550DA" w:rsidRDefault="001550DA" w:rsidP="001550DA">
            <w:pPr>
              <w:spacing w:line="360" w:lineRule="exact"/>
              <w:jc w:val="both"/>
            </w:pPr>
            <w:r w:rsidRPr="001550DA">
              <w:t>000 2 02 35118 00 0000 150</w:t>
            </w:r>
          </w:p>
        </w:tc>
        <w:tc>
          <w:tcPr>
            <w:tcW w:w="8389" w:type="dxa"/>
            <w:hideMark/>
          </w:tcPr>
          <w:p w:rsidR="001550DA" w:rsidRPr="001550DA" w:rsidRDefault="001550DA" w:rsidP="001550DA">
            <w:pPr>
              <w:spacing w:line="360" w:lineRule="exact"/>
              <w:jc w:val="both"/>
            </w:pPr>
            <w:r w:rsidRPr="001550DA">
              <w:t>Субвенции бюджетам на осуществление первичного воинского учета на территориях, где отсутствуют военные комиссариаты</w:t>
            </w:r>
          </w:p>
        </w:tc>
        <w:tc>
          <w:tcPr>
            <w:tcW w:w="276" w:type="dxa"/>
            <w:noWrap/>
            <w:hideMark/>
          </w:tcPr>
          <w:p w:rsidR="001550DA" w:rsidRPr="001550DA" w:rsidRDefault="001550DA" w:rsidP="001550DA">
            <w:pPr>
              <w:spacing w:line="360" w:lineRule="exact"/>
              <w:jc w:val="both"/>
            </w:pPr>
            <w:r w:rsidRPr="001550DA">
              <w:t>374,3</w:t>
            </w:r>
          </w:p>
        </w:tc>
        <w:tc>
          <w:tcPr>
            <w:tcW w:w="276" w:type="dxa"/>
            <w:noWrap/>
            <w:hideMark/>
          </w:tcPr>
          <w:p w:rsidR="001550DA" w:rsidRPr="001550DA" w:rsidRDefault="001550DA" w:rsidP="001550DA">
            <w:pPr>
              <w:spacing w:line="360" w:lineRule="exact"/>
              <w:jc w:val="both"/>
            </w:pPr>
            <w:r w:rsidRPr="001550DA">
              <w:t>408,7</w:t>
            </w:r>
          </w:p>
        </w:tc>
      </w:tr>
      <w:tr w:rsidR="001550DA" w:rsidRPr="001550DA" w:rsidTr="001550DA">
        <w:trPr>
          <w:trHeight w:val="1095"/>
        </w:trPr>
        <w:tc>
          <w:tcPr>
            <w:tcW w:w="738" w:type="dxa"/>
            <w:noWrap/>
            <w:hideMark/>
          </w:tcPr>
          <w:p w:rsidR="001550DA" w:rsidRPr="001550DA" w:rsidRDefault="001550DA" w:rsidP="001550DA">
            <w:pPr>
              <w:spacing w:line="360" w:lineRule="exact"/>
              <w:jc w:val="both"/>
            </w:pPr>
            <w:r w:rsidRPr="001550DA">
              <w:t>936 2 02 35118 14 0000 150</w:t>
            </w:r>
          </w:p>
        </w:tc>
        <w:tc>
          <w:tcPr>
            <w:tcW w:w="8389" w:type="dxa"/>
            <w:hideMark/>
          </w:tcPr>
          <w:p w:rsidR="001550DA" w:rsidRPr="001550DA" w:rsidRDefault="001550DA" w:rsidP="001550DA">
            <w:pPr>
              <w:spacing w:line="360" w:lineRule="exact"/>
              <w:jc w:val="both"/>
            </w:pPr>
            <w:r w:rsidRPr="001550DA">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76" w:type="dxa"/>
            <w:noWrap/>
            <w:hideMark/>
          </w:tcPr>
          <w:p w:rsidR="001550DA" w:rsidRPr="001550DA" w:rsidRDefault="001550DA" w:rsidP="001550DA">
            <w:pPr>
              <w:spacing w:line="360" w:lineRule="exact"/>
              <w:jc w:val="both"/>
            </w:pPr>
            <w:r w:rsidRPr="001550DA">
              <w:t>374,3</w:t>
            </w:r>
          </w:p>
        </w:tc>
        <w:tc>
          <w:tcPr>
            <w:tcW w:w="276" w:type="dxa"/>
            <w:noWrap/>
            <w:hideMark/>
          </w:tcPr>
          <w:p w:rsidR="001550DA" w:rsidRPr="001550DA" w:rsidRDefault="001550DA" w:rsidP="001550DA">
            <w:pPr>
              <w:spacing w:line="360" w:lineRule="exact"/>
              <w:jc w:val="both"/>
            </w:pPr>
            <w:r w:rsidRPr="001550DA">
              <w:t>408,7</w:t>
            </w:r>
          </w:p>
        </w:tc>
      </w:tr>
      <w:tr w:rsidR="001550DA" w:rsidRPr="001550DA" w:rsidTr="001550DA">
        <w:trPr>
          <w:trHeight w:val="975"/>
        </w:trPr>
        <w:tc>
          <w:tcPr>
            <w:tcW w:w="738" w:type="dxa"/>
            <w:noWrap/>
            <w:hideMark/>
          </w:tcPr>
          <w:p w:rsidR="001550DA" w:rsidRPr="001550DA" w:rsidRDefault="001550DA" w:rsidP="001550DA">
            <w:pPr>
              <w:spacing w:line="360" w:lineRule="exact"/>
              <w:jc w:val="both"/>
            </w:pPr>
            <w:r w:rsidRPr="001550DA">
              <w:lastRenderedPageBreak/>
              <w:t>000 2 02 35120 00 0000 150</w:t>
            </w:r>
          </w:p>
        </w:tc>
        <w:tc>
          <w:tcPr>
            <w:tcW w:w="8389" w:type="dxa"/>
            <w:hideMark/>
          </w:tcPr>
          <w:p w:rsidR="001550DA" w:rsidRPr="001550DA" w:rsidRDefault="001550DA" w:rsidP="001550DA">
            <w:pPr>
              <w:spacing w:line="360" w:lineRule="exact"/>
              <w:jc w:val="both"/>
            </w:pPr>
            <w:r w:rsidRPr="001550DA">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6" w:type="dxa"/>
            <w:noWrap/>
            <w:hideMark/>
          </w:tcPr>
          <w:p w:rsidR="001550DA" w:rsidRPr="001550DA" w:rsidRDefault="001550DA" w:rsidP="001550DA">
            <w:pPr>
              <w:spacing w:line="360" w:lineRule="exact"/>
              <w:jc w:val="both"/>
            </w:pPr>
            <w:r w:rsidRPr="001550DA">
              <w:t>1,3</w:t>
            </w:r>
          </w:p>
        </w:tc>
        <w:tc>
          <w:tcPr>
            <w:tcW w:w="276" w:type="dxa"/>
            <w:noWrap/>
            <w:hideMark/>
          </w:tcPr>
          <w:p w:rsidR="001550DA" w:rsidRPr="001550DA" w:rsidRDefault="001550DA" w:rsidP="001550DA">
            <w:pPr>
              <w:spacing w:line="360" w:lineRule="exact"/>
              <w:jc w:val="both"/>
            </w:pPr>
            <w:r w:rsidRPr="001550DA">
              <w:t>20,1</w:t>
            </w:r>
          </w:p>
        </w:tc>
      </w:tr>
      <w:tr w:rsidR="001550DA" w:rsidRPr="001550DA" w:rsidTr="001550DA">
        <w:trPr>
          <w:trHeight w:val="975"/>
        </w:trPr>
        <w:tc>
          <w:tcPr>
            <w:tcW w:w="738" w:type="dxa"/>
            <w:noWrap/>
            <w:hideMark/>
          </w:tcPr>
          <w:p w:rsidR="001550DA" w:rsidRPr="001550DA" w:rsidRDefault="001550DA" w:rsidP="001550DA">
            <w:pPr>
              <w:spacing w:line="360" w:lineRule="exact"/>
              <w:jc w:val="both"/>
            </w:pPr>
            <w:r w:rsidRPr="001550DA">
              <w:t>936 2 02 35120 14 0000 150</w:t>
            </w:r>
          </w:p>
        </w:tc>
        <w:tc>
          <w:tcPr>
            <w:tcW w:w="8389" w:type="dxa"/>
            <w:noWrap/>
            <w:hideMark/>
          </w:tcPr>
          <w:p w:rsidR="001550DA" w:rsidRPr="001550DA" w:rsidRDefault="001550DA" w:rsidP="001550DA">
            <w:pPr>
              <w:spacing w:line="360" w:lineRule="exact"/>
              <w:jc w:val="both"/>
            </w:pPr>
            <w:r w:rsidRPr="001550DA">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6" w:type="dxa"/>
            <w:noWrap/>
            <w:hideMark/>
          </w:tcPr>
          <w:p w:rsidR="001550DA" w:rsidRPr="001550DA" w:rsidRDefault="001550DA" w:rsidP="001550DA">
            <w:pPr>
              <w:spacing w:line="360" w:lineRule="exact"/>
              <w:jc w:val="both"/>
            </w:pPr>
            <w:r w:rsidRPr="001550DA">
              <w:t>1,3</w:t>
            </w:r>
          </w:p>
        </w:tc>
        <w:tc>
          <w:tcPr>
            <w:tcW w:w="276" w:type="dxa"/>
            <w:noWrap/>
            <w:hideMark/>
          </w:tcPr>
          <w:p w:rsidR="001550DA" w:rsidRPr="001550DA" w:rsidRDefault="001550DA" w:rsidP="001550DA">
            <w:pPr>
              <w:spacing w:line="360" w:lineRule="exact"/>
              <w:jc w:val="both"/>
            </w:pPr>
            <w:r w:rsidRPr="001550DA">
              <w:t>20,1</w:t>
            </w:r>
          </w:p>
        </w:tc>
      </w:tr>
      <w:tr w:rsidR="001550DA" w:rsidRPr="001550DA" w:rsidTr="001550DA">
        <w:trPr>
          <w:trHeight w:val="480"/>
        </w:trPr>
        <w:tc>
          <w:tcPr>
            <w:tcW w:w="738" w:type="dxa"/>
            <w:noWrap/>
            <w:hideMark/>
          </w:tcPr>
          <w:p w:rsidR="001550DA" w:rsidRPr="001550DA" w:rsidRDefault="001550DA" w:rsidP="001550DA">
            <w:pPr>
              <w:spacing w:line="360" w:lineRule="exact"/>
              <w:jc w:val="both"/>
            </w:pPr>
            <w:r w:rsidRPr="001550DA">
              <w:t>000 2 02 39999 00 0000 150</w:t>
            </w:r>
          </w:p>
        </w:tc>
        <w:tc>
          <w:tcPr>
            <w:tcW w:w="8389" w:type="dxa"/>
            <w:hideMark/>
          </w:tcPr>
          <w:p w:rsidR="001550DA" w:rsidRPr="001550DA" w:rsidRDefault="001550DA" w:rsidP="001550DA">
            <w:pPr>
              <w:spacing w:line="360" w:lineRule="exact"/>
              <w:jc w:val="both"/>
            </w:pPr>
            <w:r w:rsidRPr="001550DA">
              <w:t>Прочие субвенции бюджетам муниципальных образований</w:t>
            </w:r>
          </w:p>
        </w:tc>
        <w:tc>
          <w:tcPr>
            <w:tcW w:w="276" w:type="dxa"/>
            <w:noWrap/>
            <w:hideMark/>
          </w:tcPr>
          <w:p w:rsidR="001550DA" w:rsidRPr="001550DA" w:rsidRDefault="001550DA" w:rsidP="001550DA">
            <w:pPr>
              <w:spacing w:line="360" w:lineRule="exact"/>
              <w:jc w:val="both"/>
            </w:pPr>
            <w:r w:rsidRPr="001550DA">
              <w:t>12 832,9</w:t>
            </w:r>
          </w:p>
        </w:tc>
        <w:tc>
          <w:tcPr>
            <w:tcW w:w="276" w:type="dxa"/>
            <w:noWrap/>
            <w:hideMark/>
          </w:tcPr>
          <w:p w:rsidR="001550DA" w:rsidRPr="001550DA" w:rsidRDefault="001550DA" w:rsidP="001550DA">
            <w:pPr>
              <w:spacing w:line="360" w:lineRule="exact"/>
              <w:jc w:val="both"/>
            </w:pPr>
            <w:r w:rsidRPr="001550DA">
              <w:t>12 832,9</w:t>
            </w:r>
          </w:p>
        </w:tc>
      </w:tr>
      <w:tr w:rsidR="001550DA" w:rsidRPr="001550DA" w:rsidTr="001550DA">
        <w:trPr>
          <w:trHeight w:val="480"/>
        </w:trPr>
        <w:tc>
          <w:tcPr>
            <w:tcW w:w="738" w:type="dxa"/>
            <w:noWrap/>
            <w:hideMark/>
          </w:tcPr>
          <w:p w:rsidR="001550DA" w:rsidRPr="001550DA" w:rsidRDefault="001550DA" w:rsidP="001550DA">
            <w:pPr>
              <w:spacing w:line="360" w:lineRule="exact"/>
              <w:jc w:val="both"/>
            </w:pPr>
            <w:r w:rsidRPr="001550DA">
              <w:t>903 2 02 39999 14 0000 150</w:t>
            </w:r>
          </w:p>
        </w:tc>
        <w:tc>
          <w:tcPr>
            <w:tcW w:w="8389" w:type="dxa"/>
            <w:noWrap/>
            <w:hideMark/>
          </w:tcPr>
          <w:p w:rsidR="001550DA" w:rsidRPr="001550DA" w:rsidRDefault="001550DA" w:rsidP="001550DA">
            <w:pPr>
              <w:spacing w:line="360" w:lineRule="exact"/>
              <w:jc w:val="both"/>
            </w:pPr>
            <w:r w:rsidRPr="001550DA">
              <w:t>Прочие субвенции бюджетам муниципальных округов</w:t>
            </w:r>
          </w:p>
        </w:tc>
        <w:tc>
          <w:tcPr>
            <w:tcW w:w="276" w:type="dxa"/>
            <w:noWrap/>
            <w:hideMark/>
          </w:tcPr>
          <w:p w:rsidR="001550DA" w:rsidRPr="001550DA" w:rsidRDefault="001550DA" w:rsidP="001550DA">
            <w:pPr>
              <w:spacing w:line="360" w:lineRule="exact"/>
              <w:jc w:val="both"/>
            </w:pPr>
            <w:r w:rsidRPr="001550DA">
              <w:t>12 832,9</w:t>
            </w:r>
          </w:p>
        </w:tc>
        <w:tc>
          <w:tcPr>
            <w:tcW w:w="276" w:type="dxa"/>
            <w:noWrap/>
            <w:hideMark/>
          </w:tcPr>
          <w:p w:rsidR="001550DA" w:rsidRPr="001550DA" w:rsidRDefault="001550DA" w:rsidP="001550DA">
            <w:pPr>
              <w:spacing w:line="360" w:lineRule="exact"/>
              <w:jc w:val="both"/>
            </w:pPr>
            <w:r w:rsidRPr="001550DA">
              <w:t>12 832,9</w:t>
            </w:r>
          </w:p>
        </w:tc>
      </w:tr>
      <w:tr w:rsidR="001550DA" w:rsidRPr="001550DA" w:rsidTr="001550DA">
        <w:trPr>
          <w:trHeight w:val="264"/>
        </w:trPr>
        <w:tc>
          <w:tcPr>
            <w:tcW w:w="738" w:type="dxa"/>
            <w:noWrap/>
            <w:hideMark/>
          </w:tcPr>
          <w:p w:rsidR="001550DA" w:rsidRPr="001550DA" w:rsidRDefault="001550DA" w:rsidP="001550DA">
            <w:pPr>
              <w:spacing w:line="360" w:lineRule="exact"/>
              <w:jc w:val="both"/>
              <w:rPr>
                <w:b/>
                <w:bCs/>
              </w:rPr>
            </w:pPr>
            <w:r w:rsidRPr="001550DA">
              <w:rPr>
                <w:b/>
                <w:bCs/>
              </w:rPr>
              <w:t> </w:t>
            </w:r>
          </w:p>
        </w:tc>
        <w:tc>
          <w:tcPr>
            <w:tcW w:w="8389" w:type="dxa"/>
            <w:noWrap/>
            <w:hideMark/>
          </w:tcPr>
          <w:p w:rsidR="001550DA" w:rsidRPr="001550DA" w:rsidRDefault="001550DA" w:rsidP="001550DA">
            <w:pPr>
              <w:spacing w:line="360" w:lineRule="exact"/>
              <w:jc w:val="both"/>
              <w:rPr>
                <w:b/>
                <w:bCs/>
              </w:rPr>
            </w:pPr>
            <w:r w:rsidRPr="001550DA">
              <w:rPr>
                <w:b/>
                <w:bCs/>
              </w:rPr>
              <w:t>ВСЕГО ДОХОДОВ</w:t>
            </w:r>
          </w:p>
        </w:tc>
        <w:tc>
          <w:tcPr>
            <w:tcW w:w="276" w:type="dxa"/>
            <w:noWrap/>
            <w:hideMark/>
          </w:tcPr>
          <w:p w:rsidR="001550DA" w:rsidRPr="001550DA" w:rsidRDefault="001550DA" w:rsidP="001550DA">
            <w:pPr>
              <w:spacing w:line="360" w:lineRule="exact"/>
              <w:jc w:val="both"/>
              <w:rPr>
                <w:b/>
                <w:bCs/>
              </w:rPr>
            </w:pPr>
            <w:r w:rsidRPr="001550DA">
              <w:rPr>
                <w:b/>
                <w:bCs/>
              </w:rPr>
              <w:t>193 367,7</w:t>
            </w:r>
          </w:p>
        </w:tc>
        <w:tc>
          <w:tcPr>
            <w:tcW w:w="276" w:type="dxa"/>
            <w:noWrap/>
            <w:hideMark/>
          </w:tcPr>
          <w:p w:rsidR="001550DA" w:rsidRPr="001550DA" w:rsidRDefault="001550DA" w:rsidP="001550DA">
            <w:pPr>
              <w:spacing w:line="360" w:lineRule="exact"/>
              <w:jc w:val="both"/>
              <w:rPr>
                <w:b/>
                <w:bCs/>
              </w:rPr>
            </w:pPr>
            <w:r w:rsidRPr="001550DA">
              <w:rPr>
                <w:b/>
                <w:bCs/>
              </w:rPr>
              <w:t>194 708,5</w:t>
            </w:r>
          </w:p>
        </w:tc>
      </w:tr>
    </w:tbl>
    <w:p w:rsidR="008377E3" w:rsidRDefault="008377E3"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tbl>
      <w:tblPr>
        <w:tblW w:w="5808" w:type="dxa"/>
        <w:tblLook w:val="04A0" w:firstRow="1" w:lastRow="0" w:firstColumn="1" w:lastColumn="0" w:noHBand="0" w:noVBand="1"/>
      </w:tblPr>
      <w:tblGrid>
        <w:gridCol w:w="3016"/>
        <w:gridCol w:w="876"/>
        <w:gridCol w:w="1916"/>
      </w:tblGrid>
      <w:tr w:rsidR="001550DA" w:rsidRPr="001550DA" w:rsidTr="001550DA">
        <w:trPr>
          <w:trHeight w:val="360"/>
        </w:trPr>
        <w:tc>
          <w:tcPr>
            <w:tcW w:w="3016" w:type="dxa"/>
            <w:tcBorders>
              <w:top w:val="nil"/>
              <w:left w:val="nil"/>
              <w:bottom w:val="nil"/>
              <w:right w:val="nil"/>
            </w:tcBorders>
            <w:shd w:val="clear" w:color="auto" w:fill="auto"/>
            <w:noWrap/>
            <w:vAlign w:val="bottom"/>
            <w:hideMark/>
          </w:tcPr>
          <w:p w:rsidR="001550DA" w:rsidRPr="001550DA" w:rsidRDefault="001550DA" w:rsidP="001550DA">
            <w:pPr>
              <w:rPr>
                <w:sz w:val="28"/>
                <w:szCs w:val="28"/>
              </w:rPr>
            </w:pPr>
            <w:r w:rsidRPr="001550DA">
              <w:rPr>
                <w:sz w:val="28"/>
                <w:szCs w:val="28"/>
              </w:rPr>
              <w:t>Приложение № 6</w:t>
            </w:r>
          </w:p>
        </w:tc>
        <w:tc>
          <w:tcPr>
            <w:tcW w:w="876" w:type="dxa"/>
            <w:tcBorders>
              <w:top w:val="nil"/>
              <w:left w:val="nil"/>
              <w:bottom w:val="nil"/>
              <w:right w:val="nil"/>
            </w:tcBorders>
            <w:shd w:val="clear" w:color="auto" w:fill="auto"/>
            <w:noWrap/>
            <w:vAlign w:val="bottom"/>
            <w:hideMark/>
          </w:tcPr>
          <w:p w:rsidR="001550DA" w:rsidRPr="001550DA" w:rsidRDefault="001550DA" w:rsidP="001550DA">
            <w:pPr>
              <w:rPr>
                <w:sz w:val="28"/>
                <w:szCs w:val="28"/>
              </w:rPr>
            </w:pPr>
          </w:p>
        </w:tc>
        <w:tc>
          <w:tcPr>
            <w:tcW w:w="1916" w:type="dxa"/>
            <w:tcBorders>
              <w:top w:val="nil"/>
              <w:left w:val="nil"/>
              <w:bottom w:val="nil"/>
              <w:right w:val="nil"/>
            </w:tcBorders>
            <w:shd w:val="clear" w:color="auto" w:fill="auto"/>
            <w:noWrap/>
            <w:vAlign w:val="bottom"/>
            <w:hideMark/>
          </w:tcPr>
          <w:p w:rsidR="001550DA" w:rsidRPr="001550DA" w:rsidRDefault="001550DA" w:rsidP="001550DA">
            <w:pPr>
              <w:rPr>
                <w:sz w:val="20"/>
                <w:szCs w:val="20"/>
              </w:rPr>
            </w:pPr>
          </w:p>
        </w:tc>
      </w:tr>
      <w:tr w:rsidR="001550DA" w:rsidRPr="001550DA" w:rsidTr="001550DA">
        <w:trPr>
          <w:trHeight w:val="360"/>
        </w:trPr>
        <w:tc>
          <w:tcPr>
            <w:tcW w:w="3892" w:type="dxa"/>
            <w:gridSpan w:val="2"/>
            <w:tcBorders>
              <w:top w:val="nil"/>
              <w:left w:val="nil"/>
              <w:bottom w:val="nil"/>
              <w:right w:val="nil"/>
            </w:tcBorders>
            <w:shd w:val="clear" w:color="auto" w:fill="auto"/>
            <w:noWrap/>
            <w:vAlign w:val="bottom"/>
            <w:hideMark/>
          </w:tcPr>
          <w:p w:rsidR="001550DA" w:rsidRPr="001550DA" w:rsidRDefault="001550DA" w:rsidP="001550DA">
            <w:pPr>
              <w:rPr>
                <w:sz w:val="28"/>
                <w:szCs w:val="28"/>
              </w:rPr>
            </w:pPr>
            <w:r w:rsidRPr="001550DA">
              <w:rPr>
                <w:sz w:val="28"/>
                <w:szCs w:val="28"/>
              </w:rPr>
              <w:t>к решению думы Кикнурского</w:t>
            </w:r>
          </w:p>
        </w:tc>
        <w:tc>
          <w:tcPr>
            <w:tcW w:w="1916" w:type="dxa"/>
            <w:tcBorders>
              <w:top w:val="nil"/>
              <w:left w:val="nil"/>
              <w:bottom w:val="nil"/>
              <w:right w:val="nil"/>
            </w:tcBorders>
            <w:shd w:val="clear" w:color="auto" w:fill="auto"/>
            <w:noWrap/>
            <w:vAlign w:val="bottom"/>
            <w:hideMark/>
          </w:tcPr>
          <w:p w:rsidR="001550DA" w:rsidRPr="001550DA" w:rsidRDefault="001550DA" w:rsidP="001550DA">
            <w:pPr>
              <w:rPr>
                <w:sz w:val="28"/>
                <w:szCs w:val="28"/>
              </w:rPr>
            </w:pPr>
          </w:p>
        </w:tc>
      </w:tr>
      <w:tr w:rsidR="001550DA" w:rsidRPr="001550DA" w:rsidTr="001550DA">
        <w:trPr>
          <w:trHeight w:val="360"/>
        </w:trPr>
        <w:tc>
          <w:tcPr>
            <w:tcW w:w="3016" w:type="dxa"/>
            <w:tcBorders>
              <w:top w:val="nil"/>
              <w:left w:val="nil"/>
              <w:bottom w:val="nil"/>
              <w:right w:val="nil"/>
            </w:tcBorders>
            <w:shd w:val="clear" w:color="auto" w:fill="auto"/>
            <w:noWrap/>
            <w:vAlign w:val="bottom"/>
            <w:hideMark/>
          </w:tcPr>
          <w:p w:rsidR="001550DA" w:rsidRPr="001550DA" w:rsidRDefault="001550DA" w:rsidP="001550DA">
            <w:pPr>
              <w:rPr>
                <w:sz w:val="28"/>
                <w:szCs w:val="28"/>
              </w:rPr>
            </w:pPr>
            <w:r w:rsidRPr="001550DA">
              <w:rPr>
                <w:sz w:val="28"/>
                <w:szCs w:val="28"/>
              </w:rPr>
              <w:t>муниципального округа</w:t>
            </w:r>
          </w:p>
        </w:tc>
        <w:tc>
          <w:tcPr>
            <w:tcW w:w="876" w:type="dxa"/>
            <w:tcBorders>
              <w:top w:val="nil"/>
              <w:left w:val="nil"/>
              <w:bottom w:val="nil"/>
              <w:right w:val="nil"/>
            </w:tcBorders>
            <w:shd w:val="clear" w:color="auto" w:fill="auto"/>
            <w:noWrap/>
            <w:vAlign w:val="bottom"/>
            <w:hideMark/>
          </w:tcPr>
          <w:p w:rsidR="001550DA" w:rsidRPr="001550DA" w:rsidRDefault="001550DA" w:rsidP="001550DA">
            <w:pPr>
              <w:rPr>
                <w:sz w:val="28"/>
                <w:szCs w:val="28"/>
              </w:rPr>
            </w:pPr>
          </w:p>
        </w:tc>
        <w:tc>
          <w:tcPr>
            <w:tcW w:w="1916" w:type="dxa"/>
            <w:tcBorders>
              <w:top w:val="nil"/>
              <w:left w:val="nil"/>
              <w:bottom w:val="nil"/>
              <w:right w:val="nil"/>
            </w:tcBorders>
            <w:shd w:val="clear" w:color="auto" w:fill="auto"/>
            <w:noWrap/>
            <w:vAlign w:val="bottom"/>
            <w:hideMark/>
          </w:tcPr>
          <w:p w:rsidR="001550DA" w:rsidRPr="001550DA" w:rsidRDefault="001550DA" w:rsidP="001550DA">
            <w:pPr>
              <w:rPr>
                <w:sz w:val="20"/>
                <w:szCs w:val="20"/>
              </w:rPr>
            </w:pPr>
          </w:p>
        </w:tc>
      </w:tr>
      <w:tr w:rsidR="001550DA" w:rsidRPr="001550DA" w:rsidTr="001550DA">
        <w:trPr>
          <w:trHeight w:val="360"/>
        </w:trPr>
        <w:tc>
          <w:tcPr>
            <w:tcW w:w="3016" w:type="dxa"/>
            <w:tcBorders>
              <w:top w:val="nil"/>
              <w:left w:val="nil"/>
              <w:bottom w:val="nil"/>
              <w:right w:val="nil"/>
            </w:tcBorders>
            <w:shd w:val="clear" w:color="auto" w:fill="auto"/>
            <w:noWrap/>
            <w:vAlign w:val="bottom"/>
            <w:hideMark/>
          </w:tcPr>
          <w:p w:rsidR="001550DA" w:rsidRPr="001550DA" w:rsidRDefault="001550DA" w:rsidP="001550DA">
            <w:pPr>
              <w:rPr>
                <w:sz w:val="28"/>
                <w:szCs w:val="28"/>
              </w:rPr>
            </w:pPr>
            <w:r w:rsidRPr="001550DA">
              <w:rPr>
                <w:sz w:val="28"/>
                <w:szCs w:val="28"/>
              </w:rPr>
              <w:t>Кировской области</w:t>
            </w:r>
          </w:p>
        </w:tc>
        <w:tc>
          <w:tcPr>
            <w:tcW w:w="876" w:type="dxa"/>
            <w:tcBorders>
              <w:top w:val="nil"/>
              <w:left w:val="nil"/>
              <w:bottom w:val="nil"/>
              <w:right w:val="nil"/>
            </w:tcBorders>
            <w:shd w:val="clear" w:color="auto" w:fill="auto"/>
            <w:noWrap/>
            <w:vAlign w:val="bottom"/>
            <w:hideMark/>
          </w:tcPr>
          <w:p w:rsidR="001550DA" w:rsidRPr="001550DA" w:rsidRDefault="001550DA" w:rsidP="001550DA">
            <w:pPr>
              <w:rPr>
                <w:sz w:val="28"/>
                <w:szCs w:val="28"/>
              </w:rPr>
            </w:pPr>
          </w:p>
        </w:tc>
        <w:tc>
          <w:tcPr>
            <w:tcW w:w="1916" w:type="dxa"/>
            <w:tcBorders>
              <w:top w:val="nil"/>
              <w:left w:val="nil"/>
              <w:bottom w:val="nil"/>
              <w:right w:val="nil"/>
            </w:tcBorders>
            <w:shd w:val="clear" w:color="auto" w:fill="auto"/>
            <w:noWrap/>
            <w:vAlign w:val="bottom"/>
            <w:hideMark/>
          </w:tcPr>
          <w:p w:rsidR="001550DA" w:rsidRPr="001550DA" w:rsidRDefault="001550DA" w:rsidP="001550DA">
            <w:pPr>
              <w:rPr>
                <w:sz w:val="20"/>
                <w:szCs w:val="20"/>
              </w:rPr>
            </w:pPr>
          </w:p>
        </w:tc>
      </w:tr>
      <w:tr w:rsidR="001550DA" w:rsidRPr="001550DA" w:rsidTr="001550DA">
        <w:trPr>
          <w:trHeight w:val="360"/>
        </w:trPr>
        <w:tc>
          <w:tcPr>
            <w:tcW w:w="5808" w:type="dxa"/>
            <w:gridSpan w:val="3"/>
            <w:tcBorders>
              <w:top w:val="nil"/>
              <w:left w:val="nil"/>
              <w:bottom w:val="nil"/>
              <w:right w:val="nil"/>
            </w:tcBorders>
            <w:shd w:val="clear" w:color="auto" w:fill="auto"/>
            <w:noWrap/>
            <w:vAlign w:val="bottom"/>
            <w:hideMark/>
          </w:tcPr>
          <w:p w:rsidR="001550DA" w:rsidRPr="001550DA" w:rsidRDefault="001550DA" w:rsidP="001550DA">
            <w:pPr>
              <w:rPr>
                <w:sz w:val="28"/>
                <w:szCs w:val="28"/>
              </w:rPr>
            </w:pPr>
            <w:r w:rsidRPr="001550DA">
              <w:rPr>
                <w:sz w:val="28"/>
                <w:szCs w:val="28"/>
              </w:rPr>
              <w:t>"О бюджете Кикнурского муниципального</w:t>
            </w:r>
          </w:p>
        </w:tc>
      </w:tr>
      <w:tr w:rsidR="001550DA" w:rsidRPr="001550DA" w:rsidTr="001550DA">
        <w:trPr>
          <w:trHeight w:val="360"/>
        </w:trPr>
        <w:tc>
          <w:tcPr>
            <w:tcW w:w="5808" w:type="dxa"/>
            <w:gridSpan w:val="3"/>
            <w:tcBorders>
              <w:top w:val="nil"/>
              <w:left w:val="nil"/>
              <w:bottom w:val="nil"/>
              <w:right w:val="nil"/>
            </w:tcBorders>
            <w:shd w:val="clear" w:color="auto" w:fill="auto"/>
            <w:noWrap/>
            <w:vAlign w:val="bottom"/>
            <w:hideMark/>
          </w:tcPr>
          <w:p w:rsidR="001550DA" w:rsidRPr="001550DA" w:rsidRDefault="001550DA" w:rsidP="001550DA">
            <w:pPr>
              <w:rPr>
                <w:sz w:val="28"/>
                <w:szCs w:val="28"/>
              </w:rPr>
            </w:pPr>
            <w:r w:rsidRPr="001550DA">
              <w:rPr>
                <w:sz w:val="28"/>
                <w:szCs w:val="28"/>
              </w:rPr>
              <w:t xml:space="preserve">округа на 2024 год и плановый период </w:t>
            </w:r>
          </w:p>
        </w:tc>
      </w:tr>
      <w:tr w:rsidR="001550DA" w:rsidRPr="001550DA" w:rsidTr="001550DA">
        <w:trPr>
          <w:trHeight w:val="360"/>
        </w:trPr>
        <w:tc>
          <w:tcPr>
            <w:tcW w:w="3016" w:type="dxa"/>
            <w:tcBorders>
              <w:top w:val="nil"/>
              <w:left w:val="nil"/>
              <w:bottom w:val="nil"/>
              <w:right w:val="nil"/>
            </w:tcBorders>
            <w:shd w:val="clear" w:color="auto" w:fill="auto"/>
            <w:noWrap/>
            <w:vAlign w:val="bottom"/>
            <w:hideMark/>
          </w:tcPr>
          <w:p w:rsidR="001550DA" w:rsidRPr="001550DA" w:rsidRDefault="001550DA" w:rsidP="001550DA">
            <w:pPr>
              <w:rPr>
                <w:sz w:val="28"/>
                <w:szCs w:val="28"/>
              </w:rPr>
            </w:pPr>
            <w:r w:rsidRPr="001550DA">
              <w:rPr>
                <w:sz w:val="28"/>
                <w:szCs w:val="28"/>
              </w:rPr>
              <w:t>2025 и 2026 годов"</w:t>
            </w:r>
          </w:p>
        </w:tc>
        <w:tc>
          <w:tcPr>
            <w:tcW w:w="876" w:type="dxa"/>
            <w:tcBorders>
              <w:top w:val="nil"/>
              <w:left w:val="nil"/>
              <w:bottom w:val="nil"/>
              <w:right w:val="nil"/>
            </w:tcBorders>
            <w:shd w:val="clear" w:color="auto" w:fill="auto"/>
            <w:noWrap/>
            <w:vAlign w:val="bottom"/>
            <w:hideMark/>
          </w:tcPr>
          <w:p w:rsidR="001550DA" w:rsidRPr="001550DA" w:rsidRDefault="001550DA" w:rsidP="001550DA">
            <w:pPr>
              <w:rPr>
                <w:sz w:val="28"/>
                <w:szCs w:val="28"/>
              </w:rPr>
            </w:pPr>
          </w:p>
        </w:tc>
        <w:tc>
          <w:tcPr>
            <w:tcW w:w="1916" w:type="dxa"/>
            <w:tcBorders>
              <w:top w:val="nil"/>
              <w:left w:val="nil"/>
              <w:bottom w:val="nil"/>
              <w:right w:val="nil"/>
            </w:tcBorders>
            <w:shd w:val="clear" w:color="auto" w:fill="auto"/>
            <w:noWrap/>
            <w:vAlign w:val="bottom"/>
            <w:hideMark/>
          </w:tcPr>
          <w:p w:rsidR="001550DA" w:rsidRPr="001550DA" w:rsidRDefault="001550DA" w:rsidP="001550DA">
            <w:pPr>
              <w:rPr>
                <w:sz w:val="20"/>
                <w:szCs w:val="20"/>
              </w:rPr>
            </w:pPr>
          </w:p>
        </w:tc>
      </w:tr>
      <w:tr w:rsidR="001550DA" w:rsidRPr="001550DA" w:rsidTr="001550DA">
        <w:trPr>
          <w:trHeight w:val="360"/>
        </w:trPr>
        <w:tc>
          <w:tcPr>
            <w:tcW w:w="5808" w:type="dxa"/>
            <w:gridSpan w:val="3"/>
            <w:tcBorders>
              <w:top w:val="nil"/>
              <w:left w:val="nil"/>
              <w:bottom w:val="nil"/>
              <w:right w:val="nil"/>
            </w:tcBorders>
            <w:shd w:val="clear" w:color="auto" w:fill="auto"/>
            <w:noWrap/>
            <w:vAlign w:val="bottom"/>
            <w:hideMark/>
          </w:tcPr>
          <w:p w:rsidR="001550DA" w:rsidRPr="001550DA" w:rsidRDefault="001550DA" w:rsidP="001550DA">
            <w:pPr>
              <w:rPr>
                <w:sz w:val="28"/>
                <w:szCs w:val="28"/>
              </w:rPr>
            </w:pPr>
            <w:r w:rsidRPr="001550DA">
              <w:rPr>
                <w:sz w:val="28"/>
                <w:szCs w:val="28"/>
              </w:rPr>
              <w:t>От</w:t>
            </w:r>
            <w:r>
              <w:rPr>
                <w:sz w:val="28"/>
                <w:szCs w:val="28"/>
              </w:rPr>
              <w:t xml:space="preserve"> 26.03.2024 </w:t>
            </w:r>
            <w:r w:rsidRPr="001550DA">
              <w:rPr>
                <w:sz w:val="28"/>
                <w:szCs w:val="28"/>
              </w:rPr>
              <w:t>№</w:t>
            </w:r>
            <w:r>
              <w:rPr>
                <w:sz w:val="28"/>
                <w:szCs w:val="28"/>
              </w:rPr>
              <w:t xml:space="preserve"> 38-305</w:t>
            </w:r>
          </w:p>
        </w:tc>
      </w:tr>
    </w:tbl>
    <w:p w:rsidR="008377E3" w:rsidRDefault="008377E3" w:rsidP="001550DA">
      <w:pPr>
        <w:spacing w:line="360" w:lineRule="exact"/>
      </w:pPr>
    </w:p>
    <w:p w:rsidR="008377E3" w:rsidRDefault="008377E3" w:rsidP="006C0B03">
      <w:pPr>
        <w:spacing w:line="360" w:lineRule="exact"/>
        <w:jc w:val="both"/>
      </w:pPr>
    </w:p>
    <w:tbl>
      <w:tblPr>
        <w:tblW w:w="9819" w:type="dxa"/>
        <w:tblLayout w:type="fixed"/>
        <w:tblLook w:val="04A0" w:firstRow="1" w:lastRow="0" w:firstColumn="1" w:lastColumn="0" w:noHBand="0" w:noVBand="1"/>
      </w:tblPr>
      <w:tblGrid>
        <w:gridCol w:w="2547"/>
        <w:gridCol w:w="1276"/>
        <w:gridCol w:w="942"/>
        <w:gridCol w:w="1357"/>
        <w:gridCol w:w="961"/>
        <w:gridCol w:w="1280"/>
        <w:gridCol w:w="1456"/>
      </w:tblGrid>
      <w:tr w:rsidR="001550DA" w:rsidRPr="001550DA" w:rsidTr="001550DA">
        <w:trPr>
          <w:trHeight w:val="214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0DA" w:rsidRPr="001550DA" w:rsidRDefault="001550DA" w:rsidP="001550DA">
            <w:pPr>
              <w:spacing w:line="360" w:lineRule="exact"/>
              <w:jc w:val="both"/>
              <w:rPr>
                <w:b/>
                <w:bCs/>
              </w:rPr>
            </w:pPr>
            <w:r w:rsidRPr="001550DA">
              <w:rPr>
                <w:b/>
                <w:bCs/>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550DA" w:rsidRPr="001550DA" w:rsidRDefault="001550DA" w:rsidP="001550DA">
            <w:pPr>
              <w:spacing w:line="360" w:lineRule="exact"/>
              <w:jc w:val="both"/>
              <w:rPr>
                <w:b/>
                <w:bCs/>
              </w:rPr>
            </w:pPr>
            <w:r w:rsidRPr="001550DA">
              <w:rPr>
                <w:b/>
                <w:bCs/>
              </w:rPr>
              <w:t>Код главного распорядителя средств местного бюджета</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550DA" w:rsidRPr="001550DA" w:rsidRDefault="001550DA" w:rsidP="001550DA">
            <w:pPr>
              <w:spacing w:line="360" w:lineRule="exact"/>
              <w:jc w:val="both"/>
              <w:rPr>
                <w:b/>
                <w:bCs/>
              </w:rPr>
            </w:pPr>
            <w:r w:rsidRPr="001550DA">
              <w:rPr>
                <w:b/>
                <w:bCs/>
              </w:rPr>
              <w:t>Раздел</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1550DA" w:rsidRPr="001550DA" w:rsidRDefault="001550DA" w:rsidP="001550DA">
            <w:pPr>
              <w:spacing w:line="360" w:lineRule="exact"/>
              <w:jc w:val="both"/>
              <w:rPr>
                <w:b/>
                <w:bCs/>
              </w:rPr>
            </w:pPr>
            <w:r w:rsidRPr="001550DA">
              <w:rPr>
                <w:b/>
                <w:bCs/>
              </w:rPr>
              <w:t>Подраздел</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1550DA" w:rsidRPr="001550DA" w:rsidRDefault="001550DA" w:rsidP="001550DA">
            <w:pPr>
              <w:spacing w:line="360" w:lineRule="exact"/>
              <w:jc w:val="both"/>
              <w:rPr>
                <w:b/>
                <w:bCs/>
              </w:rPr>
            </w:pPr>
            <w:r w:rsidRPr="001550DA">
              <w:rPr>
                <w:b/>
                <w:bCs/>
              </w:rPr>
              <w:t>Целевая статья</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550DA" w:rsidRPr="001550DA" w:rsidRDefault="001550DA" w:rsidP="001550DA">
            <w:pPr>
              <w:spacing w:line="360" w:lineRule="exact"/>
              <w:jc w:val="both"/>
              <w:rPr>
                <w:b/>
                <w:bCs/>
              </w:rPr>
            </w:pPr>
            <w:r w:rsidRPr="001550DA">
              <w:rPr>
                <w:b/>
                <w:bCs/>
              </w:rPr>
              <w:t>Вид расхода</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1550DA" w:rsidRPr="001550DA" w:rsidRDefault="001550DA" w:rsidP="001550DA">
            <w:pPr>
              <w:spacing w:line="360" w:lineRule="exact"/>
              <w:jc w:val="both"/>
              <w:rPr>
                <w:b/>
                <w:bCs/>
              </w:rPr>
            </w:pPr>
            <w:r w:rsidRPr="001550DA">
              <w:rPr>
                <w:b/>
                <w:bCs/>
              </w:rPr>
              <w:t>Сумма всего (тыс.рублей)</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Всего расходов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242186,1</w:t>
            </w:r>
          </w:p>
        </w:tc>
      </w:tr>
      <w:tr w:rsidR="001550DA" w:rsidRPr="001550DA" w:rsidTr="001550DA">
        <w:trPr>
          <w:trHeight w:val="696"/>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Управление образования администрации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58862,3</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2041,6</w:t>
            </w:r>
          </w:p>
        </w:tc>
      </w:tr>
      <w:tr w:rsidR="001550DA" w:rsidRPr="001550DA" w:rsidTr="001550DA">
        <w:trPr>
          <w:trHeight w:val="1044"/>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1966,6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Муниципальная программа </w:t>
            </w:r>
            <w:r w:rsidRPr="001550DA">
              <w:rPr>
                <w:i/>
                <w:iCs/>
              </w:rPr>
              <w:lastRenderedPageBreak/>
              <w:t>Кикнурского округа "Развитие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593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593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01Q0300000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593</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01Q0316000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593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Осуществление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01Q0316040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593</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01Q0316040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489,8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01Q0316040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103,2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1373,6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1373,6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Центральный аппарат</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1373,6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520,1</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520,1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5,3</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848,2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808,2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40</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lastRenderedPageBreak/>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75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"Содействие занятости населения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Другие общегосудасртвеные воросы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0600013000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0600013000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75</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48635,7</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Дошкольное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29907,9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29907,9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Подпрограмма "Развитие дошкольного и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16960,1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16960,1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Детские дошкольные учреждения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16960,1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4017,9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3567,1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450,8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40,6</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12901,6</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4856,9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7847,1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197,6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12947,8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функционирования системы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12947,8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межбюджетные трансферты из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01Q0217000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12947,8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Реализация прав на получение общедоступного и бесплатного дошкольного образования в </w:t>
            </w:r>
            <w:r w:rsidRPr="001550DA">
              <w:rPr>
                <w:i/>
                <w:iCs/>
              </w:rPr>
              <w:lastRenderedPageBreak/>
              <w:t>муниципальных дошкольных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01Q0217140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12947,8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01Q0217140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12773,8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01Q0217140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174</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14218,4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14218,4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Подпрограмма "Развитие дошкольного и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14218,4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13756,7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Учреждения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13756,7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5020,6</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3575,8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1444,8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50,8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36,2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8685,3</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4491,8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2001,7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85,1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Предоставление субсидий бюджетным, автономным учреждениям и иным </w:t>
            </w:r>
            <w:r w:rsidRPr="001550DA">
              <w:rPr>
                <w:i/>
                <w:iCs/>
              </w:rPr>
              <w:lastRenderedPageBreak/>
              <w:t>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1985,2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121,5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персонифицированного финансирования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0110012000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461,7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0110012000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461,7</w:t>
            </w:r>
          </w:p>
        </w:tc>
      </w:tr>
      <w:tr w:rsidR="001550DA" w:rsidRPr="001550DA" w:rsidTr="001550DA">
        <w:trPr>
          <w:trHeight w:val="696"/>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58,8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58,8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Подпрограмма "Развитие дошкольного и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Детские дошкольные учреждения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Учреждения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011000204В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функционирования системы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межбюджетные трансферты из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01Q0217000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Реализация прав на получение общедоступного и бесплатного дошкольного образования в муниципальных дошкольных </w:t>
            </w:r>
            <w:r w:rsidRPr="001550DA">
              <w:rPr>
                <w:i/>
                <w:iCs/>
              </w:rPr>
              <w:lastRenderedPageBreak/>
              <w:t>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01Q0217140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01Q0217140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не вошедшие в подпрограммы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Учреждения, осуществляющие обеспечение деятельности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4450,6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4311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Мероприятия не вошедшие в подпрограммы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4311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4311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Учреждения, осуществляющие обеспечение деятельности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4311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1621,5</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1621,5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w:t>
            </w:r>
            <w:r w:rsidRPr="001550DA">
              <w:rPr>
                <w:i/>
                <w:iCs/>
              </w:rPr>
              <w:lastRenderedPageBreak/>
              <w:t>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2673,1</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2222,9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448,8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01Я000205В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"Повышение эффективности реализации молодежной политики и организация отдыха и </w:t>
            </w:r>
            <w:r w:rsidRPr="001550DA">
              <w:rPr>
                <w:i/>
                <w:iCs/>
              </w:rPr>
              <w:lastRenderedPageBreak/>
              <w:t>оздоровления детей и молодежи"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139,6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сфере молодежной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0200004020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0200004020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115,6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Совершенствование отдыха и оздоровления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02Q2500000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115,6</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02Q2515000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114,4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w:t>
            </w:r>
            <w:r w:rsidRPr="001550DA">
              <w:rPr>
                <w:i/>
                <w:iCs/>
              </w:rPr>
              <w:lastRenderedPageBreak/>
              <w:t>каникулярное время, с дневным пребыванием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02Q2515060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114,4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02Q2515060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114,4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02Q25S5000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02Q25S5060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02Q25S5060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7485</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lastRenderedPageBreak/>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1900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1790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условий для развития кадрового потенциала системы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01Q0600000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1790</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01Q0616000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1790</w:t>
            </w:r>
          </w:p>
        </w:tc>
      </w:tr>
      <w:tr w:rsidR="001550DA" w:rsidRPr="001550DA" w:rsidTr="001550DA">
        <w:trPr>
          <w:trHeight w:val="144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w:t>
            </w:r>
            <w:r w:rsidRPr="001550DA">
              <w:rPr>
                <w:i/>
                <w:iCs/>
              </w:rPr>
              <w:lastRenderedPageBreak/>
              <w:t>части 3 статьи 17 указанного закона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01Q0616140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1790</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01Q0616140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1578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01Q0616140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01Q0616140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не вошедшие в подпрограммы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01Я0004050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01Я0004050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110</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Охрана семьи и детства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5585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5585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5585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функционирования системы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596</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596</w:t>
            </w:r>
          </w:p>
        </w:tc>
      </w:tr>
      <w:tr w:rsidR="001550DA" w:rsidRPr="001550DA" w:rsidTr="001550DA">
        <w:trPr>
          <w:trHeight w:val="144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w:t>
            </w:r>
            <w:r w:rsidRPr="001550DA">
              <w:rPr>
                <w:i/>
                <w:iCs/>
              </w:rPr>
              <w:lastRenderedPageBreak/>
              <w:t>программу дошкольного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01Q0216130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596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01Q0216130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01Q0216130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579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01Q0300000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4989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01Q0316000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4989</w:t>
            </w:r>
          </w:p>
        </w:tc>
      </w:tr>
      <w:tr w:rsidR="001550DA" w:rsidRPr="001550DA" w:rsidTr="001550DA">
        <w:trPr>
          <w:trHeight w:val="28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01Q0316080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4989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01Q0316080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01Q0316080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4891</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700</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Спорт высших достижений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700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700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Региональные проекты Кировской 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700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Повышение доступности спортивной инфраструктуры для всех категорий населения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05U0J00000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межбюджетные трансферты из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05U0J17000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Финансовая поддержка детско-юношеского и массового спорта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05U0J17440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700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05U0J17440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700</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lastRenderedPageBreak/>
              <w:t>Дума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910</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99,1</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910</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99,1</w:t>
            </w:r>
          </w:p>
        </w:tc>
      </w:tr>
      <w:tr w:rsidR="001550DA" w:rsidRPr="001550DA" w:rsidTr="001550DA">
        <w:trPr>
          <w:trHeight w:val="1044"/>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910</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99,1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деятельности муниципальных органов Кикнурского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910</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99,1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910</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99,1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Председатель представительного органа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910</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96,1</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550DA">
              <w:rPr>
                <w:i/>
                <w:iCs/>
              </w:rPr>
              <w:lastRenderedPageBreak/>
              <w:t>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910</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96,1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Депутаты представительного органа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910</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910</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Контрольно-счетная комиссия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928,7</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928,7</w:t>
            </w:r>
          </w:p>
        </w:tc>
      </w:tr>
      <w:tr w:rsidR="001550DA" w:rsidRPr="001550DA" w:rsidTr="001550DA">
        <w:trPr>
          <w:trHeight w:val="696"/>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928,7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Обеспечение деятельности </w:t>
            </w:r>
            <w:r w:rsidRPr="001550DA">
              <w:rPr>
                <w:i/>
                <w:iCs/>
              </w:rPr>
              <w:lastRenderedPageBreak/>
              <w:t>муниципальных органов Кикнурского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928,7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928,7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Председатель контрольно-счетной комиссии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928,7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320000105А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388,4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320000105А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388,4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320000105Б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w:t>
            </w:r>
            <w:r w:rsidRPr="001550DA">
              <w:rPr>
                <w:i/>
                <w:iCs/>
              </w:rPr>
              <w:lastRenderedPageBreak/>
              <w:t>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320000105Б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320000105В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536,4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320000105В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528,9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911</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320000105В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7,5</w:t>
            </w:r>
          </w:p>
        </w:tc>
      </w:tr>
      <w:tr w:rsidR="001550DA" w:rsidRPr="001550DA" w:rsidTr="001550DA">
        <w:trPr>
          <w:trHeight w:val="696"/>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Финансовое управление администрации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9022,1</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8521,5</w:t>
            </w:r>
          </w:p>
        </w:tc>
      </w:tr>
      <w:tr w:rsidR="001550DA" w:rsidRPr="001550DA" w:rsidTr="001550DA">
        <w:trPr>
          <w:trHeight w:val="1044"/>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 xml:space="preserve">Функционирование Правительства Российской Федерации, высших </w:t>
            </w:r>
            <w:r w:rsidRPr="001550DA">
              <w:rPr>
                <w:b/>
                <w:bCs/>
              </w:rPr>
              <w:lastRenderedPageBreak/>
              <w:t>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lastRenderedPageBreak/>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8521,5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"Управление муниципальными финансами"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8521,5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1600001000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8521,5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Центральный аппарат</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1600001030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8521,5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160000103А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3011,2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160000103А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3011,2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160000103Б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160000103Б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5479,9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4815,1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663,4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9,8</w:t>
            </w:r>
          </w:p>
        </w:tc>
      </w:tr>
      <w:tr w:rsidR="001550DA" w:rsidRPr="001550DA" w:rsidTr="001550DA">
        <w:trPr>
          <w:trHeight w:val="696"/>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 xml:space="preserve">Профессиональная подготовка, </w:t>
            </w:r>
            <w:r w:rsidRPr="001550DA">
              <w:rPr>
                <w:b/>
                <w:bCs/>
              </w:rPr>
              <w:lastRenderedPageBreak/>
              <w:t>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lastRenderedPageBreak/>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Повышение эффективности деятельности органов местного самоуправления и реализация государственной национальной политики Россйской Федерации в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Подготовка и повышение квалификации лиц, замещающих муниципальные должности, и </w:t>
            </w:r>
            <w:r w:rsidRPr="001550DA">
              <w:rPr>
                <w:i/>
                <w:iCs/>
              </w:rPr>
              <w:lastRenderedPageBreak/>
              <w:t>муниципальных служащих</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15Q1415560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15Q1415560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Подготовка и повышение квалификации лиц, замещающих муниципальные должности, и муниципальных служащих</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15Q14S5560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15Q14S5560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490,8</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490,8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w:t>
            </w:r>
            <w:r w:rsidRPr="001550DA">
              <w:rPr>
                <w:i/>
                <w:iCs/>
              </w:rPr>
              <w:lastRenderedPageBreak/>
              <w:t>"Развитие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490,8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490,8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расходов на повышение оплаты труда работников бюджетной сферы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1500013001</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490,8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1500013001</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490,8</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Администрация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173273,9</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53439,8</w:t>
            </w:r>
          </w:p>
        </w:tc>
      </w:tr>
      <w:tr w:rsidR="001550DA" w:rsidRPr="001550DA" w:rsidTr="001550DA">
        <w:trPr>
          <w:trHeight w:val="696"/>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1754,3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Обеспечение деятельности муниципальных </w:t>
            </w:r>
            <w:r w:rsidRPr="001550DA">
              <w:rPr>
                <w:i/>
                <w:iCs/>
              </w:rPr>
              <w:lastRenderedPageBreak/>
              <w:t>органов Кикнурского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1754,3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1754,3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3200001010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1754,3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320000101А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736,2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320000101А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736,2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320000101Б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320000101Б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320000101В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1010,7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320000101В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1010,7</w:t>
            </w:r>
          </w:p>
        </w:tc>
      </w:tr>
      <w:tr w:rsidR="001550DA" w:rsidRPr="001550DA" w:rsidTr="001550DA">
        <w:trPr>
          <w:trHeight w:val="1044"/>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31949,6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31949,6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31397,6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Центральный аппарат</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31397,6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11653,9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11558,4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95,5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117,8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116,8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19625,9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17810,1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1753,4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62,4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552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Профилактика правонарушений и содействие призыву на военную службу в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552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Финансовое обеспечение расходных обязательств публично-правовых образований, возникающих при выполнении ими переданных </w:t>
            </w:r>
            <w:r w:rsidRPr="001550DA">
              <w:rPr>
                <w:i/>
                <w:iCs/>
              </w:rPr>
              <w:lastRenderedPageBreak/>
              <w:t>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15Q2016000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552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15Q2016060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552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15Q2016060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495,9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15Q2016060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56,1</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Судебная система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"Развитие </w:t>
            </w:r>
            <w:r w:rsidRPr="001550DA">
              <w:rPr>
                <w:i/>
                <w:iCs/>
              </w:rPr>
              <w:lastRenderedPageBreak/>
              <w:t>муниципального 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верховенства закона и защиты прав и свобод человека и гражданина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15Q5600000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15Q5651200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15Q5651200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Резервные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200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"Обеспечение безопасности и жизнедеятельности населения Кикнурского </w:t>
            </w:r>
            <w:r w:rsidRPr="001550DA">
              <w:rPr>
                <w:i/>
                <w:iCs/>
              </w:rPr>
              <w:lastRenderedPageBreak/>
              <w:t>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Резервные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0700007000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Резервный фонд местных администраций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0700007030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0700007030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19534,5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"Управление муниципальным имуществом и земельными ресурсами"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4912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4912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Управление муниципальным имуществом Кикнурского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1200004120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4912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120000412В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4912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120000412В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4837,3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120000412В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74,7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Муниципальная программа Кикнурского округа "Информационное общество"</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1300013000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1300013000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архивного дела"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76,8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76,8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Создание условий для развития сферы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14Q0800000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76,8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14Q0816000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76,8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Хранение, комплектование, учет </w:t>
            </w:r>
            <w:r w:rsidRPr="001550DA">
              <w:rPr>
                <w:i/>
                <w:iCs/>
              </w:rPr>
              <w:lastRenderedPageBreak/>
              <w:t>и использование архивных документов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14Q0816010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76,8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14Q0816010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76,8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14074,7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11365,7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11365,7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150000203А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4638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w:t>
            </w:r>
            <w:r w:rsidRPr="001550DA">
              <w:rPr>
                <w:i/>
                <w:iCs/>
              </w:rPr>
              <w:lastRenderedPageBreak/>
              <w:t>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150000203А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4638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150000203Б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150000203Б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6680,9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6315,1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обеспечения </w:t>
            </w:r>
            <w:r w:rsidRPr="001550DA">
              <w:rPr>
                <w:i/>
                <w:iCs/>
              </w:rPr>
              <w:lastRenderedPageBreak/>
              <w:t>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354,7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150000203В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2708,1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150001300A</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902,7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150001300A</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902,7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50DA">
              <w:rPr>
                <w:i/>
                <w:iCs/>
              </w:rPr>
              <w:lastRenderedPageBreak/>
              <w:t>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1796,3</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1229,1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462,2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150001300В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Профилактика правонарушений и содействие призыву на военную службу в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Финансовое обеспечение расходных обязательств публично-правовых образований, </w:t>
            </w:r>
            <w:r w:rsidRPr="001550DA">
              <w:rPr>
                <w:i/>
                <w:iCs/>
              </w:rPr>
              <w:lastRenderedPageBreak/>
              <w:t>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15Q2016000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Создание и деятельность в муниципальных образованиях административных комиссий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15Q2016050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15Q2016050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"Противодействие коррупции в Кикнурском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2300000000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2300013000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2300013000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02</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338,6</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lastRenderedPageBreak/>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02</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338,6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338,6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338,6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Профилактика правонарушений и содействие призыву на военную службу в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338,6</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15Q2051180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338,6</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15Q2051180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338,6</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8069,8</w:t>
            </w:r>
          </w:p>
        </w:tc>
      </w:tr>
      <w:tr w:rsidR="001550DA" w:rsidRPr="001550DA" w:rsidTr="001550DA">
        <w:trPr>
          <w:trHeight w:val="696"/>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7060,8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7060,8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деятельности  Единой дежурной диспетчерской службы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0700003000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1672,3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070000300А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677,3</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w:t>
            </w:r>
            <w:r w:rsidRPr="001550DA">
              <w:rPr>
                <w:i/>
                <w:iCs/>
              </w:rPr>
              <w:lastRenderedPageBreak/>
              <w:t>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070000300А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677,3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070000300Б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070000300Б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070000300В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988,2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070000300В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938,2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w:t>
            </w:r>
            <w:r w:rsidRPr="001550DA">
              <w:rPr>
                <w:i/>
                <w:iCs/>
              </w:rPr>
              <w:lastRenderedPageBreak/>
              <w:t>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070000300В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270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0700004070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270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0700004070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270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деятельности пожарных команд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5118,5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070000500А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1957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070000500А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1957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Софинансирование расходов за счет </w:t>
            </w:r>
            <w:r w:rsidRPr="001550DA">
              <w:rPr>
                <w:i/>
                <w:iCs/>
              </w:rPr>
              <w:lastRenderedPageBreak/>
              <w:t>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070000500Б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070000500Б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070000500В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3141,7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070000500В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2664,5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070000500В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477,2</w:t>
            </w:r>
          </w:p>
        </w:tc>
      </w:tr>
      <w:tr w:rsidR="001550DA" w:rsidRPr="001550DA" w:rsidTr="001550DA">
        <w:trPr>
          <w:trHeight w:val="696"/>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 xml:space="preserve">Другие вопросы в области национальной безопасности и </w:t>
            </w:r>
            <w:r w:rsidRPr="001550DA">
              <w:rPr>
                <w:b/>
                <w:bCs/>
              </w:rPr>
              <w:lastRenderedPageBreak/>
              <w:t>правоохранительной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1009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729,1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417,7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0700004070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417,7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0700004070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417,7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Региональные проекты Кировской 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311,4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Создание условий для повышения уровня защиты населения от чрезвычайных ситуаций, происшествий и </w:t>
            </w:r>
            <w:r w:rsidRPr="001550DA">
              <w:rPr>
                <w:i/>
                <w:iCs/>
              </w:rPr>
              <w:lastRenderedPageBreak/>
              <w:t>пожаров в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07U0Ш00000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311,4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07U0Ш15000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311,4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Оборудование (дооборудование) пляжей (мест отдыха людей у воды)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07U0Ш15220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311,4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07U0Ш15220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311,4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"Экология и природные ресурсы"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82,5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области охраны окружающей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1000004100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1000004100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Иные межбюджетные трансферты из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10Q0017000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Регулирование численности волка в целях обеспечения безопасности и жизнедеятельности населения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10Q0017060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10Q0017060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"Профилактика правонарушений в Кикнурском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2400000000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197,4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2400004000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197,4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2400004070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197,4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2400004070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167,4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2400004070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2400004070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56215,7</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Транспорт</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08</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1440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транспортной системы"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1440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1440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сфере развития транспортной инфраструктуры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0900004180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1440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0900004180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1440</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53415,4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транспортной системы"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53415,4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10346,7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сфере дорожной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0900004090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10346,7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0900004090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10346,7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43068,7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Осуществление дорожной деятельности на автомобильных дорогах</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43068,7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42779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Осуществление дорожной деятельности в отношении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09Q2815080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27122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обеспечения </w:t>
            </w:r>
            <w:r w:rsidRPr="001550DA">
              <w:rPr>
                <w:i/>
                <w:iCs/>
              </w:rPr>
              <w:lastRenderedPageBreak/>
              <w:t>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09Q2815080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27122</w:t>
            </w:r>
          </w:p>
        </w:tc>
      </w:tr>
      <w:tr w:rsidR="001550DA" w:rsidRPr="001550DA" w:rsidTr="001550DA">
        <w:trPr>
          <w:trHeight w:val="144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09Q2815210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15657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09Q2815210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15657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289,7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Осуществление дорожной деятельности в отношении </w:t>
            </w:r>
            <w:r w:rsidRPr="001550DA">
              <w:rPr>
                <w:i/>
                <w:iCs/>
              </w:rPr>
              <w:lastRenderedPageBreak/>
              <w:t>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09Q28S5080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274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09Q28S5080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274</w:t>
            </w:r>
          </w:p>
        </w:tc>
      </w:tr>
      <w:tr w:rsidR="001550DA" w:rsidRPr="001550DA" w:rsidTr="001550DA">
        <w:trPr>
          <w:trHeight w:val="144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09Q28S5210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09Q28S5210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15,7</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1360,3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"Обеспечение </w:t>
            </w:r>
            <w:r w:rsidRPr="001550DA">
              <w:rPr>
                <w:i/>
                <w:iCs/>
              </w:rPr>
              <w:lastRenderedPageBreak/>
              <w:t>безопасности и жизнедеятельности населения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Региональные проекты Кировской 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Комплексное развитие сельских территорий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07U0700000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07U0715000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148,7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Реализация мероприятий по борьбе с борщевиком Сосновского</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07U0715120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148,7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07U0715120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148,7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Софинансирование расходных обязательств, возникающих при </w:t>
            </w:r>
            <w:r w:rsidRPr="001550DA">
              <w:rPr>
                <w:i/>
                <w:iCs/>
              </w:rPr>
              <w:lastRenderedPageBreak/>
              <w:t>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07U07S5000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Реализация мероприятий по борьбе с борщевиком Сосновского</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07U07S5120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07U07S5120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"Управление муниципальным имуществом и земельными ресурсами"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Управление муниципальным имуществом Кикнурского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1200004120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120000412В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обеспечения государственных </w:t>
            </w:r>
            <w:r w:rsidRPr="001550DA">
              <w:rPr>
                <w:i/>
                <w:iCs/>
              </w:rPr>
              <w:lastRenderedPageBreak/>
              <w:t>(муниципальных)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120000412В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агропромышленного комплекса"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1800000000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1010,1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Региональные проекты Кировской 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18U0000000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1010,1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Развитие отраслей агропромышленного комплекса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18U0600000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1010,1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Подготовка проектов межевания земельных участков и проведение кадастровых работ</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18U06L5990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1010,1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18U06L5990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1010,1</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12685,9</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Жилищное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225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"Управление муниципальным имуществом и </w:t>
            </w:r>
            <w:r w:rsidRPr="001550DA">
              <w:rPr>
                <w:i/>
                <w:iCs/>
              </w:rPr>
              <w:lastRenderedPageBreak/>
              <w:t>земельными ресурсами"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Управление муниципальным имуществом Кикнурского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1200004120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120000412В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120000412В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500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области коммунального хозяйства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0700004030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0700004030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500</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lastRenderedPageBreak/>
              <w:t>Благоустройство</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11960,9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395,2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Региональные проекты Кировской 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395,2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Поддержка местных инициатив в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05U0F00000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395,2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05U0F15000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231,9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Инициативные проекты по развитию общественной инфраструктуры муниципальных образований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05U0F15170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231,9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cоздание спортивной площадки, ул. Просвещения с. Цекеево</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05U0F15174</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231,9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w:t>
            </w:r>
            <w:r w:rsidRPr="001550DA">
              <w:rPr>
                <w:i/>
                <w:iCs/>
              </w:rPr>
              <w:lastRenderedPageBreak/>
              <w:t>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05U0F15174</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231,9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05U0FS5000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163,3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Инициативные проекты по развитию общественной инфраструктуры муниципальных образований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05U0FS5170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163,3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cоздание спортивной площадки, ул. Просвещения с. Цекеево</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05U0FS5174</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163,3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05U0FS5174</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163,3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"Обеспечение безопасности и жизнедеятельности населения Кикнурского </w:t>
            </w:r>
            <w:r w:rsidRPr="001550DA">
              <w:rPr>
                <w:i/>
                <w:iCs/>
              </w:rPr>
              <w:lastRenderedPageBreak/>
              <w:t>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9082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3428,9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Уличное освещение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0700004150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2268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0700004150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2268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Прочие мероприятия по благоустройству</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0700004160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1160,9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0700004160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1160,9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Реализация мероприятий национального проекта "Жилье и городская среда"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070F000000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1082,6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Федеральный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070F200000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1082,6</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Софинансирование расходных обязательств, возникающих при выполнении полномочий органов местного самоуправления по </w:t>
            </w:r>
            <w:r w:rsidRPr="001550DA">
              <w:rPr>
                <w:i/>
                <w:iCs/>
              </w:rPr>
              <w:lastRenderedPageBreak/>
              <w:t>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070F215000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541,3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Реализация мероприятий по устройству и (или) модернизации уличного освещения населенных пунктов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070F215370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541,3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070F215370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541,3</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070F2S5000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541,3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Реализация мероприятий по устройству и (или) модернизации уличного освещения населенных пунктов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070F2S5370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541,3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070F2S5370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541,3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Региональные проекты Кировской </w:t>
            </w:r>
            <w:r w:rsidRPr="001550DA">
              <w:rPr>
                <w:i/>
                <w:iCs/>
              </w:rPr>
              <w:lastRenderedPageBreak/>
              <w:t>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4570,5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Поддержка местных инициатив в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4570,5</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3363,4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Инициативные проекты по развитию общественной инфраструктуры муниципальных образований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07U0F15170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3363,4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благоустройство территории кладбища, 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07U0F15171</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2605,7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07U0F15171</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2605,7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устройство уличного освещения пешеходной зоны в заречной части, 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07U0F15172</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757,7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07U0F15172</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757,7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1207,1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Инициативные проекты по развитию общественной инфраструктуры муниципальных образований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07U0FS5170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1207,1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благоустройство территории кладбища, 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07U0FS5171</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864,7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07U0FS5171</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864,7</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устройство уличного освещения пешеходной зоны в заречной части, пгт Кикнур</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07U0FS5172</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342,4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w:t>
            </w:r>
            <w:r w:rsidRPr="001550DA">
              <w:rPr>
                <w:i/>
                <w:iCs/>
              </w:rPr>
              <w:lastRenderedPageBreak/>
              <w:t>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07U0FS5172</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342,4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"Экология и природные ресурсы"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области охраны окружающей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1000004100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1000004100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"Комлексное развитие сельских территорий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2383,7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1229,1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Уличное освещение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2000004150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588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обеспечения государственных </w:t>
            </w:r>
            <w:r w:rsidRPr="001550DA">
              <w:rPr>
                <w:i/>
                <w:iCs/>
              </w:rPr>
              <w:lastRenderedPageBreak/>
              <w:t>(муниципальных)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2000004150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588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Прочие мероприятия по благоустройству</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2000004160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641,1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2000004160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641,1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Региональные проекты Кировской 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20U0000000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1154,6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Поддержка местных инициатив в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20U0F00000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1154,6</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20U0F15000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710,3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Инициативные проекты по развитию общественной инфраструктуры муниципальных образований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20U0F15170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710,3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благоустройство территории кладбища в с. Шапта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20U0F15173</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710,3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20U0F15173</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710,3</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20U0FS5000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444,3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Инициативные проекты по развитию общественной инфраструктуры муниципальных образований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20U0FS5170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444,3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благоустройство территории кладбища в с. Шапта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20U0FS5173</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444,3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20U0FS5173</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444,3</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Охрана окружающей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06</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3092,1</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06</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3092,1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Муниципальная программа </w:t>
            </w:r>
            <w:r w:rsidRPr="001550DA">
              <w:rPr>
                <w:i/>
                <w:iCs/>
              </w:rPr>
              <w:lastRenderedPageBreak/>
              <w:t>Кикнурского округа "Экология и природные ресурсы"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3092,1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3092,1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реализацию плана природоохранных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1000004190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3092,1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1000004190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3092,1</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1767,7</w:t>
            </w:r>
          </w:p>
        </w:tc>
      </w:tr>
      <w:tr w:rsidR="001550DA" w:rsidRPr="001550DA" w:rsidTr="001550DA">
        <w:trPr>
          <w:trHeight w:val="696"/>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67,8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67,8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Центральный аппарат</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150000103В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58,4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Повышение эффективности деятельности органов местного самоуправления и реализация государственной национальной политики Россйской Федерации в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58,4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57,8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Подготовка и повышение квалификации лиц, замещающих муниципальные должности, и </w:t>
            </w:r>
            <w:r w:rsidRPr="001550DA">
              <w:rPr>
                <w:i/>
                <w:iCs/>
              </w:rPr>
              <w:lastRenderedPageBreak/>
              <w:t>муниципальных служащих</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15Q1415560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57,8</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15Q1415560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57,8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Подготовка и повышение квалификации лиц, замещающих муниципальные должности, и муниципальных служащих</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15Q14S5560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15Q14S5560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0,6</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Молодежная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1699,9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"Повышение эффективности </w:t>
            </w:r>
            <w:r w:rsidRPr="001550DA">
              <w:rPr>
                <w:i/>
                <w:iCs/>
              </w:rPr>
              <w:lastRenderedPageBreak/>
              <w:t>реализации молодежной политики и организация отдыха и оздоровления детей и молодежи"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1699,9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185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сфере молодежной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0200004020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185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0200004020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170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0200004020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Реализация мероприятий национального проекта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020E000000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1514,9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Федеральный проект "Развитие системы поддержки молодежи ("Молодежь России")"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020EГ00000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1514,9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Софинансирование расходных обязательств, возникающих при выполнении полномочий органов местного самоуправления по </w:t>
            </w:r>
            <w:r w:rsidRPr="001550DA">
              <w:rPr>
                <w:i/>
                <w:iCs/>
              </w:rPr>
              <w:lastRenderedPageBreak/>
              <w:t>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020EГ15000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1499,9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Создание и развитие молодежных пространств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020EГ15090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1499,9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020EГ15090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1499,9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020EГS5000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Создание и развитие молодежных пространств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020EГS5090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07</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020EГS5090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32406,3</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32406,3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32406,3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26367,6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Библиотеки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11289,1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4536,7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4487,2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45,8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45,3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6706,6</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5186,6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1473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030000206В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Музеи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0300002070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2057,4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030000207А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773,4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w:t>
            </w:r>
            <w:r w:rsidRPr="001550DA">
              <w:rPr>
                <w:i/>
                <w:iCs/>
              </w:rPr>
              <w:lastRenderedPageBreak/>
              <w:t>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030000207А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773,4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030000207Б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7,8</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030000207Б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030000207В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1276,2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030000207В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889</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w:t>
            </w:r>
            <w:r w:rsidRPr="001550DA">
              <w:rPr>
                <w:i/>
                <w:iCs/>
              </w:rPr>
              <w:lastRenderedPageBreak/>
              <w:t>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030000207В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382,6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030000207В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Дома кульуры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0300002080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13021,1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030000208А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4998,6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030000208А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4998,6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030000208Б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50,5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030000208Б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50,5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030000208В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7972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030000208В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7972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151,4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сфере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0300004040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151,4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0300004040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121,4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0300004040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36,6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Создание условий для развития сферы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03Q0800000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36,6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Поддержка отрасли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03Q08L5190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36,6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03Q08L5190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36,6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Региональные проекты Кировской 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03U0000000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5850,7</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Развитие культурного потенциала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03U0П00000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5850,7</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Софинансирование расходных обязательств, </w:t>
            </w:r>
            <w:r w:rsidRPr="001550DA">
              <w:rPr>
                <w:i/>
                <w:iCs/>
              </w:rPr>
              <w:lastRenderedPageBreak/>
              <w:t>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03U0П15000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5792,2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Поддержка отрасли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03U0П15600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5792,2</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03U0П15600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5792,2</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03U0ПS5000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58,5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Поддержка отрасли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03U0ПS5600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58,5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03U0ПS5600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58,5</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4834,1</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2661,6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2661,6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Допалаты к пенсиям, дополнительное пенсионное обеспечение</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0400008000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2661,6</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0400008000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2661,6</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1545,4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1545,4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0400004050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0400004050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1245,4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Предоставление мер социальной поддержки гражданам</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04Q1000000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1245,4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04Q1016000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429</w:t>
            </w:r>
          </w:p>
        </w:tc>
      </w:tr>
      <w:tr w:rsidR="001550DA" w:rsidRPr="001550DA" w:rsidTr="001550DA">
        <w:trPr>
          <w:trHeight w:val="180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04Q1016120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429</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w:t>
            </w:r>
            <w:r w:rsidRPr="001550DA">
              <w:rPr>
                <w:i/>
                <w:iC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04Q1016120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429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межбюджетные трансферты из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04Q1017000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816,4</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04Q1017520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816,4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03</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04Q1017520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816,4</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Охрана семьи и детства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627,1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627,1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627,1</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Обеспечение жилыми помещениями лиц из числа детей-сирот и детей, оставшихся без попечения </w:t>
            </w:r>
            <w:r w:rsidRPr="001550DA">
              <w:rPr>
                <w:i/>
                <w:iCs/>
              </w:rPr>
              <w:lastRenderedPageBreak/>
              <w:t>родителей, и молодых семей, признанных нуждающимися в улучшении жилищных условий</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01Q5300000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627,1</w:t>
            </w:r>
          </w:p>
        </w:tc>
      </w:tr>
      <w:tr w:rsidR="001550DA" w:rsidRPr="001550DA" w:rsidTr="001550DA">
        <w:trPr>
          <w:trHeight w:val="108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01Q5316000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w:t>
            </w:r>
          </w:p>
        </w:tc>
      </w:tr>
      <w:tr w:rsidR="001550DA" w:rsidRPr="001550DA" w:rsidTr="001550DA">
        <w:trPr>
          <w:trHeight w:val="180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01Q5316090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по администрированию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01Q5316094</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обеспечения </w:t>
            </w:r>
            <w:r w:rsidRPr="001550DA">
              <w:rPr>
                <w:i/>
                <w:iCs/>
              </w:rPr>
              <w:lastRenderedPageBreak/>
              <w:t>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01Q5316094</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3,1</w:t>
            </w:r>
          </w:p>
        </w:tc>
      </w:tr>
      <w:tr w:rsidR="001550DA" w:rsidRPr="001550DA" w:rsidTr="001550DA">
        <w:trPr>
          <w:trHeight w:val="180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01Q53Д0820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624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04</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01Q53Д0820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624</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78,5</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Массовый спорт</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78,5</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78,5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0500004000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48,3</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lastRenderedPageBreak/>
              <w:t>Мероприятия в области физической культуры и спорта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0500004060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48,3</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0500004060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38,5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0500004060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9,8</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Содержание объектов спорта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0500009000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30,2</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050000900А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050000900А</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15,5</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050000900Б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050000900Б</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050000900В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14,6</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050000900В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200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5,9</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02</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050000900В</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8,7</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 xml:space="preserve">Обслуживание государственного </w:t>
            </w:r>
            <w:r w:rsidRPr="001550DA">
              <w:rPr>
                <w:b/>
                <w:bCs/>
              </w:rPr>
              <w:lastRenderedPageBreak/>
              <w:t>(муниципального) долга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345,4</w:t>
            </w:r>
          </w:p>
        </w:tc>
      </w:tr>
      <w:tr w:rsidR="001550DA" w:rsidRPr="001550DA" w:rsidTr="001550DA">
        <w:trPr>
          <w:trHeight w:val="34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b/>
                <w:bCs/>
              </w:rPr>
            </w:pPr>
            <w:r w:rsidRPr="001550DA">
              <w:rPr>
                <w:b/>
                <w:bCs/>
              </w:rPr>
              <w:t>Обслуживание государственного (муниципального) внутреннего долга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13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b/>
                <w:bCs/>
              </w:rPr>
            </w:pPr>
            <w:r w:rsidRPr="001550DA">
              <w:rPr>
                <w:b/>
                <w:bCs/>
              </w:rPr>
              <w:t>345,4</w:t>
            </w:r>
          </w:p>
        </w:tc>
      </w:tr>
      <w:tr w:rsidR="001550DA" w:rsidRPr="001550DA" w:rsidTr="001550DA">
        <w:trPr>
          <w:trHeight w:val="72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"Управление муниципальными финансами"</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1600000000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345,4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Обслуживание муниципального долга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345,4</w:t>
            </w:r>
          </w:p>
        </w:tc>
      </w:tr>
      <w:tr w:rsidR="001550DA" w:rsidRPr="001550DA" w:rsidTr="001550DA">
        <w:trPr>
          <w:trHeight w:val="36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550DA" w:rsidRPr="001550DA" w:rsidRDefault="001550DA" w:rsidP="001550DA">
            <w:pPr>
              <w:spacing w:line="360" w:lineRule="exact"/>
              <w:jc w:val="both"/>
              <w:rPr>
                <w:i/>
                <w:iCs/>
              </w:rPr>
            </w:pPr>
            <w:r w:rsidRPr="001550DA">
              <w:rPr>
                <w:i/>
                <w:iCs/>
              </w:rPr>
              <w:t>Обслуживание государственного (муниципального) долга</w:t>
            </w:r>
          </w:p>
        </w:tc>
        <w:tc>
          <w:tcPr>
            <w:tcW w:w="127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13</w:t>
            </w:r>
          </w:p>
        </w:tc>
        <w:tc>
          <w:tcPr>
            <w:tcW w:w="1357"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01</w:t>
            </w:r>
          </w:p>
        </w:tc>
        <w:tc>
          <w:tcPr>
            <w:tcW w:w="961"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1600006000</w:t>
            </w:r>
          </w:p>
        </w:tc>
        <w:tc>
          <w:tcPr>
            <w:tcW w:w="1280"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700</w:t>
            </w:r>
          </w:p>
        </w:tc>
        <w:tc>
          <w:tcPr>
            <w:tcW w:w="1456" w:type="dxa"/>
            <w:tcBorders>
              <w:top w:val="nil"/>
              <w:left w:val="nil"/>
              <w:bottom w:val="single" w:sz="4" w:space="0" w:color="auto"/>
              <w:right w:val="single" w:sz="4" w:space="0" w:color="auto"/>
            </w:tcBorders>
            <w:shd w:val="clear" w:color="auto" w:fill="auto"/>
            <w:noWrap/>
            <w:vAlign w:val="bottom"/>
            <w:hideMark/>
          </w:tcPr>
          <w:p w:rsidR="001550DA" w:rsidRPr="001550DA" w:rsidRDefault="001550DA" w:rsidP="001550DA">
            <w:pPr>
              <w:spacing w:line="360" w:lineRule="exact"/>
              <w:jc w:val="both"/>
              <w:rPr>
                <w:i/>
                <w:iCs/>
              </w:rPr>
            </w:pPr>
            <w:r w:rsidRPr="001550DA">
              <w:rPr>
                <w:i/>
                <w:iCs/>
              </w:rPr>
              <w:t>345,4</w:t>
            </w:r>
          </w:p>
        </w:tc>
      </w:tr>
    </w:tbl>
    <w:p w:rsidR="008377E3" w:rsidRDefault="008377E3" w:rsidP="006C0B03">
      <w:pPr>
        <w:spacing w:line="360" w:lineRule="exact"/>
        <w:jc w:val="both"/>
      </w:pPr>
    </w:p>
    <w:p w:rsidR="008377E3" w:rsidRDefault="008377E3"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tbl>
      <w:tblPr>
        <w:tblStyle w:val="af4"/>
        <w:tblW w:w="0" w:type="auto"/>
        <w:tblLook w:val="04A0" w:firstRow="1" w:lastRow="0" w:firstColumn="1" w:lastColumn="0" w:noHBand="0" w:noVBand="1"/>
      </w:tblPr>
      <w:tblGrid>
        <w:gridCol w:w="2419"/>
        <w:gridCol w:w="1431"/>
        <w:gridCol w:w="533"/>
        <w:gridCol w:w="581"/>
        <w:gridCol w:w="1429"/>
        <w:gridCol w:w="798"/>
        <w:gridCol w:w="1204"/>
        <w:gridCol w:w="1233"/>
      </w:tblGrid>
      <w:tr w:rsidR="001550DA" w:rsidRPr="001550DA" w:rsidTr="001550DA">
        <w:trPr>
          <w:trHeight w:val="360"/>
        </w:trPr>
        <w:tc>
          <w:tcPr>
            <w:tcW w:w="4559" w:type="dxa"/>
            <w:hideMark/>
          </w:tcPr>
          <w:p w:rsidR="001550DA" w:rsidRPr="001550DA" w:rsidRDefault="001550DA" w:rsidP="001550DA">
            <w:pPr>
              <w:spacing w:line="360" w:lineRule="exact"/>
              <w:jc w:val="both"/>
            </w:pPr>
            <w:bookmarkStart w:id="1" w:name="RANGE!A1:H481"/>
            <w:bookmarkEnd w:id="1"/>
          </w:p>
        </w:tc>
        <w:tc>
          <w:tcPr>
            <w:tcW w:w="1912" w:type="dxa"/>
            <w:noWrap/>
            <w:hideMark/>
          </w:tcPr>
          <w:p w:rsidR="001550DA" w:rsidRPr="001550DA" w:rsidRDefault="001550DA" w:rsidP="001550DA">
            <w:pPr>
              <w:spacing w:line="360" w:lineRule="exact"/>
              <w:jc w:val="both"/>
            </w:pPr>
          </w:p>
        </w:tc>
        <w:tc>
          <w:tcPr>
            <w:tcW w:w="580" w:type="dxa"/>
            <w:noWrap/>
            <w:hideMark/>
          </w:tcPr>
          <w:p w:rsidR="001550DA" w:rsidRPr="001550DA" w:rsidRDefault="001550DA" w:rsidP="001550DA">
            <w:pPr>
              <w:spacing w:line="360" w:lineRule="exact"/>
              <w:jc w:val="both"/>
            </w:pPr>
          </w:p>
        </w:tc>
        <w:tc>
          <w:tcPr>
            <w:tcW w:w="660" w:type="dxa"/>
            <w:noWrap/>
            <w:hideMark/>
          </w:tcPr>
          <w:p w:rsidR="001550DA" w:rsidRPr="001550DA" w:rsidRDefault="001550DA" w:rsidP="001550DA">
            <w:pPr>
              <w:spacing w:line="360" w:lineRule="exact"/>
              <w:jc w:val="both"/>
            </w:pPr>
          </w:p>
        </w:tc>
        <w:tc>
          <w:tcPr>
            <w:tcW w:w="2937" w:type="dxa"/>
            <w:gridSpan w:val="2"/>
            <w:noWrap/>
            <w:hideMark/>
          </w:tcPr>
          <w:p w:rsidR="001550DA" w:rsidRPr="001550DA" w:rsidRDefault="001550DA" w:rsidP="001550DA">
            <w:pPr>
              <w:spacing w:line="360" w:lineRule="exact"/>
              <w:jc w:val="both"/>
            </w:pPr>
            <w:r w:rsidRPr="001550DA">
              <w:t>Приложение № 14</w:t>
            </w:r>
          </w:p>
        </w:tc>
        <w:tc>
          <w:tcPr>
            <w:tcW w:w="1596" w:type="dxa"/>
            <w:noWrap/>
            <w:hideMark/>
          </w:tcPr>
          <w:p w:rsidR="001550DA" w:rsidRPr="001550DA" w:rsidRDefault="001550DA" w:rsidP="001550DA">
            <w:pPr>
              <w:spacing w:line="360" w:lineRule="exact"/>
              <w:jc w:val="both"/>
            </w:pPr>
          </w:p>
        </w:tc>
        <w:tc>
          <w:tcPr>
            <w:tcW w:w="1636" w:type="dxa"/>
            <w:noWrap/>
            <w:hideMark/>
          </w:tcPr>
          <w:p w:rsidR="001550DA" w:rsidRPr="001550DA" w:rsidRDefault="001550DA" w:rsidP="001550DA">
            <w:pPr>
              <w:spacing w:line="360" w:lineRule="exact"/>
              <w:jc w:val="both"/>
            </w:pPr>
          </w:p>
        </w:tc>
      </w:tr>
      <w:tr w:rsidR="001550DA" w:rsidRPr="001550DA" w:rsidTr="001550DA">
        <w:trPr>
          <w:trHeight w:val="360"/>
        </w:trPr>
        <w:tc>
          <w:tcPr>
            <w:tcW w:w="4559" w:type="dxa"/>
            <w:hideMark/>
          </w:tcPr>
          <w:p w:rsidR="001550DA" w:rsidRPr="001550DA" w:rsidRDefault="001550DA" w:rsidP="001550DA">
            <w:pPr>
              <w:spacing w:line="360" w:lineRule="exact"/>
              <w:jc w:val="both"/>
            </w:pPr>
          </w:p>
        </w:tc>
        <w:tc>
          <w:tcPr>
            <w:tcW w:w="1912" w:type="dxa"/>
            <w:noWrap/>
            <w:hideMark/>
          </w:tcPr>
          <w:p w:rsidR="001550DA" w:rsidRPr="001550DA" w:rsidRDefault="001550DA" w:rsidP="001550DA">
            <w:pPr>
              <w:spacing w:line="360" w:lineRule="exact"/>
              <w:jc w:val="both"/>
            </w:pPr>
          </w:p>
        </w:tc>
        <w:tc>
          <w:tcPr>
            <w:tcW w:w="580" w:type="dxa"/>
            <w:noWrap/>
            <w:hideMark/>
          </w:tcPr>
          <w:p w:rsidR="001550DA" w:rsidRPr="001550DA" w:rsidRDefault="001550DA" w:rsidP="001550DA">
            <w:pPr>
              <w:spacing w:line="360" w:lineRule="exact"/>
              <w:jc w:val="both"/>
            </w:pPr>
          </w:p>
        </w:tc>
        <w:tc>
          <w:tcPr>
            <w:tcW w:w="660" w:type="dxa"/>
            <w:noWrap/>
            <w:hideMark/>
          </w:tcPr>
          <w:p w:rsidR="001550DA" w:rsidRPr="001550DA" w:rsidRDefault="001550DA" w:rsidP="001550DA">
            <w:pPr>
              <w:spacing w:line="360" w:lineRule="exact"/>
              <w:jc w:val="both"/>
            </w:pPr>
          </w:p>
        </w:tc>
        <w:tc>
          <w:tcPr>
            <w:tcW w:w="4533" w:type="dxa"/>
            <w:gridSpan w:val="3"/>
            <w:noWrap/>
            <w:hideMark/>
          </w:tcPr>
          <w:p w:rsidR="001550DA" w:rsidRPr="001550DA" w:rsidRDefault="001550DA" w:rsidP="001550DA">
            <w:pPr>
              <w:spacing w:line="360" w:lineRule="exact"/>
              <w:jc w:val="both"/>
            </w:pPr>
            <w:r w:rsidRPr="001550DA">
              <w:t>к решению думы Кикнурского</w:t>
            </w:r>
          </w:p>
        </w:tc>
        <w:tc>
          <w:tcPr>
            <w:tcW w:w="1636" w:type="dxa"/>
            <w:noWrap/>
            <w:hideMark/>
          </w:tcPr>
          <w:p w:rsidR="001550DA" w:rsidRPr="001550DA" w:rsidRDefault="001550DA" w:rsidP="001550DA">
            <w:pPr>
              <w:spacing w:line="360" w:lineRule="exact"/>
              <w:jc w:val="both"/>
            </w:pPr>
          </w:p>
        </w:tc>
      </w:tr>
      <w:tr w:rsidR="001550DA" w:rsidRPr="001550DA" w:rsidTr="001550DA">
        <w:trPr>
          <w:trHeight w:val="360"/>
        </w:trPr>
        <w:tc>
          <w:tcPr>
            <w:tcW w:w="4559" w:type="dxa"/>
            <w:hideMark/>
          </w:tcPr>
          <w:p w:rsidR="001550DA" w:rsidRPr="001550DA" w:rsidRDefault="001550DA" w:rsidP="001550DA">
            <w:pPr>
              <w:spacing w:line="360" w:lineRule="exact"/>
              <w:jc w:val="both"/>
            </w:pPr>
          </w:p>
        </w:tc>
        <w:tc>
          <w:tcPr>
            <w:tcW w:w="1912" w:type="dxa"/>
            <w:noWrap/>
            <w:hideMark/>
          </w:tcPr>
          <w:p w:rsidR="001550DA" w:rsidRPr="001550DA" w:rsidRDefault="001550DA" w:rsidP="001550DA">
            <w:pPr>
              <w:spacing w:line="360" w:lineRule="exact"/>
              <w:jc w:val="both"/>
            </w:pPr>
          </w:p>
        </w:tc>
        <w:tc>
          <w:tcPr>
            <w:tcW w:w="580" w:type="dxa"/>
            <w:noWrap/>
            <w:hideMark/>
          </w:tcPr>
          <w:p w:rsidR="001550DA" w:rsidRPr="001550DA" w:rsidRDefault="001550DA" w:rsidP="001550DA">
            <w:pPr>
              <w:spacing w:line="360" w:lineRule="exact"/>
              <w:jc w:val="both"/>
            </w:pPr>
          </w:p>
        </w:tc>
        <w:tc>
          <w:tcPr>
            <w:tcW w:w="660" w:type="dxa"/>
            <w:noWrap/>
            <w:hideMark/>
          </w:tcPr>
          <w:p w:rsidR="001550DA" w:rsidRPr="001550DA" w:rsidRDefault="001550DA" w:rsidP="001550DA">
            <w:pPr>
              <w:spacing w:line="360" w:lineRule="exact"/>
              <w:jc w:val="both"/>
            </w:pPr>
          </w:p>
        </w:tc>
        <w:tc>
          <w:tcPr>
            <w:tcW w:w="2937" w:type="dxa"/>
            <w:gridSpan w:val="2"/>
            <w:noWrap/>
            <w:hideMark/>
          </w:tcPr>
          <w:p w:rsidR="001550DA" w:rsidRPr="001550DA" w:rsidRDefault="001550DA" w:rsidP="001550DA">
            <w:pPr>
              <w:spacing w:line="360" w:lineRule="exact"/>
              <w:jc w:val="both"/>
            </w:pPr>
            <w:r w:rsidRPr="001550DA">
              <w:t>муниципального округа</w:t>
            </w:r>
          </w:p>
        </w:tc>
        <w:tc>
          <w:tcPr>
            <w:tcW w:w="1596" w:type="dxa"/>
            <w:noWrap/>
            <w:hideMark/>
          </w:tcPr>
          <w:p w:rsidR="001550DA" w:rsidRPr="001550DA" w:rsidRDefault="001550DA" w:rsidP="001550DA">
            <w:pPr>
              <w:spacing w:line="360" w:lineRule="exact"/>
              <w:jc w:val="both"/>
            </w:pPr>
          </w:p>
        </w:tc>
        <w:tc>
          <w:tcPr>
            <w:tcW w:w="1636" w:type="dxa"/>
            <w:noWrap/>
            <w:hideMark/>
          </w:tcPr>
          <w:p w:rsidR="001550DA" w:rsidRPr="001550DA" w:rsidRDefault="001550DA" w:rsidP="001550DA">
            <w:pPr>
              <w:spacing w:line="360" w:lineRule="exact"/>
              <w:jc w:val="both"/>
            </w:pPr>
          </w:p>
        </w:tc>
      </w:tr>
      <w:tr w:rsidR="001550DA" w:rsidRPr="001550DA" w:rsidTr="001550DA">
        <w:trPr>
          <w:trHeight w:val="360"/>
        </w:trPr>
        <w:tc>
          <w:tcPr>
            <w:tcW w:w="4559" w:type="dxa"/>
            <w:hideMark/>
          </w:tcPr>
          <w:p w:rsidR="001550DA" w:rsidRPr="001550DA" w:rsidRDefault="001550DA" w:rsidP="001550DA">
            <w:pPr>
              <w:spacing w:line="360" w:lineRule="exact"/>
              <w:jc w:val="both"/>
            </w:pPr>
          </w:p>
        </w:tc>
        <w:tc>
          <w:tcPr>
            <w:tcW w:w="1912" w:type="dxa"/>
            <w:noWrap/>
            <w:hideMark/>
          </w:tcPr>
          <w:p w:rsidR="001550DA" w:rsidRPr="001550DA" w:rsidRDefault="001550DA" w:rsidP="001550DA">
            <w:pPr>
              <w:spacing w:line="360" w:lineRule="exact"/>
              <w:jc w:val="both"/>
            </w:pPr>
          </w:p>
        </w:tc>
        <w:tc>
          <w:tcPr>
            <w:tcW w:w="580" w:type="dxa"/>
            <w:noWrap/>
            <w:hideMark/>
          </w:tcPr>
          <w:p w:rsidR="001550DA" w:rsidRPr="001550DA" w:rsidRDefault="001550DA" w:rsidP="001550DA">
            <w:pPr>
              <w:spacing w:line="360" w:lineRule="exact"/>
              <w:jc w:val="both"/>
            </w:pPr>
          </w:p>
        </w:tc>
        <w:tc>
          <w:tcPr>
            <w:tcW w:w="660" w:type="dxa"/>
            <w:noWrap/>
            <w:hideMark/>
          </w:tcPr>
          <w:p w:rsidR="001550DA" w:rsidRPr="001550DA" w:rsidRDefault="001550DA" w:rsidP="001550DA">
            <w:pPr>
              <w:spacing w:line="360" w:lineRule="exact"/>
              <w:jc w:val="both"/>
            </w:pPr>
          </w:p>
        </w:tc>
        <w:tc>
          <w:tcPr>
            <w:tcW w:w="2937" w:type="dxa"/>
            <w:gridSpan w:val="2"/>
            <w:noWrap/>
            <w:hideMark/>
          </w:tcPr>
          <w:p w:rsidR="001550DA" w:rsidRPr="001550DA" w:rsidRDefault="001550DA" w:rsidP="001550DA">
            <w:pPr>
              <w:spacing w:line="360" w:lineRule="exact"/>
              <w:jc w:val="both"/>
            </w:pPr>
            <w:r w:rsidRPr="001550DA">
              <w:t>Кировской области</w:t>
            </w:r>
          </w:p>
        </w:tc>
        <w:tc>
          <w:tcPr>
            <w:tcW w:w="1596" w:type="dxa"/>
            <w:noWrap/>
            <w:hideMark/>
          </w:tcPr>
          <w:p w:rsidR="001550DA" w:rsidRPr="001550DA" w:rsidRDefault="001550DA" w:rsidP="001550DA">
            <w:pPr>
              <w:spacing w:line="360" w:lineRule="exact"/>
              <w:jc w:val="both"/>
            </w:pPr>
          </w:p>
        </w:tc>
        <w:tc>
          <w:tcPr>
            <w:tcW w:w="1636" w:type="dxa"/>
            <w:noWrap/>
            <w:hideMark/>
          </w:tcPr>
          <w:p w:rsidR="001550DA" w:rsidRPr="001550DA" w:rsidRDefault="001550DA" w:rsidP="001550DA">
            <w:pPr>
              <w:spacing w:line="360" w:lineRule="exact"/>
              <w:jc w:val="both"/>
            </w:pPr>
          </w:p>
        </w:tc>
      </w:tr>
      <w:tr w:rsidR="001550DA" w:rsidRPr="001550DA" w:rsidTr="001550DA">
        <w:trPr>
          <w:trHeight w:val="360"/>
        </w:trPr>
        <w:tc>
          <w:tcPr>
            <w:tcW w:w="4559" w:type="dxa"/>
            <w:hideMark/>
          </w:tcPr>
          <w:p w:rsidR="001550DA" w:rsidRPr="001550DA" w:rsidRDefault="001550DA" w:rsidP="001550DA">
            <w:pPr>
              <w:spacing w:line="360" w:lineRule="exact"/>
              <w:jc w:val="both"/>
            </w:pPr>
          </w:p>
        </w:tc>
        <w:tc>
          <w:tcPr>
            <w:tcW w:w="1912" w:type="dxa"/>
            <w:noWrap/>
            <w:hideMark/>
          </w:tcPr>
          <w:p w:rsidR="001550DA" w:rsidRPr="001550DA" w:rsidRDefault="001550DA" w:rsidP="001550DA">
            <w:pPr>
              <w:spacing w:line="360" w:lineRule="exact"/>
              <w:jc w:val="both"/>
            </w:pPr>
          </w:p>
        </w:tc>
        <w:tc>
          <w:tcPr>
            <w:tcW w:w="580" w:type="dxa"/>
            <w:noWrap/>
            <w:hideMark/>
          </w:tcPr>
          <w:p w:rsidR="001550DA" w:rsidRPr="001550DA" w:rsidRDefault="001550DA" w:rsidP="001550DA">
            <w:pPr>
              <w:spacing w:line="360" w:lineRule="exact"/>
              <w:jc w:val="both"/>
            </w:pPr>
          </w:p>
        </w:tc>
        <w:tc>
          <w:tcPr>
            <w:tcW w:w="660" w:type="dxa"/>
            <w:noWrap/>
            <w:hideMark/>
          </w:tcPr>
          <w:p w:rsidR="001550DA" w:rsidRPr="001550DA" w:rsidRDefault="001550DA" w:rsidP="001550DA">
            <w:pPr>
              <w:spacing w:line="360" w:lineRule="exact"/>
              <w:jc w:val="both"/>
            </w:pPr>
          </w:p>
        </w:tc>
        <w:tc>
          <w:tcPr>
            <w:tcW w:w="6169" w:type="dxa"/>
            <w:gridSpan w:val="4"/>
            <w:noWrap/>
            <w:hideMark/>
          </w:tcPr>
          <w:p w:rsidR="001550DA" w:rsidRPr="001550DA" w:rsidRDefault="001550DA" w:rsidP="001550DA">
            <w:pPr>
              <w:spacing w:line="360" w:lineRule="exact"/>
              <w:jc w:val="both"/>
            </w:pPr>
            <w:r w:rsidRPr="001550DA">
              <w:t>"О бюджете Кикнурского муниципального</w:t>
            </w:r>
          </w:p>
        </w:tc>
      </w:tr>
      <w:tr w:rsidR="001550DA" w:rsidRPr="001550DA" w:rsidTr="001550DA">
        <w:trPr>
          <w:trHeight w:val="360"/>
        </w:trPr>
        <w:tc>
          <w:tcPr>
            <w:tcW w:w="4559" w:type="dxa"/>
            <w:hideMark/>
          </w:tcPr>
          <w:p w:rsidR="001550DA" w:rsidRPr="001550DA" w:rsidRDefault="001550DA" w:rsidP="001550DA">
            <w:pPr>
              <w:spacing w:line="360" w:lineRule="exact"/>
              <w:jc w:val="both"/>
            </w:pPr>
          </w:p>
        </w:tc>
        <w:tc>
          <w:tcPr>
            <w:tcW w:w="1912" w:type="dxa"/>
            <w:noWrap/>
            <w:hideMark/>
          </w:tcPr>
          <w:p w:rsidR="001550DA" w:rsidRPr="001550DA" w:rsidRDefault="001550DA" w:rsidP="001550DA">
            <w:pPr>
              <w:spacing w:line="360" w:lineRule="exact"/>
              <w:jc w:val="both"/>
            </w:pPr>
          </w:p>
        </w:tc>
        <w:tc>
          <w:tcPr>
            <w:tcW w:w="580" w:type="dxa"/>
            <w:noWrap/>
            <w:hideMark/>
          </w:tcPr>
          <w:p w:rsidR="001550DA" w:rsidRPr="001550DA" w:rsidRDefault="001550DA" w:rsidP="001550DA">
            <w:pPr>
              <w:spacing w:line="360" w:lineRule="exact"/>
              <w:jc w:val="both"/>
            </w:pPr>
          </w:p>
        </w:tc>
        <w:tc>
          <w:tcPr>
            <w:tcW w:w="660" w:type="dxa"/>
            <w:noWrap/>
            <w:hideMark/>
          </w:tcPr>
          <w:p w:rsidR="001550DA" w:rsidRPr="001550DA" w:rsidRDefault="001550DA" w:rsidP="001550DA">
            <w:pPr>
              <w:spacing w:line="360" w:lineRule="exact"/>
              <w:jc w:val="both"/>
            </w:pPr>
          </w:p>
        </w:tc>
        <w:tc>
          <w:tcPr>
            <w:tcW w:w="6169" w:type="dxa"/>
            <w:gridSpan w:val="4"/>
            <w:noWrap/>
            <w:hideMark/>
          </w:tcPr>
          <w:p w:rsidR="001550DA" w:rsidRPr="001550DA" w:rsidRDefault="001550DA" w:rsidP="001550DA">
            <w:pPr>
              <w:spacing w:line="360" w:lineRule="exact"/>
              <w:jc w:val="both"/>
            </w:pPr>
            <w:r w:rsidRPr="001550DA">
              <w:t xml:space="preserve">округа на 2024 год и плановый период </w:t>
            </w:r>
          </w:p>
        </w:tc>
      </w:tr>
      <w:tr w:rsidR="001550DA" w:rsidRPr="001550DA" w:rsidTr="001550DA">
        <w:trPr>
          <w:trHeight w:val="360"/>
        </w:trPr>
        <w:tc>
          <w:tcPr>
            <w:tcW w:w="4559" w:type="dxa"/>
            <w:hideMark/>
          </w:tcPr>
          <w:p w:rsidR="001550DA" w:rsidRPr="001550DA" w:rsidRDefault="001550DA" w:rsidP="001550DA">
            <w:pPr>
              <w:spacing w:line="360" w:lineRule="exact"/>
              <w:jc w:val="both"/>
            </w:pPr>
          </w:p>
        </w:tc>
        <w:tc>
          <w:tcPr>
            <w:tcW w:w="1912" w:type="dxa"/>
            <w:noWrap/>
            <w:hideMark/>
          </w:tcPr>
          <w:p w:rsidR="001550DA" w:rsidRPr="001550DA" w:rsidRDefault="001550DA" w:rsidP="001550DA">
            <w:pPr>
              <w:spacing w:line="360" w:lineRule="exact"/>
              <w:jc w:val="both"/>
            </w:pPr>
          </w:p>
        </w:tc>
        <w:tc>
          <w:tcPr>
            <w:tcW w:w="580" w:type="dxa"/>
            <w:noWrap/>
            <w:hideMark/>
          </w:tcPr>
          <w:p w:rsidR="001550DA" w:rsidRPr="001550DA" w:rsidRDefault="001550DA" w:rsidP="001550DA">
            <w:pPr>
              <w:spacing w:line="360" w:lineRule="exact"/>
              <w:jc w:val="both"/>
            </w:pPr>
          </w:p>
        </w:tc>
        <w:tc>
          <w:tcPr>
            <w:tcW w:w="660" w:type="dxa"/>
            <w:noWrap/>
            <w:hideMark/>
          </w:tcPr>
          <w:p w:rsidR="001550DA" w:rsidRPr="001550DA" w:rsidRDefault="001550DA" w:rsidP="001550DA">
            <w:pPr>
              <w:spacing w:line="360" w:lineRule="exact"/>
              <w:jc w:val="both"/>
            </w:pPr>
          </w:p>
        </w:tc>
        <w:tc>
          <w:tcPr>
            <w:tcW w:w="2937" w:type="dxa"/>
            <w:gridSpan w:val="2"/>
            <w:noWrap/>
            <w:hideMark/>
          </w:tcPr>
          <w:p w:rsidR="001550DA" w:rsidRPr="001550DA" w:rsidRDefault="001550DA" w:rsidP="001550DA">
            <w:pPr>
              <w:spacing w:line="360" w:lineRule="exact"/>
              <w:jc w:val="both"/>
            </w:pPr>
            <w:r w:rsidRPr="001550DA">
              <w:t>2025 и 2026 годов"</w:t>
            </w:r>
          </w:p>
        </w:tc>
        <w:tc>
          <w:tcPr>
            <w:tcW w:w="1596" w:type="dxa"/>
            <w:noWrap/>
            <w:hideMark/>
          </w:tcPr>
          <w:p w:rsidR="001550DA" w:rsidRPr="001550DA" w:rsidRDefault="001550DA" w:rsidP="001550DA">
            <w:pPr>
              <w:spacing w:line="360" w:lineRule="exact"/>
              <w:jc w:val="both"/>
            </w:pPr>
          </w:p>
        </w:tc>
        <w:tc>
          <w:tcPr>
            <w:tcW w:w="1636" w:type="dxa"/>
            <w:noWrap/>
            <w:hideMark/>
          </w:tcPr>
          <w:p w:rsidR="001550DA" w:rsidRPr="001550DA" w:rsidRDefault="001550DA" w:rsidP="001550DA">
            <w:pPr>
              <w:spacing w:line="360" w:lineRule="exact"/>
              <w:jc w:val="both"/>
            </w:pPr>
          </w:p>
        </w:tc>
      </w:tr>
      <w:tr w:rsidR="001550DA" w:rsidRPr="001550DA" w:rsidTr="001550DA">
        <w:trPr>
          <w:trHeight w:val="360"/>
        </w:trPr>
        <w:tc>
          <w:tcPr>
            <w:tcW w:w="4559" w:type="dxa"/>
            <w:hideMark/>
          </w:tcPr>
          <w:p w:rsidR="001550DA" w:rsidRPr="001550DA" w:rsidRDefault="001550DA" w:rsidP="001550DA">
            <w:pPr>
              <w:spacing w:line="360" w:lineRule="exact"/>
              <w:jc w:val="both"/>
            </w:pPr>
          </w:p>
        </w:tc>
        <w:tc>
          <w:tcPr>
            <w:tcW w:w="1912" w:type="dxa"/>
            <w:noWrap/>
            <w:hideMark/>
          </w:tcPr>
          <w:p w:rsidR="001550DA" w:rsidRPr="001550DA" w:rsidRDefault="001550DA" w:rsidP="001550DA">
            <w:pPr>
              <w:spacing w:line="360" w:lineRule="exact"/>
              <w:jc w:val="both"/>
            </w:pPr>
          </w:p>
        </w:tc>
        <w:tc>
          <w:tcPr>
            <w:tcW w:w="580" w:type="dxa"/>
            <w:noWrap/>
            <w:hideMark/>
          </w:tcPr>
          <w:p w:rsidR="001550DA" w:rsidRPr="001550DA" w:rsidRDefault="001550DA" w:rsidP="001550DA">
            <w:pPr>
              <w:spacing w:line="360" w:lineRule="exact"/>
              <w:jc w:val="both"/>
            </w:pPr>
          </w:p>
        </w:tc>
        <w:tc>
          <w:tcPr>
            <w:tcW w:w="660" w:type="dxa"/>
            <w:noWrap/>
            <w:hideMark/>
          </w:tcPr>
          <w:p w:rsidR="001550DA" w:rsidRPr="001550DA" w:rsidRDefault="001550DA" w:rsidP="001550DA">
            <w:pPr>
              <w:spacing w:line="360" w:lineRule="exact"/>
              <w:jc w:val="both"/>
            </w:pPr>
          </w:p>
        </w:tc>
        <w:tc>
          <w:tcPr>
            <w:tcW w:w="6169" w:type="dxa"/>
            <w:gridSpan w:val="4"/>
            <w:noWrap/>
            <w:hideMark/>
          </w:tcPr>
          <w:p w:rsidR="001550DA" w:rsidRPr="001550DA" w:rsidRDefault="001550DA" w:rsidP="001550DA">
            <w:pPr>
              <w:spacing w:line="360" w:lineRule="exact"/>
              <w:jc w:val="both"/>
            </w:pPr>
            <w:r w:rsidRPr="001550DA">
              <w:t>От</w:t>
            </w:r>
            <w:r>
              <w:t xml:space="preserve"> 26.03.2024</w:t>
            </w:r>
            <w:r w:rsidRPr="001550DA">
              <w:t>_№</w:t>
            </w:r>
            <w:r>
              <w:t xml:space="preserve"> 38-305</w:t>
            </w:r>
          </w:p>
        </w:tc>
      </w:tr>
      <w:tr w:rsidR="001550DA" w:rsidRPr="001550DA" w:rsidTr="001550DA">
        <w:trPr>
          <w:trHeight w:val="45"/>
        </w:trPr>
        <w:tc>
          <w:tcPr>
            <w:tcW w:w="4559" w:type="dxa"/>
            <w:hideMark/>
          </w:tcPr>
          <w:p w:rsidR="001550DA" w:rsidRPr="001550DA" w:rsidRDefault="001550DA" w:rsidP="001550DA">
            <w:pPr>
              <w:spacing w:line="360" w:lineRule="exact"/>
              <w:jc w:val="both"/>
            </w:pPr>
          </w:p>
        </w:tc>
        <w:tc>
          <w:tcPr>
            <w:tcW w:w="1912" w:type="dxa"/>
            <w:noWrap/>
            <w:hideMark/>
          </w:tcPr>
          <w:p w:rsidR="001550DA" w:rsidRPr="001550DA" w:rsidRDefault="001550DA" w:rsidP="001550DA">
            <w:pPr>
              <w:spacing w:line="360" w:lineRule="exact"/>
              <w:jc w:val="both"/>
            </w:pPr>
          </w:p>
        </w:tc>
        <w:tc>
          <w:tcPr>
            <w:tcW w:w="580" w:type="dxa"/>
            <w:noWrap/>
            <w:hideMark/>
          </w:tcPr>
          <w:p w:rsidR="001550DA" w:rsidRPr="001550DA" w:rsidRDefault="001550DA" w:rsidP="001550DA">
            <w:pPr>
              <w:spacing w:line="360" w:lineRule="exact"/>
              <w:jc w:val="both"/>
            </w:pPr>
          </w:p>
        </w:tc>
        <w:tc>
          <w:tcPr>
            <w:tcW w:w="660" w:type="dxa"/>
            <w:noWrap/>
            <w:hideMark/>
          </w:tcPr>
          <w:p w:rsidR="001550DA" w:rsidRPr="001550DA" w:rsidRDefault="001550DA" w:rsidP="001550DA">
            <w:pPr>
              <w:spacing w:line="360" w:lineRule="exact"/>
              <w:jc w:val="both"/>
            </w:pPr>
          </w:p>
        </w:tc>
        <w:tc>
          <w:tcPr>
            <w:tcW w:w="1909" w:type="dxa"/>
            <w:noWrap/>
            <w:hideMark/>
          </w:tcPr>
          <w:p w:rsidR="001550DA" w:rsidRPr="001550DA" w:rsidRDefault="001550DA" w:rsidP="001550DA">
            <w:pPr>
              <w:spacing w:line="360" w:lineRule="exact"/>
              <w:jc w:val="both"/>
            </w:pPr>
          </w:p>
        </w:tc>
        <w:tc>
          <w:tcPr>
            <w:tcW w:w="1028" w:type="dxa"/>
            <w:noWrap/>
            <w:hideMark/>
          </w:tcPr>
          <w:p w:rsidR="001550DA" w:rsidRPr="001550DA" w:rsidRDefault="001550DA" w:rsidP="001550DA">
            <w:pPr>
              <w:spacing w:line="360" w:lineRule="exact"/>
              <w:jc w:val="both"/>
            </w:pPr>
          </w:p>
        </w:tc>
        <w:tc>
          <w:tcPr>
            <w:tcW w:w="1596" w:type="dxa"/>
            <w:noWrap/>
            <w:hideMark/>
          </w:tcPr>
          <w:p w:rsidR="001550DA" w:rsidRPr="001550DA" w:rsidRDefault="001550DA" w:rsidP="001550DA">
            <w:pPr>
              <w:spacing w:line="360" w:lineRule="exact"/>
              <w:jc w:val="both"/>
            </w:pPr>
          </w:p>
        </w:tc>
        <w:tc>
          <w:tcPr>
            <w:tcW w:w="1636" w:type="dxa"/>
            <w:noWrap/>
            <w:hideMark/>
          </w:tcPr>
          <w:p w:rsidR="001550DA" w:rsidRPr="001550DA" w:rsidRDefault="001550DA" w:rsidP="001550DA">
            <w:pPr>
              <w:spacing w:line="360" w:lineRule="exact"/>
              <w:jc w:val="both"/>
            </w:pPr>
          </w:p>
        </w:tc>
      </w:tr>
      <w:tr w:rsidR="001550DA" w:rsidRPr="001550DA" w:rsidTr="001550DA">
        <w:trPr>
          <w:trHeight w:val="420"/>
        </w:trPr>
        <w:tc>
          <w:tcPr>
            <w:tcW w:w="13880" w:type="dxa"/>
            <w:gridSpan w:val="8"/>
            <w:hideMark/>
          </w:tcPr>
          <w:p w:rsidR="001550DA" w:rsidRPr="001550DA" w:rsidRDefault="001550DA" w:rsidP="001550DA">
            <w:pPr>
              <w:spacing w:line="360" w:lineRule="exact"/>
              <w:jc w:val="both"/>
              <w:rPr>
                <w:b/>
                <w:bCs/>
              </w:rPr>
            </w:pPr>
            <w:r w:rsidRPr="001550DA">
              <w:rPr>
                <w:b/>
                <w:bCs/>
              </w:rPr>
              <w:t>ВЕДОМСТВЕННАЯ СТРУКТУРА</w:t>
            </w:r>
          </w:p>
        </w:tc>
      </w:tr>
      <w:tr w:rsidR="001550DA" w:rsidRPr="001550DA" w:rsidTr="001550DA">
        <w:trPr>
          <w:trHeight w:val="390"/>
        </w:trPr>
        <w:tc>
          <w:tcPr>
            <w:tcW w:w="13880" w:type="dxa"/>
            <w:gridSpan w:val="8"/>
            <w:hideMark/>
          </w:tcPr>
          <w:p w:rsidR="001550DA" w:rsidRPr="001550DA" w:rsidRDefault="001550DA" w:rsidP="001550DA">
            <w:pPr>
              <w:spacing w:line="360" w:lineRule="exact"/>
              <w:jc w:val="both"/>
              <w:rPr>
                <w:b/>
                <w:bCs/>
              </w:rPr>
            </w:pPr>
            <w:r w:rsidRPr="001550DA">
              <w:rPr>
                <w:b/>
                <w:bCs/>
              </w:rPr>
              <w:t>расходов бюджета Кикнурского муниципального округа на 2025 год и на 2026 год</w:t>
            </w:r>
          </w:p>
        </w:tc>
      </w:tr>
      <w:tr w:rsidR="001550DA" w:rsidRPr="001550DA" w:rsidTr="001550DA">
        <w:trPr>
          <w:trHeight w:val="90"/>
        </w:trPr>
        <w:tc>
          <w:tcPr>
            <w:tcW w:w="4559" w:type="dxa"/>
            <w:hideMark/>
          </w:tcPr>
          <w:p w:rsidR="001550DA" w:rsidRPr="001550DA" w:rsidRDefault="001550DA" w:rsidP="001550DA">
            <w:pPr>
              <w:spacing w:line="360" w:lineRule="exact"/>
              <w:jc w:val="both"/>
              <w:rPr>
                <w:b/>
                <w:bCs/>
              </w:rPr>
            </w:pPr>
          </w:p>
        </w:tc>
        <w:tc>
          <w:tcPr>
            <w:tcW w:w="1912" w:type="dxa"/>
            <w:noWrap/>
            <w:hideMark/>
          </w:tcPr>
          <w:p w:rsidR="001550DA" w:rsidRPr="001550DA" w:rsidRDefault="001550DA" w:rsidP="001550DA">
            <w:pPr>
              <w:spacing w:line="360" w:lineRule="exact"/>
              <w:jc w:val="both"/>
            </w:pPr>
          </w:p>
        </w:tc>
        <w:tc>
          <w:tcPr>
            <w:tcW w:w="580" w:type="dxa"/>
            <w:noWrap/>
            <w:hideMark/>
          </w:tcPr>
          <w:p w:rsidR="001550DA" w:rsidRPr="001550DA" w:rsidRDefault="001550DA" w:rsidP="001550DA">
            <w:pPr>
              <w:spacing w:line="360" w:lineRule="exact"/>
              <w:jc w:val="both"/>
            </w:pPr>
          </w:p>
        </w:tc>
        <w:tc>
          <w:tcPr>
            <w:tcW w:w="660" w:type="dxa"/>
            <w:noWrap/>
            <w:hideMark/>
          </w:tcPr>
          <w:p w:rsidR="001550DA" w:rsidRPr="001550DA" w:rsidRDefault="001550DA" w:rsidP="001550DA">
            <w:pPr>
              <w:spacing w:line="360" w:lineRule="exact"/>
              <w:jc w:val="both"/>
            </w:pPr>
          </w:p>
        </w:tc>
        <w:tc>
          <w:tcPr>
            <w:tcW w:w="1909" w:type="dxa"/>
            <w:noWrap/>
            <w:hideMark/>
          </w:tcPr>
          <w:p w:rsidR="001550DA" w:rsidRPr="001550DA" w:rsidRDefault="001550DA" w:rsidP="001550DA">
            <w:pPr>
              <w:spacing w:line="360" w:lineRule="exact"/>
              <w:jc w:val="both"/>
            </w:pPr>
          </w:p>
        </w:tc>
        <w:tc>
          <w:tcPr>
            <w:tcW w:w="1028" w:type="dxa"/>
            <w:noWrap/>
            <w:hideMark/>
          </w:tcPr>
          <w:p w:rsidR="001550DA" w:rsidRPr="001550DA" w:rsidRDefault="001550DA" w:rsidP="001550DA">
            <w:pPr>
              <w:spacing w:line="360" w:lineRule="exact"/>
              <w:jc w:val="both"/>
            </w:pPr>
          </w:p>
        </w:tc>
        <w:tc>
          <w:tcPr>
            <w:tcW w:w="1596" w:type="dxa"/>
            <w:noWrap/>
            <w:hideMark/>
          </w:tcPr>
          <w:p w:rsidR="001550DA" w:rsidRPr="001550DA" w:rsidRDefault="001550DA" w:rsidP="001550DA">
            <w:pPr>
              <w:spacing w:line="360" w:lineRule="exact"/>
              <w:jc w:val="both"/>
            </w:pPr>
          </w:p>
        </w:tc>
        <w:tc>
          <w:tcPr>
            <w:tcW w:w="1636" w:type="dxa"/>
            <w:noWrap/>
            <w:hideMark/>
          </w:tcPr>
          <w:p w:rsidR="001550DA" w:rsidRPr="001550DA" w:rsidRDefault="001550DA" w:rsidP="001550DA">
            <w:pPr>
              <w:spacing w:line="360" w:lineRule="exact"/>
              <w:jc w:val="both"/>
            </w:pPr>
          </w:p>
        </w:tc>
      </w:tr>
      <w:tr w:rsidR="001550DA" w:rsidRPr="001550DA" w:rsidTr="001550DA">
        <w:trPr>
          <w:trHeight w:val="360"/>
        </w:trPr>
        <w:tc>
          <w:tcPr>
            <w:tcW w:w="4559" w:type="dxa"/>
            <w:hideMark/>
          </w:tcPr>
          <w:p w:rsidR="001550DA" w:rsidRPr="001550DA" w:rsidRDefault="001550DA" w:rsidP="001550DA">
            <w:pPr>
              <w:spacing w:line="360" w:lineRule="exact"/>
              <w:jc w:val="both"/>
            </w:pPr>
          </w:p>
        </w:tc>
        <w:tc>
          <w:tcPr>
            <w:tcW w:w="1912" w:type="dxa"/>
            <w:hideMark/>
          </w:tcPr>
          <w:p w:rsidR="001550DA" w:rsidRPr="001550DA" w:rsidRDefault="001550DA" w:rsidP="001550DA">
            <w:pPr>
              <w:spacing w:line="360" w:lineRule="exact"/>
              <w:jc w:val="both"/>
            </w:pPr>
          </w:p>
        </w:tc>
        <w:tc>
          <w:tcPr>
            <w:tcW w:w="580" w:type="dxa"/>
            <w:hideMark/>
          </w:tcPr>
          <w:p w:rsidR="001550DA" w:rsidRPr="001550DA" w:rsidRDefault="001550DA" w:rsidP="001550DA">
            <w:pPr>
              <w:spacing w:line="360" w:lineRule="exact"/>
              <w:jc w:val="both"/>
            </w:pPr>
          </w:p>
        </w:tc>
        <w:tc>
          <w:tcPr>
            <w:tcW w:w="660" w:type="dxa"/>
            <w:hideMark/>
          </w:tcPr>
          <w:p w:rsidR="001550DA" w:rsidRPr="001550DA" w:rsidRDefault="001550DA" w:rsidP="001550DA">
            <w:pPr>
              <w:spacing w:line="360" w:lineRule="exact"/>
              <w:jc w:val="both"/>
            </w:pPr>
          </w:p>
        </w:tc>
        <w:tc>
          <w:tcPr>
            <w:tcW w:w="1909" w:type="dxa"/>
            <w:hideMark/>
          </w:tcPr>
          <w:p w:rsidR="001550DA" w:rsidRPr="001550DA" w:rsidRDefault="001550DA" w:rsidP="001550DA">
            <w:pPr>
              <w:spacing w:line="360" w:lineRule="exact"/>
              <w:jc w:val="both"/>
            </w:pPr>
          </w:p>
        </w:tc>
        <w:tc>
          <w:tcPr>
            <w:tcW w:w="1028" w:type="dxa"/>
            <w:hideMark/>
          </w:tcPr>
          <w:p w:rsidR="001550DA" w:rsidRPr="001550DA" w:rsidRDefault="001550DA" w:rsidP="001550DA">
            <w:pPr>
              <w:spacing w:line="360" w:lineRule="exact"/>
              <w:jc w:val="both"/>
            </w:pPr>
          </w:p>
        </w:tc>
        <w:tc>
          <w:tcPr>
            <w:tcW w:w="1596" w:type="dxa"/>
            <w:hideMark/>
          </w:tcPr>
          <w:p w:rsidR="001550DA" w:rsidRPr="001550DA" w:rsidRDefault="001550DA" w:rsidP="001550DA">
            <w:pPr>
              <w:spacing w:line="360" w:lineRule="exact"/>
              <w:jc w:val="both"/>
            </w:pPr>
          </w:p>
        </w:tc>
        <w:tc>
          <w:tcPr>
            <w:tcW w:w="1636" w:type="dxa"/>
            <w:noWrap/>
            <w:hideMark/>
          </w:tcPr>
          <w:p w:rsidR="001550DA" w:rsidRPr="001550DA" w:rsidRDefault="001550DA" w:rsidP="001550DA">
            <w:pPr>
              <w:spacing w:line="360" w:lineRule="exact"/>
              <w:jc w:val="both"/>
            </w:pPr>
            <w:r w:rsidRPr="001550DA">
              <w:t>тыс. рублей</w:t>
            </w:r>
          </w:p>
        </w:tc>
      </w:tr>
      <w:tr w:rsidR="001550DA" w:rsidRPr="001550DA" w:rsidTr="001550DA">
        <w:trPr>
          <w:trHeight w:val="348"/>
        </w:trPr>
        <w:tc>
          <w:tcPr>
            <w:tcW w:w="4559" w:type="dxa"/>
            <w:vMerge w:val="restart"/>
            <w:hideMark/>
          </w:tcPr>
          <w:p w:rsidR="001550DA" w:rsidRPr="001550DA" w:rsidRDefault="001550DA" w:rsidP="001550DA">
            <w:pPr>
              <w:spacing w:line="360" w:lineRule="exact"/>
              <w:jc w:val="both"/>
              <w:rPr>
                <w:b/>
                <w:bCs/>
              </w:rPr>
            </w:pPr>
            <w:r w:rsidRPr="001550DA">
              <w:rPr>
                <w:b/>
                <w:bCs/>
              </w:rPr>
              <w:t>Наименование расхода</w:t>
            </w:r>
          </w:p>
        </w:tc>
        <w:tc>
          <w:tcPr>
            <w:tcW w:w="1912" w:type="dxa"/>
            <w:vMerge w:val="restart"/>
            <w:hideMark/>
          </w:tcPr>
          <w:p w:rsidR="001550DA" w:rsidRPr="001550DA" w:rsidRDefault="001550DA" w:rsidP="001550DA">
            <w:pPr>
              <w:spacing w:line="360" w:lineRule="exact"/>
              <w:jc w:val="both"/>
              <w:rPr>
                <w:b/>
                <w:bCs/>
              </w:rPr>
            </w:pPr>
            <w:r w:rsidRPr="001550DA">
              <w:rPr>
                <w:b/>
                <w:bCs/>
              </w:rPr>
              <w:t>Код главного распорядителя средств местного бюджета</w:t>
            </w:r>
          </w:p>
        </w:tc>
        <w:tc>
          <w:tcPr>
            <w:tcW w:w="580" w:type="dxa"/>
            <w:vMerge w:val="restart"/>
            <w:hideMark/>
          </w:tcPr>
          <w:p w:rsidR="001550DA" w:rsidRPr="001550DA" w:rsidRDefault="001550DA" w:rsidP="001550DA">
            <w:pPr>
              <w:spacing w:line="360" w:lineRule="exact"/>
              <w:jc w:val="both"/>
              <w:rPr>
                <w:b/>
                <w:bCs/>
              </w:rPr>
            </w:pPr>
            <w:r w:rsidRPr="001550DA">
              <w:rPr>
                <w:b/>
                <w:bCs/>
              </w:rPr>
              <w:t>Раз-дел</w:t>
            </w:r>
          </w:p>
        </w:tc>
        <w:tc>
          <w:tcPr>
            <w:tcW w:w="660" w:type="dxa"/>
            <w:vMerge w:val="restart"/>
            <w:hideMark/>
          </w:tcPr>
          <w:p w:rsidR="001550DA" w:rsidRPr="001550DA" w:rsidRDefault="001550DA" w:rsidP="001550DA">
            <w:pPr>
              <w:spacing w:line="360" w:lineRule="exact"/>
              <w:jc w:val="both"/>
              <w:rPr>
                <w:b/>
                <w:bCs/>
              </w:rPr>
            </w:pPr>
            <w:r w:rsidRPr="001550DA">
              <w:rPr>
                <w:b/>
                <w:bCs/>
              </w:rPr>
              <w:t>Под-раз-дел</w:t>
            </w:r>
          </w:p>
        </w:tc>
        <w:tc>
          <w:tcPr>
            <w:tcW w:w="1909" w:type="dxa"/>
            <w:vMerge w:val="restart"/>
            <w:hideMark/>
          </w:tcPr>
          <w:p w:rsidR="001550DA" w:rsidRPr="001550DA" w:rsidRDefault="001550DA" w:rsidP="001550DA">
            <w:pPr>
              <w:spacing w:line="360" w:lineRule="exact"/>
              <w:jc w:val="both"/>
              <w:rPr>
                <w:b/>
                <w:bCs/>
              </w:rPr>
            </w:pPr>
            <w:r w:rsidRPr="001550DA">
              <w:rPr>
                <w:b/>
                <w:bCs/>
              </w:rPr>
              <w:t>Целевая статья</w:t>
            </w:r>
          </w:p>
        </w:tc>
        <w:tc>
          <w:tcPr>
            <w:tcW w:w="1028" w:type="dxa"/>
            <w:vMerge w:val="restart"/>
            <w:hideMark/>
          </w:tcPr>
          <w:p w:rsidR="001550DA" w:rsidRPr="001550DA" w:rsidRDefault="001550DA" w:rsidP="001550DA">
            <w:pPr>
              <w:spacing w:line="360" w:lineRule="exact"/>
              <w:jc w:val="both"/>
              <w:rPr>
                <w:b/>
                <w:bCs/>
              </w:rPr>
            </w:pPr>
            <w:r w:rsidRPr="001550DA">
              <w:rPr>
                <w:b/>
                <w:bCs/>
              </w:rPr>
              <w:t xml:space="preserve"> Вид рас-хода</w:t>
            </w:r>
          </w:p>
        </w:tc>
        <w:tc>
          <w:tcPr>
            <w:tcW w:w="3232" w:type="dxa"/>
            <w:gridSpan w:val="2"/>
            <w:hideMark/>
          </w:tcPr>
          <w:p w:rsidR="001550DA" w:rsidRPr="001550DA" w:rsidRDefault="001550DA" w:rsidP="001550DA">
            <w:pPr>
              <w:spacing w:line="360" w:lineRule="exact"/>
              <w:jc w:val="both"/>
              <w:rPr>
                <w:b/>
                <w:bCs/>
              </w:rPr>
            </w:pPr>
            <w:r w:rsidRPr="001550DA">
              <w:rPr>
                <w:b/>
                <w:bCs/>
              </w:rPr>
              <w:t>Плановый период</w:t>
            </w:r>
          </w:p>
        </w:tc>
      </w:tr>
      <w:tr w:rsidR="001550DA" w:rsidRPr="001550DA" w:rsidTr="001550DA">
        <w:trPr>
          <w:trHeight w:val="2265"/>
        </w:trPr>
        <w:tc>
          <w:tcPr>
            <w:tcW w:w="4559" w:type="dxa"/>
            <w:vMerge/>
            <w:hideMark/>
          </w:tcPr>
          <w:p w:rsidR="001550DA" w:rsidRPr="001550DA" w:rsidRDefault="001550DA" w:rsidP="001550DA">
            <w:pPr>
              <w:spacing w:line="360" w:lineRule="exact"/>
              <w:jc w:val="both"/>
              <w:rPr>
                <w:b/>
                <w:bCs/>
              </w:rPr>
            </w:pPr>
          </w:p>
        </w:tc>
        <w:tc>
          <w:tcPr>
            <w:tcW w:w="1912" w:type="dxa"/>
            <w:vMerge/>
            <w:hideMark/>
          </w:tcPr>
          <w:p w:rsidR="001550DA" w:rsidRPr="001550DA" w:rsidRDefault="001550DA" w:rsidP="001550DA">
            <w:pPr>
              <w:spacing w:line="360" w:lineRule="exact"/>
              <w:jc w:val="both"/>
              <w:rPr>
                <w:b/>
                <w:bCs/>
              </w:rPr>
            </w:pPr>
          </w:p>
        </w:tc>
        <w:tc>
          <w:tcPr>
            <w:tcW w:w="580" w:type="dxa"/>
            <w:vMerge/>
            <w:hideMark/>
          </w:tcPr>
          <w:p w:rsidR="001550DA" w:rsidRPr="001550DA" w:rsidRDefault="001550DA" w:rsidP="001550DA">
            <w:pPr>
              <w:spacing w:line="360" w:lineRule="exact"/>
              <w:jc w:val="both"/>
              <w:rPr>
                <w:b/>
                <w:bCs/>
              </w:rPr>
            </w:pPr>
          </w:p>
        </w:tc>
        <w:tc>
          <w:tcPr>
            <w:tcW w:w="660" w:type="dxa"/>
            <w:vMerge/>
            <w:hideMark/>
          </w:tcPr>
          <w:p w:rsidR="001550DA" w:rsidRPr="001550DA" w:rsidRDefault="001550DA" w:rsidP="001550DA">
            <w:pPr>
              <w:spacing w:line="360" w:lineRule="exact"/>
              <w:jc w:val="both"/>
              <w:rPr>
                <w:b/>
                <w:bCs/>
              </w:rPr>
            </w:pPr>
          </w:p>
        </w:tc>
        <w:tc>
          <w:tcPr>
            <w:tcW w:w="1909" w:type="dxa"/>
            <w:vMerge/>
            <w:hideMark/>
          </w:tcPr>
          <w:p w:rsidR="001550DA" w:rsidRPr="001550DA" w:rsidRDefault="001550DA" w:rsidP="001550DA">
            <w:pPr>
              <w:spacing w:line="360" w:lineRule="exact"/>
              <w:jc w:val="both"/>
              <w:rPr>
                <w:b/>
                <w:bCs/>
              </w:rPr>
            </w:pPr>
          </w:p>
        </w:tc>
        <w:tc>
          <w:tcPr>
            <w:tcW w:w="1028" w:type="dxa"/>
            <w:vMerge/>
            <w:hideMark/>
          </w:tcPr>
          <w:p w:rsidR="001550DA" w:rsidRPr="001550DA" w:rsidRDefault="001550DA" w:rsidP="001550DA">
            <w:pPr>
              <w:spacing w:line="360" w:lineRule="exact"/>
              <w:jc w:val="both"/>
              <w:rPr>
                <w:b/>
                <w:bCs/>
              </w:rPr>
            </w:pPr>
          </w:p>
        </w:tc>
        <w:tc>
          <w:tcPr>
            <w:tcW w:w="1596" w:type="dxa"/>
            <w:hideMark/>
          </w:tcPr>
          <w:p w:rsidR="001550DA" w:rsidRPr="001550DA" w:rsidRDefault="001550DA" w:rsidP="001550DA">
            <w:pPr>
              <w:spacing w:line="360" w:lineRule="exact"/>
              <w:jc w:val="both"/>
              <w:rPr>
                <w:b/>
                <w:bCs/>
              </w:rPr>
            </w:pPr>
            <w:r w:rsidRPr="001550DA">
              <w:rPr>
                <w:b/>
                <w:bCs/>
              </w:rPr>
              <w:t>2025 год</w:t>
            </w:r>
          </w:p>
        </w:tc>
        <w:tc>
          <w:tcPr>
            <w:tcW w:w="1636" w:type="dxa"/>
            <w:hideMark/>
          </w:tcPr>
          <w:p w:rsidR="001550DA" w:rsidRPr="001550DA" w:rsidRDefault="001550DA" w:rsidP="001550DA">
            <w:pPr>
              <w:spacing w:line="360" w:lineRule="exact"/>
              <w:jc w:val="both"/>
              <w:rPr>
                <w:b/>
                <w:bCs/>
              </w:rPr>
            </w:pPr>
            <w:r w:rsidRPr="001550DA">
              <w:rPr>
                <w:b/>
                <w:bCs/>
              </w:rPr>
              <w:t>2026 год</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Всего расходов</w:t>
            </w:r>
          </w:p>
        </w:tc>
        <w:tc>
          <w:tcPr>
            <w:tcW w:w="1912" w:type="dxa"/>
            <w:noWrap/>
            <w:hideMark/>
          </w:tcPr>
          <w:p w:rsidR="001550DA" w:rsidRPr="001550DA" w:rsidRDefault="001550DA" w:rsidP="001550DA">
            <w:pPr>
              <w:spacing w:line="360" w:lineRule="exact"/>
              <w:jc w:val="both"/>
              <w:rPr>
                <w:b/>
                <w:bCs/>
              </w:rPr>
            </w:pPr>
            <w:r w:rsidRPr="001550DA">
              <w:rPr>
                <w:b/>
                <w:bCs/>
              </w:rPr>
              <w:t>000</w:t>
            </w:r>
          </w:p>
        </w:tc>
        <w:tc>
          <w:tcPr>
            <w:tcW w:w="580" w:type="dxa"/>
            <w:noWrap/>
            <w:hideMark/>
          </w:tcPr>
          <w:p w:rsidR="001550DA" w:rsidRPr="001550DA" w:rsidRDefault="001550DA" w:rsidP="001550DA">
            <w:pPr>
              <w:spacing w:line="360" w:lineRule="exact"/>
              <w:jc w:val="both"/>
              <w:rPr>
                <w:b/>
                <w:bCs/>
              </w:rPr>
            </w:pPr>
            <w:r w:rsidRPr="001550DA">
              <w:rPr>
                <w:b/>
                <w:bCs/>
              </w:rPr>
              <w:t>00</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198992,2</w:t>
            </w:r>
          </w:p>
        </w:tc>
        <w:tc>
          <w:tcPr>
            <w:tcW w:w="1636" w:type="dxa"/>
            <w:noWrap/>
            <w:hideMark/>
          </w:tcPr>
          <w:p w:rsidR="001550DA" w:rsidRPr="001550DA" w:rsidRDefault="001550DA" w:rsidP="001550DA">
            <w:pPr>
              <w:spacing w:line="360" w:lineRule="exact"/>
              <w:jc w:val="both"/>
              <w:rPr>
                <w:b/>
                <w:bCs/>
              </w:rPr>
            </w:pPr>
            <w:r w:rsidRPr="001550DA">
              <w:rPr>
                <w:b/>
                <w:bCs/>
              </w:rPr>
              <w:t>198705,4</w:t>
            </w:r>
          </w:p>
        </w:tc>
      </w:tr>
      <w:tr w:rsidR="001550DA" w:rsidRPr="001550DA" w:rsidTr="001550DA">
        <w:trPr>
          <w:trHeight w:val="696"/>
        </w:trPr>
        <w:tc>
          <w:tcPr>
            <w:tcW w:w="4559" w:type="dxa"/>
            <w:hideMark/>
          </w:tcPr>
          <w:p w:rsidR="001550DA" w:rsidRPr="001550DA" w:rsidRDefault="001550DA" w:rsidP="001550DA">
            <w:pPr>
              <w:spacing w:line="360" w:lineRule="exact"/>
              <w:jc w:val="both"/>
              <w:rPr>
                <w:b/>
                <w:bCs/>
              </w:rPr>
            </w:pPr>
            <w:r w:rsidRPr="001550DA">
              <w:rPr>
                <w:b/>
                <w:bCs/>
              </w:rPr>
              <w:t>Управление образования администрации Кикнурского муниципального округа</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00</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57558,6</w:t>
            </w:r>
          </w:p>
        </w:tc>
        <w:tc>
          <w:tcPr>
            <w:tcW w:w="1636" w:type="dxa"/>
            <w:noWrap/>
            <w:hideMark/>
          </w:tcPr>
          <w:p w:rsidR="001550DA" w:rsidRPr="001550DA" w:rsidRDefault="001550DA" w:rsidP="001550DA">
            <w:pPr>
              <w:spacing w:line="360" w:lineRule="exact"/>
              <w:jc w:val="both"/>
              <w:rPr>
                <w:b/>
                <w:bCs/>
              </w:rPr>
            </w:pPr>
            <w:r w:rsidRPr="001550DA">
              <w:rPr>
                <w:b/>
                <w:bCs/>
              </w:rPr>
              <w:t>57945,7</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1886,6</w:t>
            </w:r>
          </w:p>
        </w:tc>
        <w:tc>
          <w:tcPr>
            <w:tcW w:w="1636" w:type="dxa"/>
            <w:noWrap/>
            <w:hideMark/>
          </w:tcPr>
          <w:p w:rsidR="001550DA" w:rsidRPr="001550DA" w:rsidRDefault="001550DA" w:rsidP="001550DA">
            <w:pPr>
              <w:spacing w:line="360" w:lineRule="exact"/>
              <w:jc w:val="both"/>
              <w:rPr>
                <w:b/>
                <w:bCs/>
              </w:rPr>
            </w:pPr>
            <w:r w:rsidRPr="001550DA">
              <w:rPr>
                <w:b/>
                <w:bCs/>
              </w:rPr>
              <w:t>1886,6</w:t>
            </w:r>
          </w:p>
        </w:tc>
      </w:tr>
      <w:tr w:rsidR="001550DA" w:rsidRPr="001550DA" w:rsidTr="001550DA">
        <w:trPr>
          <w:trHeight w:val="1044"/>
        </w:trPr>
        <w:tc>
          <w:tcPr>
            <w:tcW w:w="4559" w:type="dxa"/>
            <w:hideMark/>
          </w:tcPr>
          <w:p w:rsidR="001550DA" w:rsidRPr="001550DA" w:rsidRDefault="001550DA" w:rsidP="001550DA">
            <w:pPr>
              <w:spacing w:line="360" w:lineRule="exact"/>
              <w:jc w:val="both"/>
              <w:rPr>
                <w:b/>
                <w:bCs/>
              </w:rPr>
            </w:pPr>
            <w:r w:rsidRPr="001550DA">
              <w:rPr>
                <w:b/>
                <w:bCs/>
              </w:rPr>
              <w:t xml:space="preserve">Функционирование Правительства Российской Федерации, высших исполнительных органов субъектов Российской Федерации, </w:t>
            </w:r>
            <w:r w:rsidRPr="001550DA">
              <w:rPr>
                <w:b/>
                <w:bCs/>
              </w:rPr>
              <w:lastRenderedPageBreak/>
              <w:t>местных администраций</w:t>
            </w:r>
          </w:p>
        </w:tc>
        <w:tc>
          <w:tcPr>
            <w:tcW w:w="1912" w:type="dxa"/>
            <w:noWrap/>
            <w:hideMark/>
          </w:tcPr>
          <w:p w:rsidR="001550DA" w:rsidRPr="001550DA" w:rsidRDefault="001550DA" w:rsidP="001550DA">
            <w:pPr>
              <w:spacing w:line="360" w:lineRule="exact"/>
              <w:jc w:val="both"/>
              <w:rPr>
                <w:b/>
                <w:bCs/>
              </w:rPr>
            </w:pPr>
            <w:r w:rsidRPr="001550DA">
              <w:rPr>
                <w:b/>
                <w:bCs/>
              </w:rPr>
              <w:lastRenderedPageBreak/>
              <w:t>903</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04</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1826,6</w:t>
            </w:r>
          </w:p>
        </w:tc>
        <w:tc>
          <w:tcPr>
            <w:tcW w:w="1636" w:type="dxa"/>
            <w:noWrap/>
            <w:hideMark/>
          </w:tcPr>
          <w:p w:rsidR="001550DA" w:rsidRPr="001550DA" w:rsidRDefault="001550DA" w:rsidP="001550DA">
            <w:pPr>
              <w:spacing w:line="360" w:lineRule="exact"/>
              <w:jc w:val="both"/>
              <w:rPr>
                <w:b/>
                <w:bCs/>
              </w:rPr>
            </w:pPr>
            <w:r w:rsidRPr="001550DA">
              <w:rPr>
                <w:b/>
                <w:bCs/>
              </w:rPr>
              <w:t>1826,6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593</w:t>
            </w:r>
          </w:p>
        </w:tc>
        <w:tc>
          <w:tcPr>
            <w:tcW w:w="1636" w:type="dxa"/>
            <w:noWrap/>
            <w:hideMark/>
          </w:tcPr>
          <w:p w:rsidR="001550DA" w:rsidRPr="001550DA" w:rsidRDefault="001550DA" w:rsidP="001550DA">
            <w:pPr>
              <w:spacing w:line="360" w:lineRule="exact"/>
              <w:jc w:val="both"/>
              <w:rPr>
                <w:i/>
                <w:iCs/>
              </w:rPr>
            </w:pPr>
            <w:r w:rsidRPr="001550DA">
              <w:rPr>
                <w:i/>
                <w:iCs/>
              </w:rPr>
              <w:t>593</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593</w:t>
            </w:r>
          </w:p>
        </w:tc>
        <w:tc>
          <w:tcPr>
            <w:tcW w:w="1636" w:type="dxa"/>
            <w:noWrap/>
            <w:hideMark/>
          </w:tcPr>
          <w:p w:rsidR="001550DA" w:rsidRPr="001550DA" w:rsidRDefault="001550DA" w:rsidP="001550DA">
            <w:pPr>
              <w:spacing w:line="360" w:lineRule="exact"/>
              <w:jc w:val="both"/>
              <w:rPr>
                <w:i/>
                <w:iCs/>
              </w:rPr>
            </w:pPr>
            <w:r w:rsidRPr="001550DA">
              <w:rPr>
                <w:i/>
                <w:iCs/>
              </w:rPr>
              <w:t>593</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01Q0300000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593</w:t>
            </w:r>
          </w:p>
        </w:tc>
        <w:tc>
          <w:tcPr>
            <w:tcW w:w="1636" w:type="dxa"/>
            <w:noWrap/>
            <w:hideMark/>
          </w:tcPr>
          <w:p w:rsidR="001550DA" w:rsidRPr="001550DA" w:rsidRDefault="001550DA" w:rsidP="001550DA">
            <w:pPr>
              <w:spacing w:line="360" w:lineRule="exact"/>
              <w:jc w:val="both"/>
              <w:rPr>
                <w:i/>
                <w:iCs/>
              </w:rPr>
            </w:pPr>
            <w:r w:rsidRPr="001550DA">
              <w:rPr>
                <w:i/>
                <w:iCs/>
              </w:rPr>
              <w:t>593</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01Q0316000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593</w:t>
            </w:r>
          </w:p>
        </w:tc>
        <w:tc>
          <w:tcPr>
            <w:tcW w:w="1636" w:type="dxa"/>
            <w:noWrap/>
            <w:hideMark/>
          </w:tcPr>
          <w:p w:rsidR="001550DA" w:rsidRPr="001550DA" w:rsidRDefault="001550DA" w:rsidP="001550DA">
            <w:pPr>
              <w:spacing w:line="360" w:lineRule="exact"/>
              <w:jc w:val="both"/>
              <w:rPr>
                <w:i/>
                <w:iCs/>
              </w:rPr>
            </w:pPr>
            <w:r w:rsidRPr="001550DA">
              <w:rPr>
                <w:i/>
                <w:iCs/>
              </w:rPr>
              <w:t>593</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Осуществление деятельности по опеке и попечительству</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01Q0316040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593</w:t>
            </w:r>
          </w:p>
        </w:tc>
        <w:tc>
          <w:tcPr>
            <w:tcW w:w="1636" w:type="dxa"/>
            <w:noWrap/>
            <w:hideMark/>
          </w:tcPr>
          <w:p w:rsidR="001550DA" w:rsidRPr="001550DA" w:rsidRDefault="001550DA" w:rsidP="001550DA">
            <w:pPr>
              <w:spacing w:line="360" w:lineRule="exact"/>
              <w:jc w:val="both"/>
              <w:rPr>
                <w:i/>
                <w:iCs/>
              </w:rPr>
            </w:pPr>
            <w:r w:rsidRPr="001550DA">
              <w:rPr>
                <w:i/>
                <w:iCs/>
              </w:rPr>
              <w:t>593</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w:t>
            </w:r>
            <w:r w:rsidRPr="001550DA">
              <w:rPr>
                <w:i/>
                <w:iC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01Q0316040</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453,1</w:t>
            </w:r>
          </w:p>
        </w:tc>
        <w:tc>
          <w:tcPr>
            <w:tcW w:w="1636" w:type="dxa"/>
            <w:noWrap/>
            <w:hideMark/>
          </w:tcPr>
          <w:p w:rsidR="001550DA" w:rsidRPr="001550DA" w:rsidRDefault="001550DA" w:rsidP="001550DA">
            <w:pPr>
              <w:spacing w:line="360" w:lineRule="exact"/>
              <w:jc w:val="both"/>
              <w:rPr>
                <w:i/>
                <w:iCs/>
              </w:rPr>
            </w:pPr>
            <w:r w:rsidRPr="001550DA">
              <w:rPr>
                <w:i/>
                <w:iCs/>
              </w:rPr>
              <w:t>453,1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01Q0316040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139,9</w:t>
            </w:r>
          </w:p>
        </w:tc>
        <w:tc>
          <w:tcPr>
            <w:tcW w:w="1636" w:type="dxa"/>
            <w:noWrap/>
            <w:hideMark/>
          </w:tcPr>
          <w:p w:rsidR="001550DA" w:rsidRPr="001550DA" w:rsidRDefault="001550DA" w:rsidP="001550DA">
            <w:pPr>
              <w:spacing w:line="360" w:lineRule="exact"/>
              <w:jc w:val="both"/>
              <w:rPr>
                <w:i/>
                <w:iCs/>
              </w:rPr>
            </w:pPr>
            <w:r w:rsidRPr="001550DA">
              <w:rPr>
                <w:i/>
                <w:iCs/>
              </w:rPr>
              <w:t>139,9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1233,6</w:t>
            </w:r>
          </w:p>
        </w:tc>
        <w:tc>
          <w:tcPr>
            <w:tcW w:w="1636" w:type="dxa"/>
            <w:noWrap/>
            <w:hideMark/>
          </w:tcPr>
          <w:p w:rsidR="001550DA" w:rsidRPr="001550DA" w:rsidRDefault="001550DA" w:rsidP="001550DA">
            <w:pPr>
              <w:spacing w:line="360" w:lineRule="exact"/>
              <w:jc w:val="both"/>
              <w:rPr>
                <w:i/>
                <w:iCs/>
              </w:rPr>
            </w:pPr>
            <w:r w:rsidRPr="001550DA">
              <w:rPr>
                <w:i/>
                <w:iCs/>
              </w:rPr>
              <w:t>1233,6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1233,6</w:t>
            </w:r>
          </w:p>
        </w:tc>
        <w:tc>
          <w:tcPr>
            <w:tcW w:w="1636" w:type="dxa"/>
            <w:noWrap/>
            <w:hideMark/>
          </w:tcPr>
          <w:p w:rsidR="001550DA" w:rsidRPr="001550DA" w:rsidRDefault="001550DA" w:rsidP="001550DA">
            <w:pPr>
              <w:spacing w:line="360" w:lineRule="exact"/>
              <w:jc w:val="both"/>
              <w:rPr>
                <w:i/>
                <w:iCs/>
              </w:rPr>
            </w:pPr>
            <w:r w:rsidRPr="001550DA">
              <w:rPr>
                <w:i/>
                <w:iCs/>
              </w:rPr>
              <w:t>1233,6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Центральный аппарат</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1233,6</w:t>
            </w:r>
          </w:p>
        </w:tc>
        <w:tc>
          <w:tcPr>
            <w:tcW w:w="1636" w:type="dxa"/>
            <w:noWrap/>
            <w:hideMark/>
          </w:tcPr>
          <w:p w:rsidR="001550DA" w:rsidRPr="001550DA" w:rsidRDefault="001550DA" w:rsidP="001550DA">
            <w:pPr>
              <w:spacing w:line="360" w:lineRule="exact"/>
              <w:jc w:val="both"/>
              <w:rPr>
                <w:i/>
                <w:iCs/>
              </w:rPr>
            </w:pPr>
            <w:r w:rsidRPr="001550DA">
              <w:rPr>
                <w:i/>
                <w:iCs/>
              </w:rPr>
              <w:t>1233,6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541,1</w:t>
            </w:r>
          </w:p>
        </w:tc>
        <w:tc>
          <w:tcPr>
            <w:tcW w:w="1636" w:type="dxa"/>
            <w:noWrap/>
            <w:hideMark/>
          </w:tcPr>
          <w:p w:rsidR="001550DA" w:rsidRPr="001550DA" w:rsidRDefault="001550DA" w:rsidP="001550DA">
            <w:pPr>
              <w:spacing w:line="360" w:lineRule="exact"/>
              <w:jc w:val="both"/>
              <w:rPr>
                <w:i/>
                <w:iCs/>
              </w:rPr>
            </w:pPr>
            <w:r w:rsidRPr="001550DA">
              <w:rPr>
                <w:i/>
                <w:iCs/>
              </w:rPr>
              <w:t>541,1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550DA">
              <w:rPr>
                <w:i/>
                <w:iCs/>
              </w:rPr>
              <w:lastRenderedPageBreak/>
              <w:t>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541,1</w:t>
            </w:r>
          </w:p>
        </w:tc>
        <w:tc>
          <w:tcPr>
            <w:tcW w:w="1636" w:type="dxa"/>
            <w:noWrap/>
            <w:hideMark/>
          </w:tcPr>
          <w:p w:rsidR="001550DA" w:rsidRPr="001550DA" w:rsidRDefault="001550DA" w:rsidP="001550DA">
            <w:pPr>
              <w:spacing w:line="360" w:lineRule="exact"/>
              <w:jc w:val="both"/>
              <w:rPr>
                <w:i/>
                <w:iCs/>
              </w:rPr>
            </w:pPr>
            <w:r w:rsidRPr="001550DA">
              <w:rPr>
                <w:i/>
                <w:iCs/>
              </w:rPr>
              <w:t>541,1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5,5</w:t>
            </w:r>
          </w:p>
        </w:tc>
        <w:tc>
          <w:tcPr>
            <w:tcW w:w="1636" w:type="dxa"/>
            <w:noWrap/>
            <w:hideMark/>
          </w:tcPr>
          <w:p w:rsidR="001550DA" w:rsidRPr="001550DA" w:rsidRDefault="001550DA" w:rsidP="001550DA">
            <w:pPr>
              <w:spacing w:line="360" w:lineRule="exact"/>
              <w:jc w:val="both"/>
              <w:rPr>
                <w:i/>
                <w:iCs/>
              </w:rPr>
            </w:pPr>
            <w:r w:rsidRPr="001550DA">
              <w:rPr>
                <w:i/>
                <w:iCs/>
              </w:rPr>
              <w:t>5,5</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5,5</w:t>
            </w:r>
          </w:p>
        </w:tc>
        <w:tc>
          <w:tcPr>
            <w:tcW w:w="1636" w:type="dxa"/>
            <w:noWrap/>
            <w:hideMark/>
          </w:tcPr>
          <w:p w:rsidR="001550DA" w:rsidRPr="001550DA" w:rsidRDefault="001550DA" w:rsidP="001550DA">
            <w:pPr>
              <w:spacing w:line="360" w:lineRule="exact"/>
              <w:jc w:val="both"/>
              <w:rPr>
                <w:i/>
                <w:iCs/>
              </w:rPr>
            </w:pPr>
            <w:r w:rsidRPr="001550DA">
              <w:rPr>
                <w:i/>
                <w:iCs/>
              </w:rPr>
              <w:t>5,5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687</w:t>
            </w:r>
          </w:p>
        </w:tc>
        <w:tc>
          <w:tcPr>
            <w:tcW w:w="1636" w:type="dxa"/>
            <w:noWrap/>
            <w:hideMark/>
          </w:tcPr>
          <w:p w:rsidR="001550DA" w:rsidRPr="001550DA" w:rsidRDefault="001550DA" w:rsidP="001550DA">
            <w:pPr>
              <w:spacing w:line="360" w:lineRule="exact"/>
              <w:jc w:val="both"/>
              <w:rPr>
                <w:i/>
                <w:iCs/>
              </w:rPr>
            </w:pPr>
            <w:r w:rsidRPr="001550DA">
              <w:rPr>
                <w:i/>
                <w:iCs/>
              </w:rPr>
              <w:t>687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687</w:t>
            </w:r>
          </w:p>
        </w:tc>
        <w:tc>
          <w:tcPr>
            <w:tcW w:w="1636" w:type="dxa"/>
            <w:noWrap/>
            <w:hideMark/>
          </w:tcPr>
          <w:p w:rsidR="001550DA" w:rsidRPr="001550DA" w:rsidRDefault="001550DA" w:rsidP="001550DA">
            <w:pPr>
              <w:spacing w:line="360" w:lineRule="exact"/>
              <w:jc w:val="both"/>
              <w:rPr>
                <w:i/>
                <w:iCs/>
              </w:rPr>
            </w:pPr>
            <w:r w:rsidRPr="001550DA">
              <w:rPr>
                <w:i/>
                <w:iCs/>
              </w:rPr>
              <w:t>687</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Другие общегосударственные вопросы</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13</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60</w:t>
            </w:r>
          </w:p>
        </w:tc>
        <w:tc>
          <w:tcPr>
            <w:tcW w:w="1636" w:type="dxa"/>
            <w:noWrap/>
            <w:hideMark/>
          </w:tcPr>
          <w:p w:rsidR="001550DA" w:rsidRPr="001550DA" w:rsidRDefault="001550DA" w:rsidP="001550DA">
            <w:pPr>
              <w:spacing w:line="360" w:lineRule="exact"/>
              <w:jc w:val="both"/>
              <w:rPr>
                <w:b/>
                <w:bCs/>
              </w:rPr>
            </w:pPr>
            <w:r w:rsidRPr="001550DA">
              <w:rPr>
                <w:b/>
                <w:bCs/>
              </w:rPr>
              <w:t>60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lastRenderedPageBreak/>
              <w:t>Муниципальная программа Кикнурского округа "Содействие занятости населения Кикнурского муниципального округа"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0600000000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60</w:t>
            </w:r>
          </w:p>
        </w:tc>
        <w:tc>
          <w:tcPr>
            <w:tcW w:w="1636" w:type="dxa"/>
            <w:noWrap/>
            <w:hideMark/>
          </w:tcPr>
          <w:p w:rsidR="001550DA" w:rsidRPr="001550DA" w:rsidRDefault="001550DA" w:rsidP="001550DA">
            <w:pPr>
              <w:spacing w:line="360" w:lineRule="exact"/>
              <w:jc w:val="both"/>
              <w:rPr>
                <w:i/>
                <w:iCs/>
              </w:rPr>
            </w:pPr>
            <w:r w:rsidRPr="001550DA">
              <w:rPr>
                <w:i/>
                <w:iCs/>
              </w:rPr>
              <w:t>60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Другие общегосудасртвеные воросы</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0600013000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60</w:t>
            </w:r>
          </w:p>
        </w:tc>
        <w:tc>
          <w:tcPr>
            <w:tcW w:w="1636" w:type="dxa"/>
            <w:noWrap/>
            <w:hideMark/>
          </w:tcPr>
          <w:p w:rsidR="001550DA" w:rsidRPr="001550DA" w:rsidRDefault="001550DA" w:rsidP="001550DA">
            <w:pPr>
              <w:spacing w:line="360" w:lineRule="exact"/>
              <w:jc w:val="both"/>
              <w:rPr>
                <w:i/>
                <w:iCs/>
              </w:rPr>
            </w:pPr>
            <w:r w:rsidRPr="001550DA">
              <w:rPr>
                <w:i/>
                <w:iCs/>
              </w:rPr>
              <w:t>60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0600013000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60</w:t>
            </w:r>
          </w:p>
        </w:tc>
        <w:tc>
          <w:tcPr>
            <w:tcW w:w="1636" w:type="dxa"/>
            <w:noWrap/>
            <w:hideMark/>
          </w:tcPr>
          <w:p w:rsidR="001550DA" w:rsidRPr="001550DA" w:rsidRDefault="001550DA" w:rsidP="001550DA">
            <w:pPr>
              <w:spacing w:line="360" w:lineRule="exact"/>
              <w:jc w:val="both"/>
              <w:rPr>
                <w:i/>
                <w:iCs/>
              </w:rPr>
            </w:pPr>
            <w:r w:rsidRPr="001550DA">
              <w:rPr>
                <w:i/>
                <w:iCs/>
              </w:rPr>
              <w:t>60</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Образование</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07</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48052</w:t>
            </w:r>
          </w:p>
        </w:tc>
        <w:tc>
          <w:tcPr>
            <w:tcW w:w="1636" w:type="dxa"/>
            <w:noWrap/>
            <w:hideMark/>
          </w:tcPr>
          <w:p w:rsidR="001550DA" w:rsidRPr="001550DA" w:rsidRDefault="001550DA" w:rsidP="001550DA">
            <w:pPr>
              <w:spacing w:line="360" w:lineRule="exact"/>
              <w:jc w:val="both"/>
              <w:rPr>
                <w:b/>
                <w:bCs/>
              </w:rPr>
            </w:pPr>
            <w:r w:rsidRPr="001550DA">
              <w:rPr>
                <w:b/>
                <w:bCs/>
              </w:rPr>
              <w:t>48345,1</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Дошкольное образование</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07</w:t>
            </w:r>
          </w:p>
        </w:tc>
        <w:tc>
          <w:tcPr>
            <w:tcW w:w="660" w:type="dxa"/>
            <w:noWrap/>
            <w:hideMark/>
          </w:tcPr>
          <w:p w:rsidR="001550DA" w:rsidRPr="001550DA" w:rsidRDefault="001550DA" w:rsidP="001550DA">
            <w:pPr>
              <w:spacing w:line="360" w:lineRule="exact"/>
              <w:jc w:val="both"/>
              <w:rPr>
                <w:b/>
                <w:bCs/>
              </w:rPr>
            </w:pPr>
            <w:r w:rsidRPr="001550DA">
              <w:rPr>
                <w:b/>
                <w:bCs/>
              </w:rPr>
              <w:t>01</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30359,6</w:t>
            </w:r>
          </w:p>
        </w:tc>
        <w:tc>
          <w:tcPr>
            <w:tcW w:w="1636" w:type="dxa"/>
            <w:noWrap/>
            <w:hideMark/>
          </w:tcPr>
          <w:p w:rsidR="001550DA" w:rsidRPr="001550DA" w:rsidRDefault="001550DA" w:rsidP="001550DA">
            <w:pPr>
              <w:spacing w:line="360" w:lineRule="exact"/>
              <w:jc w:val="both"/>
              <w:rPr>
                <w:b/>
                <w:bCs/>
              </w:rPr>
            </w:pPr>
            <w:r w:rsidRPr="001550DA">
              <w:rPr>
                <w:b/>
                <w:bCs/>
              </w:rPr>
              <w:t>30583,7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30359,6</w:t>
            </w:r>
          </w:p>
        </w:tc>
        <w:tc>
          <w:tcPr>
            <w:tcW w:w="1636" w:type="dxa"/>
            <w:noWrap/>
            <w:hideMark/>
          </w:tcPr>
          <w:p w:rsidR="001550DA" w:rsidRPr="001550DA" w:rsidRDefault="001550DA" w:rsidP="001550DA">
            <w:pPr>
              <w:spacing w:line="360" w:lineRule="exact"/>
              <w:jc w:val="both"/>
              <w:rPr>
                <w:i/>
                <w:iCs/>
              </w:rPr>
            </w:pPr>
            <w:r w:rsidRPr="001550DA">
              <w:rPr>
                <w:i/>
                <w:iCs/>
              </w:rPr>
              <w:t>30583,7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Подпрограмма "Развитие дошкольного и дополнительного образования детей"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17539,5</w:t>
            </w:r>
          </w:p>
        </w:tc>
        <w:tc>
          <w:tcPr>
            <w:tcW w:w="1636" w:type="dxa"/>
            <w:noWrap/>
            <w:hideMark/>
          </w:tcPr>
          <w:p w:rsidR="001550DA" w:rsidRPr="001550DA" w:rsidRDefault="001550DA" w:rsidP="001550DA">
            <w:pPr>
              <w:spacing w:line="360" w:lineRule="exact"/>
              <w:jc w:val="both"/>
              <w:rPr>
                <w:i/>
                <w:iCs/>
              </w:rPr>
            </w:pPr>
            <w:r w:rsidRPr="001550DA">
              <w:rPr>
                <w:i/>
                <w:iCs/>
              </w:rPr>
              <w:t>17763,6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17539,5</w:t>
            </w:r>
          </w:p>
        </w:tc>
        <w:tc>
          <w:tcPr>
            <w:tcW w:w="1636" w:type="dxa"/>
            <w:noWrap/>
            <w:hideMark/>
          </w:tcPr>
          <w:p w:rsidR="001550DA" w:rsidRPr="001550DA" w:rsidRDefault="001550DA" w:rsidP="001550DA">
            <w:pPr>
              <w:spacing w:line="360" w:lineRule="exact"/>
              <w:jc w:val="both"/>
              <w:rPr>
                <w:i/>
                <w:iCs/>
              </w:rPr>
            </w:pPr>
            <w:r w:rsidRPr="001550DA">
              <w:rPr>
                <w:i/>
                <w:iCs/>
              </w:rPr>
              <w:t>17763,6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Детские дошкольные учреждения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17539,5</w:t>
            </w:r>
          </w:p>
        </w:tc>
        <w:tc>
          <w:tcPr>
            <w:tcW w:w="1636" w:type="dxa"/>
            <w:noWrap/>
            <w:hideMark/>
          </w:tcPr>
          <w:p w:rsidR="001550DA" w:rsidRPr="001550DA" w:rsidRDefault="001550DA" w:rsidP="001550DA">
            <w:pPr>
              <w:spacing w:line="360" w:lineRule="exact"/>
              <w:jc w:val="both"/>
              <w:rPr>
                <w:i/>
                <w:iCs/>
              </w:rPr>
            </w:pPr>
            <w:r w:rsidRPr="001550DA">
              <w:rPr>
                <w:i/>
                <w:iCs/>
              </w:rPr>
              <w:t>17763,6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4161,2</w:t>
            </w:r>
          </w:p>
        </w:tc>
        <w:tc>
          <w:tcPr>
            <w:tcW w:w="1636" w:type="dxa"/>
            <w:noWrap/>
            <w:hideMark/>
          </w:tcPr>
          <w:p w:rsidR="001550DA" w:rsidRPr="001550DA" w:rsidRDefault="001550DA" w:rsidP="001550DA">
            <w:pPr>
              <w:spacing w:line="360" w:lineRule="exact"/>
              <w:jc w:val="both"/>
              <w:rPr>
                <w:i/>
                <w:iCs/>
              </w:rPr>
            </w:pPr>
            <w:r w:rsidRPr="001550DA">
              <w:rPr>
                <w:i/>
                <w:iCs/>
              </w:rPr>
              <w:t>4161,2</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3710,4</w:t>
            </w:r>
          </w:p>
        </w:tc>
        <w:tc>
          <w:tcPr>
            <w:tcW w:w="1636" w:type="dxa"/>
            <w:noWrap/>
            <w:hideMark/>
          </w:tcPr>
          <w:p w:rsidR="001550DA" w:rsidRPr="001550DA" w:rsidRDefault="001550DA" w:rsidP="001550DA">
            <w:pPr>
              <w:spacing w:line="360" w:lineRule="exact"/>
              <w:jc w:val="both"/>
              <w:rPr>
                <w:i/>
                <w:iCs/>
              </w:rPr>
            </w:pPr>
            <w:r w:rsidRPr="001550DA">
              <w:rPr>
                <w:i/>
                <w:iCs/>
              </w:rPr>
              <w:t>3710,4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011000202А</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450,8</w:t>
            </w:r>
          </w:p>
        </w:tc>
        <w:tc>
          <w:tcPr>
            <w:tcW w:w="1636" w:type="dxa"/>
            <w:noWrap/>
            <w:hideMark/>
          </w:tcPr>
          <w:p w:rsidR="001550DA" w:rsidRPr="001550DA" w:rsidRDefault="001550DA" w:rsidP="001550DA">
            <w:pPr>
              <w:spacing w:line="360" w:lineRule="exact"/>
              <w:jc w:val="both"/>
              <w:rPr>
                <w:i/>
                <w:iCs/>
              </w:rPr>
            </w:pPr>
            <w:r w:rsidRPr="001550DA">
              <w:rPr>
                <w:i/>
                <w:iCs/>
              </w:rPr>
              <w:t>450,8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42,1</w:t>
            </w:r>
          </w:p>
        </w:tc>
        <w:tc>
          <w:tcPr>
            <w:tcW w:w="1636" w:type="dxa"/>
            <w:noWrap/>
            <w:hideMark/>
          </w:tcPr>
          <w:p w:rsidR="001550DA" w:rsidRPr="001550DA" w:rsidRDefault="001550DA" w:rsidP="001550DA">
            <w:pPr>
              <w:spacing w:line="360" w:lineRule="exact"/>
              <w:jc w:val="both"/>
              <w:rPr>
                <w:i/>
                <w:iCs/>
              </w:rPr>
            </w:pPr>
            <w:r w:rsidRPr="001550DA">
              <w:rPr>
                <w:i/>
                <w:iCs/>
              </w:rPr>
              <w:t>42,1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37,5</w:t>
            </w:r>
          </w:p>
        </w:tc>
        <w:tc>
          <w:tcPr>
            <w:tcW w:w="1636" w:type="dxa"/>
            <w:noWrap/>
            <w:hideMark/>
          </w:tcPr>
          <w:p w:rsidR="001550DA" w:rsidRPr="001550DA" w:rsidRDefault="001550DA" w:rsidP="001550DA">
            <w:pPr>
              <w:spacing w:line="360" w:lineRule="exact"/>
              <w:jc w:val="both"/>
              <w:rPr>
                <w:i/>
                <w:iCs/>
              </w:rPr>
            </w:pPr>
            <w:r w:rsidRPr="001550DA">
              <w:rPr>
                <w:i/>
                <w:iCs/>
              </w:rPr>
              <w:t>37,5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011000202Б</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4,6</w:t>
            </w:r>
          </w:p>
        </w:tc>
        <w:tc>
          <w:tcPr>
            <w:tcW w:w="1636" w:type="dxa"/>
            <w:noWrap/>
            <w:hideMark/>
          </w:tcPr>
          <w:p w:rsidR="001550DA" w:rsidRPr="001550DA" w:rsidRDefault="001550DA" w:rsidP="001550DA">
            <w:pPr>
              <w:spacing w:line="360" w:lineRule="exact"/>
              <w:jc w:val="both"/>
              <w:rPr>
                <w:i/>
                <w:iCs/>
              </w:rPr>
            </w:pPr>
            <w:r w:rsidRPr="001550DA">
              <w:rPr>
                <w:i/>
                <w:iCs/>
              </w:rPr>
              <w:t>4,6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13336,2</w:t>
            </w:r>
          </w:p>
        </w:tc>
        <w:tc>
          <w:tcPr>
            <w:tcW w:w="1636" w:type="dxa"/>
            <w:noWrap/>
            <w:hideMark/>
          </w:tcPr>
          <w:p w:rsidR="001550DA" w:rsidRPr="001550DA" w:rsidRDefault="001550DA" w:rsidP="001550DA">
            <w:pPr>
              <w:spacing w:line="360" w:lineRule="exact"/>
              <w:jc w:val="both"/>
              <w:rPr>
                <w:i/>
                <w:iCs/>
              </w:rPr>
            </w:pPr>
            <w:r w:rsidRPr="001550DA">
              <w:rPr>
                <w:i/>
                <w:iCs/>
              </w:rPr>
              <w:t>13560,3</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4712,1</w:t>
            </w:r>
          </w:p>
        </w:tc>
        <w:tc>
          <w:tcPr>
            <w:tcW w:w="1636" w:type="dxa"/>
            <w:noWrap/>
            <w:hideMark/>
          </w:tcPr>
          <w:p w:rsidR="001550DA" w:rsidRPr="001550DA" w:rsidRDefault="001550DA" w:rsidP="001550DA">
            <w:pPr>
              <w:spacing w:line="360" w:lineRule="exact"/>
              <w:jc w:val="both"/>
              <w:rPr>
                <w:i/>
                <w:iCs/>
              </w:rPr>
            </w:pPr>
            <w:r w:rsidRPr="001550DA">
              <w:rPr>
                <w:i/>
                <w:iCs/>
              </w:rPr>
              <w:t>4712,1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8426,5</w:t>
            </w:r>
          </w:p>
        </w:tc>
        <w:tc>
          <w:tcPr>
            <w:tcW w:w="1636" w:type="dxa"/>
            <w:noWrap/>
            <w:hideMark/>
          </w:tcPr>
          <w:p w:rsidR="001550DA" w:rsidRPr="001550DA" w:rsidRDefault="001550DA" w:rsidP="001550DA">
            <w:pPr>
              <w:spacing w:line="360" w:lineRule="exact"/>
              <w:jc w:val="both"/>
              <w:rPr>
                <w:i/>
                <w:iCs/>
              </w:rPr>
            </w:pPr>
            <w:r w:rsidRPr="001550DA">
              <w:rPr>
                <w:i/>
                <w:iCs/>
              </w:rPr>
              <w:t>8650,6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011000202В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197,6</w:t>
            </w:r>
          </w:p>
        </w:tc>
        <w:tc>
          <w:tcPr>
            <w:tcW w:w="1636" w:type="dxa"/>
            <w:noWrap/>
            <w:hideMark/>
          </w:tcPr>
          <w:p w:rsidR="001550DA" w:rsidRPr="001550DA" w:rsidRDefault="001550DA" w:rsidP="001550DA">
            <w:pPr>
              <w:spacing w:line="360" w:lineRule="exact"/>
              <w:jc w:val="both"/>
              <w:rPr>
                <w:i/>
                <w:iCs/>
              </w:rPr>
            </w:pPr>
            <w:r w:rsidRPr="001550DA">
              <w:rPr>
                <w:i/>
                <w:iCs/>
              </w:rPr>
              <w:t>197,6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12820,1</w:t>
            </w:r>
          </w:p>
        </w:tc>
        <w:tc>
          <w:tcPr>
            <w:tcW w:w="1636" w:type="dxa"/>
            <w:noWrap/>
            <w:hideMark/>
          </w:tcPr>
          <w:p w:rsidR="001550DA" w:rsidRPr="001550DA" w:rsidRDefault="001550DA" w:rsidP="001550DA">
            <w:pPr>
              <w:spacing w:line="360" w:lineRule="exact"/>
              <w:jc w:val="both"/>
              <w:rPr>
                <w:i/>
                <w:iCs/>
              </w:rPr>
            </w:pPr>
            <w:r w:rsidRPr="001550DA">
              <w:rPr>
                <w:i/>
                <w:iCs/>
              </w:rPr>
              <w:t>12820,1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Обеспечение функционирования системы общего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01Q0200000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12820,1</w:t>
            </w:r>
          </w:p>
        </w:tc>
        <w:tc>
          <w:tcPr>
            <w:tcW w:w="1636" w:type="dxa"/>
            <w:noWrap/>
            <w:hideMark/>
          </w:tcPr>
          <w:p w:rsidR="001550DA" w:rsidRPr="001550DA" w:rsidRDefault="001550DA" w:rsidP="001550DA">
            <w:pPr>
              <w:spacing w:line="360" w:lineRule="exact"/>
              <w:jc w:val="both"/>
              <w:rPr>
                <w:i/>
                <w:iCs/>
              </w:rPr>
            </w:pPr>
            <w:r w:rsidRPr="001550DA">
              <w:rPr>
                <w:i/>
                <w:iCs/>
              </w:rPr>
              <w:t>12820,1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межбюджетные трансферты из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01Q0217000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12820,1</w:t>
            </w:r>
          </w:p>
        </w:tc>
        <w:tc>
          <w:tcPr>
            <w:tcW w:w="1636" w:type="dxa"/>
            <w:noWrap/>
            <w:hideMark/>
          </w:tcPr>
          <w:p w:rsidR="001550DA" w:rsidRPr="001550DA" w:rsidRDefault="001550DA" w:rsidP="001550DA">
            <w:pPr>
              <w:spacing w:line="360" w:lineRule="exact"/>
              <w:jc w:val="both"/>
              <w:rPr>
                <w:i/>
                <w:iCs/>
              </w:rPr>
            </w:pPr>
            <w:r w:rsidRPr="001550DA">
              <w:rPr>
                <w:i/>
                <w:iCs/>
              </w:rPr>
              <w:t>12820,1</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 xml:space="preserve">Реализация прав на получение общедоступного и бесплатного дошкольного образования в муниципальных </w:t>
            </w:r>
            <w:r w:rsidRPr="001550DA">
              <w:rPr>
                <w:i/>
                <w:iCs/>
              </w:rPr>
              <w:lastRenderedPageBreak/>
              <w:t>дошкольных образовательных организациях</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01Q0217140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12820,1</w:t>
            </w:r>
          </w:p>
        </w:tc>
        <w:tc>
          <w:tcPr>
            <w:tcW w:w="1636" w:type="dxa"/>
            <w:noWrap/>
            <w:hideMark/>
          </w:tcPr>
          <w:p w:rsidR="001550DA" w:rsidRPr="001550DA" w:rsidRDefault="001550DA" w:rsidP="001550DA">
            <w:pPr>
              <w:spacing w:line="360" w:lineRule="exact"/>
              <w:jc w:val="both"/>
              <w:rPr>
                <w:i/>
                <w:iCs/>
              </w:rPr>
            </w:pPr>
            <w:r w:rsidRPr="001550DA">
              <w:rPr>
                <w:i/>
                <w:iCs/>
              </w:rPr>
              <w:t>12820,1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01Q0217140</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12646,1</w:t>
            </w:r>
          </w:p>
        </w:tc>
        <w:tc>
          <w:tcPr>
            <w:tcW w:w="1636" w:type="dxa"/>
            <w:noWrap/>
            <w:hideMark/>
          </w:tcPr>
          <w:p w:rsidR="001550DA" w:rsidRPr="001550DA" w:rsidRDefault="001550DA" w:rsidP="001550DA">
            <w:pPr>
              <w:spacing w:line="360" w:lineRule="exact"/>
              <w:jc w:val="both"/>
              <w:rPr>
                <w:i/>
                <w:iCs/>
              </w:rPr>
            </w:pPr>
            <w:r w:rsidRPr="001550DA">
              <w:rPr>
                <w:i/>
                <w:iCs/>
              </w:rPr>
              <w:t>12646,1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01Q0217140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174</w:t>
            </w:r>
          </w:p>
        </w:tc>
        <w:tc>
          <w:tcPr>
            <w:tcW w:w="1636" w:type="dxa"/>
            <w:noWrap/>
            <w:hideMark/>
          </w:tcPr>
          <w:p w:rsidR="001550DA" w:rsidRPr="001550DA" w:rsidRDefault="001550DA" w:rsidP="001550DA">
            <w:pPr>
              <w:spacing w:line="360" w:lineRule="exact"/>
              <w:jc w:val="both"/>
              <w:rPr>
                <w:i/>
                <w:iCs/>
              </w:rPr>
            </w:pPr>
            <w:r w:rsidRPr="001550DA">
              <w:rPr>
                <w:i/>
                <w:iCs/>
              </w:rPr>
              <w:t>174</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Дополнительное образование детей</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07</w:t>
            </w:r>
          </w:p>
        </w:tc>
        <w:tc>
          <w:tcPr>
            <w:tcW w:w="660" w:type="dxa"/>
            <w:noWrap/>
            <w:hideMark/>
          </w:tcPr>
          <w:p w:rsidR="001550DA" w:rsidRPr="001550DA" w:rsidRDefault="001550DA" w:rsidP="001550DA">
            <w:pPr>
              <w:spacing w:line="360" w:lineRule="exact"/>
              <w:jc w:val="both"/>
              <w:rPr>
                <w:b/>
                <w:bCs/>
              </w:rPr>
            </w:pPr>
            <w:r w:rsidRPr="001550DA">
              <w:rPr>
                <w:b/>
                <w:bCs/>
              </w:rPr>
              <w:t>03</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13190,7</w:t>
            </w:r>
          </w:p>
        </w:tc>
        <w:tc>
          <w:tcPr>
            <w:tcW w:w="1636" w:type="dxa"/>
            <w:noWrap/>
            <w:hideMark/>
          </w:tcPr>
          <w:p w:rsidR="001550DA" w:rsidRPr="001550DA" w:rsidRDefault="001550DA" w:rsidP="001550DA">
            <w:pPr>
              <w:spacing w:line="360" w:lineRule="exact"/>
              <w:jc w:val="both"/>
              <w:rPr>
                <w:b/>
                <w:bCs/>
              </w:rPr>
            </w:pPr>
            <w:r w:rsidRPr="001550DA">
              <w:rPr>
                <w:b/>
                <w:bCs/>
              </w:rPr>
              <w:t>13254,3</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13190,7</w:t>
            </w:r>
          </w:p>
        </w:tc>
        <w:tc>
          <w:tcPr>
            <w:tcW w:w="1636" w:type="dxa"/>
            <w:noWrap/>
            <w:hideMark/>
          </w:tcPr>
          <w:p w:rsidR="001550DA" w:rsidRPr="001550DA" w:rsidRDefault="001550DA" w:rsidP="001550DA">
            <w:pPr>
              <w:spacing w:line="360" w:lineRule="exact"/>
              <w:jc w:val="both"/>
              <w:rPr>
                <w:i/>
                <w:iCs/>
              </w:rPr>
            </w:pPr>
            <w:r w:rsidRPr="001550DA">
              <w:rPr>
                <w:i/>
                <w:iCs/>
              </w:rPr>
              <w:t>13254,3</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Подпрограмма "Развитие дошкольного и дополнительного образования детей"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13190,7</w:t>
            </w:r>
          </w:p>
        </w:tc>
        <w:tc>
          <w:tcPr>
            <w:tcW w:w="1636" w:type="dxa"/>
            <w:noWrap/>
            <w:hideMark/>
          </w:tcPr>
          <w:p w:rsidR="001550DA" w:rsidRPr="001550DA" w:rsidRDefault="001550DA" w:rsidP="001550DA">
            <w:pPr>
              <w:spacing w:line="360" w:lineRule="exact"/>
              <w:jc w:val="both"/>
              <w:rPr>
                <w:i/>
                <w:iCs/>
              </w:rPr>
            </w:pPr>
            <w:r w:rsidRPr="001550DA">
              <w:rPr>
                <w:i/>
                <w:iCs/>
              </w:rPr>
              <w:t>13254,3</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13190,7</w:t>
            </w:r>
          </w:p>
        </w:tc>
        <w:tc>
          <w:tcPr>
            <w:tcW w:w="1636" w:type="dxa"/>
            <w:noWrap/>
            <w:hideMark/>
          </w:tcPr>
          <w:p w:rsidR="001550DA" w:rsidRPr="001550DA" w:rsidRDefault="001550DA" w:rsidP="001550DA">
            <w:pPr>
              <w:spacing w:line="360" w:lineRule="exact"/>
              <w:jc w:val="both"/>
              <w:rPr>
                <w:i/>
                <w:iCs/>
              </w:rPr>
            </w:pPr>
            <w:r w:rsidRPr="001550DA">
              <w:rPr>
                <w:i/>
                <w:iCs/>
              </w:rPr>
              <w:t>13254,3</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Учреждения дополнительного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13190,7</w:t>
            </w:r>
          </w:p>
        </w:tc>
        <w:tc>
          <w:tcPr>
            <w:tcW w:w="1636" w:type="dxa"/>
            <w:noWrap/>
            <w:hideMark/>
          </w:tcPr>
          <w:p w:rsidR="001550DA" w:rsidRPr="001550DA" w:rsidRDefault="001550DA" w:rsidP="001550DA">
            <w:pPr>
              <w:spacing w:line="360" w:lineRule="exact"/>
              <w:jc w:val="both"/>
              <w:rPr>
                <w:i/>
                <w:iCs/>
              </w:rPr>
            </w:pPr>
            <w:r w:rsidRPr="001550DA">
              <w:rPr>
                <w:i/>
                <w:iCs/>
              </w:rPr>
              <w:t>13254,3</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5080,6</w:t>
            </w:r>
          </w:p>
        </w:tc>
        <w:tc>
          <w:tcPr>
            <w:tcW w:w="1636" w:type="dxa"/>
            <w:noWrap/>
            <w:hideMark/>
          </w:tcPr>
          <w:p w:rsidR="001550DA" w:rsidRPr="001550DA" w:rsidRDefault="001550DA" w:rsidP="001550DA">
            <w:pPr>
              <w:spacing w:line="360" w:lineRule="exact"/>
              <w:jc w:val="both"/>
              <w:rPr>
                <w:i/>
                <w:iCs/>
              </w:rPr>
            </w:pPr>
            <w:r w:rsidRPr="001550DA">
              <w:rPr>
                <w:i/>
                <w:iCs/>
              </w:rPr>
              <w:t>5080,6</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3584,5</w:t>
            </w:r>
          </w:p>
        </w:tc>
        <w:tc>
          <w:tcPr>
            <w:tcW w:w="1636" w:type="dxa"/>
            <w:noWrap/>
            <w:hideMark/>
          </w:tcPr>
          <w:p w:rsidR="001550DA" w:rsidRPr="001550DA" w:rsidRDefault="001550DA" w:rsidP="001550DA">
            <w:pPr>
              <w:spacing w:line="360" w:lineRule="exact"/>
              <w:jc w:val="both"/>
              <w:rPr>
                <w:i/>
                <w:iCs/>
              </w:rPr>
            </w:pPr>
            <w:r w:rsidRPr="001550DA">
              <w:rPr>
                <w:i/>
                <w:iCs/>
              </w:rPr>
              <w:t>3584,5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011000204А</w:t>
            </w:r>
          </w:p>
        </w:tc>
        <w:tc>
          <w:tcPr>
            <w:tcW w:w="1028" w:type="dxa"/>
            <w:noWrap/>
            <w:hideMark/>
          </w:tcPr>
          <w:p w:rsidR="001550DA" w:rsidRPr="001550DA" w:rsidRDefault="001550DA" w:rsidP="001550DA">
            <w:pPr>
              <w:spacing w:line="360" w:lineRule="exact"/>
              <w:jc w:val="both"/>
              <w:rPr>
                <w:i/>
                <w:iCs/>
              </w:rPr>
            </w:pPr>
            <w:r w:rsidRPr="001550DA">
              <w:rPr>
                <w:i/>
                <w:iCs/>
              </w:rPr>
              <w:t>600</w:t>
            </w:r>
          </w:p>
        </w:tc>
        <w:tc>
          <w:tcPr>
            <w:tcW w:w="1596" w:type="dxa"/>
            <w:noWrap/>
            <w:hideMark/>
          </w:tcPr>
          <w:p w:rsidR="001550DA" w:rsidRPr="001550DA" w:rsidRDefault="001550DA" w:rsidP="001550DA">
            <w:pPr>
              <w:spacing w:line="360" w:lineRule="exact"/>
              <w:jc w:val="both"/>
              <w:rPr>
                <w:i/>
                <w:iCs/>
              </w:rPr>
            </w:pPr>
            <w:r w:rsidRPr="001550DA">
              <w:rPr>
                <w:i/>
                <w:iCs/>
              </w:rPr>
              <w:t>1496,1</w:t>
            </w:r>
          </w:p>
        </w:tc>
        <w:tc>
          <w:tcPr>
            <w:tcW w:w="1636" w:type="dxa"/>
            <w:noWrap/>
            <w:hideMark/>
          </w:tcPr>
          <w:p w:rsidR="001550DA" w:rsidRPr="001550DA" w:rsidRDefault="001550DA" w:rsidP="001550DA">
            <w:pPr>
              <w:spacing w:line="360" w:lineRule="exact"/>
              <w:jc w:val="both"/>
              <w:rPr>
                <w:i/>
                <w:iCs/>
              </w:rPr>
            </w:pPr>
            <w:r w:rsidRPr="001550DA">
              <w:rPr>
                <w:i/>
                <w:iCs/>
              </w:rPr>
              <w:t>1496,1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51,3</w:t>
            </w:r>
          </w:p>
        </w:tc>
        <w:tc>
          <w:tcPr>
            <w:tcW w:w="1636" w:type="dxa"/>
            <w:noWrap/>
            <w:hideMark/>
          </w:tcPr>
          <w:p w:rsidR="001550DA" w:rsidRPr="001550DA" w:rsidRDefault="001550DA" w:rsidP="001550DA">
            <w:pPr>
              <w:spacing w:line="360" w:lineRule="exact"/>
              <w:jc w:val="both"/>
              <w:rPr>
                <w:i/>
                <w:iCs/>
              </w:rPr>
            </w:pPr>
            <w:r w:rsidRPr="001550DA">
              <w:rPr>
                <w:i/>
                <w:iCs/>
              </w:rPr>
              <w:t>51,3</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36,2</w:t>
            </w:r>
          </w:p>
        </w:tc>
        <w:tc>
          <w:tcPr>
            <w:tcW w:w="1636" w:type="dxa"/>
            <w:noWrap/>
            <w:hideMark/>
          </w:tcPr>
          <w:p w:rsidR="001550DA" w:rsidRPr="001550DA" w:rsidRDefault="001550DA" w:rsidP="001550DA">
            <w:pPr>
              <w:spacing w:line="360" w:lineRule="exact"/>
              <w:jc w:val="both"/>
              <w:rPr>
                <w:i/>
                <w:iCs/>
              </w:rPr>
            </w:pPr>
            <w:r w:rsidRPr="001550DA">
              <w:rPr>
                <w:i/>
                <w:iCs/>
              </w:rPr>
              <w:t>36,2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011000204Б</w:t>
            </w:r>
          </w:p>
        </w:tc>
        <w:tc>
          <w:tcPr>
            <w:tcW w:w="1028" w:type="dxa"/>
            <w:noWrap/>
            <w:hideMark/>
          </w:tcPr>
          <w:p w:rsidR="001550DA" w:rsidRPr="001550DA" w:rsidRDefault="001550DA" w:rsidP="001550DA">
            <w:pPr>
              <w:spacing w:line="360" w:lineRule="exact"/>
              <w:jc w:val="both"/>
              <w:rPr>
                <w:i/>
                <w:iCs/>
              </w:rPr>
            </w:pPr>
            <w:r w:rsidRPr="001550DA">
              <w:rPr>
                <w:i/>
                <w:iCs/>
              </w:rPr>
              <w:t>600</w:t>
            </w:r>
          </w:p>
        </w:tc>
        <w:tc>
          <w:tcPr>
            <w:tcW w:w="1596" w:type="dxa"/>
            <w:noWrap/>
            <w:hideMark/>
          </w:tcPr>
          <w:p w:rsidR="001550DA" w:rsidRPr="001550DA" w:rsidRDefault="001550DA" w:rsidP="001550DA">
            <w:pPr>
              <w:spacing w:line="360" w:lineRule="exact"/>
              <w:jc w:val="both"/>
              <w:rPr>
                <w:i/>
                <w:iCs/>
              </w:rPr>
            </w:pPr>
            <w:r w:rsidRPr="001550DA">
              <w:rPr>
                <w:i/>
                <w:iCs/>
              </w:rPr>
              <w:t>15,1</w:t>
            </w:r>
          </w:p>
        </w:tc>
        <w:tc>
          <w:tcPr>
            <w:tcW w:w="1636" w:type="dxa"/>
            <w:noWrap/>
            <w:hideMark/>
          </w:tcPr>
          <w:p w:rsidR="001550DA" w:rsidRPr="001550DA" w:rsidRDefault="001550DA" w:rsidP="001550DA">
            <w:pPr>
              <w:spacing w:line="360" w:lineRule="exact"/>
              <w:jc w:val="both"/>
              <w:rPr>
                <w:i/>
                <w:iCs/>
              </w:rPr>
            </w:pPr>
            <w:r w:rsidRPr="001550DA">
              <w:rPr>
                <w:i/>
                <w:iCs/>
              </w:rPr>
              <w:t>15,1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8058,8</w:t>
            </w:r>
          </w:p>
        </w:tc>
        <w:tc>
          <w:tcPr>
            <w:tcW w:w="1636" w:type="dxa"/>
            <w:noWrap/>
            <w:hideMark/>
          </w:tcPr>
          <w:p w:rsidR="001550DA" w:rsidRPr="001550DA" w:rsidRDefault="001550DA" w:rsidP="001550DA">
            <w:pPr>
              <w:spacing w:line="360" w:lineRule="exact"/>
              <w:jc w:val="both"/>
              <w:rPr>
                <w:i/>
                <w:iCs/>
              </w:rPr>
            </w:pPr>
            <w:r w:rsidRPr="001550DA">
              <w:rPr>
                <w:i/>
                <w:iCs/>
              </w:rPr>
              <w:t>8122,4</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4173</w:t>
            </w:r>
          </w:p>
        </w:tc>
        <w:tc>
          <w:tcPr>
            <w:tcW w:w="1636" w:type="dxa"/>
            <w:noWrap/>
            <w:hideMark/>
          </w:tcPr>
          <w:p w:rsidR="001550DA" w:rsidRPr="001550DA" w:rsidRDefault="001550DA" w:rsidP="001550DA">
            <w:pPr>
              <w:spacing w:line="360" w:lineRule="exact"/>
              <w:jc w:val="both"/>
              <w:rPr>
                <w:i/>
                <w:iCs/>
              </w:rPr>
            </w:pPr>
            <w:r w:rsidRPr="001550DA">
              <w:rPr>
                <w:i/>
                <w:iCs/>
              </w:rPr>
              <w:t>4173</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1809,3</w:t>
            </w:r>
          </w:p>
        </w:tc>
        <w:tc>
          <w:tcPr>
            <w:tcW w:w="1636" w:type="dxa"/>
            <w:noWrap/>
            <w:hideMark/>
          </w:tcPr>
          <w:p w:rsidR="001550DA" w:rsidRPr="001550DA" w:rsidRDefault="001550DA" w:rsidP="001550DA">
            <w:pPr>
              <w:spacing w:line="360" w:lineRule="exact"/>
              <w:jc w:val="both"/>
              <w:rPr>
                <w:i/>
                <w:iCs/>
              </w:rPr>
            </w:pPr>
            <w:r w:rsidRPr="001550DA">
              <w:rPr>
                <w:i/>
                <w:iCs/>
              </w:rPr>
              <w:t>1866,4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011000204В</w:t>
            </w:r>
          </w:p>
        </w:tc>
        <w:tc>
          <w:tcPr>
            <w:tcW w:w="1028" w:type="dxa"/>
            <w:noWrap/>
            <w:hideMark/>
          </w:tcPr>
          <w:p w:rsidR="001550DA" w:rsidRPr="001550DA" w:rsidRDefault="001550DA" w:rsidP="001550DA">
            <w:pPr>
              <w:spacing w:line="360" w:lineRule="exact"/>
              <w:jc w:val="both"/>
              <w:rPr>
                <w:i/>
                <w:iCs/>
              </w:rPr>
            </w:pPr>
            <w:r w:rsidRPr="001550DA">
              <w:rPr>
                <w:i/>
                <w:iCs/>
              </w:rPr>
              <w:t>600</w:t>
            </w:r>
          </w:p>
        </w:tc>
        <w:tc>
          <w:tcPr>
            <w:tcW w:w="1596" w:type="dxa"/>
            <w:noWrap/>
            <w:hideMark/>
          </w:tcPr>
          <w:p w:rsidR="001550DA" w:rsidRPr="001550DA" w:rsidRDefault="001550DA" w:rsidP="001550DA">
            <w:pPr>
              <w:spacing w:line="360" w:lineRule="exact"/>
              <w:jc w:val="both"/>
              <w:rPr>
                <w:i/>
                <w:iCs/>
              </w:rPr>
            </w:pPr>
            <w:r w:rsidRPr="001550DA">
              <w:rPr>
                <w:i/>
                <w:iCs/>
              </w:rPr>
              <w:t>1955</w:t>
            </w:r>
          </w:p>
        </w:tc>
        <w:tc>
          <w:tcPr>
            <w:tcW w:w="1636" w:type="dxa"/>
            <w:noWrap/>
            <w:hideMark/>
          </w:tcPr>
          <w:p w:rsidR="001550DA" w:rsidRPr="001550DA" w:rsidRDefault="001550DA" w:rsidP="001550DA">
            <w:pPr>
              <w:spacing w:line="360" w:lineRule="exact"/>
              <w:jc w:val="both"/>
              <w:rPr>
                <w:i/>
                <w:iCs/>
              </w:rPr>
            </w:pPr>
            <w:r w:rsidRPr="001550DA">
              <w:rPr>
                <w:i/>
                <w:iCs/>
              </w:rPr>
              <w:t>1961,5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011000204В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121,5</w:t>
            </w:r>
          </w:p>
        </w:tc>
        <w:tc>
          <w:tcPr>
            <w:tcW w:w="1636" w:type="dxa"/>
            <w:noWrap/>
            <w:hideMark/>
          </w:tcPr>
          <w:p w:rsidR="001550DA" w:rsidRPr="001550DA" w:rsidRDefault="001550DA" w:rsidP="001550DA">
            <w:pPr>
              <w:spacing w:line="360" w:lineRule="exact"/>
              <w:jc w:val="both"/>
              <w:rPr>
                <w:i/>
                <w:iCs/>
              </w:rPr>
            </w:pPr>
            <w:r w:rsidRPr="001550DA">
              <w:rPr>
                <w:i/>
                <w:iCs/>
              </w:rPr>
              <w:t>121,5</w:t>
            </w:r>
          </w:p>
        </w:tc>
      </w:tr>
      <w:tr w:rsidR="001550DA" w:rsidRPr="001550DA" w:rsidTr="001550DA">
        <w:trPr>
          <w:trHeight w:val="696"/>
        </w:trPr>
        <w:tc>
          <w:tcPr>
            <w:tcW w:w="4559" w:type="dxa"/>
            <w:hideMark/>
          </w:tcPr>
          <w:p w:rsidR="001550DA" w:rsidRPr="001550DA" w:rsidRDefault="001550DA" w:rsidP="001550DA">
            <w:pPr>
              <w:spacing w:line="360" w:lineRule="exact"/>
              <w:jc w:val="both"/>
              <w:rPr>
                <w:b/>
                <w:bCs/>
              </w:rPr>
            </w:pPr>
            <w:r w:rsidRPr="001550DA">
              <w:rPr>
                <w:b/>
                <w:bCs/>
              </w:rPr>
              <w:t>Профессиональная подготовка, переподготовка и повышение квалификации</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07</w:t>
            </w:r>
          </w:p>
        </w:tc>
        <w:tc>
          <w:tcPr>
            <w:tcW w:w="660" w:type="dxa"/>
            <w:noWrap/>
            <w:hideMark/>
          </w:tcPr>
          <w:p w:rsidR="001550DA" w:rsidRPr="001550DA" w:rsidRDefault="001550DA" w:rsidP="001550DA">
            <w:pPr>
              <w:spacing w:line="360" w:lineRule="exact"/>
              <w:jc w:val="both"/>
              <w:rPr>
                <w:b/>
                <w:bCs/>
              </w:rPr>
            </w:pPr>
            <w:r w:rsidRPr="001550DA">
              <w:rPr>
                <w:b/>
                <w:bCs/>
              </w:rPr>
              <w:t>05</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28,8</w:t>
            </w:r>
          </w:p>
        </w:tc>
        <w:tc>
          <w:tcPr>
            <w:tcW w:w="1636" w:type="dxa"/>
            <w:noWrap/>
            <w:hideMark/>
          </w:tcPr>
          <w:p w:rsidR="001550DA" w:rsidRPr="001550DA" w:rsidRDefault="001550DA" w:rsidP="001550DA">
            <w:pPr>
              <w:spacing w:line="360" w:lineRule="exact"/>
              <w:jc w:val="both"/>
              <w:rPr>
                <w:b/>
                <w:bCs/>
              </w:rPr>
            </w:pPr>
            <w:r w:rsidRPr="001550DA">
              <w:rPr>
                <w:b/>
                <w:bCs/>
              </w:rPr>
              <w:t>28,8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28,8</w:t>
            </w:r>
          </w:p>
        </w:tc>
        <w:tc>
          <w:tcPr>
            <w:tcW w:w="1636" w:type="dxa"/>
            <w:noWrap/>
            <w:hideMark/>
          </w:tcPr>
          <w:p w:rsidR="001550DA" w:rsidRPr="001550DA" w:rsidRDefault="001550DA" w:rsidP="001550DA">
            <w:pPr>
              <w:spacing w:line="360" w:lineRule="exact"/>
              <w:jc w:val="both"/>
              <w:rPr>
                <w:i/>
                <w:iCs/>
              </w:rPr>
            </w:pPr>
            <w:r w:rsidRPr="001550DA">
              <w:rPr>
                <w:i/>
                <w:iCs/>
              </w:rPr>
              <w:t>28,8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Подпрограмма "Развитие дошкольного и дополнительного образования детей"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0110000000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16</w:t>
            </w:r>
          </w:p>
        </w:tc>
        <w:tc>
          <w:tcPr>
            <w:tcW w:w="1636" w:type="dxa"/>
            <w:noWrap/>
            <w:hideMark/>
          </w:tcPr>
          <w:p w:rsidR="001550DA" w:rsidRPr="001550DA" w:rsidRDefault="001550DA" w:rsidP="001550DA">
            <w:pPr>
              <w:spacing w:line="360" w:lineRule="exact"/>
              <w:jc w:val="both"/>
              <w:rPr>
                <w:i/>
                <w:iCs/>
              </w:rPr>
            </w:pPr>
            <w:r w:rsidRPr="001550DA">
              <w:rPr>
                <w:i/>
                <w:iCs/>
              </w:rPr>
              <w:t>16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0110002000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16</w:t>
            </w:r>
          </w:p>
        </w:tc>
        <w:tc>
          <w:tcPr>
            <w:tcW w:w="1636" w:type="dxa"/>
            <w:noWrap/>
            <w:hideMark/>
          </w:tcPr>
          <w:p w:rsidR="001550DA" w:rsidRPr="001550DA" w:rsidRDefault="001550DA" w:rsidP="001550DA">
            <w:pPr>
              <w:spacing w:line="360" w:lineRule="exact"/>
              <w:jc w:val="both"/>
              <w:rPr>
                <w:i/>
                <w:iCs/>
              </w:rPr>
            </w:pPr>
            <w:r w:rsidRPr="001550DA">
              <w:rPr>
                <w:i/>
                <w:iCs/>
              </w:rPr>
              <w:t>16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Детские дошкольные учреждения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0110002020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w:t>
            </w:r>
          </w:p>
        </w:tc>
        <w:tc>
          <w:tcPr>
            <w:tcW w:w="1636" w:type="dxa"/>
            <w:noWrap/>
            <w:hideMark/>
          </w:tcPr>
          <w:p w:rsidR="001550DA" w:rsidRPr="001550DA" w:rsidRDefault="001550DA" w:rsidP="001550DA">
            <w:pPr>
              <w:spacing w:line="360" w:lineRule="exact"/>
              <w:jc w:val="both"/>
              <w:rPr>
                <w:i/>
                <w:iCs/>
              </w:rPr>
            </w:pPr>
            <w:r w:rsidRPr="001550DA">
              <w:rPr>
                <w:i/>
                <w:iCs/>
              </w:rPr>
              <w:t>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011000202В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w:t>
            </w:r>
          </w:p>
        </w:tc>
        <w:tc>
          <w:tcPr>
            <w:tcW w:w="1636" w:type="dxa"/>
            <w:noWrap/>
            <w:hideMark/>
          </w:tcPr>
          <w:p w:rsidR="001550DA" w:rsidRPr="001550DA" w:rsidRDefault="001550DA" w:rsidP="001550DA">
            <w:pPr>
              <w:spacing w:line="360" w:lineRule="exact"/>
              <w:jc w:val="both"/>
              <w:rPr>
                <w:i/>
                <w:iCs/>
              </w:rPr>
            </w:pPr>
            <w:r w:rsidRPr="001550DA">
              <w:rPr>
                <w:i/>
                <w:iCs/>
              </w:rPr>
              <w:t>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011000202В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6</w:t>
            </w:r>
          </w:p>
        </w:tc>
        <w:tc>
          <w:tcPr>
            <w:tcW w:w="1636" w:type="dxa"/>
            <w:noWrap/>
            <w:hideMark/>
          </w:tcPr>
          <w:p w:rsidR="001550DA" w:rsidRPr="001550DA" w:rsidRDefault="001550DA" w:rsidP="001550DA">
            <w:pPr>
              <w:spacing w:line="360" w:lineRule="exact"/>
              <w:jc w:val="both"/>
              <w:rPr>
                <w:i/>
                <w:iCs/>
              </w:rPr>
            </w:pPr>
            <w:r w:rsidRPr="001550DA">
              <w:rPr>
                <w:i/>
                <w:iCs/>
              </w:rPr>
              <w:t>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Учреждения дополнительного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0110002040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w:t>
            </w:r>
          </w:p>
        </w:tc>
        <w:tc>
          <w:tcPr>
            <w:tcW w:w="1636" w:type="dxa"/>
            <w:noWrap/>
            <w:hideMark/>
          </w:tcPr>
          <w:p w:rsidR="001550DA" w:rsidRPr="001550DA" w:rsidRDefault="001550DA" w:rsidP="001550DA">
            <w:pPr>
              <w:spacing w:line="360" w:lineRule="exact"/>
              <w:jc w:val="both"/>
              <w:rPr>
                <w:i/>
                <w:iCs/>
              </w:rPr>
            </w:pPr>
            <w:r w:rsidRPr="001550DA">
              <w:rPr>
                <w:i/>
                <w:iCs/>
              </w:rPr>
              <w:t>10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011000204В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w:t>
            </w:r>
          </w:p>
        </w:tc>
        <w:tc>
          <w:tcPr>
            <w:tcW w:w="1636" w:type="dxa"/>
            <w:noWrap/>
            <w:hideMark/>
          </w:tcPr>
          <w:p w:rsidR="001550DA" w:rsidRPr="001550DA" w:rsidRDefault="001550DA" w:rsidP="001550DA">
            <w:pPr>
              <w:spacing w:line="360" w:lineRule="exact"/>
              <w:jc w:val="both"/>
              <w:rPr>
                <w:i/>
                <w:iCs/>
              </w:rPr>
            </w:pPr>
            <w:r w:rsidRPr="001550DA">
              <w:rPr>
                <w:i/>
                <w:iCs/>
              </w:rPr>
              <w:t>10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lastRenderedPageBreak/>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011000204В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10</w:t>
            </w:r>
          </w:p>
        </w:tc>
        <w:tc>
          <w:tcPr>
            <w:tcW w:w="1636" w:type="dxa"/>
            <w:noWrap/>
            <w:hideMark/>
          </w:tcPr>
          <w:p w:rsidR="001550DA" w:rsidRPr="001550DA" w:rsidRDefault="001550DA" w:rsidP="001550DA">
            <w:pPr>
              <w:spacing w:line="360" w:lineRule="exact"/>
              <w:jc w:val="both"/>
              <w:rPr>
                <w:i/>
                <w:iCs/>
              </w:rPr>
            </w:pPr>
            <w:r w:rsidRPr="001550DA">
              <w:rPr>
                <w:i/>
                <w:iCs/>
              </w:rPr>
              <w:t>10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12,8</w:t>
            </w:r>
          </w:p>
        </w:tc>
        <w:tc>
          <w:tcPr>
            <w:tcW w:w="1636" w:type="dxa"/>
            <w:noWrap/>
            <w:hideMark/>
          </w:tcPr>
          <w:p w:rsidR="001550DA" w:rsidRPr="001550DA" w:rsidRDefault="001550DA" w:rsidP="001550DA">
            <w:pPr>
              <w:spacing w:line="360" w:lineRule="exact"/>
              <w:jc w:val="both"/>
              <w:rPr>
                <w:i/>
                <w:iCs/>
              </w:rPr>
            </w:pPr>
            <w:r w:rsidRPr="001550DA">
              <w:rPr>
                <w:i/>
                <w:iCs/>
              </w:rPr>
              <w:t>12,8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Обеспечение функционирования системы общего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01Q0200000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12,8</w:t>
            </w:r>
          </w:p>
        </w:tc>
        <w:tc>
          <w:tcPr>
            <w:tcW w:w="1636" w:type="dxa"/>
            <w:noWrap/>
            <w:hideMark/>
          </w:tcPr>
          <w:p w:rsidR="001550DA" w:rsidRPr="001550DA" w:rsidRDefault="001550DA" w:rsidP="001550DA">
            <w:pPr>
              <w:spacing w:line="360" w:lineRule="exact"/>
              <w:jc w:val="both"/>
              <w:rPr>
                <w:i/>
                <w:iCs/>
              </w:rPr>
            </w:pPr>
            <w:r w:rsidRPr="001550DA">
              <w:rPr>
                <w:i/>
                <w:iCs/>
              </w:rPr>
              <w:t>12,8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межбюджетные трансферты из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01Q0217000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12,8</w:t>
            </w:r>
          </w:p>
        </w:tc>
        <w:tc>
          <w:tcPr>
            <w:tcW w:w="1636" w:type="dxa"/>
            <w:noWrap/>
            <w:hideMark/>
          </w:tcPr>
          <w:p w:rsidR="001550DA" w:rsidRPr="001550DA" w:rsidRDefault="001550DA" w:rsidP="001550DA">
            <w:pPr>
              <w:spacing w:line="360" w:lineRule="exact"/>
              <w:jc w:val="both"/>
              <w:rPr>
                <w:i/>
                <w:iCs/>
              </w:rPr>
            </w:pPr>
            <w:r w:rsidRPr="001550DA">
              <w:rPr>
                <w:i/>
                <w:iCs/>
              </w:rPr>
              <w:t>12,8</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01Q0217140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12,8</w:t>
            </w:r>
          </w:p>
        </w:tc>
        <w:tc>
          <w:tcPr>
            <w:tcW w:w="1636" w:type="dxa"/>
            <w:noWrap/>
            <w:hideMark/>
          </w:tcPr>
          <w:p w:rsidR="001550DA" w:rsidRPr="001550DA" w:rsidRDefault="001550DA" w:rsidP="001550DA">
            <w:pPr>
              <w:spacing w:line="360" w:lineRule="exact"/>
              <w:jc w:val="both"/>
              <w:rPr>
                <w:i/>
                <w:iCs/>
              </w:rPr>
            </w:pPr>
            <w:r w:rsidRPr="001550DA">
              <w:rPr>
                <w:i/>
                <w:iCs/>
              </w:rPr>
              <w:t>12,8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01Q0217140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12,8</w:t>
            </w:r>
          </w:p>
        </w:tc>
        <w:tc>
          <w:tcPr>
            <w:tcW w:w="1636" w:type="dxa"/>
            <w:noWrap/>
            <w:hideMark/>
          </w:tcPr>
          <w:p w:rsidR="001550DA" w:rsidRPr="001550DA" w:rsidRDefault="001550DA" w:rsidP="001550DA">
            <w:pPr>
              <w:spacing w:line="360" w:lineRule="exact"/>
              <w:jc w:val="both"/>
              <w:rPr>
                <w:i/>
                <w:iCs/>
              </w:rPr>
            </w:pPr>
            <w:r w:rsidRPr="001550DA">
              <w:rPr>
                <w:i/>
                <w:iCs/>
              </w:rPr>
              <w:t>12,8</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Другие вопросы в области образования</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07</w:t>
            </w:r>
          </w:p>
        </w:tc>
        <w:tc>
          <w:tcPr>
            <w:tcW w:w="660" w:type="dxa"/>
            <w:noWrap/>
            <w:hideMark/>
          </w:tcPr>
          <w:p w:rsidR="001550DA" w:rsidRPr="001550DA" w:rsidRDefault="001550DA" w:rsidP="001550DA">
            <w:pPr>
              <w:spacing w:line="360" w:lineRule="exact"/>
              <w:jc w:val="both"/>
              <w:rPr>
                <w:b/>
                <w:bCs/>
              </w:rPr>
            </w:pPr>
            <w:r w:rsidRPr="001550DA">
              <w:rPr>
                <w:b/>
                <w:bCs/>
              </w:rPr>
              <w:t>09</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4472,9</w:t>
            </w:r>
          </w:p>
        </w:tc>
        <w:tc>
          <w:tcPr>
            <w:tcW w:w="1636" w:type="dxa"/>
            <w:noWrap/>
            <w:hideMark/>
          </w:tcPr>
          <w:p w:rsidR="001550DA" w:rsidRPr="001550DA" w:rsidRDefault="001550DA" w:rsidP="001550DA">
            <w:pPr>
              <w:spacing w:line="360" w:lineRule="exact"/>
              <w:jc w:val="both"/>
              <w:rPr>
                <w:b/>
                <w:bCs/>
              </w:rPr>
            </w:pPr>
            <w:r w:rsidRPr="001550DA">
              <w:rPr>
                <w:b/>
                <w:bCs/>
              </w:rPr>
              <w:t>4478,3</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Муниципальная программа </w:t>
            </w:r>
            <w:r w:rsidRPr="001550DA">
              <w:rPr>
                <w:i/>
                <w:iCs/>
              </w:rPr>
              <w:lastRenderedPageBreak/>
              <w:t>Кикнурского округа "Развитие образования"</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4329</w:t>
            </w:r>
          </w:p>
        </w:tc>
        <w:tc>
          <w:tcPr>
            <w:tcW w:w="1636" w:type="dxa"/>
            <w:noWrap/>
            <w:hideMark/>
          </w:tcPr>
          <w:p w:rsidR="001550DA" w:rsidRPr="001550DA" w:rsidRDefault="001550DA" w:rsidP="001550DA">
            <w:pPr>
              <w:spacing w:line="360" w:lineRule="exact"/>
              <w:jc w:val="both"/>
              <w:rPr>
                <w:i/>
                <w:iCs/>
              </w:rPr>
            </w:pPr>
            <w:r w:rsidRPr="001550DA">
              <w:rPr>
                <w:i/>
                <w:iCs/>
              </w:rPr>
              <w:t>4334,4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не вошедшие в подпрограммы</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4329</w:t>
            </w:r>
          </w:p>
        </w:tc>
        <w:tc>
          <w:tcPr>
            <w:tcW w:w="1636" w:type="dxa"/>
            <w:noWrap/>
            <w:hideMark/>
          </w:tcPr>
          <w:p w:rsidR="001550DA" w:rsidRPr="001550DA" w:rsidRDefault="001550DA" w:rsidP="001550DA">
            <w:pPr>
              <w:spacing w:line="360" w:lineRule="exact"/>
              <w:jc w:val="both"/>
              <w:rPr>
                <w:i/>
                <w:iCs/>
              </w:rPr>
            </w:pPr>
            <w:r w:rsidRPr="001550DA">
              <w:rPr>
                <w:i/>
                <w:iCs/>
              </w:rPr>
              <w:t>4334,4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01Я0002000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4329</w:t>
            </w:r>
          </w:p>
        </w:tc>
        <w:tc>
          <w:tcPr>
            <w:tcW w:w="1636" w:type="dxa"/>
            <w:noWrap/>
            <w:hideMark/>
          </w:tcPr>
          <w:p w:rsidR="001550DA" w:rsidRPr="001550DA" w:rsidRDefault="001550DA" w:rsidP="001550DA">
            <w:pPr>
              <w:spacing w:line="360" w:lineRule="exact"/>
              <w:jc w:val="both"/>
              <w:rPr>
                <w:i/>
                <w:iCs/>
              </w:rPr>
            </w:pPr>
            <w:r w:rsidRPr="001550DA">
              <w:rPr>
                <w:i/>
                <w:iCs/>
              </w:rPr>
              <w:t>4334,4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Учреждения, осуществляющие обеспечение деятельности учреждений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01Я0002050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4329</w:t>
            </w:r>
          </w:p>
        </w:tc>
        <w:tc>
          <w:tcPr>
            <w:tcW w:w="1636" w:type="dxa"/>
            <w:noWrap/>
            <w:hideMark/>
          </w:tcPr>
          <w:p w:rsidR="001550DA" w:rsidRPr="001550DA" w:rsidRDefault="001550DA" w:rsidP="001550DA">
            <w:pPr>
              <w:spacing w:line="360" w:lineRule="exact"/>
              <w:jc w:val="both"/>
              <w:rPr>
                <w:i/>
                <w:iCs/>
              </w:rPr>
            </w:pPr>
            <w:r w:rsidRPr="001550DA">
              <w:rPr>
                <w:i/>
                <w:iCs/>
              </w:rPr>
              <w:t>4334,4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01Я000205А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1686,7</w:t>
            </w:r>
          </w:p>
        </w:tc>
        <w:tc>
          <w:tcPr>
            <w:tcW w:w="1636" w:type="dxa"/>
            <w:noWrap/>
            <w:hideMark/>
          </w:tcPr>
          <w:p w:rsidR="001550DA" w:rsidRPr="001550DA" w:rsidRDefault="001550DA" w:rsidP="001550DA">
            <w:pPr>
              <w:spacing w:line="360" w:lineRule="exact"/>
              <w:jc w:val="both"/>
              <w:rPr>
                <w:i/>
                <w:iCs/>
              </w:rPr>
            </w:pPr>
            <w:r w:rsidRPr="001550DA">
              <w:rPr>
                <w:i/>
                <w:iCs/>
              </w:rPr>
              <w:t>1686,7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01Я000205А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1686,7</w:t>
            </w:r>
          </w:p>
        </w:tc>
        <w:tc>
          <w:tcPr>
            <w:tcW w:w="1636" w:type="dxa"/>
            <w:noWrap/>
            <w:hideMark/>
          </w:tcPr>
          <w:p w:rsidR="001550DA" w:rsidRPr="001550DA" w:rsidRDefault="001550DA" w:rsidP="001550DA">
            <w:pPr>
              <w:spacing w:line="360" w:lineRule="exact"/>
              <w:jc w:val="both"/>
              <w:rPr>
                <w:i/>
                <w:iCs/>
              </w:rPr>
            </w:pPr>
            <w:r w:rsidRPr="001550DA">
              <w:rPr>
                <w:i/>
                <w:iCs/>
              </w:rPr>
              <w:t>1686,7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01Я000205Б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17,1</w:t>
            </w:r>
          </w:p>
        </w:tc>
        <w:tc>
          <w:tcPr>
            <w:tcW w:w="1636" w:type="dxa"/>
            <w:noWrap/>
            <w:hideMark/>
          </w:tcPr>
          <w:p w:rsidR="001550DA" w:rsidRPr="001550DA" w:rsidRDefault="001550DA" w:rsidP="001550DA">
            <w:pPr>
              <w:spacing w:line="360" w:lineRule="exact"/>
              <w:jc w:val="both"/>
              <w:rPr>
                <w:i/>
                <w:iCs/>
              </w:rPr>
            </w:pPr>
            <w:r w:rsidRPr="001550DA">
              <w:rPr>
                <w:i/>
                <w:iCs/>
              </w:rPr>
              <w:t>17,1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01Я000205Б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17,1</w:t>
            </w:r>
          </w:p>
        </w:tc>
        <w:tc>
          <w:tcPr>
            <w:tcW w:w="1636" w:type="dxa"/>
            <w:noWrap/>
            <w:hideMark/>
          </w:tcPr>
          <w:p w:rsidR="001550DA" w:rsidRPr="001550DA" w:rsidRDefault="001550DA" w:rsidP="001550DA">
            <w:pPr>
              <w:spacing w:line="360" w:lineRule="exact"/>
              <w:jc w:val="both"/>
              <w:rPr>
                <w:i/>
                <w:iCs/>
              </w:rPr>
            </w:pPr>
            <w:r w:rsidRPr="001550DA">
              <w:rPr>
                <w:i/>
                <w:iCs/>
              </w:rPr>
              <w:t>17,1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01Я000205В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2625,2</w:t>
            </w:r>
          </w:p>
        </w:tc>
        <w:tc>
          <w:tcPr>
            <w:tcW w:w="1636" w:type="dxa"/>
            <w:noWrap/>
            <w:hideMark/>
          </w:tcPr>
          <w:p w:rsidR="001550DA" w:rsidRPr="001550DA" w:rsidRDefault="001550DA" w:rsidP="001550DA">
            <w:pPr>
              <w:spacing w:line="360" w:lineRule="exact"/>
              <w:jc w:val="both"/>
              <w:rPr>
                <w:i/>
                <w:iCs/>
              </w:rPr>
            </w:pPr>
            <w:r w:rsidRPr="001550DA">
              <w:rPr>
                <w:i/>
                <w:iCs/>
              </w:rPr>
              <w:t>2630,6</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01Я000205В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2157</w:t>
            </w:r>
          </w:p>
        </w:tc>
        <w:tc>
          <w:tcPr>
            <w:tcW w:w="1636" w:type="dxa"/>
            <w:noWrap/>
            <w:hideMark/>
          </w:tcPr>
          <w:p w:rsidR="001550DA" w:rsidRPr="001550DA" w:rsidRDefault="001550DA" w:rsidP="001550DA">
            <w:pPr>
              <w:spacing w:line="360" w:lineRule="exact"/>
              <w:jc w:val="both"/>
              <w:rPr>
                <w:i/>
                <w:iCs/>
              </w:rPr>
            </w:pPr>
            <w:r w:rsidRPr="001550DA">
              <w:rPr>
                <w:i/>
                <w:iCs/>
              </w:rPr>
              <w:t>2157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01Я000205В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466,8</w:t>
            </w:r>
          </w:p>
        </w:tc>
        <w:tc>
          <w:tcPr>
            <w:tcW w:w="1636" w:type="dxa"/>
            <w:noWrap/>
            <w:hideMark/>
          </w:tcPr>
          <w:p w:rsidR="001550DA" w:rsidRPr="001550DA" w:rsidRDefault="001550DA" w:rsidP="001550DA">
            <w:pPr>
              <w:spacing w:line="360" w:lineRule="exact"/>
              <w:jc w:val="both"/>
              <w:rPr>
                <w:i/>
                <w:iCs/>
              </w:rPr>
            </w:pPr>
            <w:r w:rsidRPr="001550DA">
              <w:rPr>
                <w:i/>
                <w:iCs/>
              </w:rPr>
              <w:t>472,2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01Я000205В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1,4</w:t>
            </w:r>
          </w:p>
        </w:tc>
        <w:tc>
          <w:tcPr>
            <w:tcW w:w="1636" w:type="dxa"/>
            <w:noWrap/>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"Повышение </w:t>
            </w:r>
            <w:r w:rsidRPr="001550DA">
              <w:rPr>
                <w:i/>
                <w:iCs/>
              </w:rPr>
              <w:lastRenderedPageBreak/>
              <w:t>эффективности реализации молодежной политики и организация отдыха и оздоровления детей и молодежи"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143,9</w:t>
            </w:r>
          </w:p>
        </w:tc>
        <w:tc>
          <w:tcPr>
            <w:tcW w:w="1636" w:type="dxa"/>
            <w:noWrap/>
            <w:hideMark/>
          </w:tcPr>
          <w:p w:rsidR="001550DA" w:rsidRPr="001550DA" w:rsidRDefault="001550DA" w:rsidP="001550DA">
            <w:pPr>
              <w:spacing w:line="360" w:lineRule="exact"/>
              <w:jc w:val="both"/>
              <w:rPr>
                <w:i/>
                <w:iCs/>
              </w:rPr>
            </w:pPr>
            <w:r w:rsidRPr="001550DA">
              <w:rPr>
                <w:i/>
                <w:iCs/>
              </w:rPr>
              <w:t>143,9</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24</w:t>
            </w:r>
          </w:p>
        </w:tc>
        <w:tc>
          <w:tcPr>
            <w:tcW w:w="1636" w:type="dxa"/>
            <w:noWrap/>
            <w:hideMark/>
          </w:tcPr>
          <w:p w:rsidR="001550DA" w:rsidRPr="001550DA" w:rsidRDefault="001550DA" w:rsidP="001550DA">
            <w:pPr>
              <w:spacing w:line="360" w:lineRule="exact"/>
              <w:jc w:val="both"/>
              <w:rPr>
                <w:i/>
                <w:iCs/>
              </w:rPr>
            </w:pPr>
            <w:r w:rsidRPr="001550DA">
              <w:rPr>
                <w:i/>
                <w:iCs/>
              </w:rPr>
              <w:t>24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сфере молодежной политики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0200004020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24</w:t>
            </w:r>
          </w:p>
        </w:tc>
        <w:tc>
          <w:tcPr>
            <w:tcW w:w="1636" w:type="dxa"/>
            <w:noWrap/>
            <w:hideMark/>
          </w:tcPr>
          <w:p w:rsidR="001550DA" w:rsidRPr="001550DA" w:rsidRDefault="001550DA" w:rsidP="001550DA">
            <w:pPr>
              <w:spacing w:line="360" w:lineRule="exact"/>
              <w:jc w:val="both"/>
              <w:rPr>
                <w:i/>
                <w:iCs/>
              </w:rPr>
            </w:pPr>
            <w:r w:rsidRPr="001550DA">
              <w:rPr>
                <w:i/>
                <w:iCs/>
              </w:rPr>
              <w:t>24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0200004020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24</w:t>
            </w:r>
          </w:p>
        </w:tc>
        <w:tc>
          <w:tcPr>
            <w:tcW w:w="1636" w:type="dxa"/>
            <w:noWrap/>
            <w:hideMark/>
          </w:tcPr>
          <w:p w:rsidR="001550DA" w:rsidRPr="001550DA" w:rsidRDefault="001550DA" w:rsidP="001550DA">
            <w:pPr>
              <w:spacing w:line="360" w:lineRule="exact"/>
              <w:jc w:val="both"/>
              <w:rPr>
                <w:i/>
                <w:iCs/>
              </w:rPr>
            </w:pPr>
            <w:r w:rsidRPr="001550DA">
              <w:rPr>
                <w:i/>
                <w:iCs/>
              </w:rPr>
              <w:t>24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119,9</w:t>
            </w:r>
          </w:p>
        </w:tc>
        <w:tc>
          <w:tcPr>
            <w:tcW w:w="1636" w:type="dxa"/>
            <w:noWrap/>
            <w:hideMark/>
          </w:tcPr>
          <w:p w:rsidR="001550DA" w:rsidRPr="001550DA" w:rsidRDefault="001550DA" w:rsidP="001550DA">
            <w:pPr>
              <w:spacing w:line="360" w:lineRule="exact"/>
              <w:jc w:val="both"/>
              <w:rPr>
                <w:i/>
                <w:iCs/>
              </w:rPr>
            </w:pPr>
            <w:r w:rsidRPr="001550DA">
              <w:rPr>
                <w:i/>
                <w:iCs/>
              </w:rPr>
              <w:t>119,9</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Совершенствование отдыха и оздоровления детей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02Q2500000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119,9</w:t>
            </w:r>
          </w:p>
        </w:tc>
        <w:tc>
          <w:tcPr>
            <w:tcW w:w="1636" w:type="dxa"/>
            <w:noWrap/>
            <w:hideMark/>
          </w:tcPr>
          <w:p w:rsidR="001550DA" w:rsidRPr="001550DA" w:rsidRDefault="001550DA" w:rsidP="001550DA">
            <w:pPr>
              <w:spacing w:line="360" w:lineRule="exact"/>
              <w:jc w:val="both"/>
              <w:rPr>
                <w:i/>
                <w:iCs/>
              </w:rPr>
            </w:pPr>
            <w:r w:rsidRPr="001550DA">
              <w:rPr>
                <w:i/>
                <w:iCs/>
              </w:rPr>
              <w:t>119,9</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02Q2515000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118,7</w:t>
            </w:r>
          </w:p>
        </w:tc>
        <w:tc>
          <w:tcPr>
            <w:tcW w:w="1636" w:type="dxa"/>
            <w:noWrap/>
            <w:hideMark/>
          </w:tcPr>
          <w:p w:rsidR="001550DA" w:rsidRPr="001550DA" w:rsidRDefault="001550DA" w:rsidP="001550DA">
            <w:pPr>
              <w:spacing w:line="360" w:lineRule="exact"/>
              <w:jc w:val="both"/>
              <w:rPr>
                <w:i/>
                <w:iCs/>
              </w:rPr>
            </w:pPr>
            <w:r w:rsidRPr="001550DA">
              <w:rPr>
                <w:i/>
                <w:iCs/>
              </w:rPr>
              <w:t>118,7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Оплата стоимости питания детей в лагерях, организованных </w:t>
            </w:r>
            <w:r w:rsidRPr="001550DA">
              <w:rPr>
                <w:i/>
                <w:iCs/>
              </w:rPr>
              <w:lastRenderedPageBreak/>
              <w:t>муниципальными учреждениями, осуществляющими организацию отдыха и оздоровления детей в каникулярное время, с дневным пребыванием</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02Q2515060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118,7</w:t>
            </w:r>
          </w:p>
        </w:tc>
        <w:tc>
          <w:tcPr>
            <w:tcW w:w="1636" w:type="dxa"/>
            <w:noWrap/>
            <w:hideMark/>
          </w:tcPr>
          <w:p w:rsidR="001550DA" w:rsidRPr="001550DA" w:rsidRDefault="001550DA" w:rsidP="001550DA">
            <w:pPr>
              <w:spacing w:line="360" w:lineRule="exact"/>
              <w:jc w:val="both"/>
              <w:rPr>
                <w:i/>
                <w:iCs/>
              </w:rPr>
            </w:pPr>
            <w:r w:rsidRPr="001550DA">
              <w:rPr>
                <w:i/>
                <w:iCs/>
              </w:rPr>
              <w:t>118,7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02Q2515060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118,7</w:t>
            </w:r>
          </w:p>
        </w:tc>
        <w:tc>
          <w:tcPr>
            <w:tcW w:w="1636" w:type="dxa"/>
            <w:noWrap/>
            <w:hideMark/>
          </w:tcPr>
          <w:p w:rsidR="001550DA" w:rsidRPr="001550DA" w:rsidRDefault="001550DA" w:rsidP="001550DA">
            <w:pPr>
              <w:spacing w:line="360" w:lineRule="exact"/>
              <w:jc w:val="both"/>
              <w:rPr>
                <w:i/>
                <w:iCs/>
              </w:rPr>
            </w:pPr>
            <w:r w:rsidRPr="001550DA">
              <w:rPr>
                <w:i/>
                <w:iCs/>
              </w:rPr>
              <w:t>118,7</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02Q25S5000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w:t>
            </w:r>
          </w:p>
        </w:tc>
        <w:tc>
          <w:tcPr>
            <w:tcW w:w="1636" w:type="dxa"/>
            <w:noWrap/>
            <w:hideMark/>
          </w:tcPr>
          <w:p w:rsidR="001550DA" w:rsidRPr="001550DA" w:rsidRDefault="001550DA" w:rsidP="001550DA">
            <w:pPr>
              <w:spacing w:line="360" w:lineRule="exact"/>
              <w:jc w:val="both"/>
              <w:rPr>
                <w:i/>
                <w:iCs/>
              </w:rPr>
            </w:pPr>
            <w:r w:rsidRPr="001550DA">
              <w:rPr>
                <w:i/>
                <w:iCs/>
              </w:rPr>
              <w:t>1,2</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02Q25S5060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w:t>
            </w:r>
          </w:p>
        </w:tc>
        <w:tc>
          <w:tcPr>
            <w:tcW w:w="1636" w:type="dxa"/>
            <w:noWrap/>
            <w:hideMark/>
          </w:tcPr>
          <w:p w:rsidR="001550DA" w:rsidRPr="001550DA" w:rsidRDefault="001550DA" w:rsidP="001550DA">
            <w:pPr>
              <w:spacing w:line="360" w:lineRule="exact"/>
              <w:jc w:val="both"/>
              <w:rPr>
                <w:i/>
                <w:iCs/>
              </w:rPr>
            </w:pPr>
            <w:r w:rsidRPr="001550DA">
              <w:rPr>
                <w:i/>
                <w:iCs/>
              </w:rPr>
              <w:t>1,2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обеспечения </w:t>
            </w:r>
            <w:r w:rsidRPr="001550DA">
              <w:rPr>
                <w:i/>
                <w:iCs/>
              </w:rPr>
              <w:lastRenderedPageBreak/>
              <w:t>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02Q25S5060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1,2</w:t>
            </w:r>
          </w:p>
        </w:tc>
        <w:tc>
          <w:tcPr>
            <w:tcW w:w="1636" w:type="dxa"/>
            <w:noWrap/>
            <w:hideMark/>
          </w:tcPr>
          <w:p w:rsidR="001550DA" w:rsidRPr="001550DA" w:rsidRDefault="001550DA" w:rsidP="001550DA">
            <w:pPr>
              <w:spacing w:line="360" w:lineRule="exact"/>
              <w:jc w:val="both"/>
              <w:rPr>
                <w:i/>
                <w:iCs/>
              </w:rPr>
            </w:pPr>
            <w:r w:rsidRPr="001550DA">
              <w:rPr>
                <w:i/>
                <w:iCs/>
              </w:rPr>
              <w:t>1,2</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Социальная политика</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10</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7620</w:t>
            </w:r>
          </w:p>
        </w:tc>
        <w:tc>
          <w:tcPr>
            <w:tcW w:w="1636" w:type="dxa"/>
            <w:noWrap/>
            <w:hideMark/>
          </w:tcPr>
          <w:p w:rsidR="001550DA" w:rsidRPr="001550DA" w:rsidRDefault="001550DA" w:rsidP="001550DA">
            <w:pPr>
              <w:spacing w:line="360" w:lineRule="exact"/>
              <w:jc w:val="both"/>
              <w:rPr>
                <w:b/>
                <w:bCs/>
              </w:rPr>
            </w:pPr>
            <w:r w:rsidRPr="001550DA">
              <w:rPr>
                <w:b/>
                <w:bCs/>
              </w:rPr>
              <w:t>7714</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Социальное обеспечение населения</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10</w:t>
            </w:r>
          </w:p>
        </w:tc>
        <w:tc>
          <w:tcPr>
            <w:tcW w:w="660" w:type="dxa"/>
            <w:noWrap/>
            <w:hideMark/>
          </w:tcPr>
          <w:p w:rsidR="001550DA" w:rsidRPr="001550DA" w:rsidRDefault="001550DA" w:rsidP="001550DA">
            <w:pPr>
              <w:spacing w:line="360" w:lineRule="exact"/>
              <w:jc w:val="both"/>
              <w:rPr>
                <w:b/>
                <w:bCs/>
              </w:rPr>
            </w:pPr>
            <w:r w:rsidRPr="001550DA">
              <w:rPr>
                <w:b/>
                <w:bCs/>
              </w:rPr>
              <w:t>03</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2035</w:t>
            </w:r>
          </w:p>
        </w:tc>
        <w:tc>
          <w:tcPr>
            <w:tcW w:w="1636" w:type="dxa"/>
            <w:noWrap/>
            <w:hideMark/>
          </w:tcPr>
          <w:p w:rsidR="001550DA" w:rsidRPr="001550DA" w:rsidRDefault="001550DA" w:rsidP="001550DA">
            <w:pPr>
              <w:spacing w:line="360" w:lineRule="exact"/>
              <w:jc w:val="both"/>
              <w:rPr>
                <w:b/>
                <w:bCs/>
              </w:rPr>
            </w:pPr>
            <w:r w:rsidRPr="001550DA">
              <w:rPr>
                <w:b/>
                <w:bCs/>
              </w:rPr>
              <w:t>2129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2035</w:t>
            </w:r>
          </w:p>
        </w:tc>
        <w:tc>
          <w:tcPr>
            <w:tcW w:w="1636" w:type="dxa"/>
            <w:noWrap/>
            <w:hideMark/>
          </w:tcPr>
          <w:p w:rsidR="001550DA" w:rsidRPr="001550DA" w:rsidRDefault="001550DA" w:rsidP="001550DA">
            <w:pPr>
              <w:spacing w:line="360" w:lineRule="exact"/>
              <w:jc w:val="both"/>
              <w:rPr>
                <w:i/>
                <w:iCs/>
              </w:rPr>
            </w:pPr>
            <w:r w:rsidRPr="001550DA">
              <w:rPr>
                <w:i/>
                <w:iCs/>
              </w:rPr>
              <w:t>2129</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1925</w:t>
            </w:r>
          </w:p>
        </w:tc>
        <w:tc>
          <w:tcPr>
            <w:tcW w:w="1636" w:type="dxa"/>
            <w:noWrap/>
            <w:hideMark/>
          </w:tcPr>
          <w:p w:rsidR="001550DA" w:rsidRPr="001550DA" w:rsidRDefault="001550DA" w:rsidP="001550DA">
            <w:pPr>
              <w:spacing w:line="360" w:lineRule="exact"/>
              <w:jc w:val="both"/>
              <w:rPr>
                <w:i/>
                <w:iCs/>
              </w:rPr>
            </w:pPr>
            <w:r w:rsidRPr="001550DA">
              <w:rPr>
                <w:i/>
                <w:iCs/>
              </w:rPr>
              <w:t>2019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Обеспечение условий для развития кадрового потенциала системы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01Q0600000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1925</w:t>
            </w:r>
          </w:p>
        </w:tc>
        <w:tc>
          <w:tcPr>
            <w:tcW w:w="1636" w:type="dxa"/>
            <w:noWrap/>
            <w:hideMark/>
          </w:tcPr>
          <w:p w:rsidR="001550DA" w:rsidRPr="001550DA" w:rsidRDefault="001550DA" w:rsidP="001550DA">
            <w:pPr>
              <w:spacing w:line="360" w:lineRule="exact"/>
              <w:jc w:val="both"/>
              <w:rPr>
                <w:i/>
                <w:iCs/>
              </w:rPr>
            </w:pPr>
            <w:r w:rsidRPr="001550DA">
              <w:rPr>
                <w:i/>
                <w:iCs/>
              </w:rPr>
              <w:t>2019</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01Q0616000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1925</w:t>
            </w:r>
          </w:p>
        </w:tc>
        <w:tc>
          <w:tcPr>
            <w:tcW w:w="1636" w:type="dxa"/>
            <w:noWrap/>
            <w:hideMark/>
          </w:tcPr>
          <w:p w:rsidR="001550DA" w:rsidRPr="001550DA" w:rsidRDefault="001550DA" w:rsidP="001550DA">
            <w:pPr>
              <w:spacing w:line="360" w:lineRule="exact"/>
              <w:jc w:val="both"/>
              <w:rPr>
                <w:i/>
                <w:iCs/>
              </w:rPr>
            </w:pPr>
            <w:r w:rsidRPr="001550DA">
              <w:rPr>
                <w:i/>
                <w:iCs/>
              </w:rPr>
              <w:t>2019</w:t>
            </w:r>
          </w:p>
        </w:tc>
      </w:tr>
      <w:tr w:rsidR="001550DA" w:rsidRPr="001550DA" w:rsidTr="001550DA">
        <w:trPr>
          <w:trHeight w:val="1800"/>
        </w:trPr>
        <w:tc>
          <w:tcPr>
            <w:tcW w:w="4559" w:type="dxa"/>
            <w:hideMark/>
          </w:tcPr>
          <w:p w:rsidR="001550DA" w:rsidRPr="001550DA" w:rsidRDefault="001550DA" w:rsidP="001550DA">
            <w:pPr>
              <w:spacing w:line="360" w:lineRule="exact"/>
              <w:jc w:val="both"/>
              <w:rPr>
                <w:i/>
                <w:iCs/>
              </w:rPr>
            </w:pPr>
            <w:r w:rsidRPr="001550DA">
              <w:rPr>
                <w:i/>
                <w:iCs/>
              </w:rPr>
              <w:t xml:space="preserve">Возмещение расходов, связанных с предоставлением меры социальной поддержки, установленной </w:t>
            </w:r>
            <w:r w:rsidRPr="001550DA">
              <w:rPr>
                <w:i/>
                <w:iCs/>
              </w:rPr>
              <w:lastRenderedPageBreak/>
              <w:t>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01Q0616140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1925</w:t>
            </w:r>
          </w:p>
        </w:tc>
        <w:tc>
          <w:tcPr>
            <w:tcW w:w="1636" w:type="dxa"/>
            <w:noWrap/>
            <w:hideMark/>
          </w:tcPr>
          <w:p w:rsidR="001550DA" w:rsidRPr="001550DA" w:rsidRDefault="001550DA" w:rsidP="001550DA">
            <w:pPr>
              <w:spacing w:line="360" w:lineRule="exact"/>
              <w:jc w:val="both"/>
              <w:rPr>
                <w:i/>
                <w:iCs/>
              </w:rPr>
            </w:pPr>
            <w:r w:rsidRPr="001550DA">
              <w:rPr>
                <w:i/>
                <w:iCs/>
              </w:rPr>
              <w:t>2019</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01Q0616140</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1697</w:t>
            </w:r>
          </w:p>
        </w:tc>
        <w:tc>
          <w:tcPr>
            <w:tcW w:w="1636" w:type="dxa"/>
            <w:noWrap/>
            <w:hideMark/>
          </w:tcPr>
          <w:p w:rsidR="001550DA" w:rsidRPr="001550DA" w:rsidRDefault="001550DA" w:rsidP="001550DA">
            <w:pPr>
              <w:spacing w:line="360" w:lineRule="exact"/>
              <w:jc w:val="both"/>
              <w:rPr>
                <w:i/>
                <w:iCs/>
              </w:rPr>
            </w:pPr>
            <w:r w:rsidRPr="001550DA">
              <w:rPr>
                <w:i/>
                <w:iCs/>
              </w:rPr>
              <w:t>1780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01Q0616140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11</w:t>
            </w:r>
          </w:p>
        </w:tc>
        <w:tc>
          <w:tcPr>
            <w:tcW w:w="1636" w:type="dxa"/>
            <w:noWrap/>
            <w:hideMark/>
          </w:tcPr>
          <w:p w:rsidR="001550DA" w:rsidRPr="001550DA" w:rsidRDefault="001550DA" w:rsidP="001550DA">
            <w:pPr>
              <w:spacing w:line="360" w:lineRule="exact"/>
              <w:jc w:val="both"/>
              <w:rPr>
                <w:i/>
                <w:iCs/>
              </w:rPr>
            </w:pPr>
            <w:r w:rsidRPr="001550DA">
              <w:rPr>
                <w:i/>
                <w:iCs/>
              </w:rPr>
              <w:t>12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01Q0616140</w:t>
            </w:r>
          </w:p>
        </w:tc>
        <w:tc>
          <w:tcPr>
            <w:tcW w:w="1028" w:type="dxa"/>
            <w:noWrap/>
            <w:hideMark/>
          </w:tcPr>
          <w:p w:rsidR="001550DA" w:rsidRPr="001550DA" w:rsidRDefault="001550DA" w:rsidP="001550DA">
            <w:pPr>
              <w:spacing w:line="360" w:lineRule="exact"/>
              <w:jc w:val="both"/>
              <w:rPr>
                <w:i/>
                <w:iCs/>
              </w:rPr>
            </w:pPr>
            <w:r w:rsidRPr="001550DA">
              <w:rPr>
                <w:i/>
                <w:iCs/>
              </w:rPr>
              <w:t>600</w:t>
            </w:r>
          </w:p>
        </w:tc>
        <w:tc>
          <w:tcPr>
            <w:tcW w:w="1596" w:type="dxa"/>
            <w:noWrap/>
            <w:hideMark/>
          </w:tcPr>
          <w:p w:rsidR="001550DA" w:rsidRPr="001550DA" w:rsidRDefault="001550DA" w:rsidP="001550DA">
            <w:pPr>
              <w:spacing w:line="360" w:lineRule="exact"/>
              <w:jc w:val="both"/>
              <w:rPr>
                <w:i/>
                <w:iCs/>
              </w:rPr>
            </w:pPr>
            <w:r w:rsidRPr="001550DA">
              <w:rPr>
                <w:i/>
                <w:iCs/>
              </w:rPr>
              <w:t>217</w:t>
            </w:r>
          </w:p>
        </w:tc>
        <w:tc>
          <w:tcPr>
            <w:tcW w:w="1636" w:type="dxa"/>
            <w:noWrap/>
            <w:hideMark/>
          </w:tcPr>
          <w:p w:rsidR="001550DA" w:rsidRPr="001550DA" w:rsidRDefault="001550DA" w:rsidP="001550DA">
            <w:pPr>
              <w:spacing w:line="360" w:lineRule="exact"/>
              <w:jc w:val="both"/>
              <w:rPr>
                <w:i/>
                <w:iCs/>
              </w:rPr>
            </w:pPr>
            <w:r w:rsidRPr="001550DA">
              <w:rPr>
                <w:i/>
                <w:iCs/>
              </w:rPr>
              <w:t>227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не вошедшие в подпрограммы</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01Я0000000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110</w:t>
            </w:r>
          </w:p>
        </w:tc>
        <w:tc>
          <w:tcPr>
            <w:tcW w:w="1636" w:type="dxa"/>
            <w:noWrap/>
            <w:hideMark/>
          </w:tcPr>
          <w:p w:rsidR="001550DA" w:rsidRPr="001550DA" w:rsidRDefault="001550DA" w:rsidP="001550DA">
            <w:pPr>
              <w:spacing w:line="360" w:lineRule="exact"/>
              <w:jc w:val="both"/>
              <w:rPr>
                <w:i/>
                <w:iCs/>
              </w:rPr>
            </w:pPr>
            <w:r w:rsidRPr="001550DA">
              <w:rPr>
                <w:i/>
                <w:iCs/>
              </w:rPr>
              <w:t>110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01Я0004000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110</w:t>
            </w:r>
          </w:p>
        </w:tc>
        <w:tc>
          <w:tcPr>
            <w:tcW w:w="1636" w:type="dxa"/>
            <w:noWrap/>
            <w:hideMark/>
          </w:tcPr>
          <w:p w:rsidR="001550DA" w:rsidRPr="001550DA" w:rsidRDefault="001550DA" w:rsidP="001550DA">
            <w:pPr>
              <w:spacing w:line="360" w:lineRule="exact"/>
              <w:jc w:val="both"/>
              <w:rPr>
                <w:i/>
                <w:iCs/>
              </w:rPr>
            </w:pPr>
            <w:r w:rsidRPr="001550DA">
              <w:rPr>
                <w:i/>
                <w:iCs/>
              </w:rPr>
              <w:t>110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области социальной политики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01Я0004050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110</w:t>
            </w:r>
          </w:p>
        </w:tc>
        <w:tc>
          <w:tcPr>
            <w:tcW w:w="1636" w:type="dxa"/>
            <w:noWrap/>
            <w:hideMark/>
          </w:tcPr>
          <w:p w:rsidR="001550DA" w:rsidRPr="001550DA" w:rsidRDefault="001550DA" w:rsidP="001550DA">
            <w:pPr>
              <w:spacing w:line="360" w:lineRule="exact"/>
              <w:jc w:val="both"/>
              <w:rPr>
                <w:i/>
                <w:iCs/>
              </w:rPr>
            </w:pPr>
            <w:r w:rsidRPr="001550DA">
              <w:rPr>
                <w:i/>
                <w:iCs/>
              </w:rPr>
              <w:t>110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01Я0004050</w:t>
            </w:r>
          </w:p>
        </w:tc>
        <w:tc>
          <w:tcPr>
            <w:tcW w:w="1028" w:type="dxa"/>
            <w:noWrap/>
            <w:hideMark/>
          </w:tcPr>
          <w:p w:rsidR="001550DA" w:rsidRPr="001550DA" w:rsidRDefault="001550DA" w:rsidP="001550DA">
            <w:pPr>
              <w:spacing w:line="360" w:lineRule="exact"/>
              <w:jc w:val="both"/>
              <w:rPr>
                <w:i/>
                <w:iCs/>
              </w:rPr>
            </w:pPr>
            <w:r w:rsidRPr="001550DA">
              <w:rPr>
                <w:i/>
                <w:iCs/>
              </w:rPr>
              <w:t>300</w:t>
            </w:r>
          </w:p>
        </w:tc>
        <w:tc>
          <w:tcPr>
            <w:tcW w:w="1596" w:type="dxa"/>
            <w:noWrap/>
            <w:hideMark/>
          </w:tcPr>
          <w:p w:rsidR="001550DA" w:rsidRPr="001550DA" w:rsidRDefault="001550DA" w:rsidP="001550DA">
            <w:pPr>
              <w:spacing w:line="360" w:lineRule="exact"/>
              <w:jc w:val="both"/>
              <w:rPr>
                <w:i/>
                <w:iCs/>
              </w:rPr>
            </w:pPr>
            <w:r w:rsidRPr="001550DA">
              <w:rPr>
                <w:i/>
                <w:iCs/>
              </w:rPr>
              <w:t>110</w:t>
            </w:r>
          </w:p>
        </w:tc>
        <w:tc>
          <w:tcPr>
            <w:tcW w:w="1636" w:type="dxa"/>
            <w:noWrap/>
            <w:hideMark/>
          </w:tcPr>
          <w:p w:rsidR="001550DA" w:rsidRPr="001550DA" w:rsidRDefault="001550DA" w:rsidP="001550DA">
            <w:pPr>
              <w:spacing w:line="360" w:lineRule="exact"/>
              <w:jc w:val="both"/>
              <w:rPr>
                <w:i/>
                <w:iCs/>
              </w:rPr>
            </w:pPr>
            <w:r w:rsidRPr="001550DA">
              <w:rPr>
                <w:i/>
                <w:iCs/>
              </w:rPr>
              <w:t>110</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Охрана семьи и детства</w:t>
            </w:r>
          </w:p>
        </w:tc>
        <w:tc>
          <w:tcPr>
            <w:tcW w:w="1912" w:type="dxa"/>
            <w:noWrap/>
            <w:hideMark/>
          </w:tcPr>
          <w:p w:rsidR="001550DA" w:rsidRPr="001550DA" w:rsidRDefault="001550DA" w:rsidP="001550DA">
            <w:pPr>
              <w:spacing w:line="360" w:lineRule="exact"/>
              <w:jc w:val="both"/>
              <w:rPr>
                <w:b/>
                <w:bCs/>
              </w:rPr>
            </w:pPr>
            <w:r w:rsidRPr="001550DA">
              <w:rPr>
                <w:b/>
                <w:bCs/>
              </w:rPr>
              <w:t>903</w:t>
            </w:r>
          </w:p>
        </w:tc>
        <w:tc>
          <w:tcPr>
            <w:tcW w:w="580" w:type="dxa"/>
            <w:noWrap/>
            <w:hideMark/>
          </w:tcPr>
          <w:p w:rsidR="001550DA" w:rsidRPr="001550DA" w:rsidRDefault="001550DA" w:rsidP="001550DA">
            <w:pPr>
              <w:spacing w:line="360" w:lineRule="exact"/>
              <w:jc w:val="both"/>
              <w:rPr>
                <w:b/>
                <w:bCs/>
              </w:rPr>
            </w:pPr>
            <w:r w:rsidRPr="001550DA">
              <w:rPr>
                <w:b/>
                <w:bCs/>
              </w:rPr>
              <w:t>10</w:t>
            </w:r>
          </w:p>
        </w:tc>
        <w:tc>
          <w:tcPr>
            <w:tcW w:w="660" w:type="dxa"/>
            <w:noWrap/>
            <w:hideMark/>
          </w:tcPr>
          <w:p w:rsidR="001550DA" w:rsidRPr="001550DA" w:rsidRDefault="001550DA" w:rsidP="001550DA">
            <w:pPr>
              <w:spacing w:line="360" w:lineRule="exact"/>
              <w:jc w:val="both"/>
              <w:rPr>
                <w:b/>
                <w:bCs/>
              </w:rPr>
            </w:pPr>
            <w:r w:rsidRPr="001550DA">
              <w:rPr>
                <w:b/>
                <w:bCs/>
              </w:rPr>
              <w:t>04</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5585</w:t>
            </w:r>
          </w:p>
        </w:tc>
        <w:tc>
          <w:tcPr>
            <w:tcW w:w="1636" w:type="dxa"/>
            <w:noWrap/>
            <w:hideMark/>
          </w:tcPr>
          <w:p w:rsidR="001550DA" w:rsidRPr="001550DA" w:rsidRDefault="001550DA" w:rsidP="001550DA">
            <w:pPr>
              <w:spacing w:line="360" w:lineRule="exact"/>
              <w:jc w:val="both"/>
              <w:rPr>
                <w:b/>
                <w:bCs/>
              </w:rPr>
            </w:pPr>
            <w:r w:rsidRPr="001550DA">
              <w:rPr>
                <w:b/>
                <w:bCs/>
              </w:rPr>
              <w:t>5585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5585</w:t>
            </w:r>
          </w:p>
        </w:tc>
        <w:tc>
          <w:tcPr>
            <w:tcW w:w="1636" w:type="dxa"/>
            <w:noWrap/>
            <w:hideMark/>
          </w:tcPr>
          <w:p w:rsidR="001550DA" w:rsidRPr="001550DA" w:rsidRDefault="001550DA" w:rsidP="001550DA">
            <w:pPr>
              <w:spacing w:line="360" w:lineRule="exact"/>
              <w:jc w:val="both"/>
              <w:rPr>
                <w:i/>
                <w:iCs/>
              </w:rPr>
            </w:pPr>
            <w:r w:rsidRPr="001550DA">
              <w:rPr>
                <w:i/>
                <w:iCs/>
              </w:rPr>
              <w:t>5585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5585</w:t>
            </w:r>
          </w:p>
        </w:tc>
        <w:tc>
          <w:tcPr>
            <w:tcW w:w="1636" w:type="dxa"/>
            <w:noWrap/>
            <w:hideMark/>
          </w:tcPr>
          <w:p w:rsidR="001550DA" w:rsidRPr="001550DA" w:rsidRDefault="001550DA" w:rsidP="001550DA">
            <w:pPr>
              <w:spacing w:line="360" w:lineRule="exact"/>
              <w:jc w:val="both"/>
              <w:rPr>
                <w:i/>
                <w:iCs/>
              </w:rPr>
            </w:pPr>
            <w:r w:rsidRPr="001550DA">
              <w:rPr>
                <w:i/>
                <w:iCs/>
              </w:rPr>
              <w:t>5585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Обеспечение функционирования системы общего образования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01Q0200000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596</w:t>
            </w:r>
          </w:p>
        </w:tc>
        <w:tc>
          <w:tcPr>
            <w:tcW w:w="1636" w:type="dxa"/>
            <w:noWrap/>
            <w:hideMark/>
          </w:tcPr>
          <w:p w:rsidR="001550DA" w:rsidRPr="001550DA" w:rsidRDefault="001550DA" w:rsidP="001550DA">
            <w:pPr>
              <w:spacing w:line="360" w:lineRule="exact"/>
              <w:jc w:val="both"/>
              <w:rPr>
                <w:i/>
                <w:iCs/>
              </w:rPr>
            </w:pPr>
            <w:r w:rsidRPr="001550DA">
              <w:rPr>
                <w:i/>
                <w:iCs/>
              </w:rPr>
              <w:t>596</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01Q0216000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596</w:t>
            </w:r>
          </w:p>
        </w:tc>
        <w:tc>
          <w:tcPr>
            <w:tcW w:w="1636" w:type="dxa"/>
            <w:noWrap/>
            <w:hideMark/>
          </w:tcPr>
          <w:p w:rsidR="001550DA" w:rsidRPr="001550DA" w:rsidRDefault="001550DA" w:rsidP="001550DA">
            <w:pPr>
              <w:spacing w:line="360" w:lineRule="exact"/>
              <w:jc w:val="both"/>
              <w:rPr>
                <w:i/>
                <w:iCs/>
              </w:rPr>
            </w:pPr>
            <w:r w:rsidRPr="001550DA">
              <w:rPr>
                <w:i/>
                <w:iCs/>
              </w:rPr>
              <w:t>596</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Начисление и выплата компенсации платы, взимаемой с </w:t>
            </w:r>
            <w:r w:rsidRPr="001550DA">
              <w:rPr>
                <w:i/>
                <w:iCs/>
              </w:rPr>
              <w:lastRenderedPageBreak/>
              <w:t>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01Q0216130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596</w:t>
            </w:r>
          </w:p>
        </w:tc>
        <w:tc>
          <w:tcPr>
            <w:tcW w:w="1636" w:type="dxa"/>
            <w:noWrap/>
            <w:hideMark/>
          </w:tcPr>
          <w:p w:rsidR="001550DA" w:rsidRPr="001550DA" w:rsidRDefault="001550DA" w:rsidP="001550DA">
            <w:pPr>
              <w:spacing w:line="360" w:lineRule="exact"/>
              <w:jc w:val="both"/>
              <w:rPr>
                <w:i/>
                <w:iCs/>
              </w:rPr>
            </w:pPr>
            <w:r w:rsidRPr="001550DA">
              <w:rPr>
                <w:i/>
                <w:iCs/>
              </w:rPr>
              <w:t>596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01Q0216130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17</w:t>
            </w:r>
          </w:p>
        </w:tc>
        <w:tc>
          <w:tcPr>
            <w:tcW w:w="1636" w:type="dxa"/>
            <w:noWrap/>
            <w:hideMark/>
          </w:tcPr>
          <w:p w:rsidR="001550DA" w:rsidRPr="001550DA" w:rsidRDefault="001550DA" w:rsidP="001550DA">
            <w:pPr>
              <w:spacing w:line="360" w:lineRule="exact"/>
              <w:jc w:val="both"/>
              <w:rPr>
                <w:i/>
                <w:iCs/>
              </w:rPr>
            </w:pPr>
            <w:r w:rsidRPr="001550DA">
              <w:rPr>
                <w:i/>
                <w:iCs/>
              </w:rPr>
              <w:t>17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01Q0216130</w:t>
            </w:r>
          </w:p>
        </w:tc>
        <w:tc>
          <w:tcPr>
            <w:tcW w:w="1028" w:type="dxa"/>
            <w:noWrap/>
            <w:hideMark/>
          </w:tcPr>
          <w:p w:rsidR="001550DA" w:rsidRPr="001550DA" w:rsidRDefault="001550DA" w:rsidP="001550DA">
            <w:pPr>
              <w:spacing w:line="360" w:lineRule="exact"/>
              <w:jc w:val="both"/>
              <w:rPr>
                <w:i/>
                <w:iCs/>
              </w:rPr>
            </w:pPr>
            <w:r w:rsidRPr="001550DA">
              <w:rPr>
                <w:i/>
                <w:iCs/>
              </w:rPr>
              <w:t>300</w:t>
            </w:r>
          </w:p>
        </w:tc>
        <w:tc>
          <w:tcPr>
            <w:tcW w:w="1596" w:type="dxa"/>
            <w:noWrap/>
            <w:hideMark/>
          </w:tcPr>
          <w:p w:rsidR="001550DA" w:rsidRPr="001550DA" w:rsidRDefault="001550DA" w:rsidP="001550DA">
            <w:pPr>
              <w:spacing w:line="360" w:lineRule="exact"/>
              <w:jc w:val="both"/>
              <w:rPr>
                <w:i/>
                <w:iCs/>
              </w:rPr>
            </w:pPr>
            <w:r w:rsidRPr="001550DA">
              <w:rPr>
                <w:i/>
                <w:iCs/>
              </w:rPr>
              <w:t>579</w:t>
            </w:r>
          </w:p>
        </w:tc>
        <w:tc>
          <w:tcPr>
            <w:tcW w:w="1636" w:type="dxa"/>
            <w:noWrap/>
            <w:hideMark/>
          </w:tcPr>
          <w:p w:rsidR="001550DA" w:rsidRPr="001550DA" w:rsidRDefault="001550DA" w:rsidP="001550DA">
            <w:pPr>
              <w:spacing w:line="360" w:lineRule="exact"/>
              <w:jc w:val="both"/>
              <w:rPr>
                <w:i/>
                <w:iCs/>
              </w:rPr>
            </w:pPr>
            <w:r w:rsidRPr="001550DA">
              <w:rPr>
                <w:i/>
                <w:iCs/>
              </w:rPr>
              <w:t>579</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01Q0300000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4989</w:t>
            </w:r>
          </w:p>
        </w:tc>
        <w:tc>
          <w:tcPr>
            <w:tcW w:w="1636" w:type="dxa"/>
            <w:noWrap/>
            <w:hideMark/>
          </w:tcPr>
          <w:p w:rsidR="001550DA" w:rsidRPr="001550DA" w:rsidRDefault="001550DA" w:rsidP="001550DA">
            <w:pPr>
              <w:spacing w:line="360" w:lineRule="exact"/>
              <w:jc w:val="both"/>
              <w:rPr>
                <w:i/>
                <w:iCs/>
              </w:rPr>
            </w:pPr>
            <w:r w:rsidRPr="001550DA">
              <w:rPr>
                <w:i/>
                <w:iCs/>
              </w:rPr>
              <w:t>4989</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 xml:space="preserve">Финансовое обеспечение расходных обязательств публично-правовых образований, возникающих при выполнении ими переданных государственных </w:t>
            </w:r>
            <w:r w:rsidRPr="001550DA">
              <w:rPr>
                <w:i/>
                <w:iCs/>
              </w:rPr>
              <w:lastRenderedPageBreak/>
              <w:t>полномочий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01Q0316000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4989</w:t>
            </w:r>
          </w:p>
        </w:tc>
        <w:tc>
          <w:tcPr>
            <w:tcW w:w="1636" w:type="dxa"/>
            <w:noWrap/>
            <w:hideMark/>
          </w:tcPr>
          <w:p w:rsidR="001550DA" w:rsidRPr="001550DA" w:rsidRDefault="001550DA" w:rsidP="001550DA">
            <w:pPr>
              <w:spacing w:line="360" w:lineRule="exact"/>
              <w:jc w:val="both"/>
              <w:rPr>
                <w:i/>
                <w:iCs/>
              </w:rPr>
            </w:pPr>
            <w:r w:rsidRPr="001550DA">
              <w:rPr>
                <w:i/>
                <w:iCs/>
              </w:rPr>
              <w:t>4989</w:t>
            </w:r>
          </w:p>
        </w:tc>
      </w:tr>
      <w:tr w:rsidR="001550DA" w:rsidRPr="001550DA" w:rsidTr="001550DA">
        <w:trPr>
          <w:trHeight w:val="3600"/>
        </w:trPr>
        <w:tc>
          <w:tcPr>
            <w:tcW w:w="4559" w:type="dxa"/>
            <w:hideMark/>
          </w:tcPr>
          <w:p w:rsidR="001550DA" w:rsidRPr="001550DA" w:rsidRDefault="001550DA" w:rsidP="001550DA">
            <w:pPr>
              <w:spacing w:line="360" w:lineRule="exact"/>
              <w:jc w:val="both"/>
              <w:rPr>
                <w:i/>
                <w:iCs/>
              </w:rPr>
            </w:pPr>
            <w:r w:rsidRPr="001550DA">
              <w:rPr>
                <w:i/>
                <w:iC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01Q0316080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4989</w:t>
            </w:r>
          </w:p>
        </w:tc>
        <w:tc>
          <w:tcPr>
            <w:tcW w:w="1636" w:type="dxa"/>
            <w:noWrap/>
            <w:hideMark/>
          </w:tcPr>
          <w:p w:rsidR="001550DA" w:rsidRPr="001550DA" w:rsidRDefault="001550DA" w:rsidP="001550DA">
            <w:pPr>
              <w:spacing w:line="360" w:lineRule="exact"/>
              <w:jc w:val="both"/>
              <w:rPr>
                <w:i/>
                <w:iCs/>
              </w:rPr>
            </w:pPr>
            <w:r w:rsidRPr="001550DA">
              <w:rPr>
                <w:i/>
                <w:iCs/>
              </w:rPr>
              <w:t>4989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lastRenderedPageBreak/>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01Q0316080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98</w:t>
            </w:r>
          </w:p>
        </w:tc>
        <w:tc>
          <w:tcPr>
            <w:tcW w:w="1636" w:type="dxa"/>
            <w:noWrap/>
            <w:hideMark/>
          </w:tcPr>
          <w:p w:rsidR="001550DA" w:rsidRPr="001550DA" w:rsidRDefault="001550DA" w:rsidP="001550DA">
            <w:pPr>
              <w:spacing w:line="360" w:lineRule="exact"/>
              <w:jc w:val="both"/>
              <w:rPr>
                <w:i/>
                <w:iCs/>
              </w:rPr>
            </w:pPr>
            <w:r w:rsidRPr="001550DA">
              <w:rPr>
                <w:i/>
                <w:iCs/>
              </w:rPr>
              <w:t>98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912" w:type="dxa"/>
            <w:noWrap/>
            <w:hideMark/>
          </w:tcPr>
          <w:p w:rsidR="001550DA" w:rsidRPr="001550DA" w:rsidRDefault="001550DA" w:rsidP="001550DA">
            <w:pPr>
              <w:spacing w:line="360" w:lineRule="exact"/>
              <w:jc w:val="both"/>
              <w:rPr>
                <w:i/>
                <w:iCs/>
              </w:rPr>
            </w:pPr>
            <w:r w:rsidRPr="001550DA">
              <w:rPr>
                <w:i/>
                <w:iCs/>
              </w:rPr>
              <w:t>903</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01Q0316080</w:t>
            </w:r>
          </w:p>
        </w:tc>
        <w:tc>
          <w:tcPr>
            <w:tcW w:w="1028" w:type="dxa"/>
            <w:noWrap/>
            <w:hideMark/>
          </w:tcPr>
          <w:p w:rsidR="001550DA" w:rsidRPr="001550DA" w:rsidRDefault="001550DA" w:rsidP="001550DA">
            <w:pPr>
              <w:spacing w:line="360" w:lineRule="exact"/>
              <w:jc w:val="both"/>
              <w:rPr>
                <w:i/>
                <w:iCs/>
              </w:rPr>
            </w:pPr>
            <w:r w:rsidRPr="001550DA">
              <w:rPr>
                <w:i/>
                <w:iCs/>
              </w:rPr>
              <w:t>300</w:t>
            </w:r>
          </w:p>
        </w:tc>
        <w:tc>
          <w:tcPr>
            <w:tcW w:w="1596" w:type="dxa"/>
            <w:noWrap/>
            <w:hideMark/>
          </w:tcPr>
          <w:p w:rsidR="001550DA" w:rsidRPr="001550DA" w:rsidRDefault="001550DA" w:rsidP="001550DA">
            <w:pPr>
              <w:spacing w:line="360" w:lineRule="exact"/>
              <w:jc w:val="both"/>
              <w:rPr>
                <w:i/>
                <w:iCs/>
              </w:rPr>
            </w:pPr>
            <w:r w:rsidRPr="001550DA">
              <w:rPr>
                <w:i/>
                <w:iCs/>
              </w:rPr>
              <w:t>4891</w:t>
            </w:r>
          </w:p>
        </w:tc>
        <w:tc>
          <w:tcPr>
            <w:tcW w:w="1636" w:type="dxa"/>
            <w:noWrap/>
            <w:hideMark/>
          </w:tcPr>
          <w:p w:rsidR="001550DA" w:rsidRPr="001550DA" w:rsidRDefault="001550DA" w:rsidP="001550DA">
            <w:pPr>
              <w:spacing w:line="360" w:lineRule="exact"/>
              <w:jc w:val="both"/>
              <w:rPr>
                <w:i/>
                <w:iCs/>
              </w:rPr>
            </w:pPr>
            <w:r w:rsidRPr="001550DA">
              <w:rPr>
                <w:i/>
                <w:iCs/>
              </w:rPr>
              <w:t>4891</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Дума Кикнурского муниципального округа</w:t>
            </w:r>
          </w:p>
        </w:tc>
        <w:tc>
          <w:tcPr>
            <w:tcW w:w="1912" w:type="dxa"/>
            <w:noWrap/>
            <w:hideMark/>
          </w:tcPr>
          <w:p w:rsidR="001550DA" w:rsidRPr="001550DA" w:rsidRDefault="001550DA" w:rsidP="001550DA">
            <w:pPr>
              <w:spacing w:line="360" w:lineRule="exact"/>
              <w:jc w:val="both"/>
              <w:rPr>
                <w:b/>
                <w:bCs/>
              </w:rPr>
            </w:pPr>
            <w:r w:rsidRPr="001550DA">
              <w:rPr>
                <w:b/>
                <w:bCs/>
              </w:rPr>
              <w:t>910</w:t>
            </w:r>
          </w:p>
        </w:tc>
        <w:tc>
          <w:tcPr>
            <w:tcW w:w="580" w:type="dxa"/>
            <w:noWrap/>
            <w:hideMark/>
          </w:tcPr>
          <w:p w:rsidR="001550DA" w:rsidRPr="001550DA" w:rsidRDefault="001550DA" w:rsidP="001550DA">
            <w:pPr>
              <w:spacing w:line="360" w:lineRule="exact"/>
              <w:jc w:val="both"/>
              <w:rPr>
                <w:b/>
                <w:bCs/>
              </w:rPr>
            </w:pPr>
            <w:r w:rsidRPr="001550DA">
              <w:rPr>
                <w:b/>
                <w:bCs/>
              </w:rPr>
              <w:t>00</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99,1</w:t>
            </w:r>
          </w:p>
        </w:tc>
        <w:tc>
          <w:tcPr>
            <w:tcW w:w="1636" w:type="dxa"/>
            <w:noWrap/>
            <w:hideMark/>
          </w:tcPr>
          <w:p w:rsidR="001550DA" w:rsidRPr="001550DA" w:rsidRDefault="001550DA" w:rsidP="001550DA">
            <w:pPr>
              <w:spacing w:line="360" w:lineRule="exact"/>
              <w:jc w:val="both"/>
              <w:rPr>
                <w:b/>
                <w:bCs/>
              </w:rPr>
            </w:pPr>
            <w:r w:rsidRPr="001550DA">
              <w:rPr>
                <w:b/>
                <w:bCs/>
              </w:rPr>
              <w:t>99,1</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912" w:type="dxa"/>
            <w:noWrap/>
            <w:hideMark/>
          </w:tcPr>
          <w:p w:rsidR="001550DA" w:rsidRPr="001550DA" w:rsidRDefault="001550DA" w:rsidP="001550DA">
            <w:pPr>
              <w:spacing w:line="360" w:lineRule="exact"/>
              <w:jc w:val="both"/>
              <w:rPr>
                <w:b/>
                <w:bCs/>
              </w:rPr>
            </w:pPr>
            <w:r w:rsidRPr="001550DA">
              <w:rPr>
                <w:b/>
                <w:bCs/>
              </w:rPr>
              <w:t>910</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99,1</w:t>
            </w:r>
          </w:p>
        </w:tc>
        <w:tc>
          <w:tcPr>
            <w:tcW w:w="1636" w:type="dxa"/>
            <w:noWrap/>
            <w:hideMark/>
          </w:tcPr>
          <w:p w:rsidR="001550DA" w:rsidRPr="001550DA" w:rsidRDefault="001550DA" w:rsidP="001550DA">
            <w:pPr>
              <w:spacing w:line="360" w:lineRule="exact"/>
              <w:jc w:val="both"/>
              <w:rPr>
                <w:b/>
                <w:bCs/>
              </w:rPr>
            </w:pPr>
            <w:r w:rsidRPr="001550DA">
              <w:rPr>
                <w:b/>
                <w:bCs/>
              </w:rPr>
              <w:t>99,1</w:t>
            </w:r>
          </w:p>
        </w:tc>
      </w:tr>
      <w:tr w:rsidR="001550DA" w:rsidRPr="001550DA" w:rsidTr="001550DA">
        <w:trPr>
          <w:trHeight w:val="1044"/>
        </w:trPr>
        <w:tc>
          <w:tcPr>
            <w:tcW w:w="4559" w:type="dxa"/>
            <w:hideMark/>
          </w:tcPr>
          <w:p w:rsidR="001550DA" w:rsidRPr="001550DA" w:rsidRDefault="001550DA" w:rsidP="001550DA">
            <w:pPr>
              <w:spacing w:line="360" w:lineRule="exact"/>
              <w:jc w:val="both"/>
              <w:rPr>
                <w:b/>
                <w:bCs/>
              </w:rPr>
            </w:pPr>
            <w:r w:rsidRPr="001550DA">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12" w:type="dxa"/>
            <w:noWrap/>
            <w:hideMark/>
          </w:tcPr>
          <w:p w:rsidR="001550DA" w:rsidRPr="001550DA" w:rsidRDefault="001550DA" w:rsidP="001550DA">
            <w:pPr>
              <w:spacing w:line="360" w:lineRule="exact"/>
              <w:jc w:val="both"/>
              <w:rPr>
                <w:b/>
                <w:bCs/>
              </w:rPr>
            </w:pPr>
            <w:r w:rsidRPr="001550DA">
              <w:rPr>
                <w:b/>
                <w:bCs/>
              </w:rPr>
              <w:t>910</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03</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99,1</w:t>
            </w:r>
          </w:p>
        </w:tc>
        <w:tc>
          <w:tcPr>
            <w:tcW w:w="1636" w:type="dxa"/>
            <w:noWrap/>
            <w:hideMark/>
          </w:tcPr>
          <w:p w:rsidR="001550DA" w:rsidRPr="001550DA" w:rsidRDefault="001550DA" w:rsidP="001550DA">
            <w:pPr>
              <w:spacing w:line="360" w:lineRule="exact"/>
              <w:jc w:val="both"/>
              <w:rPr>
                <w:b/>
                <w:bCs/>
              </w:rPr>
            </w:pPr>
            <w:r w:rsidRPr="001550DA">
              <w:rPr>
                <w:b/>
                <w:bCs/>
              </w:rPr>
              <w:t>99,1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Обеспечение деятельности муниципальных органов Кикнурского округа</w:t>
            </w:r>
          </w:p>
        </w:tc>
        <w:tc>
          <w:tcPr>
            <w:tcW w:w="1912" w:type="dxa"/>
            <w:noWrap/>
            <w:hideMark/>
          </w:tcPr>
          <w:p w:rsidR="001550DA" w:rsidRPr="001550DA" w:rsidRDefault="001550DA" w:rsidP="001550DA">
            <w:pPr>
              <w:spacing w:line="360" w:lineRule="exact"/>
              <w:jc w:val="both"/>
              <w:rPr>
                <w:i/>
                <w:iCs/>
              </w:rPr>
            </w:pPr>
            <w:r w:rsidRPr="001550DA">
              <w:rPr>
                <w:i/>
                <w:iCs/>
              </w:rPr>
              <w:t>910</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3200000000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99,1</w:t>
            </w:r>
          </w:p>
        </w:tc>
        <w:tc>
          <w:tcPr>
            <w:tcW w:w="1636" w:type="dxa"/>
            <w:noWrap/>
            <w:hideMark/>
          </w:tcPr>
          <w:p w:rsidR="001550DA" w:rsidRPr="001550DA" w:rsidRDefault="001550DA" w:rsidP="001550DA">
            <w:pPr>
              <w:spacing w:line="360" w:lineRule="exact"/>
              <w:jc w:val="both"/>
              <w:rPr>
                <w:i/>
                <w:iCs/>
              </w:rPr>
            </w:pPr>
            <w:r w:rsidRPr="001550DA">
              <w:rPr>
                <w:i/>
                <w:iCs/>
              </w:rPr>
              <w:t>99,1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912" w:type="dxa"/>
            <w:noWrap/>
            <w:hideMark/>
          </w:tcPr>
          <w:p w:rsidR="001550DA" w:rsidRPr="001550DA" w:rsidRDefault="001550DA" w:rsidP="001550DA">
            <w:pPr>
              <w:spacing w:line="360" w:lineRule="exact"/>
              <w:jc w:val="both"/>
              <w:rPr>
                <w:i/>
                <w:iCs/>
              </w:rPr>
            </w:pPr>
            <w:r w:rsidRPr="001550DA">
              <w:rPr>
                <w:i/>
                <w:iCs/>
              </w:rPr>
              <w:t>910</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3200001000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99,1</w:t>
            </w:r>
          </w:p>
        </w:tc>
        <w:tc>
          <w:tcPr>
            <w:tcW w:w="1636" w:type="dxa"/>
            <w:noWrap/>
            <w:hideMark/>
          </w:tcPr>
          <w:p w:rsidR="001550DA" w:rsidRPr="001550DA" w:rsidRDefault="001550DA" w:rsidP="001550DA">
            <w:pPr>
              <w:spacing w:line="360" w:lineRule="exact"/>
              <w:jc w:val="both"/>
              <w:rPr>
                <w:i/>
                <w:iCs/>
              </w:rPr>
            </w:pPr>
            <w:r w:rsidRPr="001550DA">
              <w:rPr>
                <w:i/>
                <w:iCs/>
              </w:rPr>
              <w:t>99,1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Председатель представительного органа </w:t>
            </w:r>
            <w:r w:rsidRPr="001550DA">
              <w:rPr>
                <w:i/>
                <w:iCs/>
              </w:rPr>
              <w:lastRenderedPageBreak/>
              <w:t>муниципального образования</w:t>
            </w:r>
          </w:p>
        </w:tc>
        <w:tc>
          <w:tcPr>
            <w:tcW w:w="1912" w:type="dxa"/>
            <w:noWrap/>
            <w:hideMark/>
          </w:tcPr>
          <w:p w:rsidR="001550DA" w:rsidRPr="001550DA" w:rsidRDefault="001550DA" w:rsidP="001550DA">
            <w:pPr>
              <w:spacing w:line="360" w:lineRule="exact"/>
              <w:jc w:val="both"/>
              <w:rPr>
                <w:i/>
                <w:iCs/>
              </w:rPr>
            </w:pPr>
            <w:r w:rsidRPr="001550DA">
              <w:rPr>
                <w:i/>
                <w:iCs/>
              </w:rPr>
              <w:lastRenderedPageBreak/>
              <w:t>910</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3200001020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96,1</w:t>
            </w:r>
          </w:p>
        </w:tc>
        <w:tc>
          <w:tcPr>
            <w:tcW w:w="1636" w:type="dxa"/>
            <w:noWrap/>
            <w:hideMark/>
          </w:tcPr>
          <w:p w:rsidR="001550DA" w:rsidRPr="001550DA" w:rsidRDefault="001550DA" w:rsidP="001550DA">
            <w:pPr>
              <w:spacing w:line="360" w:lineRule="exact"/>
              <w:jc w:val="both"/>
              <w:rPr>
                <w:i/>
                <w:iCs/>
              </w:rPr>
            </w:pPr>
            <w:r w:rsidRPr="001550DA">
              <w:rPr>
                <w:i/>
                <w:iCs/>
              </w:rPr>
              <w:t>96,1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910</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3200001020</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96,1</w:t>
            </w:r>
          </w:p>
        </w:tc>
        <w:tc>
          <w:tcPr>
            <w:tcW w:w="1636" w:type="dxa"/>
            <w:noWrap/>
            <w:hideMark/>
          </w:tcPr>
          <w:p w:rsidR="001550DA" w:rsidRPr="001550DA" w:rsidRDefault="001550DA" w:rsidP="001550DA">
            <w:pPr>
              <w:spacing w:line="360" w:lineRule="exact"/>
              <w:jc w:val="both"/>
              <w:rPr>
                <w:i/>
                <w:iCs/>
              </w:rPr>
            </w:pPr>
            <w:r w:rsidRPr="001550DA">
              <w:rPr>
                <w:i/>
                <w:iCs/>
              </w:rPr>
              <w:t>96,1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Депутаты представительного органа муниципального образования</w:t>
            </w:r>
          </w:p>
        </w:tc>
        <w:tc>
          <w:tcPr>
            <w:tcW w:w="1912" w:type="dxa"/>
            <w:noWrap/>
            <w:hideMark/>
          </w:tcPr>
          <w:p w:rsidR="001550DA" w:rsidRPr="001550DA" w:rsidRDefault="001550DA" w:rsidP="001550DA">
            <w:pPr>
              <w:spacing w:line="360" w:lineRule="exact"/>
              <w:jc w:val="both"/>
              <w:rPr>
                <w:i/>
                <w:iCs/>
              </w:rPr>
            </w:pPr>
            <w:r w:rsidRPr="001550DA">
              <w:rPr>
                <w:i/>
                <w:iCs/>
              </w:rPr>
              <w:t>910</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3200001040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w:t>
            </w:r>
          </w:p>
        </w:tc>
        <w:tc>
          <w:tcPr>
            <w:tcW w:w="1636" w:type="dxa"/>
            <w:noWrap/>
            <w:hideMark/>
          </w:tcPr>
          <w:p w:rsidR="001550DA" w:rsidRPr="001550DA" w:rsidRDefault="001550DA" w:rsidP="001550DA">
            <w:pPr>
              <w:spacing w:line="360" w:lineRule="exact"/>
              <w:jc w:val="both"/>
              <w:rPr>
                <w:i/>
                <w:iCs/>
              </w:rPr>
            </w:pPr>
            <w:r w:rsidRPr="001550DA">
              <w:rPr>
                <w:i/>
                <w:iCs/>
              </w:rPr>
              <w:t>3</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910</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3200001040</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3</w:t>
            </w:r>
          </w:p>
        </w:tc>
        <w:tc>
          <w:tcPr>
            <w:tcW w:w="1636" w:type="dxa"/>
            <w:noWrap/>
            <w:hideMark/>
          </w:tcPr>
          <w:p w:rsidR="001550DA" w:rsidRPr="001550DA" w:rsidRDefault="001550DA" w:rsidP="001550DA">
            <w:pPr>
              <w:spacing w:line="360" w:lineRule="exact"/>
              <w:jc w:val="both"/>
              <w:rPr>
                <w:i/>
                <w:iCs/>
              </w:rPr>
            </w:pPr>
            <w:r w:rsidRPr="001550DA">
              <w:rPr>
                <w:i/>
                <w:iCs/>
              </w:rPr>
              <w:t>3</w:t>
            </w:r>
          </w:p>
        </w:tc>
      </w:tr>
      <w:tr w:rsidR="001550DA" w:rsidRPr="001550DA" w:rsidTr="001550DA">
        <w:trPr>
          <w:trHeight w:val="696"/>
        </w:trPr>
        <w:tc>
          <w:tcPr>
            <w:tcW w:w="4559" w:type="dxa"/>
            <w:hideMark/>
          </w:tcPr>
          <w:p w:rsidR="001550DA" w:rsidRPr="001550DA" w:rsidRDefault="001550DA" w:rsidP="001550DA">
            <w:pPr>
              <w:spacing w:line="360" w:lineRule="exact"/>
              <w:jc w:val="both"/>
              <w:rPr>
                <w:b/>
                <w:bCs/>
              </w:rPr>
            </w:pPr>
            <w:r w:rsidRPr="001550DA">
              <w:rPr>
                <w:b/>
                <w:bCs/>
              </w:rPr>
              <w:t>Контрольно-счетная комиссия Кикнурского муниципального округа</w:t>
            </w:r>
          </w:p>
        </w:tc>
        <w:tc>
          <w:tcPr>
            <w:tcW w:w="1912" w:type="dxa"/>
            <w:noWrap/>
            <w:hideMark/>
          </w:tcPr>
          <w:p w:rsidR="001550DA" w:rsidRPr="001550DA" w:rsidRDefault="001550DA" w:rsidP="001550DA">
            <w:pPr>
              <w:spacing w:line="360" w:lineRule="exact"/>
              <w:jc w:val="both"/>
              <w:rPr>
                <w:b/>
                <w:bCs/>
              </w:rPr>
            </w:pPr>
            <w:r w:rsidRPr="001550DA">
              <w:rPr>
                <w:b/>
                <w:bCs/>
              </w:rPr>
              <w:t>911</w:t>
            </w:r>
          </w:p>
        </w:tc>
        <w:tc>
          <w:tcPr>
            <w:tcW w:w="580" w:type="dxa"/>
            <w:noWrap/>
            <w:hideMark/>
          </w:tcPr>
          <w:p w:rsidR="001550DA" w:rsidRPr="001550DA" w:rsidRDefault="001550DA" w:rsidP="001550DA">
            <w:pPr>
              <w:spacing w:line="360" w:lineRule="exact"/>
              <w:jc w:val="both"/>
              <w:rPr>
                <w:b/>
                <w:bCs/>
              </w:rPr>
            </w:pPr>
            <w:r w:rsidRPr="001550DA">
              <w:rPr>
                <w:b/>
                <w:bCs/>
              </w:rPr>
              <w:t>00</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928,7</w:t>
            </w:r>
          </w:p>
        </w:tc>
        <w:tc>
          <w:tcPr>
            <w:tcW w:w="1636" w:type="dxa"/>
            <w:noWrap/>
            <w:hideMark/>
          </w:tcPr>
          <w:p w:rsidR="001550DA" w:rsidRPr="001550DA" w:rsidRDefault="001550DA" w:rsidP="001550DA">
            <w:pPr>
              <w:spacing w:line="360" w:lineRule="exact"/>
              <w:jc w:val="both"/>
              <w:rPr>
                <w:b/>
                <w:bCs/>
              </w:rPr>
            </w:pPr>
            <w:r w:rsidRPr="001550DA">
              <w:rPr>
                <w:b/>
                <w:bCs/>
              </w:rPr>
              <w:t>928,7</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912" w:type="dxa"/>
            <w:noWrap/>
            <w:hideMark/>
          </w:tcPr>
          <w:p w:rsidR="001550DA" w:rsidRPr="001550DA" w:rsidRDefault="001550DA" w:rsidP="001550DA">
            <w:pPr>
              <w:spacing w:line="360" w:lineRule="exact"/>
              <w:jc w:val="both"/>
              <w:rPr>
                <w:b/>
                <w:bCs/>
              </w:rPr>
            </w:pPr>
            <w:r w:rsidRPr="001550DA">
              <w:rPr>
                <w:b/>
                <w:bCs/>
              </w:rPr>
              <w:t>911</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928,7</w:t>
            </w:r>
          </w:p>
        </w:tc>
        <w:tc>
          <w:tcPr>
            <w:tcW w:w="1636" w:type="dxa"/>
            <w:noWrap/>
            <w:hideMark/>
          </w:tcPr>
          <w:p w:rsidR="001550DA" w:rsidRPr="001550DA" w:rsidRDefault="001550DA" w:rsidP="001550DA">
            <w:pPr>
              <w:spacing w:line="360" w:lineRule="exact"/>
              <w:jc w:val="both"/>
              <w:rPr>
                <w:b/>
                <w:bCs/>
              </w:rPr>
            </w:pPr>
            <w:r w:rsidRPr="001550DA">
              <w:rPr>
                <w:b/>
                <w:bCs/>
              </w:rPr>
              <w:t>928,7</w:t>
            </w:r>
          </w:p>
        </w:tc>
      </w:tr>
      <w:tr w:rsidR="001550DA" w:rsidRPr="001550DA" w:rsidTr="001550DA">
        <w:trPr>
          <w:trHeight w:val="1044"/>
        </w:trPr>
        <w:tc>
          <w:tcPr>
            <w:tcW w:w="4559" w:type="dxa"/>
            <w:hideMark/>
          </w:tcPr>
          <w:p w:rsidR="001550DA" w:rsidRPr="001550DA" w:rsidRDefault="001550DA" w:rsidP="001550DA">
            <w:pPr>
              <w:spacing w:line="360" w:lineRule="exact"/>
              <w:jc w:val="both"/>
              <w:rPr>
                <w:b/>
                <w:bCs/>
              </w:rPr>
            </w:pPr>
            <w:r w:rsidRPr="001550DA">
              <w:rP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912" w:type="dxa"/>
            <w:noWrap/>
            <w:hideMark/>
          </w:tcPr>
          <w:p w:rsidR="001550DA" w:rsidRPr="001550DA" w:rsidRDefault="001550DA" w:rsidP="001550DA">
            <w:pPr>
              <w:spacing w:line="360" w:lineRule="exact"/>
              <w:jc w:val="both"/>
              <w:rPr>
                <w:b/>
                <w:bCs/>
              </w:rPr>
            </w:pPr>
            <w:r w:rsidRPr="001550DA">
              <w:rPr>
                <w:b/>
                <w:bCs/>
              </w:rPr>
              <w:t>911</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06</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928,7</w:t>
            </w:r>
          </w:p>
        </w:tc>
        <w:tc>
          <w:tcPr>
            <w:tcW w:w="1636" w:type="dxa"/>
            <w:noWrap/>
            <w:hideMark/>
          </w:tcPr>
          <w:p w:rsidR="001550DA" w:rsidRPr="001550DA" w:rsidRDefault="001550DA" w:rsidP="001550DA">
            <w:pPr>
              <w:spacing w:line="360" w:lineRule="exact"/>
              <w:jc w:val="both"/>
              <w:rPr>
                <w:b/>
                <w:bCs/>
              </w:rPr>
            </w:pPr>
            <w:r w:rsidRPr="001550DA">
              <w:rPr>
                <w:b/>
                <w:bCs/>
              </w:rPr>
              <w:t>928,7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Обеспечение деятельности муниципальных органов Кикнурского округа</w:t>
            </w:r>
          </w:p>
        </w:tc>
        <w:tc>
          <w:tcPr>
            <w:tcW w:w="1912" w:type="dxa"/>
            <w:noWrap/>
            <w:hideMark/>
          </w:tcPr>
          <w:p w:rsidR="001550DA" w:rsidRPr="001550DA" w:rsidRDefault="001550DA" w:rsidP="001550DA">
            <w:pPr>
              <w:spacing w:line="360" w:lineRule="exact"/>
              <w:jc w:val="both"/>
              <w:rPr>
                <w:i/>
                <w:iCs/>
              </w:rPr>
            </w:pPr>
            <w:r w:rsidRPr="001550DA">
              <w:rPr>
                <w:i/>
                <w:iCs/>
              </w:rPr>
              <w:t>911</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06</w:t>
            </w:r>
          </w:p>
        </w:tc>
        <w:tc>
          <w:tcPr>
            <w:tcW w:w="1909" w:type="dxa"/>
            <w:noWrap/>
            <w:hideMark/>
          </w:tcPr>
          <w:p w:rsidR="001550DA" w:rsidRPr="001550DA" w:rsidRDefault="001550DA" w:rsidP="001550DA">
            <w:pPr>
              <w:spacing w:line="360" w:lineRule="exact"/>
              <w:jc w:val="both"/>
              <w:rPr>
                <w:i/>
                <w:iCs/>
              </w:rPr>
            </w:pPr>
            <w:r w:rsidRPr="001550DA">
              <w:rPr>
                <w:i/>
                <w:iCs/>
              </w:rPr>
              <w:t>3200000000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928,7</w:t>
            </w:r>
          </w:p>
        </w:tc>
        <w:tc>
          <w:tcPr>
            <w:tcW w:w="1636" w:type="dxa"/>
            <w:noWrap/>
            <w:hideMark/>
          </w:tcPr>
          <w:p w:rsidR="001550DA" w:rsidRPr="001550DA" w:rsidRDefault="001550DA" w:rsidP="001550DA">
            <w:pPr>
              <w:spacing w:line="360" w:lineRule="exact"/>
              <w:jc w:val="both"/>
              <w:rPr>
                <w:i/>
                <w:iCs/>
              </w:rPr>
            </w:pPr>
            <w:r w:rsidRPr="001550DA">
              <w:rPr>
                <w:i/>
                <w:iCs/>
              </w:rPr>
              <w:t>928,7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912" w:type="dxa"/>
            <w:noWrap/>
            <w:hideMark/>
          </w:tcPr>
          <w:p w:rsidR="001550DA" w:rsidRPr="001550DA" w:rsidRDefault="001550DA" w:rsidP="001550DA">
            <w:pPr>
              <w:spacing w:line="360" w:lineRule="exact"/>
              <w:jc w:val="both"/>
              <w:rPr>
                <w:i/>
                <w:iCs/>
              </w:rPr>
            </w:pPr>
            <w:r w:rsidRPr="001550DA">
              <w:rPr>
                <w:i/>
                <w:iCs/>
              </w:rPr>
              <w:t>911</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06</w:t>
            </w:r>
          </w:p>
        </w:tc>
        <w:tc>
          <w:tcPr>
            <w:tcW w:w="1909" w:type="dxa"/>
            <w:noWrap/>
            <w:hideMark/>
          </w:tcPr>
          <w:p w:rsidR="001550DA" w:rsidRPr="001550DA" w:rsidRDefault="001550DA" w:rsidP="001550DA">
            <w:pPr>
              <w:spacing w:line="360" w:lineRule="exact"/>
              <w:jc w:val="both"/>
              <w:rPr>
                <w:i/>
                <w:iCs/>
              </w:rPr>
            </w:pPr>
            <w:r w:rsidRPr="001550DA">
              <w:rPr>
                <w:i/>
                <w:iCs/>
              </w:rPr>
              <w:t>3200001000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928,7</w:t>
            </w:r>
          </w:p>
        </w:tc>
        <w:tc>
          <w:tcPr>
            <w:tcW w:w="1636" w:type="dxa"/>
            <w:noWrap/>
            <w:hideMark/>
          </w:tcPr>
          <w:p w:rsidR="001550DA" w:rsidRPr="001550DA" w:rsidRDefault="001550DA" w:rsidP="001550DA">
            <w:pPr>
              <w:spacing w:line="360" w:lineRule="exact"/>
              <w:jc w:val="both"/>
              <w:rPr>
                <w:i/>
                <w:iCs/>
              </w:rPr>
            </w:pPr>
            <w:r w:rsidRPr="001550DA">
              <w:rPr>
                <w:i/>
                <w:iCs/>
              </w:rPr>
              <w:t>928,7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Председатель контрольно-счетной комиссии муниципального образования</w:t>
            </w:r>
          </w:p>
        </w:tc>
        <w:tc>
          <w:tcPr>
            <w:tcW w:w="1912" w:type="dxa"/>
            <w:noWrap/>
            <w:hideMark/>
          </w:tcPr>
          <w:p w:rsidR="001550DA" w:rsidRPr="001550DA" w:rsidRDefault="001550DA" w:rsidP="001550DA">
            <w:pPr>
              <w:spacing w:line="360" w:lineRule="exact"/>
              <w:jc w:val="both"/>
              <w:rPr>
                <w:i/>
                <w:iCs/>
              </w:rPr>
            </w:pPr>
            <w:r w:rsidRPr="001550DA">
              <w:rPr>
                <w:i/>
                <w:iCs/>
              </w:rPr>
              <w:t>911</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06</w:t>
            </w:r>
          </w:p>
        </w:tc>
        <w:tc>
          <w:tcPr>
            <w:tcW w:w="1909" w:type="dxa"/>
            <w:noWrap/>
            <w:hideMark/>
          </w:tcPr>
          <w:p w:rsidR="001550DA" w:rsidRPr="001550DA" w:rsidRDefault="001550DA" w:rsidP="001550DA">
            <w:pPr>
              <w:spacing w:line="360" w:lineRule="exact"/>
              <w:jc w:val="both"/>
              <w:rPr>
                <w:i/>
                <w:iCs/>
              </w:rPr>
            </w:pPr>
            <w:r w:rsidRPr="001550DA">
              <w:rPr>
                <w:i/>
                <w:iCs/>
              </w:rPr>
              <w:t>3200001050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928,7</w:t>
            </w:r>
          </w:p>
        </w:tc>
        <w:tc>
          <w:tcPr>
            <w:tcW w:w="1636" w:type="dxa"/>
            <w:noWrap/>
            <w:hideMark/>
          </w:tcPr>
          <w:p w:rsidR="001550DA" w:rsidRPr="001550DA" w:rsidRDefault="001550DA" w:rsidP="001550DA">
            <w:pPr>
              <w:spacing w:line="360" w:lineRule="exact"/>
              <w:jc w:val="both"/>
              <w:rPr>
                <w:i/>
                <w:iCs/>
              </w:rPr>
            </w:pPr>
            <w:r w:rsidRPr="001550DA">
              <w:rPr>
                <w:i/>
                <w:iCs/>
              </w:rPr>
              <w:t>928,7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911</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06</w:t>
            </w:r>
          </w:p>
        </w:tc>
        <w:tc>
          <w:tcPr>
            <w:tcW w:w="1909" w:type="dxa"/>
            <w:noWrap/>
            <w:hideMark/>
          </w:tcPr>
          <w:p w:rsidR="001550DA" w:rsidRPr="001550DA" w:rsidRDefault="001550DA" w:rsidP="001550DA">
            <w:pPr>
              <w:spacing w:line="360" w:lineRule="exact"/>
              <w:jc w:val="both"/>
              <w:rPr>
                <w:i/>
                <w:iCs/>
              </w:rPr>
            </w:pPr>
            <w:r w:rsidRPr="001550DA">
              <w:rPr>
                <w:i/>
                <w:iCs/>
              </w:rPr>
              <w:t>320000105А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404</w:t>
            </w:r>
          </w:p>
        </w:tc>
        <w:tc>
          <w:tcPr>
            <w:tcW w:w="1636" w:type="dxa"/>
            <w:noWrap/>
            <w:hideMark/>
          </w:tcPr>
          <w:p w:rsidR="001550DA" w:rsidRPr="001550DA" w:rsidRDefault="001550DA" w:rsidP="001550DA">
            <w:pPr>
              <w:spacing w:line="360" w:lineRule="exact"/>
              <w:jc w:val="both"/>
              <w:rPr>
                <w:i/>
                <w:iCs/>
              </w:rPr>
            </w:pPr>
            <w:r w:rsidRPr="001550DA">
              <w:rPr>
                <w:i/>
                <w:iCs/>
              </w:rPr>
              <w:t>404</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911</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06</w:t>
            </w:r>
          </w:p>
        </w:tc>
        <w:tc>
          <w:tcPr>
            <w:tcW w:w="1909" w:type="dxa"/>
            <w:noWrap/>
            <w:hideMark/>
          </w:tcPr>
          <w:p w:rsidR="001550DA" w:rsidRPr="001550DA" w:rsidRDefault="001550DA" w:rsidP="001550DA">
            <w:pPr>
              <w:spacing w:line="360" w:lineRule="exact"/>
              <w:jc w:val="both"/>
              <w:rPr>
                <w:i/>
                <w:iCs/>
              </w:rPr>
            </w:pPr>
            <w:r w:rsidRPr="001550DA">
              <w:rPr>
                <w:i/>
                <w:iCs/>
              </w:rPr>
              <w:t>320000105А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404</w:t>
            </w:r>
          </w:p>
        </w:tc>
        <w:tc>
          <w:tcPr>
            <w:tcW w:w="1636" w:type="dxa"/>
            <w:noWrap/>
            <w:hideMark/>
          </w:tcPr>
          <w:p w:rsidR="001550DA" w:rsidRPr="001550DA" w:rsidRDefault="001550DA" w:rsidP="001550DA">
            <w:pPr>
              <w:spacing w:line="360" w:lineRule="exact"/>
              <w:jc w:val="both"/>
              <w:rPr>
                <w:i/>
                <w:iCs/>
              </w:rPr>
            </w:pPr>
            <w:r w:rsidRPr="001550DA">
              <w:rPr>
                <w:i/>
                <w:iCs/>
              </w:rPr>
              <w:t>404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911</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06</w:t>
            </w:r>
          </w:p>
        </w:tc>
        <w:tc>
          <w:tcPr>
            <w:tcW w:w="1909" w:type="dxa"/>
            <w:noWrap/>
            <w:hideMark/>
          </w:tcPr>
          <w:p w:rsidR="001550DA" w:rsidRPr="001550DA" w:rsidRDefault="001550DA" w:rsidP="001550DA">
            <w:pPr>
              <w:spacing w:line="360" w:lineRule="exact"/>
              <w:jc w:val="both"/>
              <w:rPr>
                <w:i/>
                <w:iCs/>
              </w:rPr>
            </w:pPr>
            <w:r w:rsidRPr="001550DA">
              <w:rPr>
                <w:i/>
                <w:iCs/>
              </w:rPr>
              <w:t>320000105Б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4,1</w:t>
            </w:r>
          </w:p>
        </w:tc>
        <w:tc>
          <w:tcPr>
            <w:tcW w:w="1636" w:type="dxa"/>
            <w:noWrap/>
            <w:hideMark/>
          </w:tcPr>
          <w:p w:rsidR="001550DA" w:rsidRPr="001550DA" w:rsidRDefault="001550DA" w:rsidP="001550DA">
            <w:pPr>
              <w:spacing w:line="360" w:lineRule="exact"/>
              <w:jc w:val="both"/>
              <w:rPr>
                <w:i/>
                <w:iCs/>
              </w:rPr>
            </w:pPr>
            <w:r w:rsidRPr="001550DA">
              <w:rPr>
                <w:i/>
                <w:iCs/>
              </w:rPr>
              <w:t>4,1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911</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06</w:t>
            </w:r>
          </w:p>
        </w:tc>
        <w:tc>
          <w:tcPr>
            <w:tcW w:w="1909" w:type="dxa"/>
            <w:noWrap/>
            <w:hideMark/>
          </w:tcPr>
          <w:p w:rsidR="001550DA" w:rsidRPr="001550DA" w:rsidRDefault="001550DA" w:rsidP="001550DA">
            <w:pPr>
              <w:spacing w:line="360" w:lineRule="exact"/>
              <w:jc w:val="both"/>
              <w:rPr>
                <w:i/>
                <w:iCs/>
              </w:rPr>
            </w:pPr>
            <w:r w:rsidRPr="001550DA">
              <w:rPr>
                <w:i/>
                <w:iCs/>
              </w:rPr>
              <w:t>320000105Б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4,1</w:t>
            </w:r>
          </w:p>
        </w:tc>
        <w:tc>
          <w:tcPr>
            <w:tcW w:w="1636" w:type="dxa"/>
            <w:noWrap/>
            <w:hideMark/>
          </w:tcPr>
          <w:p w:rsidR="001550DA" w:rsidRPr="001550DA" w:rsidRDefault="001550DA" w:rsidP="001550DA">
            <w:pPr>
              <w:spacing w:line="360" w:lineRule="exact"/>
              <w:jc w:val="both"/>
              <w:rPr>
                <w:i/>
                <w:iCs/>
              </w:rPr>
            </w:pPr>
            <w:r w:rsidRPr="001550DA">
              <w:rPr>
                <w:i/>
                <w:iCs/>
              </w:rPr>
              <w:t>4,1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911</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06</w:t>
            </w:r>
          </w:p>
        </w:tc>
        <w:tc>
          <w:tcPr>
            <w:tcW w:w="1909" w:type="dxa"/>
            <w:noWrap/>
            <w:hideMark/>
          </w:tcPr>
          <w:p w:rsidR="001550DA" w:rsidRPr="001550DA" w:rsidRDefault="001550DA" w:rsidP="001550DA">
            <w:pPr>
              <w:spacing w:line="360" w:lineRule="exact"/>
              <w:jc w:val="both"/>
              <w:rPr>
                <w:i/>
                <w:iCs/>
              </w:rPr>
            </w:pPr>
            <w:r w:rsidRPr="001550DA">
              <w:rPr>
                <w:i/>
                <w:iCs/>
              </w:rPr>
              <w:t>320000105В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520,6</w:t>
            </w:r>
          </w:p>
        </w:tc>
        <w:tc>
          <w:tcPr>
            <w:tcW w:w="1636" w:type="dxa"/>
            <w:noWrap/>
            <w:hideMark/>
          </w:tcPr>
          <w:p w:rsidR="001550DA" w:rsidRPr="001550DA" w:rsidRDefault="001550DA" w:rsidP="001550DA">
            <w:pPr>
              <w:spacing w:line="360" w:lineRule="exact"/>
              <w:jc w:val="both"/>
              <w:rPr>
                <w:i/>
                <w:iCs/>
              </w:rPr>
            </w:pPr>
            <w:r w:rsidRPr="001550DA">
              <w:rPr>
                <w:i/>
                <w:iCs/>
              </w:rPr>
              <w:t>520,6</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911</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06</w:t>
            </w:r>
          </w:p>
        </w:tc>
        <w:tc>
          <w:tcPr>
            <w:tcW w:w="1909" w:type="dxa"/>
            <w:noWrap/>
            <w:hideMark/>
          </w:tcPr>
          <w:p w:rsidR="001550DA" w:rsidRPr="001550DA" w:rsidRDefault="001550DA" w:rsidP="001550DA">
            <w:pPr>
              <w:spacing w:line="360" w:lineRule="exact"/>
              <w:jc w:val="both"/>
              <w:rPr>
                <w:i/>
                <w:iCs/>
              </w:rPr>
            </w:pPr>
            <w:r w:rsidRPr="001550DA">
              <w:rPr>
                <w:i/>
                <w:iCs/>
              </w:rPr>
              <w:t>320000105В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513,1</w:t>
            </w:r>
          </w:p>
        </w:tc>
        <w:tc>
          <w:tcPr>
            <w:tcW w:w="1636" w:type="dxa"/>
            <w:noWrap/>
            <w:hideMark/>
          </w:tcPr>
          <w:p w:rsidR="001550DA" w:rsidRPr="001550DA" w:rsidRDefault="001550DA" w:rsidP="001550DA">
            <w:pPr>
              <w:spacing w:line="360" w:lineRule="exact"/>
              <w:jc w:val="both"/>
              <w:rPr>
                <w:i/>
                <w:iCs/>
              </w:rPr>
            </w:pPr>
            <w:r w:rsidRPr="001550DA">
              <w:rPr>
                <w:i/>
                <w:iCs/>
              </w:rPr>
              <w:t>513,1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обеспечения государственных </w:t>
            </w:r>
            <w:r w:rsidRPr="001550DA">
              <w:rPr>
                <w:i/>
                <w:iCs/>
              </w:rPr>
              <w:lastRenderedPageBreak/>
              <w:t>(муниципальных)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lastRenderedPageBreak/>
              <w:t>911</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06</w:t>
            </w:r>
          </w:p>
        </w:tc>
        <w:tc>
          <w:tcPr>
            <w:tcW w:w="1909" w:type="dxa"/>
            <w:noWrap/>
            <w:hideMark/>
          </w:tcPr>
          <w:p w:rsidR="001550DA" w:rsidRPr="001550DA" w:rsidRDefault="001550DA" w:rsidP="001550DA">
            <w:pPr>
              <w:spacing w:line="360" w:lineRule="exact"/>
              <w:jc w:val="both"/>
              <w:rPr>
                <w:i/>
                <w:iCs/>
              </w:rPr>
            </w:pPr>
            <w:r w:rsidRPr="001550DA">
              <w:rPr>
                <w:i/>
                <w:iCs/>
              </w:rPr>
              <w:t>320000105В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7,5</w:t>
            </w:r>
          </w:p>
        </w:tc>
        <w:tc>
          <w:tcPr>
            <w:tcW w:w="1636" w:type="dxa"/>
            <w:noWrap/>
            <w:hideMark/>
          </w:tcPr>
          <w:p w:rsidR="001550DA" w:rsidRPr="001550DA" w:rsidRDefault="001550DA" w:rsidP="001550DA">
            <w:pPr>
              <w:spacing w:line="360" w:lineRule="exact"/>
              <w:jc w:val="both"/>
              <w:rPr>
                <w:i/>
                <w:iCs/>
              </w:rPr>
            </w:pPr>
            <w:r w:rsidRPr="001550DA">
              <w:rPr>
                <w:i/>
                <w:iCs/>
              </w:rPr>
              <w:t>7,5</w:t>
            </w:r>
          </w:p>
        </w:tc>
      </w:tr>
      <w:tr w:rsidR="001550DA" w:rsidRPr="001550DA" w:rsidTr="001550DA">
        <w:trPr>
          <w:trHeight w:val="696"/>
        </w:trPr>
        <w:tc>
          <w:tcPr>
            <w:tcW w:w="4559" w:type="dxa"/>
            <w:hideMark/>
          </w:tcPr>
          <w:p w:rsidR="001550DA" w:rsidRPr="001550DA" w:rsidRDefault="001550DA" w:rsidP="001550DA">
            <w:pPr>
              <w:spacing w:line="360" w:lineRule="exact"/>
              <w:jc w:val="both"/>
              <w:rPr>
                <w:b/>
                <w:bCs/>
              </w:rPr>
            </w:pPr>
            <w:r w:rsidRPr="001550DA">
              <w:rPr>
                <w:b/>
                <w:bCs/>
              </w:rPr>
              <w:t>Финансовое управление администрации Кикнурского муниципального округа</w:t>
            </w:r>
          </w:p>
        </w:tc>
        <w:tc>
          <w:tcPr>
            <w:tcW w:w="1912" w:type="dxa"/>
            <w:noWrap/>
            <w:hideMark/>
          </w:tcPr>
          <w:p w:rsidR="001550DA" w:rsidRPr="001550DA" w:rsidRDefault="001550DA" w:rsidP="001550DA">
            <w:pPr>
              <w:spacing w:line="360" w:lineRule="exact"/>
              <w:jc w:val="both"/>
              <w:rPr>
                <w:b/>
                <w:bCs/>
              </w:rPr>
            </w:pPr>
            <w:r w:rsidRPr="001550DA">
              <w:rPr>
                <w:b/>
                <w:bCs/>
              </w:rPr>
              <w:t>912</w:t>
            </w:r>
          </w:p>
        </w:tc>
        <w:tc>
          <w:tcPr>
            <w:tcW w:w="580" w:type="dxa"/>
            <w:noWrap/>
            <w:hideMark/>
          </w:tcPr>
          <w:p w:rsidR="001550DA" w:rsidRPr="001550DA" w:rsidRDefault="001550DA" w:rsidP="001550DA">
            <w:pPr>
              <w:spacing w:line="360" w:lineRule="exact"/>
              <w:jc w:val="both"/>
              <w:rPr>
                <w:b/>
                <w:bCs/>
              </w:rPr>
            </w:pPr>
            <w:r w:rsidRPr="001550DA">
              <w:rPr>
                <w:b/>
                <w:bCs/>
              </w:rPr>
              <w:t>00</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10925,2</w:t>
            </w:r>
          </w:p>
        </w:tc>
        <w:tc>
          <w:tcPr>
            <w:tcW w:w="1636" w:type="dxa"/>
            <w:noWrap/>
            <w:hideMark/>
          </w:tcPr>
          <w:p w:rsidR="001550DA" w:rsidRPr="001550DA" w:rsidRDefault="001550DA" w:rsidP="001550DA">
            <w:pPr>
              <w:spacing w:line="360" w:lineRule="exact"/>
              <w:jc w:val="both"/>
              <w:rPr>
                <w:b/>
                <w:bCs/>
              </w:rPr>
            </w:pPr>
            <w:r w:rsidRPr="001550DA">
              <w:rPr>
                <w:b/>
                <w:bCs/>
              </w:rPr>
              <w:t>13329</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912" w:type="dxa"/>
            <w:noWrap/>
            <w:hideMark/>
          </w:tcPr>
          <w:p w:rsidR="001550DA" w:rsidRPr="001550DA" w:rsidRDefault="001550DA" w:rsidP="001550DA">
            <w:pPr>
              <w:spacing w:line="360" w:lineRule="exact"/>
              <w:jc w:val="both"/>
              <w:rPr>
                <w:b/>
                <w:bCs/>
              </w:rPr>
            </w:pPr>
            <w:r w:rsidRPr="001550DA">
              <w:rPr>
                <w:b/>
                <w:bCs/>
              </w:rPr>
              <w:t>912</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10434,4</w:t>
            </w:r>
          </w:p>
        </w:tc>
        <w:tc>
          <w:tcPr>
            <w:tcW w:w="1636" w:type="dxa"/>
            <w:noWrap/>
            <w:hideMark/>
          </w:tcPr>
          <w:p w:rsidR="001550DA" w:rsidRPr="001550DA" w:rsidRDefault="001550DA" w:rsidP="001550DA">
            <w:pPr>
              <w:spacing w:line="360" w:lineRule="exact"/>
              <w:jc w:val="both"/>
              <w:rPr>
                <w:b/>
                <w:bCs/>
              </w:rPr>
            </w:pPr>
            <w:r w:rsidRPr="001550DA">
              <w:rPr>
                <w:b/>
                <w:bCs/>
              </w:rPr>
              <w:t>12838,2</w:t>
            </w:r>
          </w:p>
        </w:tc>
      </w:tr>
      <w:tr w:rsidR="001550DA" w:rsidRPr="001550DA" w:rsidTr="001550DA">
        <w:trPr>
          <w:trHeight w:val="1044"/>
        </w:trPr>
        <w:tc>
          <w:tcPr>
            <w:tcW w:w="4559" w:type="dxa"/>
            <w:hideMark/>
          </w:tcPr>
          <w:p w:rsidR="001550DA" w:rsidRPr="001550DA" w:rsidRDefault="001550DA" w:rsidP="001550DA">
            <w:pPr>
              <w:spacing w:line="360" w:lineRule="exact"/>
              <w:jc w:val="both"/>
              <w:rPr>
                <w:b/>
                <w:bCs/>
              </w:rPr>
            </w:pPr>
            <w:r w:rsidRPr="001550DA">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12" w:type="dxa"/>
            <w:noWrap/>
            <w:hideMark/>
          </w:tcPr>
          <w:p w:rsidR="001550DA" w:rsidRPr="001550DA" w:rsidRDefault="001550DA" w:rsidP="001550DA">
            <w:pPr>
              <w:spacing w:line="360" w:lineRule="exact"/>
              <w:jc w:val="both"/>
              <w:rPr>
                <w:b/>
                <w:bCs/>
              </w:rPr>
            </w:pPr>
            <w:r w:rsidRPr="001550DA">
              <w:rPr>
                <w:b/>
                <w:bCs/>
              </w:rPr>
              <w:t>912</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04</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7834,4</w:t>
            </w:r>
          </w:p>
        </w:tc>
        <w:tc>
          <w:tcPr>
            <w:tcW w:w="1636" w:type="dxa"/>
            <w:noWrap/>
            <w:hideMark/>
          </w:tcPr>
          <w:p w:rsidR="001550DA" w:rsidRPr="001550DA" w:rsidRDefault="001550DA" w:rsidP="001550DA">
            <w:pPr>
              <w:spacing w:line="360" w:lineRule="exact"/>
              <w:jc w:val="both"/>
              <w:rPr>
                <w:b/>
                <w:bCs/>
              </w:rPr>
            </w:pPr>
            <w:r w:rsidRPr="001550DA">
              <w:rPr>
                <w:b/>
                <w:bCs/>
              </w:rPr>
              <w:t>7838,2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"Управление муниципальными финансами"</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7834,4</w:t>
            </w:r>
          </w:p>
        </w:tc>
        <w:tc>
          <w:tcPr>
            <w:tcW w:w="1636" w:type="dxa"/>
            <w:noWrap/>
            <w:hideMark/>
          </w:tcPr>
          <w:p w:rsidR="001550DA" w:rsidRPr="001550DA" w:rsidRDefault="001550DA" w:rsidP="001550DA">
            <w:pPr>
              <w:spacing w:line="360" w:lineRule="exact"/>
              <w:jc w:val="both"/>
              <w:rPr>
                <w:i/>
                <w:iCs/>
              </w:rPr>
            </w:pPr>
            <w:r w:rsidRPr="001550DA">
              <w:rPr>
                <w:i/>
                <w:iCs/>
              </w:rPr>
              <w:t>7838,2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1600001000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7834,4</w:t>
            </w:r>
          </w:p>
        </w:tc>
        <w:tc>
          <w:tcPr>
            <w:tcW w:w="1636" w:type="dxa"/>
            <w:noWrap/>
            <w:hideMark/>
          </w:tcPr>
          <w:p w:rsidR="001550DA" w:rsidRPr="001550DA" w:rsidRDefault="001550DA" w:rsidP="001550DA">
            <w:pPr>
              <w:spacing w:line="360" w:lineRule="exact"/>
              <w:jc w:val="both"/>
              <w:rPr>
                <w:i/>
                <w:iCs/>
              </w:rPr>
            </w:pPr>
            <w:r w:rsidRPr="001550DA">
              <w:rPr>
                <w:i/>
                <w:iCs/>
              </w:rPr>
              <w:t>7838,2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Центральный аппарат</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1600001030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7834,4</w:t>
            </w:r>
          </w:p>
        </w:tc>
        <w:tc>
          <w:tcPr>
            <w:tcW w:w="1636" w:type="dxa"/>
            <w:noWrap/>
            <w:hideMark/>
          </w:tcPr>
          <w:p w:rsidR="001550DA" w:rsidRPr="001550DA" w:rsidRDefault="001550DA" w:rsidP="001550DA">
            <w:pPr>
              <w:spacing w:line="360" w:lineRule="exact"/>
              <w:jc w:val="both"/>
              <w:rPr>
                <w:i/>
                <w:iCs/>
              </w:rPr>
            </w:pPr>
            <w:r w:rsidRPr="001550DA">
              <w:rPr>
                <w:i/>
                <w:iCs/>
              </w:rPr>
              <w:t>7838,2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160000103А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3132,2</w:t>
            </w:r>
          </w:p>
        </w:tc>
        <w:tc>
          <w:tcPr>
            <w:tcW w:w="1636" w:type="dxa"/>
            <w:noWrap/>
            <w:hideMark/>
          </w:tcPr>
          <w:p w:rsidR="001550DA" w:rsidRPr="001550DA" w:rsidRDefault="001550DA" w:rsidP="001550DA">
            <w:pPr>
              <w:spacing w:line="360" w:lineRule="exact"/>
              <w:jc w:val="both"/>
              <w:rPr>
                <w:i/>
                <w:iCs/>
              </w:rPr>
            </w:pPr>
            <w:r w:rsidRPr="001550DA">
              <w:rPr>
                <w:i/>
                <w:iCs/>
              </w:rPr>
              <w:t>3132,2</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160000103А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3132,2</w:t>
            </w:r>
          </w:p>
        </w:tc>
        <w:tc>
          <w:tcPr>
            <w:tcW w:w="1636" w:type="dxa"/>
            <w:noWrap/>
            <w:hideMark/>
          </w:tcPr>
          <w:p w:rsidR="001550DA" w:rsidRPr="001550DA" w:rsidRDefault="001550DA" w:rsidP="001550DA">
            <w:pPr>
              <w:spacing w:line="360" w:lineRule="exact"/>
              <w:jc w:val="both"/>
              <w:rPr>
                <w:i/>
                <w:iCs/>
              </w:rPr>
            </w:pPr>
            <w:r w:rsidRPr="001550DA">
              <w:rPr>
                <w:i/>
                <w:iCs/>
              </w:rPr>
              <w:t>3132,2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160000103Б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31,6</w:t>
            </w:r>
          </w:p>
        </w:tc>
        <w:tc>
          <w:tcPr>
            <w:tcW w:w="1636" w:type="dxa"/>
            <w:noWrap/>
            <w:hideMark/>
          </w:tcPr>
          <w:p w:rsidR="001550DA" w:rsidRPr="001550DA" w:rsidRDefault="001550DA" w:rsidP="001550DA">
            <w:pPr>
              <w:spacing w:line="360" w:lineRule="exact"/>
              <w:jc w:val="both"/>
              <w:rPr>
                <w:i/>
                <w:iCs/>
              </w:rPr>
            </w:pPr>
            <w:r w:rsidRPr="001550DA">
              <w:rPr>
                <w:i/>
                <w:iCs/>
              </w:rPr>
              <w:t>31,6</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160000103Б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31,6</w:t>
            </w:r>
          </w:p>
        </w:tc>
        <w:tc>
          <w:tcPr>
            <w:tcW w:w="1636" w:type="dxa"/>
            <w:noWrap/>
            <w:hideMark/>
          </w:tcPr>
          <w:p w:rsidR="001550DA" w:rsidRPr="001550DA" w:rsidRDefault="001550DA" w:rsidP="001550DA">
            <w:pPr>
              <w:spacing w:line="360" w:lineRule="exact"/>
              <w:jc w:val="both"/>
              <w:rPr>
                <w:i/>
                <w:iCs/>
              </w:rPr>
            </w:pPr>
            <w:r w:rsidRPr="001550DA">
              <w:rPr>
                <w:i/>
                <w:iCs/>
              </w:rPr>
              <w:t>31,6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160000103В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4670,6</w:t>
            </w:r>
          </w:p>
        </w:tc>
        <w:tc>
          <w:tcPr>
            <w:tcW w:w="1636" w:type="dxa"/>
            <w:noWrap/>
            <w:hideMark/>
          </w:tcPr>
          <w:p w:rsidR="001550DA" w:rsidRPr="001550DA" w:rsidRDefault="001550DA" w:rsidP="001550DA">
            <w:pPr>
              <w:spacing w:line="360" w:lineRule="exact"/>
              <w:jc w:val="both"/>
              <w:rPr>
                <w:i/>
                <w:iCs/>
              </w:rPr>
            </w:pPr>
            <w:r w:rsidRPr="001550DA">
              <w:rPr>
                <w:i/>
                <w:iCs/>
              </w:rPr>
              <w:t>4674,4</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550DA">
              <w:rPr>
                <w:i/>
                <w:iCs/>
              </w:rPr>
              <w:lastRenderedPageBreak/>
              <w:t>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160000103В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3977,9</w:t>
            </w:r>
          </w:p>
        </w:tc>
        <w:tc>
          <w:tcPr>
            <w:tcW w:w="1636" w:type="dxa"/>
            <w:noWrap/>
            <w:hideMark/>
          </w:tcPr>
          <w:p w:rsidR="001550DA" w:rsidRPr="001550DA" w:rsidRDefault="001550DA" w:rsidP="001550DA">
            <w:pPr>
              <w:spacing w:line="360" w:lineRule="exact"/>
              <w:jc w:val="both"/>
              <w:rPr>
                <w:i/>
                <w:iCs/>
              </w:rPr>
            </w:pPr>
            <w:r w:rsidRPr="001550DA">
              <w:rPr>
                <w:i/>
                <w:iCs/>
              </w:rPr>
              <w:t>3977,9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160000103В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691,3</w:t>
            </w:r>
          </w:p>
        </w:tc>
        <w:tc>
          <w:tcPr>
            <w:tcW w:w="1636" w:type="dxa"/>
            <w:noWrap/>
            <w:hideMark/>
          </w:tcPr>
          <w:p w:rsidR="001550DA" w:rsidRPr="001550DA" w:rsidRDefault="001550DA" w:rsidP="001550DA">
            <w:pPr>
              <w:spacing w:line="360" w:lineRule="exact"/>
              <w:jc w:val="both"/>
              <w:rPr>
                <w:i/>
                <w:iCs/>
              </w:rPr>
            </w:pPr>
            <w:r w:rsidRPr="001550DA">
              <w:rPr>
                <w:i/>
                <w:iCs/>
              </w:rPr>
              <w:t>695,1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160000103В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1,4</w:t>
            </w:r>
          </w:p>
        </w:tc>
        <w:tc>
          <w:tcPr>
            <w:tcW w:w="1636" w:type="dxa"/>
            <w:noWrap/>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"Управление муниципальными финансами"</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1600000000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2600</w:t>
            </w:r>
          </w:p>
        </w:tc>
        <w:tc>
          <w:tcPr>
            <w:tcW w:w="1636" w:type="dxa"/>
            <w:noWrap/>
            <w:hideMark/>
          </w:tcPr>
          <w:p w:rsidR="001550DA" w:rsidRPr="001550DA" w:rsidRDefault="001550DA" w:rsidP="001550DA">
            <w:pPr>
              <w:spacing w:line="360" w:lineRule="exact"/>
              <w:jc w:val="both"/>
              <w:rPr>
                <w:i/>
                <w:iCs/>
              </w:rPr>
            </w:pPr>
            <w:r w:rsidRPr="001550DA">
              <w:rPr>
                <w:i/>
                <w:iCs/>
              </w:rPr>
              <w:t>5000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Условно утверждаемые расходы</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1600088000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2600</w:t>
            </w:r>
          </w:p>
        </w:tc>
        <w:tc>
          <w:tcPr>
            <w:tcW w:w="1636" w:type="dxa"/>
            <w:noWrap/>
            <w:hideMark/>
          </w:tcPr>
          <w:p w:rsidR="001550DA" w:rsidRPr="001550DA" w:rsidRDefault="001550DA" w:rsidP="001550DA">
            <w:pPr>
              <w:spacing w:line="360" w:lineRule="exact"/>
              <w:jc w:val="both"/>
              <w:rPr>
                <w:i/>
                <w:iCs/>
              </w:rPr>
            </w:pPr>
            <w:r w:rsidRPr="001550DA">
              <w:rPr>
                <w:i/>
                <w:iCs/>
              </w:rPr>
              <w:t>5000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1600088000</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2600</w:t>
            </w:r>
          </w:p>
        </w:tc>
        <w:tc>
          <w:tcPr>
            <w:tcW w:w="1636" w:type="dxa"/>
            <w:noWrap/>
            <w:hideMark/>
          </w:tcPr>
          <w:p w:rsidR="001550DA" w:rsidRPr="001550DA" w:rsidRDefault="001550DA" w:rsidP="001550DA">
            <w:pPr>
              <w:spacing w:line="360" w:lineRule="exact"/>
              <w:jc w:val="both"/>
              <w:rPr>
                <w:i/>
                <w:iCs/>
              </w:rPr>
            </w:pPr>
            <w:r w:rsidRPr="001550DA">
              <w:rPr>
                <w:i/>
                <w:iCs/>
              </w:rPr>
              <w:t>5000</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Другие общегосударственные вопросы</w:t>
            </w:r>
          </w:p>
        </w:tc>
        <w:tc>
          <w:tcPr>
            <w:tcW w:w="1912" w:type="dxa"/>
            <w:noWrap/>
            <w:hideMark/>
          </w:tcPr>
          <w:p w:rsidR="001550DA" w:rsidRPr="001550DA" w:rsidRDefault="001550DA" w:rsidP="001550DA">
            <w:pPr>
              <w:spacing w:line="360" w:lineRule="exact"/>
              <w:jc w:val="both"/>
              <w:rPr>
                <w:b/>
                <w:bCs/>
              </w:rPr>
            </w:pPr>
            <w:r w:rsidRPr="001550DA">
              <w:rPr>
                <w:b/>
                <w:bCs/>
              </w:rPr>
              <w:t>912</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13</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2600</w:t>
            </w:r>
          </w:p>
        </w:tc>
        <w:tc>
          <w:tcPr>
            <w:tcW w:w="1636" w:type="dxa"/>
            <w:noWrap/>
            <w:hideMark/>
          </w:tcPr>
          <w:p w:rsidR="001550DA" w:rsidRPr="001550DA" w:rsidRDefault="001550DA" w:rsidP="001550DA">
            <w:pPr>
              <w:spacing w:line="360" w:lineRule="exact"/>
              <w:jc w:val="both"/>
              <w:rPr>
                <w:b/>
                <w:bCs/>
              </w:rPr>
            </w:pPr>
            <w:r w:rsidRPr="001550DA">
              <w:rPr>
                <w:b/>
                <w:bCs/>
              </w:rPr>
              <w:t>5000</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Культура, кинематография</w:t>
            </w:r>
          </w:p>
        </w:tc>
        <w:tc>
          <w:tcPr>
            <w:tcW w:w="1912" w:type="dxa"/>
            <w:noWrap/>
            <w:hideMark/>
          </w:tcPr>
          <w:p w:rsidR="001550DA" w:rsidRPr="001550DA" w:rsidRDefault="001550DA" w:rsidP="001550DA">
            <w:pPr>
              <w:spacing w:line="360" w:lineRule="exact"/>
              <w:jc w:val="both"/>
              <w:rPr>
                <w:b/>
                <w:bCs/>
              </w:rPr>
            </w:pPr>
            <w:r w:rsidRPr="001550DA">
              <w:rPr>
                <w:b/>
                <w:bCs/>
              </w:rPr>
              <w:t>912</w:t>
            </w:r>
          </w:p>
        </w:tc>
        <w:tc>
          <w:tcPr>
            <w:tcW w:w="580" w:type="dxa"/>
            <w:noWrap/>
            <w:hideMark/>
          </w:tcPr>
          <w:p w:rsidR="001550DA" w:rsidRPr="001550DA" w:rsidRDefault="001550DA" w:rsidP="001550DA">
            <w:pPr>
              <w:spacing w:line="360" w:lineRule="exact"/>
              <w:jc w:val="both"/>
              <w:rPr>
                <w:b/>
                <w:bCs/>
              </w:rPr>
            </w:pPr>
            <w:r w:rsidRPr="001550DA">
              <w:rPr>
                <w:b/>
                <w:bCs/>
              </w:rPr>
              <w:t>08</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490,8</w:t>
            </w:r>
          </w:p>
        </w:tc>
        <w:tc>
          <w:tcPr>
            <w:tcW w:w="1636" w:type="dxa"/>
            <w:noWrap/>
            <w:hideMark/>
          </w:tcPr>
          <w:p w:rsidR="001550DA" w:rsidRPr="001550DA" w:rsidRDefault="001550DA" w:rsidP="001550DA">
            <w:pPr>
              <w:spacing w:line="360" w:lineRule="exact"/>
              <w:jc w:val="both"/>
              <w:rPr>
                <w:b/>
                <w:bCs/>
              </w:rPr>
            </w:pPr>
            <w:r w:rsidRPr="001550DA">
              <w:rPr>
                <w:b/>
                <w:bCs/>
              </w:rPr>
              <w:t>490,8</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Культура</w:t>
            </w:r>
          </w:p>
        </w:tc>
        <w:tc>
          <w:tcPr>
            <w:tcW w:w="1912" w:type="dxa"/>
            <w:noWrap/>
            <w:hideMark/>
          </w:tcPr>
          <w:p w:rsidR="001550DA" w:rsidRPr="001550DA" w:rsidRDefault="001550DA" w:rsidP="001550DA">
            <w:pPr>
              <w:spacing w:line="360" w:lineRule="exact"/>
              <w:jc w:val="both"/>
              <w:rPr>
                <w:b/>
                <w:bCs/>
              </w:rPr>
            </w:pPr>
            <w:r w:rsidRPr="001550DA">
              <w:rPr>
                <w:b/>
                <w:bCs/>
              </w:rPr>
              <w:t>912</w:t>
            </w:r>
          </w:p>
        </w:tc>
        <w:tc>
          <w:tcPr>
            <w:tcW w:w="580" w:type="dxa"/>
            <w:noWrap/>
            <w:hideMark/>
          </w:tcPr>
          <w:p w:rsidR="001550DA" w:rsidRPr="001550DA" w:rsidRDefault="001550DA" w:rsidP="001550DA">
            <w:pPr>
              <w:spacing w:line="360" w:lineRule="exact"/>
              <w:jc w:val="both"/>
              <w:rPr>
                <w:b/>
                <w:bCs/>
              </w:rPr>
            </w:pPr>
            <w:r w:rsidRPr="001550DA">
              <w:rPr>
                <w:b/>
                <w:bCs/>
              </w:rPr>
              <w:t>08</w:t>
            </w:r>
          </w:p>
        </w:tc>
        <w:tc>
          <w:tcPr>
            <w:tcW w:w="660" w:type="dxa"/>
            <w:noWrap/>
            <w:hideMark/>
          </w:tcPr>
          <w:p w:rsidR="001550DA" w:rsidRPr="001550DA" w:rsidRDefault="001550DA" w:rsidP="001550DA">
            <w:pPr>
              <w:spacing w:line="360" w:lineRule="exact"/>
              <w:jc w:val="both"/>
              <w:rPr>
                <w:b/>
                <w:bCs/>
              </w:rPr>
            </w:pPr>
            <w:r w:rsidRPr="001550DA">
              <w:rPr>
                <w:b/>
                <w:bCs/>
              </w:rPr>
              <w:t>01</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490,8</w:t>
            </w:r>
          </w:p>
        </w:tc>
        <w:tc>
          <w:tcPr>
            <w:tcW w:w="1636" w:type="dxa"/>
            <w:noWrap/>
            <w:hideMark/>
          </w:tcPr>
          <w:p w:rsidR="001550DA" w:rsidRPr="001550DA" w:rsidRDefault="001550DA" w:rsidP="001550DA">
            <w:pPr>
              <w:spacing w:line="360" w:lineRule="exact"/>
              <w:jc w:val="both"/>
              <w:rPr>
                <w:b/>
                <w:bCs/>
              </w:rPr>
            </w:pPr>
            <w:r w:rsidRPr="001550DA">
              <w:rPr>
                <w:b/>
                <w:bCs/>
              </w:rPr>
              <w:t>490,8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1500000000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490,8</w:t>
            </w:r>
          </w:p>
        </w:tc>
        <w:tc>
          <w:tcPr>
            <w:tcW w:w="1636" w:type="dxa"/>
            <w:noWrap/>
            <w:hideMark/>
          </w:tcPr>
          <w:p w:rsidR="001550DA" w:rsidRPr="001550DA" w:rsidRDefault="001550DA" w:rsidP="001550DA">
            <w:pPr>
              <w:spacing w:line="360" w:lineRule="exact"/>
              <w:jc w:val="both"/>
              <w:rPr>
                <w:i/>
                <w:iCs/>
              </w:rPr>
            </w:pPr>
            <w:r w:rsidRPr="001550DA">
              <w:rPr>
                <w:i/>
                <w:iCs/>
              </w:rPr>
              <w:t>490,8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Другие общегосударственные вопросы</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1500013000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490,8</w:t>
            </w:r>
          </w:p>
        </w:tc>
        <w:tc>
          <w:tcPr>
            <w:tcW w:w="1636" w:type="dxa"/>
            <w:noWrap/>
            <w:hideMark/>
          </w:tcPr>
          <w:p w:rsidR="001550DA" w:rsidRPr="001550DA" w:rsidRDefault="001550DA" w:rsidP="001550DA">
            <w:pPr>
              <w:spacing w:line="360" w:lineRule="exact"/>
              <w:jc w:val="both"/>
              <w:rPr>
                <w:i/>
                <w:iCs/>
              </w:rPr>
            </w:pPr>
            <w:r w:rsidRPr="001550DA">
              <w:rPr>
                <w:i/>
                <w:iCs/>
              </w:rPr>
              <w:t>490,8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lastRenderedPageBreak/>
              <w:t>Финансовое обеспечение расходов на повышение оплаты труда работников бюджетной сферы</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1500013001</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490,8</w:t>
            </w:r>
          </w:p>
        </w:tc>
        <w:tc>
          <w:tcPr>
            <w:tcW w:w="1636" w:type="dxa"/>
            <w:noWrap/>
            <w:hideMark/>
          </w:tcPr>
          <w:p w:rsidR="001550DA" w:rsidRPr="001550DA" w:rsidRDefault="001550DA" w:rsidP="001550DA">
            <w:pPr>
              <w:spacing w:line="360" w:lineRule="exact"/>
              <w:jc w:val="both"/>
              <w:rPr>
                <w:i/>
                <w:iCs/>
              </w:rPr>
            </w:pPr>
            <w:r w:rsidRPr="001550DA">
              <w:rPr>
                <w:i/>
                <w:iCs/>
              </w:rPr>
              <w:t>490,8</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912</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1500013001</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490,8</w:t>
            </w:r>
          </w:p>
        </w:tc>
        <w:tc>
          <w:tcPr>
            <w:tcW w:w="1636" w:type="dxa"/>
            <w:noWrap/>
            <w:hideMark/>
          </w:tcPr>
          <w:p w:rsidR="001550DA" w:rsidRPr="001550DA" w:rsidRDefault="001550DA" w:rsidP="001550DA">
            <w:pPr>
              <w:spacing w:line="360" w:lineRule="exact"/>
              <w:jc w:val="both"/>
              <w:rPr>
                <w:i/>
                <w:iCs/>
              </w:rPr>
            </w:pPr>
            <w:r w:rsidRPr="001550DA">
              <w:rPr>
                <w:i/>
                <w:iCs/>
              </w:rPr>
              <w:t>490,8</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Администрация Кикнурского муниципального округа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00</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129480,6</w:t>
            </w:r>
          </w:p>
        </w:tc>
        <w:tc>
          <w:tcPr>
            <w:tcW w:w="1636" w:type="dxa"/>
            <w:noWrap/>
            <w:hideMark/>
          </w:tcPr>
          <w:p w:rsidR="001550DA" w:rsidRPr="001550DA" w:rsidRDefault="001550DA" w:rsidP="001550DA">
            <w:pPr>
              <w:spacing w:line="360" w:lineRule="exact"/>
              <w:jc w:val="both"/>
              <w:rPr>
                <w:b/>
                <w:bCs/>
              </w:rPr>
            </w:pPr>
            <w:r w:rsidRPr="001550DA">
              <w:rPr>
                <w:b/>
                <w:bCs/>
              </w:rPr>
              <w:t>126402,9</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50927,4</w:t>
            </w:r>
          </w:p>
        </w:tc>
        <w:tc>
          <w:tcPr>
            <w:tcW w:w="1636" w:type="dxa"/>
            <w:noWrap/>
            <w:hideMark/>
          </w:tcPr>
          <w:p w:rsidR="001550DA" w:rsidRPr="001550DA" w:rsidRDefault="001550DA" w:rsidP="001550DA">
            <w:pPr>
              <w:spacing w:line="360" w:lineRule="exact"/>
              <w:jc w:val="both"/>
              <w:rPr>
                <w:b/>
                <w:bCs/>
              </w:rPr>
            </w:pPr>
            <w:r w:rsidRPr="001550DA">
              <w:rPr>
                <w:b/>
                <w:bCs/>
              </w:rPr>
              <w:t>51056,7</w:t>
            </w:r>
          </w:p>
        </w:tc>
      </w:tr>
      <w:tr w:rsidR="001550DA" w:rsidRPr="001550DA" w:rsidTr="001550DA">
        <w:trPr>
          <w:trHeight w:val="696"/>
        </w:trPr>
        <w:tc>
          <w:tcPr>
            <w:tcW w:w="4559" w:type="dxa"/>
            <w:hideMark/>
          </w:tcPr>
          <w:p w:rsidR="001550DA" w:rsidRPr="001550DA" w:rsidRDefault="001550DA" w:rsidP="001550DA">
            <w:pPr>
              <w:spacing w:line="360" w:lineRule="exact"/>
              <w:jc w:val="both"/>
              <w:rPr>
                <w:b/>
                <w:bCs/>
              </w:rPr>
            </w:pPr>
            <w:r w:rsidRPr="001550DA">
              <w:rPr>
                <w:b/>
                <w:bCs/>
              </w:rPr>
              <w:t>Функционирование высшего должностного лица субъекта Российской Федерации и муниципального образования</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02</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1754,3</w:t>
            </w:r>
          </w:p>
        </w:tc>
        <w:tc>
          <w:tcPr>
            <w:tcW w:w="1636" w:type="dxa"/>
            <w:noWrap/>
            <w:hideMark/>
          </w:tcPr>
          <w:p w:rsidR="001550DA" w:rsidRPr="001550DA" w:rsidRDefault="001550DA" w:rsidP="001550DA">
            <w:pPr>
              <w:spacing w:line="360" w:lineRule="exact"/>
              <w:jc w:val="both"/>
              <w:rPr>
                <w:b/>
                <w:bCs/>
              </w:rPr>
            </w:pPr>
            <w:r w:rsidRPr="001550DA">
              <w:rPr>
                <w:b/>
                <w:bCs/>
              </w:rPr>
              <w:t>1754,3</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Обеспечение деятельности муниципальных органов Кикнурского округа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3200000000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1754,3</w:t>
            </w:r>
          </w:p>
        </w:tc>
        <w:tc>
          <w:tcPr>
            <w:tcW w:w="1636" w:type="dxa"/>
            <w:noWrap/>
            <w:hideMark/>
          </w:tcPr>
          <w:p w:rsidR="001550DA" w:rsidRPr="001550DA" w:rsidRDefault="001550DA" w:rsidP="001550DA">
            <w:pPr>
              <w:spacing w:line="360" w:lineRule="exact"/>
              <w:jc w:val="both"/>
              <w:rPr>
                <w:i/>
                <w:iCs/>
              </w:rPr>
            </w:pPr>
            <w:r w:rsidRPr="001550DA">
              <w:rPr>
                <w:i/>
                <w:iCs/>
              </w:rPr>
              <w:t>1754,3</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Руководство и управление в сфере </w:t>
            </w:r>
            <w:r w:rsidRPr="001550DA">
              <w:rPr>
                <w:i/>
                <w:iCs/>
              </w:rPr>
              <w:lastRenderedPageBreak/>
              <w:t>установленных функций органов местного самоуправления</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3200001000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1754,3</w:t>
            </w:r>
          </w:p>
        </w:tc>
        <w:tc>
          <w:tcPr>
            <w:tcW w:w="1636" w:type="dxa"/>
            <w:noWrap/>
            <w:hideMark/>
          </w:tcPr>
          <w:p w:rsidR="001550DA" w:rsidRPr="001550DA" w:rsidRDefault="001550DA" w:rsidP="001550DA">
            <w:pPr>
              <w:spacing w:line="360" w:lineRule="exact"/>
              <w:jc w:val="both"/>
              <w:rPr>
                <w:i/>
                <w:iCs/>
              </w:rPr>
            </w:pPr>
            <w:r w:rsidRPr="001550DA">
              <w:rPr>
                <w:i/>
                <w:iCs/>
              </w:rPr>
              <w:t>1754,3</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Глава муниципального образования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3200001010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1754,3</w:t>
            </w:r>
          </w:p>
        </w:tc>
        <w:tc>
          <w:tcPr>
            <w:tcW w:w="1636" w:type="dxa"/>
            <w:noWrap/>
            <w:hideMark/>
          </w:tcPr>
          <w:p w:rsidR="001550DA" w:rsidRPr="001550DA" w:rsidRDefault="001550DA" w:rsidP="001550DA">
            <w:pPr>
              <w:spacing w:line="360" w:lineRule="exact"/>
              <w:jc w:val="both"/>
              <w:rPr>
                <w:i/>
                <w:iCs/>
              </w:rPr>
            </w:pPr>
            <w:r w:rsidRPr="001550DA">
              <w:rPr>
                <w:i/>
                <w:iCs/>
              </w:rPr>
              <w:t>1754,3</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320000101А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765,9</w:t>
            </w:r>
          </w:p>
        </w:tc>
        <w:tc>
          <w:tcPr>
            <w:tcW w:w="1636" w:type="dxa"/>
            <w:noWrap/>
            <w:hideMark/>
          </w:tcPr>
          <w:p w:rsidR="001550DA" w:rsidRPr="001550DA" w:rsidRDefault="001550DA" w:rsidP="001550DA">
            <w:pPr>
              <w:spacing w:line="360" w:lineRule="exact"/>
              <w:jc w:val="both"/>
              <w:rPr>
                <w:i/>
                <w:iCs/>
              </w:rPr>
            </w:pPr>
            <w:r w:rsidRPr="001550DA">
              <w:rPr>
                <w:i/>
                <w:iCs/>
              </w:rPr>
              <w:t>765,9</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320000101А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765,9</w:t>
            </w:r>
          </w:p>
        </w:tc>
        <w:tc>
          <w:tcPr>
            <w:tcW w:w="1636" w:type="dxa"/>
            <w:noWrap/>
            <w:hideMark/>
          </w:tcPr>
          <w:p w:rsidR="001550DA" w:rsidRPr="001550DA" w:rsidRDefault="001550DA" w:rsidP="001550DA">
            <w:pPr>
              <w:spacing w:line="360" w:lineRule="exact"/>
              <w:jc w:val="both"/>
              <w:rPr>
                <w:i/>
                <w:iCs/>
              </w:rPr>
            </w:pPr>
            <w:r w:rsidRPr="001550DA">
              <w:rPr>
                <w:i/>
                <w:iCs/>
              </w:rPr>
              <w:t>765,9</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320000101Б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7,7</w:t>
            </w:r>
          </w:p>
        </w:tc>
        <w:tc>
          <w:tcPr>
            <w:tcW w:w="1636" w:type="dxa"/>
            <w:noWrap/>
            <w:hideMark/>
          </w:tcPr>
          <w:p w:rsidR="001550DA" w:rsidRPr="001550DA" w:rsidRDefault="001550DA" w:rsidP="001550DA">
            <w:pPr>
              <w:spacing w:line="360" w:lineRule="exact"/>
              <w:jc w:val="both"/>
              <w:rPr>
                <w:i/>
                <w:iCs/>
              </w:rPr>
            </w:pPr>
            <w:r w:rsidRPr="001550DA">
              <w:rPr>
                <w:i/>
                <w:iCs/>
              </w:rPr>
              <w:t>7,7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320000101Б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7,7</w:t>
            </w:r>
          </w:p>
        </w:tc>
        <w:tc>
          <w:tcPr>
            <w:tcW w:w="1636" w:type="dxa"/>
            <w:noWrap/>
            <w:hideMark/>
          </w:tcPr>
          <w:p w:rsidR="001550DA" w:rsidRPr="001550DA" w:rsidRDefault="001550DA" w:rsidP="001550DA">
            <w:pPr>
              <w:spacing w:line="360" w:lineRule="exact"/>
              <w:jc w:val="both"/>
              <w:rPr>
                <w:i/>
                <w:iCs/>
              </w:rPr>
            </w:pPr>
            <w:r w:rsidRPr="001550DA">
              <w:rPr>
                <w:i/>
                <w:iCs/>
              </w:rPr>
              <w:t>7,7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320000101В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980,7</w:t>
            </w:r>
          </w:p>
        </w:tc>
        <w:tc>
          <w:tcPr>
            <w:tcW w:w="1636" w:type="dxa"/>
            <w:noWrap/>
            <w:hideMark/>
          </w:tcPr>
          <w:p w:rsidR="001550DA" w:rsidRPr="001550DA" w:rsidRDefault="001550DA" w:rsidP="001550DA">
            <w:pPr>
              <w:spacing w:line="360" w:lineRule="exact"/>
              <w:jc w:val="both"/>
              <w:rPr>
                <w:i/>
                <w:iCs/>
              </w:rPr>
            </w:pPr>
            <w:r w:rsidRPr="001550DA">
              <w:rPr>
                <w:i/>
                <w:iCs/>
              </w:rPr>
              <w:t>980,7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320000101В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980,7</w:t>
            </w:r>
          </w:p>
        </w:tc>
        <w:tc>
          <w:tcPr>
            <w:tcW w:w="1636" w:type="dxa"/>
            <w:noWrap/>
            <w:hideMark/>
          </w:tcPr>
          <w:p w:rsidR="001550DA" w:rsidRPr="001550DA" w:rsidRDefault="001550DA" w:rsidP="001550DA">
            <w:pPr>
              <w:spacing w:line="360" w:lineRule="exact"/>
              <w:jc w:val="both"/>
              <w:rPr>
                <w:i/>
                <w:iCs/>
              </w:rPr>
            </w:pPr>
            <w:r w:rsidRPr="001550DA">
              <w:rPr>
                <w:i/>
                <w:iCs/>
              </w:rPr>
              <w:t>980,7</w:t>
            </w:r>
          </w:p>
        </w:tc>
      </w:tr>
      <w:tr w:rsidR="001550DA" w:rsidRPr="001550DA" w:rsidTr="001550DA">
        <w:trPr>
          <w:trHeight w:val="1044"/>
        </w:trPr>
        <w:tc>
          <w:tcPr>
            <w:tcW w:w="4559" w:type="dxa"/>
            <w:hideMark/>
          </w:tcPr>
          <w:p w:rsidR="001550DA" w:rsidRPr="001550DA" w:rsidRDefault="001550DA" w:rsidP="001550DA">
            <w:pPr>
              <w:spacing w:line="360" w:lineRule="exact"/>
              <w:jc w:val="both"/>
              <w:rPr>
                <w:b/>
                <w:bCs/>
              </w:rPr>
            </w:pPr>
            <w:r w:rsidRPr="001550DA">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04</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30080,2</w:t>
            </w:r>
          </w:p>
        </w:tc>
        <w:tc>
          <w:tcPr>
            <w:tcW w:w="1636" w:type="dxa"/>
            <w:noWrap/>
            <w:hideMark/>
          </w:tcPr>
          <w:p w:rsidR="001550DA" w:rsidRPr="001550DA" w:rsidRDefault="001550DA" w:rsidP="001550DA">
            <w:pPr>
              <w:spacing w:line="360" w:lineRule="exact"/>
              <w:jc w:val="both"/>
              <w:rPr>
                <w:b/>
                <w:bCs/>
              </w:rPr>
            </w:pPr>
            <w:r w:rsidRPr="001550DA">
              <w:rPr>
                <w:b/>
                <w:bCs/>
              </w:rPr>
              <w:t>30137,8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30080,2</w:t>
            </w:r>
          </w:p>
        </w:tc>
        <w:tc>
          <w:tcPr>
            <w:tcW w:w="1636" w:type="dxa"/>
            <w:noWrap/>
            <w:hideMark/>
          </w:tcPr>
          <w:p w:rsidR="001550DA" w:rsidRPr="001550DA" w:rsidRDefault="001550DA" w:rsidP="001550DA">
            <w:pPr>
              <w:spacing w:line="360" w:lineRule="exact"/>
              <w:jc w:val="both"/>
              <w:rPr>
                <w:i/>
                <w:iCs/>
              </w:rPr>
            </w:pPr>
            <w:r w:rsidRPr="001550DA">
              <w:rPr>
                <w:i/>
                <w:iCs/>
              </w:rPr>
              <w:t>30137,8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Руководство и управление в сфере установленных функций органов местного самоуправления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29528,2</w:t>
            </w:r>
          </w:p>
        </w:tc>
        <w:tc>
          <w:tcPr>
            <w:tcW w:w="1636" w:type="dxa"/>
            <w:noWrap/>
            <w:hideMark/>
          </w:tcPr>
          <w:p w:rsidR="001550DA" w:rsidRPr="001550DA" w:rsidRDefault="001550DA" w:rsidP="001550DA">
            <w:pPr>
              <w:spacing w:line="360" w:lineRule="exact"/>
              <w:jc w:val="both"/>
              <w:rPr>
                <w:i/>
                <w:iCs/>
              </w:rPr>
            </w:pPr>
            <w:r w:rsidRPr="001550DA">
              <w:rPr>
                <w:i/>
                <w:iCs/>
              </w:rPr>
              <w:t>29585,8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Центральный аппарат</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29528,2</w:t>
            </w:r>
          </w:p>
        </w:tc>
        <w:tc>
          <w:tcPr>
            <w:tcW w:w="1636" w:type="dxa"/>
            <w:noWrap/>
            <w:hideMark/>
          </w:tcPr>
          <w:p w:rsidR="001550DA" w:rsidRPr="001550DA" w:rsidRDefault="001550DA" w:rsidP="001550DA">
            <w:pPr>
              <w:spacing w:line="360" w:lineRule="exact"/>
              <w:jc w:val="both"/>
              <w:rPr>
                <w:i/>
                <w:iCs/>
              </w:rPr>
            </w:pPr>
            <w:r w:rsidRPr="001550DA">
              <w:rPr>
                <w:i/>
                <w:iCs/>
              </w:rPr>
              <w:t>29585,8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12118,7</w:t>
            </w:r>
          </w:p>
        </w:tc>
        <w:tc>
          <w:tcPr>
            <w:tcW w:w="1636" w:type="dxa"/>
            <w:noWrap/>
            <w:hideMark/>
          </w:tcPr>
          <w:p w:rsidR="001550DA" w:rsidRPr="001550DA" w:rsidRDefault="001550DA" w:rsidP="001550DA">
            <w:pPr>
              <w:spacing w:line="360" w:lineRule="exact"/>
              <w:jc w:val="both"/>
              <w:rPr>
                <w:i/>
                <w:iCs/>
              </w:rPr>
            </w:pPr>
            <w:r w:rsidRPr="001550DA">
              <w:rPr>
                <w:i/>
                <w:iCs/>
              </w:rPr>
              <w:t>12794,9</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12023,2</w:t>
            </w:r>
          </w:p>
        </w:tc>
        <w:tc>
          <w:tcPr>
            <w:tcW w:w="1636" w:type="dxa"/>
            <w:noWrap/>
            <w:hideMark/>
          </w:tcPr>
          <w:p w:rsidR="001550DA" w:rsidRPr="001550DA" w:rsidRDefault="001550DA" w:rsidP="001550DA">
            <w:pPr>
              <w:spacing w:line="360" w:lineRule="exact"/>
              <w:jc w:val="both"/>
              <w:rPr>
                <w:i/>
                <w:iCs/>
              </w:rPr>
            </w:pPr>
            <w:r w:rsidRPr="001550DA">
              <w:rPr>
                <w:i/>
                <w:iCs/>
              </w:rPr>
              <w:t>12699,4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150000103А</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95,5</w:t>
            </w:r>
          </w:p>
        </w:tc>
        <w:tc>
          <w:tcPr>
            <w:tcW w:w="1636" w:type="dxa"/>
            <w:noWrap/>
            <w:hideMark/>
          </w:tcPr>
          <w:p w:rsidR="001550DA" w:rsidRPr="001550DA" w:rsidRDefault="001550DA" w:rsidP="001550DA">
            <w:pPr>
              <w:spacing w:line="360" w:lineRule="exact"/>
              <w:jc w:val="both"/>
              <w:rPr>
                <w:i/>
                <w:iCs/>
              </w:rPr>
            </w:pPr>
            <w:r w:rsidRPr="001550DA">
              <w:rPr>
                <w:i/>
                <w:iCs/>
              </w:rPr>
              <w:t>95,5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122,5</w:t>
            </w:r>
          </w:p>
        </w:tc>
        <w:tc>
          <w:tcPr>
            <w:tcW w:w="1636" w:type="dxa"/>
            <w:noWrap/>
            <w:hideMark/>
          </w:tcPr>
          <w:p w:rsidR="001550DA" w:rsidRPr="001550DA" w:rsidRDefault="001550DA" w:rsidP="001550DA">
            <w:pPr>
              <w:spacing w:line="360" w:lineRule="exact"/>
              <w:jc w:val="both"/>
              <w:rPr>
                <w:i/>
                <w:iCs/>
              </w:rPr>
            </w:pPr>
            <w:r w:rsidRPr="001550DA">
              <w:rPr>
                <w:i/>
                <w:iCs/>
              </w:rPr>
              <w:t>129,3</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121,5</w:t>
            </w:r>
          </w:p>
        </w:tc>
        <w:tc>
          <w:tcPr>
            <w:tcW w:w="1636" w:type="dxa"/>
            <w:noWrap/>
            <w:hideMark/>
          </w:tcPr>
          <w:p w:rsidR="001550DA" w:rsidRPr="001550DA" w:rsidRDefault="001550DA" w:rsidP="001550DA">
            <w:pPr>
              <w:spacing w:line="360" w:lineRule="exact"/>
              <w:jc w:val="both"/>
              <w:rPr>
                <w:i/>
                <w:iCs/>
              </w:rPr>
            </w:pPr>
            <w:r w:rsidRPr="001550DA">
              <w:rPr>
                <w:i/>
                <w:iCs/>
              </w:rPr>
              <w:t>128,3</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150000103Б</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1</w:t>
            </w:r>
          </w:p>
        </w:tc>
        <w:tc>
          <w:tcPr>
            <w:tcW w:w="1636" w:type="dxa"/>
            <w:noWrap/>
            <w:hideMark/>
          </w:tcPr>
          <w:p w:rsidR="001550DA" w:rsidRPr="001550DA" w:rsidRDefault="001550DA" w:rsidP="001550DA">
            <w:pPr>
              <w:spacing w:line="360" w:lineRule="exact"/>
              <w:jc w:val="both"/>
              <w:rPr>
                <w:i/>
                <w:iCs/>
              </w:rPr>
            </w:pPr>
            <w:r w:rsidRPr="001550DA">
              <w:rPr>
                <w:i/>
                <w:iCs/>
              </w:rPr>
              <w:t>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17287</w:t>
            </w:r>
          </w:p>
        </w:tc>
        <w:tc>
          <w:tcPr>
            <w:tcW w:w="1636" w:type="dxa"/>
            <w:noWrap/>
            <w:hideMark/>
          </w:tcPr>
          <w:p w:rsidR="001550DA" w:rsidRPr="001550DA" w:rsidRDefault="001550DA" w:rsidP="001550DA">
            <w:pPr>
              <w:spacing w:line="360" w:lineRule="exact"/>
              <w:jc w:val="both"/>
              <w:rPr>
                <w:i/>
                <w:iCs/>
              </w:rPr>
            </w:pPr>
            <w:r w:rsidRPr="001550DA">
              <w:rPr>
                <w:i/>
                <w:iCs/>
              </w:rPr>
              <w:t>16661,6</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15340,6</w:t>
            </w:r>
          </w:p>
        </w:tc>
        <w:tc>
          <w:tcPr>
            <w:tcW w:w="1636" w:type="dxa"/>
            <w:noWrap/>
            <w:hideMark/>
          </w:tcPr>
          <w:p w:rsidR="001550DA" w:rsidRPr="001550DA" w:rsidRDefault="001550DA" w:rsidP="001550DA">
            <w:pPr>
              <w:spacing w:line="360" w:lineRule="exact"/>
              <w:jc w:val="both"/>
              <w:rPr>
                <w:i/>
                <w:iCs/>
              </w:rPr>
            </w:pPr>
            <w:r w:rsidRPr="001550DA">
              <w:rPr>
                <w:i/>
                <w:iCs/>
              </w:rPr>
              <w:t>14657,6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1884</w:t>
            </w:r>
          </w:p>
        </w:tc>
        <w:tc>
          <w:tcPr>
            <w:tcW w:w="1636" w:type="dxa"/>
            <w:noWrap/>
            <w:hideMark/>
          </w:tcPr>
          <w:p w:rsidR="001550DA" w:rsidRPr="001550DA" w:rsidRDefault="001550DA" w:rsidP="001550DA">
            <w:pPr>
              <w:spacing w:line="360" w:lineRule="exact"/>
              <w:jc w:val="both"/>
              <w:rPr>
                <w:i/>
                <w:iCs/>
              </w:rPr>
            </w:pPr>
            <w:r w:rsidRPr="001550DA">
              <w:rPr>
                <w:i/>
                <w:iCs/>
              </w:rPr>
              <w:t>1941,6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150000103В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62,4</w:t>
            </w:r>
          </w:p>
        </w:tc>
        <w:tc>
          <w:tcPr>
            <w:tcW w:w="1636" w:type="dxa"/>
            <w:noWrap/>
            <w:hideMark/>
          </w:tcPr>
          <w:p w:rsidR="001550DA" w:rsidRPr="001550DA" w:rsidRDefault="001550DA" w:rsidP="001550DA">
            <w:pPr>
              <w:spacing w:line="360" w:lineRule="exact"/>
              <w:jc w:val="both"/>
              <w:rPr>
                <w:i/>
                <w:iCs/>
              </w:rPr>
            </w:pPr>
            <w:r w:rsidRPr="001550DA">
              <w:rPr>
                <w:i/>
                <w:iCs/>
              </w:rPr>
              <w:t>62,4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552</w:t>
            </w:r>
          </w:p>
        </w:tc>
        <w:tc>
          <w:tcPr>
            <w:tcW w:w="1636" w:type="dxa"/>
            <w:noWrap/>
            <w:hideMark/>
          </w:tcPr>
          <w:p w:rsidR="001550DA" w:rsidRPr="001550DA" w:rsidRDefault="001550DA" w:rsidP="001550DA">
            <w:pPr>
              <w:spacing w:line="360" w:lineRule="exact"/>
              <w:jc w:val="both"/>
              <w:rPr>
                <w:i/>
                <w:iCs/>
              </w:rPr>
            </w:pPr>
            <w:r w:rsidRPr="001550DA">
              <w:rPr>
                <w:i/>
                <w:iCs/>
              </w:rPr>
              <w:t>552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Профилактика правонарушений и содействие призыву на военную службу в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15Q2000000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552</w:t>
            </w:r>
          </w:p>
        </w:tc>
        <w:tc>
          <w:tcPr>
            <w:tcW w:w="1636" w:type="dxa"/>
            <w:noWrap/>
            <w:hideMark/>
          </w:tcPr>
          <w:p w:rsidR="001550DA" w:rsidRPr="001550DA" w:rsidRDefault="001550DA" w:rsidP="001550DA">
            <w:pPr>
              <w:spacing w:line="360" w:lineRule="exact"/>
              <w:jc w:val="both"/>
              <w:rPr>
                <w:i/>
                <w:iCs/>
              </w:rPr>
            </w:pPr>
            <w:r w:rsidRPr="001550DA">
              <w:rPr>
                <w:i/>
                <w:iCs/>
              </w:rPr>
              <w:t>552</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 xml:space="preserve">Финансовое обеспечение расходных обязательств публично-правовых образований, возникающих при выполнении ими переданных государственных </w:t>
            </w:r>
            <w:r w:rsidRPr="001550DA">
              <w:rPr>
                <w:i/>
                <w:iCs/>
              </w:rPr>
              <w:lastRenderedPageBreak/>
              <w:t>полномочий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15Q2016000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552</w:t>
            </w:r>
          </w:p>
        </w:tc>
        <w:tc>
          <w:tcPr>
            <w:tcW w:w="1636" w:type="dxa"/>
            <w:noWrap/>
            <w:hideMark/>
          </w:tcPr>
          <w:p w:rsidR="001550DA" w:rsidRPr="001550DA" w:rsidRDefault="001550DA" w:rsidP="001550DA">
            <w:pPr>
              <w:spacing w:line="360" w:lineRule="exact"/>
              <w:jc w:val="both"/>
              <w:rPr>
                <w:i/>
                <w:iCs/>
              </w:rPr>
            </w:pPr>
            <w:r w:rsidRPr="001550DA">
              <w:rPr>
                <w:i/>
                <w:iCs/>
              </w:rPr>
              <w:t>552</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15Q2016060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552</w:t>
            </w:r>
          </w:p>
        </w:tc>
        <w:tc>
          <w:tcPr>
            <w:tcW w:w="1636" w:type="dxa"/>
            <w:noWrap/>
            <w:hideMark/>
          </w:tcPr>
          <w:p w:rsidR="001550DA" w:rsidRPr="001550DA" w:rsidRDefault="001550DA" w:rsidP="001550DA">
            <w:pPr>
              <w:spacing w:line="360" w:lineRule="exact"/>
              <w:jc w:val="both"/>
              <w:rPr>
                <w:i/>
                <w:iCs/>
              </w:rPr>
            </w:pPr>
            <w:r w:rsidRPr="001550DA">
              <w:rPr>
                <w:i/>
                <w:iCs/>
              </w:rPr>
              <w:t>552</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15Q2016060</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495,9</w:t>
            </w:r>
          </w:p>
        </w:tc>
        <w:tc>
          <w:tcPr>
            <w:tcW w:w="1636" w:type="dxa"/>
            <w:noWrap/>
            <w:hideMark/>
          </w:tcPr>
          <w:p w:rsidR="001550DA" w:rsidRPr="001550DA" w:rsidRDefault="001550DA" w:rsidP="001550DA">
            <w:pPr>
              <w:spacing w:line="360" w:lineRule="exact"/>
              <w:jc w:val="both"/>
              <w:rPr>
                <w:i/>
                <w:iCs/>
              </w:rPr>
            </w:pPr>
            <w:r w:rsidRPr="001550DA">
              <w:rPr>
                <w:i/>
                <w:iCs/>
              </w:rPr>
              <w:t>495,9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15Q2016060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56,1</w:t>
            </w:r>
          </w:p>
        </w:tc>
        <w:tc>
          <w:tcPr>
            <w:tcW w:w="1636" w:type="dxa"/>
            <w:noWrap/>
            <w:hideMark/>
          </w:tcPr>
          <w:p w:rsidR="001550DA" w:rsidRPr="001550DA" w:rsidRDefault="001550DA" w:rsidP="001550DA">
            <w:pPr>
              <w:spacing w:line="360" w:lineRule="exact"/>
              <w:jc w:val="both"/>
              <w:rPr>
                <w:i/>
                <w:iCs/>
              </w:rPr>
            </w:pPr>
            <w:r w:rsidRPr="001550DA">
              <w:rPr>
                <w:i/>
                <w:iCs/>
              </w:rPr>
              <w:t>56,1</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Судебная система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05</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1,3</w:t>
            </w:r>
          </w:p>
        </w:tc>
        <w:tc>
          <w:tcPr>
            <w:tcW w:w="1636" w:type="dxa"/>
            <w:noWrap/>
            <w:hideMark/>
          </w:tcPr>
          <w:p w:rsidR="001550DA" w:rsidRPr="001550DA" w:rsidRDefault="001550DA" w:rsidP="001550DA">
            <w:pPr>
              <w:spacing w:line="360" w:lineRule="exact"/>
              <w:jc w:val="both"/>
              <w:rPr>
                <w:b/>
                <w:bCs/>
              </w:rPr>
            </w:pPr>
            <w:r w:rsidRPr="001550DA">
              <w:rPr>
                <w:b/>
                <w:bCs/>
              </w:rPr>
              <w:t>20,1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"Развитие </w:t>
            </w:r>
            <w:r w:rsidRPr="001550DA">
              <w:rPr>
                <w:i/>
                <w:iCs/>
              </w:rPr>
              <w:lastRenderedPageBreak/>
              <w:t>муниципального управления"</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w:t>
            </w:r>
          </w:p>
        </w:tc>
        <w:tc>
          <w:tcPr>
            <w:tcW w:w="1636" w:type="dxa"/>
            <w:noWrap/>
            <w:hideMark/>
          </w:tcPr>
          <w:p w:rsidR="001550DA" w:rsidRPr="001550DA" w:rsidRDefault="001550DA" w:rsidP="001550DA">
            <w:pPr>
              <w:spacing w:line="360" w:lineRule="exact"/>
              <w:jc w:val="both"/>
              <w:rPr>
                <w:i/>
                <w:iCs/>
              </w:rPr>
            </w:pPr>
            <w:r w:rsidRPr="001550DA">
              <w:rPr>
                <w:i/>
                <w:iCs/>
              </w:rPr>
              <w:t>20,1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w:t>
            </w:r>
          </w:p>
        </w:tc>
        <w:tc>
          <w:tcPr>
            <w:tcW w:w="1636" w:type="dxa"/>
            <w:noWrap/>
            <w:hideMark/>
          </w:tcPr>
          <w:p w:rsidR="001550DA" w:rsidRPr="001550DA" w:rsidRDefault="001550DA" w:rsidP="001550DA">
            <w:pPr>
              <w:spacing w:line="360" w:lineRule="exact"/>
              <w:jc w:val="both"/>
              <w:rPr>
                <w:i/>
                <w:iCs/>
              </w:rPr>
            </w:pPr>
            <w:r w:rsidRPr="001550DA">
              <w:rPr>
                <w:i/>
                <w:iCs/>
              </w:rPr>
              <w:t>20,1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Обеспечение верховенства закона и защиты прав и свобод человека и гражданина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15Q5600000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w:t>
            </w:r>
          </w:p>
        </w:tc>
        <w:tc>
          <w:tcPr>
            <w:tcW w:w="1636" w:type="dxa"/>
            <w:noWrap/>
            <w:hideMark/>
          </w:tcPr>
          <w:p w:rsidR="001550DA" w:rsidRPr="001550DA" w:rsidRDefault="001550DA" w:rsidP="001550DA">
            <w:pPr>
              <w:spacing w:line="360" w:lineRule="exact"/>
              <w:jc w:val="both"/>
              <w:rPr>
                <w:i/>
                <w:iCs/>
              </w:rPr>
            </w:pPr>
            <w:r w:rsidRPr="001550DA">
              <w:rPr>
                <w:i/>
                <w:iCs/>
              </w:rPr>
              <w:t>20,1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15Q5651200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w:t>
            </w:r>
          </w:p>
        </w:tc>
        <w:tc>
          <w:tcPr>
            <w:tcW w:w="1636" w:type="dxa"/>
            <w:noWrap/>
            <w:hideMark/>
          </w:tcPr>
          <w:p w:rsidR="001550DA" w:rsidRPr="001550DA" w:rsidRDefault="001550DA" w:rsidP="001550DA">
            <w:pPr>
              <w:spacing w:line="360" w:lineRule="exact"/>
              <w:jc w:val="both"/>
              <w:rPr>
                <w:i/>
                <w:iCs/>
              </w:rPr>
            </w:pPr>
            <w:r w:rsidRPr="001550DA">
              <w:rPr>
                <w:i/>
                <w:iCs/>
              </w:rPr>
              <w:t>20,1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15Q5651200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1,3</w:t>
            </w:r>
          </w:p>
        </w:tc>
        <w:tc>
          <w:tcPr>
            <w:tcW w:w="1636" w:type="dxa"/>
            <w:noWrap/>
            <w:hideMark/>
          </w:tcPr>
          <w:p w:rsidR="001550DA" w:rsidRPr="001550DA" w:rsidRDefault="001550DA" w:rsidP="001550DA">
            <w:pPr>
              <w:spacing w:line="360" w:lineRule="exact"/>
              <w:jc w:val="both"/>
              <w:rPr>
                <w:i/>
                <w:iCs/>
              </w:rPr>
            </w:pPr>
            <w:r w:rsidRPr="001550DA">
              <w:rPr>
                <w:i/>
                <w:iCs/>
              </w:rPr>
              <w:t>20,1</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Резервные фонды</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11</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100</w:t>
            </w:r>
          </w:p>
        </w:tc>
        <w:tc>
          <w:tcPr>
            <w:tcW w:w="1636" w:type="dxa"/>
            <w:noWrap/>
            <w:hideMark/>
          </w:tcPr>
          <w:p w:rsidR="001550DA" w:rsidRPr="001550DA" w:rsidRDefault="001550DA" w:rsidP="001550DA">
            <w:pPr>
              <w:spacing w:line="360" w:lineRule="exact"/>
              <w:jc w:val="both"/>
              <w:rPr>
                <w:b/>
                <w:bCs/>
              </w:rPr>
            </w:pPr>
            <w:r w:rsidRPr="001550DA">
              <w:rPr>
                <w:b/>
                <w:bCs/>
              </w:rPr>
              <w:t>100</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"Обеспечение безопасности и жизнедеятельности населения Кикнурского </w:t>
            </w:r>
            <w:r w:rsidRPr="001550DA">
              <w:rPr>
                <w:i/>
                <w:iCs/>
              </w:rPr>
              <w:lastRenderedPageBreak/>
              <w:t>муниципального округа"</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11</w:t>
            </w:r>
          </w:p>
        </w:tc>
        <w:tc>
          <w:tcPr>
            <w:tcW w:w="1909" w:type="dxa"/>
            <w:noWrap/>
            <w:hideMark/>
          </w:tcPr>
          <w:p w:rsidR="001550DA" w:rsidRPr="001550DA" w:rsidRDefault="001550DA" w:rsidP="001550DA">
            <w:pPr>
              <w:spacing w:line="360" w:lineRule="exact"/>
              <w:jc w:val="both"/>
              <w:rPr>
                <w:i/>
                <w:iCs/>
              </w:rPr>
            </w:pPr>
            <w:r w:rsidRPr="001550DA">
              <w:rPr>
                <w:i/>
                <w:iCs/>
              </w:rPr>
              <w:t>0700000000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100</w:t>
            </w:r>
          </w:p>
        </w:tc>
        <w:tc>
          <w:tcPr>
            <w:tcW w:w="1636" w:type="dxa"/>
            <w:noWrap/>
            <w:hideMark/>
          </w:tcPr>
          <w:p w:rsidR="001550DA" w:rsidRPr="001550DA" w:rsidRDefault="001550DA" w:rsidP="001550DA">
            <w:pPr>
              <w:spacing w:line="360" w:lineRule="exact"/>
              <w:jc w:val="both"/>
              <w:rPr>
                <w:i/>
                <w:iCs/>
              </w:rPr>
            </w:pPr>
            <w:r w:rsidRPr="001550DA">
              <w:rPr>
                <w:i/>
                <w:iCs/>
              </w:rPr>
              <w:t>100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Резервные фонды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11</w:t>
            </w:r>
          </w:p>
        </w:tc>
        <w:tc>
          <w:tcPr>
            <w:tcW w:w="1909" w:type="dxa"/>
            <w:noWrap/>
            <w:hideMark/>
          </w:tcPr>
          <w:p w:rsidR="001550DA" w:rsidRPr="001550DA" w:rsidRDefault="001550DA" w:rsidP="001550DA">
            <w:pPr>
              <w:spacing w:line="360" w:lineRule="exact"/>
              <w:jc w:val="both"/>
              <w:rPr>
                <w:i/>
                <w:iCs/>
              </w:rPr>
            </w:pPr>
            <w:r w:rsidRPr="001550DA">
              <w:rPr>
                <w:i/>
                <w:iCs/>
              </w:rPr>
              <w:t>0700007000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100</w:t>
            </w:r>
          </w:p>
        </w:tc>
        <w:tc>
          <w:tcPr>
            <w:tcW w:w="1636" w:type="dxa"/>
            <w:noWrap/>
            <w:hideMark/>
          </w:tcPr>
          <w:p w:rsidR="001550DA" w:rsidRPr="001550DA" w:rsidRDefault="001550DA" w:rsidP="001550DA">
            <w:pPr>
              <w:spacing w:line="360" w:lineRule="exact"/>
              <w:jc w:val="both"/>
              <w:rPr>
                <w:i/>
                <w:iCs/>
              </w:rPr>
            </w:pPr>
            <w:r w:rsidRPr="001550DA">
              <w:rPr>
                <w:i/>
                <w:iCs/>
              </w:rPr>
              <w:t>100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Резервный фонд местных администраций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11</w:t>
            </w:r>
          </w:p>
        </w:tc>
        <w:tc>
          <w:tcPr>
            <w:tcW w:w="1909" w:type="dxa"/>
            <w:noWrap/>
            <w:hideMark/>
          </w:tcPr>
          <w:p w:rsidR="001550DA" w:rsidRPr="001550DA" w:rsidRDefault="001550DA" w:rsidP="001550DA">
            <w:pPr>
              <w:spacing w:line="360" w:lineRule="exact"/>
              <w:jc w:val="both"/>
              <w:rPr>
                <w:i/>
                <w:iCs/>
              </w:rPr>
            </w:pPr>
            <w:r w:rsidRPr="001550DA">
              <w:rPr>
                <w:i/>
                <w:iCs/>
              </w:rPr>
              <w:t>0700007030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100</w:t>
            </w:r>
          </w:p>
        </w:tc>
        <w:tc>
          <w:tcPr>
            <w:tcW w:w="1636" w:type="dxa"/>
            <w:noWrap/>
            <w:hideMark/>
          </w:tcPr>
          <w:p w:rsidR="001550DA" w:rsidRPr="001550DA" w:rsidRDefault="001550DA" w:rsidP="001550DA">
            <w:pPr>
              <w:spacing w:line="360" w:lineRule="exact"/>
              <w:jc w:val="both"/>
              <w:rPr>
                <w:i/>
                <w:iCs/>
              </w:rPr>
            </w:pPr>
            <w:r w:rsidRPr="001550DA">
              <w:rPr>
                <w:i/>
                <w:iCs/>
              </w:rPr>
              <w:t>100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11</w:t>
            </w:r>
          </w:p>
        </w:tc>
        <w:tc>
          <w:tcPr>
            <w:tcW w:w="1909" w:type="dxa"/>
            <w:noWrap/>
            <w:hideMark/>
          </w:tcPr>
          <w:p w:rsidR="001550DA" w:rsidRPr="001550DA" w:rsidRDefault="001550DA" w:rsidP="001550DA">
            <w:pPr>
              <w:spacing w:line="360" w:lineRule="exact"/>
              <w:jc w:val="both"/>
              <w:rPr>
                <w:i/>
                <w:iCs/>
              </w:rPr>
            </w:pPr>
            <w:r w:rsidRPr="001550DA">
              <w:rPr>
                <w:i/>
                <w:iCs/>
              </w:rPr>
              <w:t>0700007030</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100</w:t>
            </w:r>
          </w:p>
        </w:tc>
        <w:tc>
          <w:tcPr>
            <w:tcW w:w="1636" w:type="dxa"/>
            <w:noWrap/>
            <w:hideMark/>
          </w:tcPr>
          <w:p w:rsidR="001550DA" w:rsidRPr="001550DA" w:rsidRDefault="001550DA" w:rsidP="001550DA">
            <w:pPr>
              <w:spacing w:line="360" w:lineRule="exact"/>
              <w:jc w:val="both"/>
              <w:rPr>
                <w:i/>
                <w:iCs/>
              </w:rPr>
            </w:pPr>
            <w:r w:rsidRPr="001550DA">
              <w:rPr>
                <w:i/>
                <w:iCs/>
              </w:rPr>
              <w:t>100</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Другие общегосударственные вопросы</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01</w:t>
            </w:r>
          </w:p>
        </w:tc>
        <w:tc>
          <w:tcPr>
            <w:tcW w:w="660" w:type="dxa"/>
            <w:noWrap/>
            <w:hideMark/>
          </w:tcPr>
          <w:p w:rsidR="001550DA" w:rsidRPr="001550DA" w:rsidRDefault="001550DA" w:rsidP="001550DA">
            <w:pPr>
              <w:spacing w:line="360" w:lineRule="exact"/>
              <w:jc w:val="both"/>
              <w:rPr>
                <w:b/>
                <w:bCs/>
              </w:rPr>
            </w:pPr>
            <w:r w:rsidRPr="001550DA">
              <w:rPr>
                <w:b/>
                <w:bCs/>
              </w:rPr>
              <w:t>13</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18991,6</w:t>
            </w:r>
          </w:p>
        </w:tc>
        <w:tc>
          <w:tcPr>
            <w:tcW w:w="1636" w:type="dxa"/>
            <w:noWrap/>
            <w:hideMark/>
          </w:tcPr>
          <w:p w:rsidR="001550DA" w:rsidRPr="001550DA" w:rsidRDefault="001550DA" w:rsidP="001550DA">
            <w:pPr>
              <w:spacing w:line="360" w:lineRule="exact"/>
              <w:jc w:val="both"/>
              <w:rPr>
                <w:b/>
                <w:bCs/>
              </w:rPr>
            </w:pPr>
            <w:r w:rsidRPr="001550DA">
              <w:rPr>
                <w:b/>
                <w:bCs/>
              </w:rPr>
              <w:t>19044,5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"Управление муниципальным имуществом и земельными ресурсами"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1200000000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4858,3</w:t>
            </w:r>
          </w:p>
        </w:tc>
        <w:tc>
          <w:tcPr>
            <w:tcW w:w="1636" w:type="dxa"/>
            <w:noWrap/>
            <w:hideMark/>
          </w:tcPr>
          <w:p w:rsidR="001550DA" w:rsidRPr="001550DA" w:rsidRDefault="001550DA" w:rsidP="001550DA">
            <w:pPr>
              <w:spacing w:line="360" w:lineRule="exact"/>
              <w:jc w:val="both"/>
              <w:rPr>
                <w:i/>
                <w:iCs/>
              </w:rPr>
            </w:pPr>
            <w:r w:rsidRPr="001550DA">
              <w:rPr>
                <w:i/>
                <w:iCs/>
              </w:rPr>
              <w:t>4907,8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1200004000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4858,3</w:t>
            </w:r>
          </w:p>
        </w:tc>
        <w:tc>
          <w:tcPr>
            <w:tcW w:w="1636" w:type="dxa"/>
            <w:noWrap/>
            <w:hideMark/>
          </w:tcPr>
          <w:p w:rsidR="001550DA" w:rsidRPr="001550DA" w:rsidRDefault="001550DA" w:rsidP="001550DA">
            <w:pPr>
              <w:spacing w:line="360" w:lineRule="exact"/>
              <w:jc w:val="both"/>
              <w:rPr>
                <w:i/>
                <w:iCs/>
              </w:rPr>
            </w:pPr>
            <w:r w:rsidRPr="001550DA">
              <w:rPr>
                <w:i/>
                <w:iCs/>
              </w:rPr>
              <w:t>4907,8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Управление муниципальным имуществом Кикнурского округа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1200004120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4858,3</w:t>
            </w:r>
          </w:p>
        </w:tc>
        <w:tc>
          <w:tcPr>
            <w:tcW w:w="1636" w:type="dxa"/>
            <w:noWrap/>
            <w:hideMark/>
          </w:tcPr>
          <w:p w:rsidR="001550DA" w:rsidRPr="001550DA" w:rsidRDefault="001550DA" w:rsidP="001550DA">
            <w:pPr>
              <w:spacing w:line="360" w:lineRule="exact"/>
              <w:jc w:val="both"/>
              <w:rPr>
                <w:i/>
                <w:iCs/>
              </w:rPr>
            </w:pPr>
            <w:r w:rsidRPr="001550DA">
              <w:rPr>
                <w:i/>
                <w:iCs/>
              </w:rPr>
              <w:t>4907,8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120000412В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4858,3</w:t>
            </w:r>
          </w:p>
        </w:tc>
        <w:tc>
          <w:tcPr>
            <w:tcW w:w="1636" w:type="dxa"/>
            <w:noWrap/>
            <w:hideMark/>
          </w:tcPr>
          <w:p w:rsidR="001550DA" w:rsidRPr="001550DA" w:rsidRDefault="001550DA" w:rsidP="001550DA">
            <w:pPr>
              <w:spacing w:line="360" w:lineRule="exact"/>
              <w:jc w:val="both"/>
              <w:rPr>
                <w:i/>
                <w:iCs/>
              </w:rPr>
            </w:pPr>
            <w:r w:rsidRPr="001550DA">
              <w:rPr>
                <w:i/>
                <w:iCs/>
              </w:rPr>
              <w:t>4907,8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120000412В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4783,6</w:t>
            </w:r>
          </w:p>
        </w:tc>
        <w:tc>
          <w:tcPr>
            <w:tcW w:w="1636" w:type="dxa"/>
            <w:noWrap/>
            <w:hideMark/>
          </w:tcPr>
          <w:p w:rsidR="001550DA" w:rsidRPr="001550DA" w:rsidRDefault="001550DA" w:rsidP="001550DA">
            <w:pPr>
              <w:spacing w:line="360" w:lineRule="exact"/>
              <w:jc w:val="both"/>
              <w:rPr>
                <w:i/>
                <w:iCs/>
              </w:rPr>
            </w:pPr>
            <w:r w:rsidRPr="001550DA">
              <w:rPr>
                <w:i/>
                <w:iCs/>
              </w:rPr>
              <w:t>4833,1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120000412В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74,7</w:t>
            </w:r>
          </w:p>
        </w:tc>
        <w:tc>
          <w:tcPr>
            <w:tcW w:w="1636" w:type="dxa"/>
            <w:noWrap/>
            <w:hideMark/>
          </w:tcPr>
          <w:p w:rsidR="001550DA" w:rsidRPr="001550DA" w:rsidRDefault="001550DA" w:rsidP="001550DA">
            <w:pPr>
              <w:spacing w:line="360" w:lineRule="exact"/>
              <w:jc w:val="both"/>
              <w:rPr>
                <w:i/>
                <w:iCs/>
              </w:rPr>
            </w:pPr>
            <w:r w:rsidRPr="001550DA">
              <w:rPr>
                <w:i/>
                <w:iCs/>
              </w:rPr>
              <w:t>74,7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lastRenderedPageBreak/>
              <w:t>Муниципальная программа Кикнурского округа "Информационное общество"</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1300000000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169</w:t>
            </w:r>
          </w:p>
        </w:tc>
        <w:tc>
          <w:tcPr>
            <w:tcW w:w="1636" w:type="dxa"/>
            <w:noWrap/>
            <w:hideMark/>
          </w:tcPr>
          <w:p w:rsidR="001550DA" w:rsidRPr="001550DA" w:rsidRDefault="001550DA" w:rsidP="001550DA">
            <w:pPr>
              <w:spacing w:line="360" w:lineRule="exact"/>
              <w:jc w:val="both"/>
              <w:rPr>
                <w:i/>
                <w:iCs/>
              </w:rPr>
            </w:pPr>
            <w:r w:rsidRPr="001550DA">
              <w:rPr>
                <w:i/>
                <w:iCs/>
              </w:rPr>
              <w:t>169</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Другие общегосударственные вопросы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1300013000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169</w:t>
            </w:r>
          </w:p>
        </w:tc>
        <w:tc>
          <w:tcPr>
            <w:tcW w:w="1636" w:type="dxa"/>
            <w:noWrap/>
            <w:hideMark/>
          </w:tcPr>
          <w:p w:rsidR="001550DA" w:rsidRPr="001550DA" w:rsidRDefault="001550DA" w:rsidP="001550DA">
            <w:pPr>
              <w:spacing w:line="360" w:lineRule="exact"/>
              <w:jc w:val="both"/>
              <w:rPr>
                <w:i/>
                <w:iCs/>
              </w:rPr>
            </w:pPr>
            <w:r w:rsidRPr="001550DA">
              <w:rPr>
                <w:i/>
                <w:iCs/>
              </w:rPr>
              <w:t>169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1300013000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169</w:t>
            </w:r>
          </w:p>
        </w:tc>
        <w:tc>
          <w:tcPr>
            <w:tcW w:w="1636" w:type="dxa"/>
            <w:noWrap/>
            <w:hideMark/>
          </w:tcPr>
          <w:p w:rsidR="001550DA" w:rsidRPr="001550DA" w:rsidRDefault="001550DA" w:rsidP="001550DA">
            <w:pPr>
              <w:spacing w:line="360" w:lineRule="exact"/>
              <w:jc w:val="both"/>
              <w:rPr>
                <w:i/>
                <w:iCs/>
              </w:rPr>
            </w:pPr>
            <w:r w:rsidRPr="001550DA">
              <w:rPr>
                <w:i/>
                <w:iCs/>
              </w:rPr>
              <w:t>169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архивного дела"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1400000000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76,9</w:t>
            </w:r>
          </w:p>
        </w:tc>
        <w:tc>
          <w:tcPr>
            <w:tcW w:w="1636" w:type="dxa"/>
            <w:noWrap/>
            <w:hideMark/>
          </w:tcPr>
          <w:p w:rsidR="001550DA" w:rsidRPr="001550DA" w:rsidRDefault="001550DA" w:rsidP="001550DA">
            <w:pPr>
              <w:spacing w:line="360" w:lineRule="exact"/>
              <w:jc w:val="both"/>
              <w:rPr>
                <w:i/>
                <w:iCs/>
              </w:rPr>
            </w:pPr>
            <w:r w:rsidRPr="001550DA">
              <w:rPr>
                <w:i/>
                <w:iCs/>
              </w:rPr>
              <w:t>77,2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14Q0000000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76,9</w:t>
            </w:r>
          </w:p>
        </w:tc>
        <w:tc>
          <w:tcPr>
            <w:tcW w:w="1636" w:type="dxa"/>
            <w:noWrap/>
            <w:hideMark/>
          </w:tcPr>
          <w:p w:rsidR="001550DA" w:rsidRPr="001550DA" w:rsidRDefault="001550DA" w:rsidP="001550DA">
            <w:pPr>
              <w:spacing w:line="360" w:lineRule="exact"/>
              <w:jc w:val="both"/>
              <w:rPr>
                <w:i/>
                <w:iCs/>
              </w:rPr>
            </w:pPr>
            <w:r w:rsidRPr="001550DA">
              <w:rPr>
                <w:i/>
                <w:iCs/>
              </w:rPr>
              <w:t>77,2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Создание условий для развития сферы культуры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14Q0800000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76,9</w:t>
            </w:r>
          </w:p>
        </w:tc>
        <w:tc>
          <w:tcPr>
            <w:tcW w:w="1636" w:type="dxa"/>
            <w:noWrap/>
            <w:hideMark/>
          </w:tcPr>
          <w:p w:rsidR="001550DA" w:rsidRPr="001550DA" w:rsidRDefault="001550DA" w:rsidP="001550DA">
            <w:pPr>
              <w:spacing w:line="360" w:lineRule="exact"/>
              <w:jc w:val="both"/>
              <w:rPr>
                <w:i/>
                <w:iCs/>
              </w:rPr>
            </w:pPr>
            <w:r w:rsidRPr="001550DA">
              <w:rPr>
                <w:i/>
                <w:iCs/>
              </w:rPr>
              <w:t>77,2</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14Q0816000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76,9</w:t>
            </w:r>
          </w:p>
        </w:tc>
        <w:tc>
          <w:tcPr>
            <w:tcW w:w="1636" w:type="dxa"/>
            <w:noWrap/>
            <w:hideMark/>
          </w:tcPr>
          <w:p w:rsidR="001550DA" w:rsidRPr="001550DA" w:rsidRDefault="001550DA" w:rsidP="001550DA">
            <w:pPr>
              <w:spacing w:line="360" w:lineRule="exact"/>
              <w:jc w:val="both"/>
              <w:rPr>
                <w:i/>
                <w:iCs/>
              </w:rPr>
            </w:pPr>
            <w:r w:rsidRPr="001550DA">
              <w:rPr>
                <w:i/>
                <w:iCs/>
              </w:rPr>
              <w:t>77,2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Хранение, комплектование, </w:t>
            </w:r>
            <w:r w:rsidRPr="001550DA">
              <w:rPr>
                <w:i/>
                <w:iCs/>
              </w:rPr>
              <w:lastRenderedPageBreak/>
              <w:t>учет и использование архивных документов</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14Q0816010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76,9</w:t>
            </w:r>
          </w:p>
        </w:tc>
        <w:tc>
          <w:tcPr>
            <w:tcW w:w="1636" w:type="dxa"/>
            <w:noWrap/>
            <w:hideMark/>
          </w:tcPr>
          <w:p w:rsidR="001550DA" w:rsidRPr="001550DA" w:rsidRDefault="001550DA" w:rsidP="001550DA">
            <w:pPr>
              <w:spacing w:line="360" w:lineRule="exact"/>
              <w:jc w:val="both"/>
              <w:rPr>
                <w:i/>
                <w:iCs/>
              </w:rPr>
            </w:pPr>
            <w:r w:rsidRPr="001550DA">
              <w:rPr>
                <w:i/>
                <w:iCs/>
              </w:rPr>
              <w:t>77,2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14Q0816010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76,9</w:t>
            </w:r>
          </w:p>
        </w:tc>
        <w:tc>
          <w:tcPr>
            <w:tcW w:w="1636" w:type="dxa"/>
            <w:noWrap/>
            <w:hideMark/>
          </w:tcPr>
          <w:p w:rsidR="001550DA" w:rsidRPr="001550DA" w:rsidRDefault="001550DA" w:rsidP="001550DA">
            <w:pPr>
              <w:spacing w:line="360" w:lineRule="exact"/>
              <w:jc w:val="both"/>
              <w:rPr>
                <w:i/>
                <w:iCs/>
              </w:rPr>
            </w:pPr>
            <w:r w:rsidRPr="001550DA">
              <w:rPr>
                <w:i/>
                <w:iCs/>
              </w:rPr>
              <w:t>77,2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13885,4</w:t>
            </w:r>
          </w:p>
        </w:tc>
        <w:tc>
          <w:tcPr>
            <w:tcW w:w="1636" w:type="dxa"/>
            <w:noWrap/>
            <w:hideMark/>
          </w:tcPr>
          <w:p w:rsidR="001550DA" w:rsidRPr="001550DA" w:rsidRDefault="001550DA" w:rsidP="001550DA">
            <w:pPr>
              <w:spacing w:line="360" w:lineRule="exact"/>
              <w:jc w:val="both"/>
              <w:rPr>
                <w:i/>
                <w:iCs/>
              </w:rPr>
            </w:pPr>
            <w:r w:rsidRPr="001550DA">
              <w:rPr>
                <w:i/>
                <w:iCs/>
              </w:rPr>
              <w:t>13888,5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1500002000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11376,4</w:t>
            </w:r>
          </w:p>
        </w:tc>
        <w:tc>
          <w:tcPr>
            <w:tcW w:w="1636" w:type="dxa"/>
            <w:noWrap/>
            <w:hideMark/>
          </w:tcPr>
          <w:p w:rsidR="001550DA" w:rsidRPr="001550DA" w:rsidRDefault="001550DA" w:rsidP="001550DA">
            <w:pPr>
              <w:spacing w:line="360" w:lineRule="exact"/>
              <w:jc w:val="both"/>
              <w:rPr>
                <w:i/>
                <w:iCs/>
              </w:rPr>
            </w:pPr>
            <w:r w:rsidRPr="001550DA">
              <w:rPr>
                <w:i/>
                <w:iCs/>
              </w:rPr>
              <w:t>11379,5</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1500002030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11376,4</w:t>
            </w:r>
          </w:p>
        </w:tc>
        <w:tc>
          <w:tcPr>
            <w:tcW w:w="1636" w:type="dxa"/>
            <w:noWrap/>
            <w:hideMark/>
          </w:tcPr>
          <w:p w:rsidR="001550DA" w:rsidRPr="001550DA" w:rsidRDefault="001550DA" w:rsidP="001550DA">
            <w:pPr>
              <w:spacing w:line="360" w:lineRule="exact"/>
              <w:jc w:val="both"/>
              <w:rPr>
                <w:i/>
                <w:iCs/>
              </w:rPr>
            </w:pPr>
            <w:r w:rsidRPr="001550DA">
              <w:rPr>
                <w:i/>
                <w:iCs/>
              </w:rPr>
              <w:t>11379,5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150000203А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4824,6</w:t>
            </w:r>
          </w:p>
        </w:tc>
        <w:tc>
          <w:tcPr>
            <w:tcW w:w="1636" w:type="dxa"/>
            <w:noWrap/>
            <w:hideMark/>
          </w:tcPr>
          <w:p w:rsidR="001550DA" w:rsidRPr="001550DA" w:rsidRDefault="001550DA" w:rsidP="001550DA">
            <w:pPr>
              <w:spacing w:line="360" w:lineRule="exact"/>
              <w:jc w:val="both"/>
              <w:rPr>
                <w:i/>
                <w:iCs/>
              </w:rPr>
            </w:pPr>
            <w:r w:rsidRPr="001550DA">
              <w:rPr>
                <w:i/>
                <w:iCs/>
              </w:rPr>
              <w:t>4824,6</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w:t>
            </w:r>
            <w:r w:rsidRPr="001550DA">
              <w:rPr>
                <w:i/>
                <w:iCs/>
              </w:rPr>
              <w:lastRenderedPageBreak/>
              <w:t>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150000203А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4824,6</w:t>
            </w:r>
          </w:p>
        </w:tc>
        <w:tc>
          <w:tcPr>
            <w:tcW w:w="1636" w:type="dxa"/>
            <w:noWrap/>
            <w:hideMark/>
          </w:tcPr>
          <w:p w:rsidR="001550DA" w:rsidRPr="001550DA" w:rsidRDefault="001550DA" w:rsidP="001550DA">
            <w:pPr>
              <w:spacing w:line="360" w:lineRule="exact"/>
              <w:jc w:val="both"/>
              <w:rPr>
                <w:i/>
                <w:iCs/>
              </w:rPr>
            </w:pPr>
            <w:r w:rsidRPr="001550DA">
              <w:rPr>
                <w:i/>
                <w:iCs/>
              </w:rPr>
              <w:t>4824,6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150000203Б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48,7</w:t>
            </w:r>
          </w:p>
        </w:tc>
        <w:tc>
          <w:tcPr>
            <w:tcW w:w="1636" w:type="dxa"/>
            <w:noWrap/>
            <w:hideMark/>
          </w:tcPr>
          <w:p w:rsidR="001550DA" w:rsidRPr="001550DA" w:rsidRDefault="001550DA" w:rsidP="001550DA">
            <w:pPr>
              <w:spacing w:line="360" w:lineRule="exact"/>
              <w:jc w:val="both"/>
              <w:rPr>
                <w:i/>
                <w:iCs/>
              </w:rPr>
            </w:pPr>
            <w:r w:rsidRPr="001550DA">
              <w:rPr>
                <w:i/>
                <w:iCs/>
              </w:rPr>
              <w:t>48,7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150000203Б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48,7</w:t>
            </w:r>
          </w:p>
        </w:tc>
        <w:tc>
          <w:tcPr>
            <w:tcW w:w="1636" w:type="dxa"/>
            <w:noWrap/>
            <w:hideMark/>
          </w:tcPr>
          <w:p w:rsidR="001550DA" w:rsidRPr="001550DA" w:rsidRDefault="001550DA" w:rsidP="001550DA">
            <w:pPr>
              <w:spacing w:line="360" w:lineRule="exact"/>
              <w:jc w:val="both"/>
              <w:rPr>
                <w:i/>
                <w:iCs/>
              </w:rPr>
            </w:pPr>
            <w:r w:rsidRPr="001550DA">
              <w:rPr>
                <w:i/>
                <w:iCs/>
              </w:rPr>
              <w:t>48,7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150000203В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6503,1</w:t>
            </w:r>
          </w:p>
        </w:tc>
        <w:tc>
          <w:tcPr>
            <w:tcW w:w="1636" w:type="dxa"/>
            <w:noWrap/>
            <w:hideMark/>
          </w:tcPr>
          <w:p w:rsidR="001550DA" w:rsidRPr="001550DA" w:rsidRDefault="001550DA" w:rsidP="001550DA">
            <w:pPr>
              <w:spacing w:line="360" w:lineRule="exact"/>
              <w:jc w:val="both"/>
              <w:rPr>
                <w:i/>
                <w:iCs/>
              </w:rPr>
            </w:pPr>
            <w:r w:rsidRPr="001550DA">
              <w:rPr>
                <w:i/>
                <w:iCs/>
              </w:rPr>
              <w:t>6506,2</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150000203В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6126,6</w:t>
            </w:r>
          </w:p>
        </w:tc>
        <w:tc>
          <w:tcPr>
            <w:tcW w:w="1636" w:type="dxa"/>
            <w:noWrap/>
            <w:hideMark/>
          </w:tcPr>
          <w:p w:rsidR="001550DA" w:rsidRPr="001550DA" w:rsidRDefault="001550DA" w:rsidP="001550DA">
            <w:pPr>
              <w:spacing w:line="360" w:lineRule="exact"/>
              <w:jc w:val="both"/>
              <w:rPr>
                <w:i/>
                <w:iCs/>
              </w:rPr>
            </w:pPr>
            <w:r w:rsidRPr="001550DA">
              <w:rPr>
                <w:i/>
                <w:iCs/>
              </w:rPr>
              <w:t>6126,6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w:t>
            </w:r>
            <w:r w:rsidRPr="001550DA">
              <w:rPr>
                <w:i/>
                <w:iCs/>
              </w:rPr>
              <w:lastRenderedPageBreak/>
              <w:t>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150000203В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375,1</w:t>
            </w:r>
          </w:p>
        </w:tc>
        <w:tc>
          <w:tcPr>
            <w:tcW w:w="1636" w:type="dxa"/>
            <w:noWrap/>
            <w:hideMark/>
          </w:tcPr>
          <w:p w:rsidR="001550DA" w:rsidRPr="001550DA" w:rsidRDefault="001550DA" w:rsidP="001550DA">
            <w:pPr>
              <w:spacing w:line="360" w:lineRule="exact"/>
              <w:jc w:val="both"/>
              <w:rPr>
                <w:i/>
                <w:iCs/>
              </w:rPr>
            </w:pPr>
            <w:r w:rsidRPr="001550DA">
              <w:rPr>
                <w:i/>
                <w:iCs/>
              </w:rPr>
              <w:t>378,2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150000203В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1,4</w:t>
            </w:r>
          </w:p>
        </w:tc>
        <w:tc>
          <w:tcPr>
            <w:tcW w:w="1636" w:type="dxa"/>
            <w:noWrap/>
            <w:hideMark/>
          </w:tcPr>
          <w:p w:rsidR="001550DA" w:rsidRPr="001550DA" w:rsidRDefault="001550DA" w:rsidP="001550DA">
            <w:pPr>
              <w:spacing w:line="360" w:lineRule="exact"/>
              <w:jc w:val="both"/>
              <w:rPr>
                <w:i/>
                <w:iCs/>
              </w:rPr>
            </w:pPr>
            <w:r w:rsidRPr="001550DA">
              <w:rPr>
                <w:i/>
                <w:iCs/>
              </w:rPr>
              <w:t>1,4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Другие общегосударственные вопросы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1500013000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2508,1</w:t>
            </w:r>
          </w:p>
        </w:tc>
        <w:tc>
          <w:tcPr>
            <w:tcW w:w="1636" w:type="dxa"/>
            <w:noWrap/>
            <w:hideMark/>
          </w:tcPr>
          <w:p w:rsidR="001550DA" w:rsidRPr="001550DA" w:rsidRDefault="001550DA" w:rsidP="001550DA">
            <w:pPr>
              <w:spacing w:line="360" w:lineRule="exact"/>
              <w:jc w:val="both"/>
              <w:rPr>
                <w:i/>
                <w:iCs/>
              </w:rPr>
            </w:pPr>
            <w:r w:rsidRPr="001550DA">
              <w:rPr>
                <w:i/>
                <w:iCs/>
              </w:rPr>
              <w:t>2508,1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150001300A</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939</w:t>
            </w:r>
          </w:p>
        </w:tc>
        <w:tc>
          <w:tcPr>
            <w:tcW w:w="1636" w:type="dxa"/>
            <w:noWrap/>
            <w:hideMark/>
          </w:tcPr>
          <w:p w:rsidR="001550DA" w:rsidRPr="001550DA" w:rsidRDefault="001550DA" w:rsidP="001550DA">
            <w:pPr>
              <w:spacing w:line="360" w:lineRule="exact"/>
              <w:jc w:val="both"/>
              <w:rPr>
                <w:i/>
                <w:iCs/>
              </w:rPr>
            </w:pPr>
            <w:r w:rsidRPr="001550DA">
              <w:rPr>
                <w:i/>
                <w:iCs/>
              </w:rPr>
              <w:t>939</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150001300A</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939</w:t>
            </w:r>
          </w:p>
        </w:tc>
        <w:tc>
          <w:tcPr>
            <w:tcW w:w="1636" w:type="dxa"/>
            <w:noWrap/>
            <w:hideMark/>
          </w:tcPr>
          <w:p w:rsidR="001550DA" w:rsidRPr="001550DA" w:rsidRDefault="001550DA" w:rsidP="001550DA">
            <w:pPr>
              <w:spacing w:line="360" w:lineRule="exact"/>
              <w:jc w:val="both"/>
              <w:rPr>
                <w:i/>
                <w:iCs/>
              </w:rPr>
            </w:pPr>
            <w:r w:rsidRPr="001550DA">
              <w:rPr>
                <w:i/>
                <w:iCs/>
              </w:rPr>
              <w:t>939</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150001300Б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9,5</w:t>
            </w:r>
          </w:p>
        </w:tc>
        <w:tc>
          <w:tcPr>
            <w:tcW w:w="1636" w:type="dxa"/>
            <w:noWrap/>
            <w:hideMark/>
          </w:tcPr>
          <w:p w:rsidR="001550DA" w:rsidRPr="001550DA" w:rsidRDefault="001550DA" w:rsidP="001550DA">
            <w:pPr>
              <w:spacing w:line="360" w:lineRule="exact"/>
              <w:jc w:val="both"/>
              <w:rPr>
                <w:i/>
                <w:iCs/>
              </w:rPr>
            </w:pPr>
            <w:r w:rsidRPr="001550DA">
              <w:rPr>
                <w:i/>
                <w:iCs/>
              </w:rPr>
              <w:t>9,5</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150001300Б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9,5</w:t>
            </w:r>
          </w:p>
        </w:tc>
        <w:tc>
          <w:tcPr>
            <w:tcW w:w="1636" w:type="dxa"/>
            <w:noWrap/>
            <w:hideMark/>
          </w:tcPr>
          <w:p w:rsidR="001550DA" w:rsidRPr="001550DA" w:rsidRDefault="001550DA" w:rsidP="001550DA">
            <w:pPr>
              <w:spacing w:line="360" w:lineRule="exact"/>
              <w:jc w:val="both"/>
              <w:rPr>
                <w:i/>
                <w:iCs/>
              </w:rPr>
            </w:pPr>
            <w:r w:rsidRPr="001550DA">
              <w:rPr>
                <w:i/>
                <w:iCs/>
              </w:rPr>
              <w:t>9,5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150001300В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1559,6</w:t>
            </w:r>
          </w:p>
        </w:tc>
        <w:tc>
          <w:tcPr>
            <w:tcW w:w="1636" w:type="dxa"/>
            <w:noWrap/>
            <w:hideMark/>
          </w:tcPr>
          <w:p w:rsidR="001550DA" w:rsidRPr="001550DA" w:rsidRDefault="001550DA" w:rsidP="001550DA">
            <w:pPr>
              <w:spacing w:line="360" w:lineRule="exact"/>
              <w:jc w:val="both"/>
              <w:rPr>
                <w:i/>
                <w:iCs/>
              </w:rPr>
            </w:pPr>
            <w:r w:rsidRPr="001550DA">
              <w:rPr>
                <w:i/>
                <w:iCs/>
              </w:rPr>
              <w:t>1559,6</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150001300В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1192,4</w:t>
            </w:r>
          </w:p>
        </w:tc>
        <w:tc>
          <w:tcPr>
            <w:tcW w:w="1636" w:type="dxa"/>
            <w:noWrap/>
            <w:hideMark/>
          </w:tcPr>
          <w:p w:rsidR="001550DA" w:rsidRPr="001550DA" w:rsidRDefault="001550DA" w:rsidP="001550DA">
            <w:pPr>
              <w:spacing w:line="360" w:lineRule="exact"/>
              <w:jc w:val="both"/>
              <w:rPr>
                <w:i/>
                <w:iCs/>
              </w:rPr>
            </w:pPr>
            <w:r w:rsidRPr="001550DA">
              <w:rPr>
                <w:i/>
                <w:iCs/>
              </w:rPr>
              <w:t>1192,4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150001300В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262,2</w:t>
            </w:r>
          </w:p>
        </w:tc>
        <w:tc>
          <w:tcPr>
            <w:tcW w:w="1636" w:type="dxa"/>
            <w:noWrap/>
            <w:hideMark/>
          </w:tcPr>
          <w:p w:rsidR="001550DA" w:rsidRPr="001550DA" w:rsidRDefault="001550DA" w:rsidP="001550DA">
            <w:pPr>
              <w:spacing w:line="360" w:lineRule="exact"/>
              <w:jc w:val="both"/>
              <w:rPr>
                <w:i/>
                <w:iCs/>
              </w:rPr>
            </w:pPr>
            <w:r w:rsidRPr="001550DA">
              <w:rPr>
                <w:i/>
                <w:iCs/>
              </w:rPr>
              <w:t>262,2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150001300В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105</w:t>
            </w:r>
          </w:p>
        </w:tc>
        <w:tc>
          <w:tcPr>
            <w:tcW w:w="1636" w:type="dxa"/>
            <w:noWrap/>
            <w:hideMark/>
          </w:tcPr>
          <w:p w:rsidR="001550DA" w:rsidRPr="001550DA" w:rsidRDefault="001550DA" w:rsidP="001550DA">
            <w:pPr>
              <w:spacing w:line="360" w:lineRule="exact"/>
              <w:jc w:val="both"/>
              <w:rPr>
                <w:i/>
                <w:iCs/>
              </w:rPr>
            </w:pPr>
            <w:r w:rsidRPr="001550DA">
              <w:rPr>
                <w:i/>
                <w:iCs/>
              </w:rPr>
              <w:t>105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0,9</w:t>
            </w:r>
          </w:p>
        </w:tc>
        <w:tc>
          <w:tcPr>
            <w:tcW w:w="1636" w:type="dxa"/>
            <w:noWrap/>
            <w:hideMark/>
          </w:tcPr>
          <w:p w:rsidR="001550DA" w:rsidRPr="001550DA" w:rsidRDefault="001550DA" w:rsidP="001550DA">
            <w:pPr>
              <w:spacing w:line="360" w:lineRule="exact"/>
              <w:jc w:val="both"/>
              <w:rPr>
                <w:i/>
                <w:iCs/>
              </w:rPr>
            </w:pPr>
            <w:r w:rsidRPr="001550DA">
              <w:rPr>
                <w:i/>
                <w:iCs/>
              </w:rPr>
              <w:t>0,9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Профилактика правонарушений и содействие призыву на военную службу в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15Q2000000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0,9</w:t>
            </w:r>
          </w:p>
        </w:tc>
        <w:tc>
          <w:tcPr>
            <w:tcW w:w="1636" w:type="dxa"/>
            <w:noWrap/>
            <w:hideMark/>
          </w:tcPr>
          <w:p w:rsidR="001550DA" w:rsidRPr="001550DA" w:rsidRDefault="001550DA" w:rsidP="001550DA">
            <w:pPr>
              <w:spacing w:line="360" w:lineRule="exact"/>
              <w:jc w:val="both"/>
              <w:rPr>
                <w:i/>
                <w:iCs/>
              </w:rPr>
            </w:pPr>
            <w:r w:rsidRPr="001550DA">
              <w:rPr>
                <w:i/>
                <w:iCs/>
              </w:rPr>
              <w:t>0,9</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 xml:space="preserve">Финансовое обеспечение расходных обязательств </w:t>
            </w:r>
            <w:r w:rsidRPr="001550DA">
              <w:rPr>
                <w:i/>
                <w:iCs/>
              </w:rPr>
              <w:lastRenderedPageBreak/>
              <w:t>публично-правовых образований, возникающих при выполнении ими переданных государственных полномочий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15Q2016000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0,9</w:t>
            </w:r>
          </w:p>
        </w:tc>
        <w:tc>
          <w:tcPr>
            <w:tcW w:w="1636" w:type="dxa"/>
            <w:noWrap/>
            <w:hideMark/>
          </w:tcPr>
          <w:p w:rsidR="001550DA" w:rsidRPr="001550DA" w:rsidRDefault="001550DA" w:rsidP="001550DA">
            <w:pPr>
              <w:spacing w:line="360" w:lineRule="exact"/>
              <w:jc w:val="both"/>
              <w:rPr>
                <w:i/>
                <w:iCs/>
              </w:rPr>
            </w:pPr>
            <w:r w:rsidRPr="001550DA">
              <w:rPr>
                <w:i/>
                <w:iCs/>
              </w:rPr>
              <w:t>0,9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Создание и деятельность в муниципальных образованиях административных комиссий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15Q2016050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0,9</w:t>
            </w:r>
          </w:p>
        </w:tc>
        <w:tc>
          <w:tcPr>
            <w:tcW w:w="1636" w:type="dxa"/>
            <w:noWrap/>
            <w:hideMark/>
          </w:tcPr>
          <w:p w:rsidR="001550DA" w:rsidRPr="001550DA" w:rsidRDefault="001550DA" w:rsidP="001550DA">
            <w:pPr>
              <w:spacing w:line="360" w:lineRule="exact"/>
              <w:jc w:val="both"/>
              <w:rPr>
                <w:i/>
                <w:iCs/>
              </w:rPr>
            </w:pPr>
            <w:r w:rsidRPr="001550DA">
              <w:rPr>
                <w:i/>
                <w:iCs/>
              </w:rPr>
              <w:t>0,9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15Q2016050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0,9</w:t>
            </w:r>
          </w:p>
        </w:tc>
        <w:tc>
          <w:tcPr>
            <w:tcW w:w="1636" w:type="dxa"/>
            <w:noWrap/>
            <w:hideMark/>
          </w:tcPr>
          <w:p w:rsidR="001550DA" w:rsidRPr="001550DA" w:rsidRDefault="001550DA" w:rsidP="001550DA">
            <w:pPr>
              <w:spacing w:line="360" w:lineRule="exact"/>
              <w:jc w:val="both"/>
              <w:rPr>
                <w:i/>
                <w:iCs/>
              </w:rPr>
            </w:pPr>
            <w:r w:rsidRPr="001550DA">
              <w:rPr>
                <w:i/>
                <w:iCs/>
              </w:rPr>
              <w:t>0,9</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"Противодействие коррупции в Кикнурском муниципальном округе"</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2300000000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w:t>
            </w:r>
          </w:p>
        </w:tc>
        <w:tc>
          <w:tcPr>
            <w:tcW w:w="1636" w:type="dxa"/>
            <w:noWrap/>
            <w:hideMark/>
          </w:tcPr>
          <w:p w:rsidR="001550DA" w:rsidRPr="001550DA" w:rsidRDefault="001550DA" w:rsidP="001550DA">
            <w:pPr>
              <w:spacing w:line="360" w:lineRule="exact"/>
              <w:jc w:val="both"/>
              <w:rPr>
                <w:i/>
                <w:iCs/>
              </w:rPr>
            </w:pPr>
            <w:r w:rsidRPr="001550DA">
              <w:rPr>
                <w:i/>
                <w:iCs/>
              </w:rPr>
              <w:t>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Другие общегосударственные вопросы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2300013000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w:t>
            </w:r>
          </w:p>
        </w:tc>
        <w:tc>
          <w:tcPr>
            <w:tcW w:w="1636" w:type="dxa"/>
            <w:noWrap/>
            <w:hideMark/>
          </w:tcPr>
          <w:p w:rsidR="001550DA" w:rsidRPr="001550DA" w:rsidRDefault="001550DA" w:rsidP="001550DA">
            <w:pPr>
              <w:spacing w:line="360" w:lineRule="exact"/>
              <w:jc w:val="both"/>
              <w:rPr>
                <w:i/>
                <w:iCs/>
              </w:rPr>
            </w:pPr>
            <w:r w:rsidRPr="001550DA">
              <w:rPr>
                <w:i/>
                <w:iCs/>
              </w:rPr>
              <w:t>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01</w:t>
            </w:r>
          </w:p>
        </w:tc>
        <w:tc>
          <w:tcPr>
            <w:tcW w:w="660" w:type="dxa"/>
            <w:noWrap/>
            <w:hideMark/>
          </w:tcPr>
          <w:p w:rsidR="001550DA" w:rsidRPr="001550DA" w:rsidRDefault="001550DA" w:rsidP="001550DA">
            <w:pPr>
              <w:spacing w:line="360" w:lineRule="exact"/>
              <w:jc w:val="both"/>
              <w:rPr>
                <w:i/>
                <w:iCs/>
              </w:rPr>
            </w:pPr>
            <w:r w:rsidRPr="001550DA">
              <w:rPr>
                <w:i/>
                <w:iCs/>
              </w:rPr>
              <w:t>13</w:t>
            </w:r>
          </w:p>
        </w:tc>
        <w:tc>
          <w:tcPr>
            <w:tcW w:w="1909" w:type="dxa"/>
            <w:noWrap/>
            <w:hideMark/>
          </w:tcPr>
          <w:p w:rsidR="001550DA" w:rsidRPr="001550DA" w:rsidRDefault="001550DA" w:rsidP="001550DA">
            <w:pPr>
              <w:spacing w:line="360" w:lineRule="exact"/>
              <w:jc w:val="both"/>
              <w:rPr>
                <w:i/>
                <w:iCs/>
              </w:rPr>
            </w:pPr>
            <w:r w:rsidRPr="001550DA">
              <w:rPr>
                <w:i/>
                <w:iCs/>
              </w:rPr>
              <w:t>2300013000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2</w:t>
            </w:r>
          </w:p>
        </w:tc>
        <w:tc>
          <w:tcPr>
            <w:tcW w:w="1636" w:type="dxa"/>
            <w:noWrap/>
            <w:hideMark/>
          </w:tcPr>
          <w:p w:rsidR="001550DA" w:rsidRPr="001550DA" w:rsidRDefault="001550DA" w:rsidP="001550DA">
            <w:pPr>
              <w:spacing w:line="360" w:lineRule="exact"/>
              <w:jc w:val="both"/>
              <w:rPr>
                <w:i/>
                <w:iCs/>
              </w:rPr>
            </w:pPr>
            <w:r w:rsidRPr="001550DA">
              <w:rPr>
                <w:i/>
                <w:iCs/>
              </w:rPr>
              <w:t>2</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Национальная оборона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02</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374,3</w:t>
            </w:r>
          </w:p>
        </w:tc>
        <w:tc>
          <w:tcPr>
            <w:tcW w:w="1636" w:type="dxa"/>
            <w:noWrap/>
            <w:hideMark/>
          </w:tcPr>
          <w:p w:rsidR="001550DA" w:rsidRPr="001550DA" w:rsidRDefault="001550DA" w:rsidP="001550DA">
            <w:pPr>
              <w:spacing w:line="360" w:lineRule="exact"/>
              <w:jc w:val="both"/>
              <w:rPr>
                <w:b/>
                <w:bCs/>
              </w:rPr>
            </w:pPr>
            <w:r w:rsidRPr="001550DA">
              <w:rPr>
                <w:b/>
                <w:bCs/>
              </w:rPr>
              <w:t>408,7</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lastRenderedPageBreak/>
              <w:t>Мобилизационная и вневойсковая подготовка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02</w:t>
            </w:r>
          </w:p>
        </w:tc>
        <w:tc>
          <w:tcPr>
            <w:tcW w:w="660" w:type="dxa"/>
            <w:noWrap/>
            <w:hideMark/>
          </w:tcPr>
          <w:p w:rsidR="001550DA" w:rsidRPr="001550DA" w:rsidRDefault="001550DA" w:rsidP="001550DA">
            <w:pPr>
              <w:spacing w:line="360" w:lineRule="exact"/>
              <w:jc w:val="both"/>
              <w:rPr>
                <w:b/>
                <w:bCs/>
              </w:rPr>
            </w:pPr>
            <w:r w:rsidRPr="001550DA">
              <w:rPr>
                <w:b/>
                <w:bCs/>
              </w:rPr>
              <w:t>03</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374,3</w:t>
            </w:r>
          </w:p>
        </w:tc>
        <w:tc>
          <w:tcPr>
            <w:tcW w:w="1636" w:type="dxa"/>
            <w:noWrap/>
            <w:hideMark/>
          </w:tcPr>
          <w:p w:rsidR="001550DA" w:rsidRPr="001550DA" w:rsidRDefault="001550DA" w:rsidP="001550DA">
            <w:pPr>
              <w:spacing w:line="360" w:lineRule="exact"/>
              <w:jc w:val="both"/>
              <w:rPr>
                <w:b/>
                <w:bCs/>
              </w:rPr>
            </w:pPr>
            <w:r w:rsidRPr="001550DA">
              <w:rPr>
                <w:b/>
                <w:bCs/>
              </w:rPr>
              <w:t>408,7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муниципального управления"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02</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1500000000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374,3</w:t>
            </w:r>
          </w:p>
        </w:tc>
        <w:tc>
          <w:tcPr>
            <w:tcW w:w="1636" w:type="dxa"/>
            <w:noWrap/>
            <w:hideMark/>
          </w:tcPr>
          <w:p w:rsidR="001550DA" w:rsidRPr="001550DA" w:rsidRDefault="001550DA" w:rsidP="001550DA">
            <w:pPr>
              <w:spacing w:line="360" w:lineRule="exact"/>
              <w:jc w:val="both"/>
              <w:rPr>
                <w:i/>
                <w:iCs/>
              </w:rPr>
            </w:pPr>
            <w:r w:rsidRPr="001550DA">
              <w:rPr>
                <w:i/>
                <w:iCs/>
              </w:rPr>
              <w:t>408,7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02</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15Q0000000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374,3</w:t>
            </w:r>
          </w:p>
        </w:tc>
        <w:tc>
          <w:tcPr>
            <w:tcW w:w="1636" w:type="dxa"/>
            <w:noWrap/>
            <w:hideMark/>
          </w:tcPr>
          <w:p w:rsidR="001550DA" w:rsidRPr="001550DA" w:rsidRDefault="001550DA" w:rsidP="001550DA">
            <w:pPr>
              <w:spacing w:line="360" w:lineRule="exact"/>
              <w:jc w:val="both"/>
              <w:rPr>
                <w:i/>
                <w:iCs/>
              </w:rPr>
            </w:pPr>
            <w:r w:rsidRPr="001550DA">
              <w:rPr>
                <w:i/>
                <w:iCs/>
              </w:rPr>
              <w:t>408,7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Профилактика правонарушений и содействие призыву на военную службу в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02</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15Q2000000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374,3</w:t>
            </w:r>
          </w:p>
        </w:tc>
        <w:tc>
          <w:tcPr>
            <w:tcW w:w="1636" w:type="dxa"/>
            <w:noWrap/>
            <w:hideMark/>
          </w:tcPr>
          <w:p w:rsidR="001550DA" w:rsidRPr="001550DA" w:rsidRDefault="001550DA" w:rsidP="001550DA">
            <w:pPr>
              <w:spacing w:line="360" w:lineRule="exact"/>
              <w:jc w:val="both"/>
              <w:rPr>
                <w:i/>
                <w:iCs/>
              </w:rPr>
            </w:pPr>
            <w:r w:rsidRPr="001550DA">
              <w:rPr>
                <w:i/>
                <w:iCs/>
              </w:rPr>
              <w:t>408,7</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02</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15Q2051180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374,3</w:t>
            </w:r>
          </w:p>
        </w:tc>
        <w:tc>
          <w:tcPr>
            <w:tcW w:w="1636" w:type="dxa"/>
            <w:noWrap/>
            <w:hideMark/>
          </w:tcPr>
          <w:p w:rsidR="001550DA" w:rsidRPr="001550DA" w:rsidRDefault="001550DA" w:rsidP="001550DA">
            <w:pPr>
              <w:spacing w:line="360" w:lineRule="exact"/>
              <w:jc w:val="both"/>
              <w:rPr>
                <w:i/>
                <w:iCs/>
              </w:rPr>
            </w:pPr>
            <w:r w:rsidRPr="001550DA">
              <w:rPr>
                <w:i/>
                <w:iCs/>
              </w:rPr>
              <w:t>408,7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50DA">
              <w:rPr>
                <w:i/>
                <w:iCs/>
              </w:rPr>
              <w:lastRenderedPageBreak/>
              <w:t>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02</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15Q2051180</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374,3</w:t>
            </w:r>
          </w:p>
        </w:tc>
        <w:tc>
          <w:tcPr>
            <w:tcW w:w="1636" w:type="dxa"/>
            <w:noWrap/>
            <w:hideMark/>
          </w:tcPr>
          <w:p w:rsidR="001550DA" w:rsidRPr="001550DA" w:rsidRDefault="001550DA" w:rsidP="001550DA">
            <w:pPr>
              <w:spacing w:line="360" w:lineRule="exact"/>
              <w:jc w:val="both"/>
              <w:rPr>
                <w:i/>
                <w:iCs/>
              </w:rPr>
            </w:pPr>
            <w:r w:rsidRPr="001550DA">
              <w:rPr>
                <w:i/>
                <w:iCs/>
              </w:rPr>
              <w:t>408,7</w:t>
            </w:r>
          </w:p>
        </w:tc>
      </w:tr>
      <w:tr w:rsidR="001550DA" w:rsidRPr="001550DA" w:rsidTr="001550DA">
        <w:trPr>
          <w:trHeight w:val="696"/>
        </w:trPr>
        <w:tc>
          <w:tcPr>
            <w:tcW w:w="4559" w:type="dxa"/>
            <w:hideMark/>
          </w:tcPr>
          <w:p w:rsidR="001550DA" w:rsidRPr="001550DA" w:rsidRDefault="001550DA" w:rsidP="001550DA">
            <w:pPr>
              <w:spacing w:line="360" w:lineRule="exact"/>
              <w:jc w:val="both"/>
              <w:rPr>
                <w:b/>
                <w:bCs/>
              </w:rPr>
            </w:pPr>
            <w:r w:rsidRPr="001550DA">
              <w:rPr>
                <w:b/>
                <w:bCs/>
              </w:rPr>
              <w:t>Национальная безопасность и правоохранительная деятельность</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03</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7510,6</w:t>
            </w:r>
          </w:p>
        </w:tc>
        <w:tc>
          <w:tcPr>
            <w:tcW w:w="1636" w:type="dxa"/>
            <w:noWrap/>
            <w:hideMark/>
          </w:tcPr>
          <w:p w:rsidR="001550DA" w:rsidRPr="001550DA" w:rsidRDefault="001550DA" w:rsidP="001550DA">
            <w:pPr>
              <w:spacing w:line="360" w:lineRule="exact"/>
              <w:jc w:val="both"/>
              <w:rPr>
                <w:b/>
                <w:bCs/>
              </w:rPr>
            </w:pPr>
            <w:r w:rsidRPr="001550DA">
              <w:rPr>
                <w:b/>
                <w:bCs/>
              </w:rPr>
              <w:t>7512,8</w:t>
            </w:r>
          </w:p>
        </w:tc>
      </w:tr>
      <w:tr w:rsidR="001550DA" w:rsidRPr="001550DA" w:rsidTr="001550DA">
        <w:trPr>
          <w:trHeight w:val="696"/>
        </w:trPr>
        <w:tc>
          <w:tcPr>
            <w:tcW w:w="4559" w:type="dxa"/>
            <w:hideMark/>
          </w:tcPr>
          <w:p w:rsidR="001550DA" w:rsidRPr="001550DA" w:rsidRDefault="001550DA" w:rsidP="001550DA">
            <w:pPr>
              <w:spacing w:line="360" w:lineRule="exact"/>
              <w:jc w:val="both"/>
              <w:rPr>
                <w:b/>
                <w:bCs/>
              </w:rPr>
            </w:pPr>
            <w:r w:rsidRPr="001550DA">
              <w:rPr>
                <w:b/>
                <w:bCs/>
              </w:rPr>
              <w:t>Защита населения и территории от чрезвычайных ситуаций природного и техногенного характера, пожарная безопасность</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03</w:t>
            </w:r>
          </w:p>
        </w:tc>
        <w:tc>
          <w:tcPr>
            <w:tcW w:w="660" w:type="dxa"/>
            <w:noWrap/>
            <w:hideMark/>
          </w:tcPr>
          <w:p w:rsidR="001550DA" w:rsidRPr="001550DA" w:rsidRDefault="001550DA" w:rsidP="001550DA">
            <w:pPr>
              <w:spacing w:line="360" w:lineRule="exact"/>
              <w:jc w:val="both"/>
              <w:rPr>
                <w:b/>
                <w:bCs/>
              </w:rPr>
            </w:pPr>
            <w:r w:rsidRPr="001550DA">
              <w:rPr>
                <w:b/>
                <w:bCs/>
              </w:rPr>
              <w:t>10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7062,9</w:t>
            </w:r>
          </w:p>
        </w:tc>
        <w:tc>
          <w:tcPr>
            <w:tcW w:w="1636" w:type="dxa"/>
            <w:noWrap/>
            <w:hideMark/>
          </w:tcPr>
          <w:p w:rsidR="001550DA" w:rsidRPr="001550DA" w:rsidRDefault="001550DA" w:rsidP="001550DA">
            <w:pPr>
              <w:spacing w:line="360" w:lineRule="exact"/>
              <w:jc w:val="both"/>
              <w:rPr>
                <w:b/>
                <w:bCs/>
              </w:rPr>
            </w:pPr>
            <w:r w:rsidRPr="001550DA">
              <w:rPr>
                <w:b/>
                <w:bCs/>
              </w:rPr>
              <w:t>7065,1</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7062,9</w:t>
            </w:r>
          </w:p>
        </w:tc>
        <w:tc>
          <w:tcPr>
            <w:tcW w:w="1636" w:type="dxa"/>
            <w:noWrap/>
            <w:hideMark/>
          </w:tcPr>
          <w:p w:rsidR="001550DA" w:rsidRPr="001550DA" w:rsidRDefault="001550DA" w:rsidP="001550DA">
            <w:pPr>
              <w:spacing w:line="360" w:lineRule="exact"/>
              <w:jc w:val="both"/>
              <w:rPr>
                <w:i/>
                <w:iCs/>
              </w:rPr>
            </w:pPr>
            <w:r w:rsidRPr="001550DA">
              <w:rPr>
                <w:i/>
                <w:iCs/>
              </w:rPr>
              <w:t>7065,1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Обеспечение деятельности  Единой дежурной диспетчерской службы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0700003000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1672,3</w:t>
            </w:r>
          </w:p>
        </w:tc>
        <w:tc>
          <w:tcPr>
            <w:tcW w:w="1636" w:type="dxa"/>
            <w:noWrap/>
            <w:hideMark/>
          </w:tcPr>
          <w:p w:rsidR="001550DA" w:rsidRPr="001550DA" w:rsidRDefault="001550DA" w:rsidP="001550DA">
            <w:pPr>
              <w:spacing w:line="360" w:lineRule="exact"/>
              <w:jc w:val="both"/>
              <w:rPr>
                <w:i/>
                <w:iCs/>
              </w:rPr>
            </w:pPr>
            <w:r w:rsidRPr="001550DA">
              <w:rPr>
                <w:i/>
                <w:iCs/>
              </w:rPr>
              <w:t>1672,3</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070000300А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704,5</w:t>
            </w:r>
          </w:p>
        </w:tc>
        <w:tc>
          <w:tcPr>
            <w:tcW w:w="1636" w:type="dxa"/>
            <w:noWrap/>
            <w:hideMark/>
          </w:tcPr>
          <w:p w:rsidR="001550DA" w:rsidRPr="001550DA" w:rsidRDefault="001550DA" w:rsidP="001550DA">
            <w:pPr>
              <w:spacing w:line="360" w:lineRule="exact"/>
              <w:jc w:val="both"/>
              <w:rPr>
                <w:i/>
                <w:iCs/>
              </w:rPr>
            </w:pPr>
            <w:r w:rsidRPr="001550DA">
              <w:rPr>
                <w:i/>
                <w:iCs/>
              </w:rPr>
              <w:t>704,5</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w:t>
            </w:r>
            <w:r w:rsidRPr="001550DA">
              <w:rPr>
                <w:i/>
                <w:iC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070000300А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704,5</w:t>
            </w:r>
          </w:p>
        </w:tc>
        <w:tc>
          <w:tcPr>
            <w:tcW w:w="1636" w:type="dxa"/>
            <w:noWrap/>
            <w:hideMark/>
          </w:tcPr>
          <w:p w:rsidR="001550DA" w:rsidRPr="001550DA" w:rsidRDefault="001550DA" w:rsidP="001550DA">
            <w:pPr>
              <w:spacing w:line="360" w:lineRule="exact"/>
              <w:jc w:val="both"/>
              <w:rPr>
                <w:i/>
                <w:iCs/>
              </w:rPr>
            </w:pPr>
            <w:r w:rsidRPr="001550DA">
              <w:rPr>
                <w:i/>
                <w:iCs/>
              </w:rPr>
              <w:t>704,5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070000300Б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7,1</w:t>
            </w:r>
          </w:p>
        </w:tc>
        <w:tc>
          <w:tcPr>
            <w:tcW w:w="1636" w:type="dxa"/>
            <w:noWrap/>
            <w:hideMark/>
          </w:tcPr>
          <w:p w:rsidR="001550DA" w:rsidRPr="001550DA" w:rsidRDefault="001550DA" w:rsidP="001550DA">
            <w:pPr>
              <w:spacing w:line="360" w:lineRule="exact"/>
              <w:jc w:val="both"/>
              <w:rPr>
                <w:i/>
                <w:iCs/>
              </w:rPr>
            </w:pPr>
            <w:r w:rsidRPr="001550DA">
              <w:rPr>
                <w:i/>
                <w:iCs/>
              </w:rPr>
              <w:t>7,1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070000300Б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7,1</w:t>
            </w:r>
          </w:p>
        </w:tc>
        <w:tc>
          <w:tcPr>
            <w:tcW w:w="1636" w:type="dxa"/>
            <w:noWrap/>
            <w:hideMark/>
          </w:tcPr>
          <w:p w:rsidR="001550DA" w:rsidRPr="001550DA" w:rsidRDefault="001550DA" w:rsidP="001550DA">
            <w:pPr>
              <w:spacing w:line="360" w:lineRule="exact"/>
              <w:jc w:val="both"/>
              <w:rPr>
                <w:i/>
                <w:iCs/>
              </w:rPr>
            </w:pPr>
            <w:r w:rsidRPr="001550DA">
              <w:rPr>
                <w:i/>
                <w:iCs/>
              </w:rPr>
              <w:t>7,1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070000300В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960,7</w:t>
            </w:r>
          </w:p>
        </w:tc>
        <w:tc>
          <w:tcPr>
            <w:tcW w:w="1636" w:type="dxa"/>
            <w:noWrap/>
            <w:hideMark/>
          </w:tcPr>
          <w:p w:rsidR="001550DA" w:rsidRPr="001550DA" w:rsidRDefault="001550DA" w:rsidP="001550DA">
            <w:pPr>
              <w:spacing w:line="360" w:lineRule="exact"/>
              <w:jc w:val="both"/>
              <w:rPr>
                <w:i/>
                <w:iCs/>
              </w:rPr>
            </w:pPr>
            <w:r w:rsidRPr="001550DA">
              <w:rPr>
                <w:i/>
                <w:iCs/>
              </w:rPr>
              <w:t>960,7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070000300В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910,7</w:t>
            </w:r>
          </w:p>
        </w:tc>
        <w:tc>
          <w:tcPr>
            <w:tcW w:w="1636" w:type="dxa"/>
            <w:noWrap/>
            <w:hideMark/>
          </w:tcPr>
          <w:p w:rsidR="001550DA" w:rsidRPr="001550DA" w:rsidRDefault="001550DA" w:rsidP="001550DA">
            <w:pPr>
              <w:spacing w:line="360" w:lineRule="exact"/>
              <w:jc w:val="both"/>
              <w:rPr>
                <w:i/>
                <w:iCs/>
              </w:rPr>
            </w:pPr>
            <w:r w:rsidRPr="001550DA">
              <w:rPr>
                <w:i/>
                <w:iCs/>
              </w:rPr>
              <w:t>910,7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lastRenderedPageBreak/>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070000300В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50</w:t>
            </w:r>
          </w:p>
        </w:tc>
        <w:tc>
          <w:tcPr>
            <w:tcW w:w="1636" w:type="dxa"/>
            <w:noWrap/>
            <w:hideMark/>
          </w:tcPr>
          <w:p w:rsidR="001550DA" w:rsidRPr="001550DA" w:rsidRDefault="001550DA" w:rsidP="001550DA">
            <w:pPr>
              <w:spacing w:line="360" w:lineRule="exact"/>
              <w:jc w:val="both"/>
              <w:rPr>
                <w:i/>
                <w:iCs/>
              </w:rPr>
            </w:pPr>
            <w:r w:rsidRPr="001550DA">
              <w:rPr>
                <w:i/>
                <w:iCs/>
              </w:rPr>
              <w:t>50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270</w:t>
            </w:r>
          </w:p>
        </w:tc>
        <w:tc>
          <w:tcPr>
            <w:tcW w:w="1636" w:type="dxa"/>
            <w:noWrap/>
            <w:hideMark/>
          </w:tcPr>
          <w:p w:rsidR="001550DA" w:rsidRPr="001550DA" w:rsidRDefault="001550DA" w:rsidP="001550DA">
            <w:pPr>
              <w:spacing w:line="360" w:lineRule="exact"/>
              <w:jc w:val="both"/>
              <w:rPr>
                <w:i/>
                <w:iCs/>
              </w:rPr>
            </w:pPr>
            <w:r w:rsidRPr="001550DA">
              <w:rPr>
                <w:i/>
                <w:iCs/>
              </w:rPr>
              <w:t>270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Мероприятия в области национальной безопасности и правоохранительной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0700004070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270</w:t>
            </w:r>
          </w:p>
        </w:tc>
        <w:tc>
          <w:tcPr>
            <w:tcW w:w="1636" w:type="dxa"/>
            <w:noWrap/>
            <w:hideMark/>
          </w:tcPr>
          <w:p w:rsidR="001550DA" w:rsidRPr="001550DA" w:rsidRDefault="001550DA" w:rsidP="001550DA">
            <w:pPr>
              <w:spacing w:line="360" w:lineRule="exact"/>
              <w:jc w:val="both"/>
              <w:rPr>
                <w:i/>
                <w:iCs/>
              </w:rPr>
            </w:pPr>
            <w:r w:rsidRPr="001550DA">
              <w:rPr>
                <w:i/>
                <w:iCs/>
              </w:rPr>
              <w:t>270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0700004070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270</w:t>
            </w:r>
          </w:p>
        </w:tc>
        <w:tc>
          <w:tcPr>
            <w:tcW w:w="1636" w:type="dxa"/>
            <w:noWrap/>
            <w:hideMark/>
          </w:tcPr>
          <w:p w:rsidR="001550DA" w:rsidRPr="001550DA" w:rsidRDefault="001550DA" w:rsidP="001550DA">
            <w:pPr>
              <w:spacing w:line="360" w:lineRule="exact"/>
              <w:jc w:val="both"/>
              <w:rPr>
                <w:i/>
                <w:iCs/>
              </w:rPr>
            </w:pPr>
            <w:r w:rsidRPr="001550DA">
              <w:rPr>
                <w:i/>
                <w:iCs/>
              </w:rPr>
              <w:t>270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Обеспечение деятельности пожарных команд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0700005000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5120,6</w:t>
            </w:r>
          </w:p>
        </w:tc>
        <w:tc>
          <w:tcPr>
            <w:tcW w:w="1636" w:type="dxa"/>
            <w:noWrap/>
            <w:hideMark/>
          </w:tcPr>
          <w:p w:rsidR="001550DA" w:rsidRPr="001550DA" w:rsidRDefault="001550DA" w:rsidP="001550DA">
            <w:pPr>
              <w:spacing w:line="360" w:lineRule="exact"/>
              <w:jc w:val="both"/>
              <w:rPr>
                <w:i/>
                <w:iCs/>
              </w:rPr>
            </w:pPr>
            <w:r w:rsidRPr="001550DA">
              <w:rPr>
                <w:i/>
                <w:iCs/>
              </w:rPr>
              <w:t>5122,8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070000500А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2035,7</w:t>
            </w:r>
          </w:p>
        </w:tc>
        <w:tc>
          <w:tcPr>
            <w:tcW w:w="1636" w:type="dxa"/>
            <w:noWrap/>
            <w:hideMark/>
          </w:tcPr>
          <w:p w:rsidR="001550DA" w:rsidRPr="001550DA" w:rsidRDefault="001550DA" w:rsidP="001550DA">
            <w:pPr>
              <w:spacing w:line="360" w:lineRule="exact"/>
              <w:jc w:val="both"/>
              <w:rPr>
                <w:i/>
                <w:iCs/>
              </w:rPr>
            </w:pPr>
            <w:r w:rsidRPr="001550DA">
              <w:rPr>
                <w:i/>
                <w:iCs/>
              </w:rPr>
              <w:t>2035,7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070000500А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2035,7</w:t>
            </w:r>
          </w:p>
        </w:tc>
        <w:tc>
          <w:tcPr>
            <w:tcW w:w="1636" w:type="dxa"/>
            <w:noWrap/>
            <w:hideMark/>
          </w:tcPr>
          <w:p w:rsidR="001550DA" w:rsidRPr="001550DA" w:rsidRDefault="001550DA" w:rsidP="001550DA">
            <w:pPr>
              <w:spacing w:line="360" w:lineRule="exact"/>
              <w:jc w:val="both"/>
              <w:rPr>
                <w:i/>
                <w:iCs/>
              </w:rPr>
            </w:pPr>
            <w:r w:rsidRPr="001550DA">
              <w:rPr>
                <w:i/>
                <w:iCs/>
              </w:rPr>
              <w:t>2035,7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070000500Б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20,6</w:t>
            </w:r>
          </w:p>
        </w:tc>
        <w:tc>
          <w:tcPr>
            <w:tcW w:w="1636" w:type="dxa"/>
            <w:noWrap/>
            <w:hideMark/>
          </w:tcPr>
          <w:p w:rsidR="001550DA" w:rsidRPr="001550DA" w:rsidRDefault="001550DA" w:rsidP="001550DA">
            <w:pPr>
              <w:spacing w:line="360" w:lineRule="exact"/>
              <w:jc w:val="both"/>
              <w:rPr>
                <w:i/>
                <w:iCs/>
              </w:rPr>
            </w:pPr>
            <w:r w:rsidRPr="001550DA">
              <w:rPr>
                <w:i/>
                <w:iCs/>
              </w:rPr>
              <w:t>20,6</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070000500Б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20,6</w:t>
            </w:r>
          </w:p>
        </w:tc>
        <w:tc>
          <w:tcPr>
            <w:tcW w:w="1636" w:type="dxa"/>
            <w:noWrap/>
            <w:hideMark/>
          </w:tcPr>
          <w:p w:rsidR="001550DA" w:rsidRPr="001550DA" w:rsidRDefault="001550DA" w:rsidP="001550DA">
            <w:pPr>
              <w:spacing w:line="360" w:lineRule="exact"/>
              <w:jc w:val="both"/>
              <w:rPr>
                <w:i/>
                <w:iCs/>
              </w:rPr>
            </w:pPr>
            <w:r w:rsidRPr="001550DA">
              <w:rPr>
                <w:i/>
                <w:iCs/>
              </w:rPr>
              <w:t>20,6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070000500В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3064,3</w:t>
            </w:r>
          </w:p>
        </w:tc>
        <w:tc>
          <w:tcPr>
            <w:tcW w:w="1636" w:type="dxa"/>
            <w:noWrap/>
            <w:hideMark/>
          </w:tcPr>
          <w:p w:rsidR="001550DA" w:rsidRPr="001550DA" w:rsidRDefault="001550DA" w:rsidP="001550DA">
            <w:pPr>
              <w:spacing w:line="360" w:lineRule="exact"/>
              <w:jc w:val="both"/>
              <w:rPr>
                <w:i/>
                <w:iCs/>
              </w:rPr>
            </w:pPr>
            <w:r w:rsidRPr="001550DA">
              <w:rPr>
                <w:i/>
                <w:iCs/>
              </w:rPr>
              <w:t>3066,5</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070000500В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2585</w:t>
            </w:r>
          </w:p>
        </w:tc>
        <w:tc>
          <w:tcPr>
            <w:tcW w:w="1636" w:type="dxa"/>
            <w:noWrap/>
            <w:hideMark/>
          </w:tcPr>
          <w:p w:rsidR="001550DA" w:rsidRPr="001550DA" w:rsidRDefault="001550DA" w:rsidP="001550DA">
            <w:pPr>
              <w:spacing w:line="360" w:lineRule="exact"/>
              <w:jc w:val="both"/>
              <w:rPr>
                <w:i/>
                <w:iCs/>
              </w:rPr>
            </w:pPr>
            <w:r w:rsidRPr="001550DA">
              <w:rPr>
                <w:i/>
                <w:iCs/>
              </w:rPr>
              <w:t>2585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10</w:t>
            </w:r>
          </w:p>
        </w:tc>
        <w:tc>
          <w:tcPr>
            <w:tcW w:w="1909" w:type="dxa"/>
            <w:noWrap/>
            <w:hideMark/>
          </w:tcPr>
          <w:p w:rsidR="001550DA" w:rsidRPr="001550DA" w:rsidRDefault="001550DA" w:rsidP="001550DA">
            <w:pPr>
              <w:spacing w:line="360" w:lineRule="exact"/>
              <w:jc w:val="both"/>
              <w:rPr>
                <w:i/>
                <w:iCs/>
              </w:rPr>
            </w:pPr>
            <w:r w:rsidRPr="001550DA">
              <w:rPr>
                <w:i/>
                <w:iCs/>
              </w:rPr>
              <w:t>070000500В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479,3</w:t>
            </w:r>
          </w:p>
        </w:tc>
        <w:tc>
          <w:tcPr>
            <w:tcW w:w="1636" w:type="dxa"/>
            <w:noWrap/>
            <w:hideMark/>
          </w:tcPr>
          <w:p w:rsidR="001550DA" w:rsidRPr="001550DA" w:rsidRDefault="001550DA" w:rsidP="001550DA">
            <w:pPr>
              <w:spacing w:line="360" w:lineRule="exact"/>
              <w:jc w:val="both"/>
              <w:rPr>
                <w:i/>
                <w:iCs/>
              </w:rPr>
            </w:pPr>
            <w:r w:rsidRPr="001550DA">
              <w:rPr>
                <w:i/>
                <w:iCs/>
              </w:rPr>
              <w:t>481,5</w:t>
            </w:r>
          </w:p>
        </w:tc>
      </w:tr>
      <w:tr w:rsidR="001550DA" w:rsidRPr="001550DA" w:rsidTr="001550DA">
        <w:trPr>
          <w:trHeight w:val="696"/>
        </w:trPr>
        <w:tc>
          <w:tcPr>
            <w:tcW w:w="4559" w:type="dxa"/>
            <w:hideMark/>
          </w:tcPr>
          <w:p w:rsidR="001550DA" w:rsidRPr="001550DA" w:rsidRDefault="001550DA" w:rsidP="001550DA">
            <w:pPr>
              <w:spacing w:line="360" w:lineRule="exact"/>
              <w:jc w:val="both"/>
              <w:rPr>
                <w:b/>
                <w:bCs/>
              </w:rPr>
            </w:pPr>
            <w:r w:rsidRPr="001550DA">
              <w:rPr>
                <w:b/>
                <w:bCs/>
              </w:rPr>
              <w:t xml:space="preserve">Другие вопросы в области </w:t>
            </w:r>
            <w:r w:rsidRPr="001550DA">
              <w:rPr>
                <w:b/>
                <w:bCs/>
              </w:rPr>
              <w:lastRenderedPageBreak/>
              <w:t>национальной безопасности и правоохранительной деятельности</w:t>
            </w:r>
          </w:p>
        </w:tc>
        <w:tc>
          <w:tcPr>
            <w:tcW w:w="1912" w:type="dxa"/>
            <w:noWrap/>
            <w:hideMark/>
          </w:tcPr>
          <w:p w:rsidR="001550DA" w:rsidRPr="001550DA" w:rsidRDefault="001550DA" w:rsidP="001550DA">
            <w:pPr>
              <w:spacing w:line="360" w:lineRule="exact"/>
              <w:jc w:val="both"/>
              <w:rPr>
                <w:b/>
                <w:bCs/>
              </w:rPr>
            </w:pPr>
            <w:r w:rsidRPr="001550DA">
              <w:rPr>
                <w:b/>
                <w:bCs/>
              </w:rPr>
              <w:lastRenderedPageBreak/>
              <w:t>936</w:t>
            </w:r>
          </w:p>
        </w:tc>
        <w:tc>
          <w:tcPr>
            <w:tcW w:w="580" w:type="dxa"/>
            <w:noWrap/>
            <w:hideMark/>
          </w:tcPr>
          <w:p w:rsidR="001550DA" w:rsidRPr="001550DA" w:rsidRDefault="001550DA" w:rsidP="001550DA">
            <w:pPr>
              <w:spacing w:line="360" w:lineRule="exact"/>
              <w:jc w:val="both"/>
              <w:rPr>
                <w:b/>
                <w:bCs/>
              </w:rPr>
            </w:pPr>
            <w:r w:rsidRPr="001550DA">
              <w:rPr>
                <w:b/>
                <w:bCs/>
              </w:rPr>
              <w:t>03</w:t>
            </w:r>
          </w:p>
        </w:tc>
        <w:tc>
          <w:tcPr>
            <w:tcW w:w="660" w:type="dxa"/>
            <w:noWrap/>
            <w:hideMark/>
          </w:tcPr>
          <w:p w:rsidR="001550DA" w:rsidRPr="001550DA" w:rsidRDefault="001550DA" w:rsidP="001550DA">
            <w:pPr>
              <w:spacing w:line="360" w:lineRule="exact"/>
              <w:jc w:val="both"/>
              <w:rPr>
                <w:b/>
                <w:bCs/>
              </w:rPr>
            </w:pPr>
            <w:r w:rsidRPr="001550DA">
              <w:rPr>
                <w:b/>
                <w:bCs/>
              </w:rPr>
              <w:t>14</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447,7</w:t>
            </w:r>
          </w:p>
        </w:tc>
        <w:tc>
          <w:tcPr>
            <w:tcW w:w="1636" w:type="dxa"/>
            <w:noWrap/>
            <w:hideMark/>
          </w:tcPr>
          <w:p w:rsidR="001550DA" w:rsidRPr="001550DA" w:rsidRDefault="001550DA" w:rsidP="001550DA">
            <w:pPr>
              <w:spacing w:line="360" w:lineRule="exact"/>
              <w:jc w:val="both"/>
              <w:rPr>
                <w:b/>
                <w:bCs/>
              </w:rPr>
            </w:pPr>
            <w:r w:rsidRPr="001550DA">
              <w:rPr>
                <w:b/>
                <w:bCs/>
              </w:rPr>
              <w:t>447,7</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14</w:t>
            </w:r>
          </w:p>
        </w:tc>
        <w:tc>
          <w:tcPr>
            <w:tcW w:w="1909" w:type="dxa"/>
            <w:noWrap/>
            <w:hideMark/>
          </w:tcPr>
          <w:p w:rsidR="001550DA" w:rsidRPr="001550DA" w:rsidRDefault="001550DA" w:rsidP="001550DA">
            <w:pPr>
              <w:spacing w:line="360" w:lineRule="exact"/>
              <w:jc w:val="both"/>
              <w:rPr>
                <w:i/>
                <w:iCs/>
              </w:rPr>
            </w:pPr>
            <w:r w:rsidRPr="001550DA">
              <w:rPr>
                <w:i/>
                <w:iCs/>
              </w:rPr>
              <w:t>0700000000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417,7</w:t>
            </w:r>
          </w:p>
        </w:tc>
        <w:tc>
          <w:tcPr>
            <w:tcW w:w="1636" w:type="dxa"/>
            <w:noWrap/>
            <w:hideMark/>
          </w:tcPr>
          <w:p w:rsidR="001550DA" w:rsidRPr="001550DA" w:rsidRDefault="001550DA" w:rsidP="001550DA">
            <w:pPr>
              <w:spacing w:line="360" w:lineRule="exact"/>
              <w:jc w:val="both"/>
              <w:rPr>
                <w:i/>
                <w:iCs/>
              </w:rPr>
            </w:pPr>
            <w:r w:rsidRPr="001550DA">
              <w:rPr>
                <w:i/>
                <w:iCs/>
              </w:rPr>
              <w:t>417,7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14</w:t>
            </w:r>
          </w:p>
        </w:tc>
        <w:tc>
          <w:tcPr>
            <w:tcW w:w="1909" w:type="dxa"/>
            <w:noWrap/>
            <w:hideMark/>
          </w:tcPr>
          <w:p w:rsidR="001550DA" w:rsidRPr="001550DA" w:rsidRDefault="001550DA" w:rsidP="001550DA">
            <w:pPr>
              <w:spacing w:line="360" w:lineRule="exact"/>
              <w:jc w:val="both"/>
              <w:rPr>
                <w:i/>
                <w:iCs/>
              </w:rPr>
            </w:pPr>
            <w:r w:rsidRPr="001550DA">
              <w:rPr>
                <w:i/>
                <w:iCs/>
              </w:rPr>
              <w:t>0700004000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417,7</w:t>
            </w:r>
          </w:p>
        </w:tc>
        <w:tc>
          <w:tcPr>
            <w:tcW w:w="1636" w:type="dxa"/>
            <w:noWrap/>
            <w:hideMark/>
          </w:tcPr>
          <w:p w:rsidR="001550DA" w:rsidRPr="001550DA" w:rsidRDefault="001550DA" w:rsidP="001550DA">
            <w:pPr>
              <w:spacing w:line="360" w:lineRule="exact"/>
              <w:jc w:val="both"/>
              <w:rPr>
                <w:i/>
                <w:iCs/>
              </w:rPr>
            </w:pPr>
            <w:r w:rsidRPr="001550DA">
              <w:rPr>
                <w:i/>
                <w:iCs/>
              </w:rPr>
              <w:t>417,7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Мероприятия в области национальной безопасности и правоохранительной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14</w:t>
            </w:r>
          </w:p>
        </w:tc>
        <w:tc>
          <w:tcPr>
            <w:tcW w:w="1909" w:type="dxa"/>
            <w:noWrap/>
            <w:hideMark/>
          </w:tcPr>
          <w:p w:rsidR="001550DA" w:rsidRPr="001550DA" w:rsidRDefault="001550DA" w:rsidP="001550DA">
            <w:pPr>
              <w:spacing w:line="360" w:lineRule="exact"/>
              <w:jc w:val="both"/>
              <w:rPr>
                <w:i/>
                <w:iCs/>
              </w:rPr>
            </w:pPr>
            <w:r w:rsidRPr="001550DA">
              <w:rPr>
                <w:i/>
                <w:iCs/>
              </w:rPr>
              <w:t>0700004070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417,7</w:t>
            </w:r>
          </w:p>
        </w:tc>
        <w:tc>
          <w:tcPr>
            <w:tcW w:w="1636" w:type="dxa"/>
            <w:noWrap/>
            <w:hideMark/>
          </w:tcPr>
          <w:p w:rsidR="001550DA" w:rsidRPr="001550DA" w:rsidRDefault="001550DA" w:rsidP="001550DA">
            <w:pPr>
              <w:spacing w:line="360" w:lineRule="exact"/>
              <w:jc w:val="both"/>
              <w:rPr>
                <w:i/>
                <w:iCs/>
              </w:rPr>
            </w:pPr>
            <w:r w:rsidRPr="001550DA">
              <w:rPr>
                <w:i/>
                <w:iCs/>
              </w:rPr>
              <w:t>417,7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14</w:t>
            </w:r>
          </w:p>
        </w:tc>
        <w:tc>
          <w:tcPr>
            <w:tcW w:w="1909" w:type="dxa"/>
            <w:noWrap/>
            <w:hideMark/>
          </w:tcPr>
          <w:p w:rsidR="001550DA" w:rsidRPr="001550DA" w:rsidRDefault="001550DA" w:rsidP="001550DA">
            <w:pPr>
              <w:spacing w:line="360" w:lineRule="exact"/>
              <w:jc w:val="both"/>
              <w:rPr>
                <w:i/>
                <w:iCs/>
              </w:rPr>
            </w:pPr>
            <w:r w:rsidRPr="001550DA">
              <w:rPr>
                <w:i/>
                <w:iCs/>
              </w:rPr>
              <w:t>0700004070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417,7</w:t>
            </w:r>
          </w:p>
        </w:tc>
        <w:tc>
          <w:tcPr>
            <w:tcW w:w="1636" w:type="dxa"/>
            <w:noWrap/>
            <w:hideMark/>
          </w:tcPr>
          <w:p w:rsidR="001550DA" w:rsidRPr="001550DA" w:rsidRDefault="001550DA" w:rsidP="001550DA">
            <w:pPr>
              <w:spacing w:line="360" w:lineRule="exact"/>
              <w:jc w:val="both"/>
              <w:rPr>
                <w:i/>
                <w:iCs/>
              </w:rPr>
            </w:pPr>
            <w:r w:rsidRPr="001550DA">
              <w:rPr>
                <w:i/>
                <w:iCs/>
              </w:rPr>
              <w:t>417,7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"Профилактика правонарушений в Кикнурском муниципальном округе"</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14</w:t>
            </w:r>
          </w:p>
        </w:tc>
        <w:tc>
          <w:tcPr>
            <w:tcW w:w="1909" w:type="dxa"/>
            <w:noWrap/>
            <w:hideMark/>
          </w:tcPr>
          <w:p w:rsidR="001550DA" w:rsidRPr="001550DA" w:rsidRDefault="001550DA" w:rsidP="001550DA">
            <w:pPr>
              <w:spacing w:line="360" w:lineRule="exact"/>
              <w:jc w:val="both"/>
              <w:rPr>
                <w:i/>
                <w:iCs/>
              </w:rPr>
            </w:pPr>
            <w:r w:rsidRPr="001550DA">
              <w:rPr>
                <w:i/>
                <w:iCs/>
              </w:rPr>
              <w:t>2400000000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30</w:t>
            </w:r>
          </w:p>
        </w:tc>
        <w:tc>
          <w:tcPr>
            <w:tcW w:w="1636" w:type="dxa"/>
            <w:noWrap/>
            <w:hideMark/>
          </w:tcPr>
          <w:p w:rsidR="001550DA" w:rsidRPr="001550DA" w:rsidRDefault="001550DA" w:rsidP="001550DA">
            <w:pPr>
              <w:spacing w:line="360" w:lineRule="exact"/>
              <w:jc w:val="both"/>
              <w:rPr>
                <w:i/>
                <w:iCs/>
              </w:rPr>
            </w:pPr>
            <w:r w:rsidRPr="001550DA">
              <w:rPr>
                <w:i/>
                <w:iCs/>
              </w:rPr>
              <w:t>30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14</w:t>
            </w:r>
          </w:p>
        </w:tc>
        <w:tc>
          <w:tcPr>
            <w:tcW w:w="1909" w:type="dxa"/>
            <w:noWrap/>
            <w:hideMark/>
          </w:tcPr>
          <w:p w:rsidR="001550DA" w:rsidRPr="001550DA" w:rsidRDefault="001550DA" w:rsidP="001550DA">
            <w:pPr>
              <w:spacing w:line="360" w:lineRule="exact"/>
              <w:jc w:val="both"/>
              <w:rPr>
                <w:i/>
                <w:iCs/>
              </w:rPr>
            </w:pPr>
            <w:r w:rsidRPr="001550DA">
              <w:rPr>
                <w:i/>
                <w:iCs/>
              </w:rPr>
              <w:t>2400004000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30</w:t>
            </w:r>
          </w:p>
        </w:tc>
        <w:tc>
          <w:tcPr>
            <w:tcW w:w="1636" w:type="dxa"/>
            <w:noWrap/>
            <w:hideMark/>
          </w:tcPr>
          <w:p w:rsidR="001550DA" w:rsidRPr="001550DA" w:rsidRDefault="001550DA" w:rsidP="001550DA">
            <w:pPr>
              <w:spacing w:line="360" w:lineRule="exact"/>
              <w:jc w:val="both"/>
              <w:rPr>
                <w:i/>
                <w:iCs/>
              </w:rPr>
            </w:pPr>
            <w:r w:rsidRPr="001550DA">
              <w:rPr>
                <w:i/>
                <w:iCs/>
              </w:rPr>
              <w:t>30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Мероприятия в области национальной безопасности и правоохранительной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14</w:t>
            </w:r>
          </w:p>
        </w:tc>
        <w:tc>
          <w:tcPr>
            <w:tcW w:w="1909" w:type="dxa"/>
            <w:noWrap/>
            <w:hideMark/>
          </w:tcPr>
          <w:p w:rsidR="001550DA" w:rsidRPr="001550DA" w:rsidRDefault="001550DA" w:rsidP="001550DA">
            <w:pPr>
              <w:spacing w:line="360" w:lineRule="exact"/>
              <w:jc w:val="both"/>
              <w:rPr>
                <w:i/>
                <w:iCs/>
              </w:rPr>
            </w:pPr>
            <w:r w:rsidRPr="001550DA">
              <w:rPr>
                <w:i/>
                <w:iCs/>
              </w:rPr>
              <w:t>2400004070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30</w:t>
            </w:r>
          </w:p>
        </w:tc>
        <w:tc>
          <w:tcPr>
            <w:tcW w:w="1636" w:type="dxa"/>
            <w:noWrap/>
            <w:hideMark/>
          </w:tcPr>
          <w:p w:rsidR="001550DA" w:rsidRPr="001550DA" w:rsidRDefault="001550DA" w:rsidP="001550DA">
            <w:pPr>
              <w:spacing w:line="360" w:lineRule="exact"/>
              <w:jc w:val="both"/>
              <w:rPr>
                <w:i/>
                <w:iCs/>
              </w:rPr>
            </w:pPr>
            <w:r w:rsidRPr="001550DA">
              <w:rPr>
                <w:i/>
                <w:iCs/>
              </w:rPr>
              <w:t>30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14</w:t>
            </w:r>
          </w:p>
        </w:tc>
        <w:tc>
          <w:tcPr>
            <w:tcW w:w="1909" w:type="dxa"/>
            <w:noWrap/>
            <w:hideMark/>
          </w:tcPr>
          <w:p w:rsidR="001550DA" w:rsidRPr="001550DA" w:rsidRDefault="001550DA" w:rsidP="001550DA">
            <w:pPr>
              <w:spacing w:line="360" w:lineRule="exact"/>
              <w:jc w:val="both"/>
              <w:rPr>
                <w:i/>
                <w:iCs/>
              </w:rPr>
            </w:pPr>
            <w:r w:rsidRPr="001550DA">
              <w:rPr>
                <w:i/>
                <w:iCs/>
              </w:rPr>
              <w:t>2400004070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20</w:t>
            </w:r>
          </w:p>
        </w:tc>
        <w:tc>
          <w:tcPr>
            <w:tcW w:w="1636" w:type="dxa"/>
            <w:noWrap/>
            <w:hideMark/>
          </w:tcPr>
          <w:p w:rsidR="001550DA" w:rsidRPr="001550DA" w:rsidRDefault="001550DA" w:rsidP="001550DA">
            <w:pPr>
              <w:spacing w:line="360" w:lineRule="exact"/>
              <w:jc w:val="both"/>
              <w:rPr>
                <w:i/>
                <w:iCs/>
              </w:rPr>
            </w:pPr>
            <w:r w:rsidRPr="001550DA">
              <w:rPr>
                <w:i/>
                <w:iCs/>
              </w:rPr>
              <w:t>20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03</w:t>
            </w:r>
          </w:p>
        </w:tc>
        <w:tc>
          <w:tcPr>
            <w:tcW w:w="660" w:type="dxa"/>
            <w:noWrap/>
            <w:hideMark/>
          </w:tcPr>
          <w:p w:rsidR="001550DA" w:rsidRPr="001550DA" w:rsidRDefault="001550DA" w:rsidP="001550DA">
            <w:pPr>
              <w:spacing w:line="360" w:lineRule="exact"/>
              <w:jc w:val="both"/>
              <w:rPr>
                <w:i/>
                <w:iCs/>
              </w:rPr>
            </w:pPr>
            <w:r w:rsidRPr="001550DA">
              <w:rPr>
                <w:i/>
                <w:iCs/>
              </w:rPr>
              <w:t>14</w:t>
            </w:r>
          </w:p>
        </w:tc>
        <w:tc>
          <w:tcPr>
            <w:tcW w:w="1909" w:type="dxa"/>
            <w:noWrap/>
            <w:hideMark/>
          </w:tcPr>
          <w:p w:rsidR="001550DA" w:rsidRPr="001550DA" w:rsidRDefault="001550DA" w:rsidP="001550DA">
            <w:pPr>
              <w:spacing w:line="360" w:lineRule="exact"/>
              <w:jc w:val="both"/>
              <w:rPr>
                <w:i/>
                <w:iCs/>
              </w:rPr>
            </w:pPr>
            <w:r w:rsidRPr="001550DA">
              <w:rPr>
                <w:i/>
                <w:iCs/>
              </w:rPr>
              <w:t>2400004070</w:t>
            </w:r>
          </w:p>
        </w:tc>
        <w:tc>
          <w:tcPr>
            <w:tcW w:w="1028" w:type="dxa"/>
            <w:noWrap/>
            <w:hideMark/>
          </w:tcPr>
          <w:p w:rsidR="001550DA" w:rsidRPr="001550DA" w:rsidRDefault="001550DA" w:rsidP="001550DA">
            <w:pPr>
              <w:spacing w:line="360" w:lineRule="exact"/>
              <w:jc w:val="both"/>
              <w:rPr>
                <w:i/>
                <w:iCs/>
              </w:rPr>
            </w:pPr>
            <w:r w:rsidRPr="001550DA">
              <w:rPr>
                <w:i/>
                <w:iCs/>
              </w:rPr>
              <w:t>300</w:t>
            </w:r>
          </w:p>
        </w:tc>
        <w:tc>
          <w:tcPr>
            <w:tcW w:w="1596" w:type="dxa"/>
            <w:noWrap/>
            <w:hideMark/>
          </w:tcPr>
          <w:p w:rsidR="001550DA" w:rsidRPr="001550DA" w:rsidRDefault="001550DA" w:rsidP="001550DA">
            <w:pPr>
              <w:spacing w:line="360" w:lineRule="exact"/>
              <w:jc w:val="both"/>
              <w:rPr>
                <w:i/>
                <w:iCs/>
              </w:rPr>
            </w:pPr>
            <w:r w:rsidRPr="001550DA">
              <w:rPr>
                <w:i/>
                <w:iCs/>
              </w:rPr>
              <w:t>10</w:t>
            </w:r>
          </w:p>
        </w:tc>
        <w:tc>
          <w:tcPr>
            <w:tcW w:w="1636" w:type="dxa"/>
            <w:noWrap/>
            <w:hideMark/>
          </w:tcPr>
          <w:p w:rsidR="001550DA" w:rsidRPr="001550DA" w:rsidRDefault="001550DA" w:rsidP="001550DA">
            <w:pPr>
              <w:spacing w:line="360" w:lineRule="exact"/>
              <w:jc w:val="both"/>
              <w:rPr>
                <w:i/>
                <w:iCs/>
              </w:rPr>
            </w:pPr>
            <w:r w:rsidRPr="001550DA">
              <w:rPr>
                <w:i/>
                <w:iCs/>
              </w:rPr>
              <w:t>10</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Национальная экономика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04</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36844,8</w:t>
            </w:r>
          </w:p>
        </w:tc>
        <w:tc>
          <w:tcPr>
            <w:tcW w:w="1636" w:type="dxa"/>
            <w:noWrap/>
            <w:hideMark/>
          </w:tcPr>
          <w:p w:rsidR="001550DA" w:rsidRPr="001550DA" w:rsidRDefault="001550DA" w:rsidP="001550DA">
            <w:pPr>
              <w:spacing w:line="360" w:lineRule="exact"/>
              <w:jc w:val="both"/>
              <w:rPr>
                <w:b/>
                <w:bCs/>
              </w:rPr>
            </w:pPr>
            <w:r w:rsidRPr="001550DA">
              <w:rPr>
                <w:b/>
                <w:bCs/>
              </w:rPr>
              <w:t>35672,8</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Транспорт</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04</w:t>
            </w:r>
          </w:p>
        </w:tc>
        <w:tc>
          <w:tcPr>
            <w:tcW w:w="660" w:type="dxa"/>
            <w:noWrap/>
            <w:hideMark/>
          </w:tcPr>
          <w:p w:rsidR="001550DA" w:rsidRPr="001550DA" w:rsidRDefault="001550DA" w:rsidP="001550DA">
            <w:pPr>
              <w:spacing w:line="360" w:lineRule="exact"/>
              <w:jc w:val="both"/>
              <w:rPr>
                <w:b/>
                <w:bCs/>
              </w:rPr>
            </w:pPr>
            <w:r w:rsidRPr="001550DA">
              <w:rPr>
                <w:b/>
                <w:bCs/>
              </w:rPr>
              <w:t>08</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1440</w:t>
            </w:r>
          </w:p>
        </w:tc>
        <w:tc>
          <w:tcPr>
            <w:tcW w:w="1636" w:type="dxa"/>
            <w:noWrap/>
            <w:hideMark/>
          </w:tcPr>
          <w:p w:rsidR="001550DA" w:rsidRPr="001550DA" w:rsidRDefault="001550DA" w:rsidP="001550DA">
            <w:pPr>
              <w:spacing w:line="360" w:lineRule="exact"/>
              <w:jc w:val="both"/>
              <w:rPr>
                <w:b/>
                <w:bCs/>
              </w:rPr>
            </w:pPr>
            <w:r w:rsidRPr="001550DA">
              <w:rPr>
                <w:b/>
                <w:bCs/>
              </w:rPr>
              <w:t>1440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транспортной системы"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08</w:t>
            </w:r>
          </w:p>
        </w:tc>
        <w:tc>
          <w:tcPr>
            <w:tcW w:w="1909" w:type="dxa"/>
            <w:noWrap/>
            <w:hideMark/>
          </w:tcPr>
          <w:p w:rsidR="001550DA" w:rsidRPr="001550DA" w:rsidRDefault="001550DA" w:rsidP="001550DA">
            <w:pPr>
              <w:spacing w:line="360" w:lineRule="exact"/>
              <w:jc w:val="both"/>
              <w:rPr>
                <w:i/>
                <w:iCs/>
              </w:rPr>
            </w:pPr>
            <w:r w:rsidRPr="001550DA">
              <w:rPr>
                <w:i/>
                <w:iCs/>
              </w:rPr>
              <w:t>0900000000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1440</w:t>
            </w:r>
          </w:p>
        </w:tc>
        <w:tc>
          <w:tcPr>
            <w:tcW w:w="1636" w:type="dxa"/>
            <w:noWrap/>
            <w:hideMark/>
          </w:tcPr>
          <w:p w:rsidR="001550DA" w:rsidRPr="001550DA" w:rsidRDefault="001550DA" w:rsidP="001550DA">
            <w:pPr>
              <w:spacing w:line="360" w:lineRule="exact"/>
              <w:jc w:val="both"/>
              <w:rPr>
                <w:i/>
                <w:iCs/>
              </w:rPr>
            </w:pPr>
            <w:r w:rsidRPr="001550DA">
              <w:rPr>
                <w:i/>
                <w:iCs/>
              </w:rPr>
              <w:t>1440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08</w:t>
            </w:r>
          </w:p>
        </w:tc>
        <w:tc>
          <w:tcPr>
            <w:tcW w:w="1909" w:type="dxa"/>
            <w:noWrap/>
            <w:hideMark/>
          </w:tcPr>
          <w:p w:rsidR="001550DA" w:rsidRPr="001550DA" w:rsidRDefault="001550DA" w:rsidP="001550DA">
            <w:pPr>
              <w:spacing w:line="360" w:lineRule="exact"/>
              <w:jc w:val="both"/>
              <w:rPr>
                <w:i/>
                <w:iCs/>
              </w:rPr>
            </w:pPr>
            <w:r w:rsidRPr="001550DA">
              <w:rPr>
                <w:i/>
                <w:iCs/>
              </w:rPr>
              <w:t>0900004000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1440</w:t>
            </w:r>
          </w:p>
        </w:tc>
        <w:tc>
          <w:tcPr>
            <w:tcW w:w="1636" w:type="dxa"/>
            <w:noWrap/>
            <w:hideMark/>
          </w:tcPr>
          <w:p w:rsidR="001550DA" w:rsidRPr="001550DA" w:rsidRDefault="001550DA" w:rsidP="001550DA">
            <w:pPr>
              <w:spacing w:line="360" w:lineRule="exact"/>
              <w:jc w:val="both"/>
              <w:rPr>
                <w:i/>
                <w:iCs/>
              </w:rPr>
            </w:pPr>
            <w:r w:rsidRPr="001550DA">
              <w:rPr>
                <w:i/>
                <w:iCs/>
              </w:rPr>
              <w:t>1440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сфере развития транспортной инфраструктуры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08</w:t>
            </w:r>
          </w:p>
        </w:tc>
        <w:tc>
          <w:tcPr>
            <w:tcW w:w="1909" w:type="dxa"/>
            <w:noWrap/>
            <w:hideMark/>
          </w:tcPr>
          <w:p w:rsidR="001550DA" w:rsidRPr="001550DA" w:rsidRDefault="001550DA" w:rsidP="001550DA">
            <w:pPr>
              <w:spacing w:line="360" w:lineRule="exact"/>
              <w:jc w:val="both"/>
              <w:rPr>
                <w:i/>
                <w:iCs/>
              </w:rPr>
            </w:pPr>
            <w:r w:rsidRPr="001550DA">
              <w:rPr>
                <w:i/>
                <w:iCs/>
              </w:rPr>
              <w:t>0900004180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1440</w:t>
            </w:r>
          </w:p>
        </w:tc>
        <w:tc>
          <w:tcPr>
            <w:tcW w:w="1636" w:type="dxa"/>
            <w:noWrap/>
            <w:hideMark/>
          </w:tcPr>
          <w:p w:rsidR="001550DA" w:rsidRPr="001550DA" w:rsidRDefault="001550DA" w:rsidP="001550DA">
            <w:pPr>
              <w:spacing w:line="360" w:lineRule="exact"/>
              <w:jc w:val="both"/>
              <w:rPr>
                <w:i/>
                <w:iCs/>
              </w:rPr>
            </w:pPr>
            <w:r w:rsidRPr="001550DA">
              <w:rPr>
                <w:i/>
                <w:iCs/>
              </w:rPr>
              <w:t>1440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08</w:t>
            </w:r>
          </w:p>
        </w:tc>
        <w:tc>
          <w:tcPr>
            <w:tcW w:w="1909" w:type="dxa"/>
            <w:noWrap/>
            <w:hideMark/>
          </w:tcPr>
          <w:p w:rsidR="001550DA" w:rsidRPr="001550DA" w:rsidRDefault="001550DA" w:rsidP="001550DA">
            <w:pPr>
              <w:spacing w:line="360" w:lineRule="exact"/>
              <w:jc w:val="both"/>
              <w:rPr>
                <w:i/>
                <w:iCs/>
              </w:rPr>
            </w:pPr>
            <w:r w:rsidRPr="001550DA">
              <w:rPr>
                <w:i/>
                <w:iCs/>
              </w:rPr>
              <w:t>0900004180</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1440</w:t>
            </w:r>
          </w:p>
        </w:tc>
        <w:tc>
          <w:tcPr>
            <w:tcW w:w="1636" w:type="dxa"/>
            <w:noWrap/>
            <w:hideMark/>
          </w:tcPr>
          <w:p w:rsidR="001550DA" w:rsidRPr="001550DA" w:rsidRDefault="001550DA" w:rsidP="001550DA">
            <w:pPr>
              <w:spacing w:line="360" w:lineRule="exact"/>
              <w:jc w:val="both"/>
              <w:rPr>
                <w:i/>
                <w:iCs/>
              </w:rPr>
            </w:pPr>
            <w:r w:rsidRPr="001550DA">
              <w:rPr>
                <w:i/>
                <w:iCs/>
              </w:rPr>
              <w:t>1440</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Дорожное хозяйство (дорожные фонды)</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04</w:t>
            </w:r>
          </w:p>
        </w:tc>
        <w:tc>
          <w:tcPr>
            <w:tcW w:w="660" w:type="dxa"/>
            <w:noWrap/>
            <w:hideMark/>
          </w:tcPr>
          <w:p w:rsidR="001550DA" w:rsidRPr="001550DA" w:rsidRDefault="001550DA" w:rsidP="001550DA">
            <w:pPr>
              <w:spacing w:line="360" w:lineRule="exact"/>
              <w:jc w:val="both"/>
              <w:rPr>
                <w:b/>
                <w:bCs/>
              </w:rPr>
            </w:pPr>
            <w:r w:rsidRPr="001550DA">
              <w:rPr>
                <w:b/>
                <w:bCs/>
              </w:rPr>
              <w:t>09</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34044,5</w:t>
            </w:r>
          </w:p>
        </w:tc>
        <w:tc>
          <w:tcPr>
            <w:tcW w:w="1636" w:type="dxa"/>
            <w:noWrap/>
            <w:hideMark/>
          </w:tcPr>
          <w:p w:rsidR="001550DA" w:rsidRPr="001550DA" w:rsidRDefault="001550DA" w:rsidP="001550DA">
            <w:pPr>
              <w:spacing w:line="360" w:lineRule="exact"/>
              <w:jc w:val="both"/>
              <w:rPr>
                <w:b/>
                <w:bCs/>
              </w:rPr>
            </w:pPr>
            <w:r w:rsidRPr="001550DA">
              <w:rPr>
                <w:b/>
                <w:bCs/>
              </w:rPr>
              <w:t>32872,5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lastRenderedPageBreak/>
              <w:t>Муниципальная программа Кикнурского округа "Развитие транспортной системы"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34044,5</w:t>
            </w:r>
          </w:p>
        </w:tc>
        <w:tc>
          <w:tcPr>
            <w:tcW w:w="1636" w:type="dxa"/>
            <w:noWrap/>
            <w:hideMark/>
          </w:tcPr>
          <w:p w:rsidR="001550DA" w:rsidRPr="001550DA" w:rsidRDefault="001550DA" w:rsidP="001550DA">
            <w:pPr>
              <w:spacing w:line="360" w:lineRule="exact"/>
              <w:jc w:val="both"/>
              <w:rPr>
                <w:i/>
                <w:iCs/>
              </w:rPr>
            </w:pPr>
            <w:r w:rsidRPr="001550DA">
              <w:rPr>
                <w:i/>
                <w:iCs/>
              </w:rPr>
              <w:t>32872,5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8996,5</w:t>
            </w:r>
          </w:p>
        </w:tc>
        <w:tc>
          <w:tcPr>
            <w:tcW w:w="1636" w:type="dxa"/>
            <w:noWrap/>
            <w:hideMark/>
          </w:tcPr>
          <w:p w:rsidR="001550DA" w:rsidRPr="001550DA" w:rsidRDefault="001550DA" w:rsidP="001550DA">
            <w:pPr>
              <w:spacing w:line="360" w:lineRule="exact"/>
              <w:jc w:val="both"/>
              <w:rPr>
                <w:i/>
                <w:iCs/>
              </w:rPr>
            </w:pPr>
            <w:r w:rsidRPr="001550DA">
              <w:rPr>
                <w:i/>
                <w:iCs/>
              </w:rPr>
              <w:t>9076,5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сфере дорожной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0900004090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8996,5</w:t>
            </w:r>
          </w:p>
        </w:tc>
        <w:tc>
          <w:tcPr>
            <w:tcW w:w="1636" w:type="dxa"/>
            <w:noWrap/>
            <w:hideMark/>
          </w:tcPr>
          <w:p w:rsidR="001550DA" w:rsidRPr="001550DA" w:rsidRDefault="001550DA" w:rsidP="001550DA">
            <w:pPr>
              <w:spacing w:line="360" w:lineRule="exact"/>
              <w:jc w:val="both"/>
              <w:rPr>
                <w:i/>
                <w:iCs/>
              </w:rPr>
            </w:pPr>
            <w:r w:rsidRPr="001550DA">
              <w:rPr>
                <w:i/>
                <w:iCs/>
              </w:rPr>
              <w:t>9076,5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0900004090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8996,5</w:t>
            </w:r>
          </w:p>
        </w:tc>
        <w:tc>
          <w:tcPr>
            <w:tcW w:w="1636" w:type="dxa"/>
            <w:noWrap/>
            <w:hideMark/>
          </w:tcPr>
          <w:p w:rsidR="001550DA" w:rsidRPr="001550DA" w:rsidRDefault="001550DA" w:rsidP="001550DA">
            <w:pPr>
              <w:spacing w:line="360" w:lineRule="exact"/>
              <w:jc w:val="both"/>
              <w:rPr>
                <w:i/>
                <w:iCs/>
              </w:rPr>
            </w:pPr>
            <w:r w:rsidRPr="001550DA">
              <w:rPr>
                <w:i/>
                <w:iCs/>
              </w:rPr>
              <w:t>9076,5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25048</w:t>
            </w:r>
          </w:p>
        </w:tc>
        <w:tc>
          <w:tcPr>
            <w:tcW w:w="1636" w:type="dxa"/>
            <w:noWrap/>
            <w:hideMark/>
          </w:tcPr>
          <w:p w:rsidR="001550DA" w:rsidRPr="001550DA" w:rsidRDefault="001550DA" w:rsidP="001550DA">
            <w:pPr>
              <w:spacing w:line="360" w:lineRule="exact"/>
              <w:jc w:val="both"/>
              <w:rPr>
                <w:i/>
                <w:iCs/>
              </w:rPr>
            </w:pPr>
            <w:r w:rsidRPr="001550DA">
              <w:rPr>
                <w:i/>
                <w:iCs/>
              </w:rPr>
              <w:t>23796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Осуществление дорожной деятельности на автомобильных дорогах</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09Q2800000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25048</w:t>
            </w:r>
          </w:p>
        </w:tc>
        <w:tc>
          <w:tcPr>
            <w:tcW w:w="1636" w:type="dxa"/>
            <w:noWrap/>
            <w:hideMark/>
          </w:tcPr>
          <w:p w:rsidR="001550DA" w:rsidRPr="001550DA" w:rsidRDefault="001550DA" w:rsidP="001550DA">
            <w:pPr>
              <w:spacing w:line="360" w:lineRule="exact"/>
              <w:jc w:val="both"/>
              <w:rPr>
                <w:i/>
                <w:iCs/>
              </w:rPr>
            </w:pPr>
            <w:r w:rsidRPr="001550DA">
              <w:rPr>
                <w:i/>
                <w:iCs/>
              </w:rPr>
              <w:t>23796</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09Q2815000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24798</w:t>
            </w:r>
          </w:p>
        </w:tc>
        <w:tc>
          <w:tcPr>
            <w:tcW w:w="1636" w:type="dxa"/>
            <w:noWrap/>
            <w:hideMark/>
          </w:tcPr>
          <w:p w:rsidR="001550DA" w:rsidRPr="001550DA" w:rsidRDefault="001550DA" w:rsidP="001550DA">
            <w:pPr>
              <w:spacing w:line="360" w:lineRule="exact"/>
              <w:jc w:val="both"/>
              <w:rPr>
                <w:i/>
                <w:iCs/>
              </w:rPr>
            </w:pPr>
            <w:r w:rsidRPr="001550DA">
              <w:rPr>
                <w:i/>
                <w:iCs/>
              </w:rPr>
              <w:t>23558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Осуществление дорожной деятельности в </w:t>
            </w:r>
            <w:r w:rsidRPr="001550DA">
              <w:rPr>
                <w:i/>
                <w:iCs/>
              </w:rPr>
              <w:lastRenderedPageBreak/>
              <w:t>отношении автомобильных дорог общего пользования местного значения</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09Q2815080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24798</w:t>
            </w:r>
          </w:p>
        </w:tc>
        <w:tc>
          <w:tcPr>
            <w:tcW w:w="1636" w:type="dxa"/>
            <w:noWrap/>
            <w:hideMark/>
          </w:tcPr>
          <w:p w:rsidR="001550DA" w:rsidRPr="001550DA" w:rsidRDefault="001550DA" w:rsidP="001550DA">
            <w:pPr>
              <w:spacing w:line="360" w:lineRule="exact"/>
              <w:jc w:val="both"/>
              <w:rPr>
                <w:i/>
                <w:iCs/>
              </w:rPr>
            </w:pPr>
            <w:r w:rsidRPr="001550DA">
              <w:rPr>
                <w:i/>
                <w:iCs/>
              </w:rPr>
              <w:t>23558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09Q2815080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24798</w:t>
            </w:r>
          </w:p>
        </w:tc>
        <w:tc>
          <w:tcPr>
            <w:tcW w:w="1636" w:type="dxa"/>
            <w:noWrap/>
            <w:hideMark/>
          </w:tcPr>
          <w:p w:rsidR="001550DA" w:rsidRPr="001550DA" w:rsidRDefault="001550DA" w:rsidP="001550DA">
            <w:pPr>
              <w:spacing w:line="360" w:lineRule="exact"/>
              <w:jc w:val="both"/>
              <w:rPr>
                <w:i/>
                <w:iCs/>
              </w:rPr>
            </w:pPr>
            <w:r w:rsidRPr="001550DA">
              <w:rPr>
                <w:i/>
                <w:iCs/>
              </w:rPr>
              <w:t>23558</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09Q28S5000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250</w:t>
            </w:r>
          </w:p>
        </w:tc>
        <w:tc>
          <w:tcPr>
            <w:tcW w:w="1636" w:type="dxa"/>
            <w:noWrap/>
            <w:hideMark/>
          </w:tcPr>
          <w:p w:rsidR="001550DA" w:rsidRPr="001550DA" w:rsidRDefault="001550DA" w:rsidP="001550DA">
            <w:pPr>
              <w:spacing w:line="360" w:lineRule="exact"/>
              <w:jc w:val="both"/>
              <w:rPr>
                <w:i/>
                <w:iCs/>
              </w:rPr>
            </w:pPr>
            <w:r w:rsidRPr="001550DA">
              <w:rPr>
                <w:i/>
                <w:iCs/>
              </w:rPr>
              <w:t>238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Осуществление дорожной деятельности в отношении автомобильных дорог общего пользования местного значения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09Q28S5080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250</w:t>
            </w:r>
          </w:p>
        </w:tc>
        <w:tc>
          <w:tcPr>
            <w:tcW w:w="1636" w:type="dxa"/>
            <w:noWrap/>
            <w:hideMark/>
          </w:tcPr>
          <w:p w:rsidR="001550DA" w:rsidRPr="001550DA" w:rsidRDefault="001550DA" w:rsidP="001550DA">
            <w:pPr>
              <w:spacing w:line="360" w:lineRule="exact"/>
              <w:jc w:val="both"/>
              <w:rPr>
                <w:i/>
                <w:iCs/>
              </w:rPr>
            </w:pPr>
            <w:r w:rsidRPr="001550DA">
              <w:rPr>
                <w:i/>
                <w:iCs/>
              </w:rPr>
              <w:t>238</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09</w:t>
            </w:r>
          </w:p>
        </w:tc>
        <w:tc>
          <w:tcPr>
            <w:tcW w:w="1909" w:type="dxa"/>
            <w:noWrap/>
            <w:hideMark/>
          </w:tcPr>
          <w:p w:rsidR="001550DA" w:rsidRPr="001550DA" w:rsidRDefault="001550DA" w:rsidP="001550DA">
            <w:pPr>
              <w:spacing w:line="360" w:lineRule="exact"/>
              <w:jc w:val="both"/>
              <w:rPr>
                <w:i/>
                <w:iCs/>
              </w:rPr>
            </w:pPr>
            <w:r w:rsidRPr="001550DA">
              <w:rPr>
                <w:i/>
                <w:iCs/>
              </w:rPr>
              <w:t>09Q28S5080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250</w:t>
            </w:r>
          </w:p>
        </w:tc>
        <w:tc>
          <w:tcPr>
            <w:tcW w:w="1636" w:type="dxa"/>
            <w:noWrap/>
            <w:hideMark/>
          </w:tcPr>
          <w:p w:rsidR="001550DA" w:rsidRPr="001550DA" w:rsidRDefault="001550DA" w:rsidP="001550DA">
            <w:pPr>
              <w:spacing w:line="360" w:lineRule="exact"/>
              <w:jc w:val="both"/>
              <w:rPr>
                <w:i/>
                <w:iCs/>
              </w:rPr>
            </w:pPr>
            <w:r w:rsidRPr="001550DA">
              <w:rPr>
                <w:i/>
                <w:iCs/>
              </w:rPr>
              <w:t>238</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Другие вопросы в области национальной экономики</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04</w:t>
            </w:r>
          </w:p>
        </w:tc>
        <w:tc>
          <w:tcPr>
            <w:tcW w:w="660" w:type="dxa"/>
            <w:noWrap/>
            <w:hideMark/>
          </w:tcPr>
          <w:p w:rsidR="001550DA" w:rsidRPr="001550DA" w:rsidRDefault="001550DA" w:rsidP="001550DA">
            <w:pPr>
              <w:spacing w:line="360" w:lineRule="exact"/>
              <w:jc w:val="both"/>
              <w:rPr>
                <w:b/>
                <w:bCs/>
              </w:rPr>
            </w:pPr>
            <w:r w:rsidRPr="001550DA">
              <w:rPr>
                <w:b/>
                <w:bCs/>
              </w:rPr>
              <w:t>12</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1360,3</w:t>
            </w:r>
          </w:p>
        </w:tc>
        <w:tc>
          <w:tcPr>
            <w:tcW w:w="1636" w:type="dxa"/>
            <w:noWrap/>
            <w:hideMark/>
          </w:tcPr>
          <w:p w:rsidR="001550DA" w:rsidRPr="001550DA" w:rsidRDefault="001550DA" w:rsidP="001550DA">
            <w:pPr>
              <w:spacing w:line="360" w:lineRule="exact"/>
              <w:jc w:val="both"/>
              <w:rPr>
                <w:b/>
                <w:bCs/>
              </w:rPr>
            </w:pPr>
            <w:r w:rsidRPr="001550DA">
              <w:rPr>
                <w:b/>
                <w:bCs/>
              </w:rPr>
              <w:t>1360,3</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lastRenderedPageBreak/>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0700000000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150,2</w:t>
            </w:r>
          </w:p>
        </w:tc>
        <w:tc>
          <w:tcPr>
            <w:tcW w:w="1636" w:type="dxa"/>
            <w:noWrap/>
            <w:hideMark/>
          </w:tcPr>
          <w:p w:rsidR="001550DA" w:rsidRPr="001550DA" w:rsidRDefault="001550DA" w:rsidP="001550DA">
            <w:pPr>
              <w:spacing w:line="360" w:lineRule="exact"/>
              <w:jc w:val="both"/>
              <w:rPr>
                <w:i/>
                <w:iCs/>
              </w:rPr>
            </w:pPr>
            <w:r w:rsidRPr="001550DA">
              <w:rPr>
                <w:i/>
                <w:iCs/>
              </w:rPr>
              <w:t>150,2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Региональные проекты Кировской области, реализуемые вне рамок национальных проектов</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07U0000000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150,2</w:t>
            </w:r>
          </w:p>
        </w:tc>
        <w:tc>
          <w:tcPr>
            <w:tcW w:w="1636" w:type="dxa"/>
            <w:noWrap/>
            <w:hideMark/>
          </w:tcPr>
          <w:p w:rsidR="001550DA" w:rsidRPr="001550DA" w:rsidRDefault="001550DA" w:rsidP="001550DA">
            <w:pPr>
              <w:spacing w:line="360" w:lineRule="exact"/>
              <w:jc w:val="both"/>
              <w:rPr>
                <w:i/>
                <w:iCs/>
              </w:rPr>
            </w:pPr>
            <w:r w:rsidRPr="001550DA">
              <w:rPr>
                <w:i/>
                <w:iCs/>
              </w:rPr>
              <w:t>150,2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Комплексное развитие сельских территорий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07U0700000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150,2</w:t>
            </w:r>
          </w:p>
        </w:tc>
        <w:tc>
          <w:tcPr>
            <w:tcW w:w="1636" w:type="dxa"/>
            <w:noWrap/>
            <w:hideMark/>
          </w:tcPr>
          <w:p w:rsidR="001550DA" w:rsidRPr="001550DA" w:rsidRDefault="001550DA" w:rsidP="001550DA">
            <w:pPr>
              <w:spacing w:line="360" w:lineRule="exact"/>
              <w:jc w:val="both"/>
              <w:rPr>
                <w:i/>
                <w:iCs/>
              </w:rPr>
            </w:pPr>
            <w:r w:rsidRPr="001550DA">
              <w:rPr>
                <w:i/>
                <w:iCs/>
              </w:rPr>
              <w:t>150,2</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07U0715000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148,7</w:t>
            </w:r>
          </w:p>
        </w:tc>
        <w:tc>
          <w:tcPr>
            <w:tcW w:w="1636" w:type="dxa"/>
            <w:noWrap/>
            <w:hideMark/>
          </w:tcPr>
          <w:p w:rsidR="001550DA" w:rsidRPr="001550DA" w:rsidRDefault="001550DA" w:rsidP="001550DA">
            <w:pPr>
              <w:spacing w:line="360" w:lineRule="exact"/>
              <w:jc w:val="both"/>
              <w:rPr>
                <w:i/>
                <w:iCs/>
              </w:rPr>
            </w:pPr>
            <w:r w:rsidRPr="001550DA">
              <w:rPr>
                <w:i/>
                <w:iCs/>
              </w:rPr>
              <w:t>148,7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Реализация мероприятий по борьбе с борщевиком Сосновского</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07U0715120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148,7</w:t>
            </w:r>
          </w:p>
        </w:tc>
        <w:tc>
          <w:tcPr>
            <w:tcW w:w="1636" w:type="dxa"/>
            <w:noWrap/>
            <w:hideMark/>
          </w:tcPr>
          <w:p w:rsidR="001550DA" w:rsidRPr="001550DA" w:rsidRDefault="001550DA" w:rsidP="001550DA">
            <w:pPr>
              <w:spacing w:line="360" w:lineRule="exact"/>
              <w:jc w:val="both"/>
              <w:rPr>
                <w:i/>
                <w:iCs/>
              </w:rPr>
            </w:pPr>
            <w:r w:rsidRPr="001550DA">
              <w:rPr>
                <w:i/>
                <w:iCs/>
              </w:rPr>
              <w:t>148,7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обеспечения государственных </w:t>
            </w:r>
            <w:r w:rsidRPr="001550DA">
              <w:rPr>
                <w:i/>
                <w:iCs/>
              </w:rPr>
              <w:lastRenderedPageBreak/>
              <w:t>(муниципальных)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07U0715120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148,7</w:t>
            </w:r>
          </w:p>
        </w:tc>
        <w:tc>
          <w:tcPr>
            <w:tcW w:w="1636" w:type="dxa"/>
            <w:noWrap/>
            <w:hideMark/>
          </w:tcPr>
          <w:p w:rsidR="001550DA" w:rsidRPr="001550DA" w:rsidRDefault="001550DA" w:rsidP="001550DA">
            <w:pPr>
              <w:spacing w:line="360" w:lineRule="exact"/>
              <w:jc w:val="both"/>
              <w:rPr>
                <w:i/>
                <w:iCs/>
              </w:rPr>
            </w:pPr>
            <w:r w:rsidRPr="001550DA">
              <w:rPr>
                <w:i/>
                <w:iCs/>
              </w:rPr>
              <w:t>148,7</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07U07S5000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1,5</w:t>
            </w:r>
          </w:p>
        </w:tc>
        <w:tc>
          <w:tcPr>
            <w:tcW w:w="1636" w:type="dxa"/>
            <w:noWrap/>
            <w:hideMark/>
          </w:tcPr>
          <w:p w:rsidR="001550DA" w:rsidRPr="001550DA" w:rsidRDefault="001550DA" w:rsidP="001550DA">
            <w:pPr>
              <w:spacing w:line="360" w:lineRule="exact"/>
              <w:jc w:val="both"/>
              <w:rPr>
                <w:i/>
                <w:iCs/>
              </w:rPr>
            </w:pPr>
            <w:r w:rsidRPr="001550DA">
              <w:rPr>
                <w:i/>
                <w:iCs/>
              </w:rPr>
              <w:t>1,5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Реализация мероприятий по борьбе с борщевиком Сосновского</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07U07S5120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1,5</w:t>
            </w:r>
          </w:p>
        </w:tc>
        <w:tc>
          <w:tcPr>
            <w:tcW w:w="1636" w:type="dxa"/>
            <w:noWrap/>
            <w:hideMark/>
          </w:tcPr>
          <w:p w:rsidR="001550DA" w:rsidRPr="001550DA" w:rsidRDefault="001550DA" w:rsidP="001550DA">
            <w:pPr>
              <w:spacing w:line="360" w:lineRule="exact"/>
              <w:jc w:val="both"/>
              <w:rPr>
                <w:i/>
                <w:iCs/>
              </w:rPr>
            </w:pPr>
            <w:r w:rsidRPr="001550DA">
              <w:rPr>
                <w:i/>
                <w:iCs/>
              </w:rPr>
              <w:t>1,5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07U07S5120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1,5</w:t>
            </w:r>
          </w:p>
        </w:tc>
        <w:tc>
          <w:tcPr>
            <w:tcW w:w="1636" w:type="dxa"/>
            <w:noWrap/>
            <w:hideMark/>
          </w:tcPr>
          <w:p w:rsidR="001550DA" w:rsidRPr="001550DA" w:rsidRDefault="001550DA" w:rsidP="001550DA">
            <w:pPr>
              <w:spacing w:line="360" w:lineRule="exact"/>
              <w:jc w:val="both"/>
              <w:rPr>
                <w:i/>
                <w:iCs/>
              </w:rPr>
            </w:pPr>
            <w:r w:rsidRPr="001550DA">
              <w:rPr>
                <w:i/>
                <w:iCs/>
              </w:rPr>
              <w:t>1,5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"Управление муниципальным имуществом и земельными ресурсами"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1200000000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200</w:t>
            </w:r>
          </w:p>
        </w:tc>
        <w:tc>
          <w:tcPr>
            <w:tcW w:w="1636" w:type="dxa"/>
            <w:noWrap/>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1200004000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200</w:t>
            </w:r>
          </w:p>
        </w:tc>
        <w:tc>
          <w:tcPr>
            <w:tcW w:w="1636" w:type="dxa"/>
            <w:noWrap/>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Управление муниципальным имуществом Кикнурского округа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1200004120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200</w:t>
            </w:r>
          </w:p>
        </w:tc>
        <w:tc>
          <w:tcPr>
            <w:tcW w:w="1636" w:type="dxa"/>
            <w:noWrap/>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120000412В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200</w:t>
            </w:r>
          </w:p>
        </w:tc>
        <w:tc>
          <w:tcPr>
            <w:tcW w:w="1636" w:type="dxa"/>
            <w:noWrap/>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120000412В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200</w:t>
            </w:r>
          </w:p>
        </w:tc>
        <w:tc>
          <w:tcPr>
            <w:tcW w:w="1636" w:type="dxa"/>
            <w:noWrap/>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агропромышленного комплекса"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1800000000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1010,1</w:t>
            </w:r>
          </w:p>
        </w:tc>
        <w:tc>
          <w:tcPr>
            <w:tcW w:w="1636" w:type="dxa"/>
            <w:noWrap/>
            <w:hideMark/>
          </w:tcPr>
          <w:p w:rsidR="001550DA" w:rsidRPr="001550DA" w:rsidRDefault="001550DA" w:rsidP="001550DA">
            <w:pPr>
              <w:spacing w:line="360" w:lineRule="exact"/>
              <w:jc w:val="both"/>
              <w:rPr>
                <w:i/>
                <w:iCs/>
              </w:rPr>
            </w:pPr>
            <w:r w:rsidRPr="001550DA">
              <w:rPr>
                <w:i/>
                <w:iCs/>
              </w:rPr>
              <w:t>1010,1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Региональные проекты Кировской области, реализуемые вне рамок национальных проектов</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18U0000000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1010,1</w:t>
            </w:r>
          </w:p>
        </w:tc>
        <w:tc>
          <w:tcPr>
            <w:tcW w:w="1636" w:type="dxa"/>
            <w:noWrap/>
            <w:hideMark/>
          </w:tcPr>
          <w:p w:rsidR="001550DA" w:rsidRPr="001550DA" w:rsidRDefault="001550DA" w:rsidP="001550DA">
            <w:pPr>
              <w:spacing w:line="360" w:lineRule="exact"/>
              <w:jc w:val="both"/>
              <w:rPr>
                <w:i/>
                <w:iCs/>
              </w:rPr>
            </w:pPr>
            <w:r w:rsidRPr="001550DA">
              <w:rPr>
                <w:i/>
                <w:iCs/>
              </w:rPr>
              <w:t>1010,1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Развитие отраслей агропромышленного комплекса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18U0600000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1010,1</w:t>
            </w:r>
          </w:p>
        </w:tc>
        <w:tc>
          <w:tcPr>
            <w:tcW w:w="1636" w:type="dxa"/>
            <w:noWrap/>
            <w:hideMark/>
          </w:tcPr>
          <w:p w:rsidR="001550DA" w:rsidRPr="001550DA" w:rsidRDefault="001550DA" w:rsidP="001550DA">
            <w:pPr>
              <w:spacing w:line="360" w:lineRule="exact"/>
              <w:jc w:val="both"/>
              <w:rPr>
                <w:i/>
                <w:iCs/>
              </w:rPr>
            </w:pPr>
            <w:r w:rsidRPr="001550DA">
              <w:rPr>
                <w:i/>
                <w:iCs/>
              </w:rPr>
              <w:t>1010,1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Подготовка проектов межевания земельных участков и проведение кадастровых работ</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18U06L5990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1010,1</w:t>
            </w:r>
          </w:p>
        </w:tc>
        <w:tc>
          <w:tcPr>
            <w:tcW w:w="1636" w:type="dxa"/>
            <w:noWrap/>
            <w:hideMark/>
          </w:tcPr>
          <w:p w:rsidR="001550DA" w:rsidRPr="001550DA" w:rsidRDefault="001550DA" w:rsidP="001550DA">
            <w:pPr>
              <w:spacing w:line="360" w:lineRule="exact"/>
              <w:jc w:val="both"/>
              <w:rPr>
                <w:i/>
                <w:iCs/>
              </w:rPr>
            </w:pPr>
            <w:r w:rsidRPr="001550DA">
              <w:rPr>
                <w:i/>
                <w:iCs/>
              </w:rPr>
              <w:t>1010,1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04</w:t>
            </w:r>
          </w:p>
        </w:tc>
        <w:tc>
          <w:tcPr>
            <w:tcW w:w="660" w:type="dxa"/>
            <w:noWrap/>
            <w:hideMark/>
          </w:tcPr>
          <w:p w:rsidR="001550DA" w:rsidRPr="001550DA" w:rsidRDefault="001550DA" w:rsidP="001550DA">
            <w:pPr>
              <w:spacing w:line="360" w:lineRule="exact"/>
              <w:jc w:val="both"/>
              <w:rPr>
                <w:i/>
                <w:iCs/>
              </w:rPr>
            </w:pPr>
            <w:r w:rsidRPr="001550DA">
              <w:rPr>
                <w:i/>
                <w:iCs/>
              </w:rPr>
              <w:t>12</w:t>
            </w:r>
          </w:p>
        </w:tc>
        <w:tc>
          <w:tcPr>
            <w:tcW w:w="1909" w:type="dxa"/>
            <w:noWrap/>
            <w:hideMark/>
          </w:tcPr>
          <w:p w:rsidR="001550DA" w:rsidRPr="001550DA" w:rsidRDefault="001550DA" w:rsidP="001550DA">
            <w:pPr>
              <w:spacing w:line="360" w:lineRule="exact"/>
              <w:jc w:val="both"/>
              <w:rPr>
                <w:i/>
                <w:iCs/>
              </w:rPr>
            </w:pPr>
            <w:r w:rsidRPr="001550DA">
              <w:rPr>
                <w:i/>
                <w:iCs/>
              </w:rPr>
              <w:t>18U06L5990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1010,1</w:t>
            </w:r>
          </w:p>
        </w:tc>
        <w:tc>
          <w:tcPr>
            <w:tcW w:w="1636" w:type="dxa"/>
            <w:noWrap/>
            <w:hideMark/>
          </w:tcPr>
          <w:p w:rsidR="001550DA" w:rsidRPr="001550DA" w:rsidRDefault="001550DA" w:rsidP="001550DA">
            <w:pPr>
              <w:spacing w:line="360" w:lineRule="exact"/>
              <w:jc w:val="both"/>
              <w:rPr>
                <w:i/>
                <w:iCs/>
              </w:rPr>
            </w:pPr>
            <w:r w:rsidRPr="001550DA">
              <w:rPr>
                <w:i/>
                <w:iCs/>
              </w:rPr>
              <w:t>1010,1</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Жилищно-коммунальное хозяйство</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05</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4757</w:t>
            </w:r>
          </w:p>
        </w:tc>
        <w:tc>
          <w:tcPr>
            <w:tcW w:w="1636" w:type="dxa"/>
            <w:noWrap/>
            <w:hideMark/>
          </w:tcPr>
          <w:p w:rsidR="001550DA" w:rsidRPr="001550DA" w:rsidRDefault="001550DA" w:rsidP="001550DA">
            <w:pPr>
              <w:spacing w:line="360" w:lineRule="exact"/>
              <w:jc w:val="both"/>
              <w:rPr>
                <w:b/>
                <w:bCs/>
              </w:rPr>
            </w:pPr>
            <w:r w:rsidRPr="001550DA">
              <w:rPr>
                <w:b/>
                <w:bCs/>
              </w:rPr>
              <w:t>2359</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lastRenderedPageBreak/>
              <w:t>Жилищное хозяйство</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05</w:t>
            </w:r>
          </w:p>
        </w:tc>
        <w:tc>
          <w:tcPr>
            <w:tcW w:w="660" w:type="dxa"/>
            <w:noWrap/>
            <w:hideMark/>
          </w:tcPr>
          <w:p w:rsidR="001550DA" w:rsidRPr="001550DA" w:rsidRDefault="001550DA" w:rsidP="001550DA">
            <w:pPr>
              <w:spacing w:line="360" w:lineRule="exact"/>
              <w:jc w:val="both"/>
              <w:rPr>
                <w:b/>
                <w:bCs/>
              </w:rPr>
            </w:pPr>
            <w:r w:rsidRPr="001550DA">
              <w:rPr>
                <w:b/>
                <w:bCs/>
              </w:rPr>
              <w:t>01</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225</w:t>
            </w:r>
          </w:p>
        </w:tc>
        <w:tc>
          <w:tcPr>
            <w:tcW w:w="1636" w:type="dxa"/>
            <w:noWrap/>
            <w:hideMark/>
          </w:tcPr>
          <w:p w:rsidR="001550DA" w:rsidRPr="001550DA" w:rsidRDefault="001550DA" w:rsidP="001550DA">
            <w:pPr>
              <w:spacing w:line="360" w:lineRule="exact"/>
              <w:jc w:val="both"/>
              <w:rPr>
                <w:b/>
                <w:bCs/>
              </w:rPr>
            </w:pPr>
            <w:r w:rsidRPr="001550DA">
              <w:rPr>
                <w:b/>
                <w:bCs/>
              </w:rPr>
              <w:t>225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"Управление муниципальным имуществом и земельными ресурсами"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1200000000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225</w:t>
            </w:r>
          </w:p>
        </w:tc>
        <w:tc>
          <w:tcPr>
            <w:tcW w:w="1636" w:type="dxa"/>
            <w:noWrap/>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1200004000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225</w:t>
            </w:r>
          </w:p>
        </w:tc>
        <w:tc>
          <w:tcPr>
            <w:tcW w:w="1636" w:type="dxa"/>
            <w:noWrap/>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Управление муниципальным имуществом Кикнурского округа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1200004120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225</w:t>
            </w:r>
          </w:p>
        </w:tc>
        <w:tc>
          <w:tcPr>
            <w:tcW w:w="1636" w:type="dxa"/>
            <w:noWrap/>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120000412В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225</w:t>
            </w:r>
          </w:p>
        </w:tc>
        <w:tc>
          <w:tcPr>
            <w:tcW w:w="1636" w:type="dxa"/>
            <w:noWrap/>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120000412В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225</w:t>
            </w:r>
          </w:p>
        </w:tc>
        <w:tc>
          <w:tcPr>
            <w:tcW w:w="1636" w:type="dxa"/>
            <w:noWrap/>
            <w:hideMark/>
          </w:tcPr>
          <w:p w:rsidR="001550DA" w:rsidRPr="001550DA" w:rsidRDefault="001550DA" w:rsidP="001550DA">
            <w:pPr>
              <w:spacing w:line="360" w:lineRule="exact"/>
              <w:jc w:val="both"/>
              <w:rPr>
                <w:i/>
                <w:iCs/>
              </w:rPr>
            </w:pPr>
            <w:r w:rsidRPr="001550DA">
              <w:rPr>
                <w:i/>
                <w:iCs/>
              </w:rPr>
              <w:t>225</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Благоустройство</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05</w:t>
            </w:r>
          </w:p>
        </w:tc>
        <w:tc>
          <w:tcPr>
            <w:tcW w:w="660" w:type="dxa"/>
            <w:noWrap/>
            <w:hideMark/>
          </w:tcPr>
          <w:p w:rsidR="001550DA" w:rsidRPr="001550DA" w:rsidRDefault="001550DA" w:rsidP="001550DA">
            <w:pPr>
              <w:spacing w:line="360" w:lineRule="exact"/>
              <w:jc w:val="both"/>
              <w:rPr>
                <w:b/>
                <w:bCs/>
              </w:rPr>
            </w:pPr>
            <w:r w:rsidRPr="001550DA">
              <w:rPr>
                <w:b/>
                <w:bCs/>
              </w:rPr>
              <w:t>03</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4532</w:t>
            </w:r>
          </w:p>
        </w:tc>
        <w:tc>
          <w:tcPr>
            <w:tcW w:w="1636" w:type="dxa"/>
            <w:noWrap/>
            <w:hideMark/>
          </w:tcPr>
          <w:p w:rsidR="001550DA" w:rsidRPr="001550DA" w:rsidRDefault="001550DA" w:rsidP="001550DA">
            <w:pPr>
              <w:spacing w:line="360" w:lineRule="exact"/>
              <w:jc w:val="both"/>
              <w:rPr>
                <w:b/>
                <w:bCs/>
              </w:rPr>
            </w:pPr>
            <w:r w:rsidRPr="001550DA">
              <w:rPr>
                <w:b/>
                <w:bCs/>
              </w:rPr>
              <w:t>2134</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0700000000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3322,6</w:t>
            </w:r>
          </w:p>
        </w:tc>
        <w:tc>
          <w:tcPr>
            <w:tcW w:w="1636" w:type="dxa"/>
            <w:noWrap/>
            <w:hideMark/>
          </w:tcPr>
          <w:p w:rsidR="001550DA" w:rsidRPr="001550DA" w:rsidRDefault="001550DA" w:rsidP="001550DA">
            <w:pPr>
              <w:spacing w:line="360" w:lineRule="exact"/>
              <w:jc w:val="both"/>
              <w:rPr>
                <w:i/>
                <w:iCs/>
              </w:rPr>
            </w:pPr>
            <w:r w:rsidRPr="001550DA">
              <w:rPr>
                <w:i/>
                <w:iCs/>
              </w:rPr>
              <w:t>2134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0700004000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3322,6</w:t>
            </w:r>
          </w:p>
        </w:tc>
        <w:tc>
          <w:tcPr>
            <w:tcW w:w="1636" w:type="dxa"/>
            <w:noWrap/>
            <w:hideMark/>
          </w:tcPr>
          <w:p w:rsidR="001550DA" w:rsidRPr="001550DA" w:rsidRDefault="001550DA" w:rsidP="001550DA">
            <w:pPr>
              <w:spacing w:line="360" w:lineRule="exact"/>
              <w:jc w:val="both"/>
              <w:rPr>
                <w:i/>
                <w:iCs/>
              </w:rPr>
            </w:pPr>
            <w:r w:rsidRPr="001550DA">
              <w:rPr>
                <w:i/>
                <w:iCs/>
              </w:rPr>
              <w:t>2134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Уличное освещение</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0700004150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2134</w:t>
            </w:r>
          </w:p>
        </w:tc>
        <w:tc>
          <w:tcPr>
            <w:tcW w:w="1636" w:type="dxa"/>
            <w:noWrap/>
            <w:hideMark/>
          </w:tcPr>
          <w:p w:rsidR="001550DA" w:rsidRPr="001550DA" w:rsidRDefault="001550DA" w:rsidP="001550DA">
            <w:pPr>
              <w:spacing w:line="360" w:lineRule="exact"/>
              <w:jc w:val="both"/>
              <w:rPr>
                <w:i/>
                <w:iCs/>
              </w:rPr>
            </w:pPr>
            <w:r w:rsidRPr="001550DA">
              <w:rPr>
                <w:i/>
                <w:iCs/>
              </w:rPr>
              <w:t>2134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0700004150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2134</w:t>
            </w:r>
          </w:p>
        </w:tc>
        <w:tc>
          <w:tcPr>
            <w:tcW w:w="1636" w:type="dxa"/>
            <w:noWrap/>
            <w:hideMark/>
          </w:tcPr>
          <w:p w:rsidR="001550DA" w:rsidRPr="001550DA" w:rsidRDefault="001550DA" w:rsidP="001550DA">
            <w:pPr>
              <w:spacing w:line="360" w:lineRule="exact"/>
              <w:jc w:val="both"/>
              <w:rPr>
                <w:i/>
                <w:iCs/>
              </w:rPr>
            </w:pPr>
            <w:r w:rsidRPr="001550DA">
              <w:rPr>
                <w:i/>
                <w:iCs/>
              </w:rPr>
              <w:t>2134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Прочие мероприятия по благоустройству</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0700004160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1188,6</w:t>
            </w:r>
          </w:p>
        </w:tc>
        <w:tc>
          <w:tcPr>
            <w:tcW w:w="1636" w:type="dxa"/>
            <w:noWrap/>
            <w:hideMark/>
          </w:tcPr>
          <w:p w:rsidR="001550DA" w:rsidRPr="001550DA" w:rsidRDefault="001550DA" w:rsidP="001550DA">
            <w:pPr>
              <w:spacing w:line="360" w:lineRule="exact"/>
              <w:jc w:val="both"/>
              <w:rPr>
                <w:i/>
                <w:iCs/>
              </w:rPr>
            </w:pPr>
            <w:r w:rsidRPr="001550DA">
              <w:rPr>
                <w:i/>
                <w:iCs/>
              </w:rPr>
              <w:t>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0700004160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1188,6</w:t>
            </w:r>
          </w:p>
        </w:tc>
        <w:tc>
          <w:tcPr>
            <w:tcW w:w="1636" w:type="dxa"/>
            <w:noWrap/>
            <w:hideMark/>
          </w:tcPr>
          <w:p w:rsidR="001550DA" w:rsidRPr="001550DA" w:rsidRDefault="001550DA" w:rsidP="001550DA">
            <w:pPr>
              <w:spacing w:line="360" w:lineRule="exact"/>
              <w:jc w:val="both"/>
              <w:rPr>
                <w:i/>
                <w:iCs/>
              </w:rPr>
            </w:pPr>
            <w:r w:rsidRPr="001550DA">
              <w:rPr>
                <w:i/>
                <w:iCs/>
              </w:rPr>
              <w:t>0</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"Комлексное развитие сельских территорий Кикнурского муниципального округа"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2000000000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1209,4</w:t>
            </w:r>
          </w:p>
        </w:tc>
        <w:tc>
          <w:tcPr>
            <w:tcW w:w="1636" w:type="dxa"/>
            <w:noWrap/>
            <w:hideMark/>
          </w:tcPr>
          <w:p w:rsidR="001550DA" w:rsidRPr="001550DA" w:rsidRDefault="001550DA" w:rsidP="001550DA">
            <w:pPr>
              <w:spacing w:line="360" w:lineRule="exact"/>
              <w:jc w:val="both"/>
              <w:rPr>
                <w:i/>
                <w:iCs/>
              </w:rPr>
            </w:pPr>
            <w:r w:rsidRPr="001550DA">
              <w:rPr>
                <w:i/>
                <w:iCs/>
              </w:rPr>
              <w:t>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2000004000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1209,4</w:t>
            </w:r>
          </w:p>
        </w:tc>
        <w:tc>
          <w:tcPr>
            <w:tcW w:w="1636" w:type="dxa"/>
            <w:noWrap/>
            <w:hideMark/>
          </w:tcPr>
          <w:p w:rsidR="001550DA" w:rsidRPr="001550DA" w:rsidRDefault="001550DA" w:rsidP="001550DA">
            <w:pPr>
              <w:spacing w:line="360" w:lineRule="exact"/>
              <w:jc w:val="both"/>
              <w:rPr>
                <w:i/>
                <w:iCs/>
              </w:rPr>
            </w:pPr>
            <w:r w:rsidRPr="001550DA">
              <w:rPr>
                <w:i/>
                <w:iCs/>
              </w:rPr>
              <w:t>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Уличное освещение</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2000004150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500</w:t>
            </w:r>
          </w:p>
        </w:tc>
        <w:tc>
          <w:tcPr>
            <w:tcW w:w="1636" w:type="dxa"/>
            <w:noWrap/>
            <w:hideMark/>
          </w:tcPr>
          <w:p w:rsidR="001550DA" w:rsidRPr="001550DA" w:rsidRDefault="001550DA" w:rsidP="001550DA">
            <w:pPr>
              <w:spacing w:line="360" w:lineRule="exact"/>
              <w:jc w:val="both"/>
              <w:rPr>
                <w:i/>
                <w:iCs/>
              </w:rPr>
            </w:pPr>
            <w:r w:rsidRPr="001550DA">
              <w:rPr>
                <w:i/>
                <w:iCs/>
              </w:rPr>
              <w:t>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2000004150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500</w:t>
            </w:r>
          </w:p>
        </w:tc>
        <w:tc>
          <w:tcPr>
            <w:tcW w:w="1636" w:type="dxa"/>
            <w:noWrap/>
            <w:hideMark/>
          </w:tcPr>
          <w:p w:rsidR="001550DA" w:rsidRPr="001550DA" w:rsidRDefault="001550DA" w:rsidP="001550DA">
            <w:pPr>
              <w:spacing w:line="360" w:lineRule="exact"/>
              <w:jc w:val="both"/>
              <w:rPr>
                <w:i/>
                <w:iCs/>
              </w:rPr>
            </w:pPr>
            <w:r w:rsidRPr="001550DA">
              <w:rPr>
                <w:i/>
                <w:iCs/>
              </w:rPr>
              <w:t>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Прочие мероприятия по благоустройству</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2000004160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709,4</w:t>
            </w:r>
          </w:p>
        </w:tc>
        <w:tc>
          <w:tcPr>
            <w:tcW w:w="1636" w:type="dxa"/>
            <w:noWrap/>
            <w:hideMark/>
          </w:tcPr>
          <w:p w:rsidR="001550DA" w:rsidRPr="001550DA" w:rsidRDefault="001550DA" w:rsidP="001550DA">
            <w:pPr>
              <w:spacing w:line="360" w:lineRule="exact"/>
              <w:jc w:val="both"/>
              <w:rPr>
                <w:i/>
                <w:iCs/>
              </w:rPr>
            </w:pPr>
            <w:r w:rsidRPr="001550DA">
              <w:rPr>
                <w:i/>
                <w:iCs/>
              </w:rPr>
              <w:t>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lastRenderedPageBreak/>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05</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2000004160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709,4</w:t>
            </w:r>
          </w:p>
        </w:tc>
        <w:tc>
          <w:tcPr>
            <w:tcW w:w="1636" w:type="dxa"/>
            <w:noWrap/>
            <w:hideMark/>
          </w:tcPr>
          <w:p w:rsidR="001550DA" w:rsidRPr="001550DA" w:rsidRDefault="001550DA" w:rsidP="001550DA">
            <w:pPr>
              <w:spacing w:line="360" w:lineRule="exact"/>
              <w:jc w:val="both"/>
              <w:rPr>
                <w:i/>
                <w:iCs/>
              </w:rPr>
            </w:pPr>
            <w:r w:rsidRPr="001550DA">
              <w:rPr>
                <w:i/>
                <w:iCs/>
              </w:rPr>
              <w:t>0</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Охрана окружающей среды</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06</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521,4</w:t>
            </w:r>
          </w:p>
        </w:tc>
        <w:tc>
          <w:tcPr>
            <w:tcW w:w="1636" w:type="dxa"/>
            <w:noWrap/>
            <w:hideMark/>
          </w:tcPr>
          <w:p w:rsidR="001550DA" w:rsidRPr="001550DA" w:rsidRDefault="001550DA" w:rsidP="001550DA">
            <w:pPr>
              <w:spacing w:line="360" w:lineRule="exact"/>
              <w:jc w:val="both"/>
              <w:rPr>
                <w:b/>
                <w:bCs/>
              </w:rPr>
            </w:pPr>
            <w:r w:rsidRPr="001550DA">
              <w:rPr>
                <w:b/>
                <w:bCs/>
              </w:rPr>
              <w:t>521,4</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Другие вопросы в области охраны окружающей среды</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06</w:t>
            </w:r>
          </w:p>
        </w:tc>
        <w:tc>
          <w:tcPr>
            <w:tcW w:w="660" w:type="dxa"/>
            <w:noWrap/>
            <w:hideMark/>
          </w:tcPr>
          <w:p w:rsidR="001550DA" w:rsidRPr="001550DA" w:rsidRDefault="001550DA" w:rsidP="001550DA">
            <w:pPr>
              <w:spacing w:line="360" w:lineRule="exact"/>
              <w:jc w:val="both"/>
              <w:rPr>
                <w:b/>
                <w:bCs/>
              </w:rPr>
            </w:pPr>
            <w:r w:rsidRPr="001550DA">
              <w:rPr>
                <w:b/>
                <w:bCs/>
              </w:rPr>
              <w:t>05</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521,4</w:t>
            </w:r>
          </w:p>
        </w:tc>
        <w:tc>
          <w:tcPr>
            <w:tcW w:w="1636" w:type="dxa"/>
            <w:noWrap/>
            <w:hideMark/>
          </w:tcPr>
          <w:p w:rsidR="001550DA" w:rsidRPr="001550DA" w:rsidRDefault="001550DA" w:rsidP="001550DA">
            <w:pPr>
              <w:spacing w:line="360" w:lineRule="exact"/>
              <w:jc w:val="both"/>
              <w:rPr>
                <w:b/>
                <w:bCs/>
              </w:rPr>
            </w:pPr>
            <w:r w:rsidRPr="001550DA">
              <w:rPr>
                <w:b/>
                <w:bCs/>
              </w:rPr>
              <w:t>521,4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"Экология и природные ресурсы"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06</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1000000000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521,4</w:t>
            </w:r>
          </w:p>
        </w:tc>
        <w:tc>
          <w:tcPr>
            <w:tcW w:w="1636" w:type="dxa"/>
            <w:noWrap/>
            <w:hideMark/>
          </w:tcPr>
          <w:p w:rsidR="001550DA" w:rsidRPr="001550DA" w:rsidRDefault="001550DA" w:rsidP="001550DA">
            <w:pPr>
              <w:spacing w:line="360" w:lineRule="exact"/>
              <w:jc w:val="both"/>
              <w:rPr>
                <w:i/>
                <w:iCs/>
              </w:rPr>
            </w:pPr>
            <w:r w:rsidRPr="001550DA">
              <w:rPr>
                <w:i/>
                <w:iCs/>
              </w:rPr>
              <w:t>521,4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06</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1000004000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521,4</w:t>
            </w:r>
          </w:p>
        </w:tc>
        <w:tc>
          <w:tcPr>
            <w:tcW w:w="1636" w:type="dxa"/>
            <w:noWrap/>
            <w:hideMark/>
          </w:tcPr>
          <w:p w:rsidR="001550DA" w:rsidRPr="001550DA" w:rsidRDefault="001550DA" w:rsidP="001550DA">
            <w:pPr>
              <w:spacing w:line="360" w:lineRule="exact"/>
              <w:jc w:val="both"/>
              <w:rPr>
                <w:i/>
                <w:iCs/>
              </w:rPr>
            </w:pPr>
            <w:r w:rsidRPr="001550DA">
              <w:rPr>
                <w:i/>
                <w:iCs/>
              </w:rPr>
              <w:t>521,4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на реализацию плана природоохранных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06</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1000004190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521,4</w:t>
            </w:r>
          </w:p>
        </w:tc>
        <w:tc>
          <w:tcPr>
            <w:tcW w:w="1636" w:type="dxa"/>
            <w:noWrap/>
            <w:hideMark/>
          </w:tcPr>
          <w:p w:rsidR="001550DA" w:rsidRPr="001550DA" w:rsidRDefault="001550DA" w:rsidP="001550DA">
            <w:pPr>
              <w:spacing w:line="360" w:lineRule="exact"/>
              <w:jc w:val="both"/>
              <w:rPr>
                <w:i/>
                <w:iCs/>
              </w:rPr>
            </w:pPr>
            <w:r w:rsidRPr="001550DA">
              <w:rPr>
                <w:i/>
                <w:iCs/>
              </w:rPr>
              <w:t>521,4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06</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1000004190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521,4</w:t>
            </w:r>
          </w:p>
        </w:tc>
        <w:tc>
          <w:tcPr>
            <w:tcW w:w="1636" w:type="dxa"/>
            <w:noWrap/>
            <w:hideMark/>
          </w:tcPr>
          <w:p w:rsidR="001550DA" w:rsidRPr="001550DA" w:rsidRDefault="001550DA" w:rsidP="001550DA">
            <w:pPr>
              <w:spacing w:line="360" w:lineRule="exact"/>
              <w:jc w:val="both"/>
              <w:rPr>
                <w:i/>
                <w:iCs/>
              </w:rPr>
            </w:pPr>
            <w:r w:rsidRPr="001550DA">
              <w:rPr>
                <w:i/>
                <w:iCs/>
              </w:rPr>
              <w:t>521,4</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Образование</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07</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118,2</w:t>
            </w:r>
          </w:p>
        </w:tc>
        <w:tc>
          <w:tcPr>
            <w:tcW w:w="1636" w:type="dxa"/>
            <w:noWrap/>
            <w:hideMark/>
          </w:tcPr>
          <w:p w:rsidR="001550DA" w:rsidRPr="001550DA" w:rsidRDefault="001550DA" w:rsidP="001550DA">
            <w:pPr>
              <w:spacing w:line="360" w:lineRule="exact"/>
              <w:jc w:val="both"/>
              <w:rPr>
                <w:b/>
                <w:bCs/>
              </w:rPr>
            </w:pPr>
            <w:r w:rsidRPr="001550DA">
              <w:rPr>
                <w:b/>
                <w:bCs/>
              </w:rPr>
              <w:t>118,2</w:t>
            </w:r>
          </w:p>
        </w:tc>
      </w:tr>
      <w:tr w:rsidR="001550DA" w:rsidRPr="001550DA" w:rsidTr="001550DA">
        <w:trPr>
          <w:trHeight w:val="696"/>
        </w:trPr>
        <w:tc>
          <w:tcPr>
            <w:tcW w:w="4559" w:type="dxa"/>
            <w:hideMark/>
          </w:tcPr>
          <w:p w:rsidR="001550DA" w:rsidRPr="001550DA" w:rsidRDefault="001550DA" w:rsidP="001550DA">
            <w:pPr>
              <w:spacing w:line="360" w:lineRule="exact"/>
              <w:jc w:val="both"/>
              <w:rPr>
                <w:b/>
                <w:bCs/>
              </w:rPr>
            </w:pPr>
            <w:r w:rsidRPr="001550DA">
              <w:rPr>
                <w:b/>
                <w:bCs/>
              </w:rPr>
              <w:t>Профессиональная подготовка, переподготовка и повышение квалификации</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07</w:t>
            </w:r>
          </w:p>
        </w:tc>
        <w:tc>
          <w:tcPr>
            <w:tcW w:w="660" w:type="dxa"/>
            <w:noWrap/>
            <w:hideMark/>
          </w:tcPr>
          <w:p w:rsidR="001550DA" w:rsidRPr="001550DA" w:rsidRDefault="001550DA" w:rsidP="001550DA">
            <w:pPr>
              <w:spacing w:line="360" w:lineRule="exact"/>
              <w:jc w:val="both"/>
              <w:rPr>
                <w:b/>
                <w:bCs/>
              </w:rPr>
            </w:pPr>
            <w:r w:rsidRPr="001550DA">
              <w:rPr>
                <w:b/>
                <w:bCs/>
              </w:rPr>
              <w:t>05</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68,2</w:t>
            </w:r>
          </w:p>
        </w:tc>
        <w:tc>
          <w:tcPr>
            <w:tcW w:w="1636" w:type="dxa"/>
            <w:noWrap/>
            <w:hideMark/>
          </w:tcPr>
          <w:p w:rsidR="001550DA" w:rsidRPr="001550DA" w:rsidRDefault="001550DA" w:rsidP="001550DA">
            <w:pPr>
              <w:spacing w:line="360" w:lineRule="exact"/>
              <w:jc w:val="both"/>
              <w:rPr>
                <w:b/>
                <w:bCs/>
              </w:rPr>
            </w:pPr>
            <w:r w:rsidRPr="001550DA">
              <w:rPr>
                <w:b/>
                <w:bCs/>
              </w:rPr>
              <w:t>68,2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Муниципальная программа Кикнурского округа "Развитие </w:t>
            </w:r>
            <w:r w:rsidRPr="001550DA">
              <w:rPr>
                <w:i/>
                <w:iCs/>
              </w:rPr>
              <w:lastRenderedPageBreak/>
              <w:t>муниципального управления"</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68,2</w:t>
            </w:r>
          </w:p>
        </w:tc>
        <w:tc>
          <w:tcPr>
            <w:tcW w:w="1636" w:type="dxa"/>
            <w:noWrap/>
            <w:hideMark/>
          </w:tcPr>
          <w:p w:rsidR="001550DA" w:rsidRPr="001550DA" w:rsidRDefault="001550DA" w:rsidP="001550DA">
            <w:pPr>
              <w:spacing w:line="360" w:lineRule="exact"/>
              <w:jc w:val="both"/>
              <w:rPr>
                <w:i/>
                <w:iCs/>
              </w:rPr>
            </w:pPr>
            <w:r w:rsidRPr="001550DA">
              <w:rPr>
                <w:i/>
                <w:iCs/>
              </w:rPr>
              <w:t>68,2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68,2</w:t>
            </w:r>
          </w:p>
        </w:tc>
        <w:tc>
          <w:tcPr>
            <w:tcW w:w="1636" w:type="dxa"/>
            <w:noWrap/>
            <w:hideMark/>
          </w:tcPr>
          <w:p w:rsidR="001550DA" w:rsidRPr="001550DA" w:rsidRDefault="001550DA" w:rsidP="001550DA">
            <w:pPr>
              <w:spacing w:line="360" w:lineRule="exact"/>
              <w:jc w:val="both"/>
              <w:rPr>
                <w:i/>
                <w:iCs/>
              </w:rPr>
            </w:pPr>
            <w:r w:rsidRPr="001550DA">
              <w:rPr>
                <w:i/>
                <w:iCs/>
              </w:rPr>
              <w:t>68,2</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Повышение эффективности деятельности органов местного самоуправления и реализация государственной национальной политики Россйской Федерации в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15Q1400000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68,2</w:t>
            </w:r>
          </w:p>
        </w:tc>
        <w:tc>
          <w:tcPr>
            <w:tcW w:w="1636" w:type="dxa"/>
            <w:noWrap/>
            <w:hideMark/>
          </w:tcPr>
          <w:p w:rsidR="001550DA" w:rsidRPr="001550DA" w:rsidRDefault="001550DA" w:rsidP="001550DA">
            <w:pPr>
              <w:spacing w:line="360" w:lineRule="exact"/>
              <w:jc w:val="both"/>
              <w:rPr>
                <w:i/>
                <w:iCs/>
              </w:rPr>
            </w:pPr>
            <w:r w:rsidRPr="001550DA">
              <w:rPr>
                <w:i/>
                <w:iCs/>
              </w:rPr>
              <w:t>68,2</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15Q1415000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67,5</w:t>
            </w:r>
          </w:p>
        </w:tc>
        <w:tc>
          <w:tcPr>
            <w:tcW w:w="1636" w:type="dxa"/>
            <w:noWrap/>
            <w:hideMark/>
          </w:tcPr>
          <w:p w:rsidR="001550DA" w:rsidRPr="001550DA" w:rsidRDefault="001550DA" w:rsidP="001550DA">
            <w:pPr>
              <w:spacing w:line="360" w:lineRule="exact"/>
              <w:jc w:val="both"/>
              <w:rPr>
                <w:i/>
                <w:iCs/>
              </w:rPr>
            </w:pPr>
            <w:r w:rsidRPr="001550DA">
              <w:rPr>
                <w:i/>
                <w:iCs/>
              </w:rPr>
              <w:t>67,5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Подготовка и повышение квалификации лиц, замещающих муниципальные должности, и муниципальных служащих</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15Q1415560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67,5</w:t>
            </w:r>
          </w:p>
        </w:tc>
        <w:tc>
          <w:tcPr>
            <w:tcW w:w="1636" w:type="dxa"/>
            <w:noWrap/>
            <w:hideMark/>
          </w:tcPr>
          <w:p w:rsidR="001550DA" w:rsidRPr="001550DA" w:rsidRDefault="001550DA" w:rsidP="001550DA">
            <w:pPr>
              <w:spacing w:line="360" w:lineRule="exact"/>
              <w:jc w:val="both"/>
              <w:rPr>
                <w:i/>
                <w:iCs/>
              </w:rPr>
            </w:pPr>
            <w:r w:rsidRPr="001550DA">
              <w:rPr>
                <w:i/>
                <w:iCs/>
              </w:rPr>
              <w:t>67,5</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 xml:space="preserve">Закупка товаров, работ и услуг для обеспечения государственных </w:t>
            </w:r>
            <w:r w:rsidRPr="001550DA">
              <w:rPr>
                <w:i/>
                <w:iCs/>
              </w:rPr>
              <w:lastRenderedPageBreak/>
              <w:t>(муниципальных)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15Q1415560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67,5</w:t>
            </w:r>
          </w:p>
        </w:tc>
        <w:tc>
          <w:tcPr>
            <w:tcW w:w="1636" w:type="dxa"/>
            <w:noWrap/>
            <w:hideMark/>
          </w:tcPr>
          <w:p w:rsidR="001550DA" w:rsidRPr="001550DA" w:rsidRDefault="001550DA" w:rsidP="001550DA">
            <w:pPr>
              <w:spacing w:line="360" w:lineRule="exact"/>
              <w:jc w:val="both"/>
              <w:rPr>
                <w:i/>
                <w:iCs/>
              </w:rPr>
            </w:pPr>
            <w:r w:rsidRPr="001550DA">
              <w:rPr>
                <w:i/>
                <w:iCs/>
              </w:rPr>
              <w:t>67,5</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15Q14S5000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0,7</w:t>
            </w:r>
          </w:p>
        </w:tc>
        <w:tc>
          <w:tcPr>
            <w:tcW w:w="1636" w:type="dxa"/>
            <w:noWrap/>
            <w:hideMark/>
          </w:tcPr>
          <w:p w:rsidR="001550DA" w:rsidRPr="001550DA" w:rsidRDefault="001550DA" w:rsidP="001550DA">
            <w:pPr>
              <w:spacing w:line="360" w:lineRule="exact"/>
              <w:jc w:val="both"/>
              <w:rPr>
                <w:i/>
                <w:iCs/>
              </w:rPr>
            </w:pPr>
            <w:r w:rsidRPr="001550DA">
              <w:rPr>
                <w:i/>
                <w:iCs/>
              </w:rPr>
              <w:t>0,7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Подготовка и повышение квалификации лиц, замещающих муниципальные должности, и муниципальных служащих</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15Q14S5560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0,7</w:t>
            </w:r>
          </w:p>
        </w:tc>
        <w:tc>
          <w:tcPr>
            <w:tcW w:w="1636" w:type="dxa"/>
            <w:noWrap/>
            <w:hideMark/>
          </w:tcPr>
          <w:p w:rsidR="001550DA" w:rsidRPr="001550DA" w:rsidRDefault="001550DA" w:rsidP="001550DA">
            <w:pPr>
              <w:spacing w:line="360" w:lineRule="exact"/>
              <w:jc w:val="both"/>
              <w:rPr>
                <w:i/>
                <w:iCs/>
              </w:rPr>
            </w:pPr>
            <w:r w:rsidRPr="001550DA">
              <w:rPr>
                <w:i/>
                <w:iCs/>
              </w:rPr>
              <w:t>0,7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05</w:t>
            </w:r>
          </w:p>
        </w:tc>
        <w:tc>
          <w:tcPr>
            <w:tcW w:w="1909" w:type="dxa"/>
            <w:noWrap/>
            <w:hideMark/>
          </w:tcPr>
          <w:p w:rsidR="001550DA" w:rsidRPr="001550DA" w:rsidRDefault="001550DA" w:rsidP="001550DA">
            <w:pPr>
              <w:spacing w:line="360" w:lineRule="exact"/>
              <w:jc w:val="both"/>
              <w:rPr>
                <w:i/>
                <w:iCs/>
              </w:rPr>
            </w:pPr>
            <w:r w:rsidRPr="001550DA">
              <w:rPr>
                <w:i/>
                <w:iCs/>
              </w:rPr>
              <w:t>15Q14S5560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0,7</w:t>
            </w:r>
          </w:p>
        </w:tc>
        <w:tc>
          <w:tcPr>
            <w:tcW w:w="1636" w:type="dxa"/>
            <w:noWrap/>
            <w:hideMark/>
          </w:tcPr>
          <w:p w:rsidR="001550DA" w:rsidRPr="001550DA" w:rsidRDefault="001550DA" w:rsidP="001550DA">
            <w:pPr>
              <w:spacing w:line="360" w:lineRule="exact"/>
              <w:jc w:val="both"/>
              <w:rPr>
                <w:i/>
                <w:iCs/>
              </w:rPr>
            </w:pPr>
            <w:r w:rsidRPr="001550DA">
              <w:rPr>
                <w:i/>
                <w:iCs/>
              </w:rPr>
              <w:t>0,7</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Молодежная политика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07</w:t>
            </w:r>
          </w:p>
        </w:tc>
        <w:tc>
          <w:tcPr>
            <w:tcW w:w="660" w:type="dxa"/>
            <w:noWrap/>
            <w:hideMark/>
          </w:tcPr>
          <w:p w:rsidR="001550DA" w:rsidRPr="001550DA" w:rsidRDefault="001550DA" w:rsidP="001550DA">
            <w:pPr>
              <w:spacing w:line="360" w:lineRule="exact"/>
              <w:jc w:val="both"/>
              <w:rPr>
                <w:b/>
                <w:bCs/>
              </w:rPr>
            </w:pPr>
            <w:r w:rsidRPr="001550DA">
              <w:rPr>
                <w:b/>
                <w:bCs/>
              </w:rPr>
              <w:t>07</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50</w:t>
            </w:r>
          </w:p>
        </w:tc>
        <w:tc>
          <w:tcPr>
            <w:tcW w:w="1636" w:type="dxa"/>
            <w:noWrap/>
            <w:hideMark/>
          </w:tcPr>
          <w:p w:rsidR="001550DA" w:rsidRPr="001550DA" w:rsidRDefault="001550DA" w:rsidP="001550DA">
            <w:pPr>
              <w:spacing w:line="360" w:lineRule="exact"/>
              <w:jc w:val="both"/>
              <w:rPr>
                <w:b/>
                <w:bCs/>
              </w:rPr>
            </w:pPr>
            <w:r w:rsidRPr="001550DA">
              <w:rPr>
                <w:b/>
                <w:bCs/>
              </w:rPr>
              <w:t>50</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07</w:t>
            </w:r>
          </w:p>
        </w:tc>
        <w:tc>
          <w:tcPr>
            <w:tcW w:w="1909" w:type="dxa"/>
            <w:noWrap/>
            <w:hideMark/>
          </w:tcPr>
          <w:p w:rsidR="001550DA" w:rsidRPr="001550DA" w:rsidRDefault="001550DA" w:rsidP="001550DA">
            <w:pPr>
              <w:spacing w:line="360" w:lineRule="exact"/>
              <w:jc w:val="both"/>
              <w:rPr>
                <w:i/>
                <w:iCs/>
              </w:rPr>
            </w:pPr>
            <w:r w:rsidRPr="001550DA">
              <w:rPr>
                <w:i/>
                <w:iCs/>
              </w:rPr>
              <w:t>0200000000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50</w:t>
            </w:r>
          </w:p>
        </w:tc>
        <w:tc>
          <w:tcPr>
            <w:tcW w:w="1636" w:type="dxa"/>
            <w:noWrap/>
            <w:hideMark/>
          </w:tcPr>
          <w:p w:rsidR="001550DA" w:rsidRPr="001550DA" w:rsidRDefault="001550DA" w:rsidP="001550DA">
            <w:pPr>
              <w:spacing w:line="360" w:lineRule="exact"/>
              <w:jc w:val="both"/>
              <w:rPr>
                <w:i/>
                <w:iCs/>
              </w:rPr>
            </w:pPr>
            <w:r w:rsidRPr="001550DA">
              <w:rPr>
                <w:i/>
                <w:iCs/>
              </w:rPr>
              <w:t>50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07</w:t>
            </w:r>
          </w:p>
        </w:tc>
        <w:tc>
          <w:tcPr>
            <w:tcW w:w="1909" w:type="dxa"/>
            <w:noWrap/>
            <w:hideMark/>
          </w:tcPr>
          <w:p w:rsidR="001550DA" w:rsidRPr="001550DA" w:rsidRDefault="001550DA" w:rsidP="001550DA">
            <w:pPr>
              <w:spacing w:line="360" w:lineRule="exact"/>
              <w:jc w:val="both"/>
              <w:rPr>
                <w:i/>
                <w:iCs/>
              </w:rPr>
            </w:pPr>
            <w:r w:rsidRPr="001550DA">
              <w:rPr>
                <w:i/>
                <w:iCs/>
              </w:rPr>
              <w:t>0200004000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50</w:t>
            </w:r>
          </w:p>
        </w:tc>
        <w:tc>
          <w:tcPr>
            <w:tcW w:w="1636" w:type="dxa"/>
            <w:noWrap/>
            <w:hideMark/>
          </w:tcPr>
          <w:p w:rsidR="001550DA" w:rsidRPr="001550DA" w:rsidRDefault="001550DA" w:rsidP="001550DA">
            <w:pPr>
              <w:spacing w:line="360" w:lineRule="exact"/>
              <w:jc w:val="both"/>
              <w:rPr>
                <w:i/>
                <w:iCs/>
              </w:rPr>
            </w:pPr>
            <w:r w:rsidRPr="001550DA">
              <w:rPr>
                <w:i/>
                <w:iCs/>
              </w:rPr>
              <w:t>50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сфере молодежной политики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07</w:t>
            </w:r>
          </w:p>
        </w:tc>
        <w:tc>
          <w:tcPr>
            <w:tcW w:w="1909" w:type="dxa"/>
            <w:noWrap/>
            <w:hideMark/>
          </w:tcPr>
          <w:p w:rsidR="001550DA" w:rsidRPr="001550DA" w:rsidRDefault="001550DA" w:rsidP="001550DA">
            <w:pPr>
              <w:spacing w:line="360" w:lineRule="exact"/>
              <w:jc w:val="both"/>
              <w:rPr>
                <w:i/>
                <w:iCs/>
              </w:rPr>
            </w:pPr>
            <w:r w:rsidRPr="001550DA">
              <w:rPr>
                <w:i/>
                <w:iCs/>
              </w:rPr>
              <w:t>0200004020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50</w:t>
            </w:r>
          </w:p>
        </w:tc>
        <w:tc>
          <w:tcPr>
            <w:tcW w:w="1636" w:type="dxa"/>
            <w:noWrap/>
            <w:hideMark/>
          </w:tcPr>
          <w:p w:rsidR="001550DA" w:rsidRPr="001550DA" w:rsidRDefault="001550DA" w:rsidP="001550DA">
            <w:pPr>
              <w:spacing w:line="360" w:lineRule="exact"/>
              <w:jc w:val="both"/>
              <w:rPr>
                <w:i/>
                <w:iCs/>
              </w:rPr>
            </w:pPr>
            <w:r w:rsidRPr="001550DA">
              <w:rPr>
                <w:i/>
                <w:iCs/>
              </w:rPr>
              <w:t>50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07</w:t>
            </w:r>
          </w:p>
        </w:tc>
        <w:tc>
          <w:tcPr>
            <w:tcW w:w="660" w:type="dxa"/>
            <w:noWrap/>
            <w:hideMark/>
          </w:tcPr>
          <w:p w:rsidR="001550DA" w:rsidRPr="001550DA" w:rsidRDefault="001550DA" w:rsidP="001550DA">
            <w:pPr>
              <w:spacing w:line="360" w:lineRule="exact"/>
              <w:jc w:val="both"/>
              <w:rPr>
                <w:i/>
                <w:iCs/>
              </w:rPr>
            </w:pPr>
            <w:r w:rsidRPr="001550DA">
              <w:rPr>
                <w:i/>
                <w:iCs/>
              </w:rPr>
              <w:t>07</w:t>
            </w:r>
          </w:p>
        </w:tc>
        <w:tc>
          <w:tcPr>
            <w:tcW w:w="1909" w:type="dxa"/>
            <w:noWrap/>
            <w:hideMark/>
          </w:tcPr>
          <w:p w:rsidR="001550DA" w:rsidRPr="001550DA" w:rsidRDefault="001550DA" w:rsidP="001550DA">
            <w:pPr>
              <w:spacing w:line="360" w:lineRule="exact"/>
              <w:jc w:val="both"/>
              <w:rPr>
                <w:i/>
                <w:iCs/>
              </w:rPr>
            </w:pPr>
            <w:r w:rsidRPr="001550DA">
              <w:rPr>
                <w:i/>
                <w:iCs/>
              </w:rPr>
              <w:t>0200004020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50</w:t>
            </w:r>
          </w:p>
        </w:tc>
        <w:tc>
          <w:tcPr>
            <w:tcW w:w="1636" w:type="dxa"/>
            <w:noWrap/>
            <w:hideMark/>
          </w:tcPr>
          <w:p w:rsidR="001550DA" w:rsidRPr="001550DA" w:rsidRDefault="001550DA" w:rsidP="001550DA">
            <w:pPr>
              <w:spacing w:line="360" w:lineRule="exact"/>
              <w:jc w:val="both"/>
              <w:rPr>
                <w:i/>
                <w:iCs/>
              </w:rPr>
            </w:pPr>
            <w:r w:rsidRPr="001550DA">
              <w:rPr>
                <w:i/>
                <w:iCs/>
              </w:rPr>
              <w:t>50</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Культура, кинематография</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08</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26837,1</w:t>
            </w:r>
          </w:p>
        </w:tc>
        <w:tc>
          <w:tcPr>
            <w:tcW w:w="1636" w:type="dxa"/>
            <w:noWrap/>
            <w:hideMark/>
          </w:tcPr>
          <w:p w:rsidR="001550DA" w:rsidRPr="001550DA" w:rsidRDefault="001550DA" w:rsidP="001550DA">
            <w:pPr>
              <w:spacing w:line="360" w:lineRule="exact"/>
              <w:jc w:val="both"/>
              <w:rPr>
                <w:b/>
                <w:bCs/>
              </w:rPr>
            </w:pPr>
            <w:r w:rsidRPr="001550DA">
              <w:rPr>
                <w:b/>
                <w:bCs/>
              </w:rPr>
              <w:t>26963,1</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Культура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08</w:t>
            </w:r>
          </w:p>
        </w:tc>
        <w:tc>
          <w:tcPr>
            <w:tcW w:w="660" w:type="dxa"/>
            <w:noWrap/>
            <w:hideMark/>
          </w:tcPr>
          <w:p w:rsidR="001550DA" w:rsidRPr="001550DA" w:rsidRDefault="001550DA" w:rsidP="001550DA">
            <w:pPr>
              <w:spacing w:line="360" w:lineRule="exact"/>
              <w:jc w:val="both"/>
              <w:rPr>
                <w:b/>
                <w:bCs/>
              </w:rPr>
            </w:pPr>
            <w:r w:rsidRPr="001550DA">
              <w:rPr>
                <w:b/>
                <w:bCs/>
              </w:rPr>
              <w:t>01</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26837,1</w:t>
            </w:r>
          </w:p>
        </w:tc>
        <w:tc>
          <w:tcPr>
            <w:tcW w:w="1636" w:type="dxa"/>
            <w:noWrap/>
            <w:hideMark/>
          </w:tcPr>
          <w:p w:rsidR="001550DA" w:rsidRPr="001550DA" w:rsidRDefault="001550DA" w:rsidP="001550DA">
            <w:pPr>
              <w:spacing w:line="360" w:lineRule="exact"/>
              <w:jc w:val="both"/>
              <w:rPr>
                <w:b/>
                <w:bCs/>
              </w:rPr>
            </w:pPr>
            <w:r w:rsidRPr="001550DA">
              <w:rPr>
                <w:b/>
                <w:bCs/>
              </w:rPr>
              <w:t>26963,1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культуры"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26837,1</w:t>
            </w:r>
          </w:p>
        </w:tc>
        <w:tc>
          <w:tcPr>
            <w:tcW w:w="1636" w:type="dxa"/>
            <w:noWrap/>
            <w:hideMark/>
          </w:tcPr>
          <w:p w:rsidR="001550DA" w:rsidRPr="001550DA" w:rsidRDefault="001550DA" w:rsidP="001550DA">
            <w:pPr>
              <w:spacing w:line="360" w:lineRule="exact"/>
              <w:jc w:val="both"/>
              <w:rPr>
                <w:i/>
                <w:iCs/>
              </w:rPr>
            </w:pPr>
            <w:r w:rsidRPr="001550DA">
              <w:rPr>
                <w:i/>
                <w:iCs/>
              </w:rPr>
              <w:t>26963,1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деятельности муниципальных учреждений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26670,5</w:t>
            </w:r>
          </w:p>
        </w:tc>
        <w:tc>
          <w:tcPr>
            <w:tcW w:w="1636" w:type="dxa"/>
            <w:noWrap/>
            <w:hideMark/>
          </w:tcPr>
          <w:p w:rsidR="001550DA" w:rsidRPr="001550DA" w:rsidRDefault="001550DA" w:rsidP="001550DA">
            <w:pPr>
              <w:spacing w:line="360" w:lineRule="exact"/>
              <w:jc w:val="both"/>
              <w:rPr>
                <w:i/>
                <w:iCs/>
              </w:rPr>
            </w:pPr>
            <w:r w:rsidRPr="001550DA">
              <w:rPr>
                <w:i/>
                <w:iCs/>
              </w:rPr>
              <w:t>26795,5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Библиотеки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11356</w:t>
            </w:r>
          </w:p>
        </w:tc>
        <w:tc>
          <w:tcPr>
            <w:tcW w:w="1636" w:type="dxa"/>
            <w:noWrap/>
            <w:hideMark/>
          </w:tcPr>
          <w:p w:rsidR="001550DA" w:rsidRPr="001550DA" w:rsidRDefault="001550DA" w:rsidP="001550DA">
            <w:pPr>
              <w:spacing w:line="360" w:lineRule="exact"/>
              <w:jc w:val="both"/>
              <w:rPr>
                <w:i/>
                <w:iCs/>
              </w:rPr>
            </w:pPr>
            <w:r w:rsidRPr="001550DA">
              <w:rPr>
                <w:i/>
                <w:iCs/>
              </w:rPr>
              <w:t>11386,2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4690,1</w:t>
            </w:r>
          </w:p>
        </w:tc>
        <w:tc>
          <w:tcPr>
            <w:tcW w:w="1636" w:type="dxa"/>
            <w:noWrap/>
            <w:hideMark/>
          </w:tcPr>
          <w:p w:rsidR="001550DA" w:rsidRPr="001550DA" w:rsidRDefault="001550DA" w:rsidP="001550DA">
            <w:pPr>
              <w:spacing w:line="360" w:lineRule="exact"/>
              <w:jc w:val="both"/>
              <w:rPr>
                <w:i/>
                <w:iCs/>
              </w:rPr>
            </w:pPr>
            <w:r w:rsidRPr="001550DA">
              <w:rPr>
                <w:i/>
                <w:iCs/>
              </w:rPr>
              <w:t>4690,1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4640,6</w:t>
            </w:r>
          </w:p>
        </w:tc>
        <w:tc>
          <w:tcPr>
            <w:tcW w:w="1636" w:type="dxa"/>
            <w:noWrap/>
            <w:hideMark/>
          </w:tcPr>
          <w:p w:rsidR="001550DA" w:rsidRPr="001550DA" w:rsidRDefault="001550DA" w:rsidP="001550DA">
            <w:pPr>
              <w:spacing w:line="360" w:lineRule="exact"/>
              <w:jc w:val="both"/>
              <w:rPr>
                <w:i/>
                <w:iCs/>
              </w:rPr>
            </w:pPr>
            <w:r w:rsidRPr="001550DA">
              <w:rPr>
                <w:i/>
                <w:iCs/>
              </w:rPr>
              <w:t>4640,6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030000206А</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49,5</w:t>
            </w:r>
          </w:p>
        </w:tc>
        <w:tc>
          <w:tcPr>
            <w:tcW w:w="1636" w:type="dxa"/>
            <w:noWrap/>
            <w:hideMark/>
          </w:tcPr>
          <w:p w:rsidR="001550DA" w:rsidRPr="001550DA" w:rsidRDefault="001550DA" w:rsidP="001550DA">
            <w:pPr>
              <w:spacing w:line="360" w:lineRule="exact"/>
              <w:jc w:val="both"/>
              <w:rPr>
                <w:i/>
                <w:iCs/>
              </w:rPr>
            </w:pPr>
            <w:r w:rsidRPr="001550DA">
              <w:rPr>
                <w:i/>
                <w:iCs/>
              </w:rPr>
              <w:t>49,5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47,4</w:t>
            </w:r>
          </w:p>
        </w:tc>
        <w:tc>
          <w:tcPr>
            <w:tcW w:w="1636" w:type="dxa"/>
            <w:noWrap/>
            <w:hideMark/>
          </w:tcPr>
          <w:p w:rsidR="001550DA" w:rsidRPr="001550DA" w:rsidRDefault="001550DA" w:rsidP="001550DA">
            <w:pPr>
              <w:spacing w:line="360" w:lineRule="exact"/>
              <w:jc w:val="both"/>
              <w:rPr>
                <w:i/>
                <w:iCs/>
              </w:rPr>
            </w:pPr>
            <w:r w:rsidRPr="001550DA">
              <w:rPr>
                <w:i/>
                <w:iCs/>
              </w:rPr>
              <w:t>47,4</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46,9</w:t>
            </w:r>
          </w:p>
        </w:tc>
        <w:tc>
          <w:tcPr>
            <w:tcW w:w="1636" w:type="dxa"/>
            <w:noWrap/>
            <w:hideMark/>
          </w:tcPr>
          <w:p w:rsidR="001550DA" w:rsidRPr="001550DA" w:rsidRDefault="001550DA" w:rsidP="001550DA">
            <w:pPr>
              <w:spacing w:line="360" w:lineRule="exact"/>
              <w:jc w:val="both"/>
              <w:rPr>
                <w:i/>
                <w:iCs/>
              </w:rPr>
            </w:pPr>
            <w:r w:rsidRPr="001550DA">
              <w:rPr>
                <w:i/>
                <w:iCs/>
              </w:rPr>
              <w:t>46,9</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030000206Б</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0,5</w:t>
            </w:r>
          </w:p>
        </w:tc>
        <w:tc>
          <w:tcPr>
            <w:tcW w:w="1636" w:type="dxa"/>
            <w:noWrap/>
            <w:hideMark/>
          </w:tcPr>
          <w:p w:rsidR="001550DA" w:rsidRPr="001550DA" w:rsidRDefault="001550DA" w:rsidP="001550DA">
            <w:pPr>
              <w:spacing w:line="360" w:lineRule="exact"/>
              <w:jc w:val="both"/>
              <w:rPr>
                <w:i/>
                <w:iCs/>
              </w:rPr>
            </w:pPr>
            <w:r w:rsidRPr="001550DA">
              <w:rPr>
                <w:i/>
                <w:iCs/>
              </w:rPr>
              <w:t>0,5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6618,5</w:t>
            </w:r>
          </w:p>
        </w:tc>
        <w:tc>
          <w:tcPr>
            <w:tcW w:w="1636" w:type="dxa"/>
            <w:noWrap/>
            <w:hideMark/>
          </w:tcPr>
          <w:p w:rsidR="001550DA" w:rsidRPr="001550DA" w:rsidRDefault="001550DA" w:rsidP="001550DA">
            <w:pPr>
              <w:spacing w:line="360" w:lineRule="exact"/>
              <w:jc w:val="both"/>
              <w:rPr>
                <w:i/>
                <w:iCs/>
              </w:rPr>
            </w:pPr>
            <w:r w:rsidRPr="001550DA">
              <w:rPr>
                <w:i/>
                <w:iCs/>
              </w:rPr>
              <w:t>6648,7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5031,6</w:t>
            </w:r>
          </w:p>
        </w:tc>
        <w:tc>
          <w:tcPr>
            <w:tcW w:w="1636" w:type="dxa"/>
            <w:noWrap/>
            <w:hideMark/>
          </w:tcPr>
          <w:p w:rsidR="001550DA" w:rsidRPr="001550DA" w:rsidRDefault="001550DA" w:rsidP="001550DA">
            <w:pPr>
              <w:spacing w:line="360" w:lineRule="exact"/>
              <w:jc w:val="both"/>
              <w:rPr>
                <w:i/>
                <w:iCs/>
              </w:rPr>
            </w:pPr>
            <w:r w:rsidRPr="001550DA">
              <w:rPr>
                <w:i/>
                <w:iCs/>
              </w:rPr>
              <w:t>5031,6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lastRenderedPageBreak/>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1539,9</w:t>
            </w:r>
          </w:p>
        </w:tc>
        <w:tc>
          <w:tcPr>
            <w:tcW w:w="1636" w:type="dxa"/>
            <w:noWrap/>
            <w:hideMark/>
          </w:tcPr>
          <w:p w:rsidR="001550DA" w:rsidRPr="001550DA" w:rsidRDefault="001550DA" w:rsidP="001550DA">
            <w:pPr>
              <w:spacing w:line="360" w:lineRule="exact"/>
              <w:jc w:val="both"/>
              <w:rPr>
                <w:i/>
                <w:iCs/>
              </w:rPr>
            </w:pPr>
            <w:r w:rsidRPr="001550DA">
              <w:rPr>
                <w:i/>
                <w:iCs/>
              </w:rPr>
              <w:t>1570,1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030000206В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47</w:t>
            </w:r>
          </w:p>
        </w:tc>
        <w:tc>
          <w:tcPr>
            <w:tcW w:w="1636" w:type="dxa"/>
            <w:noWrap/>
            <w:hideMark/>
          </w:tcPr>
          <w:p w:rsidR="001550DA" w:rsidRPr="001550DA" w:rsidRDefault="001550DA" w:rsidP="001550DA">
            <w:pPr>
              <w:spacing w:line="360" w:lineRule="exact"/>
              <w:jc w:val="both"/>
              <w:rPr>
                <w:i/>
                <w:iCs/>
              </w:rPr>
            </w:pPr>
            <w:r w:rsidRPr="001550DA">
              <w:rPr>
                <w:i/>
                <w:iCs/>
              </w:rPr>
              <w:t>47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Музеи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0300002070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2091,3</w:t>
            </w:r>
          </w:p>
        </w:tc>
        <w:tc>
          <w:tcPr>
            <w:tcW w:w="1636" w:type="dxa"/>
            <w:noWrap/>
            <w:hideMark/>
          </w:tcPr>
          <w:p w:rsidR="001550DA" w:rsidRPr="001550DA" w:rsidRDefault="001550DA" w:rsidP="001550DA">
            <w:pPr>
              <w:spacing w:line="360" w:lineRule="exact"/>
              <w:jc w:val="both"/>
              <w:rPr>
                <w:i/>
                <w:iCs/>
              </w:rPr>
            </w:pPr>
            <w:r w:rsidRPr="001550DA">
              <w:rPr>
                <w:i/>
                <w:iCs/>
              </w:rPr>
              <w:t>2102,9</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030000207А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799,7</w:t>
            </w:r>
          </w:p>
        </w:tc>
        <w:tc>
          <w:tcPr>
            <w:tcW w:w="1636" w:type="dxa"/>
            <w:noWrap/>
            <w:hideMark/>
          </w:tcPr>
          <w:p w:rsidR="001550DA" w:rsidRPr="001550DA" w:rsidRDefault="001550DA" w:rsidP="001550DA">
            <w:pPr>
              <w:spacing w:line="360" w:lineRule="exact"/>
              <w:jc w:val="both"/>
              <w:rPr>
                <w:i/>
                <w:iCs/>
              </w:rPr>
            </w:pPr>
            <w:r w:rsidRPr="001550DA">
              <w:rPr>
                <w:i/>
                <w:iCs/>
              </w:rPr>
              <w:t>799,7</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030000207А</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799,7</w:t>
            </w:r>
          </w:p>
        </w:tc>
        <w:tc>
          <w:tcPr>
            <w:tcW w:w="1636" w:type="dxa"/>
            <w:noWrap/>
            <w:hideMark/>
          </w:tcPr>
          <w:p w:rsidR="001550DA" w:rsidRPr="001550DA" w:rsidRDefault="001550DA" w:rsidP="001550DA">
            <w:pPr>
              <w:spacing w:line="360" w:lineRule="exact"/>
              <w:jc w:val="both"/>
              <w:rPr>
                <w:i/>
                <w:iCs/>
              </w:rPr>
            </w:pPr>
            <w:r w:rsidRPr="001550DA">
              <w:rPr>
                <w:i/>
                <w:iCs/>
              </w:rPr>
              <w:t>799,7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030000207Б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8,1</w:t>
            </w:r>
          </w:p>
        </w:tc>
        <w:tc>
          <w:tcPr>
            <w:tcW w:w="1636" w:type="dxa"/>
            <w:noWrap/>
            <w:hideMark/>
          </w:tcPr>
          <w:p w:rsidR="001550DA" w:rsidRPr="001550DA" w:rsidRDefault="001550DA" w:rsidP="001550DA">
            <w:pPr>
              <w:spacing w:line="360" w:lineRule="exact"/>
              <w:jc w:val="both"/>
              <w:rPr>
                <w:i/>
                <w:iCs/>
              </w:rPr>
            </w:pPr>
            <w:r w:rsidRPr="001550DA">
              <w:rPr>
                <w:i/>
                <w:iCs/>
              </w:rPr>
              <w:t>8,1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50DA">
              <w:rPr>
                <w:i/>
                <w:iCs/>
              </w:rPr>
              <w:lastRenderedPageBreak/>
              <w:t>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030000207Б</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8,1</w:t>
            </w:r>
          </w:p>
        </w:tc>
        <w:tc>
          <w:tcPr>
            <w:tcW w:w="1636" w:type="dxa"/>
            <w:noWrap/>
            <w:hideMark/>
          </w:tcPr>
          <w:p w:rsidR="001550DA" w:rsidRPr="001550DA" w:rsidRDefault="001550DA" w:rsidP="001550DA">
            <w:pPr>
              <w:spacing w:line="360" w:lineRule="exact"/>
              <w:jc w:val="both"/>
              <w:rPr>
                <w:i/>
                <w:iCs/>
              </w:rPr>
            </w:pPr>
            <w:r w:rsidRPr="001550DA">
              <w:rPr>
                <w:i/>
                <w:iCs/>
              </w:rPr>
              <w:t>8,1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030000207В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1283,5</w:t>
            </w:r>
          </w:p>
        </w:tc>
        <w:tc>
          <w:tcPr>
            <w:tcW w:w="1636" w:type="dxa"/>
            <w:noWrap/>
            <w:hideMark/>
          </w:tcPr>
          <w:p w:rsidR="001550DA" w:rsidRPr="001550DA" w:rsidRDefault="001550DA" w:rsidP="001550DA">
            <w:pPr>
              <w:spacing w:line="360" w:lineRule="exact"/>
              <w:jc w:val="both"/>
              <w:rPr>
                <w:i/>
                <w:iCs/>
              </w:rPr>
            </w:pPr>
            <w:r w:rsidRPr="001550DA">
              <w:rPr>
                <w:i/>
                <w:iCs/>
              </w:rPr>
              <w:t>1295,1</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030000207В</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862,4</w:t>
            </w:r>
          </w:p>
        </w:tc>
        <w:tc>
          <w:tcPr>
            <w:tcW w:w="1636" w:type="dxa"/>
            <w:noWrap/>
            <w:hideMark/>
          </w:tcPr>
          <w:p w:rsidR="001550DA" w:rsidRPr="001550DA" w:rsidRDefault="001550DA" w:rsidP="001550DA">
            <w:pPr>
              <w:spacing w:line="360" w:lineRule="exact"/>
              <w:jc w:val="both"/>
              <w:rPr>
                <w:i/>
                <w:iCs/>
              </w:rPr>
            </w:pPr>
            <w:r w:rsidRPr="001550DA">
              <w:rPr>
                <w:i/>
                <w:iCs/>
              </w:rPr>
              <w:t>862,4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030000207В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416,5</w:t>
            </w:r>
          </w:p>
        </w:tc>
        <w:tc>
          <w:tcPr>
            <w:tcW w:w="1636" w:type="dxa"/>
            <w:noWrap/>
            <w:hideMark/>
          </w:tcPr>
          <w:p w:rsidR="001550DA" w:rsidRPr="001550DA" w:rsidRDefault="001550DA" w:rsidP="001550DA">
            <w:pPr>
              <w:spacing w:line="360" w:lineRule="exact"/>
              <w:jc w:val="both"/>
              <w:rPr>
                <w:i/>
                <w:iCs/>
              </w:rPr>
            </w:pPr>
            <w:r w:rsidRPr="001550DA">
              <w:rPr>
                <w:i/>
                <w:iCs/>
              </w:rPr>
              <w:t>428,1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030000207В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4,6</w:t>
            </w:r>
          </w:p>
        </w:tc>
        <w:tc>
          <w:tcPr>
            <w:tcW w:w="1636" w:type="dxa"/>
            <w:noWrap/>
            <w:hideMark/>
          </w:tcPr>
          <w:p w:rsidR="001550DA" w:rsidRPr="001550DA" w:rsidRDefault="001550DA" w:rsidP="001550DA">
            <w:pPr>
              <w:spacing w:line="360" w:lineRule="exact"/>
              <w:jc w:val="both"/>
              <w:rPr>
                <w:i/>
                <w:iCs/>
              </w:rPr>
            </w:pPr>
            <w:r w:rsidRPr="001550DA">
              <w:rPr>
                <w:i/>
                <w:iCs/>
              </w:rPr>
              <w:t>4,6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Дома кульуры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0300002080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13223,2</w:t>
            </w:r>
          </w:p>
        </w:tc>
        <w:tc>
          <w:tcPr>
            <w:tcW w:w="1636" w:type="dxa"/>
            <w:noWrap/>
            <w:hideMark/>
          </w:tcPr>
          <w:p w:rsidR="001550DA" w:rsidRPr="001550DA" w:rsidRDefault="001550DA" w:rsidP="001550DA">
            <w:pPr>
              <w:spacing w:line="360" w:lineRule="exact"/>
              <w:jc w:val="both"/>
              <w:rPr>
                <w:i/>
                <w:iCs/>
              </w:rPr>
            </w:pPr>
            <w:r w:rsidRPr="001550DA">
              <w:rPr>
                <w:i/>
                <w:iCs/>
              </w:rPr>
              <w:t>13306,4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030000208А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5160,7</w:t>
            </w:r>
          </w:p>
        </w:tc>
        <w:tc>
          <w:tcPr>
            <w:tcW w:w="1636" w:type="dxa"/>
            <w:noWrap/>
            <w:hideMark/>
          </w:tcPr>
          <w:p w:rsidR="001550DA" w:rsidRPr="001550DA" w:rsidRDefault="001550DA" w:rsidP="001550DA">
            <w:pPr>
              <w:spacing w:line="360" w:lineRule="exact"/>
              <w:jc w:val="both"/>
              <w:rPr>
                <w:i/>
                <w:iCs/>
              </w:rPr>
            </w:pPr>
            <w:r w:rsidRPr="001550DA">
              <w:rPr>
                <w:i/>
                <w:iCs/>
              </w:rPr>
              <w:t>5160,7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030000208А</w:t>
            </w:r>
          </w:p>
        </w:tc>
        <w:tc>
          <w:tcPr>
            <w:tcW w:w="1028" w:type="dxa"/>
            <w:noWrap/>
            <w:hideMark/>
          </w:tcPr>
          <w:p w:rsidR="001550DA" w:rsidRPr="001550DA" w:rsidRDefault="001550DA" w:rsidP="001550DA">
            <w:pPr>
              <w:spacing w:line="360" w:lineRule="exact"/>
              <w:jc w:val="both"/>
              <w:rPr>
                <w:i/>
                <w:iCs/>
              </w:rPr>
            </w:pPr>
            <w:r w:rsidRPr="001550DA">
              <w:rPr>
                <w:i/>
                <w:iCs/>
              </w:rPr>
              <w:t>600</w:t>
            </w:r>
          </w:p>
        </w:tc>
        <w:tc>
          <w:tcPr>
            <w:tcW w:w="1596" w:type="dxa"/>
            <w:noWrap/>
            <w:hideMark/>
          </w:tcPr>
          <w:p w:rsidR="001550DA" w:rsidRPr="001550DA" w:rsidRDefault="001550DA" w:rsidP="001550DA">
            <w:pPr>
              <w:spacing w:line="360" w:lineRule="exact"/>
              <w:jc w:val="both"/>
              <w:rPr>
                <w:i/>
                <w:iCs/>
              </w:rPr>
            </w:pPr>
            <w:r w:rsidRPr="001550DA">
              <w:rPr>
                <w:i/>
                <w:iCs/>
              </w:rPr>
              <w:t>5160,7</w:t>
            </w:r>
          </w:p>
        </w:tc>
        <w:tc>
          <w:tcPr>
            <w:tcW w:w="1636" w:type="dxa"/>
            <w:noWrap/>
            <w:hideMark/>
          </w:tcPr>
          <w:p w:rsidR="001550DA" w:rsidRPr="001550DA" w:rsidRDefault="001550DA" w:rsidP="001550DA">
            <w:pPr>
              <w:spacing w:line="360" w:lineRule="exact"/>
              <w:jc w:val="both"/>
              <w:rPr>
                <w:i/>
                <w:iCs/>
              </w:rPr>
            </w:pPr>
            <w:r w:rsidRPr="001550DA">
              <w:rPr>
                <w:i/>
                <w:iCs/>
              </w:rPr>
              <w:t>5160,7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030000208Б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52</w:t>
            </w:r>
          </w:p>
        </w:tc>
        <w:tc>
          <w:tcPr>
            <w:tcW w:w="1636" w:type="dxa"/>
            <w:noWrap/>
            <w:hideMark/>
          </w:tcPr>
          <w:p w:rsidR="001550DA" w:rsidRPr="001550DA" w:rsidRDefault="001550DA" w:rsidP="001550DA">
            <w:pPr>
              <w:spacing w:line="360" w:lineRule="exact"/>
              <w:jc w:val="both"/>
              <w:rPr>
                <w:i/>
                <w:iCs/>
              </w:rPr>
            </w:pPr>
            <w:r w:rsidRPr="001550DA">
              <w:rPr>
                <w:i/>
                <w:iCs/>
              </w:rPr>
              <w:t>52</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030000208Б</w:t>
            </w:r>
          </w:p>
        </w:tc>
        <w:tc>
          <w:tcPr>
            <w:tcW w:w="1028" w:type="dxa"/>
            <w:noWrap/>
            <w:hideMark/>
          </w:tcPr>
          <w:p w:rsidR="001550DA" w:rsidRPr="001550DA" w:rsidRDefault="001550DA" w:rsidP="001550DA">
            <w:pPr>
              <w:spacing w:line="360" w:lineRule="exact"/>
              <w:jc w:val="both"/>
              <w:rPr>
                <w:i/>
                <w:iCs/>
              </w:rPr>
            </w:pPr>
            <w:r w:rsidRPr="001550DA">
              <w:rPr>
                <w:i/>
                <w:iCs/>
              </w:rPr>
              <w:t>600</w:t>
            </w:r>
          </w:p>
        </w:tc>
        <w:tc>
          <w:tcPr>
            <w:tcW w:w="1596" w:type="dxa"/>
            <w:noWrap/>
            <w:hideMark/>
          </w:tcPr>
          <w:p w:rsidR="001550DA" w:rsidRPr="001550DA" w:rsidRDefault="001550DA" w:rsidP="001550DA">
            <w:pPr>
              <w:spacing w:line="360" w:lineRule="exact"/>
              <w:jc w:val="both"/>
              <w:rPr>
                <w:i/>
                <w:iCs/>
              </w:rPr>
            </w:pPr>
            <w:r w:rsidRPr="001550DA">
              <w:rPr>
                <w:i/>
                <w:iCs/>
              </w:rPr>
              <w:t>52</w:t>
            </w:r>
          </w:p>
        </w:tc>
        <w:tc>
          <w:tcPr>
            <w:tcW w:w="1636" w:type="dxa"/>
            <w:noWrap/>
            <w:hideMark/>
          </w:tcPr>
          <w:p w:rsidR="001550DA" w:rsidRPr="001550DA" w:rsidRDefault="001550DA" w:rsidP="001550DA">
            <w:pPr>
              <w:spacing w:line="360" w:lineRule="exact"/>
              <w:jc w:val="both"/>
              <w:rPr>
                <w:i/>
                <w:iCs/>
              </w:rPr>
            </w:pPr>
            <w:r w:rsidRPr="001550DA">
              <w:rPr>
                <w:i/>
                <w:iCs/>
              </w:rPr>
              <w:t>52</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030000208В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8010,5</w:t>
            </w:r>
          </w:p>
        </w:tc>
        <w:tc>
          <w:tcPr>
            <w:tcW w:w="1636" w:type="dxa"/>
            <w:noWrap/>
            <w:hideMark/>
          </w:tcPr>
          <w:p w:rsidR="001550DA" w:rsidRPr="001550DA" w:rsidRDefault="001550DA" w:rsidP="001550DA">
            <w:pPr>
              <w:spacing w:line="360" w:lineRule="exact"/>
              <w:jc w:val="both"/>
              <w:rPr>
                <w:i/>
                <w:iCs/>
              </w:rPr>
            </w:pPr>
            <w:r w:rsidRPr="001550DA">
              <w:rPr>
                <w:i/>
                <w:iCs/>
              </w:rPr>
              <w:t>8093,7</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Предоставление субсидий бюджетным, автономным учреждениям и иным некоммерческим организациям</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030000208В</w:t>
            </w:r>
          </w:p>
        </w:tc>
        <w:tc>
          <w:tcPr>
            <w:tcW w:w="1028" w:type="dxa"/>
            <w:noWrap/>
            <w:hideMark/>
          </w:tcPr>
          <w:p w:rsidR="001550DA" w:rsidRPr="001550DA" w:rsidRDefault="001550DA" w:rsidP="001550DA">
            <w:pPr>
              <w:spacing w:line="360" w:lineRule="exact"/>
              <w:jc w:val="both"/>
              <w:rPr>
                <w:i/>
                <w:iCs/>
              </w:rPr>
            </w:pPr>
            <w:r w:rsidRPr="001550DA">
              <w:rPr>
                <w:i/>
                <w:iCs/>
              </w:rPr>
              <w:t>600</w:t>
            </w:r>
          </w:p>
        </w:tc>
        <w:tc>
          <w:tcPr>
            <w:tcW w:w="1596" w:type="dxa"/>
            <w:noWrap/>
            <w:hideMark/>
          </w:tcPr>
          <w:p w:rsidR="001550DA" w:rsidRPr="001550DA" w:rsidRDefault="001550DA" w:rsidP="001550DA">
            <w:pPr>
              <w:spacing w:line="360" w:lineRule="exact"/>
              <w:jc w:val="both"/>
              <w:rPr>
                <w:i/>
                <w:iCs/>
              </w:rPr>
            </w:pPr>
            <w:r w:rsidRPr="001550DA">
              <w:rPr>
                <w:i/>
                <w:iCs/>
              </w:rPr>
              <w:t>8010,5</w:t>
            </w:r>
          </w:p>
        </w:tc>
        <w:tc>
          <w:tcPr>
            <w:tcW w:w="1636" w:type="dxa"/>
            <w:noWrap/>
            <w:hideMark/>
          </w:tcPr>
          <w:p w:rsidR="001550DA" w:rsidRPr="001550DA" w:rsidRDefault="001550DA" w:rsidP="001550DA">
            <w:pPr>
              <w:spacing w:line="360" w:lineRule="exact"/>
              <w:jc w:val="both"/>
              <w:rPr>
                <w:i/>
                <w:iCs/>
              </w:rPr>
            </w:pPr>
            <w:r w:rsidRPr="001550DA">
              <w:rPr>
                <w:i/>
                <w:iCs/>
              </w:rPr>
              <w:t>8093,7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130</w:t>
            </w:r>
          </w:p>
        </w:tc>
        <w:tc>
          <w:tcPr>
            <w:tcW w:w="1636" w:type="dxa"/>
            <w:noWrap/>
            <w:hideMark/>
          </w:tcPr>
          <w:p w:rsidR="001550DA" w:rsidRPr="001550DA" w:rsidRDefault="001550DA" w:rsidP="001550DA">
            <w:pPr>
              <w:spacing w:line="360" w:lineRule="exact"/>
              <w:jc w:val="both"/>
              <w:rPr>
                <w:i/>
                <w:iCs/>
              </w:rPr>
            </w:pPr>
            <w:r w:rsidRPr="001550DA">
              <w:rPr>
                <w:i/>
                <w:iCs/>
              </w:rPr>
              <w:t>130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сфере культуры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0300004040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130</w:t>
            </w:r>
          </w:p>
        </w:tc>
        <w:tc>
          <w:tcPr>
            <w:tcW w:w="1636" w:type="dxa"/>
            <w:noWrap/>
            <w:hideMark/>
          </w:tcPr>
          <w:p w:rsidR="001550DA" w:rsidRPr="001550DA" w:rsidRDefault="001550DA" w:rsidP="001550DA">
            <w:pPr>
              <w:spacing w:line="360" w:lineRule="exact"/>
              <w:jc w:val="both"/>
              <w:rPr>
                <w:i/>
                <w:iCs/>
              </w:rPr>
            </w:pPr>
            <w:r w:rsidRPr="001550DA">
              <w:rPr>
                <w:i/>
                <w:iCs/>
              </w:rPr>
              <w:t>130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0300004040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100</w:t>
            </w:r>
          </w:p>
        </w:tc>
        <w:tc>
          <w:tcPr>
            <w:tcW w:w="1636" w:type="dxa"/>
            <w:noWrap/>
            <w:hideMark/>
          </w:tcPr>
          <w:p w:rsidR="001550DA" w:rsidRPr="001550DA" w:rsidRDefault="001550DA" w:rsidP="001550DA">
            <w:pPr>
              <w:spacing w:line="360" w:lineRule="exact"/>
              <w:jc w:val="both"/>
              <w:rPr>
                <w:i/>
                <w:iCs/>
              </w:rPr>
            </w:pPr>
            <w:r w:rsidRPr="001550DA">
              <w:rPr>
                <w:i/>
                <w:iCs/>
              </w:rPr>
              <w:t>100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0300004040</w:t>
            </w:r>
          </w:p>
        </w:tc>
        <w:tc>
          <w:tcPr>
            <w:tcW w:w="1028" w:type="dxa"/>
            <w:noWrap/>
            <w:hideMark/>
          </w:tcPr>
          <w:p w:rsidR="001550DA" w:rsidRPr="001550DA" w:rsidRDefault="001550DA" w:rsidP="001550DA">
            <w:pPr>
              <w:spacing w:line="360" w:lineRule="exact"/>
              <w:jc w:val="both"/>
              <w:rPr>
                <w:i/>
                <w:iCs/>
              </w:rPr>
            </w:pPr>
            <w:r w:rsidRPr="001550DA">
              <w:rPr>
                <w:i/>
                <w:iCs/>
              </w:rPr>
              <w:t>300</w:t>
            </w:r>
          </w:p>
        </w:tc>
        <w:tc>
          <w:tcPr>
            <w:tcW w:w="1596" w:type="dxa"/>
            <w:noWrap/>
            <w:hideMark/>
          </w:tcPr>
          <w:p w:rsidR="001550DA" w:rsidRPr="001550DA" w:rsidRDefault="001550DA" w:rsidP="001550DA">
            <w:pPr>
              <w:spacing w:line="360" w:lineRule="exact"/>
              <w:jc w:val="both"/>
              <w:rPr>
                <w:i/>
                <w:iCs/>
              </w:rPr>
            </w:pPr>
            <w:r w:rsidRPr="001550DA">
              <w:rPr>
                <w:i/>
                <w:iCs/>
              </w:rPr>
              <w:t>30</w:t>
            </w:r>
          </w:p>
        </w:tc>
        <w:tc>
          <w:tcPr>
            <w:tcW w:w="1636" w:type="dxa"/>
            <w:noWrap/>
            <w:hideMark/>
          </w:tcPr>
          <w:p w:rsidR="001550DA" w:rsidRPr="001550DA" w:rsidRDefault="001550DA" w:rsidP="001550DA">
            <w:pPr>
              <w:spacing w:line="360" w:lineRule="exact"/>
              <w:jc w:val="both"/>
              <w:rPr>
                <w:i/>
                <w:iCs/>
              </w:rPr>
            </w:pPr>
            <w:r w:rsidRPr="001550DA">
              <w:rPr>
                <w:i/>
                <w:iCs/>
              </w:rPr>
              <w:t>30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36,6</w:t>
            </w:r>
          </w:p>
        </w:tc>
        <w:tc>
          <w:tcPr>
            <w:tcW w:w="1636" w:type="dxa"/>
            <w:noWrap/>
            <w:hideMark/>
          </w:tcPr>
          <w:p w:rsidR="001550DA" w:rsidRPr="001550DA" w:rsidRDefault="001550DA" w:rsidP="001550DA">
            <w:pPr>
              <w:spacing w:line="360" w:lineRule="exact"/>
              <w:jc w:val="both"/>
              <w:rPr>
                <w:i/>
                <w:iCs/>
              </w:rPr>
            </w:pPr>
            <w:r w:rsidRPr="001550DA">
              <w:rPr>
                <w:i/>
                <w:iCs/>
              </w:rPr>
              <w:t>37,6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Создание условий для развития сферы культуры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03Q0800000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36,6</w:t>
            </w:r>
          </w:p>
        </w:tc>
        <w:tc>
          <w:tcPr>
            <w:tcW w:w="1636" w:type="dxa"/>
            <w:noWrap/>
            <w:hideMark/>
          </w:tcPr>
          <w:p w:rsidR="001550DA" w:rsidRPr="001550DA" w:rsidRDefault="001550DA" w:rsidP="001550DA">
            <w:pPr>
              <w:spacing w:line="360" w:lineRule="exact"/>
              <w:jc w:val="both"/>
              <w:rPr>
                <w:i/>
                <w:iCs/>
              </w:rPr>
            </w:pPr>
            <w:r w:rsidRPr="001550DA">
              <w:rPr>
                <w:i/>
                <w:iCs/>
              </w:rPr>
              <w:t>37,6</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Поддержка отрасли культуры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03Q08L5190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36,6</w:t>
            </w:r>
          </w:p>
        </w:tc>
        <w:tc>
          <w:tcPr>
            <w:tcW w:w="1636" w:type="dxa"/>
            <w:noWrap/>
            <w:hideMark/>
          </w:tcPr>
          <w:p w:rsidR="001550DA" w:rsidRPr="001550DA" w:rsidRDefault="001550DA" w:rsidP="001550DA">
            <w:pPr>
              <w:spacing w:line="360" w:lineRule="exact"/>
              <w:jc w:val="both"/>
              <w:rPr>
                <w:i/>
                <w:iCs/>
              </w:rPr>
            </w:pPr>
            <w:r w:rsidRPr="001550DA">
              <w:rPr>
                <w:i/>
                <w:iCs/>
              </w:rPr>
              <w:t>37,6</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08</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03Q08L5190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36,6</w:t>
            </w:r>
          </w:p>
        </w:tc>
        <w:tc>
          <w:tcPr>
            <w:tcW w:w="1636" w:type="dxa"/>
            <w:noWrap/>
            <w:hideMark/>
          </w:tcPr>
          <w:p w:rsidR="001550DA" w:rsidRPr="001550DA" w:rsidRDefault="001550DA" w:rsidP="001550DA">
            <w:pPr>
              <w:spacing w:line="360" w:lineRule="exact"/>
              <w:jc w:val="both"/>
              <w:rPr>
                <w:i/>
                <w:iCs/>
              </w:rPr>
            </w:pPr>
            <w:r w:rsidRPr="001550DA">
              <w:rPr>
                <w:i/>
                <w:iCs/>
              </w:rPr>
              <w:t>37,6</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Социальная политика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10</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1165,5</w:t>
            </w:r>
          </w:p>
        </w:tc>
        <w:tc>
          <w:tcPr>
            <w:tcW w:w="1636" w:type="dxa"/>
            <w:noWrap/>
            <w:hideMark/>
          </w:tcPr>
          <w:p w:rsidR="001550DA" w:rsidRPr="001550DA" w:rsidRDefault="001550DA" w:rsidP="001550DA">
            <w:pPr>
              <w:spacing w:line="360" w:lineRule="exact"/>
              <w:jc w:val="both"/>
              <w:rPr>
                <w:b/>
                <w:bCs/>
              </w:rPr>
            </w:pPr>
            <w:r w:rsidRPr="001550DA">
              <w:rPr>
                <w:b/>
                <w:bCs/>
              </w:rPr>
              <w:t>1365,5</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Социальное обеспечение населения</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10</w:t>
            </w:r>
          </w:p>
        </w:tc>
        <w:tc>
          <w:tcPr>
            <w:tcW w:w="660" w:type="dxa"/>
            <w:noWrap/>
            <w:hideMark/>
          </w:tcPr>
          <w:p w:rsidR="001550DA" w:rsidRPr="001550DA" w:rsidRDefault="001550DA" w:rsidP="001550DA">
            <w:pPr>
              <w:spacing w:line="360" w:lineRule="exact"/>
              <w:jc w:val="both"/>
              <w:rPr>
                <w:b/>
                <w:bCs/>
              </w:rPr>
            </w:pPr>
            <w:r w:rsidRPr="001550DA">
              <w:rPr>
                <w:b/>
                <w:bCs/>
              </w:rPr>
              <w:t>03</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538,4</w:t>
            </w:r>
          </w:p>
        </w:tc>
        <w:tc>
          <w:tcPr>
            <w:tcW w:w="1636" w:type="dxa"/>
            <w:noWrap/>
            <w:hideMark/>
          </w:tcPr>
          <w:p w:rsidR="001550DA" w:rsidRPr="001550DA" w:rsidRDefault="001550DA" w:rsidP="001550DA">
            <w:pPr>
              <w:spacing w:line="360" w:lineRule="exact"/>
              <w:jc w:val="both"/>
              <w:rPr>
                <w:b/>
                <w:bCs/>
              </w:rPr>
            </w:pPr>
            <w:r w:rsidRPr="001550DA">
              <w:rPr>
                <w:b/>
                <w:bCs/>
              </w:rPr>
              <w:t>538,4</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0400000000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538,4</w:t>
            </w:r>
          </w:p>
        </w:tc>
        <w:tc>
          <w:tcPr>
            <w:tcW w:w="1636" w:type="dxa"/>
            <w:noWrap/>
            <w:hideMark/>
          </w:tcPr>
          <w:p w:rsidR="001550DA" w:rsidRPr="001550DA" w:rsidRDefault="001550DA" w:rsidP="001550DA">
            <w:pPr>
              <w:spacing w:line="360" w:lineRule="exact"/>
              <w:jc w:val="both"/>
              <w:rPr>
                <w:i/>
                <w:iCs/>
              </w:rPr>
            </w:pPr>
            <w:r w:rsidRPr="001550DA">
              <w:rPr>
                <w:i/>
                <w:iCs/>
              </w:rPr>
              <w:t>538,4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0400004000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109,4</w:t>
            </w:r>
          </w:p>
        </w:tc>
        <w:tc>
          <w:tcPr>
            <w:tcW w:w="1636" w:type="dxa"/>
            <w:noWrap/>
            <w:hideMark/>
          </w:tcPr>
          <w:p w:rsidR="001550DA" w:rsidRPr="001550DA" w:rsidRDefault="001550DA" w:rsidP="001550DA">
            <w:pPr>
              <w:spacing w:line="360" w:lineRule="exact"/>
              <w:jc w:val="both"/>
              <w:rPr>
                <w:i/>
                <w:iCs/>
              </w:rPr>
            </w:pPr>
            <w:r w:rsidRPr="001550DA">
              <w:rPr>
                <w:i/>
                <w:iCs/>
              </w:rPr>
              <w:t>109,4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области социальной политики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0400004050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109,4</w:t>
            </w:r>
          </w:p>
        </w:tc>
        <w:tc>
          <w:tcPr>
            <w:tcW w:w="1636" w:type="dxa"/>
            <w:noWrap/>
            <w:hideMark/>
          </w:tcPr>
          <w:p w:rsidR="001550DA" w:rsidRPr="001550DA" w:rsidRDefault="001550DA" w:rsidP="001550DA">
            <w:pPr>
              <w:spacing w:line="360" w:lineRule="exact"/>
              <w:jc w:val="both"/>
              <w:rPr>
                <w:i/>
                <w:iCs/>
              </w:rPr>
            </w:pPr>
            <w:r w:rsidRPr="001550DA">
              <w:rPr>
                <w:i/>
                <w:iCs/>
              </w:rPr>
              <w:t>109,4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0400004050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109,4</w:t>
            </w:r>
          </w:p>
        </w:tc>
        <w:tc>
          <w:tcPr>
            <w:tcW w:w="1636" w:type="dxa"/>
            <w:noWrap/>
            <w:hideMark/>
          </w:tcPr>
          <w:p w:rsidR="001550DA" w:rsidRPr="001550DA" w:rsidRDefault="001550DA" w:rsidP="001550DA">
            <w:pPr>
              <w:spacing w:line="360" w:lineRule="exact"/>
              <w:jc w:val="both"/>
              <w:rPr>
                <w:i/>
                <w:iCs/>
              </w:rPr>
            </w:pPr>
            <w:r w:rsidRPr="001550DA">
              <w:rPr>
                <w:i/>
                <w:iCs/>
              </w:rPr>
              <w:t>109,4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04Q0000000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429</w:t>
            </w:r>
          </w:p>
        </w:tc>
        <w:tc>
          <w:tcPr>
            <w:tcW w:w="1636" w:type="dxa"/>
            <w:noWrap/>
            <w:hideMark/>
          </w:tcPr>
          <w:p w:rsidR="001550DA" w:rsidRPr="001550DA" w:rsidRDefault="001550DA" w:rsidP="001550DA">
            <w:pPr>
              <w:spacing w:line="360" w:lineRule="exact"/>
              <w:jc w:val="both"/>
              <w:rPr>
                <w:i/>
                <w:iCs/>
              </w:rPr>
            </w:pPr>
            <w:r w:rsidRPr="001550DA">
              <w:rPr>
                <w:i/>
                <w:iCs/>
              </w:rPr>
              <w:t>429</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Предоставление мер социальной поддержки гражданам</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04Q1000000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429</w:t>
            </w:r>
          </w:p>
        </w:tc>
        <w:tc>
          <w:tcPr>
            <w:tcW w:w="1636" w:type="dxa"/>
            <w:noWrap/>
            <w:hideMark/>
          </w:tcPr>
          <w:p w:rsidR="001550DA" w:rsidRPr="001550DA" w:rsidRDefault="001550DA" w:rsidP="001550DA">
            <w:pPr>
              <w:spacing w:line="360" w:lineRule="exact"/>
              <w:jc w:val="both"/>
              <w:rPr>
                <w:i/>
                <w:iCs/>
              </w:rPr>
            </w:pPr>
            <w:r w:rsidRPr="001550DA">
              <w:rPr>
                <w:i/>
                <w:iCs/>
              </w:rPr>
              <w:t>429</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04Q1016000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429</w:t>
            </w:r>
          </w:p>
        </w:tc>
        <w:tc>
          <w:tcPr>
            <w:tcW w:w="1636" w:type="dxa"/>
            <w:noWrap/>
            <w:hideMark/>
          </w:tcPr>
          <w:p w:rsidR="001550DA" w:rsidRPr="001550DA" w:rsidRDefault="001550DA" w:rsidP="001550DA">
            <w:pPr>
              <w:spacing w:line="360" w:lineRule="exact"/>
              <w:jc w:val="both"/>
              <w:rPr>
                <w:i/>
                <w:iCs/>
              </w:rPr>
            </w:pPr>
            <w:r w:rsidRPr="001550DA">
              <w:rPr>
                <w:i/>
                <w:iCs/>
              </w:rPr>
              <w:t>429</w:t>
            </w:r>
          </w:p>
        </w:tc>
      </w:tr>
      <w:tr w:rsidR="001550DA" w:rsidRPr="001550DA" w:rsidTr="001550DA">
        <w:trPr>
          <w:trHeight w:val="1800"/>
        </w:trPr>
        <w:tc>
          <w:tcPr>
            <w:tcW w:w="4559" w:type="dxa"/>
            <w:hideMark/>
          </w:tcPr>
          <w:p w:rsidR="001550DA" w:rsidRPr="001550DA" w:rsidRDefault="001550DA" w:rsidP="001550DA">
            <w:pPr>
              <w:spacing w:line="360" w:lineRule="exact"/>
              <w:jc w:val="both"/>
              <w:rPr>
                <w:i/>
                <w:iCs/>
              </w:rPr>
            </w:pPr>
            <w:r w:rsidRPr="001550DA">
              <w:rPr>
                <w:i/>
                <w:iC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04Q1016120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429</w:t>
            </w:r>
          </w:p>
        </w:tc>
        <w:tc>
          <w:tcPr>
            <w:tcW w:w="1636" w:type="dxa"/>
            <w:noWrap/>
            <w:hideMark/>
          </w:tcPr>
          <w:p w:rsidR="001550DA" w:rsidRPr="001550DA" w:rsidRDefault="001550DA" w:rsidP="001550DA">
            <w:pPr>
              <w:spacing w:line="360" w:lineRule="exact"/>
              <w:jc w:val="both"/>
              <w:rPr>
                <w:i/>
                <w:iCs/>
              </w:rPr>
            </w:pPr>
            <w:r w:rsidRPr="001550DA">
              <w:rPr>
                <w:i/>
                <w:iCs/>
              </w:rPr>
              <w:t>429</w:t>
            </w:r>
          </w:p>
        </w:tc>
      </w:tr>
      <w:tr w:rsidR="001550DA" w:rsidRPr="001550DA" w:rsidTr="001550DA">
        <w:trPr>
          <w:trHeight w:val="1440"/>
        </w:trPr>
        <w:tc>
          <w:tcPr>
            <w:tcW w:w="4559" w:type="dxa"/>
            <w:hideMark/>
          </w:tcPr>
          <w:p w:rsidR="001550DA" w:rsidRPr="001550DA" w:rsidRDefault="001550DA" w:rsidP="001550DA">
            <w:pPr>
              <w:spacing w:line="360" w:lineRule="exact"/>
              <w:jc w:val="both"/>
              <w:rPr>
                <w:i/>
                <w:iCs/>
              </w:rPr>
            </w:pPr>
            <w:r w:rsidRPr="001550DA">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03</w:t>
            </w:r>
          </w:p>
        </w:tc>
        <w:tc>
          <w:tcPr>
            <w:tcW w:w="1909" w:type="dxa"/>
            <w:noWrap/>
            <w:hideMark/>
          </w:tcPr>
          <w:p w:rsidR="001550DA" w:rsidRPr="001550DA" w:rsidRDefault="001550DA" w:rsidP="001550DA">
            <w:pPr>
              <w:spacing w:line="360" w:lineRule="exact"/>
              <w:jc w:val="both"/>
              <w:rPr>
                <w:i/>
                <w:iCs/>
              </w:rPr>
            </w:pPr>
            <w:r w:rsidRPr="001550DA">
              <w:rPr>
                <w:i/>
                <w:iCs/>
              </w:rPr>
              <w:t>04Q1016120</w:t>
            </w:r>
          </w:p>
        </w:tc>
        <w:tc>
          <w:tcPr>
            <w:tcW w:w="1028" w:type="dxa"/>
            <w:noWrap/>
            <w:hideMark/>
          </w:tcPr>
          <w:p w:rsidR="001550DA" w:rsidRPr="001550DA" w:rsidRDefault="001550DA" w:rsidP="001550DA">
            <w:pPr>
              <w:spacing w:line="360" w:lineRule="exact"/>
              <w:jc w:val="both"/>
              <w:rPr>
                <w:i/>
                <w:iCs/>
              </w:rPr>
            </w:pPr>
            <w:r w:rsidRPr="001550DA">
              <w:rPr>
                <w:i/>
                <w:iCs/>
              </w:rPr>
              <w:t>100</w:t>
            </w:r>
          </w:p>
        </w:tc>
        <w:tc>
          <w:tcPr>
            <w:tcW w:w="1596" w:type="dxa"/>
            <w:noWrap/>
            <w:hideMark/>
          </w:tcPr>
          <w:p w:rsidR="001550DA" w:rsidRPr="001550DA" w:rsidRDefault="001550DA" w:rsidP="001550DA">
            <w:pPr>
              <w:spacing w:line="360" w:lineRule="exact"/>
              <w:jc w:val="both"/>
              <w:rPr>
                <w:i/>
                <w:iCs/>
              </w:rPr>
            </w:pPr>
            <w:r w:rsidRPr="001550DA">
              <w:rPr>
                <w:i/>
                <w:iCs/>
              </w:rPr>
              <w:t>429</w:t>
            </w:r>
          </w:p>
        </w:tc>
        <w:tc>
          <w:tcPr>
            <w:tcW w:w="1636" w:type="dxa"/>
            <w:noWrap/>
            <w:hideMark/>
          </w:tcPr>
          <w:p w:rsidR="001550DA" w:rsidRPr="001550DA" w:rsidRDefault="001550DA" w:rsidP="001550DA">
            <w:pPr>
              <w:spacing w:line="360" w:lineRule="exact"/>
              <w:jc w:val="both"/>
              <w:rPr>
                <w:i/>
                <w:iCs/>
              </w:rPr>
            </w:pPr>
            <w:r w:rsidRPr="001550DA">
              <w:rPr>
                <w:i/>
                <w:iCs/>
              </w:rPr>
              <w:t>429</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Охрана семьи и детства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10</w:t>
            </w:r>
          </w:p>
        </w:tc>
        <w:tc>
          <w:tcPr>
            <w:tcW w:w="660" w:type="dxa"/>
            <w:noWrap/>
            <w:hideMark/>
          </w:tcPr>
          <w:p w:rsidR="001550DA" w:rsidRPr="001550DA" w:rsidRDefault="001550DA" w:rsidP="001550DA">
            <w:pPr>
              <w:spacing w:line="360" w:lineRule="exact"/>
              <w:jc w:val="both"/>
              <w:rPr>
                <w:b/>
                <w:bCs/>
              </w:rPr>
            </w:pPr>
            <w:r w:rsidRPr="001550DA">
              <w:rPr>
                <w:b/>
                <w:bCs/>
              </w:rPr>
              <w:t>04</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627,1</w:t>
            </w:r>
          </w:p>
        </w:tc>
        <w:tc>
          <w:tcPr>
            <w:tcW w:w="1636" w:type="dxa"/>
            <w:noWrap/>
            <w:hideMark/>
          </w:tcPr>
          <w:p w:rsidR="001550DA" w:rsidRPr="001550DA" w:rsidRDefault="001550DA" w:rsidP="001550DA">
            <w:pPr>
              <w:spacing w:line="360" w:lineRule="exact"/>
              <w:jc w:val="both"/>
              <w:rPr>
                <w:b/>
                <w:bCs/>
              </w:rPr>
            </w:pPr>
            <w:r w:rsidRPr="001550DA">
              <w:rPr>
                <w:b/>
                <w:bCs/>
              </w:rPr>
              <w:t>827,1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образования"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627,1</w:t>
            </w:r>
          </w:p>
        </w:tc>
        <w:tc>
          <w:tcPr>
            <w:tcW w:w="1636" w:type="dxa"/>
            <w:noWrap/>
            <w:hideMark/>
          </w:tcPr>
          <w:p w:rsidR="001550DA" w:rsidRPr="001550DA" w:rsidRDefault="001550DA" w:rsidP="001550DA">
            <w:pPr>
              <w:spacing w:line="360" w:lineRule="exact"/>
              <w:jc w:val="both"/>
              <w:rPr>
                <w:i/>
                <w:iCs/>
              </w:rPr>
            </w:pPr>
            <w:r w:rsidRPr="001550DA">
              <w:rPr>
                <w:i/>
                <w:iCs/>
              </w:rPr>
              <w:t>827,1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Комплекс процессных мероприятий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627,1</w:t>
            </w:r>
          </w:p>
        </w:tc>
        <w:tc>
          <w:tcPr>
            <w:tcW w:w="1636" w:type="dxa"/>
            <w:noWrap/>
            <w:hideMark/>
          </w:tcPr>
          <w:p w:rsidR="001550DA" w:rsidRPr="001550DA" w:rsidRDefault="001550DA" w:rsidP="001550DA">
            <w:pPr>
              <w:spacing w:line="360" w:lineRule="exact"/>
              <w:jc w:val="both"/>
              <w:rPr>
                <w:i/>
                <w:iCs/>
              </w:rPr>
            </w:pPr>
            <w:r w:rsidRPr="001550DA">
              <w:rPr>
                <w:i/>
                <w:iCs/>
              </w:rPr>
              <w:t>827,1</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Обеспечение жилыми помещениями лиц из числа детей-сирот и детей, оставшихся без попечения родителей, и молодых семей, признанных нуждающимися в улучшении жилищных условий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01Q5300000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627,1</w:t>
            </w:r>
          </w:p>
        </w:tc>
        <w:tc>
          <w:tcPr>
            <w:tcW w:w="1636" w:type="dxa"/>
            <w:noWrap/>
            <w:hideMark/>
          </w:tcPr>
          <w:p w:rsidR="001550DA" w:rsidRPr="001550DA" w:rsidRDefault="001550DA" w:rsidP="001550DA">
            <w:pPr>
              <w:spacing w:line="360" w:lineRule="exact"/>
              <w:jc w:val="both"/>
              <w:rPr>
                <w:i/>
                <w:iCs/>
              </w:rPr>
            </w:pPr>
            <w:r w:rsidRPr="001550DA">
              <w:rPr>
                <w:i/>
                <w:iCs/>
              </w:rPr>
              <w:t>827,1</w:t>
            </w:r>
          </w:p>
        </w:tc>
      </w:tr>
      <w:tr w:rsidR="001550DA" w:rsidRPr="001550DA" w:rsidTr="001550DA">
        <w:trPr>
          <w:trHeight w:val="1080"/>
        </w:trPr>
        <w:tc>
          <w:tcPr>
            <w:tcW w:w="4559" w:type="dxa"/>
            <w:hideMark/>
          </w:tcPr>
          <w:p w:rsidR="001550DA" w:rsidRPr="001550DA" w:rsidRDefault="001550DA" w:rsidP="001550DA">
            <w:pPr>
              <w:spacing w:line="360" w:lineRule="exact"/>
              <w:jc w:val="both"/>
              <w:rPr>
                <w:i/>
                <w:iCs/>
              </w:rPr>
            </w:pPr>
            <w:r w:rsidRPr="001550DA">
              <w:rPr>
                <w:i/>
                <w:iCs/>
              </w:rPr>
              <w:t xml:space="preserve">Финансовое обеспечение расходных обязательств публично-правовых </w:t>
            </w:r>
            <w:r w:rsidRPr="001550DA">
              <w:rPr>
                <w:i/>
                <w:iCs/>
              </w:rPr>
              <w:lastRenderedPageBreak/>
              <w:t>образований, возникающих при выполнении ими переданных государственных полномочий Кировской области</w:t>
            </w:r>
          </w:p>
        </w:tc>
        <w:tc>
          <w:tcPr>
            <w:tcW w:w="1912" w:type="dxa"/>
            <w:noWrap/>
            <w:hideMark/>
          </w:tcPr>
          <w:p w:rsidR="001550DA" w:rsidRPr="001550DA" w:rsidRDefault="001550DA" w:rsidP="001550DA">
            <w:pPr>
              <w:spacing w:line="360" w:lineRule="exact"/>
              <w:jc w:val="both"/>
              <w:rPr>
                <w:i/>
                <w:iCs/>
              </w:rPr>
            </w:pPr>
            <w:r w:rsidRPr="001550DA">
              <w:rPr>
                <w:i/>
                <w:iCs/>
              </w:rPr>
              <w:lastRenderedPageBreak/>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01Q5316000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3,1</w:t>
            </w:r>
          </w:p>
        </w:tc>
        <w:tc>
          <w:tcPr>
            <w:tcW w:w="1636" w:type="dxa"/>
            <w:noWrap/>
            <w:hideMark/>
          </w:tcPr>
          <w:p w:rsidR="001550DA" w:rsidRPr="001550DA" w:rsidRDefault="001550DA" w:rsidP="001550DA">
            <w:pPr>
              <w:spacing w:line="360" w:lineRule="exact"/>
              <w:jc w:val="both"/>
              <w:rPr>
                <w:i/>
                <w:iCs/>
              </w:rPr>
            </w:pPr>
            <w:r w:rsidRPr="001550DA">
              <w:rPr>
                <w:i/>
                <w:iCs/>
              </w:rPr>
              <w:t>203,1</w:t>
            </w:r>
          </w:p>
        </w:tc>
      </w:tr>
      <w:tr w:rsidR="001550DA" w:rsidRPr="001550DA" w:rsidTr="001550DA">
        <w:trPr>
          <w:trHeight w:val="1800"/>
        </w:trPr>
        <w:tc>
          <w:tcPr>
            <w:tcW w:w="4559" w:type="dxa"/>
            <w:hideMark/>
          </w:tcPr>
          <w:p w:rsidR="001550DA" w:rsidRPr="001550DA" w:rsidRDefault="001550DA" w:rsidP="001550DA">
            <w:pPr>
              <w:spacing w:line="360" w:lineRule="exact"/>
              <w:jc w:val="both"/>
              <w:rPr>
                <w:i/>
                <w:iCs/>
              </w:rPr>
            </w:pPr>
            <w:r w:rsidRPr="001550DA">
              <w:rPr>
                <w:i/>
                <w:iCs/>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01Q5316090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3,1</w:t>
            </w:r>
          </w:p>
        </w:tc>
        <w:tc>
          <w:tcPr>
            <w:tcW w:w="1636" w:type="dxa"/>
            <w:noWrap/>
            <w:hideMark/>
          </w:tcPr>
          <w:p w:rsidR="001550DA" w:rsidRPr="001550DA" w:rsidRDefault="001550DA" w:rsidP="001550DA">
            <w:pPr>
              <w:spacing w:line="360" w:lineRule="exact"/>
              <w:jc w:val="both"/>
              <w:rPr>
                <w:i/>
                <w:iCs/>
              </w:rPr>
            </w:pPr>
            <w:r w:rsidRPr="001550DA">
              <w:rPr>
                <w:i/>
                <w:iCs/>
              </w:rPr>
              <w:t>203,1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Обеспечение надлежащего санитарного и технического состояния жилых помещений</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01Q5316092</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0</w:t>
            </w:r>
          </w:p>
        </w:tc>
        <w:tc>
          <w:tcPr>
            <w:tcW w:w="1636" w:type="dxa"/>
            <w:noWrap/>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01Q5316092</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0</w:t>
            </w:r>
          </w:p>
        </w:tc>
        <w:tc>
          <w:tcPr>
            <w:tcW w:w="1636" w:type="dxa"/>
            <w:noWrap/>
            <w:hideMark/>
          </w:tcPr>
          <w:p w:rsidR="001550DA" w:rsidRPr="001550DA" w:rsidRDefault="001550DA" w:rsidP="001550DA">
            <w:pPr>
              <w:spacing w:line="360" w:lineRule="exact"/>
              <w:jc w:val="both"/>
              <w:rPr>
                <w:i/>
                <w:iCs/>
              </w:rPr>
            </w:pPr>
            <w:r w:rsidRPr="001550DA">
              <w:rPr>
                <w:i/>
                <w:iCs/>
              </w:rPr>
              <w:t>200</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по администрированию</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01Q5316094</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3,1</w:t>
            </w:r>
          </w:p>
        </w:tc>
        <w:tc>
          <w:tcPr>
            <w:tcW w:w="1636" w:type="dxa"/>
            <w:noWrap/>
            <w:hideMark/>
          </w:tcPr>
          <w:p w:rsidR="001550DA" w:rsidRPr="001550DA" w:rsidRDefault="001550DA" w:rsidP="001550DA">
            <w:pPr>
              <w:spacing w:line="360" w:lineRule="exact"/>
              <w:jc w:val="both"/>
              <w:rPr>
                <w:i/>
                <w:iCs/>
              </w:rPr>
            </w:pPr>
            <w:r w:rsidRPr="001550DA">
              <w:rPr>
                <w:i/>
                <w:iCs/>
              </w:rPr>
              <w:t>3,1</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lastRenderedPageBreak/>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01Q5316094</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3,1</w:t>
            </w:r>
          </w:p>
        </w:tc>
        <w:tc>
          <w:tcPr>
            <w:tcW w:w="1636" w:type="dxa"/>
            <w:noWrap/>
            <w:hideMark/>
          </w:tcPr>
          <w:p w:rsidR="001550DA" w:rsidRPr="001550DA" w:rsidRDefault="001550DA" w:rsidP="001550DA">
            <w:pPr>
              <w:spacing w:line="360" w:lineRule="exact"/>
              <w:jc w:val="both"/>
              <w:rPr>
                <w:i/>
                <w:iCs/>
              </w:rPr>
            </w:pPr>
            <w:r w:rsidRPr="001550DA">
              <w:rPr>
                <w:i/>
                <w:iCs/>
              </w:rPr>
              <w:t>3,1</w:t>
            </w:r>
          </w:p>
        </w:tc>
      </w:tr>
      <w:tr w:rsidR="001550DA" w:rsidRPr="001550DA" w:rsidTr="001550DA">
        <w:trPr>
          <w:trHeight w:val="1800"/>
        </w:trPr>
        <w:tc>
          <w:tcPr>
            <w:tcW w:w="4559" w:type="dxa"/>
            <w:hideMark/>
          </w:tcPr>
          <w:p w:rsidR="001550DA" w:rsidRPr="001550DA" w:rsidRDefault="001550DA" w:rsidP="001550DA">
            <w:pPr>
              <w:spacing w:line="360" w:lineRule="exact"/>
              <w:jc w:val="both"/>
              <w:rPr>
                <w:i/>
                <w:iCs/>
              </w:rPr>
            </w:pPr>
            <w:r w:rsidRPr="001550DA">
              <w:rPr>
                <w:i/>
                <w:iCs/>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01Q53Д0820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624</w:t>
            </w:r>
          </w:p>
        </w:tc>
        <w:tc>
          <w:tcPr>
            <w:tcW w:w="1636" w:type="dxa"/>
            <w:noWrap/>
            <w:hideMark/>
          </w:tcPr>
          <w:p w:rsidR="001550DA" w:rsidRPr="001550DA" w:rsidRDefault="001550DA" w:rsidP="001550DA">
            <w:pPr>
              <w:spacing w:line="360" w:lineRule="exact"/>
              <w:jc w:val="both"/>
              <w:rPr>
                <w:i/>
                <w:iCs/>
              </w:rPr>
            </w:pPr>
            <w:r w:rsidRPr="001550DA">
              <w:rPr>
                <w:i/>
                <w:iCs/>
              </w:rPr>
              <w:t>624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Капитальные вложения в объекты государственной (муниципальной) собственности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10</w:t>
            </w:r>
          </w:p>
        </w:tc>
        <w:tc>
          <w:tcPr>
            <w:tcW w:w="660" w:type="dxa"/>
            <w:noWrap/>
            <w:hideMark/>
          </w:tcPr>
          <w:p w:rsidR="001550DA" w:rsidRPr="001550DA" w:rsidRDefault="001550DA" w:rsidP="001550DA">
            <w:pPr>
              <w:spacing w:line="360" w:lineRule="exact"/>
              <w:jc w:val="both"/>
              <w:rPr>
                <w:i/>
                <w:iCs/>
              </w:rPr>
            </w:pPr>
            <w:r w:rsidRPr="001550DA">
              <w:rPr>
                <w:i/>
                <w:iCs/>
              </w:rPr>
              <w:t>04</w:t>
            </w:r>
          </w:p>
        </w:tc>
        <w:tc>
          <w:tcPr>
            <w:tcW w:w="1909" w:type="dxa"/>
            <w:noWrap/>
            <w:hideMark/>
          </w:tcPr>
          <w:p w:rsidR="001550DA" w:rsidRPr="001550DA" w:rsidRDefault="001550DA" w:rsidP="001550DA">
            <w:pPr>
              <w:spacing w:line="360" w:lineRule="exact"/>
              <w:jc w:val="both"/>
              <w:rPr>
                <w:i/>
                <w:iCs/>
              </w:rPr>
            </w:pPr>
            <w:r w:rsidRPr="001550DA">
              <w:rPr>
                <w:i/>
                <w:iCs/>
              </w:rPr>
              <w:t>01Q53Д0820</w:t>
            </w:r>
          </w:p>
        </w:tc>
        <w:tc>
          <w:tcPr>
            <w:tcW w:w="1028" w:type="dxa"/>
            <w:noWrap/>
            <w:hideMark/>
          </w:tcPr>
          <w:p w:rsidR="001550DA" w:rsidRPr="001550DA" w:rsidRDefault="001550DA" w:rsidP="001550DA">
            <w:pPr>
              <w:spacing w:line="360" w:lineRule="exact"/>
              <w:jc w:val="both"/>
              <w:rPr>
                <w:i/>
                <w:iCs/>
              </w:rPr>
            </w:pPr>
            <w:r w:rsidRPr="001550DA">
              <w:rPr>
                <w:i/>
                <w:iCs/>
              </w:rPr>
              <w:t>400</w:t>
            </w:r>
          </w:p>
        </w:tc>
        <w:tc>
          <w:tcPr>
            <w:tcW w:w="1596" w:type="dxa"/>
            <w:noWrap/>
            <w:hideMark/>
          </w:tcPr>
          <w:p w:rsidR="001550DA" w:rsidRPr="001550DA" w:rsidRDefault="001550DA" w:rsidP="001550DA">
            <w:pPr>
              <w:spacing w:line="360" w:lineRule="exact"/>
              <w:jc w:val="both"/>
              <w:rPr>
                <w:i/>
                <w:iCs/>
              </w:rPr>
            </w:pPr>
            <w:r w:rsidRPr="001550DA">
              <w:rPr>
                <w:i/>
                <w:iCs/>
              </w:rPr>
              <w:t>624</w:t>
            </w:r>
          </w:p>
        </w:tc>
        <w:tc>
          <w:tcPr>
            <w:tcW w:w="1636" w:type="dxa"/>
            <w:noWrap/>
            <w:hideMark/>
          </w:tcPr>
          <w:p w:rsidR="001550DA" w:rsidRPr="001550DA" w:rsidRDefault="001550DA" w:rsidP="001550DA">
            <w:pPr>
              <w:spacing w:line="360" w:lineRule="exact"/>
              <w:jc w:val="both"/>
              <w:rPr>
                <w:i/>
                <w:iCs/>
              </w:rPr>
            </w:pPr>
            <w:r w:rsidRPr="001550DA">
              <w:rPr>
                <w:i/>
                <w:iCs/>
              </w:rPr>
              <w:t>624</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Физическая культура и спорт</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11</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78,9</w:t>
            </w:r>
          </w:p>
        </w:tc>
        <w:tc>
          <w:tcPr>
            <w:tcW w:w="1636" w:type="dxa"/>
            <w:noWrap/>
            <w:hideMark/>
          </w:tcPr>
          <w:p w:rsidR="001550DA" w:rsidRPr="001550DA" w:rsidRDefault="001550DA" w:rsidP="001550DA">
            <w:pPr>
              <w:spacing w:line="360" w:lineRule="exact"/>
              <w:jc w:val="both"/>
              <w:rPr>
                <w:b/>
                <w:bCs/>
              </w:rPr>
            </w:pPr>
            <w:r w:rsidRPr="001550DA">
              <w:rPr>
                <w:b/>
                <w:bCs/>
              </w:rPr>
              <w:t>79,3</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t>Массовый спорт</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11</w:t>
            </w:r>
          </w:p>
        </w:tc>
        <w:tc>
          <w:tcPr>
            <w:tcW w:w="660" w:type="dxa"/>
            <w:noWrap/>
            <w:hideMark/>
          </w:tcPr>
          <w:p w:rsidR="001550DA" w:rsidRPr="001550DA" w:rsidRDefault="001550DA" w:rsidP="001550DA">
            <w:pPr>
              <w:spacing w:line="360" w:lineRule="exact"/>
              <w:jc w:val="both"/>
              <w:rPr>
                <w:b/>
                <w:bCs/>
              </w:rPr>
            </w:pPr>
            <w:r w:rsidRPr="001550DA">
              <w:rPr>
                <w:b/>
                <w:bCs/>
              </w:rPr>
              <w:t>02</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78,9</w:t>
            </w:r>
          </w:p>
        </w:tc>
        <w:tc>
          <w:tcPr>
            <w:tcW w:w="1636" w:type="dxa"/>
            <w:noWrap/>
            <w:hideMark/>
          </w:tcPr>
          <w:p w:rsidR="001550DA" w:rsidRPr="001550DA" w:rsidRDefault="001550DA" w:rsidP="001550DA">
            <w:pPr>
              <w:spacing w:line="360" w:lineRule="exact"/>
              <w:jc w:val="both"/>
              <w:rPr>
                <w:b/>
                <w:bCs/>
              </w:rPr>
            </w:pPr>
            <w:r w:rsidRPr="001550DA">
              <w:rPr>
                <w:b/>
                <w:bCs/>
              </w:rPr>
              <w:t>79,3</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"Развитие физической культуры и спорта"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78,9</w:t>
            </w:r>
          </w:p>
        </w:tc>
        <w:tc>
          <w:tcPr>
            <w:tcW w:w="1636" w:type="dxa"/>
            <w:noWrap/>
            <w:hideMark/>
          </w:tcPr>
          <w:p w:rsidR="001550DA" w:rsidRPr="001550DA" w:rsidRDefault="001550DA" w:rsidP="001550DA">
            <w:pPr>
              <w:spacing w:line="360" w:lineRule="exact"/>
              <w:jc w:val="both"/>
              <w:rPr>
                <w:i/>
                <w:iCs/>
              </w:rPr>
            </w:pPr>
            <w:r w:rsidRPr="001550DA">
              <w:rPr>
                <w:i/>
                <w:iCs/>
              </w:rPr>
              <w:t>79,3</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lastRenderedPageBreak/>
              <w:t>Мероприятия в установленной сфере деятельности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0500004000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48,3</w:t>
            </w:r>
          </w:p>
        </w:tc>
        <w:tc>
          <w:tcPr>
            <w:tcW w:w="1636" w:type="dxa"/>
            <w:noWrap/>
            <w:hideMark/>
          </w:tcPr>
          <w:p w:rsidR="001550DA" w:rsidRPr="001550DA" w:rsidRDefault="001550DA" w:rsidP="001550DA">
            <w:pPr>
              <w:spacing w:line="360" w:lineRule="exact"/>
              <w:jc w:val="both"/>
              <w:rPr>
                <w:i/>
                <w:iCs/>
              </w:rPr>
            </w:pPr>
            <w:r w:rsidRPr="001550DA">
              <w:rPr>
                <w:i/>
                <w:iCs/>
              </w:rPr>
              <w:t>48,3</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Мероприятия в области физической культуры и спорта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0500004060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48,3</w:t>
            </w:r>
          </w:p>
        </w:tc>
        <w:tc>
          <w:tcPr>
            <w:tcW w:w="1636" w:type="dxa"/>
            <w:noWrap/>
            <w:hideMark/>
          </w:tcPr>
          <w:p w:rsidR="001550DA" w:rsidRPr="001550DA" w:rsidRDefault="001550DA" w:rsidP="001550DA">
            <w:pPr>
              <w:spacing w:line="360" w:lineRule="exact"/>
              <w:jc w:val="both"/>
              <w:rPr>
                <w:i/>
                <w:iCs/>
              </w:rPr>
            </w:pPr>
            <w:r w:rsidRPr="001550DA">
              <w:rPr>
                <w:i/>
                <w:iCs/>
              </w:rPr>
              <w:t>48,3</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0500004060</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38,5</w:t>
            </w:r>
          </w:p>
        </w:tc>
        <w:tc>
          <w:tcPr>
            <w:tcW w:w="1636" w:type="dxa"/>
            <w:noWrap/>
            <w:hideMark/>
          </w:tcPr>
          <w:p w:rsidR="001550DA" w:rsidRPr="001550DA" w:rsidRDefault="001550DA" w:rsidP="001550DA">
            <w:pPr>
              <w:spacing w:line="360" w:lineRule="exact"/>
              <w:jc w:val="both"/>
              <w:rPr>
                <w:i/>
                <w:iCs/>
              </w:rPr>
            </w:pPr>
            <w:r w:rsidRPr="001550DA">
              <w:rPr>
                <w:i/>
                <w:iCs/>
              </w:rPr>
              <w:t>38,5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Социальное обеспечение и иные выплаты населению</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0500004060</w:t>
            </w:r>
          </w:p>
        </w:tc>
        <w:tc>
          <w:tcPr>
            <w:tcW w:w="1028" w:type="dxa"/>
            <w:noWrap/>
            <w:hideMark/>
          </w:tcPr>
          <w:p w:rsidR="001550DA" w:rsidRPr="001550DA" w:rsidRDefault="001550DA" w:rsidP="001550DA">
            <w:pPr>
              <w:spacing w:line="360" w:lineRule="exact"/>
              <w:jc w:val="both"/>
              <w:rPr>
                <w:i/>
                <w:iCs/>
              </w:rPr>
            </w:pPr>
            <w:r w:rsidRPr="001550DA">
              <w:rPr>
                <w:i/>
                <w:iCs/>
              </w:rPr>
              <w:t>300</w:t>
            </w:r>
          </w:p>
        </w:tc>
        <w:tc>
          <w:tcPr>
            <w:tcW w:w="1596" w:type="dxa"/>
            <w:noWrap/>
            <w:hideMark/>
          </w:tcPr>
          <w:p w:rsidR="001550DA" w:rsidRPr="001550DA" w:rsidRDefault="001550DA" w:rsidP="001550DA">
            <w:pPr>
              <w:spacing w:line="360" w:lineRule="exact"/>
              <w:jc w:val="both"/>
              <w:rPr>
                <w:i/>
                <w:iCs/>
              </w:rPr>
            </w:pPr>
            <w:r w:rsidRPr="001550DA">
              <w:rPr>
                <w:i/>
                <w:iCs/>
              </w:rPr>
              <w:t>9,8</w:t>
            </w:r>
          </w:p>
        </w:tc>
        <w:tc>
          <w:tcPr>
            <w:tcW w:w="1636" w:type="dxa"/>
            <w:noWrap/>
            <w:hideMark/>
          </w:tcPr>
          <w:p w:rsidR="001550DA" w:rsidRPr="001550DA" w:rsidRDefault="001550DA" w:rsidP="001550DA">
            <w:pPr>
              <w:spacing w:line="360" w:lineRule="exact"/>
              <w:jc w:val="both"/>
              <w:rPr>
                <w:i/>
                <w:iCs/>
              </w:rPr>
            </w:pPr>
            <w:r w:rsidRPr="001550DA">
              <w:rPr>
                <w:i/>
                <w:iCs/>
              </w:rPr>
              <w:t>9,8</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Содержание объектов спорта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0500009000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30,6</w:t>
            </w:r>
          </w:p>
        </w:tc>
        <w:tc>
          <w:tcPr>
            <w:tcW w:w="1636" w:type="dxa"/>
            <w:noWrap/>
            <w:hideMark/>
          </w:tcPr>
          <w:p w:rsidR="001550DA" w:rsidRPr="001550DA" w:rsidRDefault="001550DA" w:rsidP="001550DA">
            <w:pPr>
              <w:spacing w:line="360" w:lineRule="exact"/>
              <w:jc w:val="both"/>
              <w:rPr>
                <w:i/>
                <w:iCs/>
              </w:rPr>
            </w:pPr>
            <w:r w:rsidRPr="001550DA">
              <w:rPr>
                <w:i/>
                <w:iCs/>
              </w:rPr>
              <w:t>31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областного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050000900А</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15,5</w:t>
            </w:r>
          </w:p>
        </w:tc>
        <w:tc>
          <w:tcPr>
            <w:tcW w:w="1636" w:type="dxa"/>
            <w:noWrap/>
            <w:hideMark/>
          </w:tcPr>
          <w:p w:rsidR="001550DA" w:rsidRPr="001550DA" w:rsidRDefault="001550DA" w:rsidP="001550DA">
            <w:pPr>
              <w:spacing w:line="360" w:lineRule="exact"/>
              <w:jc w:val="both"/>
              <w:rPr>
                <w:i/>
                <w:iCs/>
              </w:rPr>
            </w:pPr>
            <w:r w:rsidRPr="001550DA">
              <w:rPr>
                <w:i/>
                <w:iCs/>
              </w:rPr>
              <w:t>15,5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050000900А</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15,5</w:t>
            </w:r>
          </w:p>
        </w:tc>
        <w:tc>
          <w:tcPr>
            <w:tcW w:w="1636" w:type="dxa"/>
            <w:noWrap/>
            <w:hideMark/>
          </w:tcPr>
          <w:p w:rsidR="001550DA" w:rsidRPr="001550DA" w:rsidRDefault="001550DA" w:rsidP="001550DA">
            <w:pPr>
              <w:spacing w:line="360" w:lineRule="exact"/>
              <w:jc w:val="both"/>
              <w:rPr>
                <w:i/>
                <w:iCs/>
              </w:rPr>
            </w:pPr>
            <w:r w:rsidRPr="001550DA">
              <w:rPr>
                <w:i/>
                <w:iCs/>
              </w:rPr>
              <w:t>15,5</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Софинансирование расходов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050000900Б</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0,1</w:t>
            </w:r>
          </w:p>
        </w:tc>
        <w:tc>
          <w:tcPr>
            <w:tcW w:w="1636" w:type="dxa"/>
            <w:noWrap/>
            <w:hideMark/>
          </w:tcPr>
          <w:p w:rsidR="001550DA" w:rsidRPr="001550DA" w:rsidRDefault="001550DA" w:rsidP="001550DA">
            <w:pPr>
              <w:spacing w:line="360" w:lineRule="exact"/>
              <w:jc w:val="both"/>
              <w:rPr>
                <w:i/>
                <w:iCs/>
              </w:rPr>
            </w:pPr>
            <w:r w:rsidRPr="001550DA">
              <w:rPr>
                <w:i/>
                <w:iCs/>
              </w:rPr>
              <w:t>0,1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050000900Б</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0,1</w:t>
            </w:r>
          </w:p>
        </w:tc>
        <w:tc>
          <w:tcPr>
            <w:tcW w:w="1636" w:type="dxa"/>
            <w:noWrap/>
            <w:hideMark/>
          </w:tcPr>
          <w:p w:rsidR="001550DA" w:rsidRPr="001550DA" w:rsidRDefault="001550DA" w:rsidP="001550DA">
            <w:pPr>
              <w:spacing w:line="360" w:lineRule="exact"/>
              <w:jc w:val="both"/>
              <w:rPr>
                <w:i/>
                <w:iCs/>
              </w:rPr>
            </w:pPr>
            <w:r w:rsidRPr="001550DA">
              <w:rPr>
                <w:i/>
                <w:iCs/>
              </w:rPr>
              <w:t>0,1</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Расходы за счет средств местного бюджета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050000900В</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15</w:t>
            </w:r>
          </w:p>
        </w:tc>
        <w:tc>
          <w:tcPr>
            <w:tcW w:w="1636" w:type="dxa"/>
            <w:noWrap/>
            <w:hideMark/>
          </w:tcPr>
          <w:p w:rsidR="001550DA" w:rsidRPr="001550DA" w:rsidRDefault="001550DA" w:rsidP="001550DA">
            <w:pPr>
              <w:spacing w:line="360" w:lineRule="exact"/>
              <w:jc w:val="both"/>
              <w:rPr>
                <w:i/>
                <w:iCs/>
              </w:rPr>
            </w:pPr>
            <w:r w:rsidRPr="001550DA">
              <w:rPr>
                <w:i/>
                <w:iCs/>
              </w:rPr>
              <w:t>15,4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Закупка товаров, работ и услуг для обеспечения государственных (муниципальных) нужд</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050000900В</w:t>
            </w:r>
          </w:p>
        </w:tc>
        <w:tc>
          <w:tcPr>
            <w:tcW w:w="1028" w:type="dxa"/>
            <w:noWrap/>
            <w:hideMark/>
          </w:tcPr>
          <w:p w:rsidR="001550DA" w:rsidRPr="001550DA" w:rsidRDefault="001550DA" w:rsidP="001550DA">
            <w:pPr>
              <w:spacing w:line="360" w:lineRule="exact"/>
              <w:jc w:val="both"/>
              <w:rPr>
                <w:i/>
                <w:iCs/>
              </w:rPr>
            </w:pPr>
            <w:r w:rsidRPr="001550DA">
              <w:rPr>
                <w:i/>
                <w:iCs/>
              </w:rPr>
              <w:t>200</w:t>
            </w:r>
          </w:p>
        </w:tc>
        <w:tc>
          <w:tcPr>
            <w:tcW w:w="1596" w:type="dxa"/>
            <w:noWrap/>
            <w:hideMark/>
          </w:tcPr>
          <w:p w:rsidR="001550DA" w:rsidRPr="001550DA" w:rsidRDefault="001550DA" w:rsidP="001550DA">
            <w:pPr>
              <w:spacing w:line="360" w:lineRule="exact"/>
              <w:jc w:val="both"/>
              <w:rPr>
                <w:i/>
                <w:iCs/>
              </w:rPr>
            </w:pPr>
            <w:r w:rsidRPr="001550DA">
              <w:rPr>
                <w:i/>
                <w:iCs/>
              </w:rPr>
              <w:t>6,3</w:t>
            </w:r>
          </w:p>
        </w:tc>
        <w:tc>
          <w:tcPr>
            <w:tcW w:w="1636" w:type="dxa"/>
            <w:noWrap/>
            <w:hideMark/>
          </w:tcPr>
          <w:p w:rsidR="001550DA" w:rsidRPr="001550DA" w:rsidRDefault="001550DA" w:rsidP="001550DA">
            <w:pPr>
              <w:spacing w:line="360" w:lineRule="exact"/>
              <w:jc w:val="both"/>
              <w:rPr>
                <w:i/>
                <w:iCs/>
              </w:rPr>
            </w:pPr>
            <w:r w:rsidRPr="001550DA">
              <w:rPr>
                <w:i/>
                <w:iCs/>
              </w:rPr>
              <w:t>6,7</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Иные бюджетные ассигнования</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11</w:t>
            </w:r>
          </w:p>
        </w:tc>
        <w:tc>
          <w:tcPr>
            <w:tcW w:w="660" w:type="dxa"/>
            <w:noWrap/>
            <w:hideMark/>
          </w:tcPr>
          <w:p w:rsidR="001550DA" w:rsidRPr="001550DA" w:rsidRDefault="001550DA" w:rsidP="001550DA">
            <w:pPr>
              <w:spacing w:line="360" w:lineRule="exact"/>
              <w:jc w:val="both"/>
              <w:rPr>
                <w:i/>
                <w:iCs/>
              </w:rPr>
            </w:pPr>
            <w:r w:rsidRPr="001550DA">
              <w:rPr>
                <w:i/>
                <w:iCs/>
              </w:rPr>
              <w:t>02</w:t>
            </w:r>
          </w:p>
        </w:tc>
        <w:tc>
          <w:tcPr>
            <w:tcW w:w="1909" w:type="dxa"/>
            <w:noWrap/>
            <w:hideMark/>
          </w:tcPr>
          <w:p w:rsidR="001550DA" w:rsidRPr="001550DA" w:rsidRDefault="001550DA" w:rsidP="001550DA">
            <w:pPr>
              <w:spacing w:line="360" w:lineRule="exact"/>
              <w:jc w:val="both"/>
              <w:rPr>
                <w:i/>
                <w:iCs/>
              </w:rPr>
            </w:pPr>
            <w:r w:rsidRPr="001550DA">
              <w:rPr>
                <w:i/>
                <w:iCs/>
              </w:rPr>
              <w:t>050000900В</w:t>
            </w:r>
          </w:p>
        </w:tc>
        <w:tc>
          <w:tcPr>
            <w:tcW w:w="1028" w:type="dxa"/>
            <w:noWrap/>
            <w:hideMark/>
          </w:tcPr>
          <w:p w:rsidR="001550DA" w:rsidRPr="001550DA" w:rsidRDefault="001550DA" w:rsidP="001550DA">
            <w:pPr>
              <w:spacing w:line="360" w:lineRule="exact"/>
              <w:jc w:val="both"/>
              <w:rPr>
                <w:i/>
                <w:iCs/>
              </w:rPr>
            </w:pPr>
            <w:r w:rsidRPr="001550DA">
              <w:rPr>
                <w:i/>
                <w:iCs/>
              </w:rPr>
              <w:t>800</w:t>
            </w:r>
          </w:p>
        </w:tc>
        <w:tc>
          <w:tcPr>
            <w:tcW w:w="1596" w:type="dxa"/>
            <w:noWrap/>
            <w:hideMark/>
          </w:tcPr>
          <w:p w:rsidR="001550DA" w:rsidRPr="001550DA" w:rsidRDefault="001550DA" w:rsidP="001550DA">
            <w:pPr>
              <w:spacing w:line="360" w:lineRule="exact"/>
              <w:jc w:val="both"/>
              <w:rPr>
                <w:i/>
                <w:iCs/>
              </w:rPr>
            </w:pPr>
            <w:r w:rsidRPr="001550DA">
              <w:rPr>
                <w:i/>
                <w:iCs/>
              </w:rPr>
              <w:t>8,7</w:t>
            </w:r>
          </w:p>
        </w:tc>
        <w:tc>
          <w:tcPr>
            <w:tcW w:w="1636" w:type="dxa"/>
            <w:noWrap/>
            <w:hideMark/>
          </w:tcPr>
          <w:p w:rsidR="001550DA" w:rsidRPr="001550DA" w:rsidRDefault="001550DA" w:rsidP="001550DA">
            <w:pPr>
              <w:spacing w:line="360" w:lineRule="exact"/>
              <w:jc w:val="both"/>
              <w:rPr>
                <w:i/>
                <w:iCs/>
              </w:rPr>
            </w:pPr>
            <w:r w:rsidRPr="001550DA">
              <w:rPr>
                <w:i/>
                <w:iCs/>
              </w:rPr>
              <w:t>8,7</w:t>
            </w:r>
          </w:p>
        </w:tc>
      </w:tr>
      <w:tr w:rsidR="001550DA" w:rsidRPr="001550DA" w:rsidTr="001550DA">
        <w:trPr>
          <w:trHeight w:val="348"/>
        </w:trPr>
        <w:tc>
          <w:tcPr>
            <w:tcW w:w="4559" w:type="dxa"/>
            <w:hideMark/>
          </w:tcPr>
          <w:p w:rsidR="001550DA" w:rsidRPr="001550DA" w:rsidRDefault="001550DA" w:rsidP="001550DA">
            <w:pPr>
              <w:spacing w:line="360" w:lineRule="exact"/>
              <w:jc w:val="both"/>
              <w:rPr>
                <w:b/>
                <w:bCs/>
              </w:rPr>
            </w:pPr>
            <w:r w:rsidRPr="001550DA">
              <w:rPr>
                <w:b/>
                <w:bCs/>
              </w:rPr>
              <w:lastRenderedPageBreak/>
              <w:t>Обслуживание государственного (муниципального) долга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13</w:t>
            </w:r>
          </w:p>
        </w:tc>
        <w:tc>
          <w:tcPr>
            <w:tcW w:w="660" w:type="dxa"/>
            <w:noWrap/>
            <w:hideMark/>
          </w:tcPr>
          <w:p w:rsidR="001550DA" w:rsidRPr="001550DA" w:rsidRDefault="001550DA" w:rsidP="001550DA">
            <w:pPr>
              <w:spacing w:line="360" w:lineRule="exact"/>
              <w:jc w:val="both"/>
              <w:rPr>
                <w:b/>
                <w:bCs/>
              </w:rPr>
            </w:pPr>
            <w:r w:rsidRPr="001550DA">
              <w:rPr>
                <w:b/>
                <w:bCs/>
              </w:rPr>
              <w:t>00</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345,4</w:t>
            </w:r>
          </w:p>
        </w:tc>
        <w:tc>
          <w:tcPr>
            <w:tcW w:w="1636" w:type="dxa"/>
            <w:noWrap/>
            <w:hideMark/>
          </w:tcPr>
          <w:p w:rsidR="001550DA" w:rsidRPr="001550DA" w:rsidRDefault="001550DA" w:rsidP="001550DA">
            <w:pPr>
              <w:spacing w:line="360" w:lineRule="exact"/>
              <w:jc w:val="both"/>
              <w:rPr>
                <w:b/>
                <w:bCs/>
              </w:rPr>
            </w:pPr>
            <w:r w:rsidRPr="001550DA">
              <w:rPr>
                <w:b/>
                <w:bCs/>
              </w:rPr>
              <w:t>345,4</w:t>
            </w:r>
          </w:p>
        </w:tc>
      </w:tr>
      <w:tr w:rsidR="001550DA" w:rsidRPr="001550DA" w:rsidTr="001550DA">
        <w:trPr>
          <w:trHeight w:val="696"/>
        </w:trPr>
        <w:tc>
          <w:tcPr>
            <w:tcW w:w="4559" w:type="dxa"/>
            <w:hideMark/>
          </w:tcPr>
          <w:p w:rsidR="001550DA" w:rsidRPr="001550DA" w:rsidRDefault="001550DA" w:rsidP="001550DA">
            <w:pPr>
              <w:spacing w:line="360" w:lineRule="exact"/>
              <w:jc w:val="both"/>
              <w:rPr>
                <w:b/>
                <w:bCs/>
              </w:rPr>
            </w:pPr>
            <w:r w:rsidRPr="001550DA">
              <w:rPr>
                <w:b/>
                <w:bCs/>
              </w:rPr>
              <w:t>Обслуживание государственного (муниципального) внутреннего долга</w:t>
            </w:r>
          </w:p>
        </w:tc>
        <w:tc>
          <w:tcPr>
            <w:tcW w:w="1912" w:type="dxa"/>
            <w:noWrap/>
            <w:hideMark/>
          </w:tcPr>
          <w:p w:rsidR="001550DA" w:rsidRPr="001550DA" w:rsidRDefault="001550DA" w:rsidP="001550DA">
            <w:pPr>
              <w:spacing w:line="360" w:lineRule="exact"/>
              <w:jc w:val="both"/>
              <w:rPr>
                <w:b/>
                <w:bCs/>
              </w:rPr>
            </w:pPr>
            <w:r w:rsidRPr="001550DA">
              <w:rPr>
                <w:b/>
                <w:bCs/>
              </w:rPr>
              <w:t>936</w:t>
            </w:r>
          </w:p>
        </w:tc>
        <w:tc>
          <w:tcPr>
            <w:tcW w:w="580" w:type="dxa"/>
            <w:noWrap/>
            <w:hideMark/>
          </w:tcPr>
          <w:p w:rsidR="001550DA" w:rsidRPr="001550DA" w:rsidRDefault="001550DA" w:rsidP="001550DA">
            <w:pPr>
              <w:spacing w:line="360" w:lineRule="exact"/>
              <w:jc w:val="both"/>
              <w:rPr>
                <w:b/>
                <w:bCs/>
              </w:rPr>
            </w:pPr>
            <w:r w:rsidRPr="001550DA">
              <w:rPr>
                <w:b/>
                <w:bCs/>
              </w:rPr>
              <w:t>13</w:t>
            </w:r>
          </w:p>
        </w:tc>
        <w:tc>
          <w:tcPr>
            <w:tcW w:w="660" w:type="dxa"/>
            <w:noWrap/>
            <w:hideMark/>
          </w:tcPr>
          <w:p w:rsidR="001550DA" w:rsidRPr="001550DA" w:rsidRDefault="001550DA" w:rsidP="001550DA">
            <w:pPr>
              <w:spacing w:line="360" w:lineRule="exact"/>
              <w:jc w:val="both"/>
              <w:rPr>
                <w:b/>
                <w:bCs/>
              </w:rPr>
            </w:pPr>
            <w:r w:rsidRPr="001550DA">
              <w:rPr>
                <w:b/>
                <w:bCs/>
              </w:rPr>
              <w:t>01</w:t>
            </w:r>
          </w:p>
        </w:tc>
        <w:tc>
          <w:tcPr>
            <w:tcW w:w="1909" w:type="dxa"/>
            <w:noWrap/>
            <w:hideMark/>
          </w:tcPr>
          <w:p w:rsidR="001550DA" w:rsidRPr="001550DA" w:rsidRDefault="001550DA" w:rsidP="001550DA">
            <w:pPr>
              <w:spacing w:line="360" w:lineRule="exact"/>
              <w:jc w:val="both"/>
              <w:rPr>
                <w:b/>
                <w:bCs/>
              </w:rPr>
            </w:pPr>
            <w:r w:rsidRPr="001550DA">
              <w:rPr>
                <w:b/>
                <w:bCs/>
              </w:rPr>
              <w:t>0000000000</w:t>
            </w:r>
          </w:p>
        </w:tc>
        <w:tc>
          <w:tcPr>
            <w:tcW w:w="1028" w:type="dxa"/>
            <w:noWrap/>
            <w:hideMark/>
          </w:tcPr>
          <w:p w:rsidR="001550DA" w:rsidRPr="001550DA" w:rsidRDefault="001550DA" w:rsidP="001550DA">
            <w:pPr>
              <w:spacing w:line="360" w:lineRule="exact"/>
              <w:jc w:val="both"/>
              <w:rPr>
                <w:b/>
                <w:bCs/>
              </w:rPr>
            </w:pPr>
            <w:r w:rsidRPr="001550DA">
              <w:rPr>
                <w:b/>
                <w:bCs/>
              </w:rPr>
              <w:t>000</w:t>
            </w:r>
          </w:p>
        </w:tc>
        <w:tc>
          <w:tcPr>
            <w:tcW w:w="1596" w:type="dxa"/>
            <w:noWrap/>
            <w:hideMark/>
          </w:tcPr>
          <w:p w:rsidR="001550DA" w:rsidRPr="001550DA" w:rsidRDefault="001550DA" w:rsidP="001550DA">
            <w:pPr>
              <w:spacing w:line="360" w:lineRule="exact"/>
              <w:jc w:val="both"/>
              <w:rPr>
                <w:b/>
                <w:bCs/>
              </w:rPr>
            </w:pPr>
            <w:r w:rsidRPr="001550DA">
              <w:rPr>
                <w:b/>
                <w:bCs/>
              </w:rPr>
              <w:t>345,4</w:t>
            </w:r>
          </w:p>
        </w:tc>
        <w:tc>
          <w:tcPr>
            <w:tcW w:w="1636" w:type="dxa"/>
            <w:noWrap/>
            <w:hideMark/>
          </w:tcPr>
          <w:p w:rsidR="001550DA" w:rsidRPr="001550DA" w:rsidRDefault="001550DA" w:rsidP="001550DA">
            <w:pPr>
              <w:spacing w:line="360" w:lineRule="exact"/>
              <w:jc w:val="both"/>
              <w:rPr>
                <w:b/>
                <w:bCs/>
              </w:rPr>
            </w:pPr>
            <w:r w:rsidRPr="001550DA">
              <w:rPr>
                <w:b/>
                <w:bCs/>
              </w:rPr>
              <w:t>345,4</w:t>
            </w:r>
          </w:p>
        </w:tc>
      </w:tr>
      <w:tr w:rsidR="001550DA" w:rsidRPr="001550DA" w:rsidTr="001550DA">
        <w:trPr>
          <w:trHeight w:val="720"/>
        </w:trPr>
        <w:tc>
          <w:tcPr>
            <w:tcW w:w="4559" w:type="dxa"/>
            <w:hideMark/>
          </w:tcPr>
          <w:p w:rsidR="001550DA" w:rsidRPr="001550DA" w:rsidRDefault="001550DA" w:rsidP="001550DA">
            <w:pPr>
              <w:spacing w:line="360" w:lineRule="exact"/>
              <w:jc w:val="both"/>
              <w:rPr>
                <w:i/>
                <w:iCs/>
              </w:rPr>
            </w:pPr>
            <w:r w:rsidRPr="001550DA">
              <w:rPr>
                <w:i/>
                <w:iCs/>
              </w:rPr>
              <w:t>Муниципальная программа Кикнурского округа "Управление муниципальными финансами"</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13</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1600000000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345,4</w:t>
            </w:r>
          </w:p>
        </w:tc>
        <w:tc>
          <w:tcPr>
            <w:tcW w:w="1636" w:type="dxa"/>
            <w:noWrap/>
            <w:hideMark/>
          </w:tcPr>
          <w:p w:rsidR="001550DA" w:rsidRPr="001550DA" w:rsidRDefault="001550DA" w:rsidP="001550DA">
            <w:pPr>
              <w:spacing w:line="360" w:lineRule="exact"/>
              <w:jc w:val="both"/>
              <w:rPr>
                <w:i/>
                <w:iCs/>
              </w:rPr>
            </w:pPr>
            <w:r w:rsidRPr="001550DA">
              <w:rPr>
                <w:i/>
                <w:iCs/>
              </w:rPr>
              <w:t>345,4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Обслуживание муниципального долга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13</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1600006000</w:t>
            </w:r>
          </w:p>
        </w:tc>
        <w:tc>
          <w:tcPr>
            <w:tcW w:w="1028" w:type="dxa"/>
            <w:noWrap/>
            <w:hideMark/>
          </w:tcPr>
          <w:p w:rsidR="001550DA" w:rsidRPr="001550DA" w:rsidRDefault="001550DA" w:rsidP="001550DA">
            <w:pPr>
              <w:spacing w:line="360" w:lineRule="exact"/>
              <w:jc w:val="both"/>
              <w:rPr>
                <w:i/>
                <w:iCs/>
              </w:rPr>
            </w:pPr>
            <w:r w:rsidRPr="001550DA">
              <w:rPr>
                <w:i/>
                <w:iCs/>
              </w:rPr>
              <w:t>000</w:t>
            </w:r>
          </w:p>
        </w:tc>
        <w:tc>
          <w:tcPr>
            <w:tcW w:w="1596" w:type="dxa"/>
            <w:noWrap/>
            <w:hideMark/>
          </w:tcPr>
          <w:p w:rsidR="001550DA" w:rsidRPr="001550DA" w:rsidRDefault="001550DA" w:rsidP="001550DA">
            <w:pPr>
              <w:spacing w:line="360" w:lineRule="exact"/>
              <w:jc w:val="both"/>
              <w:rPr>
                <w:i/>
                <w:iCs/>
              </w:rPr>
            </w:pPr>
            <w:r w:rsidRPr="001550DA">
              <w:rPr>
                <w:i/>
                <w:iCs/>
              </w:rPr>
              <w:t>345,4</w:t>
            </w:r>
          </w:p>
        </w:tc>
        <w:tc>
          <w:tcPr>
            <w:tcW w:w="1636" w:type="dxa"/>
            <w:noWrap/>
            <w:hideMark/>
          </w:tcPr>
          <w:p w:rsidR="001550DA" w:rsidRPr="001550DA" w:rsidRDefault="001550DA" w:rsidP="001550DA">
            <w:pPr>
              <w:spacing w:line="360" w:lineRule="exact"/>
              <w:jc w:val="both"/>
              <w:rPr>
                <w:i/>
                <w:iCs/>
              </w:rPr>
            </w:pPr>
            <w:r w:rsidRPr="001550DA">
              <w:rPr>
                <w:i/>
                <w:iCs/>
              </w:rPr>
              <w:t>345,4</w:t>
            </w:r>
          </w:p>
        </w:tc>
      </w:tr>
      <w:tr w:rsidR="001550DA" w:rsidRPr="001550DA" w:rsidTr="001550DA">
        <w:trPr>
          <w:trHeight w:val="360"/>
        </w:trPr>
        <w:tc>
          <w:tcPr>
            <w:tcW w:w="4559" w:type="dxa"/>
            <w:hideMark/>
          </w:tcPr>
          <w:p w:rsidR="001550DA" w:rsidRPr="001550DA" w:rsidRDefault="001550DA" w:rsidP="001550DA">
            <w:pPr>
              <w:spacing w:line="360" w:lineRule="exact"/>
              <w:jc w:val="both"/>
              <w:rPr>
                <w:i/>
                <w:iCs/>
              </w:rPr>
            </w:pPr>
            <w:r w:rsidRPr="001550DA">
              <w:rPr>
                <w:i/>
                <w:iCs/>
              </w:rPr>
              <w:t>Обслуживание государственного (муниципального) долга</w:t>
            </w:r>
          </w:p>
        </w:tc>
        <w:tc>
          <w:tcPr>
            <w:tcW w:w="1912" w:type="dxa"/>
            <w:noWrap/>
            <w:hideMark/>
          </w:tcPr>
          <w:p w:rsidR="001550DA" w:rsidRPr="001550DA" w:rsidRDefault="001550DA" w:rsidP="001550DA">
            <w:pPr>
              <w:spacing w:line="360" w:lineRule="exact"/>
              <w:jc w:val="both"/>
              <w:rPr>
                <w:i/>
                <w:iCs/>
              </w:rPr>
            </w:pPr>
            <w:r w:rsidRPr="001550DA">
              <w:rPr>
                <w:i/>
                <w:iCs/>
              </w:rPr>
              <w:t>936</w:t>
            </w:r>
          </w:p>
        </w:tc>
        <w:tc>
          <w:tcPr>
            <w:tcW w:w="580" w:type="dxa"/>
            <w:noWrap/>
            <w:hideMark/>
          </w:tcPr>
          <w:p w:rsidR="001550DA" w:rsidRPr="001550DA" w:rsidRDefault="001550DA" w:rsidP="001550DA">
            <w:pPr>
              <w:spacing w:line="360" w:lineRule="exact"/>
              <w:jc w:val="both"/>
              <w:rPr>
                <w:i/>
                <w:iCs/>
              </w:rPr>
            </w:pPr>
            <w:r w:rsidRPr="001550DA">
              <w:rPr>
                <w:i/>
                <w:iCs/>
              </w:rPr>
              <w:t>13</w:t>
            </w:r>
          </w:p>
        </w:tc>
        <w:tc>
          <w:tcPr>
            <w:tcW w:w="660" w:type="dxa"/>
            <w:noWrap/>
            <w:hideMark/>
          </w:tcPr>
          <w:p w:rsidR="001550DA" w:rsidRPr="001550DA" w:rsidRDefault="001550DA" w:rsidP="001550DA">
            <w:pPr>
              <w:spacing w:line="360" w:lineRule="exact"/>
              <w:jc w:val="both"/>
              <w:rPr>
                <w:i/>
                <w:iCs/>
              </w:rPr>
            </w:pPr>
            <w:r w:rsidRPr="001550DA">
              <w:rPr>
                <w:i/>
                <w:iCs/>
              </w:rPr>
              <w:t>01</w:t>
            </w:r>
          </w:p>
        </w:tc>
        <w:tc>
          <w:tcPr>
            <w:tcW w:w="1909" w:type="dxa"/>
            <w:noWrap/>
            <w:hideMark/>
          </w:tcPr>
          <w:p w:rsidR="001550DA" w:rsidRPr="001550DA" w:rsidRDefault="001550DA" w:rsidP="001550DA">
            <w:pPr>
              <w:spacing w:line="360" w:lineRule="exact"/>
              <w:jc w:val="both"/>
              <w:rPr>
                <w:i/>
                <w:iCs/>
              </w:rPr>
            </w:pPr>
            <w:r w:rsidRPr="001550DA">
              <w:rPr>
                <w:i/>
                <w:iCs/>
              </w:rPr>
              <w:t>1600006000</w:t>
            </w:r>
          </w:p>
        </w:tc>
        <w:tc>
          <w:tcPr>
            <w:tcW w:w="1028" w:type="dxa"/>
            <w:noWrap/>
            <w:hideMark/>
          </w:tcPr>
          <w:p w:rsidR="001550DA" w:rsidRPr="001550DA" w:rsidRDefault="001550DA" w:rsidP="001550DA">
            <w:pPr>
              <w:spacing w:line="360" w:lineRule="exact"/>
              <w:jc w:val="both"/>
              <w:rPr>
                <w:i/>
                <w:iCs/>
              </w:rPr>
            </w:pPr>
            <w:r w:rsidRPr="001550DA">
              <w:rPr>
                <w:i/>
                <w:iCs/>
              </w:rPr>
              <w:t>700</w:t>
            </w:r>
          </w:p>
        </w:tc>
        <w:tc>
          <w:tcPr>
            <w:tcW w:w="1596" w:type="dxa"/>
            <w:noWrap/>
            <w:hideMark/>
          </w:tcPr>
          <w:p w:rsidR="001550DA" w:rsidRPr="001550DA" w:rsidRDefault="001550DA" w:rsidP="001550DA">
            <w:pPr>
              <w:spacing w:line="360" w:lineRule="exact"/>
              <w:jc w:val="both"/>
              <w:rPr>
                <w:i/>
                <w:iCs/>
              </w:rPr>
            </w:pPr>
            <w:r w:rsidRPr="001550DA">
              <w:rPr>
                <w:i/>
                <w:iCs/>
              </w:rPr>
              <w:t>345,4</w:t>
            </w:r>
          </w:p>
        </w:tc>
        <w:tc>
          <w:tcPr>
            <w:tcW w:w="1636" w:type="dxa"/>
            <w:noWrap/>
            <w:hideMark/>
          </w:tcPr>
          <w:p w:rsidR="001550DA" w:rsidRPr="001550DA" w:rsidRDefault="001550DA" w:rsidP="001550DA">
            <w:pPr>
              <w:spacing w:line="360" w:lineRule="exact"/>
              <w:jc w:val="both"/>
              <w:rPr>
                <w:i/>
                <w:iCs/>
              </w:rPr>
            </w:pPr>
            <w:r w:rsidRPr="001550DA">
              <w:rPr>
                <w:i/>
                <w:iCs/>
              </w:rPr>
              <w:t>345,4</w:t>
            </w:r>
          </w:p>
        </w:tc>
      </w:tr>
    </w:tbl>
    <w:p w:rsidR="001550DA" w:rsidRDefault="001550DA"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tbl>
      <w:tblPr>
        <w:tblW w:w="0" w:type="auto"/>
        <w:tblInd w:w="-30" w:type="dxa"/>
        <w:tblLayout w:type="fixed"/>
        <w:tblLook w:val="0000" w:firstRow="0" w:lastRow="0" w:firstColumn="0" w:lastColumn="0" w:noHBand="0" w:noVBand="0"/>
      </w:tblPr>
      <w:tblGrid>
        <w:gridCol w:w="3485"/>
        <w:gridCol w:w="2527"/>
        <w:gridCol w:w="2527"/>
      </w:tblGrid>
      <w:tr w:rsidR="001550DA" w:rsidRPr="001550DA" w:rsidTr="001550DA">
        <w:tblPrEx>
          <w:tblCellMar>
            <w:top w:w="0" w:type="dxa"/>
            <w:bottom w:w="0" w:type="dxa"/>
          </w:tblCellMar>
        </w:tblPrEx>
        <w:trPr>
          <w:trHeight w:val="336"/>
        </w:trPr>
        <w:tc>
          <w:tcPr>
            <w:tcW w:w="3485" w:type="dxa"/>
            <w:tcBorders>
              <w:top w:val="nil"/>
              <w:left w:val="nil"/>
              <w:bottom w:val="nil"/>
              <w:right w:val="nil"/>
            </w:tcBorders>
          </w:tcPr>
          <w:p w:rsidR="001550DA" w:rsidRPr="001550DA" w:rsidRDefault="001550DA" w:rsidP="001550DA">
            <w:pPr>
              <w:spacing w:line="360" w:lineRule="exact"/>
              <w:jc w:val="both"/>
            </w:pPr>
          </w:p>
        </w:tc>
        <w:tc>
          <w:tcPr>
            <w:tcW w:w="2527" w:type="dxa"/>
            <w:tcBorders>
              <w:top w:val="nil"/>
              <w:left w:val="nil"/>
              <w:bottom w:val="nil"/>
              <w:right w:val="nil"/>
            </w:tcBorders>
          </w:tcPr>
          <w:p w:rsidR="001550DA" w:rsidRPr="001550DA" w:rsidRDefault="001550DA" w:rsidP="001550DA">
            <w:pPr>
              <w:spacing w:line="360" w:lineRule="exact"/>
              <w:jc w:val="both"/>
            </w:pPr>
            <w:r w:rsidRPr="001550DA">
              <w:t>Приложение № 10</w:t>
            </w:r>
          </w:p>
        </w:tc>
        <w:tc>
          <w:tcPr>
            <w:tcW w:w="2527" w:type="dxa"/>
            <w:tcBorders>
              <w:top w:val="nil"/>
              <w:left w:val="nil"/>
              <w:bottom w:val="nil"/>
              <w:right w:val="nil"/>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336"/>
        </w:trPr>
        <w:tc>
          <w:tcPr>
            <w:tcW w:w="3485" w:type="dxa"/>
            <w:tcBorders>
              <w:top w:val="nil"/>
              <w:left w:val="nil"/>
              <w:bottom w:val="nil"/>
              <w:right w:val="nil"/>
            </w:tcBorders>
          </w:tcPr>
          <w:p w:rsidR="001550DA" w:rsidRPr="001550DA" w:rsidRDefault="001550DA" w:rsidP="001550DA">
            <w:pPr>
              <w:spacing w:line="360" w:lineRule="exact"/>
              <w:jc w:val="both"/>
            </w:pPr>
          </w:p>
        </w:tc>
        <w:tc>
          <w:tcPr>
            <w:tcW w:w="2527" w:type="dxa"/>
            <w:gridSpan w:val="2"/>
            <w:tcBorders>
              <w:top w:val="nil"/>
              <w:left w:val="nil"/>
              <w:bottom w:val="nil"/>
              <w:right w:val="nil"/>
            </w:tcBorders>
          </w:tcPr>
          <w:p w:rsidR="001550DA" w:rsidRPr="001550DA" w:rsidRDefault="001550DA" w:rsidP="001550DA">
            <w:pPr>
              <w:spacing w:line="360" w:lineRule="exact"/>
              <w:jc w:val="both"/>
            </w:pPr>
            <w:r w:rsidRPr="001550DA">
              <w:t>к решению думы Кикнурского</w:t>
            </w:r>
          </w:p>
        </w:tc>
      </w:tr>
      <w:tr w:rsidR="001550DA" w:rsidRPr="001550DA" w:rsidTr="001550DA">
        <w:tblPrEx>
          <w:tblCellMar>
            <w:top w:w="0" w:type="dxa"/>
            <w:bottom w:w="0" w:type="dxa"/>
          </w:tblCellMar>
        </w:tblPrEx>
        <w:trPr>
          <w:trHeight w:val="336"/>
        </w:trPr>
        <w:tc>
          <w:tcPr>
            <w:tcW w:w="3485" w:type="dxa"/>
            <w:tcBorders>
              <w:top w:val="nil"/>
              <w:left w:val="nil"/>
              <w:bottom w:val="nil"/>
              <w:right w:val="nil"/>
            </w:tcBorders>
          </w:tcPr>
          <w:p w:rsidR="001550DA" w:rsidRPr="001550DA" w:rsidRDefault="001550DA" w:rsidP="001550DA">
            <w:pPr>
              <w:spacing w:line="360" w:lineRule="exact"/>
              <w:jc w:val="both"/>
            </w:pPr>
          </w:p>
        </w:tc>
        <w:tc>
          <w:tcPr>
            <w:tcW w:w="2527" w:type="dxa"/>
            <w:tcBorders>
              <w:top w:val="nil"/>
              <w:left w:val="nil"/>
              <w:bottom w:val="nil"/>
              <w:right w:val="nil"/>
            </w:tcBorders>
          </w:tcPr>
          <w:p w:rsidR="001550DA" w:rsidRPr="001550DA" w:rsidRDefault="001550DA" w:rsidP="001550DA">
            <w:pPr>
              <w:spacing w:line="360" w:lineRule="exact"/>
              <w:jc w:val="both"/>
            </w:pPr>
            <w:r w:rsidRPr="001550DA">
              <w:t>муниципального округа</w:t>
            </w:r>
          </w:p>
        </w:tc>
        <w:tc>
          <w:tcPr>
            <w:tcW w:w="2527" w:type="dxa"/>
            <w:tcBorders>
              <w:top w:val="nil"/>
              <w:left w:val="nil"/>
              <w:bottom w:val="nil"/>
              <w:right w:val="nil"/>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336"/>
        </w:trPr>
        <w:tc>
          <w:tcPr>
            <w:tcW w:w="3485" w:type="dxa"/>
            <w:tcBorders>
              <w:top w:val="nil"/>
              <w:left w:val="nil"/>
              <w:bottom w:val="nil"/>
              <w:right w:val="nil"/>
            </w:tcBorders>
          </w:tcPr>
          <w:p w:rsidR="001550DA" w:rsidRPr="001550DA" w:rsidRDefault="001550DA" w:rsidP="001550DA">
            <w:pPr>
              <w:spacing w:line="360" w:lineRule="exact"/>
              <w:jc w:val="both"/>
            </w:pPr>
          </w:p>
        </w:tc>
        <w:tc>
          <w:tcPr>
            <w:tcW w:w="2527" w:type="dxa"/>
            <w:tcBorders>
              <w:top w:val="nil"/>
              <w:left w:val="nil"/>
              <w:bottom w:val="nil"/>
              <w:right w:val="nil"/>
            </w:tcBorders>
          </w:tcPr>
          <w:p w:rsidR="001550DA" w:rsidRPr="001550DA" w:rsidRDefault="001550DA" w:rsidP="001550DA">
            <w:pPr>
              <w:spacing w:line="360" w:lineRule="exact"/>
              <w:jc w:val="both"/>
            </w:pPr>
            <w:r w:rsidRPr="001550DA">
              <w:t>Кировской области</w:t>
            </w:r>
          </w:p>
        </w:tc>
        <w:tc>
          <w:tcPr>
            <w:tcW w:w="2527" w:type="dxa"/>
            <w:tcBorders>
              <w:top w:val="nil"/>
              <w:left w:val="nil"/>
              <w:bottom w:val="nil"/>
              <w:right w:val="nil"/>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336"/>
        </w:trPr>
        <w:tc>
          <w:tcPr>
            <w:tcW w:w="3485" w:type="dxa"/>
            <w:tcBorders>
              <w:top w:val="nil"/>
              <w:left w:val="nil"/>
              <w:bottom w:val="nil"/>
              <w:right w:val="nil"/>
            </w:tcBorders>
          </w:tcPr>
          <w:p w:rsidR="001550DA" w:rsidRPr="001550DA" w:rsidRDefault="001550DA" w:rsidP="001550DA">
            <w:pPr>
              <w:spacing w:line="360" w:lineRule="exact"/>
              <w:jc w:val="both"/>
            </w:pPr>
          </w:p>
        </w:tc>
        <w:tc>
          <w:tcPr>
            <w:tcW w:w="2527" w:type="dxa"/>
            <w:gridSpan w:val="2"/>
            <w:tcBorders>
              <w:top w:val="nil"/>
              <w:left w:val="nil"/>
              <w:bottom w:val="nil"/>
              <w:right w:val="nil"/>
            </w:tcBorders>
          </w:tcPr>
          <w:p w:rsidR="001550DA" w:rsidRPr="001550DA" w:rsidRDefault="001550DA" w:rsidP="001550DA">
            <w:pPr>
              <w:spacing w:line="360" w:lineRule="exact"/>
              <w:jc w:val="both"/>
            </w:pPr>
            <w:r w:rsidRPr="001550DA">
              <w:t xml:space="preserve">"О бюджете Кикнурского </w:t>
            </w:r>
          </w:p>
        </w:tc>
      </w:tr>
      <w:tr w:rsidR="001550DA" w:rsidRPr="001550DA" w:rsidTr="001550DA">
        <w:tblPrEx>
          <w:tblCellMar>
            <w:top w:w="0" w:type="dxa"/>
            <w:bottom w:w="0" w:type="dxa"/>
          </w:tblCellMar>
        </w:tblPrEx>
        <w:trPr>
          <w:trHeight w:val="336"/>
        </w:trPr>
        <w:tc>
          <w:tcPr>
            <w:tcW w:w="3485" w:type="dxa"/>
            <w:tcBorders>
              <w:top w:val="nil"/>
              <w:left w:val="nil"/>
              <w:bottom w:val="nil"/>
              <w:right w:val="nil"/>
            </w:tcBorders>
          </w:tcPr>
          <w:p w:rsidR="001550DA" w:rsidRPr="001550DA" w:rsidRDefault="001550DA" w:rsidP="001550DA">
            <w:pPr>
              <w:spacing w:line="360" w:lineRule="exact"/>
              <w:jc w:val="both"/>
            </w:pPr>
          </w:p>
        </w:tc>
        <w:tc>
          <w:tcPr>
            <w:tcW w:w="2527" w:type="dxa"/>
            <w:tcBorders>
              <w:top w:val="nil"/>
              <w:left w:val="nil"/>
              <w:bottom w:val="nil"/>
              <w:right w:val="nil"/>
            </w:tcBorders>
          </w:tcPr>
          <w:p w:rsidR="001550DA" w:rsidRPr="001550DA" w:rsidRDefault="001550DA" w:rsidP="001550DA">
            <w:pPr>
              <w:spacing w:line="360" w:lineRule="exact"/>
              <w:jc w:val="both"/>
            </w:pPr>
            <w:r w:rsidRPr="001550DA">
              <w:t>муниципального округа</w:t>
            </w:r>
          </w:p>
        </w:tc>
        <w:tc>
          <w:tcPr>
            <w:tcW w:w="2527" w:type="dxa"/>
            <w:tcBorders>
              <w:top w:val="nil"/>
              <w:left w:val="nil"/>
              <w:bottom w:val="nil"/>
              <w:right w:val="nil"/>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336"/>
        </w:trPr>
        <w:tc>
          <w:tcPr>
            <w:tcW w:w="3485" w:type="dxa"/>
            <w:tcBorders>
              <w:top w:val="nil"/>
              <w:left w:val="nil"/>
              <w:bottom w:val="nil"/>
              <w:right w:val="nil"/>
            </w:tcBorders>
          </w:tcPr>
          <w:p w:rsidR="001550DA" w:rsidRPr="001550DA" w:rsidRDefault="001550DA" w:rsidP="001550DA">
            <w:pPr>
              <w:spacing w:line="360" w:lineRule="exact"/>
              <w:jc w:val="both"/>
            </w:pPr>
          </w:p>
        </w:tc>
        <w:tc>
          <w:tcPr>
            <w:tcW w:w="2527" w:type="dxa"/>
            <w:gridSpan w:val="2"/>
            <w:tcBorders>
              <w:top w:val="nil"/>
              <w:left w:val="nil"/>
              <w:bottom w:val="nil"/>
              <w:right w:val="nil"/>
            </w:tcBorders>
          </w:tcPr>
          <w:p w:rsidR="001550DA" w:rsidRPr="001550DA" w:rsidRDefault="001550DA" w:rsidP="001550DA">
            <w:pPr>
              <w:spacing w:line="360" w:lineRule="exact"/>
              <w:jc w:val="both"/>
            </w:pPr>
            <w:r w:rsidRPr="001550DA">
              <w:t xml:space="preserve"> на 2024 год и плановый период </w:t>
            </w:r>
          </w:p>
        </w:tc>
      </w:tr>
      <w:tr w:rsidR="001550DA" w:rsidRPr="001550DA" w:rsidTr="001550DA">
        <w:tblPrEx>
          <w:tblCellMar>
            <w:top w:w="0" w:type="dxa"/>
            <w:bottom w:w="0" w:type="dxa"/>
          </w:tblCellMar>
        </w:tblPrEx>
        <w:trPr>
          <w:trHeight w:val="336"/>
        </w:trPr>
        <w:tc>
          <w:tcPr>
            <w:tcW w:w="3485" w:type="dxa"/>
            <w:tcBorders>
              <w:top w:val="nil"/>
              <w:left w:val="nil"/>
              <w:bottom w:val="nil"/>
              <w:right w:val="nil"/>
            </w:tcBorders>
          </w:tcPr>
          <w:p w:rsidR="001550DA" w:rsidRPr="001550DA" w:rsidRDefault="001550DA" w:rsidP="001550DA">
            <w:pPr>
              <w:spacing w:line="360" w:lineRule="exact"/>
              <w:jc w:val="both"/>
            </w:pPr>
          </w:p>
        </w:tc>
        <w:tc>
          <w:tcPr>
            <w:tcW w:w="2527" w:type="dxa"/>
            <w:tcBorders>
              <w:top w:val="nil"/>
              <w:left w:val="nil"/>
              <w:bottom w:val="nil"/>
              <w:right w:val="nil"/>
            </w:tcBorders>
          </w:tcPr>
          <w:p w:rsidR="001550DA" w:rsidRPr="001550DA" w:rsidRDefault="001550DA" w:rsidP="001550DA">
            <w:pPr>
              <w:spacing w:line="360" w:lineRule="exact"/>
              <w:jc w:val="both"/>
            </w:pPr>
            <w:r w:rsidRPr="001550DA">
              <w:t>2025 и 2026 годов"</w:t>
            </w:r>
          </w:p>
        </w:tc>
        <w:tc>
          <w:tcPr>
            <w:tcW w:w="2527" w:type="dxa"/>
            <w:tcBorders>
              <w:top w:val="nil"/>
              <w:left w:val="nil"/>
              <w:bottom w:val="nil"/>
              <w:right w:val="nil"/>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336"/>
        </w:trPr>
        <w:tc>
          <w:tcPr>
            <w:tcW w:w="3485" w:type="dxa"/>
            <w:tcBorders>
              <w:top w:val="nil"/>
              <w:left w:val="nil"/>
              <w:bottom w:val="nil"/>
              <w:right w:val="nil"/>
            </w:tcBorders>
          </w:tcPr>
          <w:p w:rsidR="001550DA" w:rsidRPr="001550DA" w:rsidRDefault="001550DA" w:rsidP="001550DA">
            <w:pPr>
              <w:spacing w:line="360" w:lineRule="exact"/>
              <w:jc w:val="both"/>
            </w:pPr>
            <w:r w:rsidRPr="001550DA">
              <w:t xml:space="preserve">                           </w:t>
            </w:r>
          </w:p>
        </w:tc>
        <w:tc>
          <w:tcPr>
            <w:tcW w:w="2527" w:type="dxa"/>
            <w:gridSpan w:val="2"/>
            <w:tcBorders>
              <w:top w:val="nil"/>
              <w:left w:val="nil"/>
              <w:bottom w:val="nil"/>
              <w:right w:val="nil"/>
            </w:tcBorders>
          </w:tcPr>
          <w:p w:rsidR="001550DA" w:rsidRPr="001550DA" w:rsidRDefault="001550DA" w:rsidP="001550DA">
            <w:pPr>
              <w:spacing w:line="360" w:lineRule="exact"/>
              <w:jc w:val="both"/>
            </w:pPr>
            <w:r w:rsidRPr="001550DA">
              <w:t>От</w:t>
            </w:r>
            <w:r>
              <w:t xml:space="preserve"> 26.03.2024 </w:t>
            </w:r>
            <w:r w:rsidRPr="001550DA">
              <w:t>№</w:t>
            </w:r>
            <w:r>
              <w:t xml:space="preserve"> 38-305</w:t>
            </w:r>
          </w:p>
        </w:tc>
      </w:tr>
      <w:tr w:rsidR="001550DA" w:rsidRPr="001550DA" w:rsidTr="001550DA">
        <w:tblPrEx>
          <w:tblCellMar>
            <w:top w:w="0" w:type="dxa"/>
            <w:bottom w:w="0" w:type="dxa"/>
          </w:tblCellMar>
        </w:tblPrEx>
        <w:trPr>
          <w:trHeight w:val="290"/>
        </w:trPr>
        <w:tc>
          <w:tcPr>
            <w:tcW w:w="3485" w:type="dxa"/>
            <w:tcBorders>
              <w:top w:val="nil"/>
              <w:left w:val="nil"/>
              <w:bottom w:val="nil"/>
              <w:right w:val="nil"/>
            </w:tcBorders>
          </w:tcPr>
          <w:p w:rsidR="001550DA" w:rsidRPr="001550DA" w:rsidRDefault="001550DA" w:rsidP="001550DA">
            <w:pPr>
              <w:spacing w:line="360" w:lineRule="exact"/>
              <w:jc w:val="both"/>
            </w:pPr>
            <w:r w:rsidRPr="001550DA">
              <w:t xml:space="preserve">                           </w:t>
            </w:r>
          </w:p>
        </w:tc>
        <w:tc>
          <w:tcPr>
            <w:tcW w:w="2527" w:type="dxa"/>
            <w:tcBorders>
              <w:top w:val="nil"/>
              <w:left w:val="nil"/>
              <w:bottom w:val="nil"/>
              <w:right w:val="nil"/>
            </w:tcBorders>
          </w:tcPr>
          <w:p w:rsidR="001550DA" w:rsidRPr="001550DA" w:rsidRDefault="001550DA" w:rsidP="001550DA">
            <w:pPr>
              <w:spacing w:line="360" w:lineRule="exact"/>
              <w:jc w:val="both"/>
            </w:pPr>
          </w:p>
        </w:tc>
        <w:tc>
          <w:tcPr>
            <w:tcW w:w="2527" w:type="dxa"/>
            <w:tcBorders>
              <w:top w:val="nil"/>
              <w:left w:val="nil"/>
              <w:bottom w:val="nil"/>
              <w:right w:val="nil"/>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350"/>
        </w:trPr>
        <w:tc>
          <w:tcPr>
            <w:tcW w:w="3485" w:type="dxa"/>
            <w:tcBorders>
              <w:top w:val="nil"/>
              <w:left w:val="nil"/>
              <w:bottom w:val="nil"/>
              <w:right w:val="nil"/>
            </w:tcBorders>
          </w:tcPr>
          <w:p w:rsidR="001550DA" w:rsidRPr="001550DA" w:rsidRDefault="001550DA" w:rsidP="001550DA">
            <w:pPr>
              <w:spacing w:line="360" w:lineRule="exact"/>
              <w:jc w:val="both"/>
              <w:rPr>
                <w:b/>
                <w:bCs/>
              </w:rPr>
            </w:pPr>
            <w:r w:rsidRPr="001550DA">
              <w:rPr>
                <w:b/>
                <w:bCs/>
              </w:rPr>
              <w:t>ПРОГРАММА</w:t>
            </w:r>
          </w:p>
        </w:tc>
        <w:tc>
          <w:tcPr>
            <w:tcW w:w="2527" w:type="dxa"/>
            <w:tcBorders>
              <w:top w:val="nil"/>
              <w:left w:val="nil"/>
              <w:bottom w:val="nil"/>
              <w:right w:val="nil"/>
            </w:tcBorders>
          </w:tcPr>
          <w:p w:rsidR="001550DA" w:rsidRPr="001550DA" w:rsidRDefault="001550DA" w:rsidP="001550DA">
            <w:pPr>
              <w:spacing w:line="360" w:lineRule="exact"/>
              <w:jc w:val="both"/>
              <w:rPr>
                <w:b/>
                <w:bCs/>
              </w:rPr>
            </w:pPr>
          </w:p>
        </w:tc>
        <w:tc>
          <w:tcPr>
            <w:tcW w:w="2527" w:type="dxa"/>
            <w:tcBorders>
              <w:top w:val="nil"/>
              <w:left w:val="nil"/>
              <w:bottom w:val="nil"/>
              <w:right w:val="nil"/>
            </w:tcBorders>
          </w:tcPr>
          <w:p w:rsidR="001550DA" w:rsidRPr="001550DA" w:rsidRDefault="001550DA" w:rsidP="001550DA">
            <w:pPr>
              <w:spacing w:line="360" w:lineRule="exact"/>
              <w:jc w:val="both"/>
              <w:rPr>
                <w:b/>
                <w:bCs/>
              </w:rPr>
            </w:pPr>
          </w:p>
        </w:tc>
      </w:tr>
      <w:tr w:rsidR="001550DA" w:rsidRPr="001550DA" w:rsidTr="001550DA">
        <w:tblPrEx>
          <w:tblCellMar>
            <w:top w:w="0" w:type="dxa"/>
            <w:bottom w:w="0" w:type="dxa"/>
          </w:tblCellMar>
        </w:tblPrEx>
        <w:trPr>
          <w:trHeight w:val="715"/>
        </w:trPr>
        <w:tc>
          <w:tcPr>
            <w:tcW w:w="3485" w:type="dxa"/>
            <w:gridSpan w:val="3"/>
            <w:tcBorders>
              <w:top w:val="nil"/>
              <w:left w:val="nil"/>
              <w:bottom w:val="nil"/>
              <w:right w:val="nil"/>
            </w:tcBorders>
          </w:tcPr>
          <w:p w:rsidR="001550DA" w:rsidRPr="001550DA" w:rsidRDefault="001550DA" w:rsidP="001550DA">
            <w:pPr>
              <w:spacing w:line="360" w:lineRule="exact"/>
              <w:jc w:val="both"/>
              <w:rPr>
                <w:b/>
                <w:bCs/>
              </w:rPr>
            </w:pPr>
            <w:r w:rsidRPr="001550DA">
              <w:rPr>
                <w:b/>
                <w:bCs/>
              </w:rPr>
              <w:t>муниципальных внутренних заимствований  Кикнурского муниципального округа на  2024 год</w:t>
            </w:r>
          </w:p>
        </w:tc>
      </w:tr>
      <w:tr w:rsidR="001550DA" w:rsidRPr="001550DA" w:rsidTr="001550DA">
        <w:tblPrEx>
          <w:tblCellMar>
            <w:top w:w="0" w:type="dxa"/>
            <w:bottom w:w="0" w:type="dxa"/>
          </w:tblCellMar>
        </w:tblPrEx>
        <w:trPr>
          <w:trHeight w:val="290"/>
        </w:trPr>
        <w:tc>
          <w:tcPr>
            <w:tcW w:w="3485" w:type="dxa"/>
            <w:tcBorders>
              <w:top w:val="nil"/>
              <w:left w:val="nil"/>
              <w:bottom w:val="nil"/>
              <w:right w:val="nil"/>
            </w:tcBorders>
          </w:tcPr>
          <w:p w:rsidR="001550DA" w:rsidRPr="001550DA" w:rsidRDefault="001550DA" w:rsidP="001550DA">
            <w:pPr>
              <w:spacing w:line="360" w:lineRule="exact"/>
              <w:jc w:val="both"/>
            </w:pPr>
          </w:p>
        </w:tc>
        <w:tc>
          <w:tcPr>
            <w:tcW w:w="2527" w:type="dxa"/>
            <w:tcBorders>
              <w:top w:val="nil"/>
              <w:left w:val="nil"/>
              <w:bottom w:val="nil"/>
              <w:right w:val="nil"/>
            </w:tcBorders>
          </w:tcPr>
          <w:p w:rsidR="001550DA" w:rsidRPr="001550DA" w:rsidRDefault="001550DA" w:rsidP="001550DA">
            <w:pPr>
              <w:spacing w:line="360" w:lineRule="exact"/>
              <w:jc w:val="both"/>
            </w:pPr>
          </w:p>
        </w:tc>
        <w:tc>
          <w:tcPr>
            <w:tcW w:w="2527" w:type="dxa"/>
            <w:tcBorders>
              <w:top w:val="nil"/>
              <w:left w:val="nil"/>
              <w:bottom w:val="nil"/>
              <w:right w:val="nil"/>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799"/>
        </w:trPr>
        <w:tc>
          <w:tcPr>
            <w:tcW w:w="3485" w:type="dxa"/>
            <w:gridSpan w:val="3"/>
            <w:tcBorders>
              <w:top w:val="nil"/>
              <w:left w:val="nil"/>
              <w:bottom w:val="nil"/>
              <w:right w:val="nil"/>
            </w:tcBorders>
          </w:tcPr>
          <w:p w:rsidR="001550DA" w:rsidRPr="001550DA" w:rsidRDefault="001550DA" w:rsidP="001550DA">
            <w:pPr>
              <w:spacing w:line="360" w:lineRule="exact"/>
              <w:jc w:val="both"/>
              <w:rPr>
                <w:b/>
                <w:bCs/>
              </w:rPr>
            </w:pPr>
            <w:r w:rsidRPr="001550DA">
              <w:rPr>
                <w:b/>
                <w:bCs/>
              </w:rPr>
              <w:t xml:space="preserve">1. Муниципальные внутренние заимствования Кикнурского муниципального округа, осуществляемые в 2024 году </w:t>
            </w:r>
          </w:p>
        </w:tc>
      </w:tr>
      <w:tr w:rsidR="001550DA" w:rsidRPr="001550DA" w:rsidTr="001550DA">
        <w:tblPrEx>
          <w:tblCellMar>
            <w:top w:w="0" w:type="dxa"/>
            <w:bottom w:w="0" w:type="dxa"/>
          </w:tblCellMar>
        </w:tblPrEx>
        <w:trPr>
          <w:trHeight w:val="2359"/>
        </w:trPr>
        <w:tc>
          <w:tcPr>
            <w:tcW w:w="3485"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Вид долговых обязательств</w:t>
            </w:r>
          </w:p>
        </w:tc>
        <w:tc>
          <w:tcPr>
            <w:tcW w:w="252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Предельный срок погашения долговых обязательств, возникающих при осуществлении заимствований</w:t>
            </w:r>
          </w:p>
        </w:tc>
        <w:tc>
          <w:tcPr>
            <w:tcW w:w="252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Объем          привлечения средств </w:t>
            </w:r>
          </w:p>
          <w:p w:rsidR="001550DA" w:rsidRPr="001550DA" w:rsidRDefault="001550DA" w:rsidP="001550DA">
            <w:pPr>
              <w:spacing w:line="360" w:lineRule="exact"/>
              <w:jc w:val="both"/>
            </w:pPr>
            <w:r w:rsidRPr="001550DA">
              <w:t xml:space="preserve">в бюджет муниципального округа, </w:t>
            </w:r>
          </w:p>
          <w:p w:rsidR="001550DA" w:rsidRPr="001550DA" w:rsidRDefault="001550DA" w:rsidP="001550DA">
            <w:pPr>
              <w:spacing w:line="360" w:lineRule="exact"/>
              <w:jc w:val="both"/>
            </w:pPr>
            <w:r w:rsidRPr="001550DA">
              <w:t>тыс. рублей</w:t>
            </w:r>
          </w:p>
        </w:tc>
      </w:tr>
      <w:tr w:rsidR="001550DA" w:rsidRPr="001550DA" w:rsidTr="001550DA">
        <w:tblPrEx>
          <w:tblCellMar>
            <w:top w:w="0" w:type="dxa"/>
            <w:bottom w:w="0" w:type="dxa"/>
          </w:tblCellMar>
        </w:tblPrEx>
        <w:trPr>
          <w:trHeight w:val="533"/>
        </w:trPr>
        <w:tc>
          <w:tcPr>
            <w:tcW w:w="3485"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Кредиты кредитных организаций </w:t>
            </w:r>
          </w:p>
        </w:tc>
        <w:tc>
          <w:tcPr>
            <w:tcW w:w="252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до 1 года</w:t>
            </w:r>
          </w:p>
        </w:tc>
        <w:tc>
          <w:tcPr>
            <w:tcW w:w="252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7 921,60</w:t>
            </w:r>
          </w:p>
        </w:tc>
      </w:tr>
      <w:tr w:rsidR="001550DA" w:rsidRPr="001550DA" w:rsidTr="001550DA">
        <w:tblPrEx>
          <w:tblCellMar>
            <w:top w:w="0" w:type="dxa"/>
            <w:bottom w:w="0" w:type="dxa"/>
          </w:tblCellMar>
        </w:tblPrEx>
        <w:trPr>
          <w:trHeight w:val="336"/>
        </w:trPr>
        <w:tc>
          <w:tcPr>
            <w:tcW w:w="3485" w:type="dxa"/>
            <w:tcBorders>
              <w:top w:val="nil"/>
              <w:left w:val="nil"/>
              <w:bottom w:val="nil"/>
              <w:right w:val="nil"/>
            </w:tcBorders>
          </w:tcPr>
          <w:p w:rsidR="001550DA" w:rsidRPr="001550DA" w:rsidRDefault="001550DA" w:rsidP="001550DA">
            <w:pPr>
              <w:spacing w:line="360" w:lineRule="exact"/>
              <w:jc w:val="both"/>
            </w:pPr>
          </w:p>
        </w:tc>
        <w:tc>
          <w:tcPr>
            <w:tcW w:w="2527" w:type="dxa"/>
            <w:tcBorders>
              <w:top w:val="nil"/>
              <w:left w:val="nil"/>
              <w:bottom w:val="nil"/>
              <w:right w:val="nil"/>
            </w:tcBorders>
          </w:tcPr>
          <w:p w:rsidR="001550DA" w:rsidRPr="001550DA" w:rsidRDefault="001550DA" w:rsidP="001550DA">
            <w:pPr>
              <w:spacing w:line="360" w:lineRule="exact"/>
              <w:jc w:val="both"/>
            </w:pPr>
          </w:p>
        </w:tc>
        <w:tc>
          <w:tcPr>
            <w:tcW w:w="2527" w:type="dxa"/>
            <w:tcBorders>
              <w:top w:val="nil"/>
              <w:left w:val="nil"/>
              <w:bottom w:val="nil"/>
              <w:right w:val="nil"/>
            </w:tcBorders>
          </w:tcPr>
          <w:p w:rsidR="001550DA" w:rsidRPr="001550DA" w:rsidRDefault="001550DA" w:rsidP="001550DA">
            <w:pPr>
              <w:spacing w:line="360" w:lineRule="exact"/>
              <w:jc w:val="both"/>
            </w:pPr>
          </w:p>
        </w:tc>
      </w:tr>
      <w:tr w:rsidR="001550DA" w:rsidRPr="001550DA" w:rsidTr="001550DA">
        <w:tblPrEx>
          <w:tblCellMar>
            <w:top w:w="0" w:type="dxa"/>
            <w:bottom w:w="0" w:type="dxa"/>
          </w:tblCellMar>
        </w:tblPrEx>
        <w:trPr>
          <w:trHeight w:val="1207"/>
        </w:trPr>
        <w:tc>
          <w:tcPr>
            <w:tcW w:w="3485" w:type="dxa"/>
            <w:gridSpan w:val="3"/>
            <w:tcBorders>
              <w:top w:val="nil"/>
              <w:left w:val="nil"/>
              <w:bottom w:val="nil"/>
              <w:right w:val="nil"/>
            </w:tcBorders>
          </w:tcPr>
          <w:p w:rsidR="001550DA" w:rsidRPr="001550DA" w:rsidRDefault="001550DA" w:rsidP="001550DA">
            <w:pPr>
              <w:spacing w:line="360" w:lineRule="exact"/>
              <w:jc w:val="both"/>
              <w:rPr>
                <w:b/>
                <w:bCs/>
              </w:rPr>
            </w:pPr>
            <w:r w:rsidRPr="001550DA">
              <w:rPr>
                <w:b/>
                <w:bCs/>
              </w:rPr>
              <w:t>2. Погашение в 2024 году муниципальных долговых обязательств Кикнурского муниципального округа, выраженных в валюте Российской Федерации</w:t>
            </w:r>
          </w:p>
        </w:tc>
      </w:tr>
      <w:tr w:rsidR="001550DA" w:rsidRPr="001550DA" w:rsidTr="001550DA">
        <w:tblPrEx>
          <w:tblCellMar>
            <w:top w:w="0" w:type="dxa"/>
            <w:bottom w:w="0" w:type="dxa"/>
          </w:tblCellMar>
        </w:tblPrEx>
        <w:trPr>
          <w:trHeight w:val="1685"/>
        </w:trPr>
        <w:tc>
          <w:tcPr>
            <w:tcW w:w="3485"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Вид долговых обязательств</w:t>
            </w:r>
          </w:p>
        </w:tc>
        <w:tc>
          <w:tcPr>
            <w:tcW w:w="252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p>
        </w:tc>
        <w:tc>
          <w:tcPr>
            <w:tcW w:w="252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Объем          погашения долговых обязательств, </w:t>
            </w:r>
          </w:p>
          <w:p w:rsidR="001550DA" w:rsidRPr="001550DA" w:rsidRDefault="001550DA" w:rsidP="001550DA">
            <w:pPr>
              <w:spacing w:line="360" w:lineRule="exact"/>
              <w:jc w:val="both"/>
            </w:pPr>
            <w:r w:rsidRPr="001550DA">
              <w:t>тыс. рублей</w:t>
            </w:r>
          </w:p>
        </w:tc>
      </w:tr>
      <w:tr w:rsidR="001550DA" w:rsidRPr="001550DA" w:rsidTr="001550DA">
        <w:tblPrEx>
          <w:tblCellMar>
            <w:top w:w="0" w:type="dxa"/>
            <w:bottom w:w="0" w:type="dxa"/>
          </w:tblCellMar>
        </w:tblPrEx>
        <w:trPr>
          <w:trHeight w:val="336"/>
        </w:trPr>
        <w:tc>
          <w:tcPr>
            <w:tcW w:w="3485" w:type="dxa"/>
            <w:gridSpan w:val="2"/>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 xml:space="preserve">Кредиты кредитных организаций </w:t>
            </w:r>
          </w:p>
        </w:tc>
        <w:tc>
          <w:tcPr>
            <w:tcW w:w="2527" w:type="dxa"/>
            <w:tcBorders>
              <w:top w:val="single" w:sz="6" w:space="0" w:color="auto"/>
              <w:left w:val="single" w:sz="6" w:space="0" w:color="auto"/>
              <w:bottom w:val="single" w:sz="6" w:space="0" w:color="auto"/>
              <w:right w:val="single" w:sz="6" w:space="0" w:color="auto"/>
            </w:tcBorders>
          </w:tcPr>
          <w:p w:rsidR="001550DA" w:rsidRPr="001550DA" w:rsidRDefault="001550DA" w:rsidP="001550DA">
            <w:pPr>
              <w:spacing w:line="360" w:lineRule="exact"/>
              <w:jc w:val="both"/>
            </w:pPr>
            <w:r w:rsidRPr="001550DA">
              <w:t>2 000,00</w:t>
            </w:r>
          </w:p>
        </w:tc>
      </w:tr>
    </w:tbl>
    <w:p w:rsidR="001550DA" w:rsidRDefault="001550DA"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tbl>
      <w:tblPr>
        <w:tblStyle w:val="af4"/>
        <w:tblW w:w="0" w:type="auto"/>
        <w:tblLook w:val="04A0" w:firstRow="1" w:lastRow="0" w:firstColumn="1" w:lastColumn="0" w:noHBand="0" w:noVBand="1"/>
      </w:tblPr>
      <w:tblGrid>
        <w:gridCol w:w="4753"/>
        <w:gridCol w:w="1692"/>
        <w:gridCol w:w="1692"/>
        <w:gridCol w:w="1491"/>
      </w:tblGrid>
      <w:tr w:rsidR="001550DA" w:rsidRPr="001550DA" w:rsidTr="001550DA">
        <w:trPr>
          <w:trHeight w:val="360"/>
        </w:trPr>
        <w:tc>
          <w:tcPr>
            <w:tcW w:w="6990" w:type="dxa"/>
            <w:noWrap/>
            <w:hideMark/>
          </w:tcPr>
          <w:p w:rsidR="001550DA" w:rsidRPr="001550DA" w:rsidRDefault="001550DA" w:rsidP="001550DA">
            <w:pPr>
              <w:spacing w:line="360" w:lineRule="exact"/>
              <w:jc w:val="both"/>
            </w:pPr>
          </w:p>
        </w:tc>
        <w:tc>
          <w:tcPr>
            <w:tcW w:w="2420" w:type="dxa"/>
            <w:noWrap/>
            <w:hideMark/>
          </w:tcPr>
          <w:p w:rsidR="001550DA" w:rsidRPr="001550DA" w:rsidRDefault="001550DA" w:rsidP="001550DA">
            <w:pPr>
              <w:spacing w:line="360" w:lineRule="exact"/>
              <w:jc w:val="both"/>
            </w:pPr>
            <w:r w:rsidRPr="001550DA">
              <w:t>Приложение № 17</w:t>
            </w:r>
          </w:p>
        </w:tc>
        <w:tc>
          <w:tcPr>
            <w:tcW w:w="2420" w:type="dxa"/>
            <w:noWrap/>
            <w:hideMark/>
          </w:tcPr>
          <w:p w:rsidR="001550DA" w:rsidRPr="001550DA" w:rsidRDefault="001550DA" w:rsidP="001550DA">
            <w:pPr>
              <w:spacing w:line="360" w:lineRule="exact"/>
              <w:jc w:val="both"/>
            </w:pPr>
          </w:p>
        </w:tc>
        <w:tc>
          <w:tcPr>
            <w:tcW w:w="2120" w:type="dxa"/>
            <w:noWrap/>
            <w:hideMark/>
          </w:tcPr>
          <w:p w:rsidR="001550DA" w:rsidRPr="001550DA" w:rsidRDefault="001550DA" w:rsidP="001550DA">
            <w:pPr>
              <w:spacing w:line="360" w:lineRule="exact"/>
              <w:jc w:val="both"/>
            </w:pPr>
          </w:p>
        </w:tc>
      </w:tr>
      <w:tr w:rsidR="001550DA" w:rsidRPr="001550DA" w:rsidTr="001550DA">
        <w:trPr>
          <w:trHeight w:val="360"/>
        </w:trPr>
        <w:tc>
          <w:tcPr>
            <w:tcW w:w="6990" w:type="dxa"/>
            <w:noWrap/>
            <w:hideMark/>
          </w:tcPr>
          <w:p w:rsidR="001550DA" w:rsidRPr="001550DA" w:rsidRDefault="001550DA" w:rsidP="001550DA">
            <w:pPr>
              <w:spacing w:line="360" w:lineRule="exact"/>
              <w:jc w:val="both"/>
            </w:pPr>
          </w:p>
        </w:tc>
        <w:tc>
          <w:tcPr>
            <w:tcW w:w="4840" w:type="dxa"/>
            <w:gridSpan w:val="2"/>
            <w:noWrap/>
            <w:hideMark/>
          </w:tcPr>
          <w:p w:rsidR="001550DA" w:rsidRPr="001550DA" w:rsidRDefault="001550DA" w:rsidP="001550DA">
            <w:pPr>
              <w:spacing w:line="360" w:lineRule="exact"/>
              <w:jc w:val="both"/>
            </w:pPr>
            <w:r w:rsidRPr="001550DA">
              <w:t>к решению думы Кикнурского</w:t>
            </w:r>
          </w:p>
        </w:tc>
        <w:tc>
          <w:tcPr>
            <w:tcW w:w="2120" w:type="dxa"/>
            <w:noWrap/>
            <w:hideMark/>
          </w:tcPr>
          <w:p w:rsidR="001550DA" w:rsidRPr="001550DA" w:rsidRDefault="001550DA" w:rsidP="001550DA">
            <w:pPr>
              <w:spacing w:line="360" w:lineRule="exact"/>
              <w:jc w:val="both"/>
            </w:pPr>
          </w:p>
        </w:tc>
      </w:tr>
      <w:tr w:rsidR="001550DA" w:rsidRPr="001550DA" w:rsidTr="001550DA">
        <w:trPr>
          <w:trHeight w:val="360"/>
        </w:trPr>
        <w:tc>
          <w:tcPr>
            <w:tcW w:w="6990" w:type="dxa"/>
            <w:noWrap/>
            <w:hideMark/>
          </w:tcPr>
          <w:p w:rsidR="001550DA" w:rsidRPr="001550DA" w:rsidRDefault="001550DA" w:rsidP="001550DA">
            <w:pPr>
              <w:spacing w:line="360" w:lineRule="exact"/>
              <w:jc w:val="both"/>
            </w:pPr>
          </w:p>
        </w:tc>
        <w:tc>
          <w:tcPr>
            <w:tcW w:w="4840" w:type="dxa"/>
            <w:gridSpan w:val="2"/>
            <w:noWrap/>
            <w:hideMark/>
          </w:tcPr>
          <w:p w:rsidR="001550DA" w:rsidRPr="001550DA" w:rsidRDefault="001550DA" w:rsidP="001550DA">
            <w:pPr>
              <w:spacing w:line="360" w:lineRule="exact"/>
              <w:jc w:val="both"/>
            </w:pPr>
            <w:r w:rsidRPr="001550DA">
              <w:t>муниципального округа</w:t>
            </w:r>
          </w:p>
        </w:tc>
        <w:tc>
          <w:tcPr>
            <w:tcW w:w="2120" w:type="dxa"/>
            <w:noWrap/>
            <w:hideMark/>
          </w:tcPr>
          <w:p w:rsidR="001550DA" w:rsidRPr="001550DA" w:rsidRDefault="001550DA" w:rsidP="001550DA">
            <w:pPr>
              <w:spacing w:line="360" w:lineRule="exact"/>
              <w:jc w:val="both"/>
            </w:pPr>
          </w:p>
        </w:tc>
      </w:tr>
      <w:tr w:rsidR="001550DA" w:rsidRPr="001550DA" w:rsidTr="001550DA">
        <w:trPr>
          <w:trHeight w:val="360"/>
        </w:trPr>
        <w:tc>
          <w:tcPr>
            <w:tcW w:w="6990" w:type="dxa"/>
            <w:noWrap/>
            <w:hideMark/>
          </w:tcPr>
          <w:p w:rsidR="001550DA" w:rsidRPr="001550DA" w:rsidRDefault="001550DA" w:rsidP="001550DA">
            <w:pPr>
              <w:spacing w:line="360" w:lineRule="exact"/>
              <w:jc w:val="both"/>
            </w:pPr>
          </w:p>
        </w:tc>
        <w:tc>
          <w:tcPr>
            <w:tcW w:w="2420" w:type="dxa"/>
            <w:noWrap/>
            <w:hideMark/>
          </w:tcPr>
          <w:p w:rsidR="001550DA" w:rsidRPr="001550DA" w:rsidRDefault="001550DA" w:rsidP="001550DA">
            <w:pPr>
              <w:spacing w:line="360" w:lineRule="exact"/>
              <w:jc w:val="both"/>
            </w:pPr>
            <w:r w:rsidRPr="001550DA">
              <w:t>Кировской области</w:t>
            </w:r>
          </w:p>
        </w:tc>
        <w:tc>
          <w:tcPr>
            <w:tcW w:w="2420" w:type="dxa"/>
            <w:noWrap/>
            <w:hideMark/>
          </w:tcPr>
          <w:p w:rsidR="001550DA" w:rsidRPr="001550DA" w:rsidRDefault="001550DA" w:rsidP="001550DA">
            <w:pPr>
              <w:spacing w:line="360" w:lineRule="exact"/>
              <w:jc w:val="both"/>
            </w:pPr>
          </w:p>
        </w:tc>
        <w:tc>
          <w:tcPr>
            <w:tcW w:w="2120" w:type="dxa"/>
            <w:noWrap/>
            <w:hideMark/>
          </w:tcPr>
          <w:p w:rsidR="001550DA" w:rsidRPr="001550DA" w:rsidRDefault="001550DA" w:rsidP="001550DA">
            <w:pPr>
              <w:spacing w:line="360" w:lineRule="exact"/>
              <w:jc w:val="both"/>
            </w:pPr>
          </w:p>
        </w:tc>
      </w:tr>
      <w:tr w:rsidR="001550DA" w:rsidRPr="001550DA" w:rsidTr="001550DA">
        <w:trPr>
          <w:trHeight w:val="360"/>
        </w:trPr>
        <w:tc>
          <w:tcPr>
            <w:tcW w:w="6990" w:type="dxa"/>
            <w:noWrap/>
            <w:hideMark/>
          </w:tcPr>
          <w:p w:rsidR="001550DA" w:rsidRPr="001550DA" w:rsidRDefault="001550DA" w:rsidP="001550DA">
            <w:pPr>
              <w:spacing w:line="360" w:lineRule="exact"/>
              <w:jc w:val="both"/>
            </w:pPr>
          </w:p>
        </w:tc>
        <w:tc>
          <w:tcPr>
            <w:tcW w:w="4840" w:type="dxa"/>
            <w:gridSpan w:val="2"/>
            <w:noWrap/>
            <w:hideMark/>
          </w:tcPr>
          <w:p w:rsidR="001550DA" w:rsidRPr="001550DA" w:rsidRDefault="001550DA" w:rsidP="001550DA">
            <w:pPr>
              <w:spacing w:line="360" w:lineRule="exact"/>
              <w:jc w:val="both"/>
            </w:pPr>
            <w:r w:rsidRPr="001550DA">
              <w:t xml:space="preserve">"О бюджете Кикнурского </w:t>
            </w:r>
          </w:p>
        </w:tc>
        <w:tc>
          <w:tcPr>
            <w:tcW w:w="2120" w:type="dxa"/>
            <w:noWrap/>
            <w:hideMark/>
          </w:tcPr>
          <w:p w:rsidR="001550DA" w:rsidRPr="001550DA" w:rsidRDefault="001550DA" w:rsidP="001550DA">
            <w:pPr>
              <w:spacing w:line="360" w:lineRule="exact"/>
              <w:jc w:val="both"/>
            </w:pPr>
          </w:p>
        </w:tc>
      </w:tr>
      <w:tr w:rsidR="001550DA" w:rsidRPr="001550DA" w:rsidTr="001550DA">
        <w:trPr>
          <w:trHeight w:val="360"/>
        </w:trPr>
        <w:tc>
          <w:tcPr>
            <w:tcW w:w="6990" w:type="dxa"/>
            <w:noWrap/>
            <w:hideMark/>
          </w:tcPr>
          <w:p w:rsidR="001550DA" w:rsidRPr="001550DA" w:rsidRDefault="001550DA" w:rsidP="001550DA">
            <w:pPr>
              <w:spacing w:line="360" w:lineRule="exact"/>
              <w:jc w:val="both"/>
            </w:pPr>
          </w:p>
        </w:tc>
        <w:tc>
          <w:tcPr>
            <w:tcW w:w="4840" w:type="dxa"/>
            <w:gridSpan w:val="2"/>
            <w:noWrap/>
            <w:hideMark/>
          </w:tcPr>
          <w:p w:rsidR="001550DA" w:rsidRPr="001550DA" w:rsidRDefault="001550DA" w:rsidP="001550DA">
            <w:pPr>
              <w:spacing w:line="360" w:lineRule="exact"/>
              <w:jc w:val="both"/>
            </w:pPr>
            <w:r w:rsidRPr="001550DA">
              <w:t>муниципального округа</w:t>
            </w:r>
          </w:p>
        </w:tc>
        <w:tc>
          <w:tcPr>
            <w:tcW w:w="2120" w:type="dxa"/>
            <w:noWrap/>
            <w:hideMark/>
          </w:tcPr>
          <w:p w:rsidR="001550DA" w:rsidRPr="001550DA" w:rsidRDefault="001550DA" w:rsidP="001550DA">
            <w:pPr>
              <w:spacing w:line="360" w:lineRule="exact"/>
              <w:jc w:val="both"/>
            </w:pPr>
          </w:p>
        </w:tc>
      </w:tr>
      <w:tr w:rsidR="001550DA" w:rsidRPr="001550DA" w:rsidTr="001550DA">
        <w:trPr>
          <w:trHeight w:val="360"/>
        </w:trPr>
        <w:tc>
          <w:tcPr>
            <w:tcW w:w="6990" w:type="dxa"/>
            <w:noWrap/>
            <w:hideMark/>
          </w:tcPr>
          <w:p w:rsidR="001550DA" w:rsidRPr="001550DA" w:rsidRDefault="001550DA" w:rsidP="001550DA">
            <w:pPr>
              <w:spacing w:line="360" w:lineRule="exact"/>
              <w:jc w:val="both"/>
            </w:pPr>
          </w:p>
        </w:tc>
        <w:tc>
          <w:tcPr>
            <w:tcW w:w="4840" w:type="dxa"/>
            <w:gridSpan w:val="2"/>
            <w:noWrap/>
            <w:hideMark/>
          </w:tcPr>
          <w:p w:rsidR="001550DA" w:rsidRPr="001550DA" w:rsidRDefault="001550DA" w:rsidP="001550DA">
            <w:pPr>
              <w:spacing w:line="360" w:lineRule="exact"/>
              <w:jc w:val="both"/>
            </w:pPr>
            <w:r w:rsidRPr="001550DA">
              <w:t xml:space="preserve"> на 2024 год и плановый период </w:t>
            </w:r>
          </w:p>
        </w:tc>
        <w:tc>
          <w:tcPr>
            <w:tcW w:w="2120" w:type="dxa"/>
            <w:noWrap/>
            <w:hideMark/>
          </w:tcPr>
          <w:p w:rsidR="001550DA" w:rsidRPr="001550DA" w:rsidRDefault="001550DA" w:rsidP="001550DA">
            <w:pPr>
              <w:spacing w:line="360" w:lineRule="exact"/>
              <w:jc w:val="both"/>
            </w:pPr>
          </w:p>
        </w:tc>
      </w:tr>
      <w:tr w:rsidR="001550DA" w:rsidRPr="001550DA" w:rsidTr="001550DA">
        <w:trPr>
          <w:trHeight w:val="360"/>
        </w:trPr>
        <w:tc>
          <w:tcPr>
            <w:tcW w:w="6990" w:type="dxa"/>
            <w:noWrap/>
            <w:hideMark/>
          </w:tcPr>
          <w:p w:rsidR="001550DA" w:rsidRPr="001550DA" w:rsidRDefault="001550DA" w:rsidP="001550DA">
            <w:pPr>
              <w:spacing w:line="360" w:lineRule="exact"/>
              <w:jc w:val="both"/>
            </w:pPr>
          </w:p>
        </w:tc>
        <w:tc>
          <w:tcPr>
            <w:tcW w:w="2420" w:type="dxa"/>
            <w:noWrap/>
            <w:hideMark/>
          </w:tcPr>
          <w:p w:rsidR="001550DA" w:rsidRPr="001550DA" w:rsidRDefault="001550DA" w:rsidP="001550DA">
            <w:pPr>
              <w:spacing w:line="360" w:lineRule="exact"/>
              <w:jc w:val="both"/>
            </w:pPr>
            <w:r w:rsidRPr="001550DA">
              <w:t>2025 и 2026 годов"</w:t>
            </w:r>
          </w:p>
        </w:tc>
        <w:tc>
          <w:tcPr>
            <w:tcW w:w="2420" w:type="dxa"/>
            <w:noWrap/>
            <w:hideMark/>
          </w:tcPr>
          <w:p w:rsidR="001550DA" w:rsidRPr="001550DA" w:rsidRDefault="001550DA" w:rsidP="001550DA">
            <w:pPr>
              <w:spacing w:line="360" w:lineRule="exact"/>
              <w:jc w:val="both"/>
            </w:pPr>
          </w:p>
        </w:tc>
        <w:tc>
          <w:tcPr>
            <w:tcW w:w="2120" w:type="dxa"/>
            <w:noWrap/>
            <w:hideMark/>
          </w:tcPr>
          <w:p w:rsidR="001550DA" w:rsidRPr="001550DA" w:rsidRDefault="001550DA" w:rsidP="001550DA">
            <w:pPr>
              <w:spacing w:line="360" w:lineRule="exact"/>
              <w:jc w:val="both"/>
            </w:pPr>
          </w:p>
        </w:tc>
      </w:tr>
      <w:tr w:rsidR="001550DA" w:rsidRPr="001550DA" w:rsidTr="001550DA">
        <w:trPr>
          <w:trHeight w:val="360"/>
        </w:trPr>
        <w:tc>
          <w:tcPr>
            <w:tcW w:w="6990" w:type="dxa"/>
            <w:noWrap/>
            <w:hideMark/>
          </w:tcPr>
          <w:p w:rsidR="001550DA" w:rsidRPr="001550DA" w:rsidRDefault="001550DA" w:rsidP="001550DA">
            <w:pPr>
              <w:spacing w:line="360" w:lineRule="exact"/>
              <w:jc w:val="both"/>
            </w:pPr>
            <w:r w:rsidRPr="001550DA">
              <w:t xml:space="preserve">                           </w:t>
            </w:r>
          </w:p>
        </w:tc>
        <w:tc>
          <w:tcPr>
            <w:tcW w:w="4840" w:type="dxa"/>
            <w:gridSpan w:val="2"/>
            <w:noWrap/>
            <w:hideMark/>
          </w:tcPr>
          <w:p w:rsidR="001550DA" w:rsidRPr="001550DA" w:rsidRDefault="001550DA" w:rsidP="001550DA">
            <w:pPr>
              <w:spacing w:line="360" w:lineRule="exact"/>
              <w:jc w:val="both"/>
            </w:pPr>
            <w:r w:rsidRPr="001550DA">
              <w:t>От</w:t>
            </w:r>
            <w:r>
              <w:t xml:space="preserve"> 26.03.2024 </w:t>
            </w:r>
            <w:r w:rsidRPr="001550DA">
              <w:t>№</w:t>
            </w:r>
            <w:r>
              <w:t xml:space="preserve"> 38-305</w:t>
            </w:r>
          </w:p>
        </w:tc>
        <w:tc>
          <w:tcPr>
            <w:tcW w:w="2120" w:type="dxa"/>
            <w:noWrap/>
            <w:hideMark/>
          </w:tcPr>
          <w:p w:rsidR="001550DA" w:rsidRPr="001550DA" w:rsidRDefault="001550DA" w:rsidP="001550DA">
            <w:pPr>
              <w:spacing w:line="360" w:lineRule="exact"/>
              <w:jc w:val="both"/>
            </w:pPr>
          </w:p>
        </w:tc>
      </w:tr>
      <w:tr w:rsidR="001550DA" w:rsidRPr="001550DA" w:rsidTr="001550DA">
        <w:trPr>
          <w:trHeight w:val="312"/>
        </w:trPr>
        <w:tc>
          <w:tcPr>
            <w:tcW w:w="6990" w:type="dxa"/>
            <w:noWrap/>
            <w:hideMark/>
          </w:tcPr>
          <w:p w:rsidR="001550DA" w:rsidRPr="001550DA" w:rsidRDefault="001550DA" w:rsidP="001550DA">
            <w:pPr>
              <w:spacing w:line="360" w:lineRule="exact"/>
              <w:jc w:val="both"/>
            </w:pPr>
            <w:r w:rsidRPr="001550DA">
              <w:t xml:space="preserve">                           </w:t>
            </w:r>
          </w:p>
        </w:tc>
        <w:tc>
          <w:tcPr>
            <w:tcW w:w="2420" w:type="dxa"/>
            <w:noWrap/>
            <w:hideMark/>
          </w:tcPr>
          <w:p w:rsidR="001550DA" w:rsidRPr="001550DA" w:rsidRDefault="001550DA" w:rsidP="001550DA">
            <w:pPr>
              <w:spacing w:line="360" w:lineRule="exact"/>
              <w:jc w:val="both"/>
            </w:pPr>
          </w:p>
        </w:tc>
        <w:tc>
          <w:tcPr>
            <w:tcW w:w="2420" w:type="dxa"/>
            <w:noWrap/>
            <w:hideMark/>
          </w:tcPr>
          <w:p w:rsidR="001550DA" w:rsidRPr="001550DA" w:rsidRDefault="001550DA" w:rsidP="001550DA">
            <w:pPr>
              <w:spacing w:line="360" w:lineRule="exact"/>
              <w:jc w:val="both"/>
            </w:pPr>
          </w:p>
        </w:tc>
        <w:tc>
          <w:tcPr>
            <w:tcW w:w="2120" w:type="dxa"/>
            <w:noWrap/>
            <w:hideMark/>
          </w:tcPr>
          <w:p w:rsidR="001550DA" w:rsidRPr="001550DA" w:rsidRDefault="001550DA" w:rsidP="001550DA">
            <w:pPr>
              <w:spacing w:line="360" w:lineRule="exact"/>
              <w:jc w:val="both"/>
            </w:pPr>
          </w:p>
        </w:tc>
      </w:tr>
      <w:tr w:rsidR="001550DA" w:rsidRPr="001550DA" w:rsidTr="001550DA">
        <w:trPr>
          <w:trHeight w:val="375"/>
        </w:trPr>
        <w:tc>
          <w:tcPr>
            <w:tcW w:w="13950" w:type="dxa"/>
            <w:gridSpan w:val="4"/>
            <w:hideMark/>
          </w:tcPr>
          <w:p w:rsidR="001550DA" w:rsidRPr="001550DA" w:rsidRDefault="001550DA" w:rsidP="001550DA">
            <w:pPr>
              <w:spacing w:line="360" w:lineRule="exact"/>
              <w:jc w:val="both"/>
              <w:rPr>
                <w:b/>
                <w:bCs/>
              </w:rPr>
            </w:pPr>
            <w:r w:rsidRPr="001550DA">
              <w:rPr>
                <w:b/>
                <w:bCs/>
              </w:rPr>
              <w:t>ПРОГРАММА</w:t>
            </w:r>
          </w:p>
        </w:tc>
      </w:tr>
      <w:tr w:rsidR="001550DA" w:rsidRPr="001550DA" w:rsidTr="001550DA">
        <w:trPr>
          <w:trHeight w:val="765"/>
        </w:trPr>
        <w:tc>
          <w:tcPr>
            <w:tcW w:w="13950" w:type="dxa"/>
            <w:gridSpan w:val="4"/>
            <w:hideMark/>
          </w:tcPr>
          <w:p w:rsidR="001550DA" w:rsidRPr="001550DA" w:rsidRDefault="001550DA" w:rsidP="001550DA">
            <w:pPr>
              <w:spacing w:line="360" w:lineRule="exact"/>
              <w:jc w:val="both"/>
              <w:rPr>
                <w:b/>
                <w:bCs/>
              </w:rPr>
            </w:pPr>
            <w:r w:rsidRPr="001550DA">
              <w:rPr>
                <w:b/>
                <w:bCs/>
              </w:rPr>
              <w:t>муниципальных внутренних заимствований  Кикнурского муниципального округа на  2025 год и 2026 год</w:t>
            </w:r>
          </w:p>
        </w:tc>
      </w:tr>
      <w:tr w:rsidR="001550DA" w:rsidRPr="001550DA" w:rsidTr="001550DA">
        <w:trPr>
          <w:trHeight w:val="312"/>
        </w:trPr>
        <w:tc>
          <w:tcPr>
            <w:tcW w:w="6990" w:type="dxa"/>
            <w:noWrap/>
            <w:hideMark/>
          </w:tcPr>
          <w:p w:rsidR="001550DA" w:rsidRPr="001550DA" w:rsidRDefault="001550DA" w:rsidP="001550DA">
            <w:pPr>
              <w:spacing w:line="360" w:lineRule="exact"/>
              <w:jc w:val="both"/>
              <w:rPr>
                <w:b/>
                <w:bCs/>
              </w:rPr>
            </w:pPr>
          </w:p>
        </w:tc>
        <w:tc>
          <w:tcPr>
            <w:tcW w:w="2420" w:type="dxa"/>
            <w:noWrap/>
            <w:hideMark/>
          </w:tcPr>
          <w:p w:rsidR="001550DA" w:rsidRPr="001550DA" w:rsidRDefault="001550DA" w:rsidP="001550DA">
            <w:pPr>
              <w:spacing w:line="360" w:lineRule="exact"/>
              <w:jc w:val="both"/>
            </w:pPr>
          </w:p>
        </w:tc>
        <w:tc>
          <w:tcPr>
            <w:tcW w:w="2420" w:type="dxa"/>
            <w:noWrap/>
            <w:hideMark/>
          </w:tcPr>
          <w:p w:rsidR="001550DA" w:rsidRPr="001550DA" w:rsidRDefault="001550DA" w:rsidP="001550DA">
            <w:pPr>
              <w:spacing w:line="360" w:lineRule="exact"/>
              <w:jc w:val="both"/>
            </w:pPr>
          </w:p>
        </w:tc>
        <w:tc>
          <w:tcPr>
            <w:tcW w:w="2120" w:type="dxa"/>
            <w:noWrap/>
            <w:hideMark/>
          </w:tcPr>
          <w:p w:rsidR="001550DA" w:rsidRPr="001550DA" w:rsidRDefault="001550DA" w:rsidP="001550DA">
            <w:pPr>
              <w:spacing w:line="360" w:lineRule="exact"/>
              <w:jc w:val="both"/>
            </w:pPr>
          </w:p>
        </w:tc>
      </w:tr>
      <w:tr w:rsidR="001550DA" w:rsidRPr="001550DA" w:rsidTr="001550DA">
        <w:trPr>
          <w:trHeight w:val="855"/>
        </w:trPr>
        <w:tc>
          <w:tcPr>
            <w:tcW w:w="13950" w:type="dxa"/>
            <w:gridSpan w:val="4"/>
            <w:hideMark/>
          </w:tcPr>
          <w:p w:rsidR="001550DA" w:rsidRPr="001550DA" w:rsidRDefault="001550DA" w:rsidP="001550DA">
            <w:pPr>
              <w:spacing w:line="360" w:lineRule="exact"/>
              <w:jc w:val="both"/>
              <w:rPr>
                <w:b/>
                <w:bCs/>
              </w:rPr>
            </w:pPr>
            <w:r w:rsidRPr="001550DA">
              <w:rPr>
                <w:b/>
                <w:bCs/>
              </w:rPr>
              <w:t xml:space="preserve">1. Муниципальные внутренние заимствования Кикнурского муниципального округа, осуществляемые  в 2025 и 2026 годах </w:t>
            </w:r>
          </w:p>
        </w:tc>
      </w:tr>
      <w:tr w:rsidR="001550DA" w:rsidRPr="001550DA" w:rsidTr="001550DA">
        <w:trPr>
          <w:trHeight w:val="2880"/>
        </w:trPr>
        <w:tc>
          <w:tcPr>
            <w:tcW w:w="6990" w:type="dxa"/>
            <w:hideMark/>
          </w:tcPr>
          <w:p w:rsidR="001550DA" w:rsidRPr="001550DA" w:rsidRDefault="001550DA" w:rsidP="001550DA">
            <w:pPr>
              <w:spacing w:line="360" w:lineRule="exact"/>
              <w:jc w:val="both"/>
            </w:pPr>
            <w:r w:rsidRPr="001550DA">
              <w:t>Вид долговых обязательств</w:t>
            </w:r>
          </w:p>
        </w:tc>
        <w:tc>
          <w:tcPr>
            <w:tcW w:w="2420" w:type="dxa"/>
            <w:hideMark/>
          </w:tcPr>
          <w:p w:rsidR="001550DA" w:rsidRPr="001550DA" w:rsidRDefault="001550DA" w:rsidP="001550DA">
            <w:pPr>
              <w:spacing w:line="360" w:lineRule="exact"/>
              <w:jc w:val="both"/>
            </w:pPr>
            <w:r w:rsidRPr="001550DA">
              <w:t>Предельный срок погашения долговых обязательств, возникающих при осуществлении заимствований</w:t>
            </w:r>
          </w:p>
        </w:tc>
        <w:tc>
          <w:tcPr>
            <w:tcW w:w="2420" w:type="dxa"/>
            <w:hideMark/>
          </w:tcPr>
          <w:p w:rsidR="001550DA" w:rsidRPr="001550DA" w:rsidRDefault="001550DA" w:rsidP="001550DA">
            <w:pPr>
              <w:spacing w:line="360" w:lineRule="exact"/>
              <w:jc w:val="both"/>
            </w:pPr>
            <w:r w:rsidRPr="001550DA">
              <w:t xml:space="preserve">Объем          привлечения средств </w:t>
            </w:r>
            <w:r w:rsidRPr="001550DA">
              <w:br/>
              <w:t xml:space="preserve">в бюджет муниципального округа в 2025 году, </w:t>
            </w:r>
            <w:r w:rsidRPr="001550DA">
              <w:br/>
              <w:t>тыс. рублей</w:t>
            </w:r>
          </w:p>
        </w:tc>
        <w:tc>
          <w:tcPr>
            <w:tcW w:w="2120" w:type="dxa"/>
            <w:hideMark/>
          </w:tcPr>
          <w:p w:rsidR="001550DA" w:rsidRPr="001550DA" w:rsidRDefault="001550DA" w:rsidP="001550DA">
            <w:pPr>
              <w:spacing w:line="360" w:lineRule="exact"/>
              <w:jc w:val="both"/>
            </w:pPr>
            <w:r w:rsidRPr="001550DA">
              <w:t xml:space="preserve">Объем          привлечения средств </w:t>
            </w:r>
            <w:r w:rsidRPr="001550DA">
              <w:br/>
              <w:t xml:space="preserve">в бюджет муниципального округа в 2026 году, </w:t>
            </w:r>
            <w:r w:rsidRPr="001550DA">
              <w:br/>
              <w:t>тыс. рублей</w:t>
            </w:r>
          </w:p>
        </w:tc>
      </w:tr>
      <w:tr w:rsidR="001550DA" w:rsidRPr="001550DA" w:rsidTr="001550DA">
        <w:trPr>
          <w:trHeight w:val="780"/>
        </w:trPr>
        <w:tc>
          <w:tcPr>
            <w:tcW w:w="6990" w:type="dxa"/>
            <w:hideMark/>
          </w:tcPr>
          <w:p w:rsidR="001550DA" w:rsidRPr="001550DA" w:rsidRDefault="001550DA" w:rsidP="001550DA">
            <w:pPr>
              <w:spacing w:line="360" w:lineRule="exact"/>
              <w:jc w:val="both"/>
            </w:pPr>
            <w:r w:rsidRPr="001550DA">
              <w:t xml:space="preserve">Кредиты кредитных организаций </w:t>
            </w:r>
          </w:p>
        </w:tc>
        <w:tc>
          <w:tcPr>
            <w:tcW w:w="2420" w:type="dxa"/>
            <w:hideMark/>
          </w:tcPr>
          <w:p w:rsidR="001550DA" w:rsidRPr="001550DA" w:rsidRDefault="001550DA" w:rsidP="001550DA">
            <w:pPr>
              <w:spacing w:line="360" w:lineRule="exact"/>
              <w:jc w:val="both"/>
            </w:pPr>
            <w:r w:rsidRPr="001550DA">
              <w:t>до 1 года</w:t>
            </w:r>
          </w:p>
        </w:tc>
        <w:tc>
          <w:tcPr>
            <w:tcW w:w="2420" w:type="dxa"/>
            <w:hideMark/>
          </w:tcPr>
          <w:p w:rsidR="001550DA" w:rsidRPr="001550DA" w:rsidRDefault="001550DA" w:rsidP="001550DA">
            <w:pPr>
              <w:spacing w:line="360" w:lineRule="exact"/>
              <w:jc w:val="both"/>
            </w:pPr>
            <w:r w:rsidRPr="001550DA">
              <w:t>13 046,10</w:t>
            </w:r>
          </w:p>
        </w:tc>
        <w:tc>
          <w:tcPr>
            <w:tcW w:w="2120" w:type="dxa"/>
            <w:noWrap/>
            <w:hideMark/>
          </w:tcPr>
          <w:p w:rsidR="001550DA" w:rsidRPr="001550DA" w:rsidRDefault="001550DA" w:rsidP="001550DA">
            <w:pPr>
              <w:spacing w:line="360" w:lineRule="exact"/>
              <w:jc w:val="both"/>
            </w:pPr>
            <w:r w:rsidRPr="001550DA">
              <w:t>16543</w:t>
            </w:r>
          </w:p>
        </w:tc>
      </w:tr>
      <w:tr w:rsidR="001550DA" w:rsidRPr="001550DA" w:rsidTr="001550DA">
        <w:trPr>
          <w:trHeight w:val="360"/>
        </w:trPr>
        <w:tc>
          <w:tcPr>
            <w:tcW w:w="6990" w:type="dxa"/>
            <w:hideMark/>
          </w:tcPr>
          <w:p w:rsidR="001550DA" w:rsidRPr="001550DA" w:rsidRDefault="001550DA" w:rsidP="001550DA">
            <w:pPr>
              <w:spacing w:line="360" w:lineRule="exact"/>
              <w:jc w:val="both"/>
            </w:pPr>
          </w:p>
        </w:tc>
        <w:tc>
          <w:tcPr>
            <w:tcW w:w="2420" w:type="dxa"/>
            <w:hideMark/>
          </w:tcPr>
          <w:p w:rsidR="001550DA" w:rsidRPr="001550DA" w:rsidRDefault="001550DA" w:rsidP="001550DA">
            <w:pPr>
              <w:spacing w:line="360" w:lineRule="exact"/>
              <w:jc w:val="both"/>
            </w:pPr>
          </w:p>
        </w:tc>
        <w:tc>
          <w:tcPr>
            <w:tcW w:w="2420" w:type="dxa"/>
            <w:hideMark/>
          </w:tcPr>
          <w:p w:rsidR="001550DA" w:rsidRPr="001550DA" w:rsidRDefault="001550DA" w:rsidP="001550DA">
            <w:pPr>
              <w:spacing w:line="360" w:lineRule="exact"/>
              <w:jc w:val="both"/>
            </w:pPr>
          </w:p>
        </w:tc>
        <w:tc>
          <w:tcPr>
            <w:tcW w:w="2120" w:type="dxa"/>
            <w:noWrap/>
            <w:hideMark/>
          </w:tcPr>
          <w:p w:rsidR="001550DA" w:rsidRPr="001550DA" w:rsidRDefault="001550DA" w:rsidP="001550DA">
            <w:pPr>
              <w:spacing w:line="360" w:lineRule="exact"/>
              <w:jc w:val="both"/>
            </w:pPr>
          </w:p>
        </w:tc>
      </w:tr>
      <w:tr w:rsidR="001550DA" w:rsidRPr="001550DA" w:rsidTr="001550DA">
        <w:trPr>
          <w:trHeight w:val="1290"/>
        </w:trPr>
        <w:tc>
          <w:tcPr>
            <w:tcW w:w="13950" w:type="dxa"/>
            <w:gridSpan w:val="4"/>
            <w:hideMark/>
          </w:tcPr>
          <w:p w:rsidR="001550DA" w:rsidRPr="001550DA" w:rsidRDefault="001550DA" w:rsidP="001550DA">
            <w:pPr>
              <w:spacing w:line="360" w:lineRule="exact"/>
              <w:jc w:val="both"/>
              <w:rPr>
                <w:b/>
                <w:bCs/>
              </w:rPr>
            </w:pPr>
            <w:r w:rsidRPr="001550DA">
              <w:rPr>
                <w:b/>
                <w:bCs/>
              </w:rPr>
              <w:t>2. Погашение  в 2025 и 2026 годах муниципальных долговых обязательств Кикнурского муниципального округа, выраженных в валюте Российской Федерации</w:t>
            </w:r>
          </w:p>
        </w:tc>
      </w:tr>
      <w:tr w:rsidR="001550DA" w:rsidRPr="001550DA" w:rsidTr="001550DA">
        <w:trPr>
          <w:trHeight w:val="2160"/>
        </w:trPr>
        <w:tc>
          <w:tcPr>
            <w:tcW w:w="9410" w:type="dxa"/>
            <w:gridSpan w:val="2"/>
            <w:hideMark/>
          </w:tcPr>
          <w:p w:rsidR="001550DA" w:rsidRPr="001550DA" w:rsidRDefault="001550DA" w:rsidP="001550DA">
            <w:pPr>
              <w:spacing w:line="360" w:lineRule="exact"/>
              <w:jc w:val="both"/>
            </w:pPr>
            <w:r w:rsidRPr="001550DA">
              <w:lastRenderedPageBreak/>
              <w:t>Вид долговых обязательств</w:t>
            </w:r>
          </w:p>
        </w:tc>
        <w:tc>
          <w:tcPr>
            <w:tcW w:w="2420" w:type="dxa"/>
            <w:hideMark/>
          </w:tcPr>
          <w:p w:rsidR="001550DA" w:rsidRPr="001550DA" w:rsidRDefault="001550DA" w:rsidP="001550DA">
            <w:pPr>
              <w:spacing w:line="360" w:lineRule="exact"/>
              <w:jc w:val="both"/>
            </w:pPr>
            <w:r w:rsidRPr="001550DA">
              <w:t xml:space="preserve">Объем          погашения долговых обязательств в 2025 году, </w:t>
            </w:r>
            <w:r w:rsidRPr="001550DA">
              <w:br/>
              <w:t>тыс. рублей</w:t>
            </w:r>
          </w:p>
        </w:tc>
        <w:tc>
          <w:tcPr>
            <w:tcW w:w="2120" w:type="dxa"/>
            <w:hideMark/>
          </w:tcPr>
          <w:p w:rsidR="001550DA" w:rsidRPr="001550DA" w:rsidRDefault="001550DA" w:rsidP="001550DA">
            <w:pPr>
              <w:spacing w:line="360" w:lineRule="exact"/>
              <w:jc w:val="both"/>
            </w:pPr>
            <w:r w:rsidRPr="001550DA">
              <w:t xml:space="preserve">Объем          погашения долговых обязательств в 2026 году, </w:t>
            </w:r>
            <w:r w:rsidRPr="001550DA">
              <w:br/>
              <w:t>тыс. рублей</w:t>
            </w:r>
          </w:p>
        </w:tc>
      </w:tr>
      <w:tr w:rsidR="001550DA" w:rsidRPr="001550DA" w:rsidTr="001550DA">
        <w:trPr>
          <w:trHeight w:val="360"/>
        </w:trPr>
        <w:tc>
          <w:tcPr>
            <w:tcW w:w="9410" w:type="dxa"/>
            <w:gridSpan w:val="2"/>
            <w:hideMark/>
          </w:tcPr>
          <w:p w:rsidR="001550DA" w:rsidRPr="001550DA" w:rsidRDefault="001550DA" w:rsidP="001550DA">
            <w:pPr>
              <w:spacing w:line="360" w:lineRule="exact"/>
              <w:jc w:val="both"/>
            </w:pPr>
            <w:r w:rsidRPr="001550DA">
              <w:t xml:space="preserve">Кредиты кредитных организаций </w:t>
            </w:r>
          </w:p>
        </w:tc>
        <w:tc>
          <w:tcPr>
            <w:tcW w:w="2420" w:type="dxa"/>
            <w:hideMark/>
          </w:tcPr>
          <w:p w:rsidR="001550DA" w:rsidRPr="001550DA" w:rsidRDefault="001550DA" w:rsidP="001550DA">
            <w:pPr>
              <w:spacing w:line="360" w:lineRule="exact"/>
              <w:jc w:val="both"/>
            </w:pPr>
            <w:r w:rsidRPr="001550DA">
              <w:t>7 921,60</w:t>
            </w:r>
          </w:p>
        </w:tc>
        <w:tc>
          <w:tcPr>
            <w:tcW w:w="2120" w:type="dxa"/>
            <w:noWrap/>
            <w:hideMark/>
          </w:tcPr>
          <w:p w:rsidR="001550DA" w:rsidRPr="001550DA" w:rsidRDefault="001550DA" w:rsidP="001550DA">
            <w:pPr>
              <w:spacing w:line="360" w:lineRule="exact"/>
              <w:jc w:val="both"/>
            </w:pPr>
            <w:r w:rsidRPr="001550DA">
              <w:t>13046,1</w:t>
            </w:r>
          </w:p>
        </w:tc>
      </w:tr>
      <w:tr w:rsidR="001550DA" w:rsidRPr="001550DA" w:rsidTr="001550DA">
        <w:trPr>
          <w:trHeight w:val="312"/>
        </w:trPr>
        <w:tc>
          <w:tcPr>
            <w:tcW w:w="6990" w:type="dxa"/>
            <w:noWrap/>
            <w:hideMark/>
          </w:tcPr>
          <w:p w:rsidR="001550DA" w:rsidRPr="001550DA" w:rsidRDefault="001550DA" w:rsidP="001550DA">
            <w:pPr>
              <w:spacing w:line="360" w:lineRule="exact"/>
              <w:jc w:val="both"/>
            </w:pPr>
          </w:p>
        </w:tc>
        <w:tc>
          <w:tcPr>
            <w:tcW w:w="2420" w:type="dxa"/>
            <w:noWrap/>
            <w:hideMark/>
          </w:tcPr>
          <w:p w:rsidR="001550DA" w:rsidRPr="001550DA" w:rsidRDefault="001550DA" w:rsidP="001550DA">
            <w:pPr>
              <w:spacing w:line="360" w:lineRule="exact"/>
              <w:jc w:val="both"/>
            </w:pPr>
          </w:p>
        </w:tc>
        <w:tc>
          <w:tcPr>
            <w:tcW w:w="2420" w:type="dxa"/>
            <w:noWrap/>
            <w:hideMark/>
          </w:tcPr>
          <w:p w:rsidR="001550DA" w:rsidRPr="001550DA" w:rsidRDefault="001550DA" w:rsidP="001550DA">
            <w:pPr>
              <w:spacing w:line="360" w:lineRule="exact"/>
              <w:jc w:val="both"/>
            </w:pPr>
          </w:p>
        </w:tc>
        <w:tc>
          <w:tcPr>
            <w:tcW w:w="2120" w:type="dxa"/>
            <w:noWrap/>
            <w:hideMark/>
          </w:tcPr>
          <w:p w:rsidR="001550DA" w:rsidRPr="001550DA" w:rsidRDefault="001550DA" w:rsidP="001550DA">
            <w:pPr>
              <w:spacing w:line="360" w:lineRule="exact"/>
              <w:jc w:val="both"/>
            </w:pPr>
          </w:p>
        </w:tc>
      </w:tr>
    </w:tbl>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tbl>
      <w:tblPr>
        <w:tblStyle w:val="af4"/>
        <w:tblW w:w="0" w:type="auto"/>
        <w:tblLook w:val="04A0" w:firstRow="1" w:lastRow="0" w:firstColumn="1" w:lastColumn="0" w:noHBand="0" w:noVBand="1"/>
      </w:tblPr>
      <w:tblGrid>
        <w:gridCol w:w="4045"/>
        <w:gridCol w:w="1595"/>
        <w:gridCol w:w="1752"/>
        <w:gridCol w:w="2236"/>
      </w:tblGrid>
      <w:tr w:rsidR="001550DA" w:rsidRPr="001550DA" w:rsidTr="001550DA">
        <w:trPr>
          <w:trHeight w:val="360"/>
        </w:trPr>
        <w:tc>
          <w:tcPr>
            <w:tcW w:w="7237" w:type="dxa"/>
            <w:hideMark/>
          </w:tcPr>
          <w:p w:rsidR="001550DA" w:rsidRPr="001550DA" w:rsidRDefault="001550DA" w:rsidP="001550DA">
            <w:pPr>
              <w:spacing w:line="360" w:lineRule="exact"/>
              <w:jc w:val="both"/>
            </w:pPr>
          </w:p>
        </w:tc>
        <w:tc>
          <w:tcPr>
            <w:tcW w:w="3347" w:type="dxa"/>
            <w:gridSpan w:val="2"/>
            <w:noWrap/>
            <w:hideMark/>
          </w:tcPr>
          <w:p w:rsidR="001550DA" w:rsidRPr="001550DA" w:rsidRDefault="001550DA" w:rsidP="001550DA">
            <w:pPr>
              <w:spacing w:line="360" w:lineRule="exact"/>
              <w:jc w:val="both"/>
            </w:pPr>
            <w:r w:rsidRPr="001550DA">
              <w:t>Приложение № 4</w:t>
            </w:r>
          </w:p>
        </w:tc>
        <w:tc>
          <w:tcPr>
            <w:tcW w:w="2236" w:type="dxa"/>
            <w:noWrap/>
            <w:hideMark/>
          </w:tcPr>
          <w:p w:rsidR="001550DA" w:rsidRPr="001550DA" w:rsidRDefault="001550DA" w:rsidP="001550DA">
            <w:pPr>
              <w:spacing w:line="360" w:lineRule="exact"/>
              <w:jc w:val="both"/>
            </w:pPr>
          </w:p>
        </w:tc>
      </w:tr>
      <w:tr w:rsidR="001550DA" w:rsidRPr="001550DA" w:rsidTr="001550DA">
        <w:trPr>
          <w:trHeight w:val="360"/>
        </w:trPr>
        <w:tc>
          <w:tcPr>
            <w:tcW w:w="7237" w:type="dxa"/>
            <w:hideMark/>
          </w:tcPr>
          <w:p w:rsidR="001550DA" w:rsidRPr="001550DA" w:rsidRDefault="001550DA" w:rsidP="001550DA">
            <w:pPr>
              <w:spacing w:line="360" w:lineRule="exact"/>
              <w:jc w:val="both"/>
            </w:pPr>
          </w:p>
        </w:tc>
        <w:tc>
          <w:tcPr>
            <w:tcW w:w="5583" w:type="dxa"/>
            <w:gridSpan w:val="3"/>
            <w:noWrap/>
            <w:hideMark/>
          </w:tcPr>
          <w:p w:rsidR="001550DA" w:rsidRPr="001550DA" w:rsidRDefault="001550DA" w:rsidP="001550DA">
            <w:pPr>
              <w:spacing w:line="360" w:lineRule="exact"/>
              <w:jc w:val="both"/>
            </w:pPr>
            <w:r w:rsidRPr="001550DA">
              <w:t>к решению думы Кикнурского</w:t>
            </w:r>
          </w:p>
        </w:tc>
      </w:tr>
      <w:tr w:rsidR="001550DA" w:rsidRPr="001550DA" w:rsidTr="001550DA">
        <w:trPr>
          <w:trHeight w:val="360"/>
        </w:trPr>
        <w:tc>
          <w:tcPr>
            <w:tcW w:w="7237" w:type="dxa"/>
            <w:hideMark/>
          </w:tcPr>
          <w:p w:rsidR="001550DA" w:rsidRPr="001550DA" w:rsidRDefault="001550DA" w:rsidP="001550DA">
            <w:pPr>
              <w:spacing w:line="360" w:lineRule="exact"/>
              <w:jc w:val="both"/>
            </w:pPr>
          </w:p>
        </w:tc>
        <w:tc>
          <w:tcPr>
            <w:tcW w:w="3347" w:type="dxa"/>
            <w:gridSpan w:val="2"/>
            <w:noWrap/>
            <w:hideMark/>
          </w:tcPr>
          <w:p w:rsidR="001550DA" w:rsidRPr="001550DA" w:rsidRDefault="001550DA" w:rsidP="001550DA">
            <w:pPr>
              <w:spacing w:line="360" w:lineRule="exact"/>
              <w:jc w:val="both"/>
            </w:pPr>
            <w:r w:rsidRPr="001550DA">
              <w:t>муниципального округа</w:t>
            </w:r>
          </w:p>
        </w:tc>
        <w:tc>
          <w:tcPr>
            <w:tcW w:w="2236" w:type="dxa"/>
            <w:noWrap/>
            <w:hideMark/>
          </w:tcPr>
          <w:p w:rsidR="001550DA" w:rsidRPr="001550DA" w:rsidRDefault="001550DA" w:rsidP="001550DA">
            <w:pPr>
              <w:spacing w:line="360" w:lineRule="exact"/>
              <w:jc w:val="both"/>
            </w:pPr>
          </w:p>
        </w:tc>
      </w:tr>
      <w:tr w:rsidR="001550DA" w:rsidRPr="001550DA" w:rsidTr="001550DA">
        <w:trPr>
          <w:trHeight w:val="360"/>
        </w:trPr>
        <w:tc>
          <w:tcPr>
            <w:tcW w:w="7237" w:type="dxa"/>
            <w:hideMark/>
          </w:tcPr>
          <w:p w:rsidR="001550DA" w:rsidRPr="001550DA" w:rsidRDefault="001550DA" w:rsidP="001550DA">
            <w:pPr>
              <w:spacing w:line="360" w:lineRule="exact"/>
              <w:jc w:val="both"/>
            </w:pPr>
          </w:p>
        </w:tc>
        <w:tc>
          <w:tcPr>
            <w:tcW w:w="3347" w:type="dxa"/>
            <w:gridSpan w:val="2"/>
            <w:noWrap/>
            <w:hideMark/>
          </w:tcPr>
          <w:p w:rsidR="001550DA" w:rsidRPr="001550DA" w:rsidRDefault="001550DA" w:rsidP="001550DA">
            <w:pPr>
              <w:spacing w:line="360" w:lineRule="exact"/>
              <w:jc w:val="both"/>
            </w:pPr>
            <w:r w:rsidRPr="001550DA">
              <w:t>Кировской области</w:t>
            </w:r>
          </w:p>
        </w:tc>
        <w:tc>
          <w:tcPr>
            <w:tcW w:w="2236" w:type="dxa"/>
            <w:noWrap/>
            <w:hideMark/>
          </w:tcPr>
          <w:p w:rsidR="001550DA" w:rsidRPr="001550DA" w:rsidRDefault="001550DA" w:rsidP="001550DA">
            <w:pPr>
              <w:spacing w:line="360" w:lineRule="exact"/>
              <w:jc w:val="both"/>
            </w:pPr>
          </w:p>
        </w:tc>
      </w:tr>
      <w:tr w:rsidR="001550DA" w:rsidRPr="001550DA" w:rsidTr="001550DA">
        <w:trPr>
          <w:trHeight w:val="360"/>
        </w:trPr>
        <w:tc>
          <w:tcPr>
            <w:tcW w:w="7237" w:type="dxa"/>
            <w:hideMark/>
          </w:tcPr>
          <w:p w:rsidR="001550DA" w:rsidRPr="001550DA" w:rsidRDefault="001550DA" w:rsidP="001550DA">
            <w:pPr>
              <w:spacing w:line="360" w:lineRule="exact"/>
              <w:jc w:val="both"/>
            </w:pPr>
          </w:p>
        </w:tc>
        <w:tc>
          <w:tcPr>
            <w:tcW w:w="5583" w:type="dxa"/>
            <w:gridSpan w:val="3"/>
            <w:noWrap/>
            <w:hideMark/>
          </w:tcPr>
          <w:p w:rsidR="001550DA" w:rsidRPr="001550DA" w:rsidRDefault="001550DA" w:rsidP="001550DA">
            <w:pPr>
              <w:spacing w:line="360" w:lineRule="exact"/>
              <w:jc w:val="both"/>
            </w:pPr>
            <w:r w:rsidRPr="001550DA">
              <w:t>"О бюджете Кикнурского муниципального</w:t>
            </w:r>
          </w:p>
        </w:tc>
      </w:tr>
      <w:tr w:rsidR="001550DA" w:rsidRPr="001550DA" w:rsidTr="001550DA">
        <w:trPr>
          <w:trHeight w:val="360"/>
        </w:trPr>
        <w:tc>
          <w:tcPr>
            <w:tcW w:w="7237" w:type="dxa"/>
            <w:hideMark/>
          </w:tcPr>
          <w:p w:rsidR="001550DA" w:rsidRPr="001550DA" w:rsidRDefault="001550DA" w:rsidP="001550DA">
            <w:pPr>
              <w:spacing w:line="360" w:lineRule="exact"/>
              <w:jc w:val="both"/>
            </w:pPr>
          </w:p>
        </w:tc>
        <w:tc>
          <w:tcPr>
            <w:tcW w:w="5583" w:type="dxa"/>
            <w:gridSpan w:val="3"/>
            <w:noWrap/>
            <w:hideMark/>
          </w:tcPr>
          <w:p w:rsidR="001550DA" w:rsidRPr="001550DA" w:rsidRDefault="001550DA" w:rsidP="001550DA">
            <w:pPr>
              <w:spacing w:line="360" w:lineRule="exact"/>
              <w:jc w:val="both"/>
            </w:pPr>
            <w:r w:rsidRPr="001550DA">
              <w:t xml:space="preserve">округа на 2024 год и плановый период </w:t>
            </w:r>
          </w:p>
        </w:tc>
      </w:tr>
      <w:tr w:rsidR="001550DA" w:rsidRPr="001550DA" w:rsidTr="001550DA">
        <w:trPr>
          <w:trHeight w:val="360"/>
        </w:trPr>
        <w:tc>
          <w:tcPr>
            <w:tcW w:w="7237" w:type="dxa"/>
            <w:hideMark/>
          </w:tcPr>
          <w:p w:rsidR="001550DA" w:rsidRPr="001550DA" w:rsidRDefault="001550DA" w:rsidP="001550DA">
            <w:pPr>
              <w:spacing w:line="360" w:lineRule="exact"/>
              <w:jc w:val="both"/>
            </w:pPr>
          </w:p>
        </w:tc>
        <w:tc>
          <w:tcPr>
            <w:tcW w:w="3347" w:type="dxa"/>
            <w:gridSpan w:val="2"/>
            <w:noWrap/>
            <w:hideMark/>
          </w:tcPr>
          <w:p w:rsidR="001550DA" w:rsidRPr="001550DA" w:rsidRDefault="001550DA" w:rsidP="001550DA">
            <w:pPr>
              <w:spacing w:line="360" w:lineRule="exact"/>
              <w:jc w:val="both"/>
            </w:pPr>
            <w:r w:rsidRPr="001550DA">
              <w:t>2025 и 2026 годов"</w:t>
            </w:r>
          </w:p>
        </w:tc>
        <w:tc>
          <w:tcPr>
            <w:tcW w:w="2236" w:type="dxa"/>
            <w:noWrap/>
            <w:hideMark/>
          </w:tcPr>
          <w:p w:rsidR="001550DA" w:rsidRPr="001550DA" w:rsidRDefault="001550DA" w:rsidP="001550DA">
            <w:pPr>
              <w:spacing w:line="360" w:lineRule="exact"/>
              <w:jc w:val="both"/>
            </w:pPr>
          </w:p>
        </w:tc>
      </w:tr>
      <w:tr w:rsidR="001550DA" w:rsidRPr="001550DA" w:rsidTr="001550DA">
        <w:trPr>
          <w:trHeight w:val="360"/>
        </w:trPr>
        <w:tc>
          <w:tcPr>
            <w:tcW w:w="7237" w:type="dxa"/>
            <w:hideMark/>
          </w:tcPr>
          <w:p w:rsidR="001550DA" w:rsidRPr="001550DA" w:rsidRDefault="001550DA" w:rsidP="001550DA">
            <w:pPr>
              <w:spacing w:line="360" w:lineRule="exact"/>
              <w:jc w:val="both"/>
            </w:pPr>
          </w:p>
        </w:tc>
        <w:tc>
          <w:tcPr>
            <w:tcW w:w="3347" w:type="dxa"/>
            <w:gridSpan w:val="2"/>
            <w:noWrap/>
            <w:hideMark/>
          </w:tcPr>
          <w:p w:rsidR="001550DA" w:rsidRPr="001550DA" w:rsidRDefault="001550DA" w:rsidP="001550DA">
            <w:pPr>
              <w:spacing w:line="360" w:lineRule="exact"/>
              <w:jc w:val="both"/>
            </w:pPr>
            <w:r w:rsidRPr="001550DA">
              <w:t>от 26.03.2024 №_38-305</w:t>
            </w:r>
          </w:p>
        </w:tc>
        <w:tc>
          <w:tcPr>
            <w:tcW w:w="2236" w:type="dxa"/>
            <w:noWrap/>
            <w:hideMark/>
          </w:tcPr>
          <w:p w:rsidR="001550DA" w:rsidRPr="001550DA" w:rsidRDefault="001550DA" w:rsidP="001550DA">
            <w:pPr>
              <w:spacing w:line="360" w:lineRule="exact"/>
              <w:jc w:val="both"/>
            </w:pPr>
          </w:p>
        </w:tc>
      </w:tr>
      <w:tr w:rsidR="001550DA" w:rsidRPr="001550DA" w:rsidTr="001550DA">
        <w:trPr>
          <w:trHeight w:val="360"/>
        </w:trPr>
        <w:tc>
          <w:tcPr>
            <w:tcW w:w="7237" w:type="dxa"/>
            <w:hideMark/>
          </w:tcPr>
          <w:p w:rsidR="001550DA" w:rsidRPr="001550DA" w:rsidRDefault="001550DA" w:rsidP="001550DA">
            <w:pPr>
              <w:spacing w:line="360" w:lineRule="exact"/>
              <w:jc w:val="both"/>
            </w:pPr>
          </w:p>
        </w:tc>
        <w:tc>
          <w:tcPr>
            <w:tcW w:w="1595" w:type="dxa"/>
            <w:noWrap/>
            <w:hideMark/>
          </w:tcPr>
          <w:p w:rsidR="001550DA" w:rsidRPr="001550DA" w:rsidRDefault="001550DA" w:rsidP="001550DA">
            <w:pPr>
              <w:spacing w:line="360" w:lineRule="exact"/>
              <w:jc w:val="both"/>
            </w:pPr>
          </w:p>
        </w:tc>
        <w:tc>
          <w:tcPr>
            <w:tcW w:w="1752" w:type="dxa"/>
            <w:noWrap/>
            <w:hideMark/>
          </w:tcPr>
          <w:p w:rsidR="001550DA" w:rsidRPr="001550DA" w:rsidRDefault="001550DA" w:rsidP="001550DA">
            <w:pPr>
              <w:spacing w:line="360" w:lineRule="exact"/>
              <w:jc w:val="both"/>
            </w:pPr>
          </w:p>
        </w:tc>
        <w:tc>
          <w:tcPr>
            <w:tcW w:w="2236" w:type="dxa"/>
            <w:noWrap/>
            <w:hideMark/>
          </w:tcPr>
          <w:p w:rsidR="001550DA" w:rsidRPr="001550DA" w:rsidRDefault="001550DA" w:rsidP="001550DA">
            <w:pPr>
              <w:spacing w:line="360" w:lineRule="exact"/>
              <w:jc w:val="both"/>
            </w:pPr>
          </w:p>
        </w:tc>
      </w:tr>
      <w:tr w:rsidR="001550DA" w:rsidRPr="001550DA" w:rsidTr="001550DA">
        <w:trPr>
          <w:trHeight w:val="348"/>
        </w:trPr>
        <w:tc>
          <w:tcPr>
            <w:tcW w:w="12820" w:type="dxa"/>
            <w:gridSpan w:val="4"/>
            <w:hideMark/>
          </w:tcPr>
          <w:p w:rsidR="001550DA" w:rsidRPr="001550DA" w:rsidRDefault="001550DA" w:rsidP="001550DA">
            <w:pPr>
              <w:spacing w:line="360" w:lineRule="exact"/>
              <w:jc w:val="both"/>
              <w:rPr>
                <w:b/>
                <w:bCs/>
              </w:rPr>
            </w:pPr>
            <w:r w:rsidRPr="001550DA">
              <w:rPr>
                <w:b/>
                <w:bCs/>
              </w:rPr>
              <w:t>Распределение</w:t>
            </w:r>
          </w:p>
        </w:tc>
      </w:tr>
      <w:tr w:rsidR="001550DA" w:rsidRPr="001550DA" w:rsidTr="001550DA">
        <w:trPr>
          <w:trHeight w:val="735"/>
        </w:trPr>
        <w:tc>
          <w:tcPr>
            <w:tcW w:w="12820" w:type="dxa"/>
            <w:gridSpan w:val="4"/>
            <w:hideMark/>
          </w:tcPr>
          <w:p w:rsidR="001550DA" w:rsidRPr="001550DA" w:rsidRDefault="001550DA" w:rsidP="001550DA">
            <w:pPr>
              <w:spacing w:line="360" w:lineRule="exact"/>
              <w:jc w:val="both"/>
              <w:rPr>
                <w:b/>
                <w:bCs/>
              </w:rPr>
            </w:pPr>
            <w:r w:rsidRPr="001550DA">
              <w:rPr>
                <w:b/>
                <w:bCs/>
              </w:rPr>
              <w:t>бюджетных ассигнований по разделам и подразделам классификации расходов бюджетов на 2024 год</w:t>
            </w:r>
          </w:p>
        </w:tc>
      </w:tr>
      <w:tr w:rsidR="001550DA" w:rsidRPr="001550DA" w:rsidTr="001550DA">
        <w:trPr>
          <w:trHeight w:val="150"/>
        </w:trPr>
        <w:tc>
          <w:tcPr>
            <w:tcW w:w="7237" w:type="dxa"/>
            <w:hideMark/>
          </w:tcPr>
          <w:p w:rsidR="001550DA" w:rsidRPr="001550DA" w:rsidRDefault="001550DA" w:rsidP="001550DA">
            <w:pPr>
              <w:spacing w:line="360" w:lineRule="exact"/>
              <w:jc w:val="both"/>
              <w:rPr>
                <w:b/>
                <w:bCs/>
              </w:rPr>
            </w:pPr>
          </w:p>
        </w:tc>
        <w:tc>
          <w:tcPr>
            <w:tcW w:w="1595" w:type="dxa"/>
            <w:hideMark/>
          </w:tcPr>
          <w:p w:rsidR="001550DA" w:rsidRPr="001550DA" w:rsidRDefault="001550DA" w:rsidP="001550DA">
            <w:pPr>
              <w:spacing w:line="360" w:lineRule="exact"/>
              <w:jc w:val="both"/>
            </w:pPr>
          </w:p>
        </w:tc>
        <w:tc>
          <w:tcPr>
            <w:tcW w:w="1752" w:type="dxa"/>
            <w:hideMark/>
          </w:tcPr>
          <w:p w:rsidR="001550DA" w:rsidRPr="001550DA" w:rsidRDefault="001550DA" w:rsidP="001550DA">
            <w:pPr>
              <w:spacing w:line="360" w:lineRule="exact"/>
              <w:jc w:val="both"/>
            </w:pPr>
          </w:p>
        </w:tc>
        <w:tc>
          <w:tcPr>
            <w:tcW w:w="2236" w:type="dxa"/>
            <w:noWrap/>
            <w:hideMark/>
          </w:tcPr>
          <w:p w:rsidR="001550DA" w:rsidRPr="001550DA" w:rsidRDefault="001550DA" w:rsidP="001550DA">
            <w:pPr>
              <w:spacing w:line="360" w:lineRule="exact"/>
              <w:jc w:val="both"/>
            </w:pPr>
          </w:p>
        </w:tc>
      </w:tr>
      <w:tr w:rsidR="001550DA" w:rsidRPr="001550DA" w:rsidTr="001550DA">
        <w:trPr>
          <w:trHeight w:val="810"/>
        </w:trPr>
        <w:tc>
          <w:tcPr>
            <w:tcW w:w="7237" w:type="dxa"/>
            <w:hideMark/>
          </w:tcPr>
          <w:p w:rsidR="001550DA" w:rsidRPr="001550DA" w:rsidRDefault="001550DA" w:rsidP="001550DA">
            <w:pPr>
              <w:spacing w:line="360" w:lineRule="exact"/>
              <w:jc w:val="both"/>
              <w:rPr>
                <w:b/>
                <w:bCs/>
              </w:rPr>
            </w:pPr>
            <w:r w:rsidRPr="001550DA">
              <w:rPr>
                <w:b/>
                <w:bCs/>
              </w:rPr>
              <w:t>Наименование расхода</w:t>
            </w:r>
          </w:p>
        </w:tc>
        <w:tc>
          <w:tcPr>
            <w:tcW w:w="1595" w:type="dxa"/>
            <w:hideMark/>
          </w:tcPr>
          <w:p w:rsidR="001550DA" w:rsidRPr="001550DA" w:rsidRDefault="001550DA" w:rsidP="001550DA">
            <w:pPr>
              <w:spacing w:line="360" w:lineRule="exact"/>
              <w:jc w:val="both"/>
              <w:rPr>
                <w:b/>
                <w:bCs/>
              </w:rPr>
            </w:pPr>
            <w:r w:rsidRPr="001550DA">
              <w:rPr>
                <w:b/>
                <w:bCs/>
              </w:rPr>
              <w:t>Раздел</w:t>
            </w:r>
          </w:p>
        </w:tc>
        <w:tc>
          <w:tcPr>
            <w:tcW w:w="1752" w:type="dxa"/>
            <w:hideMark/>
          </w:tcPr>
          <w:p w:rsidR="001550DA" w:rsidRPr="001550DA" w:rsidRDefault="001550DA" w:rsidP="001550DA">
            <w:pPr>
              <w:spacing w:line="360" w:lineRule="exact"/>
              <w:jc w:val="both"/>
              <w:rPr>
                <w:b/>
                <w:bCs/>
              </w:rPr>
            </w:pPr>
            <w:r w:rsidRPr="001550DA">
              <w:rPr>
                <w:b/>
                <w:bCs/>
              </w:rPr>
              <w:t>Подраздел</w:t>
            </w:r>
          </w:p>
        </w:tc>
        <w:tc>
          <w:tcPr>
            <w:tcW w:w="2236" w:type="dxa"/>
            <w:hideMark/>
          </w:tcPr>
          <w:p w:rsidR="001550DA" w:rsidRPr="001550DA" w:rsidRDefault="001550DA" w:rsidP="001550DA">
            <w:pPr>
              <w:spacing w:line="360" w:lineRule="exact"/>
              <w:jc w:val="both"/>
              <w:rPr>
                <w:b/>
                <w:bCs/>
              </w:rPr>
            </w:pPr>
            <w:r w:rsidRPr="001550DA">
              <w:rPr>
                <w:b/>
                <w:bCs/>
              </w:rPr>
              <w:t>Сумма               (тыс. рублей)</w:t>
            </w:r>
          </w:p>
        </w:tc>
      </w:tr>
      <w:tr w:rsidR="001550DA" w:rsidRPr="001550DA" w:rsidTr="001550DA">
        <w:trPr>
          <w:trHeight w:val="348"/>
        </w:trPr>
        <w:tc>
          <w:tcPr>
            <w:tcW w:w="7237" w:type="dxa"/>
            <w:hideMark/>
          </w:tcPr>
          <w:p w:rsidR="001550DA" w:rsidRPr="001550DA" w:rsidRDefault="001550DA" w:rsidP="001550DA">
            <w:pPr>
              <w:spacing w:line="360" w:lineRule="exact"/>
              <w:jc w:val="both"/>
              <w:rPr>
                <w:b/>
                <w:bCs/>
              </w:rPr>
            </w:pPr>
            <w:r w:rsidRPr="001550DA">
              <w:rPr>
                <w:b/>
                <w:bCs/>
              </w:rPr>
              <w:t>Всего расходов</w:t>
            </w:r>
          </w:p>
        </w:tc>
        <w:tc>
          <w:tcPr>
            <w:tcW w:w="1595" w:type="dxa"/>
            <w:hideMark/>
          </w:tcPr>
          <w:p w:rsidR="001550DA" w:rsidRPr="001550DA" w:rsidRDefault="001550DA" w:rsidP="001550DA">
            <w:pPr>
              <w:spacing w:line="360" w:lineRule="exact"/>
              <w:jc w:val="both"/>
              <w:rPr>
                <w:b/>
                <w:bCs/>
              </w:rPr>
            </w:pPr>
            <w:r w:rsidRPr="001550DA">
              <w:rPr>
                <w:b/>
                <w:bCs/>
              </w:rPr>
              <w:t>00</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242186,1</w:t>
            </w:r>
          </w:p>
        </w:tc>
      </w:tr>
      <w:tr w:rsidR="001550DA" w:rsidRPr="001550DA" w:rsidTr="001550DA">
        <w:trPr>
          <w:trHeight w:val="348"/>
        </w:trPr>
        <w:tc>
          <w:tcPr>
            <w:tcW w:w="7237" w:type="dxa"/>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595" w:type="dxa"/>
            <w:hideMark/>
          </w:tcPr>
          <w:p w:rsidR="001550DA" w:rsidRPr="001550DA" w:rsidRDefault="001550DA" w:rsidP="001550DA">
            <w:pPr>
              <w:spacing w:line="360" w:lineRule="exact"/>
              <w:jc w:val="both"/>
              <w:rPr>
                <w:b/>
                <w:bCs/>
              </w:rPr>
            </w:pPr>
            <w:r w:rsidRPr="001550DA">
              <w:rPr>
                <w:b/>
                <w:bCs/>
              </w:rPr>
              <w:t>01</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65030,7</w:t>
            </w:r>
          </w:p>
        </w:tc>
      </w:tr>
      <w:tr w:rsidR="001550DA" w:rsidRPr="001550DA" w:rsidTr="001550DA">
        <w:trPr>
          <w:trHeight w:val="720"/>
        </w:trPr>
        <w:tc>
          <w:tcPr>
            <w:tcW w:w="7237" w:type="dxa"/>
            <w:hideMark/>
          </w:tcPr>
          <w:p w:rsidR="001550DA" w:rsidRPr="001550DA" w:rsidRDefault="001550DA" w:rsidP="001550DA">
            <w:pPr>
              <w:spacing w:line="360" w:lineRule="exact"/>
              <w:jc w:val="both"/>
            </w:pPr>
            <w:r w:rsidRPr="001550DA">
              <w:t>Функционирование высшего должностного лица субъекта Российской Федерации и муниципального образования</w:t>
            </w:r>
          </w:p>
        </w:tc>
        <w:tc>
          <w:tcPr>
            <w:tcW w:w="1595" w:type="dxa"/>
            <w:hideMark/>
          </w:tcPr>
          <w:p w:rsidR="001550DA" w:rsidRPr="001550DA" w:rsidRDefault="001550DA" w:rsidP="001550DA">
            <w:pPr>
              <w:spacing w:line="360" w:lineRule="exact"/>
              <w:jc w:val="both"/>
            </w:pPr>
            <w:r w:rsidRPr="001550DA">
              <w:t>01</w:t>
            </w:r>
          </w:p>
        </w:tc>
        <w:tc>
          <w:tcPr>
            <w:tcW w:w="1752" w:type="dxa"/>
            <w:hideMark/>
          </w:tcPr>
          <w:p w:rsidR="001550DA" w:rsidRPr="001550DA" w:rsidRDefault="001550DA" w:rsidP="001550DA">
            <w:pPr>
              <w:spacing w:line="360" w:lineRule="exact"/>
              <w:jc w:val="both"/>
            </w:pPr>
            <w:r w:rsidRPr="001550DA">
              <w:t>02</w:t>
            </w:r>
          </w:p>
        </w:tc>
        <w:tc>
          <w:tcPr>
            <w:tcW w:w="2236" w:type="dxa"/>
            <w:noWrap/>
            <w:hideMark/>
          </w:tcPr>
          <w:p w:rsidR="001550DA" w:rsidRPr="001550DA" w:rsidRDefault="001550DA" w:rsidP="001550DA">
            <w:pPr>
              <w:spacing w:line="360" w:lineRule="exact"/>
              <w:jc w:val="both"/>
            </w:pPr>
            <w:r w:rsidRPr="001550DA">
              <w:t>1754,3</w:t>
            </w:r>
          </w:p>
        </w:tc>
      </w:tr>
      <w:tr w:rsidR="001550DA" w:rsidRPr="001550DA" w:rsidTr="001550DA">
        <w:trPr>
          <w:trHeight w:val="1080"/>
        </w:trPr>
        <w:tc>
          <w:tcPr>
            <w:tcW w:w="7237" w:type="dxa"/>
            <w:hideMark/>
          </w:tcPr>
          <w:p w:rsidR="001550DA" w:rsidRPr="001550DA" w:rsidRDefault="001550DA" w:rsidP="001550DA">
            <w:pPr>
              <w:spacing w:line="360" w:lineRule="exact"/>
              <w:jc w:val="both"/>
            </w:pPr>
            <w:r w:rsidRPr="001550DA">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95" w:type="dxa"/>
            <w:hideMark/>
          </w:tcPr>
          <w:p w:rsidR="001550DA" w:rsidRPr="001550DA" w:rsidRDefault="001550DA" w:rsidP="001550DA">
            <w:pPr>
              <w:spacing w:line="360" w:lineRule="exact"/>
              <w:jc w:val="both"/>
            </w:pPr>
            <w:r w:rsidRPr="001550DA">
              <w:t>01</w:t>
            </w:r>
          </w:p>
        </w:tc>
        <w:tc>
          <w:tcPr>
            <w:tcW w:w="1752" w:type="dxa"/>
            <w:hideMark/>
          </w:tcPr>
          <w:p w:rsidR="001550DA" w:rsidRPr="001550DA" w:rsidRDefault="001550DA" w:rsidP="001550DA">
            <w:pPr>
              <w:spacing w:line="360" w:lineRule="exact"/>
              <w:jc w:val="both"/>
            </w:pPr>
            <w:r w:rsidRPr="001550DA">
              <w:t>03</w:t>
            </w:r>
          </w:p>
        </w:tc>
        <w:tc>
          <w:tcPr>
            <w:tcW w:w="2236" w:type="dxa"/>
            <w:noWrap/>
            <w:hideMark/>
          </w:tcPr>
          <w:p w:rsidR="001550DA" w:rsidRPr="001550DA" w:rsidRDefault="001550DA" w:rsidP="001550DA">
            <w:pPr>
              <w:spacing w:line="360" w:lineRule="exact"/>
              <w:jc w:val="both"/>
            </w:pPr>
            <w:r w:rsidRPr="001550DA">
              <w:t>99,1</w:t>
            </w:r>
          </w:p>
        </w:tc>
      </w:tr>
      <w:tr w:rsidR="001550DA" w:rsidRPr="001550DA" w:rsidTr="001550DA">
        <w:trPr>
          <w:trHeight w:val="1080"/>
        </w:trPr>
        <w:tc>
          <w:tcPr>
            <w:tcW w:w="7237" w:type="dxa"/>
            <w:hideMark/>
          </w:tcPr>
          <w:p w:rsidR="001550DA" w:rsidRPr="001550DA" w:rsidRDefault="001550DA" w:rsidP="001550DA">
            <w:pPr>
              <w:spacing w:line="360" w:lineRule="exact"/>
              <w:jc w:val="both"/>
            </w:pPr>
            <w:r w:rsidRPr="001550DA">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95" w:type="dxa"/>
            <w:hideMark/>
          </w:tcPr>
          <w:p w:rsidR="001550DA" w:rsidRPr="001550DA" w:rsidRDefault="001550DA" w:rsidP="001550DA">
            <w:pPr>
              <w:spacing w:line="360" w:lineRule="exact"/>
              <w:jc w:val="both"/>
            </w:pPr>
            <w:r w:rsidRPr="001550DA">
              <w:t>01</w:t>
            </w:r>
          </w:p>
        </w:tc>
        <w:tc>
          <w:tcPr>
            <w:tcW w:w="1752" w:type="dxa"/>
            <w:hideMark/>
          </w:tcPr>
          <w:p w:rsidR="001550DA" w:rsidRPr="001550DA" w:rsidRDefault="001550DA" w:rsidP="001550DA">
            <w:pPr>
              <w:spacing w:line="360" w:lineRule="exact"/>
              <w:jc w:val="both"/>
            </w:pPr>
            <w:r w:rsidRPr="001550DA">
              <w:t>04</w:t>
            </w:r>
          </w:p>
        </w:tc>
        <w:tc>
          <w:tcPr>
            <w:tcW w:w="2236" w:type="dxa"/>
            <w:noWrap/>
            <w:hideMark/>
          </w:tcPr>
          <w:p w:rsidR="001550DA" w:rsidRPr="001550DA" w:rsidRDefault="001550DA" w:rsidP="001550DA">
            <w:pPr>
              <w:spacing w:line="360" w:lineRule="exact"/>
              <w:jc w:val="both"/>
            </w:pPr>
            <w:r w:rsidRPr="001550DA">
              <w:t>42437,7</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Судебная система</w:t>
            </w:r>
          </w:p>
        </w:tc>
        <w:tc>
          <w:tcPr>
            <w:tcW w:w="1595" w:type="dxa"/>
            <w:hideMark/>
          </w:tcPr>
          <w:p w:rsidR="001550DA" w:rsidRPr="001550DA" w:rsidRDefault="001550DA" w:rsidP="001550DA">
            <w:pPr>
              <w:spacing w:line="360" w:lineRule="exact"/>
              <w:jc w:val="both"/>
            </w:pPr>
            <w:r w:rsidRPr="001550DA">
              <w:t>01</w:t>
            </w:r>
          </w:p>
        </w:tc>
        <w:tc>
          <w:tcPr>
            <w:tcW w:w="1752" w:type="dxa"/>
            <w:hideMark/>
          </w:tcPr>
          <w:p w:rsidR="001550DA" w:rsidRPr="001550DA" w:rsidRDefault="001550DA" w:rsidP="001550DA">
            <w:pPr>
              <w:spacing w:line="360" w:lineRule="exact"/>
              <w:jc w:val="both"/>
            </w:pPr>
            <w:r w:rsidRPr="001550DA">
              <w:t>05</w:t>
            </w:r>
          </w:p>
        </w:tc>
        <w:tc>
          <w:tcPr>
            <w:tcW w:w="2236" w:type="dxa"/>
            <w:noWrap/>
            <w:hideMark/>
          </w:tcPr>
          <w:p w:rsidR="001550DA" w:rsidRPr="001550DA" w:rsidRDefault="001550DA" w:rsidP="001550DA">
            <w:pPr>
              <w:spacing w:line="360" w:lineRule="exact"/>
              <w:jc w:val="both"/>
            </w:pPr>
            <w:r w:rsidRPr="001550DA">
              <w:t>1,4</w:t>
            </w:r>
          </w:p>
        </w:tc>
      </w:tr>
      <w:tr w:rsidR="001550DA" w:rsidRPr="001550DA" w:rsidTr="001550DA">
        <w:trPr>
          <w:trHeight w:val="1080"/>
        </w:trPr>
        <w:tc>
          <w:tcPr>
            <w:tcW w:w="7237" w:type="dxa"/>
            <w:hideMark/>
          </w:tcPr>
          <w:p w:rsidR="001550DA" w:rsidRPr="001550DA" w:rsidRDefault="001550DA" w:rsidP="001550DA">
            <w:pPr>
              <w:spacing w:line="360" w:lineRule="exact"/>
              <w:jc w:val="both"/>
            </w:pPr>
            <w:r w:rsidRPr="001550DA">
              <w:t>Обеспечение деятельности финансовых, налоговых и таможенных органов и органов финансового (финансово-бюджетного) надзора</w:t>
            </w:r>
          </w:p>
        </w:tc>
        <w:tc>
          <w:tcPr>
            <w:tcW w:w="1595" w:type="dxa"/>
            <w:hideMark/>
          </w:tcPr>
          <w:p w:rsidR="001550DA" w:rsidRPr="001550DA" w:rsidRDefault="001550DA" w:rsidP="001550DA">
            <w:pPr>
              <w:spacing w:line="360" w:lineRule="exact"/>
              <w:jc w:val="both"/>
            </w:pPr>
            <w:r w:rsidRPr="001550DA">
              <w:t>01</w:t>
            </w:r>
          </w:p>
        </w:tc>
        <w:tc>
          <w:tcPr>
            <w:tcW w:w="1752" w:type="dxa"/>
            <w:hideMark/>
          </w:tcPr>
          <w:p w:rsidR="001550DA" w:rsidRPr="001550DA" w:rsidRDefault="001550DA" w:rsidP="001550DA">
            <w:pPr>
              <w:spacing w:line="360" w:lineRule="exact"/>
              <w:jc w:val="both"/>
            </w:pPr>
            <w:r w:rsidRPr="001550DA">
              <w:t>06</w:t>
            </w:r>
          </w:p>
        </w:tc>
        <w:tc>
          <w:tcPr>
            <w:tcW w:w="2236" w:type="dxa"/>
            <w:noWrap/>
            <w:hideMark/>
          </w:tcPr>
          <w:p w:rsidR="001550DA" w:rsidRPr="001550DA" w:rsidRDefault="001550DA" w:rsidP="001550DA">
            <w:pPr>
              <w:spacing w:line="360" w:lineRule="exact"/>
              <w:jc w:val="both"/>
            </w:pPr>
            <w:r w:rsidRPr="001550DA">
              <w:t>928,7</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Резервные фонды</w:t>
            </w:r>
          </w:p>
        </w:tc>
        <w:tc>
          <w:tcPr>
            <w:tcW w:w="1595" w:type="dxa"/>
            <w:hideMark/>
          </w:tcPr>
          <w:p w:rsidR="001550DA" w:rsidRPr="001550DA" w:rsidRDefault="001550DA" w:rsidP="001550DA">
            <w:pPr>
              <w:spacing w:line="360" w:lineRule="exact"/>
              <w:jc w:val="both"/>
            </w:pPr>
            <w:r w:rsidRPr="001550DA">
              <w:t>01</w:t>
            </w:r>
          </w:p>
        </w:tc>
        <w:tc>
          <w:tcPr>
            <w:tcW w:w="1752" w:type="dxa"/>
            <w:hideMark/>
          </w:tcPr>
          <w:p w:rsidR="001550DA" w:rsidRPr="001550DA" w:rsidRDefault="001550DA" w:rsidP="001550DA">
            <w:pPr>
              <w:spacing w:line="360" w:lineRule="exact"/>
              <w:jc w:val="both"/>
            </w:pPr>
            <w:r w:rsidRPr="001550DA">
              <w:t>11</w:t>
            </w:r>
          </w:p>
        </w:tc>
        <w:tc>
          <w:tcPr>
            <w:tcW w:w="2236" w:type="dxa"/>
            <w:noWrap/>
            <w:hideMark/>
          </w:tcPr>
          <w:p w:rsidR="001550DA" w:rsidRPr="001550DA" w:rsidRDefault="001550DA" w:rsidP="001550DA">
            <w:pPr>
              <w:spacing w:line="360" w:lineRule="exact"/>
              <w:jc w:val="both"/>
            </w:pPr>
            <w:r w:rsidRPr="001550DA">
              <w:t>200</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lastRenderedPageBreak/>
              <w:t>Другие общегосударственные вопросы</w:t>
            </w:r>
          </w:p>
        </w:tc>
        <w:tc>
          <w:tcPr>
            <w:tcW w:w="1595" w:type="dxa"/>
            <w:hideMark/>
          </w:tcPr>
          <w:p w:rsidR="001550DA" w:rsidRPr="001550DA" w:rsidRDefault="001550DA" w:rsidP="001550DA">
            <w:pPr>
              <w:spacing w:line="360" w:lineRule="exact"/>
              <w:jc w:val="both"/>
            </w:pPr>
            <w:r w:rsidRPr="001550DA">
              <w:t>01</w:t>
            </w:r>
          </w:p>
        </w:tc>
        <w:tc>
          <w:tcPr>
            <w:tcW w:w="1752" w:type="dxa"/>
            <w:hideMark/>
          </w:tcPr>
          <w:p w:rsidR="001550DA" w:rsidRPr="001550DA" w:rsidRDefault="001550DA" w:rsidP="001550DA">
            <w:pPr>
              <w:spacing w:line="360" w:lineRule="exact"/>
              <w:jc w:val="both"/>
            </w:pPr>
            <w:r w:rsidRPr="001550DA">
              <w:t>13</w:t>
            </w:r>
          </w:p>
        </w:tc>
        <w:tc>
          <w:tcPr>
            <w:tcW w:w="2236" w:type="dxa"/>
            <w:noWrap/>
            <w:hideMark/>
          </w:tcPr>
          <w:p w:rsidR="001550DA" w:rsidRPr="001550DA" w:rsidRDefault="001550DA" w:rsidP="001550DA">
            <w:pPr>
              <w:spacing w:line="360" w:lineRule="exact"/>
              <w:jc w:val="both"/>
            </w:pPr>
            <w:r w:rsidRPr="001550DA">
              <w:t>19609,5</w:t>
            </w:r>
          </w:p>
        </w:tc>
      </w:tr>
      <w:tr w:rsidR="001550DA" w:rsidRPr="001550DA" w:rsidTr="001550DA">
        <w:trPr>
          <w:trHeight w:val="348"/>
        </w:trPr>
        <w:tc>
          <w:tcPr>
            <w:tcW w:w="7237" w:type="dxa"/>
            <w:hideMark/>
          </w:tcPr>
          <w:p w:rsidR="001550DA" w:rsidRPr="001550DA" w:rsidRDefault="001550DA" w:rsidP="001550DA">
            <w:pPr>
              <w:spacing w:line="360" w:lineRule="exact"/>
              <w:jc w:val="both"/>
              <w:rPr>
                <w:b/>
                <w:bCs/>
              </w:rPr>
            </w:pPr>
            <w:r w:rsidRPr="001550DA">
              <w:rPr>
                <w:b/>
                <w:bCs/>
              </w:rPr>
              <w:t>Национальная оборона</w:t>
            </w:r>
          </w:p>
        </w:tc>
        <w:tc>
          <w:tcPr>
            <w:tcW w:w="1595" w:type="dxa"/>
            <w:hideMark/>
          </w:tcPr>
          <w:p w:rsidR="001550DA" w:rsidRPr="001550DA" w:rsidRDefault="001550DA" w:rsidP="001550DA">
            <w:pPr>
              <w:spacing w:line="360" w:lineRule="exact"/>
              <w:jc w:val="both"/>
              <w:rPr>
                <w:b/>
                <w:bCs/>
              </w:rPr>
            </w:pPr>
            <w:r w:rsidRPr="001550DA">
              <w:rPr>
                <w:b/>
                <w:bCs/>
              </w:rPr>
              <w:t>02</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338,6</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Мобилизационная и вневойсковая подготовка</w:t>
            </w:r>
          </w:p>
        </w:tc>
        <w:tc>
          <w:tcPr>
            <w:tcW w:w="1595" w:type="dxa"/>
            <w:hideMark/>
          </w:tcPr>
          <w:p w:rsidR="001550DA" w:rsidRPr="001550DA" w:rsidRDefault="001550DA" w:rsidP="001550DA">
            <w:pPr>
              <w:spacing w:line="360" w:lineRule="exact"/>
              <w:jc w:val="both"/>
            </w:pPr>
            <w:r w:rsidRPr="001550DA">
              <w:t>02</w:t>
            </w:r>
          </w:p>
        </w:tc>
        <w:tc>
          <w:tcPr>
            <w:tcW w:w="1752" w:type="dxa"/>
            <w:hideMark/>
          </w:tcPr>
          <w:p w:rsidR="001550DA" w:rsidRPr="001550DA" w:rsidRDefault="001550DA" w:rsidP="001550DA">
            <w:pPr>
              <w:spacing w:line="360" w:lineRule="exact"/>
              <w:jc w:val="both"/>
            </w:pPr>
            <w:r w:rsidRPr="001550DA">
              <w:t>03</w:t>
            </w:r>
          </w:p>
        </w:tc>
        <w:tc>
          <w:tcPr>
            <w:tcW w:w="2236" w:type="dxa"/>
            <w:noWrap/>
            <w:hideMark/>
          </w:tcPr>
          <w:p w:rsidR="001550DA" w:rsidRPr="001550DA" w:rsidRDefault="001550DA" w:rsidP="001550DA">
            <w:pPr>
              <w:spacing w:line="360" w:lineRule="exact"/>
              <w:jc w:val="both"/>
            </w:pPr>
            <w:r w:rsidRPr="001550DA">
              <w:t>338,6</w:t>
            </w:r>
          </w:p>
        </w:tc>
      </w:tr>
      <w:tr w:rsidR="001550DA" w:rsidRPr="001550DA" w:rsidTr="001550DA">
        <w:trPr>
          <w:trHeight w:val="696"/>
        </w:trPr>
        <w:tc>
          <w:tcPr>
            <w:tcW w:w="7237" w:type="dxa"/>
            <w:hideMark/>
          </w:tcPr>
          <w:p w:rsidR="001550DA" w:rsidRPr="001550DA" w:rsidRDefault="001550DA" w:rsidP="001550DA">
            <w:pPr>
              <w:spacing w:line="360" w:lineRule="exact"/>
              <w:jc w:val="both"/>
              <w:rPr>
                <w:b/>
                <w:bCs/>
              </w:rPr>
            </w:pPr>
            <w:r w:rsidRPr="001550DA">
              <w:rPr>
                <w:b/>
                <w:bCs/>
              </w:rPr>
              <w:t>Национальная безопасность и правоохранительная деятельность</w:t>
            </w:r>
          </w:p>
        </w:tc>
        <w:tc>
          <w:tcPr>
            <w:tcW w:w="1595" w:type="dxa"/>
            <w:hideMark/>
          </w:tcPr>
          <w:p w:rsidR="001550DA" w:rsidRPr="001550DA" w:rsidRDefault="001550DA" w:rsidP="001550DA">
            <w:pPr>
              <w:spacing w:line="360" w:lineRule="exact"/>
              <w:jc w:val="both"/>
              <w:rPr>
                <w:b/>
                <w:bCs/>
              </w:rPr>
            </w:pPr>
            <w:r w:rsidRPr="001550DA">
              <w:rPr>
                <w:b/>
                <w:bCs/>
              </w:rPr>
              <w:t>03</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8069,8</w:t>
            </w:r>
          </w:p>
        </w:tc>
      </w:tr>
      <w:tr w:rsidR="001550DA" w:rsidRPr="001550DA" w:rsidTr="001550DA">
        <w:trPr>
          <w:trHeight w:val="1080"/>
        </w:trPr>
        <w:tc>
          <w:tcPr>
            <w:tcW w:w="7237" w:type="dxa"/>
            <w:hideMark/>
          </w:tcPr>
          <w:p w:rsidR="001550DA" w:rsidRPr="001550DA" w:rsidRDefault="001550DA" w:rsidP="001550DA">
            <w:pPr>
              <w:spacing w:line="360" w:lineRule="exact"/>
              <w:jc w:val="both"/>
            </w:pPr>
            <w:r w:rsidRPr="001550DA">
              <w:t>Защита населения и территории от чрезвычайных ситуаций природного и техногенного характера, пожарная безопасность</w:t>
            </w:r>
          </w:p>
        </w:tc>
        <w:tc>
          <w:tcPr>
            <w:tcW w:w="1595" w:type="dxa"/>
            <w:hideMark/>
          </w:tcPr>
          <w:p w:rsidR="001550DA" w:rsidRPr="001550DA" w:rsidRDefault="001550DA" w:rsidP="001550DA">
            <w:pPr>
              <w:spacing w:line="360" w:lineRule="exact"/>
              <w:jc w:val="both"/>
            </w:pPr>
            <w:r w:rsidRPr="001550DA">
              <w:t>03</w:t>
            </w:r>
          </w:p>
        </w:tc>
        <w:tc>
          <w:tcPr>
            <w:tcW w:w="1752" w:type="dxa"/>
            <w:hideMark/>
          </w:tcPr>
          <w:p w:rsidR="001550DA" w:rsidRPr="001550DA" w:rsidRDefault="001550DA" w:rsidP="001550DA">
            <w:pPr>
              <w:spacing w:line="360" w:lineRule="exact"/>
              <w:jc w:val="both"/>
            </w:pPr>
            <w:r w:rsidRPr="001550DA">
              <w:t>10</w:t>
            </w:r>
          </w:p>
        </w:tc>
        <w:tc>
          <w:tcPr>
            <w:tcW w:w="2236" w:type="dxa"/>
            <w:noWrap/>
            <w:hideMark/>
          </w:tcPr>
          <w:p w:rsidR="001550DA" w:rsidRPr="001550DA" w:rsidRDefault="001550DA" w:rsidP="001550DA">
            <w:pPr>
              <w:spacing w:line="360" w:lineRule="exact"/>
              <w:jc w:val="both"/>
            </w:pPr>
            <w:r w:rsidRPr="001550DA">
              <w:t>7060,8</w:t>
            </w:r>
          </w:p>
        </w:tc>
      </w:tr>
      <w:tr w:rsidR="001550DA" w:rsidRPr="001550DA" w:rsidTr="001550DA">
        <w:trPr>
          <w:trHeight w:val="720"/>
        </w:trPr>
        <w:tc>
          <w:tcPr>
            <w:tcW w:w="7237" w:type="dxa"/>
            <w:hideMark/>
          </w:tcPr>
          <w:p w:rsidR="001550DA" w:rsidRPr="001550DA" w:rsidRDefault="001550DA" w:rsidP="001550DA">
            <w:pPr>
              <w:spacing w:line="360" w:lineRule="exact"/>
              <w:jc w:val="both"/>
            </w:pPr>
            <w:r w:rsidRPr="001550DA">
              <w:t>Другие вопросы в области национальной безопасности и правоохранительной деятельности</w:t>
            </w:r>
          </w:p>
        </w:tc>
        <w:tc>
          <w:tcPr>
            <w:tcW w:w="1595" w:type="dxa"/>
            <w:hideMark/>
          </w:tcPr>
          <w:p w:rsidR="001550DA" w:rsidRPr="001550DA" w:rsidRDefault="001550DA" w:rsidP="001550DA">
            <w:pPr>
              <w:spacing w:line="360" w:lineRule="exact"/>
              <w:jc w:val="both"/>
            </w:pPr>
            <w:r w:rsidRPr="001550DA">
              <w:t>03</w:t>
            </w:r>
          </w:p>
        </w:tc>
        <w:tc>
          <w:tcPr>
            <w:tcW w:w="1752" w:type="dxa"/>
            <w:hideMark/>
          </w:tcPr>
          <w:p w:rsidR="001550DA" w:rsidRPr="001550DA" w:rsidRDefault="001550DA" w:rsidP="001550DA">
            <w:pPr>
              <w:spacing w:line="360" w:lineRule="exact"/>
              <w:jc w:val="both"/>
            </w:pPr>
            <w:r w:rsidRPr="001550DA">
              <w:t>14</w:t>
            </w:r>
          </w:p>
        </w:tc>
        <w:tc>
          <w:tcPr>
            <w:tcW w:w="2236" w:type="dxa"/>
            <w:noWrap/>
            <w:hideMark/>
          </w:tcPr>
          <w:p w:rsidR="001550DA" w:rsidRPr="001550DA" w:rsidRDefault="001550DA" w:rsidP="001550DA">
            <w:pPr>
              <w:spacing w:line="360" w:lineRule="exact"/>
              <w:jc w:val="both"/>
            </w:pPr>
            <w:r w:rsidRPr="001550DA">
              <w:t>1009</w:t>
            </w:r>
          </w:p>
        </w:tc>
      </w:tr>
      <w:tr w:rsidR="001550DA" w:rsidRPr="001550DA" w:rsidTr="001550DA">
        <w:trPr>
          <w:trHeight w:val="348"/>
        </w:trPr>
        <w:tc>
          <w:tcPr>
            <w:tcW w:w="7237" w:type="dxa"/>
            <w:hideMark/>
          </w:tcPr>
          <w:p w:rsidR="001550DA" w:rsidRPr="001550DA" w:rsidRDefault="001550DA" w:rsidP="001550DA">
            <w:pPr>
              <w:spacing w:line="360" w:lineRule="exact"/>
              <w:jc w:val="both"/>
              <w:rPr>
                <w:b/>
                <w:bCs/>
              </w:rPr>
            </w:pPr>
            <w:r w:rsidRPr="001550DA">
              <w:rPr>
                <w:b/>
                <w:bCs/>
              </w:rPr>
              <w:t>Национальная экономика</w:t>
            </w:r>
          </w:p>
        </w:tc>
        <w:tc>
          <w:tcPr>
            <w:tcW w:w="1595" w:type="dxa"/>
            <w:hideMark/>
          </w:tcPr>
          <w:p w:rsidR="001550DA" w:rsidRPr="001550DA" w:rsidRDefault="001550DA" w:rsidP="001550DA">
            <w:pPr>
              <w:spacing w:line="360" w:lineRule="exact"/>
              <w:jc w:val="both"/>
              <w:rPr>
                <w:b/>
                <w:bCs/>
              </w:rPr>
            </w:pPr>
            <w:r w:rsidRPr="001550DA">
              <w:rPr>
                <w:b/>
                <w:bCs/>
              </w:rPr>
              <w:t>04</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56215,7</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Транспорт</w:t>
            </w:r>
          </w:p>
        </w:tc>
        <w:tc>
          <w:tcPr>
            <w:tcW w:w="1595" w:type="dxa"/>
            <w:hideMark/>
          </w:tcPr>
          <w:p w:rsidR="001550DA" w:rsidRPr="001550DA" w:rsidRDefault="001550DA" w:rsidP="001550DA">
            <w:pPr>
              <w:spacing w:line="360" w:lineRule="exact"/>
              <w:jc w:val="both"/>
            </w:pPr>
            <w:r w:rsidRPr="001550DA">
              <w:t>04</w:t>
            </w:r>
          </w:p>
        </w:tc>
        <w:tc>
          <w:tcPr>
            <w:tcW w:w="1752" w:type="dxa"/>
            <w:hideMark/>
          </w:tcPr>
          <w:p w:rsidR="001550DA" w:rsidRPr="001550DA" w:rsidRDefault="001550DA" w:rsidP="001550DA">
            <w:pPr>
              <w:spacing w:line="360" w:lineRule="exact"/>
              <w:jc w:val="both"/>
            </w:pPr>
            <w:r w:rsidRPr="001550DA">
              <w:t>08</w:t>
            </w:r>
          </w:p>
        </w:tc>
        <w:tc>
          <w:tcPr>
            <w:tcW w:w="2236" w:type="dxa"/>
            <w:noWrap/>
            <w:hideMark/>
          </w:tcPr>
          <w:p w:rsidR="001550DA" w:rsidRPr="001550DA" w:rsidRDefault="001550DA" w:rsidP="001550DA">
            <w:pPr>
              <w:spacing w:line="360" w:lineRule="exact"/>
              <w:jc w:val="both"/>
            </w:pPr>
            <w:r w:rsidRPr="001550DA">
              <w:t>1440</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Дорожное хозяйство (дорожные фонды)</w:t>
            </w:r>
          </w:p>
        </w:tc>
        <w:tc>
          <w:tcPr>
            <w:tcW w:w="1595" w:type="dxa"/>
            <w:hideMark/>
          </w:tcPr>
          <w:p w:rsidR="001550DA" w:rsidRPr="001550DA" w:rsidRDefault="001550DA" w:rsidP="001550DA">
            <w:pPr>
              <w:spacing w:line="360" w:lineRule="exact"/>
              <w:jc w:val="both"/>
            </w:pPr>
            <w:r w:rsidRPr="001550DA">
              <w:t>04</w:t>
            </w:r>
          </w:p>
        </w:tc>
        <w:tc>
          <w:tcPr>
            <w:tcW w:w="1752" w:type="dxa"/>
            <w:hideMark/>
          </w:tcPr>
          <w:p w:rsidR="001550DA" w:rsidRPr="001550DA" w:rsidRDefault="001550DA" w:rsidP="001550DA">
            <w:pPr>
              <w:spacing w:line="360" w:lineRule="exact"/>
              <w:jc w:val="both"/>
            </w:pPr>
            <w:r w:rsidRPr="001550DA">
              <w:t>09</w:t>
            </w:r>
          </w:p>
        </w:tc>
        <w:tc>
          <w:tcPr>
            <w:tcW w:w="2236" w:type="dxa"/>
            <w:noWrap/>
            <w:hideMark/>
          </w:tcPr>
          <w:p w:rsidR="001550DA" w:rsidRPr="001550DA" w:rsidRDefault="001550DA" w:rsidP="001550DA">
            <w:pPr>
              <w:spacing w:line="360" w:lineRule="exact"/>
              <w:jc w:val="both"/>
            </w:pPr>
            <w:r w:rsidRPr="001550DA">
              <w:t>53415,4</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Другие вопросы в области национальной экономики</w:t>
            </w:r>
          </w:p>
        </w:tc>
        <w:tc>
          <w:tcPr>
            <w:tcW w:w="1595" w:type="dxa"/>
            <w:hideMark/>
          </w:tcPr>
          <w:p w:rsidR="001550DA" w:rsidRPr="001550DA" w:rsidRDefault="001550DA" w:rsidP="001550DA">
            <w:pPr>
              <w:spacing w:line="360" w:lineRule="exact"/>
              <w:jc w:val="both"/>
            </w:pPr>
            <w:r w:rsidRPr="001550DA">
              <w:t>04</w:t>
            </w:r>
          </w:p>
        </w:tc>
        <w:tc>
          <w:tcPr>
            <w:tcW w:w="1752" w:type="dxa"/>
            <w:hideMark/>
          </w:tcPr>
          <w:p w:rsidR="001550DA" w:rsidRPr="001550DA" w:rsidRDefault="001550DA" w:rsidP="001550DA">
            <w:pPr>
              <w:spacing w:line="360" w:lineRule="exact"/>
              <w:jc w:val="both"/>
            </w:pPr>
            <w:r w:rsidRPr="001550DA">
              <w:t>12</w:t>
            </w:r>
          </w:p>
        </w:tc>
        <w:tc>
          <w:tcPr>
            <w:tcW w:w="2236" w:type="dxa"/>
            <w:noWrap/>
            <w:hideMark/>
          </w:tcPr>
          <w:p w:rsidR="001550DA" w:rsidRPr="001550DA" w:rsidRDefault="001550DA" w:rsidP="001550DA">
            <w:pPr>
              <w:spacing w:line="360" w:lineRule="exact"/>
              <w:jc w:val="both"/>
            </w:pPr>
            <w:r w:rsidRPr="001550DA">
              <w:t>1360,3</w:t>
            </w:r>
          </w:p>
        </w:tc>
      </w:tr>
      <w:tr w:rsidR="001550DA" w:rsidRPr="001550DA" w:rsidTr="001550DA">
        <w:trPr>
          <w:trHeight w:val="348"/>
        </w:trPr>
        <w:tc>
          <w:tcPr>
            <w:tcW w:w="7237" w:type="dxa"/>
            <w:hideMark/>
          </w:tcPr>
          <w:p w:rsidR="001550DA" w:rsidRPr="001550DA" w:rsidRDefault="001550DA" w:rsidP="001550DA">
            <w:pPr>
              <w:spacing w:line="360" w:lineRule="exact"/>
              <w:jc w:val="both"/>
              <w:rPr>
                <w:b/>
                <w:bCs/>
              </w:rPr>
            </w:pPr>
            <w:r w:rsidRPr="001550DA">
              <w:rPr>
                <w:b/>
                <w:bCs/>
              </w:rPr>
              <w:t>Жилищно-коммунальное хозяйство</w:t>
            </w:r>
          </w:p>
        </w:tc>
        <w:tc>
          <w:tcPr>
            <w:tcW w:w="1595" w:type="dxa"/>
            <w:hideMark/>
          </w:tcPr>
          <w:p w:rsidR="001550DA" w:rsidRPr="001550DA" w:rsidRDefault="001550DA" w:rsidP="001550DA">
            <w:pPr>
              <w:spacing w:line="360" w:lineRule="exact"/>
              <w:jc w:val="both"/>
              <w:rPr>
                <w:b/>
                <w:bCs/>
              </w:rPr>
            </w:pPr>
            <w:r w:rsidRPr="001550DA">
              <w:rPr>
                <w:b/>
                <w:bCs/>
              </w:rPr>
              <w:t>05</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12685,9</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Жилищное хозяйство</w:t>
            </w:r>
          </w:p>
        </w:tc>
        <w:tc>
          <w:tcPr>
            <w:tcW w:w="1595" w:type="dxa"/>
            <w:hideMark/>
          </w:tcPr>
          <w:p w:rsidR="001550DA" w:rsidRPr="001550DA" w:rsidRDefault="001550DA" w:rsidP="001550DA">
            <w:pPr>
              <w:spacing w:line="360" w:lineRule="exact"/>
              <w:jc w:val="both"/>
            </w:pPr>
            <w:r w:rsidRPr="001550DA">
              <w:t>05</w:t>
            </w:r>
          </w:p>
        </w:tc>
        <w:tc>
          <w:tcPr>
            <w:tcW w:w="1752" w:type="dxa"/>
            <w:hideMark/>
          </w:tcPr>
          <w:p w:rsidR="001550DA" w:rsidRPr="001550DA" w:rsidRDefault="001550DA" w:rsidP="001550DA">
            <w:pPr>
              <w:spacing w:line="360" w:lineRule="exact"/>
              <w:jc w:val="both"/>
            </w:pPr>
            <w:r w:rsidRPr="001550DA">
              <w:t>01</w:t>
            </w:r>
          </w:p>
        </w:tc>
        <w:tc>
          <w:tcPr>
            <w:tcW w:w="2236" w:type="dxa"/>
            <w:noWrap/>
            <w:hideMark/>
          </w:tcPr>
          <w:p w:rsidR="001550DA" w:rsidRPr="001550DA" w:rsidRDefault="001550DA" w:rsidP="001550DA">
            <w:pPr>
              <w:spacing w:line="360" w:lineRule="exact"/>
              <w:jc w:val="both"/>
            </w:pPr>
            <w:r w:rsidRPr="001550DA">
              <w:t>225</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Коммунальное хозяйство</w:t>
            </w:r>
          </w:p>
        </w:tc>
        <w:tc>
          <w:tcPr>
            <w:tcW w:w="1595" w:type="dxa"/>
            <w:hideMark/>
          </w:tcPr>
          <w:p w:rsidR="001550DA" w:rsidRPr="001550DA" w:rsidRDefault="001550DA" w:rsidP="001550DA">
            <w:pPr>
              <w:spacing w:line="360" w:lineRule="exact"/>
              <w:jc w:val="both"/>
            </w:pPr>
            <w:r w:rsidRPr="001550DA">
              <w:t>05</w:t>
            </w:r>
          </w:p>
        </w:tc>
        <w:tc>
          <w:tcPr>
            <w:tcW w:w="1752" w:type="dxa"/>
            <w:hideMark/>
          </w:tcPr>
          <w:p w:rsidR="001550DA" w:rsidRPr="001550DA" w:rsidRDefault="001550DA" w:rsidP="001550DA">
            <w:pPr>
              <w:spacing w:line="360" w:lineRule="exact"/>
              <w:jc w:val="both"/>
            </w:pPr>
            <w:r w:rsidRPr="001550DA">
              <w:t>02</w:t>
            </w:r>
          </w:p>
        </w:tc>
        <w:tc>
          <w:tcPr>
            <w:tcW w:w="2236" w:type="dxa"/>
            <w:noWrap/>
            <w:hideMark/>
          </w:tcPr>
          <w:p w:rsidR="001550DA" w:rsidRPr="001550DA" w:rsidRDefault="001550DA" w:rsidP="001550DA">
            <w:pPr>
              <w:spacing w:line="360" w:lineRule="exact"/>
              <w:jc w:val="both"/>
            </w:pPr>
            <w:r w:rsidRPr="001550DA">
              <w:t>500</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Благоустройство</w:t>
            </w:r>
          </w:p>
        </w:tc>
        <w:tc>
          <w:tcPr>
            <w:tcW w:w="1595" w:type="dxa"/>
            <w:hideMark/>
          </w:tcPr>
          <w:p w:rsidR="001550DA" w:rsidRPr="001550DA" w:rsidRDefault="001550DA" w:rsidP="001550DA">
            <w:pPr>
              <w:spacing w:line="360" w:lineRule="exact"/>
              <w:jc w:val="both"/>
            </w:pPr>
            <w:r w:rsidRPr="001550DA">
              <w:t>05</w:t>
            </w:r>
          </w:p>
        </w:tc>
        <w:tc>
          <w:tcPr>
            <w:tcW w:w="1752" w:type="dxa"/>
            <w:hideMark/>
          </w:tcPr>
          <w:p w:rsidR="001550DA" w:rsidRPr="001550DA" w:rsidRDefault="001550DA" w:rsidP="001550DA">
            <w:pPr>
              <w:spacing w:line="360" w:lineRule="exact"/>
              <w:jc w:val="both"/>
            </w:pPr>
            <w:r w:rsidRPr="001550DA">
              <w:t>03</w:t>
            </w:r>
          </w:p>
        </w:tc>
        <w:tc>
          <w:tcPr>
            <w:tcW w:w="2236" w:type="dxa"/>
            <w:noWrap/>
            <w:hideMark/>
          </w:tcPr>
          <w:p w:rsidR="001550DA" w:rsidRPr="001550DA" w:rsidRDefault="001550DA" w:rsidP="001550DA">
            <w:pPr>
              <w:spacing w:line="360" w:lineRule="exact"/>
              <w:jc w:val="both"/>
            </w:pPr>
            <w:r w:rsidRPr="001550DA">
              <w:t>11960,9</w:t>
            </w:r>
          </w:p>
        </w:tc>
      </w:tr>
      <w:tr w:rsidR="001550DA" w:rsidRPr="001550DA" w:rsidTr="001550DA">
        <w:trPr>
          <w:trHeight w:val="348"/>
        </w:trPr>
        <w:tc>
          <w:tcPr>
            <w:tcW w:w="7237" w:type="dxa"/>
            <w:hideMark/>
          </w:tcPr>
          <w:p w:rsidR="001550DA" w:rsidRPr="001550DA" w:rsidRDefault="001550DA" w:rsidP="001550DA">
            <w:pPr>
              <w:spacing w:line="360" w:lineRule="exact"/>
              <w:jc w:val="both"/>
              <w:rPr>
                <w:b/>
                <w:bCs/>
              </w:rPr>
            </w:pPr>
            <w:r w:rsidRPr="001550DA">
              <w:rPr>
                <w:b/>
                <w:bCs/>
              </w:rPr>
              <w:t>Охрана окружающей среды</w:t>
            </w:r>
          </w:p>
        </w:tc>
        <w:tc>
          <w:tcPr>
            <w:tcW w:w="1595" w:type="dxa"/>
            <w:hideMark/>
          </w:tcPr>
          <w:p w:rsidR="001550DA" w:rsidRPr="001550DA" w:rsidRDefault="001550DA" w:rsidP="001550DA">
            <w:pPr>
              <w:spacing w:line="360" w:lineRule="exact"/>
              <w:jc w:val="both"/>
              <w:rPr>
                <w:b/>
                <w:bCs/>
              </w:rPr>
            </w:pPr>
            <w:r w:rsidRPr="001550DA">
              <w:rPr>
                <w:b/>
                <w:bCs/>
              </w:rPr>
              <w:t>06</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3092,1</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Другие вопросы в области охраны окружающей среды</w:t>
            </w:r>
          </w:p>
        </w:tc>
        <w:tc>
          <w:tcPr>
            <w:tcW w:w="1595" w:type="dxa"/>
            <w:hideMark/>
          </w:tcPr>
          <w:p w:rsidR="001550DA" w:rsidRPr="001550DA" w:rsidRDefault="001550DA" w:rsidP="001550DA">
            <w:pPr>
              <w:spacing w:line="360" w:lineRule="exact"/>
              <w:jc w:val="both"/>
            </w:pPr>
            <w:r w:rsidRPr="001550DA">
              <w:t>06</w:t>
            </w:r>
          </w:p>
        </w:tc>
        <w:tc>
          <w:tcPr>
            <w:tcW w:w="1752" w:type="dxa"/>
            <w:hideMark/>
          </w:tcPr>
          <w:p w:rsidR="001550DA" w:rsidRPr="001550DA" w:rsidRDefault="001550DA" w:rsidP="001550DA">
            <w:pPr>
              <w:spacing w:line="360" w:lineRule="exact"/>
              <w:jc w:val="both"/>
            </w:pPr>
            <w:r w:rsidRPr="001550DA">
              <w:t>05</w:t>
            </w:r>
          </w:p>
        </w:tc>
        <w:tc>
          <w:tcPr>
            <w:tcW w:w="2236" w:type="dxa"/>
            <w:noWrap/>
            <w:hideMark/>
          </w:tcPr>
          <w:p w:rsidR="001550DA" w:rsidRPr="001550DA" w:rsidRDefault="001550DA" w:rsidP="001550DA">
            <w:pPr>
              <w:spacing w:line="360" w:lineRule="exact"/>
              <w:jc w:val="both"/>
            </w:pPr>
            <w:r w:rsidRPr="001550DA">
              <w:t>3092,1</w:t>
            </w:r>
          </w:p>
        </w:tc>
      </w:tr>
      <w:tr w:rsidR="001550DA" w:rsidRPr="001550DA" w:rsidTr="001550DA">
        <w:trPr>
          <w:trHeight w:val="348"/>
        </w:trPr>
        <w:tc>
          <w:tcPr>
            <w:tcW w:w="7237" w:type="dxa"/>
            <w:hideMark/>
          </w:tcPr>
          <w:p w:rsidR="001550DA" w:rsidRPr="001550DA" w:rsidRDefault="001550DA" w:rsidP="001550DA">
            <w:pPr>
              <w:spacing w:line="360" w:lineRule="exact"/>
              <w:jc w:val="both"/>
              <w:rPr>
                <w:b/>
                <w:bCs/>
              </w:rPr>
            </w:pPr>
            <w:r w:rsidRPr="001550DA">
              <w:rPr>
                <w:b/>
                <w:bCs/>
              </w:rPr>
              <w:t>Образование</w:t>
            </w:r>
          </w:p>
        </w:tc>
        <w:tc>
          <w:tcPr>
            <w:tcW w:w="1595" w:type="dxa"/>
            <w:hideMark/>
          </w:tcPr>
          <w:p w:rsidR="001550DA" w:rsidRPr="001550DA" w:rsidRDefault="001550DA" w:rsidP="001550DA">
            <w:pPr>
              <w:spacing w:line="360" w:lineRule="exact"/>
              <w:jc w:val="both"/>
              <w:rPr>
                <w:b/>
                <w:bCs/>
              </w:rPr>
            </w:pPr>
            <w:r w:rsidRPr="001550DA">
              <w:rPr>
                <w:b/>
                <w:bCs/>
              </w:rPr>
              <w:t>07</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50413,2</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Дошкольное образование</w:t>
            </w:r>
          </w:p>
        </w:tc>
        <w:tc>
          <w:tcPr>
            <w:tcW w:w="1595" w:type="dxa"/>
            <w:hideMark/>
          </w:tcPr>
          <w:p w:rsidR="001550DA" w:rsidRPr="001550DA" w:rsidRDefault="001550DA" w:rsidP="001550DA">
            <w:pPr>
              <w:spacing w:line="360" w:lineRule="exact"/>
              <w:jc w:val="both"/>
            </w:pPr>
            <w:r w:rsidRPr="001550DA">
              <w:t>07</w:t>
            </w:r>
          </w:p>
        </w:tc>
        <w:tc>
          <w:tcPr>
            <w:tcW w:w="1752" w:type="dxa"/>
            <w:hideMark/>
          </w:tcPr>
          <w:p w:rsidR="001550DA" w:rsidRPr="001550DA" w:rsidRDefault="001550DA" w:rsidP="001550DA">
            <w:pPr>
              <w:spacing w:line="360" w:lineRule="exact"/>
              <w:jc w:val="both"/>
            </w:pPr>
            <w:r w:rsidRPr="001550DA">
              <w:t>01</w:t>
            </w:r>
          </w:p>
        </w:tc>
        <w:tc>
          <w:tcPr>
            <w:tcW w:w="2236" w:type="dxa"/>
            <w:noWrap/>
            <w:hideMark/>
          </w:tcPr>
          <w:p w:rsidR="001550DA" w:rsidRPr="001550DA" w:rsidRDefault="001550DA" w:rsidP="001550DA">
            <w:pPr>
              <w:spacing w:line="360" w:lineRule="exact"/>
              <w:jc w:val="both"/>
            </w:pPr>
            <w:r w:rsidRPr="001550DA">
              <w:t>29907,9</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Дополнительное образование детей</w:t>
            </w:r>
          </w:p>
        </w:tc>
        <w:tc>
          <w:tcPr>
            <w:tcW w:w="1595" w:type="dxa"/>
            <w:hideMark/>
          </w:tcPr>
          <w:p w:rsidR="001550DA" w:rsidRPr="001550DA" w:rsidRDefault="001550DA" w:rsidP="001550DA">
            <w:pPr>
              <w:spacing w:line="360" w:lineRule="exact"/>
              <w:jc w:val="both"/>
            </w:pPr>
            <w:r w:rsidRPr="001550DA">
              <w:t>07</w:t>
            </w:r>
          </w:p>
        </w:tc>
        <w:tc>
          <w:tcPr>
            <w:tcW w:w="1752" w:type="dxa"/>
            <w:hideMark/>
          </w:tcPr>
          <w:p w:rsidR="001550DA" w:rsidRPr="001550DA" w:rsidRDefault="001550DA" w:rsidP="001550DA">
            <w:pPr>
              <w:spacing w:line="360" w:lineRule="exact"/>
              <w:jc w:val="both"/>
            </w:pPr>
            <w:r w:rsidRPr="001550DA">
              <w:t>03</w:t>
            </w:r>
          </w:p>
        </w:tc>
        <w:tc>
          <w:tcPr>
            <w:tcW w:w="2236" w:type="dxa"/>
            <w:noWrap/>
            <w:hideMark/>
          </w:tcPr>
          <w:p w:rsidR="001550DA" w:rsidRPr="001550DA" w:rsidRDefault="001550DA" w:rsidP="001550DA">
            <w:pPr>
              <w:spacing w:line="360" w:lineRule="exact"/>
              <w:jc w:val="both"/>
            </w:pPr>
            <w:r w:rsidRPr="001550DA">
              <w:t>14218,4</w:t>
            </w:r>
          </w:p>
        </w:tc>
      </w:tr>
      <w:tr w:rsidR="001550DA" w:rsidRPr="001550DA" w:rsidTr="001550DA">
        <w:trPr>
          <w:trHeight w:val="720"/>
        </w:trPr>
        <w:tc>
          <w:tcPr>
            <w:tcW w:w="7237" w:type="dxa"/>
            <w:hideMark/>
          </w:tcPr>
          <w:p w:rsidR="001550DA" w:rsidRPr="001550DA" w:rsidRDefault="001550DA" w:rsidP="001550DA">
            <w:pPr>
              <w:spacing w:line="360" w:lineRule="exact"/>
              <w:jc w:val="both"/>
            </w:pPr>
            <w:r w:rsidRPr="001550DA">
              <w:t>Профессиональная подготовка, переподготовка и повышение квалификации</w:t>
            </w:r>
          </w:p>
        </w:tc>
        <w:tc>
          <w:tcPr>
            <w:tcW w:w="1595" w:type="dxa"/>
            <w:hideMark/>
          </w:tcPr>
          <w:p w:rsidR="001550DA" w:rsidRPr="001550DA" w:rsidRDefault="001550DA" w:rsidP="001550DA">
            <w:pPr>
              <w:spacing w:line="360" w:lineRule="exact"/>
              <w:jc w:val="both"/>
            </w:pPr>
            <w:r w:rsidRPr="001550DA">
              <w:t>07</w:t>
            </w:r>
          </w:p>
        </w:tc>
        <w:tc>
          <w:tcPr>
            <w:tcW w:w="1752" w:type="dxa"/>
            <w:hideMark/>
          </w:tcPr>
          <w:p w:rsidR="001550DA" w:rsidRPr="001550DA" w:rsidRDefault="001550DA" w:rsidP="001550DA">
            <w:pPr>
              <w:spacing w:line="360" w:lineRule="exact"/>
              <w:jc w:val="both"/>
            </w:pPr>
            <w:r w:rsidRPr="001550DA">
              <w:t>05</w:t>
            </w:r>
          </w:p>
        </w:tc>
        <w:tc>
          <w:tcPr>
            <w:tcW w:w="2236" w:type="dxa"/>
            <w:noWrap/>
            <w:hideMark/>
          </w:tcPr>
          <w:p w:rsidR="001550DA" w:rsidRPr="001550DA" w:rsidRDefault="001550DA" w:rsidP="001550DA">
            <w:pPr>
              <w:spacing w:line="360" w:lineRule="exact"/>
              <w:jc w:val="both"/>
            </w:pPr>
            <w:r w:rsidRPr="001550DA">
              <w:t>136,4</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Молодежная политика</w:t>
            </w:r>
          </w:p>
        </w:tc>
        <w:tc>
          <w:tcPr>
            <w:tcW w:w="1595" w:type="dxa"/>
            <w:hideMark/>
          </w:tcPr>
          <w:p w:rsidR="001550DA" w:rsidRPr="001550DA" w:rsidRDefault="001550DA" w:rsidP="001550DA">
            <w:pPr>
              <w:spacing w:line="360" w:lineRule="exact"/>
              <w:jc w:val="both"/>
            </w:pPr>
            <w:r w:rsidRPr="001550DA">
              <w:t>07</w:t>
            </w:r>
          </w:p>
        </w:tc>
        <w:tc>
          <w:tcPr>
            <w:tcW w:w="1752" w:type="dxa"/>
            <w:hideMark/>
          </w:tcPr>
          <w:p w:rsidR="001550DA" w:rsidRPr="001550DA" w:rsidRDefault="001550DA" w:rsidP="001550DA">
            <w:pPr>
              <w:spacing w:line="360" w:lineRule="exact"/>
              <w:jc w:val="both"/>
            </w:pPr>
            <w:r w:rsidRPr="001550DA">
              <w:t>07</w:t>
            </w:r>
          </w:p>
        </w:tc>
        <w:tc>
          <w:tcPr>
            <w:tcW w:w="2236" w:type="dxa"/>
            <w:noWrap/>
            <w:hideMark/>
          </w:tcPr>
          <w:p w:rsidR="001550DA" w:rsidRPr="001550DA" w:rsidRDefault="001550DA" w:rsidP="001550DA">
            <w:pPr>
              <w:spacing w:line="360" w:lineRule="exact"/>
              <w:jc w:val="both"/>
            </w:pPr>
            <w:r w:rsidRPr="001550DA">
              <w:t>1699,9</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Другие вопросы в области образования</w:t>
            </w:r>
          </w:p>
        </w:tc>
        <w:tc>
          <w:tcPr>
            <w:tcW w:w="1595" w:type="dxa"/>
            <w:hideMark/>
          </w:tcPr>
          <w:p w:rsidR="001550DA" w:rsidRPr="001550DA" w:rsidRDefault="001550DA" w:rsidP="001550DA">
            <w:pPr>
              <w:spacing w:line="360" w:lineRule="exact"/>
              <w:jc w:val="both"/>
            </w:pPr>
            <w:r w:rsidRPr="001550DA">
              <w:t>07</w:t>
            </w:r>
          </w:p>
        </w:tc>
        <w:tc>
          <w:tcPr>
            <w:tcW w:w="1752" w:type="dxa"/>
            <w:hideMark/>
          </w:tcPr>
          <w:p w:rsidR="001550DA" w:rsidRPr="001550DA" w:rsidRDefault="001550DA" w:rsidP="001550DA">
            <w:pPr>
              <w:spacing w:line="360" w:lineRule="exact"/>
              <w:jc w:val="both"/>
            </w:pPr>
            <w:r w:rsidRPr="001550DA">
              <w:t>09</w:t>
            </w:r>
          </w:p>
        </w:tc>
        <w:tc>
          <w:tcPr>
            <w:tcW w:w="2236" w:type="dxa"/>
            <w:noWrap/>
            <w:hideMark/>
          </w:tcPr>
          <w:p w:rsidR="001550DA" w:rsidRPr="001550DA" w:rsidRDefault="001550DA" w:rsidP="001550DA">
            <w:pPr>
              <w:spacing w:line="360" w:lineRule="exact"/>
              <w:jc w:val="both"/>
            </w:pPr>
            <w:r w:rsidRPr="001550DA">
              <w:t>4450,6</w:t>
            </w:r>
          </w:p>
        </w:tc>
      </w:tr>
      <w:tr w:rsidR="001550DA" w:rsidRPr="001550DA" w:rsidTr="001550DA">
        <w:trPr>
          <w:trHeight w:val="348"/>
        </w:trPr>
        <w:tc>
          <w:tcPr>
            <w:tcW w:w="7237" w:type="dxa"/>
            <w:hideMark/>
          </w:tcPr>
          <w:p w:rsidR="001550DA" w:rsidRPr="001550DA" w:rsidRDefault="001550DA" w:rsidP="001550DA">
            <w:pPr>
              <w:spacing w:line="360" w:lineRule="exact"/>
              <w:jc w:val="both"/>
              <w:rPr>
                <w:b/>
                <w:bCs/>
              </w:rPr>
            </w:pPr>
            <w:r w:rsidRPr="001550DA">
              <w:rPr>
                <w:b/>
                <w:bCs/>
              </w:rPr>
              <w:t>Культура, кинематография</w:t>
            </w:r>
          </w:p>
        </w:tc>
        <w:tc>
          <w:tcPr>
            <w:tcW w:w="1595" w:type="dxa"/>
            <w:hideMark/>
          </w:tcPr>
          <w:p w:rsidR="001550DA" w:rsidRPr="001550DA" w:rsidRDefault="001550DA" w:rsidP="001550DA">
            <w:pPr>
              <w:spacing w:line="360" w:lineRule="exact"/>
              <w:jc w:val="both"/>
              <w:rPr>
                <w:b/>
                <w:bCs/>
              </w:rPr>
            </w:pPr>
            <w:r w:rsidRPr="001550DA">
              <w:rPr>
                <w:b/>
                <w:bCs/>
              </w:rPr>
              <w:t>08</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32897,1</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Культура</w:t>
            </w:r>
          </w:p>
        </w:tc>
        <w:tc>
          <w:tcPr>
            <w:tcW w:w="1595" w:type="dxa"/>
            <w:hideMark/>
          </w:tcPr>
          <w:p w:rsidR="001550DA" w:rsidRPr="001550DA" w:rsidRDefault="001550DA" w:rsidP="001550DA">
            <w:pPr>
              <w:spacing w:line="360" w:lineRule="exact"/>
              <w:jc w:val="both"/>
            </w:pPr>
            <w:r w:rsidRPr="001550DA">
              <w:t>08</w:t>
            </w:r>
          </w:p>
        </w:tc>
        <w:tc>
          <w:tcPr>
            <w:tcW w:w="1752" w:type="dxa"/>
            <w:hideMark/>
          </w:tcPr>
          <w:p w:rsidR="001550DA" w:rsidRPr="001550DA" w:rsidRDefault="001550DA" w:rsidP="001550DA">
            <w:pPr>
              <w:spacing w:line="360" w:lineRule="exact"/>
              <w:jc w:val="both"/>
            </w:pPr>
            <w:r w:rsidRPr="001550DA">
              <w:t>01</w:t>
            </w:r>
          </w:p>
        </w:tc>
        <w:tc>
          <w:tcPr>
            <w:tcW w:w="2236" w:type="dxa"/>
            <w:noWrap/>
            <w:hideMark/>
          </w:tcPr>
          <w:p w:rsidR="001550DA" w:rsidRPr="001550DA" w:rsidRDefault="001550DA" w:rsidP="001550DA">
            <w:pPr>
              <w:spacing w:line="360" w:lineRule="exact"/>
              <w:jc w:val="both"/>
            </w:pPr>
            <w:r w:rsidRPr="001550DA">
              <w:t>32897,1</w:t>
            </w:r>
          </w:p>
        </w:tc>
      </w:tr>
      <w:tr w:rsidR="001550DA" w:rsidRPr="001550DA" w:rsidTr="001550DA">
        <w:trPr>
          <w:trHeight w:val="348"/>
        </w:trPr>
        <w:tc>
          <w:tcPr>
            <w:tcW w:w="7237" w:type="dxa"/>
            <w:hideMark/>
          </w:tcPr>
          <w:p w:rsidR="001550DA" w:rsidRPr="001550DA" w:rsidRDefault="001550DA" w:rsidP="001550DA">
            <w:pPr>
              <w:spacing w:line="360" w:lineRule="exact"/>
              <w:jc w:val="both"/>
              <w:rPr>
                <w:b/>
                <w:bCs/>
              </w:rPr>
            </w:pPr>
            <w:r w:rsidRPr="001550DA">
              <w:rPr>
                <w:b/>
                <w:bCs/>
              </w:rPr>
              <w:lastRenderedPageBreak/>
              <w:t>Социальная политика</w:t>
            </w:r>
          </w:p>
        </w:tc>
        <w:tc>
          <w:tcPr>
            <w:tcW w:w="1595" w:type="dxa"/>
            <w:hideMark/>
          </w:tcPr>
          <w:p w:rsidR="001550DA" w:rsidRPr="001550DA" w:rsidRDefault="001550DA" w:rsidP="001550DA">
            <w:pPr>
              <w:spacing w:line="360" w:lineRule="exact"/>
              <w:jc w:val="both"/>
              <w:rPr>
                <w:b/>
                <w:bCs/>
              </w:rPr>
            </w:pPr>
            <w:r w:rsidRPr="001550DA">
              <w:rPr>
                <w:b/>
                <w:bCs/>
              </w:rPr>
              <w:t>10</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12319,1</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Пенсионное обеспечение</w:t>
            </w:r>
          </w:p>
        </w:tc>
        <w:tc>
          <w:tcPr>
            <w:tcW w:w="1595" w:type="dxa"/>
            <w:hideMark/>
          </w:tcPr>
          <w:p w:rsidR="001550DA" w:rsidRPr="001550DA" w:rsidRDefault="001550DA" w:rsidP="001550DA">
            <w:pPr>
              <w:spacing w:line="360" w:lineRule="exact"/>
              <w:jc w:val="both"/>
            </w:pPr>
            <w:r w:rsidRPr="001550DA">
              <w:t>10</w:t>
            </w:r>
          </w:p>
        </w:tc>
        <w:tc>
          <w:tcPr>
            <w:tcW w:w="1752" w:type="dxa"/>
            <w:hideMark/>
          </w:tcPr>
          <w:p w:rsidR="001550DA" w:rsidRPr="001550DA" w:rsidRDefault="001550DA" w:rsidP="001550DA">
            <w:pPr>
              <w:spacing w:line="360" w:lineRule="exact"/>
              <w:jc w:val="both"/>
            </w:pPr>
            <w:r w:rsidRPr="001550DA">
              <w:t>01</w:t>
            </w:r>
          </w:p>
        </w:tc>
        <w:tc>
          <w:tcPr>
            <w:tcW w:w="2236" w:type="dxa"/>
            <w:noWrap/>
            <w:hideMark/>
          </w:tcPr>
          <w:p w:rsidR="001550DA" w:rsidRPr="001550DA" w:rsidRDefault="001550DA" w:rsidP="001550DA">
            <w:pPr>
              <w:spacing w:line="360" w:lineRule="exact"/>
              <w:jc w:val="both"/>
            </w:pPr>
            <w:r w:rsidRPr="001550DA">
              <w:t>2661,6</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Социальное обеспечение населения</w:t>
            </w:r>
          </w:p>
        </w:tc>
        <w:tc>
          <w:tcPr>
            <w:tcW w:w="1595" w:type="dxa"/>
            <w:hideMark/>
          </w:tcPr>
          <w:p w:rsidR="001550DA" w:rsidRPr="001550DA" w:rsidRDefault="001550DA" w:rsidP="001550DA">
            <w:pPr>
              <w:spacing w:line="360" w:lineRule="exact"/>
              <w:jc w:val="both"/>
            </w:pPr>
            <w:r w:rsidRPr="001550DA">
              <w:t>10</w:t>
            </w:r>
          </w:p>
        </w:tc>
        <w:tc>
          <w:tcPr>
            <w:tcW w:w="1752" w:type="dxa"/>
            <w:hideMark/>
          </w:tcPr>
          <w:p w:rsidR="001550DA" w:rsidRPr="001550DA" w:rsidRDefault="001550DA" w:rsidP="001550DA">
            <w:pPr>
              <w:spacing w:line="360" w:lineRule="exact"/>
              <w:jc w:val="both"/>
            </w:pPr>
            <w:r w:rsidRPr="001550DA">
              <w:t>03</w:t>
            </w:r>
          </w:p>
        </w:tc>
        <w:tc>
          <w:tcPr>
            <w:tcW w:w="2236" w:type="dxa"/>
            <w:noWrap/>
            <w:hideMark/>
          </w:tcPr>
          <w:p w:rsidR="001550DA" w:rsidRPr="001550DA" w:rsidRDefault="001550DA" w:rsidP="001550DA">
            <w:pPr>
              <w:spacing w:line="360" w:lineRule="exact"/>
              <w:jc w:val="both"/>
            </w:pPr>
            <w:r w:rsidRPr="001550DA">
              <w:t>3445,4</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Охрана семьи и детства</w:t>
            </w:r>
          </w:p>
        </w:tc>
        <w:tc>
          <w:tcPr>
            <w:tcW w:w="1595" w:type="dxa"/>
            <w:hideMark/>
          </w:tcPr>
          <w:p w:rsidR="001550DA" w:rsidRPr="001550DA" w:rsidRDefault="001550DA" w:rsidP="001550DA">
            <w:pPr>
              <w:spacing w:line="360" w:lineRule="exact"/>
              <w:jc w:val="both"/>
            </w:pPr>
            <w:r w:rsidRPr="001550DA">
              <w:t>10</w:t>
            </w:r>
          </w:p>
        </w:tc>
        <w:tc>
          <w:tcPr>
            <w:tcW w:w="1752" w:type="dxa"/>
            <w:hideMark/>
          </w:tcPr>
          <w:p w:rsidR="001550DA" w:rsidRPr="001550DA" w:rsidRDefault="001550DA" w:rsidP="001550DA">
            <w:pPr>
              <w:spacing w:line="360" w:lineRule="exact"/>
              <w:jc w:val="both"/>
            </w:pPr>
            <w:r w:rsidRPr="001550DA">
              <w:t>04</w:t>
            </w:r>
          </w:p>
        </w:tc>
        <w:tc>
          <w:tcPr>
            <w:tcW w:w="2236" w:type="dxa"/>
            <w:noWrap/>
            <w:hideMark/>
          </w:tcPr>
          <w:p w:rsidR="001550DA" w:rsidRPr="001550DA" w:rsidRDefault="001550DA" w:rsidP="001550DA">
            <w:pPr>
              <w:spacing w:line="360" w:lineRule="exact"/>
              <w:jc w:val="both"/>
            </w:pPr>
            <w:r w:rsidRPr="001550DA">
              <w:t>6212,1</w:t>
            </w:r>
          </w:p>
        </w:tc>
      </w:tr>
      <w:tr w:rsidR="001550DA" w:rsidRPr="001550DA" w:rsidTr="001550DA">
        <w:trPr>
          <w:trHeight w:val="348"/>
        </w:trPr>
        <w:tc>
          <w:tcPr>
            <w:tcW w:w="7237" w:type="dxa"/>
            <w:hideMark/>
          </w:tcPr>
          <w:p w:rsidR="001550DA" w:rsidRPr="001550DA" w:rsidRDefault="001550DA" w:rsidP="001550DA">
            <w:pPr>
              <w:spacing w:line="360" w:lineRule="exact"/>
              <w:jc w:val="both"/>
              <w:rPr>
                <w:b/>
                <w:bCs/>
              </w:rPr>
            </w:pPr>
            <w:r w:rsidRPr="001550DA">
              <w:rPr>
                <w:b/>
                <w:bCs/>
              </w:rPr>
              <w:t>Физическая культура и спорт</w:t>
            </w:r>
          </w:p>
        </w:tc>
        <w:tc>
          <w:tcPr>
            <w:tcW w:w="1595" w:type="dxa"/>
            <w:hideMark/>
          </w:tcPr>
          <w:p w:rsidR="001550DA" w:rsidRPr="001550DA" w:rsidRDefault="001550DA" w:rsidP="001550DA">
            <w:pPr>
              <w:spacing w:line="360" w:lineRule="exact"/>
              <w:jc w:val="both"/>
              <w:rPr>
                <w:b/>
                <w:bCs/>
              </w:rPr>
            </w:pPr>
            <w:r w:rsidRPr="001550DA">
              <w:rPr>
                <w:b/>
                <w:bCs/>
              </w:rPr>
              <w:t>11</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778,5</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Массовый спорт</w:t>
            </w:r>
          </w:p>
        </w:tc>
        <w:tc>
          <w:tcPr>
            <w:tcW w:w="1595" w:type="dxa"/>
            <w:hideMark/>
          </w:tcPr>
          <w:p w:rsidR="001550DA" w:rsidRPr="001550DA" w:rsidRDefault="001550DA" w:rsidP="001550DA">
            <w:pPr>
              <w:spacing w:line="360" w:lineRule="exact"/>
              <w:jc w:val="both"/>
            </w:pPr>
            <w:r w:rsidRPr="001550DA">
              <w:t>11</w:t>
            </w:r>
          </w:p>
        </w:tc>
        <w:tc>
          <w:tcPr>
            <w:tcW w:w="1752" w:type="dxa"/>
            <w:hideMark/>
          </w:tcPr>
          <w:p w:rsidR="001550DA" w:rsidRPr="001550DA" w:rsidRDefault="001550DA" w:rsidP="001550DA">
            <w:pPr>
              <w:spacing w:line="360" w:lineRule="exact"/>
              <w:jc w:val="both"/>
            </w:pPr>
            <w:r w:rsidRPr="001550DA">
              <w:t>02</w:t>
            </w:r>
          </w:p>
        </w:tc>
        <w:tc>
          <w:tcPr>
            <w:tcW w:w="2236" w:type="dxa"/>
            <w:noWrap/>
            <w:hideMark/>
          </w:tcPr>
          <w:p w:rsidR="001550DA" w:rsidRPr="001550DA" w:rsidRDefault="001550DA" w:rsidP="001550DA">
            <w:pPr>
              <w:spacing w:line="360" w:lineRule="exact"/>
              <w:jc w:val="both"/>
            </w:pPr>
            <w:r w:rsidRPr="001550DA">
              <w:t>78,5</w:t>
            </w:r>
          </w:p>
        </w:tc>
      </w:tr>
      <w:tr w:rsidR="001550DA" w:rsidRPr="001550DA" w:rsidTr="001550DA">
        <w:trPr>
          <w:trHeight w:val="360"/>
        </w:trPr>
        <w:tc>
          <w:tcPr>
            <w:tcW w:w="7237" w:type="dxa"/>
            <w:hideMark/>
          </w:tcPr>
          <w:p w:rsidR="001550DA" w:rsidRPr="001550DA" w:rsidRDefault="001550DA" w:rsidP="001550DA">
            <w:pPr>
              <w:spacing w:line="360" w:lineRule="exact"/>
              <w:jc w:val="both"/>
            </w:pPr>
            <w:r w:rsidRPr="001550DA">
              <w:t>Спорт высших достижений</w:t>
            </w:r>
          </w:p>
        </w:tc>
        <w:tc>
          <w:tcPr>
            <w:tcW w:w="1595" w:type="dxa"/>
            <w:hideMark/>
          </w:tcPr>
          <w:p w:rsidR="001550DA" w:rsidRPr="001550DA" w:rsidRDefault="001550DA" w:rsidP="001550DA">
            <w:pPr>
              <w:spacing w:line="360" w:lineRule="exact"/>
              <w:jc w:val="both"/>
            </w:pPr>
            <w:r w:rsidRPr="001550DA">
              <w:t>11</w:t>
            </w:r>
          </w:p>
        </w:tc>
        <w:tc>
          <w:tcPr>
            <w:tcW w:w="1752" w:type="dxa"/>
            <w:hideMark/>
          </w:tcPr>
          <w:p w:rsidR="001550DA" w:rsidRPr="001550DA" w:rsidRDefault="001550DA" w:rsidP="001550DA">
            <w:pPr>
              <w:spacing w:line="360" w:lineRule="exact"/>
              <w:jc w:val="both"/>
            </w:pPr>
            <w:r w:rsidRPr="001550DA">
              <w:t>03</w:t>
            </w:r>
          </w:p>
        </w:tc>
        <w:tc>
          <w:tcPr>
            <w:tcW w:w="2236" w:type="dxa"/>
            <w:noWrap/>
            <w:hideMark/>
          </w:tcPr>
          <w:p w:rsidR="001550DA" w:rsidRPr="001550DA" w:rsidRDefault="001550DA" w:rsidP="001550DA">
            <w:pPr>
              <w:spacing w:line="360" w:lineRule="exact"/>
              <w:jc w:val="both"/>
            </w:pPr>
            <w:r w:rsidRPr="001550DA">
              <w:t>700</w:t>
            </w:r>
          </w:p>
        </w:tc>
      </w:tr>
      <w:tr w:rsidR="001550DA" w:rsidRPr="001550DA" w:rsidTr="001550DA">
        <w:trPr>
          <w:trHeight w:val="696"/>
        </w:trPr>
        <w:tc>
          <w:tcPr>
            <w:tcW w:w="7237" w:type="dxa"/>
            <w:hideMark/>
          </w:tcPr>
          <w:p w:rsidR="001550DA" w:rsidRPr="001550DA" w:rsidRDefault="001550DA" w:rsidP="001550DA">
            <w:pPr>
              <w:spacing w:line="360" w:lineRule="exact"/>
              <w:jc w:val="both"/>
              <w:rPr>
                <w:b/>
                <w:bCs/>
              </w:rPr>
            </w:pPr>
            <w:r w:rsidRPr="001550DA">
              <w:rPr>
                <w:b/>
                <w:bCs/>
              </w:rPr>
              <w:t>Обслуживание государственного (муниципального) долга</w:t>
            </w:r>
          </w:p>
        </w:tc>
        <w:tc>
          <w:tcPr>
            <w:tcW w:w="1595" w:type="dxa"/>
            <w:hideMark/>
          </w:tcPr>
          <w:p w:rsidR="001550DA" w:rsidRPr="001550DA" w:rsidRDefault="001550DA" w:rsidP="001550DA">
            <w:pPr>
              <w:spacing w:line="360" w:lineRule="exact"/>
              <w:jc w:val="both"/>
              <w:rPr>
                <w:b/>
                <w:bCs/>
              </w:rPr>
            </w:pPr>
            <w:r w:rsidRPr="001550DA">
              <w:rPr>
                <w:b/>
                <w:bCs/>
              </w:rPr>
              <w:t>13</w:t>
            </w:r>
          </w:p>
        </w:tc>
        <w:tc>
          <w:tcPr>
            <w:tcW w:w="1752" w:type="dxa"/>
            <w:hideMark/>
          </w:tcPr>
          <w:p w:rsidR="001550DA" w:rsidRPr="001550DA" w:rsidRDefault="001550DA" w:rsidP="001550DA">
            <w:pPr>
              <w:spacing w:line="360" w:lineRule="exact"/>
              <w:jc w:val="both"/>
              <w:rPr>
                <w:b/>
                <w:bCs/>
              </w:rPr>
            </w:pPr>
            <w:r w:rsidRPr="001550DA">
              <w:rPr>
                <w:b/>
                <w:bCs/>
              </w:rPr>
              <w:t>00</w:t>
            </w:r>
          </w:p>
        </w:tc>
        <w:tc>
          <w:tcPr>
            <w:tcW w:w="2236" w:type="dxa"/>
            <w:noWrap/>
            <w:hideMark/>
          </w:tcPr>
          <w:p w:rsidR="001550DA" w:rsidRPr="001550DA" w:rsidRDefault="001550DA" w:rsidP="001550DA">
            <w:pPr>
              <w:spacing w:line="360" w:lineRule="exact"/>
              <w:jc w:val="both"/>
              <w:rPr>
                <w:b/>
                <w:bCs/>
              </w:rPr>
            </w:pPr>
            <w:r w:rsidRPr="001550DA">
              <w:rPr>
                <w:b/>
                <w:bCs/>
              </w:rPr>
              <w:t>345,4</w:t>
            </w:r>
          </w:p>
        </w:tc>
      </w:tr>
      <w:tr w:rsidR="001550DA" w:rsidRPr="001550DA" w:rsidTr="001550DA">
        <w:trPr>
          <w:trHeight w:val="720"/>
        </w:trPr>
        <w:tc>
          <w:tcPr>
            <w:tcW w:w="7237" w:type="dxa"/>
            <w:hideMark/>
          </w:tcPr>
          <w:p w:rsidR="001550DA" w:rsidRPr="001550DA" w:rsidRDefault="001550DA" w:rsidP="001550DA">
            <w:pPr>
              <w:spacing w:line="360" w:lineRule="exact"/>
              <w:jc w:val="both"/>
            </w:pPr>
            <w:r w:rsidRPr="001550DA">
              <w:t>Обслуживание государственного (муниципального) внутреннего долга</w:t>
            </w:r>
          </w:p>
        </w:tc>
        <w:tc>
          <w:tcPr>
            <w:tcW w:w="1595" w:type="dxa"/>
            <w:hideMark/>
          </w:tcPr>
          <w:p w:rsidR="001550DA" w:rsidRPr="001550DA" w:rsidRDefault="001550DA" w:rsidP="001550DA">
            <w:pPr>
              <w:spacing w:line="360" w:lineRule="exact"/>
              <w:jc w:val="both"/>
            </w:pPr>
            <w:r w:rsidRPr="001550DA">
              <w:t>13</w:t>
            </w:r>
          </w:p>
        </w:tc>
        <w:tc>
          <w:tcPr>
            <w:tcW w:w="1752" w:type="dxa"/>
            <w:hideMark/>
          </w:tcPr>
          <w:p w:rsidR="001550DA" w:rsidRPr="001550DA" w:rsidRDefault="001550DA" w:rsidP="001550DA">
            <w:pPr>
              <w:spacing w:line="360" w:lineRule="exact"/>
              <w:jc w:val="both"/>
            </w:pPr>
            <w:r w:rsidRPr="001550DA">
              <w:t>01</w:t>
            </w:r>
          </w:p>
        </w:tc>
        <w:tc>
          <w:tcPr>
            <w:tcW w:w="2236" w:type="dxa"/>
            <w:noWrap/>
            <w:hideMark/>
          </w:tcPr>
          <w:p w:rsidR="001550DA" w:rsidRPr="001550DA" w:rsidRDefault="001550DA" w:rsidP="001550DA">
            <w:pPr>
              <w:spacing w:line="360" w:lineRule="exact"/>
              <w:jc w:val="both"/>
            </w:pPr>
            <w:r w:rsidRPr="001550DA">
              <w:t>345,4</w:t>
            </w:r>
          </w:p>
        </w:tc>
      </w:tr>
    </w:tbl>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tbl>
      <w:tblPr>
        <w:tblStyle w:val="af4"/>
        <w:tblW w:w="0" w:type="auto"/>
        <w:tblLook w:val="04A0" w:firstRow="1" w:lastRow="0" w:firstColumn="1" w:lastColumn="0" w:noHBand="0" w:noVBand="1"/>
      </w:tblPr>
      <w:tblGrid>
        <w:gridCol w:w="4304"/>
        <w:gridCol w:w="1259"/>
        <w:gridCol w:w="1313"/>
        <w:gridCol w:w="1376"/>
        <w:gridCol w:w="1376"/>
      </w:tblGrid>
      <w:tr w:rsidR="001550DA" w:rsidRPr="001550DA" w:rsidTr="001550DA">
        <w:trPr>
          <w:trHeight w:val="360"/>
        </w:trPr>
        <w:tc>
          <w:tcPr>
            <w:tcW w:w="7656" w:type="dxa"/>
            <w:hideMark/>
          </w:tcPr>
          <w:p w:rsidR="001550DA" w:rsidRPr="001550DA" w:rsidRDefault="001550DA" w:rsidP="001550DA">
            <w:pPr>
              <w:spacing w:line="360" w:lineRule="exact"/>
              <w:jc w:val="both"/>
            </w:pPr>
          </w:p>
        </w:tc>
        <w:tc>
          <w:tcPr>
            <w:tcW w:w="2572" w:type="dxa"/>
            <w:gridSpan w:val="2"/>
            <w:noWrap/>
            <w:hideMark/>
          </w:tcPr>
          <w:p w:rsidR="001550DA" w:rsidRPr="001550DA" w:rsidRDefault="001550DA" w:rsidP="001550DA">
            <w:pPr>
              <w:spacing w:line="360" w:lineRule="exact"/>
              <w:jc w:val="both"/>
            </w:pPr>
            <w:r w:rsidRPr="001550DA">
              <w:t>Приложение № 12</w:t>
            </w: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7656" w:type="dxa"/>
            <w:hideMark/>
          </w:tcPr>
          <w:p w:rsidR="001550DA" w:rsidRPr="001550DA" w:rsidRDefault="001550DA" w:rsidP="001550DA">
            <w:pPr>
              <w:spacing w:line="360" w:lineRule="exact"/>
              <w:jc w:val="both"/>
            </w:pPr>
          </w:p>
        </w:tc>
        <w:tc>
          <w:tcPr>
            <w:tcW w:w="3948" w:type="dxa"/>
            <w:gridSpan w:val="3"/>
            <w:noWrap/>
            <w:hideMark/>
          </w:tcPr>
          <w:p w:rsidR="001550DA" w:rsidRPr="001550DA" w:rsidRDefault="001550DA" w:rsidP="001550DA">
            <w:pPr>
              <w:spacing w:line="360" w:lineRule="exact"/>
              <w:jc w:val="both"/>
            </w:pPr>
            <w:r w:rsidRPr="001550DA">
              <w:t>к решению думы Кикнурского</w:t>
            </w: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7656" w:type="dxa"/>
            <w:hideMark/>
          </w:tcPr>
          <w:p w:rsidR="001550DA" w:rsidRPr="001550DA" w:rsidRDefault="001550DA" w:rsidP="001550DA">
            <w:pPr>
              <w:spacing w:line="360" w:lineRule="exact"/>
              <w:jc w:val="both"/>
            </w:pPr>
          </w:p>
        </w:tc>
        <w:tc>
          <w:tcPr>
            <w:tcW w:w="3948" w:type="dxa"/>
            <w:gridSpan w:val="3"/>
            <w:noWrap/>
            <w:hideMark/>
          </w:tcPr>
          <w:p w:rsidR="001550DA" w:rsidRPr="001550DA" w:rsidRDefault="001550DA" w:rsidP="001550DA">
            <w:pPr>
              <w:spacing w:line="360" w:lineRule="exact"/>
              <w:jc w:val="both"/>
            </w:pPr>
            <w:r w:rsidRPr="001550DA">
              <w:t>муниципального округа</w:t>
            </w: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7656" w:type="dxa"/>
            <w:hideMark/>
          </w:tcPr>
          <w:p w:rsidR="001550DA" w:rsidRPr="001550DA" w:rsidRDefault="001550DA" w:rsidP="001550DA">
            <w:pPr>
              <w:spacing w:line="360" w:lineRule="exact"/>
              <w:jc w:val="both"/>
            </w:pPr>
          </w:p>
        </w:tc>
        <w:tc>
          <w:tcPr>
            <w:tcW w:w="2572" w:type="dxa"/>
            <w:gridSpan w:val="2"/>
            <w:noWrap/>
            <w:hideMark/>
          </w:tcPr>
          <w:p w:rsidR="001550DA" w:rsidRPr="001550DA" w:rsidRDefault="001550DA" w:rsidP="001550DA">
            <w:pPr>
              <w:spacing w:line="360" w:lineRule="exact"/>
              <w:jc w:val="both"/>
            </w:pPr>
            <w:r w:rsidRPr="001550DA">
              <w:t>Кировской области</w:t>
            </w: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7656" w:type="dxa"/>
            <w:hideMark/>
          </w:tcPr>
          <w:p w:rsidR="001550DA" w:rsidRPr="001550DA" w:rsidRDefault="001550DA" w:rsidP="001550DA">
            <w:pPr>
              <w:spacing w:line="360" w:lineRule="exact"/>
              <w:jc w:val="both"/>
            </w:pPr>
          </w:p>
        </w:tc>
        <w:tc>
          <w:tcPr>
            <w:tcW w:w="5324" w:type="dxa"/>
            <w:gridSpan w:val="4"/>
            <w:noWrap/>
            <w:hideMark/>
          </w:tcPr>
          <w:p w:rsidR="001550DA" w:rsidRPr="001550DA" w:rsidRDefault="001550DA" w:rsidP="001550DA">
            <w:pPr>
              <w:spacing w:line="360" w:lineRule="exact"/>
              <w:jc w:val="both"/>
            </w:pPr>
            <w:r w:rsidRPr="001550DA">
              <w:t>"О бюджете Кикнурского муниципального</w:t>
            </w:r>
          </w:p>
        </w:tc>
      </w:tr>
      <w:tr w:rsidR="001550DA" w:rsidRPr="001550DA" w:rsidTr="001550DA">
        <w:trPr>
          <w:trHeight w:val="360"/>
        </w:trPr>
        <w:tc>
          <w:tcPr>
            <w:tcW w:w="7656" w:type="dxa"/>
            <w:hideMark/>
          </w:tcPr>
          <w:p w:rsidR="001550DA" w:rsidRPr="001550DA" w:rsidRDefault="001550DA" w:rsidP="001550DA">
            <w:pPr>
              <w:spacing w:line="360" w:lineRule="exact"/>
              <w:jc w:val="both"/>
            </w:pPr>
          </w:p>
        </w:tc>
        <w:tc>
          <w:tcPr>
            <w:tcW w:w="5324" w:type="dxa"/>
            <w:gridSpan w:val="4"/>
            <w:noWrap/>
            <w:hideMark/>
          </w:tcPr>
          <w:p w:rsidR="001550DA" w:rsidRPr="001550DA" w:rsidRDefault="001550DA" w:rsidP="001550DA">
            <w:pPr>
              <w:spacing w:line="360" w:lineRule="exact"/>
              <w:jc w:val="both"/>
            </w:pPr>
            <w:r w:rsidRPr="001550DA">
              <w:t xml:space="preserve">округа на 2024 год и плановый период </w:t>
            </w:r>
          </w:p>
        </w:tc>
      </w:tr>
      <w:tr w:rsidR="001550DA" w:rsidRPr="001550DA" w:rsidTr="001550DA">
        <w:trPr>
          <w:trHeight w:val="360"/>
        </w:trPr>
        <w:tc>
          <w:tcPr>
            <w:tcW w:w="7656" w:type="dxa"/>
            <w:hideMark/>
          </w:tcPr>
          <w:p w:rsidR="001550DA" w:rsidRPr="001550DA" w:rsidRDefault="001550DA" w:rsidP="001550DA">
            <w:pPr>
              <w:spacing w:line="360" w:lineRule="exact"/>
              <w:jc w:val="both"/>
            </w:pPr>
          </w:p>
        </w:tc>
        <w:tc>
          <w:tcPr>
            <w:tcW w:w="2572" w:type="dxa"/>
            <w:gridSpan w:val="2"/>
            <w:noWrap/>
            <w:hideMark/>
          </w:tcPr>
          <w:p w:rsidR="001550DA" w:rsidRPr="001550DA" w:rsidRDefault="001550DA" w:rsidP="001550DA">
            <w:pPr>
              <w:spacing w:line="360" w:lineRule="exact"/>
              <w:jc w:val="both"/>
            </w:pPr>
            <w:r w:rsidRPr="001550DA">
              <w:t>2025 и 2026 годов"</w:t>
            </w: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7656" w:type="dxa"/>
            <w:hideMark/>
          </w:tcPr>
          <w:p w:rsidR="001550DA" w:rsidRPr="001550DA" w:rsidRDefault="001550DA" w:rsidP="001550DA">
            <w:pPr>
              <w:spacing w:line="360" w:lineRule="exact"/>
              <w:jc w:val="both"/>
            </w:pPr>
          </w:p>
        </w:tc>
        <w:tc>
          <w:tcPr>
            <w:tcW w:w="3948" w:type="dxa"/>
            <w:gridSpan w:val="3"/>
            <w:noWrap/>
            <w:hideMark/>
          </w:tcPr>
          <w:p w:rsidR="001550DA" w:rsidRPr="001550DA" w:rsidRDefault="001550DA" w:rsidP="001550DA">
            <w:pPr>
              <w:spacing w:line="360" w:lineRule="exact"/>
              <w:jc w:val="both"/>
            </w:pPr>
            <w:r w:rsidRPr="001550DA">
              <w:t>от 26.03.2024 № 38-305</w:t>
            </w:r>
          </w:p>
        </w:tc>
        <w:tc>
          <w:tcPr>
            <w:tcW w:w="1376" w:type="dxa"/>
            <w:noWrap/>
            <w:hideMark/>
          </w:tcPr>
          <w:p w:rsidR="001550DA" w:rsidRPr="001550DA" w:rsidRDefault="001550DA" w:rsidP="001550DA">
            <w:pPr>
              <w:spacing w:line="360" w:lineRule="exact"/>
              <w:jc w:val="both"/>
            </w:pPr>
          </w:p>
        </w:tc>
      </w:tr>
      <w:tr w:rsidR="001550DA" w:rsidRPr="001550DA" w:rsidTr="001550DA">
        <w:trPr>
          <w:trHeight w:val="15"/>
        </w:trPr>
        <w:tc>
          <w:tcPr>
            <w:tcW w:w="7656" w:type="dxa"/>
            <w:hideMark/>
          </w:tcPr>
          <w:p w:rsidR="001550DA" w:rsidRPr="001550DA" w:rsidRDefault="001550DA" w:rsidP="001550DA">
            <w:pPr>
              <w:spacing w:line="360" w:lineRule="exact"/>
              <w:jc w:val="both"/>
            </w:pPr>
          </w:p>
        </w:tc>
        <w:tc>
          <w:tcPr>
            <w:tcW w:w="1259" w:type="dxa"/>
            <w:noWrap/>
            <w:hideMark/>
          </w:tcPr>
          <w:p w:rsidR="001550DA" w:rsidRPr="001550DA" w:rsidRDefault="001550DA" w:rsidP="001550DA">
            <w:pPr>
              <w:spacing w:line="360" w:lineRule="exact"/>
              <w:jc w:val="both"/>
            </w:pPr>
          </w:p>
        </w:tc>
        <w:tc>
          <w:tcPr>
            <w:tcW w:w="1313"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60"/>
        </w:trPr>
        <w:tc>
          <w:tcPr>
            <w:tcW w:w="7656" w:type="dxa"/>
            <w:hideMark/>
          </w:tcPr>
          <w:p w:rsidR="001550DA" w:rsidRPr="001550DA" w:rsidRDefault="001550DA" w:rsidP="001550DA">
            <w:pPr>
              <w:spacing w:line="360" w:lineRule="exact"/>
              <w:jc w:val="both"/>
            </w:pPr>
          </w:p>
        </w:tc>
        <w:tc>
          <w:tcPr>
            <w:tcW w:w="1259" w:type="dxa"/>
            <w:hideMark/>
          </w:tcPr>
          <w:p w:rsidR="001550DA" w:rsidRPr="001550DA" w:rsidRDefault="001550DA" w:rsidP="001550DA">
            <w:pPr>
              <w:spacing w:line="360" w:lineRule="exact"/>
              <w:jc w:val="both"/>
            </w:pPr>
          </w:p>
        </w:tc>
        <w:tc>
          <w:tcPr>
            <w:tcW w:w="1313" w:type="dxa"/>
            <w:hideMark/>
          </w:tcPr>
          <w:p w:rsidR="001550DA" w:rsidRPr="001550DA" w:rsidRDefault="001550DA" w:rsidP="001550DA">
            <w:pPr>
              <w:spacing w:line="360" w:lineRule="exact"/>
              <w:jc w:val="both"/>
            </w:pPr>
          </w:p>
        </w:tc>
        <w:tc>
          <w:tcPr>
            <w:tcW w:w="1376" w:type="dxa"/>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330"/>
        </w:trPr>
        <w:tc>
          <w:tcPr>
            <w:tcW w:w="12980" w:type="dxa"/>
            <w:gridSpan w:val="5"/>
            <w:hideMark/>
          </w:tcPr>
          <w:p w:rsidR="001550DA" w:rsidRPr="001550DA" w:rsidRDefault="001550DA" w:rsidP="001550DA">
            <w:pPr>
              <w:spacing w:line="360" w:lineRule="exact"/>
              <w:jc w:val="both"/>
              <w:rPr>
                <w:b/>
                <w:bCs/>
              </w:rPr>
            </w:pPr>
            <w:r w:rsidRPr="001550DA">
              <w:rPr>
                <w:b/>
                <w:bCs/>
              </w:rPr>
              <w:t>Распределение</w:t>
            </w:r>
          </w:p>
        </w:tc>
      </w:tr>
      <w:tr w:rsidR="001550DA" w:rsidRPr="001550DA" w:rsidTr="001550DA">
        <w:trPr>
          <w:trHeight w:val="60"/>
        </w:trPr>
        <w:tc>
          <w:tcPr>
            <w:tcW w:w="7656" w:type="dxa"/>
            <w:hideMark/>
          </w:tcPr>
          <w:p w:rsidR="001550DA" w:rsidRPr="001550DA" w:rsidRDefault="001550DA" w:rsidP="001550DA">
            <w:pPr>
              <w:spacing w:line="360" w:lineRule="exact"/>
              <w:jc w:val="both"/>
              <w:rPr>
                <w:b/>
                <w:bCs/>
              </w:rPr>
            </w:pPr>
          </w:p>
        </w:tc>
        <w:tc>
          <w:tcPr>
            <w:tcW w:w="1259" w:type="dxa"/>
            <w:hideMark/>
          </w:tcPr>
          <w:p w:rsidR="001550DA" w:rsidRPr="001550DA" w:rsidRDefault="001550DA" w:rsidP="001550DA">
            <w:pPr>
              <w:spacing w:line="360" w:lineRule="exact"/>
              <w:jc w:val="both"/>
            </w:pPr>
          </w:p>
        </w:tc>
        <w:tc>
          <w:tcPr>
            <w:tcW w:w="1313" w:type="dxa"/>
            <w:hideMark/>
          </w:tcPr>
          <w:p w:rsidR="001550DA" w:rsidRPr="001550DA" w:rsidRDefault="001550DA" w:rsidP="001550DA">
            <w:pPr>
              <w:spacing w:line="360" w:lineRule="exact"/>
              <w:jc w:val="both"/>
            </w:pPr>
          </w:p>
        </w:tc>
        <w:tc>
          <w:tcPr>
            <w:tcW w:w="1376" w:type="dxa"/>
            <w:hideMark/>
          </w:tcPr>
          <w:p w:rsidR="001550DA" w:rsidRPr="001550DA" w:rsidRDefault="001550DA" w:rsidP="001550DA">
            <w:pPr>
              <w:spacing w:line="360" w:lineRule="exact"/>
              <w:jc w:val="both"/>
            </w:pPr>
          </w:p>
        </w:tc>
        <w:tc>
          <w:tcPr>
            <w:tcW w:w="1376" w:type="dxa"/>
            <w:hideMark/>
          </w:tcPr>
          <w:p w:rsidR="001550DA" w:rsidRPr="001550DA" w:rsidRDefault="001550DA" w:rsidP="001550DA">
            <w:pPr>
              <w:spacing w:line="360" w:lineRule="exact"/>
              <w:jc w:val="both"/>
            </w:pPr>
          </w:p>
        </w:tc>
      </w:tr>
      <w:tr w:rsidR="001550DA" w:rsidRPr="001550DA" w:rsidTr="001550DA">
        <w:trPr>
          <w:trHeight w:val="675"/>
        </w:trPr>
        <w:tc>
          <w:tcPr>
            <w:tcW w:w="12980" w:type="dxa"/>
            <w:gridSpan w:val="5"/>
            <w:hideMark/>
          </w:tcPr>
          <w:p w:rsidR="001550DA" w:rsidRPr="001550DA" w:rsidRDefault="001550DA" w:rsidP="001550DA">
            <w:pPr>
              <w:spacing w:line="360" w:lineRule="exact"/>
              <w:jc w:val="both"/>
              <w:rPr>
                <w:b/>
                <w:bCs/>
              </w:rPr>
            </w:pPr>
            <w:r w:rsidRPr="001550DA">
              <w:rPr>
                <w:b/>
                <w:bCs/>
              </w:rPr>
              <w:t>бюджетных ассигнований по разделам и подразделам классификации расходов бюджетов на 2025 год и на 2026 год</w:t>
            </w:r>
          </w:p>
        </w:tc>
      </w:tr>
      <w:tr w:rsidR="001550DA" w:rsidRPr="001550DA" w:rsidTr="001550DA">
        <w:trPr>
          <w:trHeight w:val="360"/>
        </w:trPr>
        <w:tc>
          <w:tcPr>
            <w:tcW w:w="7656" w:type="dxa"/>
            <w:hideMark/>
          </w:tcPr>
          <w:p w:rsidR="001550DA" w:rsidRPr="001550DA" w:rsidRDefault="001550DA" w:rsidP="001550DA">
            <w:pPr>
              <w:spacing w:line="360" w:lineRule="exact"/>
              <w:jc w:val="both"/>
              <w:rPr>
                <w:b/>
                <w:bCs/>
              </w:rPr>
            </w:pPr>
          </w:p>
        </w:tc>
        <w:tc>
          <w:tcPr>
            <w:tcW w:w="1259" w:type="dxa"/>
            <w:hideMark/>
          </w:tcPr>
          <w:p w:rsidR="001550DA" w:rsidRPr="001550DA" w:rsidRDefault="001550DA" w:rsidP="001550DA">
            <w:pPr>
              <w:spacing w:line="360" w:lineRule="exact"/>
              <w:jc w:val="both"/>
            </w:pPr>
          </w:p>
        </w:tc>
        <w:tc>
          <w:tcPr>
            <w:tcW w:w="1313" w:type="dxa"/>
            <w:hideMark/>
          </w:tcPr>
          <w:p w:rsidR="001550DA" w:rsidRPr="001550DA" w:rsidRDefault="001550DA" w:rsidP="001550DA">
            <w:pPr>
              <w:spacing w:line="360" w:lineRule="exact"/>
              <w:jc w:val="both"/>
            </w:pPr>
          </w:p>
        </w:tc>
        <w:tc>
          <w:tcPr>
            <w:tcW w:w="2752" w:type="dxa"/>
            <w:gridSpan w:val="2"/>
            <w:hideMark/>
          </w:tcPr>
          <w:p w:rsidR="001550DA" w:rsidRPr="001550DA" w:rsidRDefault="001550DA" w:rsidP="001550DA">
            <w:pPr>
              <w:spacing w:line="360" w:lineRule="exact"/>
              <w:jc w:val="both"/>
            </w:pPr>
            <w:r w:rsidRPr="001550DA">
              <w:t>(тыс. рублей)</w:t>
            </w:r>
          </w:p>
        </w:tc>
      </w:tr>
      <w:tr w:rsidR="001550DA" w:rsidRPr="001550DA" w:rsidTr="001550DA">
        <w:trPr>
          <w:trHeight w:val="900"/>
        </w:trPr>
        <w:tc>
          <w:tcPr>
            <w:tcW w:w="7656" w:type="dxa"/>
            <w:vMerge w:val="restart"/>
            <w:hideMark/>
          </w:tcPr>
          <w:p w:rsidR="001550DA" w:rsidRPr="001550DA" w:rsidRDefault="001550DA" w:rsidP="001550DA">
            <w:pPr>
              <w:spacing w:line="360" w:lineRule="exact"/>
              <w:jc w:val="both"/>
              <w:rPr>
                <w:b/>
                <w:bCs/>
              </w:rPr>
            </w:pPr>
            <w:r w:rsidRPr="001550DA">
              <w:rPr>
                <w:b/>
                <w:bCs/>
              </w:rPr>
              <w:t>Наименование расхода</w:t>
            </w:r>
          </w:p>
        </w:tc>
        <w:tc>
          <w:tcPr>
            <w:tcW w:w="1259" w:type="dxa"/>
            <w:vMerge w:val="restart"/>
            <w:hideMark/>
          </w:tcPr>
          <w:p w:rsidR="001550DA" w:rsidRPr="001550DA" w:rsidRDefault="001550DA" w:rsidP="001550DA">
            <w:pPr>
              <w:spacing w:line="360" w:lineRule="exact"/>
              <w:jc w:val="both"/>
              <w:rPr>
                <w:b/>
                <w:bCs/>
              </w:rPr>
            </w:pPr>
            <w:r w:rsidRPr="001550DA">
              <w:rPr>
                <w:b/>
                <w:bCs/>
              </w:rPr>
              <w:t>Раздел</w:t>
            </w:r>
          </w:p>
        </w:tc>
        <w:tc>
          <w:tcPr>
            <w:tcW w:w="1313" w:type="dxa"/>
            <w:vMerge w:val="restart"/>
            <w:hideMark/>
          </w:tcPr>
          <w:p w:rsidR="001550DA" w:rsidRPr="001550DA" w:rsidRDefault="001550DA" w:rsidP="001550DA">
            <w:pPr>
              <w:spacing w:line="360" w:lineRule="exact"/>
              <w:jc w:val="both"/>
              <w:rPr>
                <w:b/>
                <w:bCs/>
              </w:rPr>
            </w:pPr>
            <w:r w:rsidRPr="001550DA">
              <w:rPr>
                <w:b/>
                <w:bCs/>
              </w:rPr>
              <w:t>Подраз-дел</w:t>
            </w:r>
          </w:p>
        </w:tc>
        <w:tc>
          <w:tcPr>
            <w:tcW w:w="2752" w:type="dxa"/>
            <w:gridSpan w:val="2"/>
            <w:hideMark/>
          </w:tcPr>
          <w:p w:rsidR="001550DA" w:rsidRPr="001550DA" w:rsidRDefault="001550DA" w:rsidP="001550DA">
            <w:pPr>
              <w:spacing w:line="360" w:lineRule="exact"/>
              <w:jc w:val="both"/>
              <w:rPr>
                <w:b/>
                <w:bCs/>
              </w:rPr>
            </w:pPr>
            <w:r w:rsidRPr="001550DA">
              <w:rPr>
                <w:b/>
                <w:bCs/>
              </w:rPr>
              <w:t>Плановый период</w:t>
            </w:r>
          </w:p>
        </w:tc>
      </w:tr>
      <w:tr w:rsidR="001550DA" w:rsidRPr="001550DA" w:rsidTr="001550DA">
        <w:trPr>
          <w:trHeight w:val="348"/>
        </w:trPr>
        <w:tc>
          <w:tcPr>
            <w:tcW w:w="7656" w:type="dxa"/>
            <w:vMerge/>
            <w:hideMark/>
          </w:tcPr>
          <w:p w:rsidR="001550DA" w:rsidRPr="001550DA" w:rsidRDefault="001550DA" w:rsidP="001550DA">
            <w:pPr>
              <w:spacing w:line="360" w:lineRule="exact"/>
              <w:jc w:val="both"/>
              <w:rPr>
                <w:b/>
                <w:bCs/>
              </w:rPr>
            </w:pPr>
          </w:p>
        </w:tc>
        <w:tc>
          <w:tcPr>
            <w:tcW w:w="1259" w:type="dxa"/>
            <w:vMerge/>
            <w:hideMark/>
          </w:tcPr>
          <w:p w:rsidR="001550DA" w:rsidRPr="001550DA" w:rsidRDefault="001550DA" w:rsidP="001550DA">
            <w:pPr>
              <w:spacing w:line="360" w:lineRule="exact"/>
              <w:jc w:val="both"/>
              <w:rPr>
                <w:b/>
                <w:bCs/>
              </w:rPr>
            </w:pPr>
          </w:p>
        </w:tc>
        <w:tc>
          <w:tcPr>
            <w:tcW w:w="1313" w:type="dxa"/>
            <w:vMerge/>
            <w:hideMark/>
          </w:tcPr>
          <w:p w:rsidR="001550DA" w:rsidRPr="001550DA" w:rsidRDefault="001550DA" w:rsidP="001550DA">
            <w:pPr>
              <w:spacing w:line="360" w:lineRule="exact"/>
              <w:jc w:val="both"/>
              <w:rPr>
                <w:b/>
                <w:bCs/>
              </w:rPr>
            </w:pPr>
          </w:p>
        </w:tc>
        <w:tc>
          <w:tcPr>
            <w:tcW w:w="1376" w:type="dxa"/>
            <w:hideMark/>
          </w:tcPr>
          <w:p w:rsidR="001550DA" w:rsidRPr="001550DA" w:rsidRDefault="001550DA" w:rsidP="001550DA">
            <w:pPr>
              <w:spacing w:line="360" w:lineRule="exact"/>
              <w:jc w:val="both"/>
              <w:rPr>
                <w:b/>
                <w:bCs/>
              </w:rPr>
            </w:pPr>
            <w:r w:rsidRPr="001550DA">
              <w:rPr>
                <w:b/>
                <w:bCs/>
              </w:rPr>
              <w:t xml:space="preserve"> 2025 год </w:t>
            </w:r>
          </w:p>
        </w:tc>
        <w:tc>
          <w:tcPr>
            <w:tcW w:w="1376" w:type="dxa"/>
            <w:hideMark/>
          </w:tcPr>
          <w:p w:rsidR="001550DA" w:rsidRPr="001550DA" w:rsidRDefault="001550DA" w:rsidP="001550DA">
            <w:pPr>
              <w:spacing w:line="360" w:lineRule="exact"/>
              <w:jc w:val="both"/>
              <w:rPr>
                <w:b/>
                <w:bCs/>
              </w:rPr>
            </w:pPr>
            <w:r w:rsidRPr="001550DA">
              <w:rPr>
                <w:b/>
                <w:bCs/>
              </w:rPr>
              <w:t xml:space="preserve"> 2026 год </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t>Всего расходов</w:t>
            </w:r>
          </w:p>
        </w:tc>
        <w:tc>
          <w:tcPr>
            <w:tcW w:w="1259" w:type="dxa"/>
            <w:hideMark/>
          </w:tcPr>
          <w:p w:rsidR="001550DA" w:rsidRPr="001550DA" w:rsidRDefault="001550DA" w:rsidP="001550DA">
            <w:pPr>
              <w:spacing w:line="360" w:lineRule="exact"/>
              <w:jc w:val="both"/>
              <w:rPr>
                <w:b/>
                <w:bCs/>
              </w:rPr>
            </w:pPr>
            <w:r w:rsidRPr="001550DA">
              <w:rPr>
                <w:b/>
                <w:bCs/>
              </w:rPr>
              <w:t>00</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198992,2</w:t>
            </w:r>
          </w:p>
        </w:tc>
        <w:tc>
          <w:tcPr>
            <w:tcW w:w="1376" w:type="dxa"/>
            <w:noWrap/>
            <w:hideMark/>
          </w:tcPr>
          <w:p w:rsidR="001550DA" w:rsidRPr="001550DA" w:rsidRDefault="001550DA" w:rsidP="001550DA">
            <w:pPr>
              <w:spacing w:line="360" w:lineRule="exact"/>
              <w:jc w:val="both"/>
              <w:rPr>
                <w:b/>
                <w:bCs/>
              </w:rPr>
            </w:pPr>
            <w:r w:rsidRPr="001550DA">
              <w:rPr>
                <w:b/>
                <w:bCs/>
              </w:rPr>
              <w:t>198705,4</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t>Общегосударственные вопросы</w:t>
            </w:r>
          </w:p>
        </w:tc>
        <w:tc>
          <w:tcPr>
            <w:tcW w:w="1259" w:type="dxa"/>
            <w:hideMark/>
          </w:tcPr>
          <w:p w:rsidR="001550DA" w:rsidRPr="001550DA" w:rsidRDefault="001550DA" w:rsidP="001550DA">
            <w:pPr>
              <w:spacing w:line="360" w:lineRule="exact"/>
              <w:jc w:val="both"/>
              <w:rPr>
                <w:b/>
                <w:bCs/>
              </w:rPr>
            </w:pPr>
            <w:r w:rsidRPr="001550DA">
              <w:rPr>
                <w:b/>
                <w:bCs/>
              </w:rPr>
              <w:t>01</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64276,2</w:t>
            </w:r>
          </w:p>
        </w:tc>
        <w:tc>
          <w:tcPr>
            <w:tcW w:w="1376" w:type="dxa"/>
            <w:noWrap/>
            <w:hideMark/>
          </w:tcPr>
          <w:p w:rsidR="001550DA" w:rsidRPr="001550DA" w:rsidRDefault="001550DA" w:rsidP="001550DA">
            <w:pPr>
              <w:spacing w:line="360" w:lineRule="exact"/>
              <w:jc w:val="both"/>
              <w:rPr>
                <w:b/>
                <w:bCs/>
              </w:rPr>
            </w:pPr>
            <w:r w:rsidRPr="001550DA">
              <w:rPr>
                <w:b/>
                <w:bCs/>
              </w:rPr>
              <w:t>66809,3</w:t>
            </w:r>
          </w:p>
        </w:tc>
      </w:tr>
      <w:tr w:rsidR="001550DA" w:rsidRPr="001550DA" w:rsidTr="001550DA">
        <w:trPr>
          <w:trHeight w:val="720"/>
        </w:trPr>
        <w:tc>
          <w:tcPr>
            <w:tcW w:w="7656" w:type="dxa"/>
            <w:hideMark/>
          </w:tcPr>
          <w:p w:rsidR="001550DA" w:rsidRPr="001550DA" w:rsidRDefault="001550DA" w:rsidP="001550DA">
            <w:pPr>
              <w:spacing w:line="360" w:lineRule="exact"/>
              <w:jc w:val="both"/>
            </w:pPr>
            <w:r w:rsidRPr="001550DA">
              <w:t>Функционирование высшего должностного лица субъекта Российской Федерации и муниципального образования</w:t>
            </w:r>
          </w:p>
        </w:tc>
        <w:tc>
          <w:tcPr>
            <w:tcW w:w="1259" w:type="dxa"/>
            <w:hideMark/>
          </w:tcPr>
          <w:p w:rsidR="001550DA" w:rsidRPr="001550DA" w:rsidRDefault="001550DA" w:rsidP="001550DA">
            <w:pPr>
              <w:spacing w:line="360" w:lineRule="exact"/>
              <w:jc w:val="both"/>
            </w:pPr>
            <w:r w:rsidRPr="001550DA">
              <w:t>01</w:t>
            </w:r>
          </w:p>
        </w:tc>
        <w:tc>
          <w:tcPr>
            <w:tcW w:w="1313" w:type="dxa"/>
            <w:hideMark/>
          </w:tcPr>
          <w:p w:rsidR="001550DA" w:rsidRPr="001550DA" w:rsidRDefault="001550DA" w:rsidP="001550DA">
            <w:pPr>
              <w:spacing w:line="360" w:lineRule="exact"/>
              <w:jc w:val="both"/>
            </w:pPr>
            <w:r w:rsidRPr="001550DA">
              <w:t>02</w:t>
            </w:r>
          </w:p>
        </w:tc>
        <w:tc>
          <w:tcPr>
            <w:tcW w:w="1376" w:type="dxa"/>
            <w:noWrap/>
            <w:hideMark/>
          </w:tcPr>
          <w:p w:rsidR="001550DA" w:rsidRPr="001550DA" w:rsidRDefault="001550DA" w:rsidP="001550DA">
            <w:pPr>
              <w:spacing w:line="360" w:lineRule="exact"/>
              <w:jc w:val="both"/>
            </w:pPr>
            <w:r w:rsidRPr="001550DA">
              <w:t>1754,3</w:t>
            </w:r>
          </w:p>
        </w:tc>
        <w:tc>
          <w:tcPr>
            <w:tcW w:w="1376" w:type="dxa"/>
            <w:noWrap/>
            <w:hideMark/>
          </w:tcPr>
          <w:p w:rsidR="001550DA" w:rsidRPr="001550DA" w:rsidRDefault="001550DA" w:rsidP="001550DA">
            <w:pPr>
              <w:spacing w:line="360" w:lineRule="exact"/>
              <w:jc w:val="both"/>
            </w:pPr>
            <w:r w:rsidRPr="001550DA">
              <w:t>1754,3</w:t>
            </w:r>
          </w:p>
        </w:tc>
      </w:tr>
      <w:tr w:rsidR="001550DA" w:rsidRPr="001550DA" w:rsidTr="001550DA">
        <w:trPr>
          <w:trHeight w:val="1080"/>
        </w:trPr>
        <w:tc>
          <w:tcPr>
            <w:tcW w:w="7656" w:type="dxa"/>
            <w:hideMark/>
          </w:tcPr>
          <w:p w:rsidR="001550DA" w:rsidRPr="001550DA" w:rsidRDefault="001550DA" w:rsidP="001550DA">
            <w:pPr>
              <w:spacing w:line="360" w:lineRule="exact"/>
              <w:jc w:val="both"/>
            </w:pPr>
            <w:r w:rsidRPr="001550DA">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9" w:type="dxa"/>
            <w:hideMark/>
          </w:tcPr>
          <w:p w:rsidR="001550DA" w:rsidRPr="001550DA" w:rsidRDefault="001550DA" w:rsidP="001550DA">
            <w:pPr>
              <w:spacing w:line="360" w:lineRule="exact"/>
              <w:jc w:val="both"/>
            </w:pPr>
            <w:r w:rsidRPr="001550DA">
              <w:t>01</w:t>
            </w:r>
          </w:p>
        </w:tc>
        <w:tc>
          <w:tcPr>
            <w:tcW w:w="1313" w:type="dxa"/>
            <w:hideMark/>
          </w:tcPr>
          <w:p w:rsidR="001550DA" w:rsidRPr="001550DA" w:rsidRDefault="001550DA" w:rsidP="001550DA">
            <w:pPr>
              <w:spacing w:line="360" w:lineRule="exact"/>
              <w:jc w:val="both"/>
            </w:pPr>
            <w:r w:rsidRPr="001550DA">
              <w:t>03</w:t>
            </w:r>
          </w:p>
        </w:tc>
        <w:tc>
          <w:tcPr>
            <w:tcW w:w="1376" w:type="dxa"/>
            <w:noWrap/>
            <w:hideMark/>
          </w:tcPr>
          <w:p w:rsidR="001550DA" w:rsidRPr="001550DA" w:rsidRDefault="001550DA" w:rsidP="001550DA">
            <w:pPr>
              <w:spacing w:line="360" w:lineRule="exact"/>
              <w:jc w:val="both"/>
            </w:pPr>
            <w:r w:rsidRPr="001550DA">
              <w:t>99,1</w:t>
            </w:r>
          </w:p>
        </w:tc>
        <w:tc>
          <w:tcPr>
            <w:tcW w:w="1376" w:type="dxa"/>
            <w:noWrap/>
            <w:hideMark/>
          </w:tcPr>
          <w:p w:rsidR="001550DA" w:rsidRPr="001550DA" w:rsidRDefault="001550DA" w:rsidP="001550DA">
            <w:pPr>
              <w:spacing w:line="360" w:lineRule="exact"/>
              <w:jc w:val="both"/>
            </w:pPr>
            <w:r w:rsidRPr="001550DA">
              <w:t>99,1</w:t>
            </w:r>
          </w:p>
        </w:tc>
      </w:tr>
      <w:tr w:rsidR="001550DA" w:rsidRPr="001550DA" w:rsidTr="001550DA">
        <w:trPr>
          <w:trHeight w:val="1080"/>
        </w:trPr>
        <w:tc>
          <w:tcPr>
            <w:tcW w:w="7656" w:type="dxa"/>
            <w:hideMark/>
          </w:tcPr>
          <w:p w:rsidR="001550DA" w:rsidRPr="001550DA" w:rsidRDefault="001550DA" w:rsidP="001550DA">
            <w:pPr>
              <w:spacing w:line="360" w:lineRule="exact"/>
              <w:jc w:val="both"/>
            </w:pPr>
            <w:r w:rsidRPr="001550DA">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59" w:type="dxa"/>
            <w:hideMark/>
          </w:tcPr>
          <w:p w:rsidR="001550DA" w:rsidRPr="001550DA" w:rsidRDefault="001550DA" w:rsidP="001550DA">
            <w:pPr>
              <w:spacing w:line="360" w:lineRule="exact"/>
              <w:jc w:val="both"/>
            </w:pPr>
            <w:r w:rsidRPr="001550DA">
              <w:t>01</w:t>
            </w:r>
          </w:p>
        </w:tc>
        <w:tc>
          <w:tcPr>
            <w:tcW w:w="1313" w:type="dxa"/>
            <w:hideMark/>
          </w:tcPr>
          <w:p w:rsidR="001550DA" w:rsidRPr="001550DA" w:rsidRDefault="001550DA" w:rsidP="001550DA">
            <w:pPr>
              <w:spacing w:line="360" w:lineRule="exact"/>
              <w:jc w:val="both"/>
            </w:pPr>
            <w:r w:rsidRPr="001550DA">
              <w:t>04</w:t>
            </w:r>
          </w:p>
        </w:tc>
        <w:tc>
          <w:tcPr>
            <w:tcW w:w="1376" w:type="dxa"/>
            <w:noWrap/>
            <w:hideMark/>
          </w:tcPr>
          <w:p w:rsidR="001550DA" w:rsidRPr="001550DA" w:rsidRDefault="001550DA" w:rsidP="001550DA">
            <w:pPr>
              <w:spacing w:line="360" w:lineRule="exact"/>
              <w:jc w:val="both"/>
            </w:pPr>
            <w:r w:rsidRPr="001550DA">
              <w:t>39741,2</w:t>
            </w:r>
          </w:p>
        </w:tc>
        <w:tc>
          <w:tcPr>
            <w:tcW w:w="1376" w:type="dxa"/>
            <w:noWrap/>
            <w:hideMark/>
          </w:tcPr>
          <w:p w:rsidR="001550DA" w:rsidRPr="001550DA" w:rsidRDefault="001550DA" w:rsidP="001550DA">
            <w:pPr>
              <w:spacing w:line="360" w:lineRule="exact"/>
              <w:jc w:val="both"/>
            </w:pPr>
            <w:r w:rsidRPr="001550DA">
              <w:t>39802,6</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Судебная система</w:t>
            </w:r>
          </w:p>
        </w:tc>
        <w:tc>
          <w:tcPr>
            <w:tcW w:w="1259" w:type="dxa"/>
            <w:hideMark/>
          </w:tcPr>
          <w:p w:rsidR="001550DA" w:rsidRPr="001550DA" w:rsidRDefault="001550DA" w:rsidP="001550DA">
            <w:pPr>
              <w:spacing w:line="360" w:lineRule="exact"/>
              <w:jc w:val="both"/>
            </w:pPr>
            <w:r w:rsidRPr="001550DA">
              <w:t>01</w:t>
            </w:r>
          </w:p>
        </w:tc>
        <w:tc>
          <w:tcPr>
            <w:tcW w:w="1313" w:type="dxa"/>
            <w:hideMark/>
          </w:tcPr>
          <w:p w:rsidR="001550DA" w:rsidRPr="001550DA" w:rsidRDefault="001550DA" w:rsidP="001550DA">
            <w:pPr>
              <w:spacing w:line="360" w:lineRule="exact"/>
              <w:jc w:val="both"/>
            </w:pPr>
            <w:r w:rsidRPr="001550DA">
              <w:t>05</w:t>
            </w:r>
          </w:p>
        </w:tc>
        <w:tc>
          <w:tcPr>
            <w:tcW w:w="1376" w:type="dxa"/>
            <w:noWrap/>
            <w:hideMark/>
          </w:tcPr>
          <w:p w:rsidR="001550DA" w:rsidRPr="001550DA" w:rsidRDefault="001550DA" w:rsidP="001550DA">
            <w:pPr>
              <w:spacing w:line="360" w:lineRule="exact"/>
              <w:jc w:val="both"/>
            </w:pPr>
            <w:r w:rsidRPr="001550DA">
              <w:t>1,3</w:t>
            </w:r>
          </w:p>
        </w:tc>
        <w:tc>
          <w:tcPr>
            <w:tcW w:w="1376" w:type="dxa"/>
            <w:noWrap/>
            <w:hideMark/>
          </w:tcPr>
          <w:p w:rsidR="001550DA" w:rsidRPr="001550DA" w:rsidRDefault="001550DA" w:rsidP="001550DA">
            <w:pPr>
              <w:spacing w:line="360" w:lineRule="exact"/>
              <w:jc w:val="both"/>
            </w:pPr>
            <w:r w:rsidRPr="001550DA">
              <w:t>20,1</w:t>
            </w:r>
          </w:p>
        </w:tc>
      </w:tr>
      <w:tr w:rsidR="001550DA" w:rsidRPr="001550DA" w:rsidTr="001550DA">
        <w:trPr>
          <w:trHeight w:val="1080"/>
        </w:trPr>
        <w:tc>
          <w:tcPr>
            <w:tcW w:w="7656" w:type="dxa"/>
            <w:hideMark/>
          </w:tcPr>
          <w:p w:rsidR="001550DA" w:rsidRPr="001550DA" w:rsidRDefault="001550DA" w:rsidP="001550DA">
            <w:pPr>
              <w:spacing w:line="360" w:lineRule="exact"/>
              <w:jc w:val="both"/>
            </w:pPr>
            <w:r w:rsidRPr="001550DA">
              <w:t>Обеспечение деятельности финансовых, налоговых и таможенных органов и органов финансового (финансово-бюджетного) надзора</w:t>
            </w:r>
          </w:p>
        </w:tc>
        <w:tc>
          <w:tcPr>
            <w:tcW w:w="1259" w:type="dxa"/>
            <w:hideMark/>
          </w:tcPr>
          <w:p w:rsidR="001550DA" w:rsidRPr="001550DA" w:rsidRDefault="001550DA" w:rsidP="001550DA">
            <w:pPr>
              <w:spacing w:line="360" w:lineRule="exact"/>
              <w:jc w:val="both"/>
            </w:pPr>
            <w:r w:rsidRPr="001550DA">
              <w:t>01</w:t>
            </w:r>
          </w:p>
        </w:tc>
        <w:tc>
          <w:tcPr>
            <w:tcW w:w="1313" w:type="dxa"/>
            <w:hideMark/>
          </w:tcPr>
          <w:p w:rsidR="001550DA" w:rsidRPr="001550DA" w:rsidRDefault="001550DA" w:rsidP="001550DA">
            <w:pPr>
              <w:spacing w:line="360" w:lineRule="exact"/>
              <w:jc w:val="both"/>
            </w:pPr>
            <w:r w:rsidRPr="001550DA">
              <w:t>06</w:t>
            </w:r>
          </w:p>
        </w:tc>
        <w:tc>
          <w:tcPr>
            <w:tcW w:w="1376" w:type="dxa"/>
            <w:noWrap/>
            <w:hideMark/>
          </w:tcPr>
          <w:p w:rsidR="001550DA" w:rsidRPr="001550DA" w:rsidRDefault="001550DA" w:rsidP="001550DA">
            <w:pPr>
              <w:spacing w:line="360" w:lineRule="exact"/>
              <w:jc w:val="both"/>
            </w:pPr>
            <w:r w:rsidRPr="001550DA">
              <w:t>928,7</w:t>
            </w:r>
          </w:p>
        </w:tc>
        <w:tc>
          <w:tcPr>
            <w:tcW w:w="1376" w:type="dxa"/>
            <w:noWrap/>
            <w:hideMark/>
          </w:tcPr>
          <w:p w:rsidR="001550DA" w:rsidRPr="001550DA" w:rsidRDefault="001550DA" w:rsidP="001550DA">
            <w:pPr>
              <w:spacing w:line="360" w:lineRule="exact"/>
              <w:jc w:val="both"/>
            </w:pPr>
            <w:r w:rsidRPr="001550DA">
              <w:t>928,7</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Резервные фонды</w:t>
            </w:r>
          </w:p>
        </w:tc>
        <w:tc>
          <w:tcPr>
            <w:tcW w:w="1259" w:type="dxa"/>
            <w:hideMark/>
          </w:tcPr>
          <w:p w:rsidR="001550DA" w:rsidRPr="001550DA" w:rsidRDefault="001550DA" w:rsidP="001550DA">
            <w:pPr>
              <w:spacing w:line="360" w:lineRule="exact"/>
              <w:jc w:val="both"/>
            </w:pPr>
            <w:r w:rsidRPr="001550DA">
              <w:t>01</w:t>
            </w:r>
          </w:p>
        </w:tc>
        <w:tc>
          <w:tcPr>
            <w:tcW w:w="1313" w:type="dxa"/>
            <w:hideMark/>
          </w:tcPr>
          <w:p w:rsidR="001550DA" w:rsidRPr="001550DA" w:rsidRDefault="001550DA" w:rsidP="001550DA">
            <w:pPr>
              <w:spacing w:line="360" w:lineRule="exact"/>
              <w:jc w:val="both"/>
            </w:pPr>
            <w:r w:rsidRPr="001550DA">
              <w:t>11</w:t>
            </w:r>
          </w:p>
        </w:tc>
        <w:tc>
          <w:tcPr>
            <w:tcW w:w="1376" w:type="dxa"/>
            <w:noWrap/>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100</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Другие общегосударственные вопросы</w:t>
            </w:r>
          </w:p>
        </w:tc>
        <w:tc>
          <w:tcPr>
            <w:tcW w:w="1259" w:type="dxa"/>
            <w:hideMark/>
          </w:tcPr>
          <w:p w:rsidR="001550DA" w:rsidRPr="001550DA" w:rsidRDefault="001550DA" w:rsidP="001550DA">
            <w:pPr>
              <w:spacing w:line="360" w:lineRule="exact"/>
              <w:jc w:val="both"/>
            </w:pPr>
            <w:r w:rsidRPr="001550DA">
              <w:t>01</w:t>
            </w:r>
          </w:p>
        </w:tc>
        <w:tc>
          <w:tcPr>
            <w:tcW w:w="1313" w:type="dxa"/>
            <w:hideMark/>
          </w:tcPr>
          <w:p w:rsidR="001550DA" w:rsidRPr="001550DA" w:rsidRDefault="001550DA" w:rsidP="001550DA">
            <w:pPr>
              <w:spacing w:line="360" w:lineRule="exact"/>
              <w:jc w:val="both"/>
            </w:pPr>
            <w:r w:rsidRPr="001550DA">
              <w:t>13</w:t>
            </w:r>
          </w:p>
        </w:tc>
        <w:tc>
          <w:tcPr>
            <w:tcW w:w="1376" w:type="dxa"/>
            <w:noWrap/>
            <w:hideMark/>
          </w:tcPr>
          <w:p w:rsidR="001550DA" w:rsidRPr="001550DA" w:rsidRDefault="001550DA" w:rsidP="001550DA">
            <w:pPr>
              <w:spacing w:line="360" w:lineRule="exact"/>
              <w:jc w:val="both"/>
            </w:pPr>
            <w:r w:rsidRPr="001550DA">
              <w:t>21651,6</w:t>
            </w:r>
          </w:p>
        </w:tc>
        <w:tc>
          <w:tcPr>
            <w:tcW w:w="1376" w:type="dxa"/>
            <w:noWrap/>
            <w:hideMark/>
          </w:tcPr>
          <w:p w:rsidR="001550DA" w:rsidRPr="001550DA" w:rsidRDefault="001550DA" w:rsidP="001550DA">
            <w:pPr>
              <w:spacing w:line="360" w:lineRule="exact"/>
              <w:jc w:val="both"/>
            </w:pPr>
            <w:r w:rsidRPr="001550DA">
              <w:t>24104,5</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lastRenderedPageBreak/>
              <w:t>Национальная оборона</w:t>
            </w:r>
          </w:p>
        </w:tc>
        <w:tc>
          <w:tcPr>
            <w:tcW w:w="1259" w:type="dxa"/>
            <w:hideMark/>
          </w:tcPr>
          <w:p w:rsidR="001550DA" w:rsidRPr="001550DA" w:rsidRDefault="001550DA" w:rsidP="001550DA">
            <w:pPr>
              <w:spacing w:line="360" w:lineRule="exact"/>
              <w:jc w:val="both"/>
              <w:rPr>
                <w:b/>
                <w:bCs/>
              </w:rPr>
            </w:pPr>
            <w:r w:rsidRPr="001550DA">
              <w:rPr>
                <w:b/>
                <w:bCs/>
              </w:rPr>
              <w:t>02</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374,3</w:t>
            </w:r>
          </w:p>
        </w:tc>
        <w:tc>
          <w:tcPr>
            <w:tcW w:w="1376" w:type="dxa"/>
            <w:noWrap/>
            <w:hideMark/>
          </w:tcPr>
          <w:p w:rsidR="001550DA" w:rsidRPr="001550DA" w:rsidRDefault="001550DA" w:rsidP="001550DA">
            <w:pPr>
              <w:spacing w:line="360" w:lineRule="exact"/>
              <w:jc w:val="both"/>
              <w:rPr>
                <w:b/>
                <w:bCs/>
              </w:rPr>
            </w:pPr>
            <w:r w:rsidRPr="001550DA">
              <w:rPr>
                <w:b/>
                <w:bCs/>
              </w:rPr>
              <w:t>408,7</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Мобилизационная и вневойсковая подготовка</w:t>
            </w:r>
          </w:p>
        </w:tc>
        <w:tc>
          <w:tcPr>
            <w:tcW w:w="1259" w:type="dxa"/>
            <w:hideMark/>
          </w:tcPr>
          <w:p w:rsidR="001550DA" w:rsidRPr="001550DA" w:rsidRDefault="001550DA" w:rsidP="001550DA">
            <w:pPr>
              <w:spacing w:line="360" w:lineRule="exact"/>
              <w:jc w:val="both"/>
            </w:pPr>
            <w:r w:rsidRPr="001550DA">
              <w:t>02</w:t>
            </w:r>
          </w:p>
        </w:tc>
        <w:tc>
          <w:tcPr>
            <w:tcW w:w="1313" w:type="dxa"/>
            <w:hideMark/>
          </w:tcPr>
          <w:p w:rsidR="001550DA" w:rsidRPr="001550DA" w:rsidRDefault="001550DA" w:rsidP="001550DA">
            <w:pPr>
              <w:spacing w:line="360" w:lineRule="exact"/>
              <w:jc w:val="both"/>
            </w:pPr>
            <w:r w:rsidRPr="001550DA">
              <w:t>03</w:t>
            </w:r>
          </w:p>
        </w:tc>
        <w:tc>
          <w:tcPr>
            <w:tcW w:w="1376" w:type="dxa"/>
            <w:noWrap/>
            <w:hideMark/>
          </w:tcPr>
          <w:p w:rsidR="001550DA" w:rsidRPr="001550DA" w:rsidRDefault="001550DA" w:rsidP="001550DA">
            <w:pPr>
              <w:spacing w:line="360" w:lineRule="exact"/>
              <w:jc w:val="both"/>
            </w:pPr>
            <w:r w:rsidRPr="001550DA">
              <w:t>374,3</w:t>
            </w:r>
          </w:p>
        </w:tc>
        <w:tc>
          <w:tcPr>
            <w:tcW w:w="1376" w:type="dxa"/>
            <w:noWrap/>
            <w:hideMark/>
          </w:tcPr>
          <w:p w:rsidR="001550DA" w:rsidRPr="001550DA" w:rsidRDefault="001550DA" w:rsidP="001550DA">
            <w:pPr>
              <w:spacing w:line="360" w:lineRule="exact"/>
              <w:jc w:val="both"/>
            </w:pPr>
            <w:r w:rsidRPr="001550DA">
              <w:t>408,7</w:t>
            </w:r>
          </w:p>
        </w:tc>
      </w:tr>
      <w:tr w:rsidR="001550DA" w:rsidRPr="001550DA" w:rsidTr="001550DA">
        <w:trPr>
          <w:trHeight w:val="696"/>
        </w:trPr>
        <w:tc>
          <w:tcPr>
            <w:tcW w:w="7656" w:type="dxa"/>
            <w:hideMark/>
          </w:tcPr>
          <w:p w:rsidR="001550DA" w:rsidRPr="001550DA" w:rsidRDefault="001550DA" w:rsidP="001550DA">
            <w:pPr>
              <w:spacing w:line="360" w:lineRule="exact"/>
              <w:jc w:val="both"/>
              <w:rPr>
                <w:b/>
                <w:bCs/>
              </w:rPr>
            </w:pPr>
            <w:r w:rsidRPr="001550DA">
              <w:rPr>
                <w:b/>
                <w:bCs/>
              </w:rPr>
              <w:t>Национальная безопасность и правоохранительная деятельность</w:t>
            </w:r>
          </w:p>
        </w:tc>
        <w:tc>
          <w:tcPr>
            <w:tcW w:w="1259" w:type="dxa"/>
            <w:hideMark/>
          </w:tcPr>
          <w:p w:rsidR="001550DA" w:rsidRPr="001550DA" w:rsidRDefault="001550DA" w:rsidP="001550DA">
            <w:pPr>
              <w:spacing w:line="360" w:lineRule="exact"/>
              <w:jc w:val="both"/>
              <w:rPr>
                <w:b/>
                <w:bCs/>
              </w:rPr>
            </w:pPr>
            <w:r w:rsidRPr="001550DA">
              <w:rPr>
                <w:b/>
                <w:bCs/>
              </w:rPr>
              <w:t>03</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7510,6</w:t>
            </w:r>
          </w:p>
        </w:tc>
        <w:tc>
          <w:tcPr>
            <w:tcW w:w="1376" w:type="dxa"/>
            <w:noWrap/>
            <w:hideMark/>
          </w:tcPr>
          <w:p w:rsidR="001550DA" w:rsidRPr="001550DA" w:rsidRDefault="001550DA" w:rsidP="001550DA">
            <w:pPr>
              <w:spacing w:line="360" w:lineRule="exact"/>
              <w:jc w:val="both"/>
              <w:rPr>
                <w:b/>
                <w:bCs/>
              </w:rPr>
            </w:pPr>
            <w:r w:rsidRPr="001550DA">
              <w:rPr>
                <w:b/>
                <w:bCs/>
              </w:rPr>
              <w:t>7512,8</w:t>
            </w:r>
          </w:p>
        </w:tc>
      </w:tr>
      <w:tr w:rsidR="001550DA" w:rsidRPr="001550DA" w:rsidTr="001550DA">
        <w:trPr>
          <w:trHeight w:val="720"/>
        </w:trPr>
        <w:tc>
          <w:tcPr>
            <w:tcW w:w="7656" w:type="dxa"/>
            <w:hideMark/>
          </w:tcPr>
          <w:p w:rsidR="001550DA" w:rsidRPr="001550DA" w:rsidRDefault="001550DA" w:rsidP="001550DA">
            <w:pPr>
              <w:spacing w:line="360" w:lineRule="exact"/>
              <w:jc w:val="both"/>
            </w:pPr>
            <w:r w:rsidRPr="001550DA">
              <w:t>Защита населения и территории от чрезвычайных ситуаций природного и техногенного характера, пожарная безопасность</w:t>
            </w:r>
          </w:p>
        </w:tc>
        <w:tc>
          <w:tcPr>
            <w:tcW w:w="1259" w:type="dxa"/>
            <w:hideMark/>
          </w:tcPr>
          <w:p w:rsidR="001550DA" w:rsidRPr="001550DA" w:rsidRDefault="001550DA" w:rsidP="001550DA">
            <w:pPr>
              <w:spacing w:line="360" w:lineRule="exact"/>
              <w:jc w:val="both"/>
            </w:pPr>
            <w:r w:rsidRPr="001550DA">
              <w:t>03</w:t>
            </w:r>
          </w:p>
        </w:tc>
        <w:tc>
          <w:tcPr>
            <w:tcW w:w="1313" w:type="dxa"/>
            <w:hideMark/>
          </w:tcPr>
          <w:p w:rsidR="001550DA" w:rsidRPr="001550DA" w:rsidRDefault="001550DA" w:rsidP="001550DA">
            <w:pPr>
              <w:spacing w:line="360" w:lineRule="exact"/>
              <w:jc w:val="both"/>
            </w:pPr>
            <w:r w:rsidRPr="001550DA">
              <w:t>10</w:t>
            </w:r>
          </w:p>
        </w:tc>
        <w:tc>
          <w:tcPr>
            <w:tcW w:w="1376" w:type="dxa"/>
            <w:noWrap/>
            <w:hideMark/>
          </w:tcPr>
          <w:p w:rsidR="001550DA" w:rsidRPr="001550DA" w:rsidRDefault="001550DA" w:rsidP="001550DA">
            <w:pPr>
              <w:spacing w:line="360" w:lineRule="exact"/>
              <w:jc w:val="both"/>
            </w:pPr>
            <w:r w:rsidRPr="001550DA">
              <w:t>7062,9</w:t>
            </w:r>
          </w:p>
        </w:tc>
        <w:tc>
          <w:tcPr>
            <w:tcW w:w="1376" w:type="dxa"/>
            <w:noWrap/>
            <w:hideMark/>
          </w:tcPr>
          <w:p w:rsidR="001550DA" w:rsidRPr="001550DA" w:rsidRDefault="001550DA" w:rsidP="001550DA">
            <w:pPr>
              <w:spacing w:line="360" w:lineRule="exact"/>
              <w:jc w:val="both"/>
            </w:pPr>
            <w:r w:rsidRPr="001550DA">
              <w:t>7065,1</w:t>
            </w:r>
          </w:p>
        </w:tc>
      </w:tr>
      <w:tr w:rsidR="001550DA" w:rsidRPr="001550DA" w:rsidTr="001550DA">
        <w:trPr>
          <w:trHeight w:val="720"/>
        </w:trPr>
        <w:tc>
          <w:tcPr>
            <w:tcW w:w="7656" w:type="dxa"/>
            <w:hideMark/>
          </w:tcPr>
          <w:p w:rsidR="001550DA" w:rsidRPr="001550DA" w:rsidRDefault="001550DA" w:rsidP="001550DA">
            <w:pPr>
              <w:spacing w:line="360" w:lineRule="exact"/>
              <w:jc w:val="both"/>
            </w:pPr>
            <w:r w:rsidRPr="001550DA">
              <w:t>Другие вопросы в области национальной безопасности и правоохранительной деятельности</w:t>
            </w:r>
          </w:p>
        </w:tc>
        <w:tc>
          <w:tcPr>
            <w:tcW w:w="1259" w:type="dxa"/>
            <w:hideMark/>
          </w:tcPr>
          <w:p w:rsidR="001550DA" w:rsidRPr="001550DA" w:rsidRDefault="001550DA" w:rsidP="001550DA">
            <w:pPr>
              <w:spacing w:line="360" w:lineRule="exact"/>
              <w:jc w:val="both"/>
            </w:pPr>
            <w:r w:rsidRPr="001550DA">
              <w:t>03</w:t>
            </w:r>
          </w:p>
        </w:tc>
        <w:tc>
          <w:tcPr>
            <w:tcW w:w="1313" w:type="dxa"/>
            <w:hideMark/>
          </w:tcPr>
          <w:p w:rsidR="001550DA" w:rsidRPr="001550DA" w:rsidRDefault="001550DA" w:rsidP="001550DA">
            <w:pPr>
              <w:spacing w:line="360" w:lineRule="exact"/>
              <w:jc w:val="both"/>
            </w:pPr>
            <w:r w:rsidRPr="001550DA">
              <w:t>14</w:t>
            </w:r>
          </w:p>
        </w:tc>
        <w:tc>
          <w:tcPr>
            <w:tcW w:w="1376" w:type="dxa"/>
            <w:noWrap/>
            <w:hideMark/>
          </w:tcPr>
          <w:p w:rsidR="001550DA" w:rsidRPr="001550DA" w:rsidRDefault="001550DA" w:rsidP="001550DA">
            <w:pPr>
              <w:spacing w:line="360" w:lineRule="exact"/>
              <w:jc w:val="both"/>
            </w:pPr>
            <w:r w:rsidRPr="001550DA">
              <w:t>447,7</w:t>
            </w:r>
          </w:p>
        </w:tc>
        <w:tc>
          <w:tcPr>
            <w:tcW w:w="1376" w:type="dxa"/>
            <w:noWrap/>
            <w:hideMark/>
          </w:tcPr>
          <w:p w:rsidR="001550DA" w:rsidRPr="001550DA" w:rsidRDefault="001550DA" w:rsidP="001550DA">
            <w:pPr>
              <w:spacing w:line="360" w:lineRule="exact"/>
              <w:jc w:val="both"/>
            </w:pPr>
            <w:r w:rsidRPr="001550DA">
              <w:t>447,7</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t>Национальная экономика</w:t>
            </w:r>
          </w:p>
        </w:tc>
        <w:tc>
          <w:tcPr>
            <w:tcW w:w="1259" w:type="dxa"/>
            <w:hideMark/>
          </w:tcPr>
          <w:p w:rsidR="001550DA" w:rsidRPr="001550DA" w:rsidRDefault="001550DA" w:rsidP="001550DA">
            <w:pPr>
              <w:spacing w:line="360" w:lineRule="exact"/>
              <w:jc w:val="both"/>
              <w:rPr>
                <w:b/>
                <w:bCs/>
              </w:rPr>
            </w:pPr>
            <w:r w:rsidRPr="001550DA">
              <w:rPr>
                <w:b/>
                <w:bCs/>
              </w:rPr>
              <w:t>04</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36844,8</w:t>
            </w:r>
          </w:p>
        </w:tc>
        <w:tc>
          <w:tcPr>
            <w:tcW w:w="1376" w:type="dxa"/>
            <w:noWrap/>
            <w:hideMark/>
          </w:tcPr>
          <w:p w:rsidR="001550DA" w:rsidRPr="001550DA" w:rsidRDefault="001550DA" w:rsidP="001550DA">
            <w:pPr>
              <w:spacing w:line="360" w:lineRule="exact"/>
              <w:jc w:val="both"/>
              <w:rPr>
                <w:b/>
                <w:bCs/>
              </w:rPr>
            </w:pPr>
            <w:r w:rsidRPr="001550DA">
              <w:rPr>
                <w:b/>
                <w:bCs/>
              </w:rPr>
              <w:t>35672,8</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Транспорт</w:t>
            </w:r>
          </w:p>
        </w:tc>
        <w:tc>
          <w:tcPr>
            <w:tcW w:w="1259" w:type="dxa"/>
            <w:hideMark/>
          </w:tcPr>
          <w:p w:rsidR="001550DA" w:rsidRPr="001550DA" w:rsidRDefault="001550DA" w:rsidP="001550DA">
            <w:pPr>
              <w:spacing w:line="360" w:lineRule="exact"/>
              <w:jc w:val="both"/>
            </w:pPr>
            <w:r w:rsidRPr="001550DA">
              <w:t>04</w:t>
            </w:r>
          </w:p>
        </w:tc>
        <w:tc>
          <w:tcPr>
            <w:tcW w:w="1313" w:type="dxa"/>
            <w:hideMark/>
          </w:tcPr>
          <w:p w:rsidR="001550DA" w:rsidRPr="001550DA" w:rsidRDefault="001550DA" w:rsidP="001550DA">
            <w:pPr>
              <w:spacing w:line="360" w:lineRule="exact"/>
              <w:jc w:val="both"/>
            </w:pPr>
            <w:r w:rsidRPr="001550DA">
              <w:t>08</w:t>
            </w:r>
          </w:p>
        </w:tc>
        <w:tc>
          <w:tcPr>
            <w:tcW w:w="1376" w:type="dxa"/>
            <w:noWrap/>
            <w:hideMark/>
          </w:tcPr>
          <w:p w:rsidR="001550DA" w:rsidRPr="001550DA" w:rsidRDefault="001550DA" w:rsidP="001550DA">
            <w:pPr>
              <w:spacing w:line="360" w:lineRule="exact"/>
              <w:jc w:val="both"/>
            </w:pPr>
            <w:r w:rsidRPr="001550DA">
              <w:t>1440</w:t>
            </w:r>
          </w:p>
        </w:tc>
        <w:tc>
          <w:tcPr>
            <w:tcW w:w="1376" w:type="dxa"/>
            <w:noWrap/>
            <w:hideMark/>
          </w:tcPr>
          <w:p w:rsidR="001550DA" w:rsidRPr="001550DA" w:rsidRDefault="001550DA" w:rsidP="001550DA">
            <w:pPr>
              <w:spacing w:line="360" w:lineRule="exact"/>
              <w:jc w:val="both"/>
            </w:pPr>
            <w:r w:rsidRPr="001550DA">
              <w:t>1440</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Дорожное хозяйство (дорожные фонды)</w:t>
            </w:r>
          </w:p>
        </w:tc>
        <w:tc>
          <w:tcPr>
            <w:tcW w:w="1259" w:type="dxa"/>
            <w:hideMark/>
          </w:tcPr>
          <w:p w:rsidR="001550DA" w:rsidRPr="001550DA" w:rsidRDefault="001550DA" w:rsidP="001550DA">
            <w:pPr>
              <w:spacing w:line="360" w:lineRule="exact"/>
              <w:jc w:val="both"/>
            </w:pPr>
            <w:r w:rsidRPr="001550DA">
              <w:t>04</w:t>
            </w:r>
          </w:p>
        </w:tc>
        <w:tc>
          <w:tcPr>
            <w:tcW w:w="1313" w:type="dxa"/>
            <w:hideMark/>
          </w:tcPr>
          <w:p w:rsidR="001550DA" w:rsidRPr="001550DA" w:rsidRDefault="001550DA" w:rsidP="001550DA">
            <w:pPr>
              <w:spacing w:line="360" w:lineRule="exact"/>
              <w:jc w:val="both"/>
            </w:pPr>
            <w:r w:rsidRPr="001550DA">
              <w:t>09</w:t>
            </w:r>
          </w:p>
        </w:tc>
        <w:tc>
          <w:tcPr>
            <w:tcW w:w="1376" w:type="dxa"/>
            <w:noWrap/>
            <w:hideMark/>
          </w:tcPr>
          <w:p w:rsidR="001550DA" w:rsidRPr="001550DA" w:rsidRDefault="001550DA" w:rsidP="001550DA">
            <w:pPr>
              <w:spacing w:line="360" w:lineRule="exact"/>
              <w:jc w:val="both"/>
            </w:pPr>
            <w:r w:rsidRPr="001550DA">
              <w:t>34044,5</w:t>
            </w:r>
          </w:p>
        </w:tc>
        <w:tc>
          <w:tcPr>
            <w:tcW w:w="1376" w:type="dxa"/>
            <w:noWrap/>
            <w:hideMark/>
          </w:tcPr>
          <w:p w:rsidR="001550DA" w:rsidRPr="001550DA" w:rsidRDefault="001550DA" w:rsidP="001550DA">
            <w:pPr>
              <w:spacing w:line="360" w:lineRule="exact"/>
              <w:jc w:val="both"/>
            </w:pPr>
            <w:r w:rsidRPr="001550DA">
              <w:t>32872,5</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Другие вопросы в области национальной экономики</w:t>
            </w:r>
          </w:p>
        </w:tc>
        <w:tc>
          <w:tcPr>
            <w:tcW w:w="1259" w:type="dxa"/>
            <w:hideMark/>
          </w:tcPr>
          <w:p w:rsidR="001550DA" w:rsidRPr="001550DA" w:rsidRDefault="001550DA" w:rsidP="001550DA">
            <w:pPr>
              <w:spacing w:line="360" w:lineRule="exact"/>
              <w:jc w:val="both"/>
            </w:pPr>
            <w:r w:rsidRPr="001550DA">
              <w:t>04</w:t>
            </w:r>
          </w:p>
        </w:tc>
        <w:tc>
          <w:tcPr>
            <w:tcW w:w="1313" w:type="dxa"/>
            <w:hideMark/>
          </w:tcPr>
          <w:p w:rsidR="001550DA" w:rsidRPr="001550DA" w:rsidRDefault="001550DA" w:rsidP="001550DA">
            <w:pPr>
              <w:spacing w:line="360" w:lineRule="exact"/>
              <w:jc w:val="both"/>
            </w:pPr>
            <w:r w:rsidRPr="001550DA">
              <w:t>12</w:t>
            </w:r>
          </w:p>
        </w:tc>
        <w:tc>
          <w:tcPr>
            <w:tcW w:w="1376" w:type="dxa"/>
            <w:noWrap/>
            <w:hideMark/>
          </w:tcPr>
          <w:p w:rsidR="001550DA" w:rsidRPr="001550DA" w:rsidRDefault="001550DA" w:rsidP="001550DA">
            <w:pPr>
              <w:spacing w:line="360" w:lineRule="exact"/>
              <w:jc w:val="both"/>
            </w:pPr>
            <w:r w:rsidRPr="001550DA">
              <w:t>1360,3</w:t>
            </w:r>
          </w:p>
        </w:tc>
        <w:tc>
          <w:tcPr>
            <w:tcW w:w="1376" w:type="dxa"/>
            <w:noWrap/>
            <w:hideMark/>
          </w:tcPr>
          <w:p w:rsidR="001550DA" w:rsidRPr="001550DA" w:rsidRDefault="001550DA" w:rsidP="001550DA">
            <w:pPr>
              <w:spacing w:line="360" w:lineRule="exact"/>
              <w:jc w:val="both"/>
            </w:pPr>
            <w:r w:rsidRPr="001550DA">
              <w:t>1360,3</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t>Жилищно-коммунальное хозяйство</w:t>
            </w:r>
          </w:p>
        </w:tc>
        <w:tc>
          <w:tcPr>
            <w:tcW w:w="1259" w:type="dxa"/>
            <w:hideMark/>
          </w:tcPr>
          <w:p w:rsidR="001550DA" w:rsidRPr="001550DA" w:rsidRDefault="001550DA" w:rsidP="001550DA">
            <w:pPr>
              <w:spacing w:line="360" w:lineRule="exact"/>
              <w:jc w:val="both"/>
              <w:rPr>
                <w:b/>
                <w:bCs/>
              </w:rPr>
            </w:pPr>
            <w:r w:rsidRPr="001550DA">
              <w:rPr>
                <w:b/>
                <w:bCs/>
              </w:rPr>
              <w:t>05</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4757</w:t>
            </w:r>
          </w:p>
        </w:tc>
        <w:tc>
          <w:tcPr>
            <w:tcW w:w="1376" w:type="dxa"/>
            <w:noWrap/>
            <w:hideMark/>
          </w:tcPr>
          <w:p w:rsidR="001550DA" w:rsidRPr="001550DA" w:rsidRDefault="001550DA" w:rsidP="001550DA">
            <w:pPr>
              <w:spacing w:line="360" w:lineRule="exact"/>
              <w:jc w:val="both"/>
              <w:rPr>
                <w:b/>
                <w:bCs/>
              </w:rPr>
            </w:pPr>
            <w:r w:rsidRPr="001550DA">
              <w:rPr>
                <w:b/>
                <w:bCs/>
              </w:rPr>
              <w:t>2359</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Жилищное хозяйство</w:t>
            </w:r>
          </w:p>
        </w:tc>
        <w:tc>
          <w:tcPr>
            <w:tcW w:w="1259" w:type="dxa"/>
            <w:hideMark/>
          </w:tcPr>
          <w:p w:rsidR="001550DA" w:rsidRPr="001550DA" w:rsidRDefault="001550DA" w:rsidP="001550DA">
            <w:pPr>
              <w:spacing w:line="360" w:lineRule="exact"/>
              <w:jc w:val="both"/>
            </w:pPr>
            <w:r w:rsidRPr="001550DA">
              <w:t>05</w:t>
            </w:r>
          </w:p>
        </w:tc>
        <w:tc>
          <w:tcPr>
            <w:tcW w:w="1313" w:type="dxa"/>
            <w:hideMark/>
          </w:tcPr>
          <w:p w:rsidR="001550DA" w:rsidRPr="001550DA" w:rsidRDefault="001550DA" w:rsidP="001550DA">
            <w:pPr>
              <w:spacing w:line="360" w:lineRule="exact"/>
              <w:jc w:val="both"/>
            </w:pPr>
            <w:r w:rsidRPr="001550DA">
              <w:t>01</w:t>
            </w:r>
          </w:p>
        </w:tc>
        <w:tc>
          <w:tcPr>
            <w:tcW w:w="1376" w:type="dxa"/>
            <w:noWrap/>
            <w:hideMark/>
          </w:tcPr>
          <w:p w:rsidR="001550DA" w:rsidRPr="001550DA" w:rsidRDefault="001550DA" w:rsidP="001550DA">
            <w:pPr>
              <w:spacing w:line="360" w:lineRule="exact"/>
              <w:jc w:val="both"/>
            </w:pPr>
            <w:r w:rsidRPr="001550DA">
              <w:t>225</w:t>
            </w:r>
          </w:p>
        </w:tc>
        <w:tc>
          <w:tcPr>
            <w:tcW w:w="1376" w:type="dxa"/>
            <w:noWrap/>
            <w:hideMark/>
          </w:tcPr>
          <w:p w:rsidR="001550DA" w:rsidRPr="001550DA" w:rsidRDefault="001550DA" w:rsidP="001550DA">
            <w:pPr>
              <w:spacing w:line="360" w:lineRule="exact"/>
              <w:jc w:val="both"/>
            </w:pPr>
            <w:r w:rsidRPr="001550DA">
              <w:t>225</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Благоустройство</w:t>
            </w:r>
          </w:p>
        </w:tc>
        <w:tc>
          <w:tcPr>
            <w:tcW w:w="1259" w:type="dxa"/>
            <w:hideMark/>
          </w:tcPr>
          <w:p w:rsidR="001550DA" w:rsidRPr="001550DA" w:rsidRDefault="001550DA" w:rsidP="001550DA">
            <w:pPr>
              <w:spacing w:line="360" w:lineRule="exact"/>
              <w:jc w:val="both"/>
            </w:pPr>
            <w:r w:rsidRPr="001550DA">
              <w:t>05</w:t>
            </w:r>
          </w:p>
        </w:tc>
        <w:tc>
          <w:tcPr>
            <w:tcW w:w="1313" w:type="dxa"/>
            <w:hideMark/>
          </w:tcPr>
          <w:p w:rsidR="001550DA" w:rsidRPr="001550DA" w:rsidRDefault="001550DA" w:rsidP="001550DA">
            <w:pPr>
              <w:spacing w:line="360" w:lineRule="exact"/>
              <w:jc w:val="both"/>
            </w:pPr>
            <w:r w:rsidRPr="001550DA">
              <w:t>03</w:t>
            </w:r>
          </w:p>
        </w:tc>
        <w:tc>
          <w:tcPr>
            <w:tcW w:w="1376" w:type="dxa"/>
            <w:noWrap/>
            <w:hideMark/>
          </w:tcPr>
          <w:p w:rsidR="001550DA" w:rsidRPr="001550DA" w:rsidRDefault="001550DA" w:rsidP="001550DA">
            <w:pPr>
              <w:spacing w:line="360" w:lineRule="exact"/>
              <w:jc w:val="both"/>
            </w:pPr>
            <w:r w:rsidRPr="001550DA">
              <w:t>4532</w:t>
            </w:r>
          </w:p>
        </w:tc>
        <w:tc>
          <w:tcPr>
            <w:tcW w:w="1376" w:type="dxa"/>
            <w:noWrap/>
            <w:hideMark/>
          </w:tcPr>
          <w:p w:rsidR="001550DA" w:rsidRPr="001550DA" w:rsidRDefault="001550DA" w:rsidP="001550DA">
            <w:pPr>
              <w:spacing w:line="360" w:lineRule="exact"/>
              <w:jc w:val="both"/>
            </w:pPr>
            <w:r w:rsidRPr="001550DA">
              <w:t>2134</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t>Охрана окружающей среды</w:t>
            </w:r>
          </w:p>
        </w:tc>
        <w:tc>
          <w:tcPr>
            <w:tcW w:w="1259" w:type="dxa"/>
            <w:hideMark/>
          </w:tcPr>
          <w:p w:rsidR="001550DA" w:rsidRPr="001550DA" w:rsidRDefault="001550DA" w:rsidP="001550DA">
            <w:pPr>
              <w:spacing w:line="360" w:lineRule="exact"/>
              <w:jc w:val="both"/>
              <w:rPr>
                <w:b/>
                <w:bCs/>
              </w:rPr>
            </w:pPr>
            <w:r w:rsidRPr="001550DA">
              <w:rPr>
                <w:b/>
                <w:bCs/>
              </w:rPr>
              <w:t>06</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521,4</w:t>
            </w:r>
          </w:p>
        </w:tc>
        <w:tc>
          <w:tcPr>
            <w:tcW w:w="1376" w:type="dxa"/>
            <w:noWrap/>
            <w:hideMark/>
          </w:tcPr>
          <w:p w:rsidR="001550DA" w:rsidRPr="001550DA" w:rsidRDefault="001550DA" w:rsidP="001550DA">
            <w:pPr>
              <w:spacing w:line="360" w:lineRule="exact"/>
              <w:jc w:val="both"/>
              <w:rPr>
                <w:b/>
                <w:bCs/>
              </w:rPr>
            </w:pPr>
            <w:r w:rsidRPr="001550DA">
              <w:rPr>
                <w:b/>
                <w:bCs/>
              </w:rPr>
              <w:t>521,4</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Другие вопросы в области охраны окружающей среды</w:t>
            </w:r>
          </w:p>
        </w:tc>
        <w:tc>
          <w:tcPr>
            <w:tcW w:w="1259" w:type="dxa"/>
            <w:hideMark/>
          </w:tcPr>
          <w:p w:rsidR="001550DA" w:rsidRPr="001550DA" w:rsidRDefault="001550DA" w:rsidP="001550DA">
            <w:pPr>
              <w:spacing w:line="360" w:lineRule="exact"/>
              <w:jc w:val="both"/>
            </w:pPr>
            <w:r w:rsidRPr="001550DA">
              <w:t>06</w:t>
            </w:r>
          </w:p>
        </w:tc>
        <w:tc>
          <w:tcPr>
            <w:tcW w:w="1313" w:type="dxa"/>
            <w:hideMark/>
          </w:tcPr>
          <w:p w:rsidR="001550DA" w:rsidRPr="001550DA" w:rsidRDefault="001550DA" w:rsidP="001550DA">
            <w:pPr>
              <w:spacing w:line="360" w:lineRule="exact"/>
              <w:jc w:val="both"/>
            </w:pPr>
            <w:r w:rsidRPr="001550DA">
              <w:t>05</w:t>
            </w:r>
          </w:p>
        </w:tc>
        <w:tc>
          <w:tcPr>
            <w:tcW w:w="1376" w:type="dxa"/>
            <w:noWrap/>
            <w:hideMark/>
          </w:tcPr>
          <w:p w:rsidR="001550DA" w:rsidRPr="001550DA" w:rsidRDefault="001550DA" w:rsidP="001550DA">
            <w:pPr>
              <w:spacing w:line="360" w:lineRule="exact"/>
              <w:jc w:val="both"/>
            </w:pPr>
            <w:r w:rsidRPr="001550DA">
              <w:t>521,4</w:t>
            </w:r>
          </w:p>
        </w:tc>
        <w:tc>
          <w:tcPr>
            <w:tcW w:w="1376" w:type="dxa"/>
            <w:noWrap/>
            <w:hideMark/>
          </w:tcPr>
          <w:p w:rsidR="001550DA" w:rsidRPr="001550DA" w:rsidRDefault="001550DA" w:rsidP="001550DA">
            <w:pPr>
              <w:spacing w:line="360" w:lineRule="exact"/>
              <w:jc w:val="both"/>
            </w:pPr>
            <w:r w:rsidRPr="001550DA">
              <w:t>521,4</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t>Образование</w:t>
            </w:r>
          </w:p>
        </w:tc>
        <w:tc>
          <w:tcPr>
            <w:tcW w:w="1259" w:type="dxa"/>
            <w:hideMark/>
          </w:tcPr>
          <w:p w:rsidR="001550DA" w:rsidRPr="001550DA" w:rsidRDefault="001550DA" w:rsidP="001550DA">
            <w:pPr>
              <w:spacing w:line="360" w:lineRule="exact"/>
              <w:jc w:val="both"/>
              <w:rPr>
                <w:b/>
                <w:bCs/>
              </w:rPr>
            </w:pPr>
            <w:r w:rsidRPr="001550DA">
              <w:rPr>
                <w:b/>
                <w:bCs/>
              </w:rPr>
              <w:t>07</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48170,2</w:t>
            </w:r>
          </w:p>
        </w:tc>
        <w:tc>
          <w:tcPr>
            <w:tcW w:w="1376" w:type="dxa"/>
            <w:noWrap/>
            <w:hideMark/>
          </w:tcPr>
          <w:p w:rsidR="001550DA" w:rsidRPr="001550DA" w:rsidRDefault="001550DA" w:rsidP="001550DA">
            <w:pPr>
              <w:spacing w:line="360" w:lineRule="exact"/>
              <w:jc w:val="both"/>
              <w:rPr>
                <w:b/>
                <w:bCs/>
              </w:rPr>
            </w:pPr>
            <w:r w:rsidRPr="001550DA">
              <w:rPr>
                <w:b/>
                <w:bCs/>
              </w:rPr>
              <w:t>48463,3</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Дошкольное образование</w:t>
            </w:r>
          </w:p>
        </w:tc>
        <w:tc>
          <w:tcPr>
            <w:tcW w:w="1259" w:type="dxa"/>
            <w:hideMark/>
          </w:tcPr>
          <w:p w:rsidR="001550DA" w:rsidRPr="001550DA" w:rsidRDefault="001550DA" w:rsidP="001550DA">
            <w:pPr>
              <w:spacing w:line="360" w:lineRule="exact"/>
              <w:jc w:val="both"/>
            </w:pPr>
            <w:r w:rsidRPr="001550DA">
              <w:t>07</w:t>
            </w:r>
          </w:p>
        </w:tc>
        <w:tc>
          <w:tcPr>
            <w:tcW w:w="1313" w:type="dxa"/>
            <w:hideMark/>
          </w:tcPr>
          <w:p w:rsidR="001550DA" w:rsidRPr="001550DA" w:rsidRDefault="001550DA" w:rsidP="001550DA">
            <w:pPr>
              <w:spacing w:line="360" w:lineRule="exact"/>
              <w:jc w:val="both"/>
            </w:pPr>
            <w:r w:rsidRPr="001550DA">
              <w:t>01</w:t>
            </w:r>
          </w:p>
        </w:tc>
        <w:tc>
          <w:tcPr>
            <w:tcW w:w="1376" w:type="dxa"/>
            <w:noWrap/>
            <w:hideMark/>
          </w:tcPr>
          <w:p w:rsidR="001550DA" w:rsidRPr="001550DA" w:rsidRDefault="001550DA" w:rsidP="001550DA">
            <w:pPr>
              <w:spacing w:line="360" w:lineRule="exact"/>
              <w:jc w:val="both"/>
            </w:pPr>
            <w:r w:rsidRPr="001550DA">
              <w:t>30359,6</w:t>
            </w:r>
          </w:p>
        </w:tc>
        <w:tc>
          <w:tcPr>
            <w:tcW w:w="1376" w:type="dxa"/>
            <w:noWrap/>
            <w:hideMark/>
          </w:tcPr>
          <w:p w:rsidR="001550DA" w:rsidRPr="001550DA" w:rsidRDefault="001550DA" w:rsidP="001550DA">
            <w:pPr>
              <w:spacing w:line="360" w:lineRule="exact"/>
              <w:jc w:val="both"/>
            </w:pPr>
            <w:r w:rsidRPr="001550DA">
              <w:t>30583,7</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Дополнительное образование детей</w:t>
            </w:r>
          </w:p>
        </w:tc>
        <w:tc>
          <w:tcPr>
            <w:tcW w:w="1259" w:type="dxa"/>
            <w:hideMark/>
          </w:tcPr>
          <w:p w:rsidR="001550DA" w:rsidRPr="001550DA" w:rsidRDefault="001550DA" w:rsidP="001550DA">
            <w:pPr>
              <w:spacing w:line="360" w:lineRule="exact"/>
              <w:jc w:val="both"/>
            </w:pPr>
            <w:r w:rsidRPr="001550DA">
              <w:t>07</w:t>
            </w:r>
          </w:p>
        </w:tc>
        <w:tc>
          <w:tcPr>
            <w:tcW w:w="1313" w:type="dxa"/>
            <w:hideMark/>
          </w:tcPr>
          <w:p w:rsidR="001550DA" w:rsidRPr="001550DA" w:rsidRDefault="001550DA" w:rsidP="001550DA">
            <w:pPr>
              <w:spacing w:line="360" w:lineRule="exact"/>
              <w:jc w:val="both"/>
            </w:pPr>
            <w:r w:rsidRPr="001550DA">
              <w:t>03</w:t>
            </w:r>
          </w:p>
        </w:tc>
        <w:tc>
          <w:tcPr>
            <w:tcW w:w="1376" w:type="dxa"/>
            <w:noWrap/>
            <w:hideMark/>
          </w:tcPr>
          <w:p w:rsidR="001550DA" w:rsidRPr="001550DA" w:rsidRDefault="001550DA" w:rsidP="001550DA">
            <w:pPr>
              <w:spacing w:line="360" w:lineRule="exact"/>
              <w:jc w:val="both"/>
            </w:pPr>
            <w:r w:rsidRPr="001550DA">
              <w:t>13190,7</w:t>
            </w:r>
          </w:p>
        </w:tc>
        <w:tc>
          <w:tcPr>
            <w:tcW w:w="1376" w:type="dxa"/>
            <w:noWrap/>
            <w:hideMark/>
          </w:tcPr>
          <w:p w:rsidR="001550DA" w:rsidRPr="001550DA" w:rsidRDefault="001550DA" w:rsidP="001550DA">
            <w:pPr>
              <w:spacing w:line="360" w:lineRule="exact"/>
              <w:jc w:val="both"/>
            </w:pPr>
            <w:r w:rsidRPr="001550DA">
              <w:t>13254,3</w:t>
            </w:r>
          </w:p>
        </w:tc>
      </w:tr>
      <w:tr w:rsidR="001550DA" w:rsidRPr="001550DA" w:rsidTr="001550DA">
        <w:trPr>
          <w:trHeight w:val="720"/>
        </w:trPr>
        <w:tc>
          <w:tcPr>
            <w:tcW w:w="7656" w:type="dxa"/>
            <w:hideMark/>
          </w:tcPr>
          <w:p w:rsidR="001550DA" w:rsidRPr="001550DA" w:rsidRDefault="001550DA" w:rsidP="001550DA">
            <w:pPr>
              <w:spacing w:line="360" w:lineRule="exact"/>
              <w:jc w:val="both"/>
            </w:pPr>
            <w:r w:rsidRPr="001550DA">
              <w:t>Профессиональная подготовка, переподготовка и повышение квалификации</w:t>
            </w:r>
          </w:p>
        </w:tc>
        <w:tc>
          <w:tcPr>
            <w:tcW w:w="1259" w:type="dxa"/>
            <w:hideMark/>
          </w:tcPr>
          <w:p w:rsidR="001550DA" w:rsidRPr="001550DA" w:rsidRDefault="001550DA" w:rsidP="001550DA">
            <w:pPr>
              <w:spacing w:line="360" w:lineRule="exact"/>
              <w:jc w:val="both"/>
            </w:pPr>
            <w:r w:rsidRPr="001550DA">
              <w:t>07</w:t>
            </w:r>
          </w:p>
        </w:tc>
        <w:tc>
          <w:tcPr>
            <w:tcW w:w="1313" w:type="dxa"/>
            <w:hideMark/>
          </w:tcPr>
          <w:p w:rsidR="001550DA" w:rsidRPr="001550DA" w:rsidRDefault="001550DA" w:rsidP="001550DA">
            <w:pPr>
              <w:spacing w:line="360" w:lineRule="exact"/>
              <w:jc w:val="both"/>
            </w:pPr>
            <w:r w:rsidRPr="001550DA">
              <w:t>05</w:t>
            </w:r>
          </w:p>
        </w:tc>
        <w:tc>
          <w:tcPr>
            <w:tcW w:w="1376" w:type="dxa"/>
            <w:noWrap/>
            <w:hideMark/>
          </w:tcPr>
          <w:p w:rsidR="001550DA" w:rsidRPr="001550DA" w:rsidRDefault="001550DA" w:rsidP="001550DA">
            <w:pPr>
              <w:spacing w:line="360" w:lineRule="exact"/>
              <w:jc w:val="both"/>
            </w:pPr>
            <w:r w:rsidRPr="001550DA">
              <w:t>97</w:t>
            </w:r>
          </w:p>
        </w:tc>
        <w:tc>
          <w:tcPr>
            <w:tcW w:w="1376" w:type="dxa"/>
            <w:noWrap/>
            <w:hideMark/>
          </w:tcPr>
          <w:p w:rsidR="001550DA" w:rsidRPr="001550DA" w:rsidRDefault="001550DA" w:rsidP="001550DA">
            <w:pPr>
              <w:spacing w:line="360" w:lineRule="exact"/>
              <w:jc w:val="both"/>
            </w:pPr>
            <w:r w:rsidRPr="001550DA">
              <w:t>97</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Молодежная политика</w:t>
            </w:r>
          </w:p>
        </w:tc>
        <w:tc>
          <w:tcPr>
            <w:tcW w:w="1259" w:type="dxa"/>
            <w:hideMark/>
          </w:tcPr>
          <w:p w:rsidR="001550DA" w:rsidRPr="001550DA" w:rsidRDefault="001550DA" w:rsidP="001550DA">
            <w:pPr>
              <w:spacing w:line="360" w:lineRule="exact"/>
              <w:jc w:val="both"/>
            </w:pPr>
            <w:r w:rsidRPr="001550DA">
              <w:t>07</w:t>
            </w:r>
          </w:p>
        </w:tc>
        <w:tc>
          <w:tcPr>
            <w:tcW w:w="1313" w:type="dxa"/>
            <w:hideMark/>
          </w:tcPr>
          <w:p w:rsidR="001550DA" w:rsidRPr="001550DA" w:rsidRDefault="001550DA" w:rsidP="001550DA">
            <w:pPr>
              <w:spacing w:line="360" w:lineRule="exact"/>
              <w:jc w:val="both"/>
            </w:pPr>
            <w:r w:rsidRPr="001550DA">
              <w:t>07</w:t>
            </w:r>
          </w:p>
        </w:tc>
        <w:tc>
          <w:tcPr>
            <w:tcW w:w="1376" w:type="dxa"/>
            <w:noWrap/>
            <w:hideMark/>
          </w:tcPr>
          <w:p w:rsidR="001550DA" w:rsidRPr="001550DA" w:rsidRDefault="001550DA" w:rsidP="001550DA">
            <w:pPr>
              <w:spacing w:line="360" w:lineRule="exact"/>
              <w:jc w:val="both"/>
            </w:pPr>
            <w:r w:rsidRPr="001550DA">
              <w:t>50</w:t>
            </w:r>
          </w:p>
        </w:tc>
        <w:tc>
          <w:tcPr>
            <w:tcW w:w="1376" w:type="dxa"/>
            <w:noWrap/>
            <w:hideMark/>
          </w:tcPr>
          <w:p w:rsidR="001550DA" w:rsidRPr="001550DA" w:rsidRDefault="001550DA" w:rsidP="001550DA">
            <w:pPr>
              <w:spacing w:line="360" w:lineRule="exact"/>
              <w:jc w:val="both"/>
            </w:pPr>
            <w:r w:rsidRPr="001550DA">
              <w:t>50</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Другие вопросы в области образования</w:t>
            </w:r>
          </w:p>
        </w:tc>
        <w:tc>
          <w:tcPr>
            <w:tcW w:w="1259" w:type="dxa"/>
            <w:hideMark/>
          </w:tcPr>
          <w:p w:rsidR="001550DA" w:rsidRPr="001550DA" w:rsidRDefault="001550DA" w:rsidP="001550DA">
            <w:pPr>
              <w:spacing w:line="360" w:lineRule="exact"/>
              <w:jc w:val="both"/>
            </w:pPr>
            <w:r w:rsidRPr="001550DA">
              <w:t>07</w:t>
            </w:r>
          </w:p>
        </w:tc>
        <w:tc>
          <w:tcPr>
            <w:tcW w:w="1313" w:type="dxa"/>
            <w:hideMark/>
          </w:tcPr>
          <w:p w:rsidR="001550DA" w:rsidRPr="001550DA" w:rsidRDefault="001550DA" w:rsidP="001550DA">
            <w:pPr>
              <w:spacing w:line="360" w:lineRule="exact"/>
              <w:jc w:val="both"/>
            </w:pPr>
            <w:r w:rsidRPr="001550DA">
              <w:t>09</w:t>
            </w:r>
          </w:p>
        </w:tc>
        <w:tc>
          <w:tcPr>
            <w:tcW w:w="1376" w:type="dxa"/>
            <w:noWrap/>
            <w:hideMark/>
          </w:tcPr>
          <w:p w:rsidR="001550DA" w:rsidRPr="001550DA" w:rsidRDefault="001550DA" w:rsidP="001550DA">
            <w:pPr>
              <w:spacing w:line="360" w:lineRule="exact"/>
              <w:jc w:val="both"/>
            </w:pPr>
            <w:r w:rsidRPr="001550DA">
              <w:t>4472,9</w:t>
            </w:r>
          </w:p>
        </w:tc>
        <w:tc>
          <w:tcPr>
            <w:tcW w:w="1376" w:type="dxa"/>
            <w:noWrap/>
            <w:hideMark/>
          </w:tcPr>
          <w:p w:rsidR="001550DA" w:rsidRPr="001550DA" w:rsidRDefault="001550DA" w:rsidP="001550DA">
            <w:pPr>
              <w:spacing w:line="360" w:lineRule="exact"/>
              <w:jc w:val="both"/>
            </w:pPr>
            <w:r w:rsidRPr="001550DA">
              <w:t>4478,3</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t>Культура, кинематография</w:t>
            </w:r>
          </w:p>
        </w:tc>
        <w:tc>
          <w:tcPr>
            <w:tcW w:w="1259" w:type="dxa"/>
            <w:hideMark/>
          </w:tcPr>
          <w:p w:rsidR="001550DA" w:rsidRPr="001550DA" w:rsidRDefault="001550DA" w:rsidP="001550DA">
            <w:pPr>
              <w:spacing w:line="360" w:lineRule="exact"/>
              <w:jc w:val="both"/>
              <w:rPr>
                <w:b/>
                <w:bCs/>
              </w:rPr>
            </w:pPr>
            <w:r w:rsidRPr="001550DA">
              <w:rPr>
                <w:b/>
                <w:bCs/>
              </w:rPr>
              <w:t>08</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27327,9</w:t>
            </w:r>
          </w:p>
        </w:tc>
        <w:tc>
          <w:tcPr>
            <w:tcW w:w="1376" w:type="dxa"/>
            <w:noWrap/>
            <w:hideMark/>
          </w:tcPr>
          <w:p w:rsidR="001550DA" w:rsidRPr="001550DA" w:rsidRDefault="001550DA" w:rsidP="001550DA">
            <w:pPr>
              <w:spacing w:line="360" w:lineRule="exact"/>
              <w:jc w:val="both"/>
              <w:rPr>
                <w:b/>
                <w:bCs/>
              </w:rPr>
            </w:pPr>
            <w:r w:rsidRPr="001550DA">
              <w:rPr>
                <w:b/>
                <w:bCs/>
              </w:rPr>
              <w:t>27453,9</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Культура</w:t>
            </w:r>
          </w:p>
        </w:tc>
        <w:tc>
          <w:tcPr>
            <w:tcW w:w="1259" w:type="dxa"/>
            <w:hideMark/>
          </w:tcPr>
          <w:p w:rsidR="001550DA" w:rsidRPr="001550DA" w:rsidRDefault="001550DA" w:rsidP="001550DA">
            <w:pPr>
              <w:spacing w:line="360" w:lineRule="exact"/>
              <w:jc w:val="both"/>
            </w:pPr>
            <w:r w:rsidRPr="001550DA">
              <w:t>08</w:t>
            </w:r>
          </w:p>
        </w:tc>
        <w:tc>
          <w:tcPr>
            <w:tcW w:w="1313" w:type="dxa"/>
            <w:hideMark/>
          </w:tcPr>
          <w:p w:rsidR="001550DA" w:rsidRPr="001550DA" w:rsidRDefault="001550DA" w:rsidP="001550DA">
            <w:pPr>
              <w:spacing w:line="360" w:lineRule="exact"/>
              <w:jc w:val="both"/>
            </w:pPr>
            <w:r w:rsidRPr="001550DA">
              <w:t>01</w:t>
            </w:r>
          </w:p>
        </w:tc>
        <w:tc>
          <w:tcPr>
            <w:tcW w:w="1376" w:type="dxa"/>
            <w:noWrap/>
            <w:hideMark/>
          </w:tcPr>
          <w:p w:rsidR="001550DA" w:rsidRPr="001550DA" w:rsidRDefault="001550DA" w:rsidP="001550DA">
            <w:pPr>
              <w:spacing w:line="360" w:lineRule="exact"/>
              <w:jc w:val="both"/>
            </w:pPr>
            <w:r w:rsidRPr="001550DA">
              <w:t>27327,9</w:t>
            </w:r>
          </w:p>
        </w:tc>
        <w:tc>
          <w:tcPr>
            <w:tcW w:w="1376" w:type="dxa"/>
            <w:noWrap/>
            <w:hideMark/>
          </w:tcPr>
          <w:p w:rsidR="001550DA" w:rsidRPr="001550DA" w:rsidRDefault="001550DA" w:rsidP="001550DA">
            <w:pPr>
              <w:spacing w:line="360" w:lineRule="exact"/>
              <w:jc w:val="both"/>
            </w:pPr>
            <w:r w:rsidRPr="001550DA">
              <w:t>27453,9</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t>Социальная политика</w:t>
            </w:r>
          </w:p>
        </w:tc>
        <w:tc>
          <w:tcPr>
            <w:tcW w:w="1259" w:type="dxa"/>
            <w:hideMark/>
          </w:tcPr>
          <w:p w:rsidR="001550DA" w:rsidRPr="001550DA" w:rsidRDefault="001550DA" w:rsidP="001550DA">
            <w:pPr>
              <w:spacing w:line="360" w:lineRule="exact"/>
              <w:jc w:val="both"/>
              <w:rPr>
                <w:b/>
                <w:bCs/>
              </w:rPr>
            </w:pPr>
            <w:r w:rsidRPr="001550DA">
              <w:rPr>
                <w:b/>
                <w:bCs/>
              </w:rPr>
              <w:t>10</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8785,5</w:t>
            </w:r>
          </w:p>
        </w:tc>
        <w:tc>
          <w:tcPr>
            <w:tcW w:w="1376" w:type="dxa"/>
            <w:noWrap/>
            <w:hideMark/>
          </w:tcPr>
          <w:p w:rsidR="001550DA" w:rsidRPr="001550DA" w:rsidRDefault="001550DA" w:rsidP="001550DA">
            <w:pPr>
              <w:spacing w:line="360" w:lineRule="exact"/>
              <w:jc w:val="both"/>
              <w:rPr>
                <w:b/>
                <w:bCs/>
              </w:rPr>
            </w:pPr>
            <w:r w:rsidRPr="001550DA">
              <w:rPr>
                <w:b/>
                <w:bCs/>
              </w:rPr>
              <w:t>9079,5</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Социальное обеспечение населения</w:t>
            </w:r>
          </w:p>
        </w:tc>
        <w:tc>
          <w:tcPr>
            <w:tcW w:w="1259" w:type="dxa"/>
            <w:hideMark/>
          </w:tcPr>
          <w:p w:rsidR="001550DA" w:rsidRPr="001550DA" w:rsidRDefault="001550DA" w:rsidP="001550DA">
            <w:pPr>
              <w:spacing w:line="360" w:lineRule="exact"/>
              <w:jc w:val="both"/>
            </w:pPr>
            <w:r w:rsidRPr="001550DA">
              <w:t>10</w:t>
            </w:r>
          </w:p>
        </w:tc>
        <w:tc>
          <w:tcPr>
            <w:tcW w:w="1313" w:type="dxa"/>
            <w:hideMark/>
          </w:tcPr>
          <w:p w:rsidR="001550DA" w:rsidRPr="001550DA" w:rsidRDefault="001550DA" w:rsidP="001550DA">
            <w:pPr>
              <w:spacing w:line="360" w:lineRule="exact"/>
              <w:jc w:val="both"/>
            </w:pPr>
            <w:r w:rsidRPr="001550DA">
              <w:t>03</w:t>
            </w:r>
          </w:p>
        </w:tc>
        <w:tc>
          <w:tcPr>
            <w:tcW w:w="1376" w:type="dxa"/>
            <w:noWrap/>
            <w:hideMark/>
          </w:tcPr>
          <w:p w:rsidR="001550DA" w:rsidRPr="001550DA" w:rsidRDefault="001550DA" w:rsidP="001550DA">
            <w:pPr>
              <w:spacing w:line="360" w:lineRule="exact"/>
              <w:jc w:val="both"/>
            </w:pPr>
            <w:r w:rsidRPr="001550DA">
              <w:t>2573,4</w:t>
            </w:r>
          </w:p>
        </w:tc>
        <w:tc>
          <w:tcPr>
            <w:tcW w:w="1376" w:type="dxa"/>
            <w:noWrap/>
            <w:hideMark/>
          </w:tcPr>
          <w:p w:rsidR="001550DA" w:rsidRPr="001550DA" w:rsidRDefault="001550DA" w:rsidP="001550DA">
            <w:pPr>
              <w:spacing w:line="360" w:lineRule="exact"/>
              <w:jc w:val="both"/>
            </w:pPr>
            <w:r w:rsidRPr="001550DA">
              <w:t>2667,4</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Охрана семьи и детства</w:t>
            </w:r>
          </w:p>
        </w:tc>
        <w:tc>
          <w:tcPr>
            <w:tcW w:w="1259" w:type="dxa"/>
            <w:hideMark/>
          </w:tcPr>
          <w:p w:rsidR="001550DA" w:rsidRPr="001550DA" w:rsidRDefault="001550DA" w:rsidP="001550DA">
            <w:pPr>
              <w:spacing w:line="360" w:lineRule="exact"/>
              <w:jc w:val="both"/>
            </w:pPr>
            <w:r w:rsidRPr="001550DA">
              <w:t>10</w:t>
            </w:r>
          </w:p>
        </w:tc>
        <w:tc>
          <w:tcPr>
            <w:tcW w:w="1313" w:type="dxa"/>
            <w:hideMark/>
          </w:tcPr>
          <w:p w:rsidR="001550DA" w:rsidRPr="001550DA" w:rsidRDefault="001550DA" w:rsidP="001550DA">
            <w:pPr>
              <w:spacing w:line="360" w:lineRule="exact"/>
              <w:jc w:val="both"/>
            </w:pPr>
            <w:r w:rsidRPr="001550DA">
              <w:t>04</w:t>
            </w:r>
          </w:p>
        </w:tc>
        <w:tc>
          <w:tcPr>
            <w:tcW w:w="1376" w:type="dxa"/>
            <w:noWrap/>
            <w:hideMark/>
          </w:tcPr>
          <w:p w:rsidR="001550DA" w:rsidRPr="001550DA" w:rsidRDefault="001550DA" w:rsidP="001550DA">
            <w:pPr>
              <w:spacing w:line="360" w:lineRule="exact"/>
              <w:jc w:val="both"/>
            </w:pPr>
            <w:r w:rsidRPr="001550DA">
              <w:t>6212,1</w:t>
            </w:r>
          </w:p>
        </w:tc>
        <w:tc>
          <w:tcPr>
            <w:tcW w:w="1376" w:type="dxa"/>
            <w:noWrap/>
            <w:hideMark/>
          </w:tcPr>
          <w:p w:rsidR="001550DA" w:rsidRPr="001550DA" w:rsidRDefault="001550DA" w:rsidP="001550DA">
            <w:pPr>
              <w:spacing w:line="360" w:lineRule="exact"/>
              <w:jc w:val="both"/>
            </w:pPr>
            <w:r w:rsidRPr="001550DA">
              <w:t>6412,1</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t>Физическая культура и спорт</w:t>
            </w:r>
          </w:p>
        </w:tc>
        <w:tc>
          <w:tcPr>
            <w:tcW w:w="1259" w:type="dxa"/>
            <w:hideMark/>
          </w:tcPr>
          <w:p w:rsidR="001550DA" w:rsidRPr="001550DA" w:rsidRDefault="001550DA" w:rsidP="001550DA">
            <w:pPr>
              <w:spacing w:line="360" w:lineRule="exact"/>
              <w:jc w:val="both"/>
              <w:rPr>
                <w:b/>
                <w:bCs/>
              </w:rPr>
            </w:pPr>
            <w:r w:rsidRPr="001550DA">
              <w:rPr>
                <w:b/>
                <w:bCs/>
              </w:rPr>
              <w:t>11</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78,9</w:t>
            </w:r>
          </w:p>
        </w:tc>
        <w:tc>
          <w:tcPr>
            <w:tcW w:w="1376" w:type="dxa"/>
            <w:noWrap/>
            <w:hideMark/>
          </w:tcPr>
          <w:p w:rsidR="001550DA" w:rsidRPr="001550DA" w:rsidRDefault="001550DA" w:rsidP="001550DA">
            <w:pPr>
              <w:spacing w:line="360" w:lineRule="exact"/>
              <w:jc w:val="both"/>
              <w:rPr>
                <w:b/>
                <w:bCs/>
              </w:rPr>
            </w:pPr>
            <w:r w:rsidRPr="001550DA">
              <w:rPr>
                <w:b/>
                <w:bCs/>
              </w:rPr>
              <w:t>79,3</w:t>
            </w:r>
          </w:p>
        </w:tc>
      </w:tr>
      <w:tr w:rsidR="001550DA" w:rsidRPr="001550DA" w:rsidTr="001550DA">
        <w:trPr>
          <w:trHeight w:val="360"/>
        </w:trPr>
        <w:tc>
          <w:tcPr>
            <w:tcW w:w="7656" w:type="dxa"/>
            <w:hideMark/>
          </w:tcPr>
          <w:p w:rsidR="001550DA" w:rsidRPr="001550DA" w:rsidRDefault="001550DA" w:rsidP="001550DA">
            <w:pPr>
              <w:spacing w:line="360" w:lineRule="exact"/>
              <w:jc w:val="both"/>
            </w:pPr>
            <w:r w:rsidRPr="001550DA">
              <w:t>Массовый спорт</w:t>
            </w:r>
          </w:p>
        </w:tc>
        <w:tc>
          <w:tcPr>
            <w:tcW w:w="1259" w:type="dxa"/>
            <w:hideMark/>
          </w:tcPr>
          <w:p w:rsidR="001550DA" w:rsidRPr="001550DA" w:rsidRDefault="001550DA" w:rsidP="001550DA">
            <w:pPr>
              <w:spacing w:line="360" w:lineRule="exact"/>
              <w:jc w:val="both"/>
            </w:pPr>
            <w:r w:rsidRPr="001550DA">
              <w:t>11</w:t>
            </w:r>
          </w:p>
        </w:tc>
        <w:tc>
          <w:tcPr>
            <w:tcW w:w="1313" w:type="dxa"/>
            <w:hideMark/>
          </w:tcPr>
          <w:p w:rsidR="001550DA" w:rsidRPr="001550DA" w:rsidRDefault="001550DA" w:rsidP="001550DA">
            <w:pPr>
              <w:spacing w:line="360" w:lineRule="exact"/>
              <w:jc w:val="both"/>
            </w:pPr>
            <w:r w:rsidRPr="001550DA">
              <w:t>02</w:t>
            </w:r>
          </w:p>
        </w:tc>
        <w:tc>
          <w:tcPr>
            <w:tcW w:w="1376" w:type="dxa"/>
            <w:noWrap/>
            <w:hideMark/>
          </w:tcPr>
          <w:p w:rsidR="001550DA" w:rsidRPr="001550DA" w:rsidRDefault="001550DA" w:rsidP="001550DA">
            <w:pPr>
              <w:spacing w:line="360" w:lineRule="exact"/>
              <w:jc w:val="both"/>
            </w:pPr>
            <w:r w:rsidRPr="001550DA">
              <w:t>78,9</w:t>
            </w:r>
          </w:p>
        </w:tc>
        <w:tc>
          <w:tcPr>
            <w:tcW w:w="1376" w:type="dxa"/>
            <w:noWrap/>
            <w:hideMark/>
          </w:tcPr>
          <w:p w:rsidR="001550DA" w:rsidRPr="001550DA" w:rsidRDefault="001550DA" w:rsidP="001550DA">
            <w:pPr>
              <w:spacing w:line="360" w:lineRule="exact"/>
              <w:jc w:val="both"/>
            </w:pPr>
            <w:r w:rsidRPr="001550DA">
              <w:t>79,3</w:t>
            </w:r>
          </w:p>
        </w:tc>
      </w:tr>
      <w:tr w:rsidR="001550DA" w:rsidRPr="001550DA" w:rsidTr="001550DA">
        <w:trPr>
          <w:trHeight w:val="348"/>
        </w:trPr>
        <w:tc>
          <w:tcPr>
            <w:tcW w:w="7656" w:type="dxa"/>
            <w:hideMark/>
          </w:tcPr>
          <w:p w:rsidR="001550DA" w:rsidRPr="001550DA" w:rsidRDefault="001550DA" w:rsidP="001550DA">
            <w:pPr>
              <w:spacing w:line="360" w:lineRule="exact"/>
              <w:jc w:val="both"/>
              <w:rPr>
                <w:b/>
                <w:bCs/>
              </w:rPr>
            </w:pPr>
            <w:r w:rsidRPr="001550DA">
              <w:rPr>
                <w:b/>
                <w:bCs/>
              </w:rPr>
              <w:lastRenderedPageBreak/>
              <w:t>Обслуживание государственного (муниципального) долга</w:t>
            </w:r>
          </w:p>
        </w:tc>
        <w:tc>
          <w:tcPr>
            <w:tcW w:w="1259" w:type="dxa"/>
            <w:hideMark/>
          </w:tcPr>
          <w:p w:rsidR="001550DA" w:rsidRPr="001550DA" w:rsidRDefault="001550DA" w:rsidP="001550DA">
            <w:pPr>
              <w:spacing w:line="360" w:lineRule="exact"/>
              <w:jc w:val="both"/>
              <w:rPr>
                <w:b/>
                <w:bCs/>
              </w:rPr>
            </w:pPr>
            <w:r w:rsidRPr="001550DA">
              <w:rPr>
                <w:b/>
                <w:bCs/>
              </w:rPr>
              <w:t>13</w:t>
            </w:r>
          </w:p>
        </w:tc>
        <w:tc>
          <w:tcPr>
            <w:tcW w:w="1313" w:type="dxa"/>
            <w:hideMark/>
          </w:tcPr>
          <w:p w:rsidR="001550DA" w:rsidRPr="001550DA" w:rsidRDefault="001550DA" w:rsidP="001550DA">
            <w:pPr>
              <w:spacing w:line="360" w:lineRule="exact"/>
              <w:jc w:val="both"/>
              <w:rPr>
                <w:b/>
                <w:bCs/>
              </w:rPr>
            </w:pPr>
            <w:r w:rsidRPr="001550DA">
              <w:rPr>
                <w:b/>
                <w:bCs/>
              </w:rPr>
              <w:t>00</w:t>
            </w:r>
          </w:p>
        </w:tc>
        <w:tc>
          <w:tcPr>
            <w:tcW w:w="1376" w:type="dxa"/>
            <w:noWrap/>
            <w:hideMark/>
          </w:tcPr>
          <w:p w:rsidR="001550DA" w:rsidRPr="001550DA" w:rsidRDefault="001550DA" w:rsidP="001550DA">
            <w:pPr>
              <w:spacing w:line="360" w:lineRule="exact"/>
              <w:jc w:val="both"/>
              <w:rPr>
                <w:b/>
                <w:bCs/>
              </w:rPr>
            </w:pPr>
            <w:r w:rsidRPr="001550DA">
              <w:rPr>
                <w:b/>
                <w:bCs/>
              </w:rPr>
              <w:t>345,4</w:t>
            </w:r>
          </w:p>
        </w:tc>
        <w:tc>
          <w:tcPr>
            <w:tcW w:w="1376" w:type="dxa"/>
            <w:noWrap/>
            <w:hideMark/>
          </w:tcPr>
          <w:p w:rsidR="001550DA" w:rsidRPr="001550DA" w:rsidRDefault="001550DA" w:rsidP="001550DA">
            <w:pPr>
              <w:spacing w:line="360" w:lineRule="exact"/>
              <w:jc w:val="both"/>
              <w:rPr>
                <w:b/>
                <w:bCs/>
              </w:rPr>
            </w:pPr>
            <w:r w:rsidRPr="001550DA">
              <w:rPr>
                <w:b/>
                <w:bCs/>
              </w:rPr>
              <w:t>345,4</w:t>
            </w:r>
          </w:p>
        </w:tc>
      </w:tr>
      <w:tr w:rsidR="001550DA" w:rsidRPr="001550DA" w:rsidTr="001550DA">
        <w:trPr>
          <w:trHeight w:val="720"/>
        </w:trPr>
        <w:tc>
          <w:tcPr>
            <w:tcW w:w="7656" w:type="dxa"/>
            <w:hideMark/>
          </w:tcPr>
          <w:p w:rsidR="001550DA" w:rsidRPr="001550DA" w:rsidRDefault="001550DA" w:rsidP="001550DA">
            <w:pPr>
              <w:spacing w:line="360" w:lineRule="exact"/>
              <w:jc w:val="both"/>
            </w:pPr>
            <w:r w:rsidRPr="001550DA">
              <w:t>Обслуживание государственного (муниципального) внутреннего долга</w:t>
            </w:r>
          </w:p>
        </w:tc>
        <w:tc>
          <w:tcPr>
            <w:tcW w:w="1259" w:type="dxa"/>
            <w:hideMark/>
          </w:tcPr>
          <w:p w:rsidR="001550DA" w:rsidRPr="001550DA" w:rsidRDefault="001550DA" w:rsidP="001550DA">
            <w:pPr>
              <w:spacing w:line="360" w:lineRule="exact"/>
              <w:jc w:val="both"/>
            </w:pPr>
            <w:r w:rsidRPr="001550DA">
              <w:t>13</w:t>
            </w:r>
          </w:p>
        </w:tc>
        <w:tc>
          <w:tcPr>
            <w:tcW w:w="1313" w:type="dxa"/>
            <w:hideMark/>
          </w:tcPr>
          <w:p w:rsidR="001550DA" w:rsidRPr="001550DA" w:rsidRDefault="001550DA" w:rsidP="001550DA">
            <w:pPr>
              <w:spacing w:line="360" w:lineRule="exact"/>
              <w:jc w:val="both"/>
            </w:pPr>
            <w:r w:rsidRPr="001550DA">
              <w:t>01</w:t>
            </w:r>
          </w:p>
        </w:tc>
        <w:tc>
          <w:tcPr>
            <w:tcW w:w="1376" w:type="dxa"/>
            <w:noWrap/>
            <w:hideMark/>
          </w:tcPr>
          <w:p w:rsidR="001550DA" w:rsidRPr="001550DA" w:rsidRDefault="001550DA" w:rsidP="001550DA">
            <w:pPr>
              <w:spacing w:line="360" w:lineRule="exact"/>
              <w:jc w:val="both"/>
            </w:pPr>
            <w:r w:rsidRPr="001550DA">
              <w:t>345,4</w:t>
            </w:r>
          </w:p>
        </w:tc>
        <w:tc>
          <w:tcPr>
            <w:tcW w:w="1376" w:type="dxa"/>
            <w:noWrap/>
            <w:hideMark/>
          </w:tcPr>
          <w:p w:rsidR="001550DA" w:rsidRPr="001550DA" w:rsidRDefault="001550DA" w:rsidP="001550DA">
            <w:pPr>
              <w:spacing w:line="360" w:lineRule="exact"/>
              <w:jc w:val="both"/>
            </w:pPr>
            <w:r w:rsidRPr="001550DA">
              <w:t>345,4</w:t>
            </w:r>
          </w:p>
        </w:tc>
      </w:tr>
    </w:tbl>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tbl>
      <w:tblPr>
        <w:tblStyle w:val="af4"/>
        <w:tblW w:w="0" w:type="auto"/>
        <w:tblLook w:val="04A0" w:firstRow="1" w:lastRow="0" w:firstColumn="1" w:lastColumn="0" w:noHBand="0" w:noVBand="1"/>
      </w:tblPr>
      <w:tblGrid>
        <w:gridCol w:w="4080"/>
        <w:gridCol w:w="2456"/>
        <w:gridCol w:w="1236"/>
        <w:gridCol w:w="1856"/>
      </w:tblGrid>
      <w:tr w:rsidR="001550DA" w:rsidRPr="001550DA" w:rsidTr="001550DA">
        <w:trPr>
          <w:trHeight w:val="360"/>
        </w:trPr>
        <w:tc>
          <w:tcPr>
            <w:tcW w:w="9632" w:type="dxa"/>
            <w:hideMark/>
          </w:tcPr>
          <w:p w:rsidR="001550DA" w:rsidRPr="001550DA" w:rsidRDefault="001550DA" w:rsidP="001550DA">
            <w:pPr>
              <w:spacing w:line="360" w:lineRule="exact"/>
              <w:jc w:val="both"/>
            </w:pPr>
          </w:p>
        </w:tc>
        <w:tc>
          <w:tcPr>
            <w:tcW w:w="2456" w:type="dxa"/>
            <w:noWrap/>
            <w:hideMark/>
          </w:tcPr>
          <w:p w:rsidR="001550DA" w:rsidRPr="001550DA" w:rsidRDefault="001550DA" w:rsidP="001550DA">
            <w:pPr>
              <w:spacing w:line="360" w:lineRule="exact"/>
              <w:jc w:val="both"/>
            </w:pPr>
            <w:r w:rsidRPr="001550DA">
              <w:t>Приложение № 5</w:t>
            </w:r>
          </w:p>
        </w:tc>
        <w:tc>
          <w:tcPr>
            <w:tcW w:w="1236" w:type="dxa"/>
            <w:noWrap/>
            <w:hideMark/>
          </w:tcPr>
          <w:p w:rsidR="001550DA" w:rsidRPr="001550DA" w:rsidRDefault="001550DA" w:rsidP="001550DA">
            <w:pPr>
              <w:spacing w:line="360" w:lineRule="exact"/>
              <w:jc w:val="both"/>
            </w:pPr>
          </w:p>
        </w:tc>
        <w:tc>
          <w:tcPr>
            <w:tcW w:w="1856" w:type="dxa"/>
            <w:noWrap/>
            <w:hideMark/>
          </w:tcPr>
          <w:p w:rsidR="001550DA" w:rsidRPr="001550DA" w:rsidRDefault="001550DA" w:rsidP="001550DA">
            <w:pPr>
              <w:spacing w:line="360" w:lineRule="exact"/>
              <w:jc w:val="both"/>
            </w:pPr>
          </w:p>
        </w:tc>
      </w:tr>
      <w:tr w:rsidR="001550DA" w:rsidRPr="001550DA" w:rsidTr="001550DA">
        <w:trPr>
          <w:trHeight w:val="360"/>
        </w:trPr>
        <w:tc>
          <w:tcPr>
            <w:tcW w:w="9632" w:type="dxa"/>
            <w:hideMark/>
          </w:tcPr>
          <w:p w:rsidR="001550DA" w:rsidRPr="001550DA" w:rsidRDefault="001550DA" w:rsidP="001550DA">
            <w:pPr>
              <w:spacing w:line="360" w:lineRule="exact"/>
              <w:jc w:val="both"/>
            </w:pPr>
          </w:p>
        </w:tc>
        <w:tc>
          <w:tcPr>
            <w:tcW w:w="5548" w:type="dxa"/>
            <w:gridSpan w:val="3"/>
            <w:noWrap/>
            <w:hideMark/>
          </w:tcPr>
          <w:p w:rsidR="001550DA" w:rsidRPr="001550DA" w:rsidRDefault="001550DA" w:rsidP="001550DA">
            <w:pPr>
              <w:spacing w:line="360" w:lineRule="exact"/>
              <w:jc w:val="both"/>
            </w:pPr>
            <w:r w:rsidRPr="001550DA">
              <w:t>к решению думы Кикнурского</w:t>
            </w:r>
          </w:p>
        </w:tc>
      </w:tr>
      <w:tr w:rsidR="001550DA" w:rsidRPr="001550DA" w:rsidTr="001550DA">
        <w:trPr>
          <w:trHeight w:val="360"/>
        </w:trPr>
        <w:tc>
          <w:tcPr>
            <w:tcW w:w="9632" w:type="dxa"/>
            <w:hideMark/>
          </w:tcPr>
          <w:p w:rsidR="001550DA" w:rsidRPr="001550DA" w:rsidRDefault="001550DA" w:rsidP="001550DA">
            <w:pPr>
              <w:spacing w:line="360" w:lineRule="exact"/>
              <w:jc w:val="both"/>
            </w:pPr>
          </w:p>
        </w:tc>
        <w:tc>
          <w:tcPr>
            <w:tcW w:w="3692" w:type="dxa"/>
            <w:gridSpan w:val="2"/>
            <w:noWrap/>
            <w:hideMark/>
          </w:tcPr>
          <w:p w:rsidR="001550DA" w:rsidRPr="001550DA" w:rsidRDefault="001550DA" w:rsidP="001550DA">
            <w:pPr>
              <w:spacing w:line="360" w:lineRule="exact"/>
              <w:jc w:val="both"/>
            </w:pPr>
            <w:r w:rsidRPr="001550DA">
              <w:t>муниципального округа</w:t>
            </w:r>
          </w:p>
        </w:tc>
        <w:tc>
          <w:tcPr>
            <w:tcW w:w="1856" w:type="dxa"/>
            <w:noWrap/>
            <w:hideMark/>
          </w:tcPr>
          <w:p w:rsidR="001550DA" w:rsidRPr="001550DA" w:rsidRDefault="001550DA" w:rsidP="001550DA">
            <w:pPr>
              <w:spacing w:line="360" w:lineRule="exact"/>
              <w:jc w:val="both"/>
            </w:pPr>
          </w:p>
        </w:tc>
      </w:tr>
      <w:tr w:rsidR="001550DA" w:rsidRPr="001550DA" w:rsidTr="001550DA">
        <w:trPr>
          <w:trHeight w:val="360"/>
        </w:trPr>
        <w:tc>
          <w:tcPr>
            <w:tcW w:w="9632" w:type="dxa"/>
            <w:hideMark/>
          </w:tcPr>
          <w:p w:rsidR="001550DA" w:rsidRPr="001550DA" w:rsidRDefault="001550DA" w:rsidP="001550DA">
            <w:pPr>
              <w:spacing w:line="360" w:lineRule="exact"/>
              <w:jc w:val="both"/>
            </w:pPr>
          </w:p>
        </w:tc>
        <w:tc>
          <w:tcPr>
            <w:tcW w:w="2456" w:type="dxa"/>
            <w:noWrap/>
            <w:hideMark/>
          </w:tcPr>
          <w:p w:rsidR="001550DA" w:rsidRPr="001550DA" w:rsidRDefault="001550DA" w:rsidP="001550DA">
            <w:pPr>
              <w:spacing w:line="360" w:lineRule="exact"/>
              <w:jc w:val="both"/>
            </w:pPr>
            <w:r w:rsidRPr="001550DA">
              <w:t>Кировской области</w:t>
            </w:r>
          </w:p>
        </w:tc>
        <w:tc>
          <w:tcPr>
            <w:tcW w:w="1236" w:type="dxa"/>
            <w:noWrap/>
            <w:hideMark/>
          </w:tcPr>
          <w:p w:rsidR="001550DA" w:rsidRPr="001550DA" w:rsidRDefault="001550DA" w:rsidP="001550DA">
            <w:pPr>
              <w:spacing w:line="360" w:lineRule="exact"/>
              <w:jc w:val="both"/>
            </w:pPr>
          </w:p>
        </w:tc>
        <w:tc>
          <w:tcPr>
            <w:tcW w:w="1856" w:type="dxa"/>
            <w:noWrap/>
            <w:hideMark/>
          </w:tcPr>
          <w:p w:rsidR="001550DA" w:rsidRPr="001550DA" w:rsidRDefault="001550DA" w:rsidP="001550DA">
            <w:pPr>
              <w:spacing w:line="360" w:lineRule="exact"/>
              <w:jc w:val="both"/>
            </w:pPr>
          </w:p>
        </w:tc>
      </w:tr>
      <w:tr w:rsidR="001550DA" w:rsidRPr="001550DA" w:rsidTr="001550DA">
        <w:trPr>
          <w:trHeight w:val="360"/>
        </w:trPr>
        <w:tc>
          <w:tcPr>
            <w:tcW w:w="9632" w:type="dxa"/>
            <w:hideMark/>
          </w:tcPr>
          <w:p w:rsidR="001550DA" w:rsidRPr="001550DA" w:rsidRDefault="001550DA" w:rsidP="001550DA">
            <w:pPr>
              <w:spacing w:line="360" w:lineRule="exact"/>
              <w:jc w:val="both"/>
            </w:pPr>
          </w:p>
        </w:tc>
        <w:tc>
          <w:tcPr>
            <w:tcW w:w="5548" w:type="dxa"/>
            <w:gridSpan w:val="3"/>
            <w:noWrap/>
            <w:hideMark/>
          </w:tcPr>
          <w:p w:rsidR="001550DA" w:rsidRPr="001550DA" w:rsidRDefault="001550DA" w:rsidP="001550DA">
            <w:pPr>
              <w:spacing w:line="360" w:lineRule="exact"/>
              <w:jc w:val="both"/>
            </w:pPr>
            <w:r w:rsidRPr="001550DA">
              <w:t>"О бюджете Кикнурского муниципального</w:t>
            </w:r>
          </w:p>
        </w:tc>
      </w:tr>
      <w:tr w:rsidR="001550DA" w:rsidRPr="001550DA" w:rsidTr="001550DA">
        <w:trPr>
          <w:trHeight w:val="360"/>
        </w:trPr>
        <w:tc>
          <w:tcPr>
            <w:tcW w:w="9632" w:type="dxa"/>
            <w:hideMark/>
          </w:tcPr>
          <w:p w:rsidR="001550DA" w:rsidRPr="001550DA" w:rsidRDefault="001550DA" w:rsidP="001550DA">
            <w:pPr>
              <w:spacing w:line="360" w:lineRule="exact"/>
              <w:jc w:val="both"/>
            </w:pPr>
          </w:p>
        </w:tc>
        <w:tc>
          <w:tcPr>
            <w:tcW w:w="5548" w:type="dxa"/>
            <w:gridSpan w:val="3"/>
            <w:noWrap/>
            <w:hideMark/>
          </w:tcPr>
          <w:p w:rsidR="001550DA" w:rsidRPr="001550DA" w:rsidRDefault="001550DA" w:rsidP="001550DA">
            <w:pPr>
              <w:spacing w:line="360" w:lineRule="exact"/>
              <w:jc w:val="both"/>
            </w:pPr>
            <w:r w:rsidRPr="001550DA">
              <w:t xml:space="preserve">округа на 2024 год и плановый период </w:t>
            </w:r>
          </w:p>
        </w:tc>
      </w:tr>
      <w:tr w:rsidR="001550DA" w:rsidRPr="001550DA" w:rsidTr="001550DA">
        <w:trPr>
          <w:trHeight w:val="360"/>
        </w:trPr>
        <w:tc>
          <w:tcPr>
            <w:tcW w:w="9632" w:type="dxa"/>
            <w:hideMark/>
          </w:tcPr>
          <w:p w:rsidR="001550DA" w:rsidRPr="001550DA" w:rsidRDefault="001550DA" w:rsidP="001550DA">
            <w:pPr>
              <w:spacing w:line="360" w:lineRule="exact"/>
              <w:jc w:val="both"/>
            </w:pPr>
          </w:p>
        </w:tc>
        <w:tc>
          <w:tcPr>
            <w:tcW w:w="2456" w:type="dxa"/>
            <w:noWrap/>
            <w:hideMark/>
          </w:tcPr>
          <w:p w:rsidR="001550DA" w:rsidRPr="001550DA" w:rsidRDefault="001550DA" w:rsidP="001550DA">
            <w:pPr>
              <w:spacing w:line="360" w:lineRule="exact"/>
              <w:jc w:val="both"/>
            </w:pPr>
            <w:r w:rsidRPr="001550DA">
              <w:t>2025 и 2026 годов"</w:t>
            </w:r>
          </w:p>
        </w:tc>
        <w:tc>
          <w:tcPr>
            <w:tcW w:w="1236" w:type="dxa"/>
            <w:noWrap/>
            <w:hideMark/>
          </w:tcPr>
          <w:p w:rsidR="001550DA" w:rsidRPr="001550DA" w:rsidRDefault="001550DA" w:rsidP="001550DA">
            <w:pPr>
              <w:spacing w:line="360" w:lineRule="exact"/>
              <w:jc w:val="both"/>
            </w:pPr>
          </w:p>
        </w:tc>
        <w:tc>
          <w:tcPr>
            <w:tcW w:w="1856" w:type="dxa"/>
            <w:noWrap/>
            <w:hideMark/>
          </w:tcPr>
          <w:p w:rsidR="001550DA" w:rsidRPr="001550DA" w:rsidRDefault="001550DA" w:rsidP="001550DA">
            <w:pPr>
              <w:spacing w:line="360" w:lineRule="exact"/>
              <w:jc w:val="both"/>
            </w:pPr>
          </w:p>
        </w:tc>
      </w:tr>
      <w:tr w:rsidR="001550DA" w:rsidRPr="001550DA" w:rsidTr="001550DA">
        <w:trPr>
          <w:trHeight w:val="360"/>
        </w:trPr>
        <w:tc>
          <w:tcPr>
            <w:tcW w:w="9632" w:type="dxa"/>
            <w:hideMark/>
          </w:tcPr>
          <w:p w:rsidR="001550DA" w:rsidRPr="001550DA" w:rsidRDefault="001550DA" w:rsidP="001550DA">
            <w:pPr>
              <w:spacing w:line="360" w:lineRule="exact"/>
              <w:jc w:val="both"/>
            </w:pPr>
          </w:p>
        </w:tc>
        <w:tc>
          <w:tcPr>
            <w:tcW w:w="3692" w:type="dxa"/>
            <w:gridSpan w:val="2"/>
            <w:noWrap/>
            <w:hideMark/>
          </w:tcPr>
          <w:p w:rsidR="001550DA" w:rsidRPr="001550DA" w:rsidRDefault="001550DA" w:rsidP="001550DA">
            <w:pPr>
              <w:spacing w:line="360" w:lineRule="exact"/>
              <w:jc w:val="both"/>
            </w:pPr>
            <w:r w:rsidRPr="001550DA">
              <w:t>от 26.03.2024 № 38-305</w:t>
            </w:r>
          </w:p>
        </w:tc>
        <w:tc>
          <w:tcPr>
            <w:tcW w:w="1856" w:type="dxa"/>
            <w:noWrap/>
            <w:hideMark/>
          </w:tcPr>
          <w:p w:rsidR="001550DA" w:rsidRPr="001550DA" w:rsidRDefault="001550DA" w:rsidP="001550DA">
            <w:pPr>
              <w:spacing w:line="360" w:lineRule="exact"/>
              <w:jc w:val="both"/>
            </w:pPr>
          </w:p>
        </w:tc>
      </w:tr>
      <w:tr w:rsidR="001550DA" w:rsidRPr="001550DA" w:rsidTr="001550DA">
        <w:trPr>
          <w:trHeight w:val="288"/>
        </w:trPr>
        <w:tc>
          <w:tcPr>
            <w:tcW w:w="9632" w:type="dxa"/>
            <w:hideMark/>
          </w:tcPr>
          <w:p w:rsidR="001550DA" w:rsidRPr="001550DA" w:rsidRDefault="001550DA" w:rsidP="001550DA">
            <w:pPr>
              <w:spacing w:line="360" w:lineRule="exact"/>
              <w:jc w:val="both"/>
            </w:pPr>
          </w:p>
        </w:tc>
        <w:tc>
          <w:tcPr>
            <w:tcW w:w="2456" w:type="dxa"/>
            <w:noWrap/>
            <w:hideMark/>
          </w:tcPr>
          <w:p w:rsidR="001550DA" w:rsidRPr="001550DA" w:rsidRDefault="001550DA" w:rsidP="001550DA">
            <w:pPr>
              <w:spacing w:line="360" w:lineRule="exact"/>
              <w:jc w:val="both"/>
            </w:pPr>
          </w:p>
        </w:tc>
        <w:tc>
          <w:tcPr>
            <w:tcW w:w="1236" w:type="dxa"/>
            <w:noWrap/>
            <w:hideMark/>
          </w:tcPr>
          <w:p w:rsidR="001550DA" w:rsidRPr="001550DA" w:rsidRDefault="001550DA" w:rsidP="001550DA">
            <w:pPr>
              <w:spacing w:line="360" w:lineRule="exact"/>
              <w:jc w:val="both"/>
            </w:pPr>
          </w:p>
        </w:tc>
        <w:tc>
          <w:tcPr>
            <w:tcW w:w="1856" w:type="dxa"/>
            <w:noWrap/>
            <w:hideMark/>
          </w:tcPr>
          <w:p w:rsidR="001550DA" w:rsidRPr="001550DA" w:rsidRDefault="001550DA" w:rsidP="001550DA">
            <w:pPr>
              <w:spacing w:line="360" w:lineRule="exact"/>
              <w:jc w:val="both"/>
            </w:pPr>
          </w:p>
        </w:tc>
      </w:tr>
      <w:tr w:rsidR="001550DA" w:rsidRPr="001550DA" w:rsidTr="001550DA">
        <w:trPr>
          <w:trHeight w:val="348"/>
        </w:trPr>
        <w:tc>
          <w:tcPr>
            <w:tcW w:w="15180" w:type="dxa"/>
            <w:gridSpan w:val="4"/>
            <w:hideMark/>
          </w:tcPr>
          <w:p w:rsidR="001550DA" w:rsidRPr="001550DA" w:rsidRDefault="001550DA" w:rsidP="001550DA">
            <w:pPr>
              <w:spacing w:line="360" w:lineRule="exact"/>
              <w:jc w:val="both"/>
              <w:rPr>
                <w:b/>
                <w:bCs/>
              </w:rPr>
            </w:pPr>
            <w:r w:rsidRPr="001550DA">
              <w:rPr>
                <w:b/>
                <w:bCs/>
              </w:rPr>
              <w:t>Распределение</w:t>
            </w:r>
          </w:p>
        </w:tc>
      </w:tr>
      <w:tr w:rsidR="001550DA" w:rsidRPr="001550DA" w:rsidTr="001550DA">
        <w:trPr>
          <w:trHeight w:val="1185"/>
        </w:trPr>
        <w:tc>
          <w:tcPr>
            <w:tcW w:w="15180" w:type="dxa"/>
            <w:gridSpan w:val="4"/>
            <w:hideMark/>
          </w:tcPr>
          <w:p w:rsidR="001550DA" w:rsidRPr="001550DA" w:rsidRDefault="001550DA" w:rsidP="001550DA">
            <w:pPr>
              <w:spacing w:line="360" w:lineRule="exact"/>
              <w:jc w:val="both"/>
              <w:rPr>
                <w:b/>
                <w:bCs/>
              </w:rPr>
            </w:pPr>
            <w:r w:rsidRPr="001550DA">
              <w:rPr>
                <w:b/>
                <w:bCs/>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2024 год</w:t>
            </w:r>
          </w:p>
        </w:tc>
      </w:tr>
      <w:tr w:rsidR="001550DA" w:rsidRPr="001550DA" w:rsidTr="001550DA">
        <w:trPr>
          <w:trHeight w:val="1245"/>
        </w:trPr>
        <w:tc>
          <w:tcPr>
            <w:tcW w:w="9632" w:type="dxa"/>
            <w:hideMark/>
          </w:tcPr>
          <w:p w:rsidR="001550DA" w:rsidRPr="001550DA" w:rsidRDefault="001550DA" w:rsidP="001550DA">
            <w:pPr>
              <w:spacing w:line="360" w:lineRule="exact"/>
              <w:jc w:val="both"/>
              <w:rPr>
                <w:b/>
                <w:bCs/>
              </w:rPr>
            </w:pPr>
            <w:r w:rsidRPr="001550DA">
              <w:rPr>
                <w:b/>
                <w:bCs/>
              </w:rPr>
              <w:t>Наименование расхода</w:t>
            </w:r>
          </w:p>
        </w:tc>
        <w:tc>
          <w:tcPr>
            <w:tcW w:w="2456" w:type="dxa"/>
            <w:hideMark/>
          </w:tcPr>
          <w:p w:rsidR="001550DA" w:rsidRPr="001550DA" w:rsidRDefault="001550DA" w:rsidP="001550DA">
            <w:pPr>
              <w:spacing w:line="360" w:lineRule="exact"/>
              <w:jc w:val="both"/>
              <w:rPr>
                <w:b/>
                <w:bCs/>
              </w:rPr>
            </w:pPr>
            <w:r w:rsidRPr="001550DA">
              <w:rPr>
                <w:b/>
                <w:bCs/>
              </w:rPr>
              <w:t>Целевая статья</w:t>
            </w:r>
          </w:p>
        </w:tc>
        <w:tc>
          <w:tcPr>
            <w:tcW w:w="1236" w:type="dxa"/>
            <w:hideMark/>
          </w:tcPr>
          <w:p w:rsidR="001550DA" w:rsidRPr="001550DA" w:rsidRDefault="001550DA" w:rsidP="001550DA">
            <w:pPr>
              <w:spacing w:line="360" w:lineRule="exact"/>
              <w:jc w:val="both"/>
              <w:rPr>
                <w:b/>
                <w:bCs/>
              </w:rPr>
            </w:pPr>
            <w:r w:rsidRPr="001550DA">
              <w:rPr>
                <w:b/>
                <w:bCs/>
              </w:rPr>
              <w:t xml:space="preserve"> Вид рас-хода</w:t>
            </w:r>
          </w:p>
        </w:tc>
        <w:tc>
          <w:tcPr>
            <w:tcW w:w="1856" w:type="dxa"/>
            <w:hideMark/>
          </w:tcPr>
          <w:p w:rsidR="001550DA" w:rsidRPr="001550DA" w:rsidRDefault="001550DA" w:rsidP="001550DA">
            <w:pPr>
              <w:spacing w:line="360" w:lineRule="exact"/>
              <w:jc w:val="both"/>
              <w:rPr>
                <w:b/>
                <w:bCs/>
              </w:rPr>
            </w:pPr>
            <w:r w:rsidRPr="001550DA">
              <w:rPr>
                <w:b/>
                <w:bCs/>
              </w:rPr>
              <w:t>Сумма      (тыс. рублей)</w:t>
            </w:r>
          </w:p>
        </w:tc>
      </w:tr>
      <w:tr w:rsidR="001550DA" w:rsidRPr="001550DA" w:rsidTr="001550DA">
        <w:trPr>
          <w:trHeight w:val="348"/>
        </w:trPr>
        <w:tc>
          <w:tcPr>
            <w:tcW w:w="9632" w:type="dxa"/>
            <w:hideMark/>
          </w:tcPr>
          <w:p w:rsidR="001550DA" w:rsidRPr="001550DA" w:rsidRDefault="001550DA" w:rsidP="001550DA">
            <w:pPr>
              <w:spacing w:line="360" w:lineRule="exact"/>
              <w:jc w:val="both"/>
              <w:rPr>
                <w:b/>
                <w:bCs/>
              </w:rPr>
            </w:pPr>
            <w:r w:rsidRPr="001550DA">
              <w:rPr>
                <w:b/>
                <w:bCs/>
              </w:rPr>
              <w:t>Всего расходов</w:t>
            </w:r>
          </w:p>
        </w:tc>
        <w:tc>
          <w:tcPr>
            <w:tcW w:w="2456" w:type="dxa"/>
            <w:hideMark/>
          </w:tcPr>
          <w:p w:rsidR="001550DA" w:rsidRPr="001550DA" w:rsidRDefault="001550DA" w:rsidP="001550DA">
            <w:pPr>
              <w:spacing w:line="360" w:lineRule="exact"/>
              <w:jc w:val="both"/>
              <w:rPr>
                <w:b/>
                <w:bCs/>
              </w:rPr>
            </w:pPr>
            <w:r w:rsidRPr="001550DA">
              <w:rPr>
                <w:b/>
                <w:bCs/>
              </w:rPr>
              <w:t>0000000000</w:t>
            </w:r>
          </w:p>
        </w:tc>
        <w:tc>
          <w:tcPr>
            <w:tcW w:w="1236" w:type="dxa"/>
            <w:hideMark/>
          </w:tcPr>
          <w:p w:rsidR="001550DA" w:rsidRPr="001550DA" w:rsidRDefault="001550DA" w:rsidP="001550DA">
            <w:pPr>
              <w:spacing w:line="360" w:lineRule="exact"/>
              <w:jc w:val="both"/>
              <w:rPr>
                <w:b/>
                <w:bCs/>
              </w:rPr>
            </w:pPr>
            <w:r w:rsidRPr="001550DA">
              <w:rPr>
                <w:b/>
                <w:bCs/>
              </w:rPr>
              <w:t>000</w:t>
            </w:r>
          </w:p>
        </w:tc>
        <w:tc>
          <w:tcPr>
            <w:tcW w:w="1856" w:type="dxa"/>
            <w:noWrap/>
            <w:hideMark/>
          </w:tcPr>
          <w:p w:rsidR="001550DA" w:rsidRPr="001550DA" w:rsidRDefault="001550DA" w:rsidP="001550DA">
            <w:pPr>
              <w:spacing w:line="360" w:lineRule="exact"/>
              <w:jc w:val="both"/>
              <w:rPr>
                <w:b/>
                <w:bCs/>
              </w:rPr>
            </w:pPr>
            <w:r w:rsidRPr="001550DA">
              <w:rPr>
                <w:b/>
                <w:bCs/>
              </w:rPr>
              <w:t>242186,1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"Развитие образования"</w:t>
            </w:r>
          </w:p>
        </w:tc>
        <w:tc>
          <w:tcPr>
            <w:tcW w:w="2456" w:type="dxa"/>
            <w:hideMark/>
          </w:tcPr>
          <w:p w:rsidR="001550DA" w:rsidRPr="001550DA" w:rsidRDefault="001550DA" w:rsidP="001550DA">
            <w:pPr>
              <w:spacing w:line="360" w:lineRule="exact"/>
              <w:jc w:val="both"/>
            </w:pPr>
            <w:r w:rsidRPr="001550DA">
              <w:t>0100000000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57201,2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Подпрограмма "Развитие дошкольного и дополнительного образования детей"</w:t>
            </w:r>
          </w:p>
        </w:tc>
        <w:tc>
          <w:tcPr>
            <w:tcW w:w="2456" w:type="dxa"/>
            <w:hideMark/>
          </w:tcPr>
          <w:p w:rsidR="001550DA" w:rsidRPr="001550DA" w:rsidRDefault="001550DA" w:rsidP="001550DA">
            <w:pPr>
              <w:spacing w:line="360" w:lineRule="exact"/>
              <w:jc w:val="both"/>
            </w:pPr>
            <w:r w:rsidRPr="001550DA">
              <w:t>0110000000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31194,5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Финансовое обеспечение деятельности муниципальных учреждений</w:t>
            </w:r>
          </w:p>
        </w:tc>
        <w:tc>
          <w:tcPr>
            <w:tcW w:w="2456" w:type="dxa"/>
            <w:hideMark/>
          </w:tcPr>
          <w:p w:rsidR="001550DA" w:rsidRPr="001550DA" w:rsidRDefault="001550DA" w:rsidP="001550DA">
            <w:pPr>
              <w:spacing w:line="360" w:lineRule="exact"/>
              <w:jc w:val="both"/>
            </w:pPr>
            <w:r w:rsidRPr="001550DA">
              <w:t>0110002000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30732,8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Детские дошкольные учреждения</w:t>
            </w:r>
          </w:p>
        </w:tc>
        <w:tc>
          <w:tcPr>
            <w:tcW w:w="2456" w:type="dxa"/>
            <w:hideMark/>
          </w:tcPr>
          <w:p w:rsidR="001550DA" w:rsidRPr="001550DA" w:rsidRDefault="001550DA" w:rsidP="001550DA">
            <w:pPr>
              <w:spacing w:line="360" w:lineRule="exact"/>
              <w:jc w:val="both"/>
            </w:pPr>
            <w:r w:rsidRPr="001550DA">
              <w:t>0110002020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16966,1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011000202А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4017,9</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011000202А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3567,1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011000202А</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450,8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lastRenderedPageBreak/>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011000202Б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40,6</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011000202Б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36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011000202Б</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4,6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011000202В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12907,6</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011000202В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4856,9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011000202В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7853,1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011000202В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197,6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Учреждения дополнительного образования</w:t>
            </w:r>
          </w:p>
        </w:tc>
        <w:tc>
          <w:tcPr>
            <w:tcW w:w="2456" w:type="dxa"/>
            <w:hideMark/>
          </w:tcPr>
          <w:p w:rsidR="001550DA" w:rsidRPr="001550DA" w:rsidRDefault="001550DA" w:rsidP="001550DA">
            <w:pPr>
              <w:spacing w:line="360" w:lineRule="exact"/>
              <w:jc w:val="both"/>
            </w:pPr>
            <w:r w:rsidRPr="001550DA">
              <w:t>0110002040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13766,7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011000204А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5020,6</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011000204А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3575,8</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456" w:type="dxa"/>
            <w:hideMark/>
          </w:tcPr>
          <w:p w:rsidR="001550DA" w:rsidRPr="001550DA" w:rsidRDefault="001550DA" w:rsidP="001550DA">
            <w:pPr>
              <w:spacing w:line="360" w:lineRule="exact"/>
              <w:jc w:val="both"/>
            </w:pPr>
            <w:r w:rsidRPr="001550DA">
              <w:t>011000204А</w:t>
            </w:r>
          </w:p>
        </w:tc>
        <w:tc>
          <w:tcPr>
            <w:tcW w:w="1236" w:type="dxa"/>
            <w:hideMark/>
          </w:tcPr>
          <w:p w:rsidR="001550DA" w:rsidRPr="001550DA" w:rsidRDefault="001550DA" w:rsidP="001550DA">
            <w:pPr>
              <w:spacing w:line="360" w:lineRule="exact"/>
              <w:jc w:val="both"/>
            </w:pPr>
            <w:r w:rsidRPr="001550DA">
              <w:t>600</w:t>
            </w:r>
          </w:p>
        </w:tc>
        <w:tc>
          <w:tcPr>
            <w:tcW w:w="1856" w:type="dxa"/>
            <w:noWrap/>
            <w:hideMark/>
          </w:tcPr>
          <w:p w:rsidR="001550DA" w:rsidRPr="001550DA" w:rsidRDefault="001550DA" w:rsidP="001550DA">
            <w:pPr>
              <w:spacing w:line="360" w:lineRule="exact"/>
              <w:jc w:val="both"/>
            </w:pPr>
            <w:r w:rsidRPr="001550DA">
              <w:t>1444,8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lastRenderedPageBreak/>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011000204Б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50,8</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011000204Б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36,2</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456" w:type="dxa"/>
            <w:hideMark/>
          </w:tcPr>
          <w:p w:rsidR="001550DA" w:rsidRPr="001550DA" w:rsidRDefault="001550DA" w:rsidP="001550DA">
            <w:pPr>
              <w:spacing w:line="360" w:lineRule="exact"/>
              <w:jc w:val="both"/>
            </w:pPr>
            <w:r w:rsidRPr="001550DA">
              <w:t>011000204Б</w:t>
            </w:r>
          </w:p>
        </w:tc>
        <w:tc>
          <w:tcPr>
            <w:tcW w:w="1236" w:type="dxa"/>
            <w:hideMark/>
          </w:tcPr>
          <w:p w:rsidR="001550DA" w:rsidRPr="001550DA" w:rsidRDefault="001550DA" w:rsidP="001550DA">
            <w:pPr>
              <w:spacing w:line="360" w:lineRule="exact"/>
              <w:jc w:val="both"/>
            </w:pPr>
            <w:r w:rsidRPr="001550DA">
              <w:t>600</w:t>
            </w:r>
          </w:p>
        </w:tc>
        <w:tc>
          <w:tcPr>
            <w:tcW w:w="1856" w:type="dxa"/>
            <w:noWrap/>
            <w:hideMark/>
          </w:tcPr>
          <w:p w:rsidR="001550DA" w:rsidRPr="001550DA" w:rsidRDefault="001550DA" w:rsidP="001550DA">
            <w:pPr>
              <w:spacing w:line="360" w:lineRule="exact"/>
              <w:jc w:val="both"/>
            </w:pPr>
            <w:r w:rsidRPr="001550DA">
              <w:t>14,6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011000204В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8695,3</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011000204В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4491,8</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011000204В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2011,7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011000204В</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85,1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456" w:type="dxa"/>
            <w:hideMark/>
          </w:tcPr>
          <w:p w:rsidR="001550DA" w:rsidRPr="001550DA" w:rsidRDefault="001550DA" w:rsidP="001550DA">
            <w:pPr>
              <w:spacing w:line="360" w:lineRule="exact"/>
              <w:jc w:val="both"/>
            </w:pPr>
            <w:r w:rsidRPr="001550DA">
              <w:t>011000204В</w:t>
            </w:r>
          </w:p>
        </w:tc>
        <w:tc>
          <w:tcPr>
            <w:tcW w:w="1236" w:type="dxa"/>
            <w:hideMark/>
          </w:tcPr>
          <w:p w:rsidR="001550DA" w:rsidRPr="001550DA" w:rsidRDefault="001550DA" w:rsidP="001550DA">
            <w:pPr>
              <w:spacing w:line="360" w:lineRule="exact"/>
              <w:jc w:val="both"/>
            </w:pPr>
            <w:r w:rsidRPr="001550DA">
              <w:t>600</w:t>
            </w:r>
          </w:p>
        </w:tc>
        <w:tc>
          <w:tcPr>
            <w:tcW w:w="1856" w:type="dxa"/>
            <w:noWrap/>
            <w:hideMark/>
          </w:tcPr>
          <w:p w:rsidR="001550DA" w:rsidRPr="001550DA" w:rsidRDefault="001550DA" w:rsidP="001550DA">
            <w:pPr>
              <w:spacing w:line="360" w:lineRule="exact"/>
              <w:jc w:val="both"/>
            </w:pPr>
            <w:r w:rsidRPr="001550DA">
              <w:t>1985,2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011000204В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121,5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Обеспечение персонифицированного финансирования дополнительного образования детей</w:t>
            </w:r>
          </w:p>
        </w:tc>
        <w:tc>
          <w:tcPr>
            <w:tcW w:w="2456" w:type="dxa"/>
            <w:hideMark/>
          </w:tcPr>
          <w:p w:rsidR="001550DA" w:rsidRPr="001550DA" w:rsidRDefault="001550DA" w:rsidP="001550DA">
            <w:pPr>
              <w:spacing w:line="360" w:lineRule="exact"/>
              <w:jc w:val="both"/>
            </w:pPr>
            <w:r w:rsidRPr="001550DA">
              <w:t>0110012000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461,7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456" w:type="dxa"/>
            <w:hideMark/>
          </w:tcPr>
          <w:p w:rsidR="001550DA" w:rsidRPr="001550DA" w:rsidRDefault="001550DA" w:rsidP="001550DA">
            <w:pPr>
              <w:spacing w:line="360" w:lineRule="exact"/>
              <w:jc w:val="both"/>
            </w:pPr>
            <w:r w:rsidRPr="001550DA">
              <w:t>0110012000</w:t>
            </w:r>
          </w:p>
        </w:tc>
        <w:tc>
          <w:tcPr>
            <w:tcW w:w="1236" w:type="dxa"/>
            <w:hideMark/>
          </w:tcPr>
          <w:p w:rsidR="001550DA" w:rsidRPr="001550DA" w:rsidRDefault="001550DA" w:rsidP="001550DA">
            <w:pPr>
              <w:spacing w:line="360" w:lineRule="exact"/>
              <w:jc w:val="both"/>
            </w:pPr>
            <w:r w:rsidRPr="001550DA">
              <w:t>600</w:t>
            </w:r>
          </w:p>
        </w:tc>
        <w:tc>
          <w:tcPr>
            <w:tcW w:w="1856" w:type="dxa"/>
            <w:noWrap/>
            <w:hideMark/>
          </w:tcPr>
          <w:p w:rsidR="001550DA" w:rsidRPr="001550DA" w:rsidRDefault="001550DA" w:rsidP="001550DA">
            <w:pPr>
              <w:spacing w:line="360" w:lineRule="exact"/>
              <w:jc w:val="both"/>
            </w:pPr>
            <w:r w:rsidRPr="001550DA">
              <w:t>461,7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lastRenderedPageBreak/>
              <w:t>Комплекс процессных мероприятий</w:t>
            </w:r>
          </w:p>
        </w:tc>
        <w:tc>
          <w:tcPr>
            <w:tcW w:w="2456" w:type="dxa"/>
            <w:hideMark/>
          </w:tcPr>
          <w:p w:rsidR="001550DA" w:rsidRPr="001550DA" w:rsidRDefault="001550DA" w:rsidP="001550DA">
            <w:pPr>
              <w:spacing w:line="360" w:lineRule="exact"/>
              <w:jc w:val="both"/>
            </w:pPr>
            <w:r w:rsidRPr="001550DA">
              <w:t>01Q0000000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21555,7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Обеспечение функционирования системы общего образования</w:t>
            </w:r>
          </w:p>
        </w:tc>
        <w:tc>
          <w:tcPr>
            <w:tcW w:w="2456" w:type="dxa"/>
            <w:hideMark/>
          </w:tcPr>
          <w:p w:rsidR="001550DA" w:rsidRPr="001550DA" w:rsidRDefault="001550DA" w:rsidP="001550DA">
            <w:pPr>
              <w:spacing w:line="360" w:lineRule="exact"/>
              <w:jc w:val="both"/>
            </w:pPr>
            <w:r w:rsidRPr="001550DA">
              <w:t>01Q0200000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13556,6</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56" w:type="dxa"/>
            <w:hideMark/>
          </w:tcPr>
          <w:p w:rsidR="001550DA" w:rsidRPr="001550DA" w:rsidRDefault="001550DA" w:rsidP="001550DA">
            <w:pPr>
              <w:spacing w:line="360" w:lineRule="exact"/>
              <w:jc w:val="both"/>
            </w:pPr>
            <w:r w:rsidRPr="001550DA">
              <w:t>01Q0216000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596</w:t>
            </w:r>
          </w:p>
        </w:tc>
      </w:tr>
      <w:tr w:rsidR="001550DA" w:rsidRPr="001550DA" w:rsidTr="001550DA">
        <w:trPr>
          <w:trHeight w:val="1440"/>
        </w:trPr>
        <w:tc>
          <w:tcPr>
            <w:tcW w:w="9632" w:type="dxa"/>
            <w:hideMark/>
          </w:tcPr>
          <w:p w:rsidR="001550DA" w:rsidRPr="001550DA" w:rsidRDefault="001550DA" w:rsidP="001550DA">
            <w:pPr>
              <w:spacing w:line="360" w:lineRule="exact"/>
              <w:jc w:val="both"/>
            </w:pPr>
            <w:r w:rsidRPr="001550DA">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456" w:type="dxa"/>
            <w:hideMark/>
          </w:tcPr>
          <w:p w:rsidR="001550DA" w:rsidRPr="001550DA" w:rsidRDefault="001550DA" w:rsidP="001550DA">
            <w:pPr>
              <w:spacing w:line="360" w:lineRule="exact"/>
              <w:jc w:val="both"/>
            </w:pPr>
            <w:r w:rsidRPr="001550DA">
              <w:t>01Q0216130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596</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01Q0216130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01Q0216130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579</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межбюджетные трансферты из областного бюджета</w:t>
            </w:r>
          </w:p>
        </w:tc>
        <w:tc>
          <w:tcPr>
            <w:tcW w:w="2456" w:type="dxa"/>
            <w:hideMark/>
          </w:tcPr>
          <w:p w:rsidR="001550DA" w:rsidRPr="001550DA" w:rsidRDefault="001550DA" w:rsidP="001550DA">
            <w:pPr>
              <w:spacing w:line="360" w:lineRule="exact"/>
              <w:jc w:val="both"/>
            </w:pPr>
            <w:r w:rsidRPr="001550DA">
              <w:t>01Q0217000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12960,6</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456" w:type="dxa"/>
            <w:hideMark/>
          </w:tcPr>
          <w:p w:rsidR="001550DA" w:rsidRPr="001550DA" w:rsidRDefault="001550DA" w:rsidP="001550DA">
            <w:pPr>
              <w:spacing w:line="360" w:lineRule="exact"/>
              <w:jc w:val="both"/>
            </w:pPr>
            <w:r w:rsidRPr="001550DA">
              <w:t>01Q0217140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12960,6</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01Q0217140</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12773,8</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01Q0217140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186,8</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lastRenderedPageBreak/>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456" w:type="dxa"/>
            <w:hideMark/>
          </w:tcPr>
          <w:p w:rsidR="001550DA" w:rsidRPr="001550DA" w:rsidRDefault="001550DA" w:rsidP="001550DA">
            <w:pPr>
              <w:spacing w:line="360" w:lineRule="exact"/>
              <w:jc w:val="both"/>
            </w:pPr>
            <w:r w:rsidRPr="001550DA">
              <w:t>01Q0300000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5582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56" w:type="dxa"/>
            <w:hideMark/>
          </w:tcPr>
          <w:p w:rsidR="001550DA" w:rsidRPr="001550DA" w:rsidRDefault="001550DA" w:rsidP="001550DA">
            <w:pPr>
              <w:spacing w:line="360" w:lineRule="exact"/>
              <w:jc w:val="both"/>
            </w:pPr>
            <w:r w:rsidRPr="001550DA">
              <w:t>01Q0316000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5582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Осуществление деятельности по опеке и попечительству</w:t>
            </w:r>
          </w:p>
        </w:tc>
        <w:tc>
          <w:tcPr>
            <w:tcW w:w="2456" w:type="dxa"/>
            <w:hideMark/>
          </w:tcPr>
          <w:p w:rsidR="001550DA" w:rsidRPr="001550DA" w:rsidRDefault="001550DA" w:rsidP="001550DA">
            <w:pPr>
              <w:spacing w:line="360" w:lineRule="exact"/>
              <w:jc w:val="both"/>
            </w:pPr>
            <w:r w:rsidRPr="001550DA">
              <w:t>01Q0316040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593</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01Q0316040</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489,8</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01Q0316040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103,2</w:t>
            </w:r>
          </w:p>
        </w:tc>
      </w:tr>
      <w:tr w:rsidR="001550DA" w:rsidRPr="001550DA" w:rsidTr="001550DA">
        <w:trPr>
          <w:trHeight w:val="2880"/>
        </w:trPr>
        <w:tc>
          <w:tcPr>
            <w:tcW w:w="9632" w:type="dxa"/>
            <w:hideMark/>
          </w:tcPr>
          <w:p w:rsidR="001550DA" w:rsidRPr="001550DA" w:rsidRDefault="001550DA" w:rsidP="001550DA">
            <w:pPr>
              <w:spacing w:line="360" w:lineRule="exact"/>
              <w:jc w:val="both"/>
            </w:pPr>
            <w:r w:rsidRPr="001550DA">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w:t>
            </w:r>
            <w:r w:rsidRPr="001550DA">
              <w:lastRenderedPageBreak/>
              <w:t>полного государственного обеспечения</w:t>
            </w:r>
          </w:p>
        </w:tc>
        <w:tc>
          <w:tcPr>
            <w:tcW w:w="2456" w:type="dxa"/>
            <w:hideMark/>
          </w:tcPr>
          <w:p w:rsidR="001550DA" w:rsidRPr="001550DA" w:rsidRDefault="001550DA" w:rsidP="001550DA">
            <w:pPr>
              <w:spacing w:line="360" w:lineRule="exact"/>
              <w:jc w:val="both"/>
            </w:pPr>
            <w:r w:rsidRPr="001550DA">
              <w:lastRenderedPageBreak/>
              <w:t>01Q0316080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4989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01Q0316080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98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01Q0316080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4891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Обеспечение условий для развития кадрового потенциала системы образования</w:t>
            </w:r>
          </w:p>
        </w:tc>
        <w:tc>
          <w:tcPr>
            <w:tcW w:w="2456" w:type="dxa"/>
            <w:hideMark/>
          </w:tcPr>
          <w:p w:rsidR="001550DA" w:rsidRPr="001550DA" w:rsidRDefault="001550DA" w:rsidP="001550DA">
            <w:pPr>
              <w:spacing w:line="360" w:lineRule="exact"/>
              <w:jc w:val="both"/>
            </w:pPr>
            <w:r w:rsidRPr="001550DA">
              <w:t>01Q0600000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1790</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56" w:type="dxa"/>
            <w:hideMark/>
          </w:tcPr>
          <w:p w:rsidR="001550DA" w:rsidRPr="001550DA" w:rsidRDefault="001550DA" w:rsidP="001550DA">
            <w:pPr>
              <w:spacing w:line="360" w:lineRule="exact"/>
              <w:jc w:val="both"/>
            </w:pPr>
            <w:r w:rsidRPr="001550DA">
              <w:t>01Q0616000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1790</w:t>
            </w:r>
          </w:p>
        </w:tc>
      </w:tr>
      <w:tr w:rsidR="001550DA" w:rsidRPr="001550DA" w:rsidTr="001550DA">
        <w:trPr>
          <w:trHeight w:val="1440"/>
        </w:trPr>
        <w:tc>
          <w:tcPr>
            <w:tcW w:w="9632" w:type="dxa"/>
            <w:hideMark/>
          </w:tcPr>
          <w:p w:rsidR="001550DA" w:rsidRPr="001550DA" w:rsidRDefault="001550DA" w:rsidP="001550DA">
            <w:pPr>
              <w:spacing w:line="360" w:lineRule="exact"/>
              <w:jc w:val="both"/>
            </w:pPr>
            <w:r w:rsidRPr="001550DA">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456" w:type="dxa"/>
            <w:hideMark/>
          </w:tcPr>
          <w:p w:rsidR="001550DA" w:rsidRPr="001550DA" w:rsidRDefault="001550DA" w:rsidP="001550DA">
            <w:pPr>
              <w:spacing w:line="360" w:lineRule="exact"/>
              <w:jc w:val="both"/>
            </w:pPr>
            <w:r w:rsidRPr="001550DA">
              <w:t>01Q0616140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1790</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01Q0616140</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1578</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lastRenderedPageBreak/>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01Q0616140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10</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456" w:type="dxa"/>
            <w:hideMark/>
          </w:tcPr>
          <w:p w:rsidR="001550DA" w:rsidRPr="001550DA" w:rsidRDefault="001550DA" w:rsidP="001550DA">
            <w:pPr>
              <w:spacing w:line="360" w:lineRule="exact"/>
              <w:jc w:val="both"/>
            </w:pPr>
            <w:r w:rsidRPr="001550DA">
              <w:t>01Q0616140</w:t>
            </w:r>
          </w:p>
        </w:tc>
        <w:tc>
          <w:tcPr>
            <w:tcW w:w="1236" w:type="dxa"/>
            <w:hideMark/>
          </w:tcPr>
          <w:p w:rsidR="001550DA" w:rsidRPr="001550DA" w:rsidRDefault="001550DA" w:rsidP="001550DA">
            <w:pPr>
              <w:spacing w:line="360" w:lineRule="exact"/>
              <w:jc w:val="both"/>
            </w:pPr>
            <w:r w:rsidRPr="001550DA">
              <w:t>600</w:t>
            </w:r>
          </w:p>
        </w:tc>
        <w:tc>
          <w:tcPr>
            <w:tcW w:w="1856" w:type="dxa"/>
            <w:noWrap/>
            <w:hideMark/>
          </w:tcPr>
          <w:p w:rsidR="001550DA" w:rsidRPr="001550DA" w:rsidRDefault="001550DA" w:rsidP="001550DA">
            <w:pPr>
              <w:spacing w:line="360" w:lineRule="exact"/>
              <w:jc w:val="both"/>
            </w:pPr>
            <w:r w:rsidRPr="001550DA">
              <w:t>202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Обеспечение жилыми помещениями лиц из числа детей-сирот и детей, оставшихся без попечения родителей, и молодых семей, признанных нуждающимися в улучшении жилищных условий</w:t>
            </w:r>
          </w:p>
        </w:tc>
        <w:tc>
          <w:tcPr>
            <w:tcW w:w="2456" w:type="dxa"/>
            <w:hideMark/>
          </w:tcPr>
          <w:p w:rsidR="001550DA" w:rsidRPr="001550DA" w:rsidRDefault="001550DA" w:rsidP="001550DA">
            <w:pPr>
              <w:spacing w:line="360" w:lineRule="exact"/>
              <w:jc w:val="both"/>
            </w:pPr>
            <w:r w:rsidRPr="001550DA">
              <w:t>01Q5300000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627,1</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56" w:type="dxa"/>
            <w:hideMark/>
          </w:tcPr>
          <w:p w:rsidR="001550DA" w:rsidRPr="001550DA" w:rsidRDefault="001550DA" w:rsidP="001550DA">
            <w:pPr>
              <w:spacing w:line="360" w:lineRule="exact"/>
              <w:jc w:val="both"/>
            </w:pPr>
            <w:r w:rsidRPr="001550DA">
              <w:t>01Q5316000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3,1</w:t>
            </w:r>
          </w:p>
        </w:tc>
      </w:tr>
      <w:tr w:rsidR="001550DA" w:rsidRPr="001550DA" w:rsidTr="001550DA">
        <w:trPr>
          <w:trHeight w:val="1440"/>
        </w:trPr>
        <w:tc>
          <w:tcPr>
            <w:tcW w:w="9632" w:type="dxa"/>
            <w:hideMark/>
          </w:tcPr>
          <w:p w:rsidR="001550DA" w:rsidRPr="001550DA" w:rsidRDefault="001550DA" w:rsidP="001550DA">
            <w:pPr>
              <w:spacing w:line="360" w:lineRule="exact"/>
              <w:jc w:val="both"/>
            </w:pPr>
            <w:r w:rsidRPr="001550DA">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456" w:type="dxa"/>
            <w:hideMark/>
          </w:tcPr>
          <w:p w:rsidR="001550DA" w:rsidRPr="001550DA" w:rsidRDefault="001550DA" w:rsidP="001550DA">
            <w:pPr>
              <w:spacing w:line="360" w:lineRule="exact"/>
              <w:jc w:val="both"/>
            </w:pPr>
            <w:r w:rsidRPr="001550DA">
              <w:t>01Q5316090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по администрированию</w:t>
            </w:r>
          </w:p>
        </w:tc>
        <w:tc>
          <w:tcPr>
            <w:tcW w:w="2456" w:type="dxa"/>
            <w:hideMark/>
          </w:tcPr>
          <w:p w:rsidR="001550DA" w:rsidRPr="001550DA" w:rsidRDefault="001550DA" w:rsidP="001550DA">
            <w:pPr>
              <w:spacing w:line="360" w:lineRule="exact"/>
              <w:jc w:val="both"/>
            </w:pPr>
            <w:r w:rsidRPr="001550DA">
              <w:t>01Q5316094</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01Q5316094</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3,1</w:t>
            </w:r>
          </w:p>
        </w:tc>
      </w:tr>
      <w:tr w:rsidR="001550DA" w:rsidRPr="001550DA" w:rsidTr="001550DA">
        <w:trPr>
          <w:trHeight w:val="1440"/>
        </w:trPr>
        <w:tc>
          <w:tcPr>
            <w:tcW w:w="9632" w:type="dxa"/>
            <w:hideMark/>
          </w:tcPr>
          <w:p w:rsidR="001550DA" w:rsidRPr="001550DA" w:rsidRDefault="001550DA" w:rsidP="001550DA">
            <w:pPr>
              <w:spacing w:line="360" w:lineRule="exact"/>
              <w:jc w:val="both"/>
            </w:pPr>
            <w:r w:rsidRPr="001550DA">
              <w:t xml:space="preserve">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w:t>
            </w:r>
            <w:r w:rsidRPr="001550DA">
              <w:lastRenderedPageBreak/>
              <w:t>детей, попавших в сложную жизненную ситуацию"</w:t>
            </w:r>
          </w:p>
        </w:tc>
        <w:tc>
          <w:tcPr>
            <w:tcW w:w="2456" w:type="dxa"/>
            <w:hideMark/>
          </w:tcPr>
          <w:p w:rsidR="001550DA" w:rsidRPr="001550DA" w:rsidRDefault="001550DA" w:rsidP="001550DA">
            <w:pPr>
              <w:spacing w:line="360" w:lineRule="exact"/>
              <w:jc w:val="both"/>
            </w:pPr>
            <w:r w:rsidRPr="001550DA">
              <w:lastRenderedPageBreak/>
              <w:t>01Q53Д0820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624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Капитальные вложения в объекты государственной (муниципальной) собственности</w:t>
            </w:r>
          </w:p>
        </w:tc>
        <w:tc>
          <w:tcPr>
            <w:tcW w:w="2456" w:type="dxa"/>
            <w:hideMark/>
          </w:tcPr>
          <w:p w:rsidR="001550DA" w:rsidRPr="001550DA" w:rsidRDefault="001550DA" w:rsidP="001550DA">
            <w:pPr>
              <w:spacing w:line="360" w:lineRule="exact"/>
              <w:jc w:val="both"/>
            </w:pPr>
            <w:r w:rsidRPr="001550DA">
              <w:t>01Q53Д0820</w:t>
            </w:r>
          </w:p>
        </w:tc>
        <w:tc>
          <w:tcPr>
            <w:tcW w:w="1236" w:type="dxa"/>
            <w:hideMark/>
          </w:tcPr>
          <w:p w:rsidR="001550DA" w:rsidRPr="001550DA" w:rsidRDefault="001550DA" w:rsidP="001550DA">
            <w:pPr>
              <w:spacing w:line="360" w:lineRule="exact"/>
              <w:jc w:val="both"/>
            </w:pPr>
            <w:r w:rsidRPr="001550DA">
              <w:t>400</w:t>
            </w:r>
          </w:p>
        </w:tc>
        <w:tc>
          <w:tcPr>
            <w:tcW w:w="1856" w:type="dxa"/>
            <w:noWrap/>
            <w:hideMark/>
          </w:tcPr>
          <w:p w:rsidR="001550DA" w:rsidRPr="001550DA" w:rsidRDefault="001550DA" w:rsidP="001550DA">
            <w:pPr>
              <w:spacing w:line="360" w:lineRule="exact"/>
              <w:jc w:val="both"/>
            </w:pPr>
            <w:r w:rsidRPr="001550DA">
              <w:t>624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не вошедшие в подпрограммы</w:t>
            </w:r>
          </w:p>
        </w:tc>
        <w:tc>
          <w:tcPr>
            <w:tcW w:w="2456" w:type="dxa"/>
            <w:hideMark/>
          </w:tcPr>
          <w:p w:rsidR="001550DA" w:rsidRPr="001550DA" w:rsidRDefault="001550DA" w:rsidP="001550DA">
            <w:pPr>
              <w:spacing w:line="360" w:lineRule="exact"/>
              <w:jc w:val="both"/>
            </w:pPr>
            <w:r w:rsidRPr="001550DA">
              <w:t>01Я0000000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4451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Финансовое обеспечение деятельности муниципальных учреждений</w:t>
            </w:r>
          </w:p>
        </w:tc>
        <w:tc>
          <w:tcPr>
            <w:tcW w:w="2456" w:type="dxa"/>
            <w:hideMark/>
          </w:tcPr>
          <w:p w:rsidR="001550DA" w:rsidRPr="001550DA" w:rsidRDefault="001550DA" w:rsidP="001550DA">
            <w:pPr>
              <w:spacing w:line="360" w:lineRule="exact"/>
              <w:jc w:val="both"/>
            </w:pPr>
            <w:r w:rsidRPr="001550DA">
              <w:t>01Я0002000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4341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Учреждения, осуществляющие обеспечение деятельности учреждений образования</w:t>
            </w:r>
          </w:p>
        </w:tc>
        <w:tc>
          <w:tcPr>
            <w:tcW w:w="2456" w:type="dxa"/>
            <w:hideMark/>
          </w:tcPr>
          <w:p w:rsidR="001550DA" w:rsidRPr="001550DA" w:rsidRDefault="001550DA" w:rsidP="001550DA">
            <w:pPr>
              <w:spacing w:line="360" w:lineRule="exact"/>
              <w:jc w:val="both"/>
            </w:pPr>
            <w:r w:rsidRPr="001550DA">
              <w:t>01Я0002050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4341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01Я000205А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1621,5</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01Я000205А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1621,5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01Я000205Б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16,4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01Я000205Б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16,4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01Я000205В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2703,1</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 xml:space="preserve">Расходы на выплаты персоналу в целях обеспечения выполнения функций государственными (муниципальными) органами, </w:t>
            </w:r>
            <w:r w:rsidRPr="001550DA">
              <w:lastRenderedPageBreak/>
              <w:t>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lastRenderedPageBreak/>
              <w:t>01Я000205В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2222,9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01Я000205В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478,8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01Я000205В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1,4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01Я0004000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области социальной политики</w:t>
            </w:r>
          </w:p>
        </w:tc>
        <w:tc>
          <w:tcPr>
            <w:tcW w:w="2456" w:type="dxa"/>
            <w:hideMark/>
          </w:tcPr>
          <w:p w:rsidR="001550DA" w:rsidRPr="001550DA" w:rsidRDefault="001550DA" w:rsidP="001550DA">
            <w:pPr>
              <w:spacing w:line="360" w:lineRule="exact"/>
              <w:jc w:val="both"/>
            </w:pPr>
            <w:r w:rsidRPr="001550DA">
              <w:t>01Я0004050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01Я0004050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110</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456" w:type="dxa"/>
            <w:hideMark/>
          </w:tcPr>
          <w:p w:rsidR="001550DA" w:rsidRPr="001550DA" w:rsidRDefault="001550DA" w:rsidP="001550DA">
            <w:pPr>
              <w:spacing w:line="360" w:lineRule="exact"/>
              <w:jc w:val="both"/>
            </w:pPr>
            <w:r w:rsidRPr="001550DA">
              <w:t>0200000000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1839,5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0200004000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209</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сфере молодежной политики</w:t>
            </w:r>
          </w:p>
        </w:tc>
        <w:tc>
          <w:tcPr>
            <w:tcW w:w="2456" w:type="dxa"/>
            <w:hideMark/>
          </w:tcPr>
          <w:p w:rsidR="001550DA" w:rsidRPr="001550DA" w:rsidRDefault="001550DA" w:rsidP="001550DA">
            <w:pPr>
              <w:spacing w:line="360" w:lineRule="exact"/>
              <w:jc w:val="both"/>
            </w:pPr>
            <w:r w:rsidRPr="001550DA">
              <w:t>0200004020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209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0200004020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194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0200004020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15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Реализация мероприятий национального проекта "Образование"</w:t>
            </w:r>
          </w:p>
        </w:tc>
        <w:tc>
          <w:tcPr>
            <w:tcW w:w="2456" w:type="dxa"/>
            <w:hideMark/>
          </w:tcPr>
          <w:p w:rsidR="001550DA" w:rsidRPr="001550DA" w:rsidRDefault="001550DA" w:rsidP="001550DA">
            <w:pPr>
              <w:spacing w:line="360" w:lineRule="exact"/>
              <w:jc w:val="both"/>
            </w:pPr>
            <w:r w:rsidRPr="001550DA">
              <w:t>020E000000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1514,9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Федеральный проект "Развитие системы поддержки молодежи ("Молодежь России")"</w:t>
            </w:r>
          </w:p>
        </w:tc>
        <w:tc>
          <w:tcPr>
            <w:tcW w:w="2456" w:type="dxa"/>
            <w:hideMark/>
          </w:tcPr>
          <w:p w:rsidR="001550DA" w:rsidRPr="001550DA" w:rsidRDefault="001550DA" w:rsidP="001550DA">
            <w:pPr>
              <w:spacing w:line="360" w:lineRule="exact"/>
              <w:jc w:val="both"/>
            </w:pPr>
            <w:r w:rsidRPr="001550DA">
              <w:t>020EГ00000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1514,9</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020EГ15000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1499,9</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lastRenderedPageBreak/>
              <w:t>Создание и развитие молодежных пространств</w:t>
            </w:r>
          </w:p>
        </w:tc>
        <w:tc>
          <w:tcPr>
            <w:tcW w:w="2456" w:type="dxa"/>
            <w:hideMark/>
          </w:tcPr>
          <w:p w:rsidR="001550DA" w:rsidRPr="001550DA" w:rsidRDefault="001550DA" w:rsidP="001550DA">
            <w:pPr>
              <w:spacing w:line="360" w:lineRule="exact"/>
              <w:jc w:val="both"/>
            </w:pPr>
            <w:r w:rsidRPr="001550DA">
              <w:t>020EГ15090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1499,9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020EГ15090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1499,9</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020EГS5000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Создание и развитие молодежных пространств</w:t>
            </w:r>
          </w:p>
        </w:tc>
        <w:tc>
          <w:tcPr>
            <w:tcW w:w="2456" w:type="dxa"/>
            <w:hideMark/>
          </w:tcPr>
          <w:p w:rsidR="001550DA" w:rsidRPr="001550DA" w:rsidRDefault="001550DA" w:rsidP="001550DA">
            <w:pPr>
              <w:spacing w:line="360" w:lineRule="exact"/>
              <w:jc w:val="both"/>
            </w:pPr>
            <w:r w:rsidRPr="001550DA">
              <w:t>020EГS5090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020EГS5090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Комплекс процессных мероприятий</w:t>
            </w:r>
          </w:p>
        </w:tc>
        <w:tc>
          <w:tcPr>
            <w:tcW w:w="2456" w:type="dxa"/>
            <w:hideMark/>
          </w:tcPr>
          <w:p w:rsidR="001550DA" w:rsidRPr="001550DA" w:rsidRDefault="001550DA" w:rsidP="001550DA">
            <w:pPr>
              <w:spacing w:line="360" w:lineRule="exact"/>
              <w:jc w:val="both"/>
            </w:pPr>
            <w:r w:rsidRPr="001550DA">
              <w:t>02Q0000000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115,6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Совершенствование отдыха и оздоровления детей</w:t>
            </w:r>
          </w:p>
        </w:tc>
        <w:tc>
          <w:tcPr>
            <w:tcW w:w="2456" w:type="dxa"/>
            <w:hideMark/>
          </w:tcPr>
          <w:p w:rsidR="001550DA" w:rsidRPr="001550DA" w:rsidRDefault="001550DA" w:rsidP="001550DA">
            <w:pPr>
              <w:spacing w:line="360" w:lineRule="exact"/>
              <w:jc w:val="both"/>
            </w:pPr>
            <w:r w:rsidRPr="001550DA">
              <w:t>02Q2500000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115,6</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02Q2515000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114,4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456" w:type="dxa"/>
            <w:hideMark/>
          </w:tcPr>
          <w:p w:rsidR="001550DA" w:rsidRPr="001550DA" w:rsidRDefault="001550DA" w:rsidP="001550DA">
            <w:pPr>
              <w:spacing w:line="360" w:lineRule="exact"/>
              <w:jc w:val="both"/>
            </w:pPr>
            <w:r w:rsidRPr="001550DA">
              <w:t>02Q2515060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114,4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02Q2515060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114,4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02Q25S5000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456" w:type="dxa"/>
            <w:hideMark/>
          </w:tcPr>
          <w:p w:rsidR="001550DA" w:rsidRPr="001550DA" w:rsidRDefault="001550DA" w:rsidP="001550DA">
            <w:pPr>
              <w:spacing w:line="360" w:lineRule="exact"/>
              <w:jc w:val="both"/>
            </w:pPr>
            <w:r w:rsidRPr="001550DA">
              <w:t>02Q25S5060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02Q25S5060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"Развитие культуры"</w:t>
            </w:r>
          </w:p>
        </w:tc>
        <w:tc>
          <w:tcPr>
            <w:tcW w:w="2456" w:type="dxa"/>
            <w:hideMark/>
          </w:tcPr>
          <w:p w:rsidR="001550DA" w:rsidRPr="001550DA" w:rsidRDefault="001550DA" w:rsidP="001550DA">
            <w:pPr>
              <w:spacing w:line="360" w:lineRule="exact"/>
              <w:jc w:val="both"/>
            </w:pPr>
            <w:r w:rsidRPr="001550DA">
              <w:t>0300000000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32406,3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Финансовое обеспечение деятельности муниципальных учреждений</w:t>
            </w:r>
          </w:p>
        </w:tc>
        <w:tc>
          <w:tcPr>
            <w:tcW w:w="2456" w:type="dxa"/>
            <w:hideMark/>
          </w:tcPr>
          <w:p w:rsidR="001550DA" w:rsidRPr="001550DA" w:rsidRDefault="001550DA" w:rsidP="001550DA">
            <w:pPr>
              <w:spacing w:line="360" w:lineRule="exact"/>
              <w:jc w:val="both"/>
            </w:pPr>
            <w:r w:rsidRPr="001550DA">
              <w:t>0300002000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26367,6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Библиотеки</w:t>
            </w:r>
          </w:p>
        </w:tc>
        <w:tc>
          <w:tcPr>
            <w:tcW w:w="2456" w:type="dxa"/>
            <w:hideMark/>
          </w:tcPr>
          <w:p w:rsidR="001550DA" w:rsidRPr="001550DA" w:rsidRDefault="001550DA" w:rsidP="001550DA">
            <w:pPr>
              <w:spacing w:line="360" w:lineRule="exact"/>
              <w:jc w:val="both"/>
            </w:pPr>
            <w:r w:rsidRPr="001550DA">
              <w:t>0300002060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11289,1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030000206А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4536,7</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030000206А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4487,2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030000206А</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49,5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030000206Б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45,8</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030000206Б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45,3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030000206Б</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0,5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030000206В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6706,6</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030000206В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5186,6</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030000206В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1473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030000206В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47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Музеи</w:t>
            </w:r>
          </w:p>
        </w:tc>
        <w:tc>
          <w:tcPr>
            <w:tcW w:w="2456" w:type="dxa"/>
            <w:hideMark/>
          </w:tcPr>
          <w:p w:rsidR="001550DA" w:rsidRPr="001550DA" w:rsidRDefault="001550DA" w:rsidP="001550DA">
            <w:pPr>
              <w:spacing w:line="360" w:lineRule="exact"/>
              <w:jc w:val="both"/>
            </w:pPr>
            <w:r w:rsidRPr="001550DA">
              <w:t>0300002070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2057,4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030000207А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773,4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030000207А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773,4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030000207Б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7,8</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030000207Б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7,8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030000207В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1276,2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030000207В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889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lastRenderedPageBreak/>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030000207В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382,6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030000207В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4,6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Дома кульуры</w:t>
            </w:r>
          </w:p>
        </w:tc>
        <w:tc>
          <w:tcPr>
            <w:tcW w:w="2456" w:type="dxa"/>
            <w:hideMark/>
          </w:tcPr>
          <w:p w:rsidR="001550DA" w:rsidRPr="001550DA" w:rsidRDefault="001550DA" w:rsidP="001550DA">
            <w:pPr>
              <w:spacing w:line="360" w:lineRule="exact"/>
              <w:jc w:val="both"/>
            </w:pPr>
            <w:r w:rsidRPr="001550DA">
              <w:t>0300002080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13021,1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030000208А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4998,6</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456" w:type="dxa"/>
            <w:hideMark/>
          </w:tcPr>
          <w:p w:rsidR="001550DA" w:rsidRPr="001550DA" w:rsidRDefault="001550DA" w:rsidP="001550DA">
            <w:pPr>
              <w:spacing w:line="360" w:lineRule="exact"/>
              <w:jc w:val="both"/>
            </w:pPr>
            <w:r w:rsidRPr="001550DA">
              <w:t>030000208А</w:t>
            </w:r>
          </w:p>
        </w:tc>
        <w:tc>
          <w:tcPr>
            <w:tcW w:w="1236" w:type="dxa"/>
            <w:hideMark/>
          </w:tcPr>
          <w:p w:rsidR="001550DA" w:rsidRPr="001550DA" w:rsidRDefault="001550DA" w:rsidP="001550DA">
            <w:pPr>
              <w:spacing w:line="360" w:lineRule="exact"/>
              <w:jc w:val="both"/>
            </w:pPr>
            <w:r w:rsidRPr="001550DA">
              <w:t>600</w:t>
            </w:r>
          </w:p>
        </w:tc>
        <w:tc>
          <w:tcPr>
            <w:tcW w:w="1856" w:type="dxa"/>
            <w:noWrap/>
            <w:hideMark/>
          </w:tcPr>
          <w:p w:rsidR="001550DA" w:rsidRPr="001550DA" w:rsidRDefault="001550DA" w:rsidP="001550DA">
            <w:pPr>
              <w:spacing w:line="360" w:lineRule="exact"/>
              <w:jc w:val="both"/>
            </w:pPr>
            <w:r w:rsidRPr="001550DA">
              <w:t>4998,6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030000208Б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50,5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456" w:type="dxa"/>
            <w:hideMark/>
          </w:tcPr>
          <w:p w:rsidR="001550DA" w:rsidRPr="001550DA" w:rsidRDefault="001550DA" w:rsidP="001550DA">
            <w:pPr>
              <w:spacing w:line="360" w:lineRule="exact"/>
              <w:jc w:val="both"/>
            </w:pPr>
            <w:r w:rsidRPr="001550DA">
              <w:t>030000208Б</w:t>
            </w:r>
          </w:p>
        </w:tc>
        <w:tc>
          <w:tcPr>
            <w:tcW w:w="1236" w:type="dxa"/>
            <w:hideMark/>
          </w:tcPr>
          <w:p w:rsidR="001550DA" w:rsidRPr="001550DA" w:rsidRDefault="001550DA" w:rsidP="001550DA">
            <w:pPr>
              <w:spacing w:line="360" w:lineRule="exact"/>
              <w:jc w:val="both"/>
            </w:pPr>
            <w:r w:rsidRPr="001550DA">
              <w:t>600</w:t>
            </w:r>
          </w:p>
        </w:tc>
        <w:tc>
          <w:tcPr>
            <w:tcW w:w="1856" w:type="dxa"/>
            <w:noWrap/>
            <w:hideMark/>
          </w:tcPr>
          <w:p w:rsidR="001550DA" w:rsidRPr="001550DA" w:rsidRDefault="001550DA" w:rsidP="001550DA">
            <w:pPr>
              <w:spacing w:line="360" w:lineRule="exact"/>
              <w:jc w:val="both"/>
            </w:pPr>
            <w:r w:rsidRPr="001550DA">
              <w:t>50,5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030000208В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7972</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456" w:type="dxa"/>
            <w:hideMark/>
          </w:tcPr>
          <w:p w:rsidR="001550DA" w:rsidRPr="001550DA" w:rsidRDefault="001550DA" w:rsidP="001550DA">
            <w:pPr>
              <w:spacing w:line="360" w:lineRule="exact"/>
              <w:jc w:val="both"/>
            </w:pPr>
            <w:r w:rsidRPr="001550DA">
              <w:t>030000208В</w:t>
            </w:r>
          </w:p>
        </w:tc>
        <w:tc>
          <w:tcPr>
            <w:tcW w:w="1236" w:type="dxa"/>
            <w:hideMark/>
          </w:tcPr>
          <w:p w:rsidR="001550DA" w:rsidRPr="001550DA" w:rsidRDefault="001550DA" w:rsidP="001550DA">
            <w:pPr>
              <w:spacing w:line="360" w:lineRule="exact"/>
              <w:jc w:val="both"/>
            </w:pPr>
            <w:r w:rsidRPr="001550DA">
              <w:t>600</w:t>
            </w:r>
          </w:p>
        </w:tc>
        <w:tc>
          <w:tcPr>
            <w:tcW w:w="1856" w:type="dxa"/>
            <w:noWrap/>
            <w:hideMark/>
          </w:tcPr>
          <w:p w:rsidR="001550DA" w:rsidRPr="001550DA" w:rsidRDefault="001550DA" w:rsidP="001550DA">
            <w:pPr>
              <w:spacing w:line="360" w:lineRule="exact"/>
              <w:jc w:val="both"/>
            </w:pPr>
            <w:r w:rsidRPr="001550DA">
              <w:t>7972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0300004000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151,4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сфере культуры</w:t>
            </w:r>
          </w:p>
        </w:tc>
        <w:tc>
          <w:tcPr>
            <w:tcW w:w="2456" w:type="dxa"/>
            <w:hideMark/>
          </w:tcPr>
          <w:p w:rsidR="001550DA" w:rsidRPr="001550DA" w:rsidRDefault="001550DA" w:rsidP="001550DA">
            <w:pPr>
              <w:spacing w:line="360" w:lineRule="exact"/>
              <w:jc w:val="both"/>
            </w:pPr>
            <w:r w:rsidRPr="001550DA">
              <w:t>0300004040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151,4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0300004040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121,4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0300004040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30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Комплекс процессных мероприятий</w:t>
            </w:r>
          </w:p>
        </w:tc>
        <w:tc>
          <w:tcPr>
            <w:tcW w:w="2456" w:type="dxa"/>
            <w:hideMark/>
          </w:tcPr>
          <w:p w:rsidR="001550DA" w:rsidRPr="001550DA" w:rsidRDefault="001550DA" w:rsidP="001550DA">
            <w:pPr>
              <w:spacing w:line="360" w:lineRule="exact"/>
              <w:jc w:val="both"/>
            </w:pPr>
            <w:r w:rsidRPr="001550DA">
              <w:t>03Q0000000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36,6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Создание условий для развития сферы культуры</w:t>
            </w:r>
          </w:p>
        </w:tc>
        <w:tc>
          <w:tcPr>
            <w:tcW w:w="2456" w:type="dxa"/>
            <w:hideMark/>
          </w:tcPr>
          <w:p w:rsidR="001550DA" w:rsidRPr="001550DA" w:rsidRDefault="001550DA" w:rsidP="001550DA">
            <w:pPr>
              <w:spacing w:line="360" w:lineRule="exact"/>
              <w:jc w:val="both"/>
            </w:pPr>
            <w:r w:rsidRPr="001550DA">
              <w:t>03Q0800000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36,6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Поддержка отрасли культуры</w:t>
            </w:r>
          </w:p>
        </w:tc>
        <w:tc>
          <w:tcPr>
            <w:tcW w:w="2456" w:type="dxa"/>
            <w:hideMark/>
          </w:tcPr>
          <w:p w:rsidR="001550DA" w:rsidRPr="001550DA" w:rsidRDefault="001550DA" w:rsidP="001550DA">
            <w:pPr>
              <w:spacing w:line="360" w:lineRule="exact"/>
              <w:jc w:val="both"/>
            </w:pPr>
            <w:r w:rsidRPr="001550DA">
              <w:t>03Q08L5190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36,6</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03Q08L5190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36,6</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lastRenderedPageBreak/>
              <w:t>Региональные проекты Кировской области, реализуемые вне рамок национальных проектов</w:t>
            </w:r>
          </w:p>
        </w:tc>
        <w:tc>
          <w:tcPr>
            <w:tcW w:w="2456" w:type="dxa"/>
            <w:hideMark/>
          </w:tcPr>
          <w:p w:rsidR="001550DA" w:rsidRPr="001550DA" w:rsidRDefault="001550DA" w:rsidP="001550DA">
            <w:pPr>
              <w:spacing w:line="360" w:lineRule="exact"/>
              <w:jc w:val="both"/>
            </w:pPr>
            <w:r w:rsidRPr="001550DA">
              <w:t>03U0000000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5850,7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Развитие культурного потенциала Кировской области</w:t>
            </w:r>
          </w:p>
        </w:tc>
        <w:tc>
          <w:tcPr>
            <w:tcW w:w="2456" w:type="dxa"/>
            <w:hideMark/>
          </w:tcPr>
          <w:p w:rsidR="001550DA" w:rsidRPr="001550DA" w:rsidRDefault="001550DA" w:rsidP="001550DA">
            <w:pPr>
              <w:spacing w:line="360" w:lineRule="exact"/>
              <w:jc w:val="both"/>
            </w:pPr>
            <w:r w:rsidRPr="001550DA">
              <w:t>03U0П00000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5850,7</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03U0П15000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5792,2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Поддержка отрасли культуры</w:t>
            </w:r>
          </w:p>
        </w:tc>
        <w:tc>
          <w:tcPr>
            <w:tcW w:w="2456" w:type="dxa"/>
            <w:hideMark/>
          </w:tcPr>
          <w:p w:rsidR="001550DA" w:rsidRPr="001550DA" w:rsidRDefault="001550DA" w:rsidP="001550DA">
            <w:pPr>
              <w:spacing w:line="360" w:lineRule="exact"/>
              <w:jc w:val="both"/>
            </w:pPr>
            <w:r w:rsidRPr="001550DA">
              <w:t>03U0П15600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5792,2</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456" w:type="dxa"/>
            <w:hideMark/>
          </w:tcPr>
          <w:p w:rsidR="001550DA" w:rsidRPr="001550DA" w:rsidRDefault="001550DA" w:rsidP="001550DA">
            <w:pPr>
              <w:spacing w:line="360" w:lineRule="exact"/>
              <w:jc w:val="both"/>
            </w:pPr>
            <w:r w:rsidRPr="001550DA">
              <w:t>03U0П15600</w:t>
            </w:r>
          </w:p>
        </w:tc>
        <w:tc>
          <w:tcPr>
            <w:tcW w:w="1236" w:type="dxa"/>
            <w:hideMark/>
          </w:tcPr>
          <w:p w:rsidR="001550DA" w:rsidRPr="001550DA" w:rsidRDefault="001550DA" w:rsidP="001550DA">
            <w:pPr>
              <w:spacing w:line="360" w:lineRule="exact"/>
              <w:jc w:val="both"/>
            </w:pPr>
            <w:r w:rsidRPr="001550DA">
              <w:t>600</w:t>
            </w:r>
          </w:p>
        </w:tc>
        <w:tc>
          <w:tcPr>
            <w:tcW w:w="1856" w:type="dxa"/>
            <w:noWrap/>
            <w:hideMark/>
          </w:tcPr>
          <w:p w:rsidR="001550DA" w:rsidRPr="001550DA" w:rsidRDefault="001550DA" w:rsidP="001550DA">
            <w:pPr>
              <w:spacing w:line="360" w:lineRule="exact"/>
              <w:jc w:val="both"/>
            </w:pPr>
            <w:r w:rsidRPr="001550DA">
              <w:t>5792,2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03U0ПS5000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58,5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Поддержка отрасли культуры</w:t>
            </w:r>
          </w:p>
        </w:tc>
        <w:tc>
          <w:tcPr>
            <w:tcW w:w="2456" w:type="dxa"/>
            <w:hideMark/>
          </w:tcPr>
          <w:p w:rsidR="001550DA" w:rsidRPr="001550DA" w:rsidRDefault="001550DA" w:rsidP="001550DA">
            <w:pPr>
              <w:spacing w:line="360" w:lineRule="exact"/>
              <w:jc w:val="both"/>
            </w:pPr>
            <w:r w:rsidRPr="001550DA">
              <w:t>03U0ПS5600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58,5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456" w:type="dxa"/>
            <w:hideMark/>
          </w:tcPr>
          <w:p w:rsidR="001550DA" w:rsidRPr="001550DA" w:rsidRDefault="001550DA" w:rsidP="001550DA">
            <w:pPr>
              <w:spacing w:line="360" w:lineRule="exact"/>
              <w:jc w:val="both"/>
            </w:pPr>
            <w:r w:rsidRPr="001550DA">
              <w:t>03U0ПS5600</w:t>
            </w:r>
          </w:p>
        </w:tc>
        <w:tc>
          <w:tcPr>
            <w:tcW w:w="1236" w:type="dxa"/>
            <w:hideMark/>
          </w:tcPr>
          <w:p w:rsidR="001550DA" w:rsidRPr="001550DA" w:rsidRDefault="001550DA" w:rsidP="001550DA">
            <w:pPr>
              <w:spacing w:line="360" w:lineRule="exact"/>
              <w:jc w:val="both"/>
            </w:pPr>
            <w:r w:rsidRPr="001550DA">
              <w:t>600</w:t>
            </w:r>
          </w:p>
        </w:tc>
        <w:tc>
          <w:tcPr>
            <w:tcW w:w="1856" w:type="dxa"/>
            <w:noWrap/>
            <w:hideMark/>
          </w:tcPr>
          <w:p w:rsidR="001550DA" w:rsidRPr="001550DA" w:rsidRDefault="001550DA" w:rsidP="001550DA">
            <w:pPr>
              <w:spacing w:line="360" w:lineRule="exact"/>
              <w:jc w:val="both"/>
            </w:pPr>
            <w:r w:rsidRPr="001550DA">
              <w:t>58,5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456" w:type="dxa"/>
            <w:hideMark/>
          </w:tcPr>
          <w:p w:rsidR="001550DA" w:rsidRPr="001550DA" w:rsidRDefault="001550DA" w:rsidP="001550DA">
            <w:pPr>
              <w:spacing w:line="360" w:lineRule="exact"/>
              <w:jc w:val="both"/>
            </w:pPr>
            <w:r w:rsidRPr="001550DA">
              <w:t>0400000000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4207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0400004000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300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области социальной политики</w:t>
            </w:r>
          </w:p>
        </w:tc>
        <w:tc>
          <w:tcPr>
            <w:tcW w:w="2456" w:type="dxa"/>
            <w:hideMark/>
          </w:tcPr>
          <w:p w:rsidR="001550DA" w:rsidRPr="001550DA" w:rsidRDefault="001550DA" w:rsidP="001550DA">
            <w:pPr>
              <w:spacing w:line="360" w:lineRule="exact"/>
              <w:jc w:val="both"/>
            </w:pPr>
            <w:r w:rsidRPr="001550DA">
              <w:t>0400004050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300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0400004050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300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Допалаты к пенсиям, дополнительное пенсионное обеспечение</w:t>
            </w:r>
          </w:p>
        </w:tc>
        <w:tc>
          <w:tcPr>
            <w:tcW w:w="2456" w:type="dxa"/>
            <w:hideMark/>
          </w:tcPr>
          <w:p w:rsidR="001550DA" w:rsidRPr="001550DA" w:rsidRDefault="001550DA" w:rsidP="001550DA">
            <w:pPr>
              <w:spacing w:line="360" w:lineRule="exact"/>
              <w:jc w:val="both"/>
            </w:pPr>
            <w:r w:rsidRPr="001550DA">
              <w:t>0400008000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2661,6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lastRenderedPageBreak/>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0400008000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2661,6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Комплекс процессных мероприятий</w:t>
            </w:r>
          </w:p>
        </w:tc>
        <w:tc>
          <w:tcPr>
            <w:tcW w:w="2456" w:type="dxa"/>
            <w:hideMark/>
          </w:tcPr>
          <w:p w:rsidR="001550DA" w:rsidRPr="001550DA" w:rsidRDefault="001550DA" w:rsidP="001550DA">
            <w:pPr>
              <w:spacing w:line="360" w:lineRule="exact"/>
              <w:jc w:val="both"/>
            </w:pPr>
            <w:r w:rsidRPr="001550DA">
              <w:t>04Q0000000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1245,4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Предоставление мер социальной поддержки гражданам</w:t>
            </w:r>
          </w:p>
        </w:tc>
        <w:tc>
          <w:tcPr>
            <w:tcW w:w="2456" w:type="dxa"/>
            <w:hideMark/>
          </w:tcPr>
          <w:p w:rsidR="001550DA" w:rsidRPr="001550DA" w:rsidRDefault="001550DA" w:rsidP="001550DA">
            <w:pPr>
              <w:spacing w:line="360" w:lineRule="exact"/>
              <w:jc w:val="both"/>
            </w:pPr>
            <w:r w:rsidRPr="001550DA">
              <w:t>04Q1000000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1245,4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56" w:type="dxa"/>
            <w:hideMark/>
          </w:tcPr>
          <w:p w:rsidR="001550DA" w:rsidRPr="001550DA" w:rsidRDefault="001550DA" w:rsidP="001550DA">
            <w:pPr>
              <w:spacing w:line="360" w:lineRule="exact"/>
              <w:jc w:val="both"/>
            </w:pPr>
            <w:r w:rsidRPr="001550DA">
              <w:t>04Q1016000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429</w:t>
            </w:r>
          </w:p>
        </w:tc>
      </w:tr>
      <w:tr w:rsidR="001550DA" w:rsidRPr="001550DA" w:rsidTr="001550DA">
        <w:trPr>
          <w:trHeight w:val="1440"/>
        </w:trPr>
        <w:tc>
          <w:tcPr>
            <w:tcW w:w="9632" w:type="dxa"/>
            <w:hideMark/>
          </w:tcPr>
          <w:p w:rsidR="001550DA" w:rsidRPr="001550DA" w:rsidRDefault="001550DA" w:rsidP="001550DA">
            <w:pPr>
              <w:spacing w:line="360" w:lineRule="exact"/>
              <w:jc w:val="both"/>
            </w:pPr>
            <w:r w:rsidRPr="001550DA">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2456" w:type="dxa"/>
            <w:hideMark/>
          </w:tcPr>
          <w:p w:rsidR="001550DA" w:rsidRPr="001550DA" w:rsidRDefault="001550DA" w:rsidP="001550DA">
            <w:pPr>
              <w:spacing w:line="360" w:lineRule="exact"/>
              <w:jc w:val="both"/>
            </w:pPr>
            <w:r w:rsidRPr="001550DA">
              <w:t>04Q1016120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429</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04Q1016120</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429</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межбюджетные трансферты из областного бюджета</w:t>
            </w:r>
          </w:p>
        </w:tc>
        <w:tc>
          <w:tcPr>
            <w:tcW w:w="2456" w:type="dxa"/>
            <w:hideMark/>
          </w:tcPr>
          <w:p w:rsidR="001550DA" w:rsidRPr="001550DA" w:rsidRDefault="001550DA" w:rsidP="001550DA">
            <w:pPr>
              <w:spacing w:line="360" w:lineRule="exact"/>
              <w:jc w:val="both"/>
            </w:pPr>
            <w:r w:rsidRPr="001550DA">
              <w:t>04Q1017000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816,4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2456" w:type="dxa"/>
            <w:hideMark/>
          </w:tcPr>
          <w:p w:rsidR="001550DA" w:rsidRPr="001550DA" w:rsidRDefault="001550DA" w:rsidP="001550DA">
            <w:pPr>
              <w:spacing w:line="360" w:lineRule="exact"/>
              <w:jc w:val="both"/>
            </w:pPr>
            <w:r w:rsidRPr="001550DA">
              <w:t>04Q1017520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816,4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04Q1017520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816,4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lastRenderedPageBreak/>
              <w:t>Муниципальная программа Кикнурского округа "Развитие физической культуры и спорта"</w:t>
            </w:r>
          </w:p>
        </w:tc>
        <w:tc>
          <w:tcPr>
            <w:tcW w:w="2456" w:type="dxa"/>
            <w:hideMark/>
          </w:tcPr>
          <w:p w:rsidR="001550DA" w:rsidRPr="001550DA" w:rsidRDefault="001550DA" w:rsidP="001550DA">
            <w:pPr>
              <w:spacing w:line="360" w:lineRule="exact"/>
              <w:jc w:val="both"/>
            </w:pPr>
            <w:r w:rsidRPr="001550DA">
              <w:t>0500000000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1173,7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0500004000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48,3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области физической культуры и спорта</w:t>
            </w:r>
          </w:p>
        </w:tc>
        <w:tc>
          <w:tcPr>
            <w:tcW w:w="2456" w:type="dxa"/>
            <w:hideMark/>
          </w:tcPr>
          <w:p w:rsidR="001550DA" w:rsidRPr="001550DA" w:rsidRDefault="001550DA" w:rsidP="001550DA">
            <w:pPr>
              <w:spacing w:line="360" w:lineRule="exact"/>
              <w:jc w:val="both"/>
            </w:pPr>
            <w:r w:rsidRPr="001550DA">
              <w:t>0500004060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48,3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0500004060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38,5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0500004060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9,8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Содержание объектов спорта</w:t>
            </w:r>
          </w:p>
        </w:tc>
        <w:tc>
          <w:tcPr>
            <w:tcW w:w="2456" w:type="dxa"/>
            <w:hideMark/>
          </w:tcPr>
          <w:p w:rsidR="001550DA" w:rsidRPr="001550DA" w:rsidRDefault="001550DA" w:rsidP="001550DA">
            <w:pPr>
              <w:spacing w:line="360" w:lineRule="exact"/>
              <w:jc w:val="both"/>
            </w:pPr>
            <w:r w:rsidRPr="001550DA">
              <w:t>0500009000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30,2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050000900А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050000900А</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15,5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050000900Б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0,1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050000900Б</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0,1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050000900В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14,6</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050000900В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5,9</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050000900В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8,7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Региональные проекты Кировской области, реализуемые вне рамок национальных проектов</w:t>
            </w:r>
          </w:p>
        </w:tc>
        <w:tc>
          <w:tcPr>
            <w:tcW w:w="2456" w:type="dxa"/>
            <w:hideMark/>
          </w:tcPr>
          <w:p w:rsidR="001550DA" w:rsidRPr="001550DA" w:rsidRDefault="001550DA" w:rsidP="001550DA">
            <w:pPr>
              <w:spacing w:line="360" w:lineRule="exact"/>
              <w:jc w:val="both"/>
            </w:pPr>
            <w:r w:rsidRPr="001550DA">
              <w:t>05U0000000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1095,2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Поддержка местных инициатив в Кировской области</w:t>
            </w:r>
          </w:p>
        </w:tc>
        <w:tc>
          <w:tcPr>
            <w:tcW w:w="2456" w:type="dxa"/>
            <w:hideMark/>
          </w:tcPr>
          <w:p w:rsidR="001550DA" w:rsidRPr="001550DA" w:rsidRDefault="001550DA" w:rsidP="001550DA">
            <w:pPr>
              <w:spacing w:line="360" w:lineRule="exact"/>
              <w:jc w:val="both"/>
            </w:pPr>
            <w:r w:rsidRPr="001550DA">
              <w:t>05U0F00000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395,2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05U0F15000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231,9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Инициативные проекты по развитию общественной инфраструктуры муниципальных образований Кировской области</w:t>
            </w:r>
          </w:p>
        </w:tc>
        <w:tc>
          <w:tcPr>
            <w:tcW w:w="2456" w:type="dxa"/>
            <w:hideMark/>
          </w:tcPr>
          <w:p w:rsidR="001550DA" w:rsidRPr="001550DA" w:rsidRDefault="001550DA" w:rsidP="001550DA">
            <w:pPr>
              <w:spacing w:line="360" w:lineRule="exact"/>
              <w:jc w:val="both"/>
            </w:pPr>
            <w:r w:rsidRPr="001550DA">
              <w:t>05U0F15170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231,9</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lastRenderedPageBreak/>
              <w:t>cоздание спортивной площадки, ул. Просвещения с. Цекеево</w:t>
            </w:r>
          </w:p>
        </w:tc>
        <w:tc>
          <w:tcPr>
            <w:tcW w:w="2456" w:type="dxa"/>
            <w:hideMark/>
          </w:tcPr>
          <w:p w:rsidR="001550DA" w:rsidRPr="001550DA" w:rsidRDefault="001550DA" w:rsidP="001550DA">
            <w:pPr>
              <w:spacing w:line="360" w:lineRule="exact"/>
              <w:jc w:val="both"/>
            </w:pPr>
            <w:r w:rsidRPr="001550DA">
              <w:t>05U0F15174</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231,9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05U0F15174</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231,9</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05U0FS5000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163,3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Инициативные проекты по развитию общественной инфраструктуры муниципальных образований Кировской области</w:t>
            </w:r>
          </w:p>
        </w:tc>
        <w:tc>
          <w:tcPr>
            <w:tcW w:w="2456" w:type="dxa"/>
            <w:hideMark/>
          </w:tcPr>
          <w:p w:rsidR="001550DA" w:rsidRPr="001550DA" w:rsidRDefault="001550DA" w:rsidP="001550DA">
            <w:pPr>
              <w:spacing w:line="360" w:lineRule="exact"/>
              <w:jc w:val="both"/>
            </w:pPr>
            <w:r w:rsidRPr="001550DA">
              <w:t>05U0FS5170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163,3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cоздание спортивной площадки, ул. Просвещения с. Цекеево</w:t>
            </w:r>
          </w:p>
        </w:tc>
        <w:tc>
          <w:tcPr>
            <w:tcW w:w="2456" w:type="dxa"/>
            <w:hideMark/>
          </w:tcPr>
          <w:p w:rsidR="001550DA" w:rsidRPr="001550DA" w:rsidRDefault="001550DA" w:rsidP="001550DA">
            <w:pPr>
              <w:spacing w:line="360" w:lineRule="exact"/>
              <w:jc w:val="both"/>
            </w:pPr>
            <w:r w:rsidRPr="001550DA">
              <w:t>05U0FS5174</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163,3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05U0FS5174</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163,3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Повышение доступности спортивной инфраструктуры для всех категорий населения Кировской области</w:t>
            </w:r>
          </w:p>
        </w:tc>
        <w:tc>
          <w:tcPr>
            <w:tcW w:w="2456" w:type="dxa"/>
            <w:hideMark/>
          </w:tcPr>
          <w:p w:rsidR="001550DA" w:rsidRPr="001550DA" w:rsidRDefault="001550DA" w:rsidP="001550DA">
            <w:pPr>
              <w:spacing w:line="360" w:lineRule="exact"/>
              <w:jc w:val="both"/>
            </w:pPr>
            <w:r w:rsidRPr="001550DA">
              <w:t>05U0J00000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700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межбюджетные трансферты из областного бюджета</w:t>
            </w:r>
          </w:p>
        </w:tc>
        <w:tc>
          <w:tcPr>
            <w:tcW w:w="2456" w:type="dxa"/>
            <w:hideMark/>
          </w:tcPr>
          <w:p w:rsidR="001550DA" w:rsidRPr="001550DA" w:rsidRDefault="001550DA" w:rsidP="001550DA">
            <w:pPr>
              <w:spacing w:line="360" w:lineRule="exact"/>
              <w:jc w:val="both"/>
            </w:pPr>
            <w:r w:rsidRPr="001550DA">
              <w:t>05U0J17000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700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Финансовая поддержка детско-юношеского и массового спорта</w:t>
            </w:r>
          </w:p>
        </w:tc>
        <w:tc>
          <w:tcPr>
            <w:tcW w:w="2456" w:type="dxa"/>
            <w:hideMark/>
          </w:tcPr>
          <w:p w:rsidR="001550DA" w:rsidRPr="001550DA" w:rsidRDefault="001550DA" w:rsidP="001550DA">
            <w:pPr>
              <w:spacing w:line="360" w:lineRule="exact"/>
              <w:jc w:val="both"/>
            </w:pPr>
            <w:r w:rsidRPr="001550DA">
              <w:t>05U0J17440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700</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05U0J17440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700</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"Содействие занятости населения Кикнурского муниципального округа"</w:t>
            </w:r>
          </w:p>
        </w:tc>
        <w:tc>
          <w:tcPr>
            <w:tcW w:w="2456" w:type="dxa"/>
            <w:hideMark/>
          </w:tcPr>
          <w:p w:rsidR="001550DA" w:rsidRPr="001550DA" w:rsidRDefault="001550DA" w:rsidP="001550DA">
            <w:pPr>
              <w:spacing w:line="360" w:lineRule="exact"/>
              <w:jc w:val="both"/>
            </w:pPr>
            <w:r w:rsidRPr="001550DA">
              <w:t>0600000000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Другие общегосудасртвеные воросы</w:t>
            </w:r>
          </w:p>
        </w:tc>
        <w:tc>
          <w:tcPr>
            <w:tcW w:w="2456" w:type="dxa"/>
            <w:hideMark/>
          </w:tcPr>
          <w:p w:rsidR="001550DA" w:rsidRPr="001550DA" w:rsidRDefault="001550DA" w:rsidP="001550DA">
            <w:pPr>
              <w:spacing w:line="360" w:lineRule="exact"/>
              <w:jc w:val="both"/>
            </w:pPr>
            <w:r w:rsidRPr="001550DA">
              <w:t>0600013000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0600013000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75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 xml:space="preserve">Муниципальная программа Кикнурского округа "Обеспечение </w:t>
            </w:r>
            <w:r w:rsidRPr="001550DA">
              <w:lastRenderedPageBreak/>
              <w:t>безопасности и жизнедеятельности населения Кикнурского муниципального округа"</w:t>
            </w:r>
          </w:p>
        </w:tc>
        <w:tc>
          <w:tcPr>
            <w:tcW w:w="2456" w:type="dxa"/>
            <w:hideMark/>
          </w:tcPr>
          <w:p w:rsidR="001550DA" w:rsidRPr="001550DA" w:rsidRDefault="001550DA" w:rsidP="001550DA">
            <w:pPr>
              <w:spacing w:line="360" w:lineRule="exact"/>
              <w:jc w:val="both"/>
            </w:pPr>
            <w:r w:rsidRPr="001550DA">
              <w:lastRenderedPageBreak/>
              <w:t>0700000000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17722,1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Обеспечение деятельности  Единой дежурной диспетчерской службы</w:t>
            </w:r>
          </w:p>
        </w:tc>
        <w:tc>
          <w:tcPr>
            <w:tcW w:w="2456" w:type="dxa"/>
            <w:hideMark/>
          </w:tcPr>
          <w:p w:rsidR="001550DA" w:rsidRPr="001550DA" w:rsidRDefault="001550DA" w:rsidP="001550DA">
            <w:pPr>
              <w:spacing w:line="360" w:lineRule="exact"/>
              <w:jc w:val="both"/>
            </w:pPr>
            <w:r w:rsidRPr="001550DA">
              <w:t>0700003000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1672,3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070000300А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677,3</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070000300А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677,3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070000300Б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6,8</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070000300Б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6,8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070000300В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988,2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070000300В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938,2</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070000300В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50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0700004000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4616,6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области коммунального хозяйства</w:t>
            </w:r>
          </w:p>
        </w:tc>
        <w:tc>
          <w:tcPr>
            <w:tcW w:w="2456" w:type="dxa"/>
            <w:hideMark/>
          </w:tcPr>
          <w:p w:rsidR="001550DA" w:rsidRPr="001550DA" w:rsidRDefault="001550DA" w:rsidP="001550DA">
            <w:pPr>
              <w:spacing w:line="360" w:lineRule="exact"/>
              <w:jc w:val="both"/>
            </w:pPr>
            <w:r w:rsidRPr="001550DA">
              <w:t>0700004030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500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lastRenderedPageBreak/>
              <w:t>Иные бюджетные ассигнования</w:t>
            </w:r>
          </w:p>
        </w:tc>
        <w:tc>
          <w:tcPr>
            <w:tcW w:w="2456" w:type="dxa"/>
            <w:hideMark/>
          </w:tcPr>
          <w:p w:rsidR="001550DA" w:rsidRPr="001550DA" w:rsidRDefault="001550DA" w:rsidP="001550DA">
            <w:pPr>
              <w:spacing w:line="360" w:lineRule="exact"/>
              <w:jc w:val="both"/>
            </w:pPr>
            <w:r w:rsidRPr="001550DA">
              <w:t>0700004030</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500</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Мероприятия в области национальной безопасности и правоохранительной деятельности</w:t>
            </w:r>
          </w:p>
        </w:tc>
        <w:tc>
          <w:tcPr>
            <w:tcW w:w="2456" w:type="dxa"/>
            <w:hideMark/>
          </w:tcPr>
          <w:p w:rsidR="001550DA" w:rsidRPr="001550DA" w:rsidRDefault="001550DA" w:rsidP="001550DA">
            <w:pPr>
              <w:spacing w:line="360" w:lineRule="exact"/>
              <w:jc w:val="both"/>
            </w:pPr>
            <w:r w:rsidRPr="001550DA">
              <w:t>0700004070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687,7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0700004070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687,7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Уличное освещение</w:t>
            </w:r>
          </w:p>
        </w:tc>
        <w:tc>
          <w:tcPr>
            <w:tcW w:w="2456" w:type="dxa"/>
            <w:hideMark/>
          </w:tcPr>
          <w:p w:rsidR="001550DA" w:rsidRPr="001550DA" w:rsidRDefault="001550DA" w:rsidP="001550DA">
            <w:pPr>
              <w:spacing w:line="360" w:lineRule="exact"/>
              <w:jc w:val="both"/>
            </w:pPr>
            <w:r w:rsidRPr="001550DA">
              <w:t>0700004150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2268</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0700004150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2268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Прочие мероприятия по благоустройству</w:t>
            </w:r>
          </w:p>
        </w:tc>
        <w:tc>
          <w:tcPr>
            <w:tcW w:w="2456" w:type="dxa"/>
            <w:hideMark/>
          </w:tcPr>
          <w:p w:rsidR="001550DA" w:rsidRPr="001550DA" w:rsidRDefault="001550DA" w:rsidP="001550DA">
            <w:pPr>
              <w:spacing w:line="360" w:lineRule="exact"/>
              <w:jc w:val="both"/>
            </w:pPr>
            <w:r w:rsidRPr="001550DA">
              <w:t>0700004160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1160,9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0700004160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1160,9</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Обеспечение деятельности пожарных команд</w:t>
            </w:r>
          </w:p>
        </w:tc>
        <w:tc>
          <w:tcPr>
            <w:tcW w:w="2456" w:type="dxa"/>
            <w:hideMark/>
          </w:tcPr>
          <w:p w:rsidR="001550DA" w:rsidRPr="001550DA" w:rsidRDefault="001550DA" w:rsidP="001550DA">
            <w:pPr>
              <w:spacing w:line="360" w:lineRule="exact"/>
              <w:jc w:val="both"/>
            </w:pPr>
            <w:r w:rsidRPr="001550DA">
              <w:t>0700005000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5118,5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070000500А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1957</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070000500А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1957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070000500Б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19,8</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070000500Б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19,8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070000500В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3141,7</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070000500В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2664,5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070000500В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477,2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Резервные фонды</w:t>
            </w:r>
          </w:p>
        </w:tc>
        <w:tc>
          <w:tcPr>
            <w:tcW w:w="2456" w:type="dxa"/>
            <w:hideMark/>
          </w:tcPr>
          <w:p w:rsidR="001550DA" w:rsidRPr="001550DA" w:rsidRDefault="001550DA" w:rsidP="001550DA">
            <w:pPr>
              <w:spacing w:line="360" w:lineRule="exact"/>
              <w:jc w:val="both"/>
            </w:pPr>
            <w:r w:rsidRPr="001550DA">
              <w:t>0700007000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200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Резервный фонд местных администраций</w:t>
            </w:r>
          </w:p>
        </w:tc>
        <w:tc>
          <w:tcPr>
            <w:tcW w:w="2456" w:type="dxa"/>
            <w:hideMark/>
          </w:tcPr>
          <w:p w:rsidR="001550DA" w:rsidRPr="001550DA" w:rsidRDefault="001550DA" w:rsidP="001550DA">
            <w:pPr>
              <w:spacing w:line="360" w:lineRule="exact"/>
              <w:jc w:val="both"/>
            </w:pPr>
            <w:r w:rsidRPr="001550DA">
              <w:t>0700007030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200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0700007030</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200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Реализация мероприятий национального проекта "Жилье и городская среда"</w:t>
            </w:r>
          </w:p>
        </w:tc>
        <w:tc>
          <w:tcPr>
            <w:tcW w:w="2456" w:type="dxa"/>
            <w:hideMark/>
          </w:tcPr>
          <w:p w:rsidR="001550DA" w:rsidRPr="001550DA" w:rsidRDefault="001550DA" w:rsidP="001550DA">
            <w:pPr>
              <w:spacing w:line="360" w:lineRule="exact"/>
              <w:jc w:val="both"/>
            </w:pPr>
            <w:r w:rsidRPr="001550DA">
              <w:t>070F000000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1082,6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Федеральный проект "Формирование комфортной городской среды"</w:t>
            </w:r>
          </w:p>
        </w:tc>
        <w:tc>
          <w:tcPr>
            <w:tcW w:w="2456" w:type="dxa"/>
            <w:hideMark/>
          </w:tcPr>
          <w:p w:rsidR="001550DA" w:rsidRPr="001550DA" w:rsidRDefault="001550DA" w:rsidP="001550DA">
            <w:pPr>
              <w:spacing w:line="360" w:lineRule="exact"/>
              <w:jc w:val="both"/>
            </w:pPr>
            <w:r w:rsidRPr="001550DA">
              <w:t>070F200000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1082,6</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070F215000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541,3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Реализация мероприятий по устройству и (или) модернизации уличного освещения населенных пунктов</w:t>
            </w:r>
          </w:p>
        </w:tc>
        <w:tc>
          <w:tcPr>
            <w:tcW w:w="2456" w:type="dxa"/>
            <w:hideMark/>
          </w:tcPr>
          <w:p w:rsidR="001550DA" w:rsidRPr="001550DA" w:rsidRDefault="001550DA" w:rsidP="001550DA">
            <w:pPr>
              <w:spacing w:line="360" w:lineRule="exact"/>
              <w:jc w:val="both"/>
            </w:pPr>
            <w:r w:rsidRPr="001550DA">
              <w:t>070F215370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541,3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070F215370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541,3</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070F2S5000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541,3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 xml:space="preserve">Реализация мероприятий по устройству и (или) модернизации </w:t>
            </w:r>
            <w:r w:rsidRPr="001550DA">
              <w:lastRenderedPageBreak/>
              <w:t>уличного освещения населенных пунктов</w:t>
            </w:r>
          </w:p>
        </w:tc>
        <w:tc>
          <w:tcPr>
            <w:tcW w:w="2456" w:type="dxa"/>
            <w:hideMark/>
          </w:tcPr>
          <w:p w:rsidR="001550DA" w:rsidRPr="001550DA" w:rsidRDefault="001550DA" w:rsidP="001550DA">
            <w:pPr>
              <w:spacing w:line="360" w:lineRule="exact"/>
              <w:jc w:val="both"/>
            </w:pPr>
            <w:r w:rsidRPr="001550DA">
              <w:lastRenderedPageBreak/>
              <w:t>070F2S5370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541,3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070F2S5370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541,3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Региональные проекты Кировской области, реализуемые вне рамок национальных проектов</w:t>
            </w:r>
          </w:p>
        </w:tc>
        <w:tc>
          <w:tcPr>
            <w:tcW w:w="2456" w:type="dxa"/>
            <w:hideMark/>
          </w:tcPr>
          <w:p w:rsidR="001550DA" w:rsidRPr="001550DA" w:rsidRDefault="001550DA" w:rsidP="001550DA">
            <w:pPr>
              <w:spacing w:line="360" w:lineRule="exact"/>
              <w:jc w:val="both"/>
            </w:pPr>
            <w:r w:rsidRPr="001550DA">
              <w:t>07U0000000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5032,1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Комплексное развитие сельских территорий Кировской области</w:t>
            </w:r>
          </w:p>
        </w:tc>
        <w:tc>
          <w:tcPr>
            <w:tcW w:w="2456" w:type="dxa"/>
            <w:hideMark/>
          </w:tcPr>
          <w:p w:rsidR="001550DA" w:rsidRPr="001550DA" w:rsidRDefault="001550DA" w:rsidP="001550DA">
            <w:pPr>
              <w:spacing w:line="360" w:lineRule="exact"/>
              <w:jc w:val="both"/>
            </w:pPr>
            <w:r w:rsidRPr="001550DA">
              <w:t>07U0700000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150,2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07U0715000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148,7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Реализация мероприятий по борьбе с борщевиком Сосновского</w:t>
            </w:r>
          </w:p>
        </w:tc>
        <w:tc>
          <w:tcPr>
            <w:tcW w:w="2456" w:type="dxa"/>
            <w:hideMark/>
          </w:tcPr>
          <w:p w:rsidR="001550DA" w:rsidRPr="001550DA" w:rsidRDefault="001550DA" w:rsidP="001550DA">
            <w:pPr>
              <w:spacing w:line="360" w:lineRule="exact"/>
              <w:jc w:val="both"/>
            </w:pPr>
            <w:r w:rsidRPr="001550DA">
              <w:t>07U0715120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148,7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07U0715120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148,7</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07U07S5000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Реализация мероприятий по борьбе с борщевиком Сосновского</w:t>
            </w:r>
          </w:p>
        </w:tc>
        <w:tc>
          <w:tcPr>
            <w:tcW w:w="2456" w:type="dxa"/>
            <w:hideMark/>
          </w:tcPr>
          <w:p w:rsidR="001550DA" w:rsidRPr="001550DA" w:rsidRDefault="001550DA" w:rsidP="001550DA">
            <w:pPr>
              <w:spacing w:line="360" w:lineRule="exact"/>
              <w:jc w:val="both"/>
            </w:pPr>
            <w:r w:rsidRPr="001550DA">
              <w:t>07U07S5120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07U07S5120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Поддержка местных инициатив в Кировской области</w:t>
            </w:r>
          </w:p>
        </w:tc>
        <w:tc>
          <w:tcPr>
            <w:tcW w:w="2456" w:type="dxa"/>
            <w:hideMark/>
          </w:tcPr>
          <w:p w:rsidR="001550DA" w:rsidRPr="001550DA" w:rsidRDefault="001550DA" w:rsidP="001550DA">
            <w:pPr>
              <w:spacing w:line="360" w:lineRule="exact"/>
              <w:jc w:val="both"/>
            </w:pPr>
            <w:r w:rsidRPr="001550DA">
              <w:t>07U0F00000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4570,5</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07U0F15000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3363,4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 xml:space="preserve">Инициативные проекты по развитию общественной инфраструктуры </w:t>
            </w:r>
            <w:r w:rsidRPr="001550DA">
              <w:lastRenderedPageBreak/>
              <w:t>муниципальных образований Кировской области</w:t>
            </w:r>
          </w:p>
        </w:tc>
        <w:tc>
          <w:tcPr>
            <w:tcW w:w="2456" w:type="dxa"/>
            <w:hideMark/>
          </w:tcPr>
          <w:p w:rsidR="001550DA" w:rsidRPr="001550DA" w:rsidRDefault="001550DA" w:rsidP="001550DA">
            <w:pPr>
              <w:spacing w:line="360" w:lineRule="exact"/>
              <w:jc w:val="both"/>
            </w:pPr>
            <w:r w:rsidRPr="001550DA">
              <w:lastRenderedPageBreak/>
              <w:t>07U0F15170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3363,4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благоустройство территории кладбища, пгт Кикнур</w:t>
            </w:r>
          </w:p>
        </w:tc>
        <w:tc>
          <w:tcPr>
            <w:tcW w:w="2456" w:type="dxa"/>
            <w:hideMark/>
          </w:tcPr>
          <w:p w:rsidR="001550DA" w:rsidRPr="001550DA" w:rsidRDefault="001550DA" w:rsidP="001550DA">
            <w:pPr>
              <w:spacing w:line="360" w:lineRule="exact"/>
              <w:jc w:val="both"/>
            </w:pPr>
            <w:r w:rsidRPr="001550DA">
              <w:t>07U0F15171</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2605,7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07U0F15171</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2605,7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устройство уличного освещения пешеходной зоны в заречной части, пгт Кикнур</w:t>
            </w:r>
          </w:p>
        </w:tc>
        <w:tc>
          <w:tcPr>
            <w:tcW w:w="2456" w:type="dxa"/>
            <w:hideMark/>
          </w:tcPr>
          <w:p w:rsidR="001550DA" w:rsidRPr="001550DA" w:rsidRDefault="001550DA" w:rsidP="001550DA">
            <w:pPr>
              <w:spacing w:line="360" w:lineRule="exact"/>
              <w:jc w:val="both"/>
            </w:pPr>
            <w:r w:rsidRPr="001550DA">
              <w:t>07U0F15172</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757,7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07U0F15172</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757,7</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07U0FS5000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1207,1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Инициативные проекты по развитию общественной инфраструктуры муниципальных образований Кировской области</w:t>
            </w:r>
          </w:p>
        </w:tc>
        <w:tc>
          <w:tcPr>
            <w:tcW w:w="2456" w:type="dxa"/>
            <w:hideMark/>
          </w:tcPr>
          <w:p w:rsidR="001550DA" w:rsidRPr="001550DA" w:rsidRDefault="001550DA" w:rsidP="001550DA">
            <w:pPr>
              <w:spacing w:line="360" w:lineRule="exact"/>
              <w:jc w:val="both"/>
            </w:pPr>
            <w:r w:rsidRPr="001550DA">
              <w:t>07U0FS5170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1207,1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благоустройство территории кладбища, пгт Кикнур</w:t>
            </w:r>
          </w:p>
        </w:tc>
        <w:tc>
          <w:tcPr>
            <w:tcW w:w="2456" w:type="dxa"/>
            <w:hideMark/>
          </w:tcPr>
          <w:p w:rsidR="001550DA" w:rsidRPr="001550DA" w:rsidRDefault="001550DA" w:rsidP="001550DA">
            <w:pPr>
              <w:spacing w:line="360" w:lineRule="exact"/>
              <w:jc w:val="both"/>
            </w:pPr>
            <w:r w:rsidRPr="001550DA">
              <w:t>07U0FS5171</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864,7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07U0FS5171</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864,7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устройство уличного освещения пешеходной зоны в заречной части, пгт Кикнур</w:t>
            </w:r>
          </w:p>
        </w:tc>
        <w:tc>
          <w:tcPr>
            <w:tcW w:w="2456" w:type="dxa"/>
            <w:hideMark/>
          </w:tcPr>
          <w:p w:rsidR="001550DA" w:rsidRPr="001550DA" w:rsidRDefault="001550DA" w:rsidP="001550DA">
            <w:pPr>
              <w:spacing w:line="360" w:lineRule="exact"/>
              <w:jc w:val="both"/>
            </w:pPr>
            <w:r w:rsidRPr="001550DA">
              <w:t>07U0FS5172</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342,4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07U0FS5172</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342,4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Создание условий для повышения уровня защиты населения от чрезвычайных ситуаций, происшествий и пожаров в Кировской области</w:t>
            </w:r>
          </w:p>
        </w:tc>
        <w:tc>
          <w:tcPr>
            <w:tcW w:w="2456" w:type="dxa"/>
            <w:hideMark/>
          </w:tcPr>
          <w:p w:rsidR="001550DA" w:rsidRPr="001550DA" w:rsidRDefault="001550DA" w:rsidP="001550DA">
            <w:pPr>
              <w:spacing w:line="360" w:lineRule="exact"/>
              <w:jc w:val="both"/>
            </w:pPr>
            <w:r w:rsidRPr="001550DA">
              <w:t>07U0Ш00000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311,4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07U0Ш15000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311,4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Оборудование (дооборудование) пляжей (мест отдыха людей у воды)</w:t>
            </w:r>
          </w:p>
        </w:tc>
        <w:tc>
          <w:tcPr>
            <w:tcW w:w="2456" w:type="dxa"/>
            <w:hideMark/>
          </w:tcPr>
          <w:p w:rsidR="001550DA" w:rsidRPr="001550DA" w:rsidRDefault="001550DA" w:rsidP="001550DA">
            <w:pPr>
              <w:spacing w:line="360" w:lineRule="exact"/>
              <w:jc w:val="both"/>
            </w:pPr>
            <w:r w:rsidRPr="001550DA">
              <w:t>07U0Ш15220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311,4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07U0Ш15220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311,4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"Развитие транспортной системы"</w:t>
            </w:r>
          </w:p>
        </w:tc>
        <w:tc>
          <w:tcPr>
            <w:tcW w:w="2456" w:type="dxa"/>
            <w:hideMark/>
          </w:tcPr>
          <w:p w:rsidR="001550DA" w:rsidRPr="001550DA" w:rsidRDefault="001550DA" w:rsidP="001550DA">
            <w:pPr>
              <w:spacing w:line="360" w:lineRule="exact"/>
              <w:jc w:val="both"/>
            </w:pPr>
            <w:r w:rsidRPr="001550DA">
              <w:t>0900000000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54855,4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0900004000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11786,7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сфере дорожной деятельности</w:t>
            </w:r>
          </w:p>
        </w:tc>
        <w:tc>
          <w:tcPr>
            <w:tcW w:w="2456" w:type="dxa"/>
            <w:hideMark/>
          </w:tcPr>
          <w:p w:rsidR="001550DA" w:rsidRPr="001550DA" w:rsidRDefault="001550DA" w:rsidP="001550DA">
            <w:pPr>
              <w:spacing w:line="360" w:lineRule="exact"/>
              <w:jc w:val="both"/>
            </w:pPr>
            <w:r w:rsidRPr="001550DA">
              <w:t>0900004090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10346,7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0900004090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10346,7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сфере развития транспортной инфраструктуры</w:t>
            </w:r>
          </w:p>
        </w:tc>
        <w:tc>
          <w:tcPr>
            <w:tcW w:w="2456" w:type="dxa"/>
            <w:hideMark/>
          </w:tcPr>
          <w:p w:rsidR="001550DA" w:rsidRPr="001550DA" w:rsidRDefault="001550DA" w:rsidP="001550DA">
            <w:pPr>
              <w:spacing w:line="360" w:lineRule="exact"/>
              <w:jc w:val="both"/>
            </w:pPr>
            <w:r w:rsidRPr="001550DA">
              <w:t>0900004180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1440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0900004180</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1440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Комплекс процессных мероприятий</w:t>
            </w:r>
          </w:p>
        </w:tc>
        <w:tc>
          <w:tcPr>
            <w:tcW w:w="2456" w:type="dxa"/>
            <w:hideMark/>
          </w:tcPr>
          <w:p w:rsidR="001550DA" w:rsidRPr="001550DA" w:rsidRDefault="001550DA" w:rsidP="001550DA">
            <w:pPr>
              <w:spacing w:line="360" w:lineRule="exact"/>
              <w:jc w:val="both"/>
            </w:pPr>
            <w:r w:rsidRPr="001550DA">
              <w:t>09Q0000000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43068,7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Осуществление дорожной деятельности на автомобильных дорогах</w:t>
            </w:r>
          </w:p>
        </w:tc>
        <w:tc>
          <w:tcPr>
            <w:tcW w:w="2456" w:type="dxa"/>
            <w:hideMark/>
          </w:tcPr>
          <w:p w:rsidR="001550DA" w:rsidRPr="001550DA" w:rsidRDefault="001550DA" w:rsidP="001550DA">
            <w:pPr>
              <w:spacing w:line="360" w:lineRule="exact"/>
              <w:jc w:val="both"/>
            </w:pPr>
            <w:r w:rsidRPr="001550DA">
              <w:t>09Q2800000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43068,7</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09Q2815000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42779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Осуществление дорожной деятельности в отношении автомобильных дорог общего пользования местного значения</w:t>
            </w:r>
          </w:p>
        </w:tc>
        <w:tc>
          <w:tcPr>
            <w:tcW w:w="2456" w:type="dxa"/>
            <w:hideMark/>
          </w:tcPr>
          <w:p w:rsidR="001550DA" w:rsidRPr="001550DA" w:rsidRDefault="001550DA" w:rsidP="001550DA">
            <w:pPr>
              <w:spacing w:line="360" w:lineRule="exact"/>
              <w:jc w:val="both"/>
            </w:pPr>
            <w:r w:rsidRPr="001550DA">
              <w:t>09Q2815080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27122</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09Q2815080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27122</w:t>
            </w:r>
          </w:p>
        </w:tc>
      </w:tr>
      <w:tr w:rsidR="001550DA" w:rsidRPr="001550DA" w:rsidTr="001550DA">
        <w:trPr>
          <w:trHeight w:val="1440"/>
        </w:trPr>
        <w:tc>
          <w:tcPr>
            <w:tcW w:w="9632" w:type="dxa"/>
            <w:hideMark/>
          </w:tcPr>
          <w:p w:rsidR="001550DA" w:rsidRPr="001550DA" w:rsidRDefault="001550DA" w:rsidP="001550DA">
            <w:pPr>
              <w:spacing w:line="360" w:lineRule="exact"/>
              <w:jc w:val="both"/>
            </w:pPr>
            <w:r w:rsidRPr="001550DA">
              <w:lastRenderedPageBreak/>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456" w:type="dxa"/>
            <w:hideMark/>
          </w:tcPr>
          <w:p w:rsidR="001550DA" w:rsidRPr="001550DA" w:rsidRDefault="001550DA" w:rsidP="001550DA">
            <w:pPr>
              <w:spacing w:line="360" w:lineRule="exact"/>
              <w:jc w:val="both"/>
            </w:pPr>
            <w:r w:rsidRPr="001550DA">
              <w:t>09Q2815210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15657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09Q2815210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15657</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09Q28S5000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289,7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Осуществление дорожной деятельности в отношении автомобильных дорог общего пользования местного значения</w:t>
            </w:r>
          </w:p>
        </w:tc>
        <w:tc>
          <w:tcPr>
            <w:tcW w:w="2456" w:type="dxa"/>
            <w:hideMark/>
          </w:tcPr>
          <w:p w:rsidR="001550DA" w:rsidRPr="001550DA" w:rsidRDefault="001550DA" w:rsidP="001550DA">
            <w:pPr>
              <w:spacing w:line="360" w:lineRule="exact"/>
              <w:jc w:val="both"/>
            </w:pPr>
            <w:r w:rsidRPr="001550DA">
              <w:t>09Q28S5080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274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09Q28S5080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274</w:t>
            </w:r>
          </w:p>
        </w:tc>
      </w:tr>
      <w:tr w:rsidR="001550DA" w:rsidRPr="001550DA" w:rsidTr="001550DA">
        <w:trPr>
          <w:trHeight w:val="1440"/>
        </w:trPr>
        <w:tc>
          <w:tcPr>
            <w:tcW w:w="9632" w:type="dxa"/>
            <w:hideMark/>
          </w:tcPr>
          <w:p w:rsidR="001550DA" w:rsidRPr="001550DA" w:rsidRDefault="001550DA" w:rsidP="001550DA">
            <w:pPr>
              <w:spacing w:line="360" w:lineRule="exact"/>
              <w:jc w:val="both"/>
            </w:pPr>
            <w:r w:rsidRPr="001550DA">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456" w:type="dxa"/>
            <w:hideMark/>
          </w:tcPr>
          <w:p w:rsidR="001550DA" w:rsidRPr="001550DA" w:rsidRDefault="001550DA" w:rsidP="001550DA">
            <w:pPr>
              <w:spacing w:line="360" w:lineRule="exact"/>
              <w:jc w:val="both"/>
            </w:pPr>
            <w:r w:rsidRPr="001550DA">
              <w:t>09Q28S5210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15,7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09Q28S5210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15,7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"Экология и природные ресурсы"</w:t>
            </w:r>
          </w:p>
        </w:tc>
        <w:tc>
          <w:tcPr>
            <w:tcW w:w="2456" w:type="dxa"/>
            <w:hideMark/>
          </w:tcPr>
          <w:p w:rsidR="001550DA" w:rsidRPr="001550DA" w:rsidRDefault="001550DA" w:rsidP="001550DA">
            <w:pPr>
              <w:spacing w:line="360" w:lineRule="exact"/>
              <w:jc w:val="both"/>
            </w:pPr>
            <w:r w:rsidRPr="001550DA">
              <w:t>1000000000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3274,6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1000004000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3252,1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lastRenderedPageBreak/>
              <w:t>Мероприятия в области охраны окружающей среды</w:t>
            </w:r>
          </w:p>
        </w:tc>
        <w:tc>
          <w:tcPr>
            <w:tcW w:w="2456" w:type="dxa"/>
            <w:hideMark/>
          </w:tcPr>
          <w:p w:rsidR="001550DA" w:rsidRPr="001550DA" w:rsidRDefault="001550DA" w:rsidP="001550DA">
            <w:pPr>
              <w:spacing w:line="360" w:lineRule="exact"/>
              <w:jc w:val="both"/>
            </w:pPr>
            <w:r w:rsidRPr="001550DA">
              <w:t>1000004100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160</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1000004100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100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1000004100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60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на реализацию плана природоохранных мероприятий</w:t>
            </w:r>
          </w:p>
        </w:tc>
        <w:tc>
          <w:tcPr>
            <w:tcW w:w="2456" w:type="dxa"/>
            <w:hideMark/>
          </w:tcPr>
          <w:p w:rsidR="001550DA" w:rsidRPr="001550DA" w:rsidRDefault="001550DA" w:rsidP="001550DA">
            <w:pPr>
              <w:spacing w:line="360" w:lineRule="exact"/>
              <w:jc w:val="both"/>
            </w:pPr>
            <w:r w:rsidRPr="001550DA">
              <w:t>1000004190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3092,1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1000004190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3092,1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Комплекс процессных мероприятий</w:t>
            </w:r>
          </w:p>
        </w:tc>
        <w:tc>
          <w:tcPr>
            <w:tcW w:w="2456" w:type="dxa"/>
            <w:hideMark/>
          </w:tcPr>
          <w:p w:rsidR="001550DA" w:rsidRPr="001550DA" w:rsidRDefault="001550DA" w:rsidP="001550DA">
            <w:pPr>
              <w:spacing w:line="360" w:lineRule="exact"/>
              <w:jc w:val="both"/>
            </w:pPr>
            <w:r w:rsidRPr="001550DA">
              <w:t>10Q0000000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22,5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межбюджетные трансферты из областного бюджета</w:t>
            </w:r>
          </w:p>
        </w:tc>
        <w:tc>
          <w:tcPr>
            <w:tcW w:w="2456" w:type="dxa"/>
            <w:hideMark/>
          </w:tcPr>
          <w:p w:rsidR="001550DA" w:rsidRPr="001550DA" w:rsidRDefault="001550DA" w:rsidP="001550DA">
            <w:pPr>
              <w:spacing w:line="360" w:lineRule="exact"/>
              <w:jc w:val="both"/>
            </w:pPr>
            <w:r w:rsidRPr="001550DA">
              <w:t>10Q0017000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22,5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Регулирование численности волка в целях обеспечения безопасности и жизнедеятельности населения</w:t>
            </w:r>
          </w:p>
        </w:tc>
        <w:tc>
          <w:tcPr>
            <w:tcW w:w="2456" w:type="dxa"/>
            <w:hideMark/>
          </w:tcPr>
          <w:p w:rsidR="001550DA" w:rsidRPr="001550DA" w:rsidRDefault="001550DA" w:rsidP="001550DA">
            <w:pPr>
              <w:spacing w:line="360" w:lineRule="exact"/>
              <w:jc w:val="both"/>
            </w:pPr>
            <w:r w:rsidRPr="001550DA">
              <w:t>10Q0017060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22,5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10Q0017060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22,5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"Управление муниципальным имуществом и земельными ресурсами"</w:t>
            </w:r>
          </w:p>
        </w:tc>
        <w:tc>
          <w:tcPr>
            <w:tcW w:w="2456" w:type="dxa"/>
            <w:hideMark/>
          </w:tcPr>
          <w:p w:rsidR="001550DA" w:rsidRPr="001550DA" w:rsidRDefault="001550DA" w:rsidP="001550DA">
            <w:pPr>
              <w:spacing w:line="360" w:lineRule="exact"/>
              <w:jc w:val="both"/>
            </w:pPr>
            <w:r w:rsidRPr="001550DA">
              <w:t>1200000000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5337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1200004000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5337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Управление муниципальным имуществом Кикнурского округа</w:t>
            </w:r>
          </w:p>
        </w:tc>
        <w:tc>
          <w:tcPr>
            <w:tcW w:w="2456" w:type="dxa"/>
            <w:hideMark/>
          </w:tcPr>
          <w:p w:rsidR="001550DA" w:rsidRPr="001550DA" w:rsidRDefault="001550DA" w:rsidP="001550DA">
            <w:pPr>
              <w:spacing w:line="360" w:lineRule="exact"/>
              <w:jc w:val="both"/>
            </w:pPr>
            <w:r w:rsidRPr="001550DA">
              <w:t>1200004120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5337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120000412В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5337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120000412В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5262,3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120000412В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74,7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"Информационное общество"</w:t>
            </w:r>
          </w:p>
        </w:tc>
        <w:tc>
          <w:tcPr>
            <w:tcW w:w="2456" w:type="dxa"/>
            <w:hideMark/>
          </w:tcPr>
          <w:p w:rsidR="001550DA" w:rsidRPr="001550DA" w:rsidRDefault="001550DA" w:rsidP="001550DA">
            <w:pPr>
              <w:spacing w:line="360" w:lineRule="exact"/>
              <w:jc w:val="both"/>
            </w:pPr>
            <w:r w:rsidRPr="001550DA">
              <w:t>1300000000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469</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Другие общегосударственные вопросы</w:t>
            </w:r>
          </w:p>
        </w:tc>
        <w:tc>
          <w:tcPr>
            <w:tcW w:w="2456" w:type="dxa"/>
            <w:hideMark/>
          </w:tcPr>
          <w:p w:rsidR="001550DA" w:rsidRPr="001550DA" w:rsidRDefault="001550DA" w:rsidP="001550DA">
            <w:pPr>
              <w:spacing w:line="360" w:lineRule="exact"/>
              <w:jc w:val="both"/>
            </w:pPr>
            <w:r w:rsidRPr="001550DA">
              <w:t>1300013000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469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lastRenderedPageBreak/>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1300013000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469</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"Развитие архивного дела"</w:t>
            </w:r>
          </w:p>
        </w:tc>
        <w:tc>
          <w:tcPr>
            <w:tcW w:w="2456" w:type="dxa"/>
            <w:hideMark/>
          </w:tcPr>
          <w:p w:rsidR="001550DA" w:rsidRPr="001550DA" w:rsidRDefault="001550DA" w:rsidP="001550DA">
            <w:pPr>
              <w:spacing w:line="360" w:lineRule="exact"/>
              <w:jc w:val="both"/>
            </w:pPr>
            <w:r w:rsidRPr="001550DA">
              <w:t>1400000000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76,8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Комплекс процессных мероприятий</w:t>
            </w:r>
          </w:p>
        </w:tc>
        <w:tc>
          <w:tcPr>
            <w:tcW w:w="2456" w:type="dxa"/>
            <w:hideMark/>
          </w:tcPr>
          <w:p w:rsidR="001550DA" w:rsidRPr="001550DA" w:rsidRDefault="001550DA" w:rsidP="001550DA">
            <w:pPr>
              <w:spacing w:line="360" w:lineRule="exact"/>
              <w:jc w:val="both"/>
            </w:pPr>
            <w:r w:rsidRPr="001550DA">
              <w:t>14Q0000000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76,8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Создание условий для развития сферы культуры</w:t>
            </w:r>
          </w:p>
        </w:tc>
        <w:tc>
          <w:tcPr>
            <w:tcW w:w="2456" w:type="dxa"/>
            <w:hideMark/>
          </w:tcPr>
          <w:p w:rsidR="001550DA" w:rsidRPr="001550DA" w:rsidRDefault="001550DA" w:rsidP="001550DA">
            <w:pPr>
              <w:spacing w:line="360" w:lineRule="exact"/>
              <w:jc w:val="both"/>
            </w:pPr>
            <w:r w:rsidRPr="001550DA">
              <w:t>14Q0800000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76,8</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56" w:type="dxa"/>
            <w:hideMark/>
          </w:tcPr>
          <w:p w:rsidR="001550DA" w:rsidRPr="001550DA" w:rsidRDefault="001550DA" w:rsidP="001550DA">
            <w:pPr>
              <w:spacing w:line="360" w:lineRule="exact"/>
              <w:jc w:val="both"/>
            </w:pPr>
            <w:r w:rsidRPr="001550DA">
              <w:t>14Q0816000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76,8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Хранение, комплектование, учет и использование архивных документов</w:t>
            </w:r>
          </w:p>
        </w:tc>
        <w:tc>
          <w:tcPr>
            <w:tcW w:w="2456" w:type="dxa"/>
            <w:hideMark/>
          </w:tcPr>
          <w:p w:rsidR="001550DA" w:rsidRPr="001550DA" w:rsidRDefault="001550DA" w:rsidP="001550DA">
            <w:pPr>
              <w:spacing w:line="360" w:lineRule="exact"/>
              <w:jc w:val="both"/>
            </w:pPr>
            <w:r w:rsidRPr="001550DA">
              <w:t>14Q0816010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76,8</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14Q0816010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76,8</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"Развитие муниципального управления"</w:t>
            </w:r>
          </w:p>
        </w:tc>
        <w:tc>
          <w:tcPr>
            <w:tcW w:w="2456" w:type="dxa"/>
            <w:hideMark/>
          </w:tcPr>
          <w:p w:rsidR="001550DA" w:rsidRPr="001550DA" w:rsidRDefault="001550DA" w:rsidP="001550DA">
            <w:pPr>
              <w:spacing w:line="360" w:lineRule="exact"/>
              <w:jc w:val="both"/>
            </w:pPr>
            <w:r w:rsidRPr="001550DA">
              <w:t>1500000000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48306,3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Руководство и управление в сфере установленных функций органов местного самоуправления</w:t>
            </w:r>
          </w:p>
        </w:tc>
        <w:tc>
          <w:tcPr>
            <w:tcW w:w="2456" w:type="dxa"/>
            <w:hideMark/>
          </w:tcPr>
          <w:p w:rsidR="001550DA" w:rsidRPr="001550DA" w:rsidRDefault="001550DA" w:rsidP="001550DA">
            <w:pPr>
              <w:spacing w:line="360" w:lineRule="exact"/>
              <w:jc w:val="both"/>
            </w:pPr>
            <w:r w:rsidRPr="001550DA">
              <w:t>1500001000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32780,6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Центральный аппарат</w:t>
            </w:r>
          </w:p>
        </w:tc>
        <w:tc>
          <w:tcPr>
            <w:tcW w:w="2456" w:type="dxa"/>
            <w:hideMark/>
          </w:tcPr>
          <w:p w:rsidR="001550DA" w:rsidRPr="001550DA" w:rsidRDefault="001550DA" w:rsidP="001550DA">
            <w:pPr>
              <w:spacing w:line="360" w:lineRule="exact"/>
              <w:jc w:val="both"/>
            </w:pPr>
            <w:r w:rsidRPr="001550DA">
              <w:t>1500001030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32780,6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150000103А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12174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150000103А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12078,5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150000103А</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95,5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150000103Б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123,1</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150000103Б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122,1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150000103Б</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150000103В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20483,5</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150000103В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18618,3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150000103В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1802,8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150000103В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62,4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Финансовое обеспечение деятельности муниципальных учреждений</w:t>
            </w:r>
          </w:p>
        </w:tc>
        <w:tc>
          <w:tcPr>
            <w:tcW w:w="2456" w:type="dxa"/>
            <w:hideMark/>
          </w:tcPr>
          <w:p w:rsidR="001550DA" w:rsidRPr="001550DA" w:rsidRDefault="001550DA" w:rsidP="001550DA">
            <w:pPr>
              <w:spacing w:line="360" w:lineRule="exact"/>
              <w:jc w:val="both"/>
            </w:pPr>
            <w:r w:rsidRPr="001550DA">
              <w:t>1500002000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11365,7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456" w:type="dxa"/>
            <w:hideMark/>
          </w:tcPr>
          <w:p w:rsidR="001550DA" w:rsidRPr="001550DA" w:rsidRDefault="001550DA" w:rsidP="001550DA">
            <w:pPr>
              <w:spacing w:line="360" w:lineRule="exact"/>
              <w:jc w:val="both"/>
            </w:pPr>
            <w:r w:rsidRPr="001550DA">
              <w:t>1500002030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11365,7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150000203А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4638</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150000203А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4638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lastRenderedPageBreak/>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150000203Б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46,8</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150000203Б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46,8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150000203В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6680,9</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150000203В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6315,1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150000203В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354,7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150000203В</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9,7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150000203В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1,4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Другие общегосударственные вопросы</w:t>
            </w:r>
          </w:p>
        </w:tc>
        <w:tc>
          <w:tcPr>
            <w:tcW w:w="2456" w:type="dxa"/>
            <w:hideMark/>
          </w:tcPr>
          <w:p w:rsidR="001550DA" w:rsidRPr="001550DA" w:rsidRDefault="001550DA" w:rsidP="001550DA">
            <w:pPr>
              <w:spacing w:line="360" w:lineRule="exact"/>
              <w:jc w:val="both"/>
            </w:pPr>
            <w:r w:rsidRPr="001550DA">
              <w:t>1500013000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3198,9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Финансовое обеспечение расходов на повышение оплаты труда работников бюджетной сферы</w:t>
            </w:r>
          </w:p>
        </w:tc>
        <w:tc>
          <w:tcPr>
            <w:tcW w:w="2456" w:type="dxa"/>
            <w:hideMark/>
          </w:tcPr>
          <w:p w:rsidR="001550DA" w:rsidRPr="001550DA" w:rsidRDefault="001550DA" w:rsidP="001550DA">
            <w:pPr>
              <w:spacing w:line="360" w:lineRule="exact"/>
              <w:jc w:val="both"/>
            </w:pPr>
            <w:r w:rsidRPr="001550DA">
              <w:t>1500013001</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490,8</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1500013001</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490,8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150001300A</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902,7</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150001300A</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902,7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150001300Б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9,1</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150001300Б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9,1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150001300В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1796,3</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150001300В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1229,1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150001300В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462,2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150001300В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105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Комплекс процессных мероприятий</w:t>
            </w:r>
          </w:p>
        </w:tc>
        <w:tc>
          <w:tcPr>
            <w:tcW w:w="2456" w:type="dxa"/>
            <w:hideMark/>
          </w:tcPr>
          <w:p w:rsidR="001550DA" w:rsidRPr="001550DA" w:rsidRDefault="001550DA" w:rsidP="001550DA">
            <w:pPr>
              <w:spacing w:line="360" w:lineRule="exact"/>
              <w:jc w:val="both"/>
            </w:pPr>
            <w:r w:rsidRPr="001550DA">
              <w:t>15Q0000000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961,1</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Повышение эффективности деятельности органов местного самоуправления и реализация государственной национальной политики Россйской Федерации в Кировской области</w:t>
            </w:r>
          </w:p>
        </w:tc>
        <w:tc>
          <w:tcPr>
            <w:tcW w:w="2456" w:type="dxa"/>
            <w:hideMark/>
          </w:tcPr>
          <w:p w:rsidR="001550DA" w:rsidRPr="001550DA" w:rsidRDefault="001550DA" w:rsidP="001550DA">
            <w:pPr>
              <w:spacing w:line="360" w:lineRule="exact"/>
              <w:jc w:val="both"/>
            </w:pPr>
            <w:r w:rsidRPr="001550DA">
              <w:t>15Q1400000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68,2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 xml:space="preserve">Софинансирование расходных обязательств, возникающих при выполнении полномочий органов </w:t>
            </w:r>
            <w:r w:rsidRPr="001550DA">
              <w:lastRenderedPageBreak/>
              <w:t>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lastRenderedPageBreak/>
              <w:t>15Q1415000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67,5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Подготовка и повышение квалификации лиц, замещающих муниципальные должности, и муниципальных служащих</w:t>
            </w:r>
          </w:p>
        </w:tc>
        <w:tc>
          <w:tcPr>
            <w:tcW w:w="2456" w:type="dxa"/>
            <w:hideMark/>
          </w:tcPr>
          <w:p w:rsidR="001550DA" w:rsidRPr="001550DA" w:rsidRDefault="001550DA" w:rsidP="001550DA">
            <w:pPr>
              <w:spacing w:line="360" w:lineRule="exact"/>
              <w:jc w:val="both"/>
            </w:pPr>
            <w:r w:rsidRPr="001550DA">
              <w:t>15Q1415560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67,5</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15Q1415560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67,5</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15Q14S5000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0,7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Подготовка и повышение квалификации лиц, замещающих муниципальные должности, и муниципальных служащих</w:t>
            </w:r>
          </w:p>
        </w:tc>
        <w:tc>
          <w:tcPr>
            <w:tcW w:w="2456" w:type="dxa"/>
            <w:hideMark/>
          </w:tcPr>
          <w:p w:rsidR="001550DA" w:rsidRPr="001550DA" w:rsidRDefault="001550DA" w:rsidP="001550DA">
            <w:pPr>
              <w:spacing w:line="360" w:lineRule="exact"/>
              <w:jc w:val="both"/>
            </w:pPr>
            <w:r w:rsidRPr="001550DA">
              <w:t>15Q14S5560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0,7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15Q14S5560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0,7</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Профилактика правонарушений и содействие призыву на военную службу в Кировской области</w:t>
            </w:r>
          </w:p>
        </w:tc>
        <w:tc>
          <w:tcPr>
            <w:tcW w:w="2456" w:type="dxa"/>
            <w:hideMark/>
          </w:tcPr>
          <w:p w:rsidR="001550DA" w:rsidRPr="001550DA" w:rsidRDefault="001550DA" w:rsidP="001550DA">
            <w:pPr>
              <w:spacing w:line="360" w:lineRule="exact"/>
              <w:jc w:val="both"/>
            </w:pPr>
            <w:r w:rsidRPr="001550DA">
              <w:t>15Q2000000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891,5</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56" w:type="dxa"/>
            <w:hideMark/>
          </w:tcPr>
          <w:p w:rsidR="001550DA" w:rsidRPr="001550DA" w:rsidRDefault="001550DA" w:rsidP="001550DA">
            <w:pPr>
              <w:spacing w:line="360" w:lineRule="exact"/>
              <w:jc w:val="both"/>
            </w:pPr>
            <w:r w:rsidRPr="001550DA">
              <w:t>15Q2016000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552,9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Создание и деятельность в муниципальных образованиях административных комиссий</w:t>
            </w:r>
          </w:p>
        </w:tc>
        <w:tc>
          <w:tcPr>
            <w:tcW w:w="2456" w:type="dxa"/>
            <w:hideMark/>
          </w:tcPr>
          <w:p w:rsidR="001550DA" w:rsidRPr="001550DA" w:rsidRDefault="001550DA" w:rsidP="001550DA">
            <w:pPr>
              <w:spacing w:line="360" w:lineRule="exact"/>
              <w:jc w:val="both"/>
            </w:pPr>
            <w:r w:rsidRPr="001550DA">
              <w:t>15Q2016050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0,9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15Q2016050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0,9</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lastRenderedPageBreak/>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w:t>
            </w:r>
          </w:p>
        </w:tc>
        <w:tc>
          <w:tcPr>
            <w:tcW w:w="2456" w:type="dxa"/>
            <w:hideMark/>
          </w:tcPr>
          <w:p w:rsidR="001550DA" w:rsidRPr="001550DA" w:rsidRDefault="001550DA" w:rsidP="001550DA">
            <w:pPr>
              <w:spacing w:line="360" w:lineRule="exact"/>
              <w:jc w:val="both"/>
            </w:pPr>
            <w:r w:rsidRPr="001550DA">
              <w:t>15Q2016060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552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15Q2016060</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495,9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15Q2016060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56,1</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456" w:type="dxa"/>
            <w:hideMark/>
          </w:tcPr>
          <w:p w:rsidR="001550DA" w:rsidRPr="001550DA" w:rsidRDefault="001550DA" w:rsidP="001550DA">
            <w:pPr>
              <w:spacing w:line="360" w:lineRule="exact"/>
              <w:jc w:val="both"/>
            </w:pPr>
            <w:r w:rsidRPr="001550DA">
              <w:t>15Q2051180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338,6</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15Q2051180</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338,6</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Обеспечение верховенства закона и защиты прав и свобод человека и гражданина</w:t>
            </w:r>
          </w:p>
        </w:tc>
        <w:tc>
          <w:tcPr>
            <w:tcW w:w="2456" w:type="dxa"/>
            <w:hideMark/>
          </w:tcPr>
          <w:p w:rsidR="001550DA" w:rsidRPr="001550DA" w:rsidRDefault="001550DA" w:rsidP="001550DA">
            <w:pPr>
              <w:spacing w:line="360" w:lineRule="exact"/>
              <w:jc w:val="both"/>
            </w:pPr>
            <w:r w:rsidRPr="001550DA">
              <w:t>15Q5600000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456" w:type="dxa"/>
            <w:hideMark/>
          </w:tcPr>
          <w:p w:rsidR="001550DA" w:rsidRPr="001550DA" w:rsidRDefault="001550DA" w:rsidP="001550DA">
            <w:pPr>
              <w:spacing w:line="360" w:lineRule="exact"/>
              <w:jc w:val="both"/>
            </w:pPr>
            <w:r w:rsidRPr="001550DA">
              <w:t>15Q5651200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lastRenderedPageBreak/>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15Q5651200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"Управление муниципальными финансами"</w:t>
            </w:r>
          </w:p>
        </w:tc>
        <w:tc>
          <w:tcPr>
            <w:tcW w:w="2456" w:type="dxa"/>
            <w:hideMark/>
          </w:tcPr>
          <w:p w:rsidR="001550DA" w:rsidRPr="001550DA" w:rsidRDefault="001550DA" w:rsidP="001550DA">
            <w:pPr>
              <w:spacing w:line="360" w:lineRule="exact"/>
              <w:jc w:val="both"/>
            </w:pPr>
            <w:r w:rsidRPr="001550DA">
              <w:t>1600000000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8866,9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Руководство и управление в сфере установленных функций органов местного самоуправления</w:t>
            </w:r>
          </w:p>
        </w:tc>
        <w:tc>
          <w:tcPr>
            <w:tcW w:w="2456" w:type="dxa"/>
            <w:hideMark/>
          </w:tcPr>
          <w:p w:rsidR="001550DA" w:rsidRPr="001550DA" w:rsidRDefault="001550DA" w:rsidP="001550DA">
            <w:pPr>
              <w:spacing w:line="360" w:lineRule="exact"/>
              <w:jc w:val="both"/>
            </w:pPr>
            <w:r w:rsidRPr="001550DA">
              <w:t>1600001000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8521,5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Центральный аппарат</w:t>
            </w:r>
          </w:p>
        </w:tc>
        <w:tc>
          <w:tcPr>
            <w:tcW w:w="2456" w:type="dxa"/>
            <w:hideMark/>
          </w:tcPr>
          <w:p w:rsidR="001550DA" w:rsidRPr="001550DA" w:rsidRDefault="001550DA" w:rsidP="001550DA">
            <w:pPr>
              <w:spacing w:line="360" w:lineRule="exact"/>
              <w:jc w:val="both"/>
            </w:pPr>
            <w:r w:rsidRPr="001550DA">
              <w:t>1600001030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8521,5</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160000103А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3011,2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160000103А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3011,2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160000103Б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30,4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160000103Б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30,4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160000103В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5479,9</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160000103В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4815,1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lastRenderedPageBreak/>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160000103В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663,4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Иные бюджетные ассигнования</w:t>
            </w:r>
          </w:p>
        </w:tc>
        <w:tc>
          <w:tcPr>
            <w:tcW w:w="2456" w:type="dxa"/>
            <w:hideMark/>
          </w:tcPr>
          <w:p w:rsidR="001550DA" w:rsidRPr="001550DA" w:rsidRDefault="001550DA" w:rsidP="001550DA">
            <w:pPr>
              <w:spacing w:line="360" w:lineRule="exact"/>
              <w:jc w:val="both"/>
            </w:pPr>
            <w:r w:rsidRPr="001550DA">
              <w:t>160000103В</w:t>
            </w:r>
          </w:p>
        </w:tc>
        <w:tc>
          <w:tcPr>
            <w:tcW w:w="1236" w:type="dxa"/>
            <w:hideMark/>
          </w:tcPr>
          <w:p w:rsidR="001550DA" w:rsidRPr="001550DA" w:rsidRDefault="001550DA" w:rsidP="001550DA">
            <w:pPr>
              <w:spacing w:line="360" w:lineRule="exact"/>
              <w:jc w:val="both"/>
            </w:pPr>
            <w:r w:rsidRPr="001550DA">
              <w:t>800</w:t>
            </w:r>
          </w:p>
        </w:tc>
        <w:tc>
          <w:tcPr>
            <w:tcW w:w="1856" w:type="dxa"/>
            <w:noWrap/>
            <w:hideMark/>
          </w:tcPr>
          <w:p w:rsidR="001550DA" w:rsidRPr="001550DA" w:rsidRDefault="001550DA" w:rsidP="001550DA">
            <w:pPr>
              <w:spacing w:line="360" w:lineRule="exact"/>
              <w:jc w:val="both"/>
            </w:pPr>
            <w:r w:rsidRPr="001550DA">
              <w:t>1,4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Обслуживание муниципального долга</w:t>
            </w:r>
          </w:p>
        </w:tc>
        <w:tc>
          <w:tcPr>
            <w:tcW w:w="2456" w:type="dxa"/>
            <w:hideMark/>
          </w:tcPr>
          <w:p w:rsidR="001550DA" w:rsidRPr="001550DA" w:rsidRDefault="001550DA" w:rsidP="001550DA">
            <w:pPr>
              <w:spacing w:line="360" w:lineRule="exact"/>
              <w:jc w:val="both"/>
            </w:pPr>
            <w:r w:rsidRPr="001550DA">
              <w:t>1600006000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345,4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Обслуживание государственного (муниципального) долга</w:t>
            </w:r>
          </w:p>
        </w:tc>
        <w:tc>
          <w:tcPr>
            <w:tcW w:w="2456" w:type="dxa"/>
            <w:hideMark/>
          </w:tcPr>
          <w:p w:rsidR="001550DA" w:rsidRPr="001550DA" w:rsidRDefault="001550DA" w:rsidP="001550DA">
            <w:pPr>
              <w:spacing w:line="360" w:lineRule="exact"/>
              <w:jc w:val="both"/>
            </w:pPr>
            <w:r w:rsidRPr="001550DA">
              <w:t>1600006000</w:t>
            </w:r>
          </w:p>
        </w:tc>
        <w:tc>
          <w:tcPr>
            <w:tcW w:w="1236" w:type="dxa"/>
            <w:hideMark/>
          </w:tcPr>
          <w:p w:rsidR="001550DA" w:rsidRPr="001550DA" w:rsidRDefault="001550DA" w:rsidP="001550DA">
            <w:pPr>
              <w:spacing w:line="360" w:lineRule="exact"/>
              <w:jc w:val="both"/>
            </w:pPr>
            <w:r w:rsidRPr="001550DA">
              <w:t>700</w:t>
            </w:r>
          </w:p>
        </w:tc>
        <w:tc>
          <w:tcPr>
            <w:tcW w:w="1856" w:type="dxa"/>
            <w:noWrap/>
            <w:hideMark/>
          </w:tcPr>
          <w:p w:rsidR="001550DA" w:rsidRPr="001550DA" w:rsidRDefault="001550DA" w:rsidP="001550DA">
            <w:pPr>
              <w:spacing w:line="360" w:lineRule="exact"/>
              <w:jc w:val="both"/>
            </w:pPr>
            <w:r w:rsidRPr="001550DA">
              <w:t>345,4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"Развитие агропромышленного комплекса"</w:t>
            </w:r>
          </w:p>
        </w:tc>
        <w:tc>
          <w:tcPr>
            <w:tcW w:w="2456" w:type="dxa"/>
            <w:hideMark/>
          </w:tcPr>
          <w:p w:rsidR="001550DA" w:rsidRPr="001550DA" w:rsidRDefault="001550DA" w:rsidP="001550DA">
            <w:pPr>
              <w:spacing w:line="360" w:lineRule="exact"/>
              <w:jc w:val="both"/>
            </w:pPr>
            <w:r w:rsidRPr="001550DA">
              <w:t>1800000000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1010,1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Региональные проекты Кировской области, реализуемые вне рамок национальных проектов</w:t>
            </w:r>
          </w:p>
        </w:tc>
        <w:tc>
          <w:tcPr>
            <w:tcW w:w="2456" w:type="dxa"/>
            <w:hideMark/>
          </w:tcPr>
          <w:p w:rsidR="001550DA" w:rsidRPr="001550DA" w:rsidRDefault="001550DA" w:rsidP="001550DA">
            <w:pPr>
              <w:spacing w:line="360" w:lineRule="exact"/>
              <w:jc w:val="both"/>
            </w:pPr>
            <w:r w:rsidRPr="001550DA">
              <w:t>18U0000000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1010,1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Развитие отраслей агропромышленного комплекса Кировской области</w:t>
            </w:r>
          </w:p>
        </w:tc>
        <w:tc>
          <w:tcPr>
            <w:tcW w:w="2456" w:type="dxa"/>
            <w:hideMark/>
          </w:tcPr>
          <w:p w:rsidR="001550DA" w:rsidRPr="001550DA" w:rsidRDefault="001550DA" w:rsidP="001550DA">
            <w:pPr>
              <w:spacing w:line="360" w:lineRule="exact"/>
              <w:jc w:val="both"/>
            </w:pPr>
            <w:r w:rsidRPr="001550DA">
              <w:t>18U0600000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1010,1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Подготовка проектов межевания земельных участков и проведение кадастровых работ</w:t>
            </w:r>
          </w:p>
        </w:tc>
        <w:tc>
          <w:tcPr>
            <w:tcW w:w="2456" w:type="dxa"/>
            <w:hideMark/>
          </w:tcPr>
          <w:p w:rsidR="001550DA" w:rsidRPr="001550DA" w:rsidRDefault="001550DA" w:rsidP="001550DA">
            <w:pPr>
              <w:spacing w:line="360" w:lineRule="exact"/>
              <w:jc w:val="both"/>
            </w:pPr>
            <w:r w:rsidRPr="001550DA">
              <w:t>18U06L5990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1010,1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18U06L5990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1010,1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"Комлексное развитие сельских территорий Кикнурского муниципального округа"</w:t>
            </w:r>
          </w:p>
        </w:tc>
        <w:tc>
          <w:tcPr>
            <w:tcW w:w="2456" w:type="dxa"/>
            <w:hideMark/>
          </w:tcPr>
          <w:p w:rsidR="001550DA" w:rsidRPr="001550DA" w:rsidRDefault="001550DA" w:rsidP="001550DA">
            <w:pPr>
              <w:spacing w:line="360" w:lineRule="exact"/>
              <w:jc w:val="both"/>
            </w:pPr>
            <w:r w:rsidRPr="001550DA">
              <w:t>2000000000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2383,7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2000004000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1229,1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Уличное освещение</w:t>
            </w:r>
          </w:p>
        </w:tc>
        <w:tc>
          <w:tcPr>
            <w:tcW w:w="2456" w:type="dxa"/>
            <w:hideMark/>
          </w:tcPr>
          <w:p w:rsidR="001550DA" w:rsidRPr="001550DA" w:rsidRDefault="001550DA" w:rsidP="001550DA">
            <w:pPr>
              <w:spacing w:line="360" w:lineRule="exact"/>
              <w:jc w:val="both"/>
            </w:pPr>
            <w:r w:rsidRPr="001550DA">
              <w:t>2000004150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588</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2000004150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588</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Прочие мероприятия по благоустройству</w:t>
            </w:r>
          </w:p>
        </w:tc>
        <w:tc>
          <w:tcPr>
            <w:tcW w:w="2456" w:type="dxa"/>
            <w:hideMark/>
          </w:tcPr>
          <w:p w:rsidR="001550DA" w:rsidRPr="001550DA" w:rsidRDefault="001550DA" w:rsidP="001550DA">
            <w:pPr>
              <w:spacing w:line="360" w:lineRule="exact"/>
              <w:jc w:val="both"/>
            </w:pPr>
            <w:r w:rsidRPr="001550DA">
              <w:t>2000004160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641,1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2000004160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641,1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lastRenderedPageBreak/>
              <w:t>Региональные проекты Кировской области, реализуемые вне рамок национальных проектов</w:t>
            </w:r>
          </w:p>
        </w:tc>
        <w:tc>
          <w:tcPr>
            <w:tcW w:w="2456" w:type="dxa"/>
            <w:hideMark/>
          </w:tcPr>
          <w:p w:rsidR="001550DA" w:rsidRPr="001550DA" w:rsidRDefault="001550DA" w:rsidP="001550DA">
            <w:pPr>
              <w:spacing w:line="360" w:lineRule="exact"/>
              <w:jc w:val="both"/>
            </w:pPr>
            <w:r w:rsidRPr="001550DA">
              <w:t>20U0000000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1154,6</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Поддержка местных инициатив в Кировской области</w:t>
            </w:r>
          </w:p>
        </w:tc>
        <w:tc>
          <w:tcPr>
            <w:tcW w:w="2456" w:type="dxa"/>
            <w:hideMark/>
          </w:tcPr>
          <w:p w:rsidR="001550DA" w:rsidRPr="001550DA" w:rsidRDefault="001550DA" w:rsidP="001550DA">
            <w:pPr>
              <w:spacing w:line="360" w:lineRule="exact"/>
              <w:jc w:val="both"/>
            </w:pPr>
            <w:r w:rsidRPr="001550DA">
              <w:t>20U0F00000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1154,6</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20U0F15000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710,3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Инициативные проекты по развитию общественной инфраструктуры муниципальных образований Кировской области</w:t>
            </w:r>
          </w:p>
        </w:tc>
        <w:tc>
          <w:tcPr>
            <w:tcW w:w="2456" w:type="dxa"/>
            <w:hideMark/>
          </w:tcPr>
          <w:p w:rsidR="001550DA" w:rsidRPr="001550DA" w:rsidRDefault="001550DA" w:rsidP="001550DA">
            <w:pPr>
              <w:spacing w:line="360" w:lineRule="exact"/>
              <w:jc w:val="both"/>
            </w:pPr>
            <w:r w:rsidRPr="001550DA">
              <w:t>20U0F15170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710,3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благоустройство территории кладбища в с. Шапта</w:t>
            </w:r>
          </w:p>
        </w:tc>
        <w:tc>
          <w:tcPr>
            <w:tcW w:w="2456" w:type="dxa"/>
            <w:hideMark/>
          </w:tcPr>
          <w:p w:rsidR="001550DA" w:rsidRPr="001550DA" w:rsidRDefault="001550DA" w:rsidP="001550DA">
            <w:pPr>
              <w:spacing w:line="360" w:lineRule="exact"/>
              <w:jc w:val="both"/>
            </w:pPr>
            <w:r w:rsidRPr="001550DA">
              <w:t>20U0F15173</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710,3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20U0F15173</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710,3</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56" w:type="dxa"/>
            <w:hideMark/>
          </w:tcPr>
          <w:p w:rsidR="001550DA" w:rsidRPr="001550DA" w:rsidRDefault="001550DA" w:rsidP="001550DA">
            <w:pPr>
              <w:spacing w:line="360" w:lineRule="exact"/>
              <w:jc w:val="both"/>
            </w:pPr>
            <w:r w:rsidRPr="001550DA">
              <w:t>20U0FS5000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444,3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Инициативные проекты по развитию общественной инфраструктуры муниципальных образований Кировской области</w:t>
            </w:r>
          </w:p>
        </w:tc>
        <w:tc>
          <w:tcPr>
            <w:tcW w:w="2456" w:type="dxa"/>
            <w:hideMark/>
          </w:tcPr>
          <w:p w:rsidR="001550DA" w:rsidRPr="001550DA" w:rsidRDefault="001550DA" w:rsidP="001550DA">
            <w:pPr>
              <w:spacing w:line="360" w:lineRule="exact"/>
              <w:jc w:val="both"/>
            </w:pPr>
            <w:r w:rsidRPr="001550DA">
              <w:t>20U0FS5170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444,3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благоустройство территории кладбища в с. Шапта</w:t>
            </w:r>
          </w:p>
        </w:tc>
        <w:tc>
          <w:tcPr>
            <w:tcW w:w="2456" w:type="dxa"/>
            <w:hideMark/>
          </w:tcPr>
          <w:p w:rsidR="001550DA" w:rsidRPr="001550DA" w:rsidRDefault="001550DA" w:rsidP="001550DA">
            <w:pPr>
              <w:spacing w:line="360" w:lineRule="exact"/>
              <w:jc w:val="both"/>
            </w:pPr>
            <w:r w:rsidRPr="001550DA">
              <w:t>20U0FS5173</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444,3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20U0FS5173</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444,3</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"Противодействие коррупции в Кикнурском муниципальном округе"</w:t>
            </w:r>
          </w:p>
        </w:tc>
        <w:tc>
          <w:tcPr>
            <w:tcW w:w="2456" w:type="dxa"/>
            <w:hideMark/>
          </w:tcPr>
          <w:p w:rsidR="001550DA" w:rsidRPr="001550DA" w:rsidRDefault="001550DA" w:rsidP="001550DA">
            <w:pPr>
              <w:spacing w:line="360" w:lineRule="exact"/>
              <w:jc w:val="both"/>
            </w:pPr>
            <w:r w:rsidRPr="001550DA">
              <w:t>2300000000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Другие общегосударственные вопросы</w:t>
            </w:r>
          </w:p>
        </w:tc>
        <w:tc>
          <w:tcPr>
            <w:tcW w:w="2456" w:type="dxa"/>
            <w:hideMark/>
          </w:tcPr>
          <w:p w:rsidR="001550DA" w:rsidRPr="001550DA" w:rsidRDefault="001550DA" w:rsidP="001550DA">
            <w:pPr>
              <w:spacing w:line="360" w:lineRule="exact"/>
              <w:jc w:val="both"/>
            </w:pPr>
            <w:r w:rsidRPr="001550DA">
              <w:t>2300013000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lastRenderedPageBreak/>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2300013000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2</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Муниципальная программа Кикнурского округа "Профилактика правонарушений в Кикнурском муниципальном округе"</w:t>
            </w:r>
          </w:p>
        </w:tc>
        <w:tc>
          <w:tcPr>
            <w:tcW w:w="2456" w:type="dxa"/>
            <w:hideMark/>
          </w:tcPr>
          <w:p w:rsidR="001550DA" w:rsidRPr="001550DA" w:rsidRDefault="001550DA" w:rsidP="001550DA">
            <w:pPr>
              <w:spacing w:line="360" w:lineRule="exact"/>
              <w:jc w:val="both"/>
            </w:pPr>
            <w:r w:rsidRPr="001550DA">
              <w:t>2400000000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197,4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456" w:type="dxa"/>
            <w:hideMark/>
          </w:tcPr>
          <w:p w:rsidR="001550DA" w:rsidRPr="001550DA" w:rsidRDefault="001550DA" w:rsidP="001550DA">
            <w:pPr>
              <w:spacing w:line="360" w:lineRule="exact"/>
              <w:jc w:val="both"/>
            </w:pPr>
            <w:r w:rsidRPr="001550DA">
              <w:t>2400004000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197,4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Мероприятия в области национальной безопасности и правоохранительной деятельности</w:t>
            </w:r>
          </w:p>
        </w:tc>
        <w:tc>
          <w:tcPr>
            <w:tcW w:w="2456" w:type="dxa"/>
            <w:hideMark/>
          </w:tcPr>
          <w:p w:rsidR="001550DA" w:rsidRPr="001550DA" w:rsidRDefault="001550DA" w:rsidP="001550DA">
            <w:pPr>
              <w:spacing w:line="360" w:lineRule="exact"/>
              <w:jc w:val="both"/>
            </w:pPr>
            <w:r w:rsidRPr="001550DA">
              <w:t>2400004070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197,4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2400004070</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167,4</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2400004070</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20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456" w:type="dxa"/>
            <w:hideMark/>
          </w:tcPr>
          <w:p w:rsidR="001550DA" w:rsidRPr="001550DA" w:rsidRDefault="001550DA" w:rsidP="001550DA">
            <w:pPr>
              <w:spacing w:line="360" w:lineRule="exact"/>
              <w:jc w:val="both"/>
            </w:pPr>
            <w:r w:rsidRPr="001550DA">
              <w:t>2400004070</w:t>
            </w:r>
          </w:p>
        </w:tc>
        <w:tc>
          <w:tcPr>
            <w:tcW w:w="1236" w:type="dxa"/>
            <w:hideMark/>
          </w:tcPr>
          <w:p w:rsidR="001550DA" w:rsidRPr="001550DA" w:rsidRDefault="001550DA" w:rsidP="001550DA">
            <w:pPr>
              <w:spacing w:line="360" w:lineRule="exact"/>
              <w:jc w:val="both"/>
            </w:pPr>
            <w:r w:rsidRPr="001550DA">
              <w:t>300</w:t>
            </w:r>
          </w:p>
        </w:tc>
        <w:tc>
          <w:tcPr>
            <w:tcW w:w="1856" w:type="dxa"/>
            <w:noWrap/>
            <w:hideMark/>
          </w:tcPr>
          <w:p w:rsidR="001550DA" w:rsidRPr="001550DA" w:rsidRDefault="001550DA" w:rsidP="001550DA">
            <w:pPr>
              <w:spacing w:line="360" w:lineRule="exact"/>
              <w:jc w:val="both"/>
            </w:pPr>
            <w:r w:rsidRPr="001550DA">
              <w:t>10</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Обеспечение деятельности муниципальных органов Кикнурского округа</w:t>
            </w:r>
          </w:p>
        </w:tc>
        <w:tc>
          <w:tcPr>
            <w:tcW w:w="2456" w:type="dxa"/>
            <w:hideMark/>
          </w:tcPr>
          <w:p w:rsidR="001550DA" w:rsidRPr="001550DA" w:rsidRDefault="001550DA" w:rsidP="001550DA">
            <w:pPr>
              <w:spacing w:line="360" w:lineRule="exact"/>
              <w:jc w:val="both"/>
            </w:pPr>
            <w:r w:rsidRPr="001550DA">
              <w:t>3200000000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2782,1</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Руководство и управление в сфере установленных функций органов местного самоуправления</w:t>
            </w:r>
          </w:p>
        </w:tc>
        <w:tc>
          <w:tcPr>
            <w:tcW w:w="2456" w:type="dxa"/>
            <w:hideMark/>
          </w:tcPr>
          <w:p w:rsidR="001550DA" w:rsidRPr="001550DA" w:rsidRDefault="001550DA" w:rsidP="001550DA">
            <w:pPr>
              <w:spacing w:line="360" w:lineRule="exact"/>
              <w:jc w:val="both"/>
            </w:pPr>
            <w:r w:rsidRPr="001550DA">
              <w:t>3200001000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2782,1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Глава муниципального образования</w:t>
            </w:r>
          </w:p>
        </w:tc>
        <w:tc>
          <w:tcPr>
            <w:tcW w:w="2456" w:type="dxa"/>
            <w:hideMark/>
          </w:tcPr>
          <w:p w:rsidR="001550DA" w:rsidRPr="001550DA" w:rsidRDefault="001550DA" w:rsidP="001550DA">
            <w:pPr>
              <w:spacing w:line="360" w:lineRule="exact"/>
              <w:jc w:val="both"/>
            </w:pPr>
            <w:r w:rsidRPr="001550DA">
              <w:t>3200001010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1754,3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320000101А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736,2</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550DA">
              <w:lastRenderedPageBreak/>
              <w:t>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lastRenderedPageBreak/>
              <w:t>320000101А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736,2</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320000101Б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7,4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320000101Б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7,4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320000101В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1010,7</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320000101В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1010,7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Председатель представительного органа муниципального образования</w:t>
            </w:r>
          </w:p>
        </w:tc>
        <w:tc>
          <w:tcPr>
            <w:tcW w:w="2456" w:type="dxa"/>
            <w:hideMark/>
          </w:tcPr>
          <w:p w:rsidR="001550DA" w:rsidRPr="001550DA" w:rsidRDefault="001550DA" w:rsidP="001550DA">
            <w:pPr>
              <w:spacing w:line="360" w:lineRule="exact"/>
              <w:jc w:val="both"/>
            </w:pPr>
            <w:r w:rsidRPr="001550DA">
              <w:t>3200001020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96,1</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3200001020</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96,1</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Депутаты представительного органа муниципального образования</w:t>
            </w:r>
          </w:p>
        </w:tc>
        <w:tc>
          <w:tcPr>
            <w:tcW w:w="2456" w:type="dxa"/>
            <w:hideMark/>
          </w:tcPr>
          <w:p w:rsidR="001550DA" w:rsidRPr="001550DA" w:rsidRDefault="001550DA" w:rsidP="001550DA">
            <w:pPr>
              <w:spacing w:line="360" w:lineRule="exact"/>
              <w:jc w:val="both"/>
            </w:pPr>
            <w:r w:rsidRPr="001550DA">
              <w:t>3200001040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3200001040</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3</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lastRenderedPageBreak/>
              <w:t>Председатель контрольно-счетной комиссии муниципального образования</w:t>
            </w:r>
          </w:p>
        </w:tc>
        <w:tc>
          <w:tcPr>
            <w:tcW w:w="2456" w:type="dxa"/>
            <w:hideMark/>
          </w:tcPr>
          <w:p w:rsidR="001550DA" w:rsidRPr="001550DA" w:rsidRDefault="001550DA" w:rsidP="001550DA">
            <w:pPr>
              <w:spacing w:line="360" w:lineRule="exact"/>
              <w:jc w:val="both"/>
            </w:pPr>
            <w:r w:rsidRPr="001550DA">
              <w:t>3200001050</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928,7</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456" w:type="dxa"/>
            <w:hideMark/>
          </w:tcPr>
          <w:p w:rsidR="001550DA" w:rsidRPr="001550DA" w:rsidRDefault="001550DA" w:rsidP="001550DA">
            <w:pPr>
              <w:spacing w:line="360" w:lineRule="exact"/>
              <w:jc w:val="both"/>
            </w:pPr>
            <w:r w:rsidRPr="001550DA">
              <w:t>320000105А</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388,4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320000105А</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388,4</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456" w:type="dxa"/>
            <w:hideMark/>
          </w:tcPr>
          <w:p w:rsidR="001550DA" w:rsidRPr="001550DA" w:rsidRDefault="001550DA" w:rsidP="001550DA">
            <w:pPr>
              <w:spacing w:line="360" w:lineRule="exact"/>
              <w:jc w:val="both"/>
            </w:pPr>
            <w:r w:rsidRPr="001550DA">
              <w:t>320000105Б</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3,9</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320000105Б</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3,9</w:t>
            </w:r>
          </w:p>
        </w:tc>
      </w:tr>
      <w:tr w:rsidR="001550DA" w:rsidRPr="001550DA" w:rsidTr="001550DA">
        <w:trPr>
          <w:trHeight w:val="360"/>
        </w:trPr>
        <w:tc>
          <w:tcPr>
            <w:tcW w:w="9632"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456" w:type="dxa"/>
            <w:hideMark/>
          </w:tcPr>
          <w:p w:rsidR="001550DA" w:rsidRPr="001550DA" w:rsidRDefault="001550DA" w:rsidP="001550DA">
            <w:pPr>
              <w:spacing w:line="360" w:lineRule="exact"/>
              <w:jc w:val="both"/>
            </w:pPr>
            <w:r w:rsidRPr="001550DA">
              <w:t>320000105В</w:t>
            </w:r>
          </w:p>
        </w:tc>
        <w:tc>
          <w:tcPr>
            <w:tcW w:w="1236" w:type="dxa"/>
            <w:hideMark/>
          </w:tcPr>
          <w:p w:rsidR="001550DA" w:rsidRPr="001550DA" w:rsidRDefault="001550DA" w:rsidP="001550DA">
            <w:pPr>
              <w:spacing w:line="360" w:lineRule="exact"/>
              <w:jc w:val="both"/>
            </w:pPr>
            <w:r w:rsidRPr="001550DA">
              <w:t>000</w:t>
            </w:r>
          </w:p>
        </w:tc>
        <w:tc>
          <w:tcPr>
            <w:tcW w:w="1856" w:type="dxa"/>
            <w:noWrap/>
            <w:hideMark/>
          </w:tcPr>
          <w:p w:rsidR="001550DA" w:rsidRPr="001550DA" w:rsidRDefault="001550DA" w:rsidP="001550DA">
            <w:pPr>
              <w:spacing w:line="360" w:lineRule="exact"/>
              <w:jc w:val="both"/>
            </w:pPr>
            <w:r w:rsidRPr="001550DA">
              <w:t>536,4</w:t>
            </w:r>
          </w:p>
        </w:tc>
      </w:tr>
      <w:tr w:rsidR="001550DA" w:rsidRPr="001550DA" w:rsidTr="001550DA">
        <w:trPr>
          <w:trHeight w:val="1080"/>
        </w:trPr>
        <w:tc>
          <w:tcPr>
            <w:tcW w:w="9632"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6" w:type="dxa"/>
            <w:hideMark/>
          </w:tcPr>
          <w:p w:rsidR="001550DA" w:rsidRPr="001550DA" w:rsidRDefault="001550DA" w:rsidP="001550DA">
            <w:pPr>
              <w:spacing w:line="360" w:lineRule="exact"/>
              <w:jc w:val="both"/>
            </w:pPr>
            <w:r w:rsidRPr="001550DA">
              <w:t>320000105В</w:t>
            </w:r>
          </w:p>
        </w:tc>
        <w:tc>
          <w:tcPr>
            <w:tcW w:w="1236" w:type="dxa"/>
            <w:hideMark/>
          </w:tcPr>
          <w:p w:rsidR="001550DA" w:rsidRPr="001550DA" w:rsidRDefault="001550DA" w:rsidP="001550DA">
            <w:pPr>
              <w:spacing w:line="360" w:lineRule="exact"/>
              <w:jc w:val="both"/>
            </w:pPr>
            <w:r w:rsidRPr="001550DA">
              <w:t>100</w:t>
            </w:r>
          </w:p>
        </w:tc>
        <w:tc>
          <w:tcPr>
            <w:tcW w:w="1856" w:type="dxa"/>
            <w:noWrap/>
            <w:hideMark/>
          </w:tcPr>
          <w:p w:rsidR="001550DA" w:rsidRPr="001550DA" w:rsidRDefault="001550DA" w:rsidP="001550DA">
            <w:pPr>
              <w:spacing w:line="360" w:lineRule="exact"/>
              <w:jc w:val="both"/>
            </w:pPr>
            <w:r w:rsidRPr="001550DA">
              <w:t>528,9</w:t>
            </w:r>
          </w:p>
        </w:tc>
      </w:tr>
      <w:tr w:rsidR="001550DA" w:rsidRPr="001550DA" w:rsidTr="001550DA">
        <w:trPr>
          <w:trHeight w:val="720"/>
        </w:trPr>
        <w:tc>
          <w:tcPr>
            <w:tcW w:w="9632"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456" w:type="dxa"/>
            <w:hideMark/>
          </w:tcPr>
          <w:p w:rsidR="001550DA" w:rsidRPr="001550DA" w:rsidRDefault="001550DA" w:rsidP="001550DA">
            <w:pPr>
              <w:spacing w:line="360" w:lineRule="exact"/>
              <w:jc w:val="both"/>
            </w:pPr>
            <w:r w:rsidRPr="001550DA">
              <w:t>320000105В</w:t>
            </w:r>
          </w:p>
        </w:tc>
        <w:tc>
          <w:tcPr>
            <w:tcW w:w="1236" w:type="dxa"/>
            <w:hideMark/>
          </w:tcPr>
          <w:p w:rsidR="001550DA" w:rsidRPr="001550DA" w:rsidRDefault="001550DA" w:rsidP="001550DA">
            <w:pPr>
              <w:spacing w:line="360" w:lineRule="exact"/>
              <w:jc w:val="both"/>
            </w:pPr>
            <w:r w:rsidRPr="001550DA">
              <w:t>200</w:t>
            </w:r>
          </w:p>
        </w:tc>
        <w:tc>
          <w:tcPr>
            <w:tcW w:w="1856" w:type="dxa"/>
            <w:noWrap/>
            <w:hideMark/>
          </w:tcPr>
          <w:p w:rsidR="001550DA" w:rsidRPr="001550DA" w:rsidRDefault="001550DA" w:rsidP="001550DA">
            <w:pPr>
              <w:spacing w:line="360" w:lineRule="exact"/>
              <w:jc w:val="both"/>
            </w:pPr>
            <w:r w:rsidRPr="001550DA">
              <w:t>7,5</w:t>
            </w:r>
          </w:p>
        </w:tc>
      </w:tr>
    </w:tbl>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p w:rsidR="001550DA" w:rsidRDefault="001550DA" w:rsidP="006C0B03">
      <w:pPr>
        <w:spacing w:line="360" w:lineRule="exact"/>
        <w:jc w:val="both"/>
      </w:pPr>
    </w:p>
    <w:tbl>
      <w:tblPr>
        <w:tblStyle w:val="af4"/>
        <w:tblW w:w="0" w:type="auto"/>
        <w:tblLook w:val="04A0" w:firstRow="1" w:lastRow="0" w:firstColumn="1" w:lastColumn="0" w:noHBand="0" w:noVBand="1"/>
      </w:tblPr>
      <w:tblGrid>
        <w:gridCol w:w="3717"/>
        <w:gridCol w:w="2239"/>
        <w:gridCol w:w="920"/>
        <w:gridCol w:w="1376"/>
        <w:gridCol w:w="1376"/>
      </w:tblGrid>
      <w:tr w:rsidR="001550DA" w:rsidRPr="001550DA" w:rsidTr="001550DA">
        <w:trPr>
          <w:trHeight w:val="360"/>
        </w:trPr>
        <w:tc>
          <w:tcPr>
            <w:tcW w:w="9269" w:type="dxa"/>
            <w:hideMark/>
          </w:tcPr>
          <w:p w:rsidR="001550DA" w:rsidRPr="001550DA" w:rsidRDefault="001550DA" w:rsidP="001550DA">
            <w:pPr>
              <w:spacing w:line="360" w:lineRule="exact"/>
              <w:jc w:val="both"/>
            </w:pPr>
          </w:p>
        </w:tc>
        <w:tc>
          <w:tcPr>
            <w:tcW w:w="3159" w:type="dxa"/>
            <w:gridSpan w:val="2"/>
            <w:noWrap/>
            <w:hideMark/>
          </w:tcPr>
          <w:p w:rsidR="001550DA" w:rsidRPr="001550DA" w:rsidRDefault="001550DA" w:rsidP="001550DA">
            <w:pPr>
              <w:spacing w:line="360" w:lineRule="exact"/>
              <w:jc w:val="both"/>
            </w:pPr>
            <w:r w:rsidRPr="001550DA">
              <w:t>Приложение № 13</w:t>
            </w: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9269" w:type="dxa"/>
            <w:hideMark/>
          </w:tcPr>
          <w:p w:rsidR="001550DA" w:rsidRPr="001550DA" w:rsidRDefault="001550DA" w:rsidP="001550DA">
            <w:pPr>
              <w:spacing w:line="360" w:lineRule="exact"/>
              <w:jc w:val="both"/>
            </w:pPr>
          </w:p>
        </w:tc>
        <w:tc>
          <w:tcPr>
            <w:tcW w:w="4535" w:type="dxa"/>
            <w:gridSpan w:val="3"/>
            <w:noWrap/>
            <w:hideMark/>
          </w:tcPr>
          <w:p w:rsidR="001550DA" w:rsidRPr="001550DA" w:rsidRDefault="001550DA" w:rsidP="001550DA">
            <w:pPr>
              <w:spacing w:line="360" w:lineRule="exact"/>
              <w:jc w:val="both"/>
            </w:pPr>
            <w:r w:rsidRPr="001550DA">
              <w:t>к решению думы Кикнурского</w:t>
            </w: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9269" w:type="dxa"/>
            <w:hideMark/>
          </w:tcPr>
          <w:p w:rsidR="001550DA" w:rsidRPr="001550DA" w:rsidRDefault="001550DA" w:rsidP="001550DA">
            <w:pPr>
              <w:spacing w:line="360" w:lineRule="exact"/>
              <w:jc w:val="both"/>
            </w:pPr>
          </w:p>
        </w:tc>
        <w:tc>
          <w:tcPr>
            <w:tcW w:w="3159" w:type="dxa"/>
            <w:gridSpan w:val="2"/>
            <w:noWrap/>
            <w:hideMark/>
          </w:tcPr>
          <w:p w:rsidR="001550DA" w:rsidRPr="001550DA" w:rsidRDefault="001550DA" w:rsidP="001550DA">
            <w:pPr>
              <w:spacing w:line="360" w:lineRule="exact"/>
              <w:jc w:val="both"/>
            </w:pPr>
            <w:r w:rsidRPr="001550DA">
              <w:t>муниципального округа</w:t>
            </w: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9269" w:type="dxa"/>
            <w:hideMark/>
          </w:tcPr>
          <w:p w:rsidR="001550DA" w:rsidRPr="001550DA" w:rsidRDefault="001550DA" w:rsidP="001550DA">
            <w:pPr>
              <w:spacing w:line="360" w:lineRule="exact"/>
              <w:jc w:val="both"/>
            </w:pPr>
          </w:p>
        </w:tc>
        <w:tc>
          <w:tcPr>
            <w:tcW w:w="3159" w:type="dxa"/>
            <w:gridSpan w:val="2"/>
            <w:noWrap/>
            <w:hideMark/>
          </w:tcPr>
          <w:p w:rsidR="001550DA" w:rsidRPr="001550DA" w:rsidRDefault="001550DA" w:rsidP="001550DA">
            <w:pPr>
              <w:spacing w:line="360" w:lineRule="exact"/>
              <w:jc w:val="both"/>
            </w:pPr>
            <w:r w:rsidRPr="001550DA">
              <w:t>Кировской области</w:t>
            </w: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9269" w:type="dxa"/>
            <w:hideMark/>
          </w:tcPr>
          <w:p w:rsidR="001550DA" w:rsidRPr="001550DA" w:rsidRDefault="001550DA" w:rsidP="001550DA">
            <w:pPr>
              <w:spacing w:line="360" w:lineRule="exact"/>
              <w:jc w:val="both"/>
            </w:pPr>
          </w:p>
        </w:tc>
        <w:tc>
          <w:tcPr>
            <w:tcW w:w="5911" w:type="dxa"/>
            <w:gridSpan w:val="4"/>
            <w:noWrap/>
            <w:hideMark/>
          </w:tcPr>
          <w:p w:rsidR="001550DA" w:rsidRPr="001550DA" w:rsidRDefault="001550DA" w:rsidP="001550DA">
            <w:pPr>
              <w:spacing w:line="360" w:lineRule="exact"/>
              <w:jc w:val="both"/>
            </w:pPr>
            <w:r w:rsidRPr="001550DA">
              <w:t>"О бюджете Кикнурского муниципального</w:t>
            </w:r>
          </w:p>
        </w:tc>
      </w:tr>
      <w:tr w:rsidR="001550DA" w:rsidRPr="001550DA" w:rsidTr="001550DA">
        <w:trPr>
          <w:trHeight w:val="360"/>
        </w:trPr>
        <w:tc>
          <w:tcPr>
            <w:tcW w:w="9269" w:type="dxa"/>
            <w:hideMark/>
          </w:tcPr>
          <w:p w:rsidR="001550DA" w:rsidRPr="001550DA" w:rsidRDefault="001550DA" w:rsidP="001550DA">
            <w:pPr>
              <w:spacing w:line="360" w:lineRule="exact"/>
              <w:jc w:val="both"/>
            </w:pPr>
          </w:p>
        </w:tc>
        <w:tc>
          <w:tcPr>
            <w:tcW w:w="5911" w:type="dxa"/>
            <w:gridSpan w:val="4"/>
            <w:noWrap/>
            <w:hideMark/>
          </w:tcPr>
          <w:p w:rsidR="001550DA" w:rsidRPr="001550DA" w:rsidRDefault="001550DA" w:rsidP="001550DA">
            <w:pPr>
              <w:spacing w:line="360" w:lineRule="exact"/>
              <w:jc w:val="both"/>
            </w:pPr>
            <w:r w:rsidRPr="001550DA">
              <w:t xml:space="preserve">округа на 2024 год и плановый период </w:t>
            </w:r>
          </w:p>
        </w:tc>
      </w:tr>
      <w:tr w:rsidR="001550DA" w:rsidRPr="001550DA" w:rsidTr="001550DA">
        <w:trPr>
          <w:trHeight w:val="360"/>
        </w:trPr>
        <w:tc>
          <w:tcPr>
            <w:tcW w:w="9269" w:type="dxa"/>
            <w:hideMark/>
          </w:tcPr>
          <w:p w:rsidR="001550DA" w:rsidRPr="001550DA" w:rsidRDefault="001550DA" w:rsidP="001550DA">
            <w:pPr>
              <w:spacing w:line="360" w:lineRule="exact"/>
              <w:jc w:val="both"/>
            </w:pPr>
          </w:p>
        </w:tc>
        <w:tc>
          <w:tcPr>
            <w:tcW w:w="3159" w:type="dxa"/>
            <w:gridSpan w:val="2"/>
            <w:noWrap/>
            <w:hideMark/>
          </w:tcPr>
          <w:p w:rsidR="001550DA" w:rsidRPr="001550DA" w:rsidRDefault="001550DA" w:rsidP="001550DA">
            <w:pPr>
              <w:spacing w:line="360" w:lineRule="exact"/>
              <w:jc w:val="both"/>
            </w:pPr>
            <w:r w:rsidRPr="001550DA">
              <w:t>2025 и 2026 годов"</w:t>
            </w: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9269" w:type="dxa"/>
            <w:hideMark/>
          </w:tcPr>
          <w:p w:rsidR="001550DA" w:rsidRPr="001550DA" w:rsidRDefault="001550DA" w:rsidP="001550DA">
            <w:pPr>
              <w:spacing w:line="360" w:lineRule="exact"/>
              <w:jc w:val="both"/>
            </w:pPr>
          </w:p>
        </w:tc>
        <w:tc>
          <w:tcPr>
            <w:tcW w:w="3159" w:type="dxa"/>
            <w:gridSpan w:val="2"/>
            <w:noWrap/>
            <w:hideMark/>
          </w:tcPr>
          <w:p w:rsidR="001550DA" w:rsidRPr="001550DA" w:rsidRDefault="001550DA" w:rsidP="001550DA">
            <w:pPr>
              <w:spacing w:line="360" w:lineRule="exact"/>
              <w:jc w:val="both"/>
            </w:pPr>
            <w:r w:rsidRPr="001550DA">
              <w:t>от 26.03.2024 № 38-305</w:t>
            </w: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360"/>
        </w:trPr>
        <w:tc>
          <w:tcPr>
            <w:tcW w:w="9269" w:type="dxa"/>
            <w:hideMark/>
          </w:tcPr>
          <w:p w:rsidR="001550DA" w:rsidRPr="001550DA" w:rsidRDefault="001550DA" w:rsidP="001550DA">
            <w:pPr>
              <w:spacing w:line="360" w:lineRule="exact"/>
              <w:jc w:val="both"/>
            </w:pPr>
          </w:p>
        </w:tc>
        <w:tc>
          <w:tcPr>
            <w:tcW w:w="2239" w:type="dxa"/>
            <w:noWrap/>
            <w:hideMark/>
          </w:tcPr>
          <w:p w:rsidR="001550DA" w:rsidRPr="001550DA" w:rsidRDefault="001550DA" w:rsidP="001550DA">
            <w:pPr>
              <w:spacing w:line="360" w:lineRule="exact"/>
              <w:jc w:val="both"/>
            </w:pPr>
          </w:p>
        </w:tc>
        <w:tc>
          <w:tcPr>
            <w:tcW w:w="920"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348"/>
        </w:trPr>
        <w:tc>
          <w:tcPr>
            <w:tcW w:w="15180" w:type="dxa"/>
            <w:gridSpan w:val="5"/>
            <w:hideMark/>
          </w:tcPr>
          <w:p w:rsidR="001550DA" w:rsidRPr="001550DA" w:rsidRDefault="001550DA" w:rsidP="001550DA">
            <w:pPr>
              <w:spacing w:line="360" w:lineRule="exact"/>
              <w:jc w:val="both"/>
              <w:rPr>
                <w:b/>
                <w:bCs/>
              </w:rPr>
            </w:pPr>
            <w:r w:rsidRPr="001550DA">
              <w:rPr>
                <w:b/>
                <w:bCs/>
              </w:rPr>
              <w:t>Распределение</w:t>
            </w:r>
          </w:p>
        </w:tc>
      </w:tr>
      <w:tr w:rsidR="001550DA" w:rsidRPr="001550DA" w:rsidTr="001550DA">
        <w:trPr>
          <w:trHeight w:val="1095"/>
        </w:trPr>
        <w:tc>
          <w:tcPr>
            <w:tcW w:w="15180" w:type="dxa"/>
            <w:gridSpan w:val="5"/>
            <w:hideMark/>
          </w:tcPr>
          <w:p w:rsidR="001550DA" w:rsidRPr="001550DA" w:rsidRDefault="001550DA" w:rsidP="001550DA">
            <w:pPr>
              <w:spacing w:line="360" w:lineRule="exact"/>
              <w:jc w:val="both"/>
              <w:rPr>
                <w:b/>
                <w:bCs/>
              </w:rPr>
            </w:pPr>
            <w:r w:rsidRPr="001550DA">
              <w:rPr>
                <w:b/>
                <w:bCs/>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2025 год и на 2026 год</w:t>
            </w:r>
          </w:p>
        </w:tc>
      </w:tr>
      <w:tr w:rsidR="001550DA" w:rsidRPr="001550DA" w:rsidTr="001550DA">
        <w:trPr>
          <w:trHeight w:val="360"/>
        </w:trPr>
        <w:tc>
          <w:tcPr>
            <w:tcW w:w="15180" w:type="dxa"/>
            <w:gridSpan w:val="5"/>
            <w:hideMark/>
          </w:tcPr>
          <w:p w:rsidR="001550DA" w:rsidRPr="001550DA" w:rsidRDefault="001550DA" w:rsidP="001550DA">
            <w:pPr>
              <w:spacing w:line="360" w:lineRule="exact"/>
              <w:jc w:val="both"/>
            </w:pPr>
            <w:r w:rsidRPr="001550DA">
              <w:t>(тыс. рублей)</w:t>
            </w:r>
          </w:p>
        </w:tc>
      </w:tr>
      <w:tr w:rsidR="001550DA" w:rsidRPr="001550DA" w:rsidTr="001550DA">
        <w:trPr>
          <w:trHeight w:val="30"/>
        </w:trPr>
        <w:tc>
          <w:tcPr>
            <w:tcW w:w="9269" w:type="dxa"/>
            <w:hideMark/>
          </w:tcPr>
          <w:p w:rsidR="001550DA" w:rsidRPr="001550DA" w:rsidRDefault="001550DA" w:rsidP="001550DA">
            <w:pPr>
              <w:spacing w:line="360" w:lineRule="exact"/>
              <w:jc w:val="both"/>
            </w:pPr>
          </w:p>
        </w:tc>
        <w:tc>
          <w:tcPr>
            <w:tcW w:w="2239" w:type="dxa"/>
            <w:hideMark/>
          </w:tcPr>
          <w:p w:rsidR="001550DA" w:rsidRPr="001550DA" w:rsidRDefault="001550DA" w:rsidP="001550DA">
            <w:pPr>
              <w:spacing w:line="360" w:lineRule="exact"/>
              <w:jc w:val="both"/>
            </w:pPr>
          </w:p>
        </w:tc>
        <w:tc>
          <w:tcPr>
            <w:tcW w:w="920" w:type="dxa"/>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c>
          <w:tcPr>
            <w:tcW w:w="1376" w:type="dxa"/>
            <w:noWrap/>
            <w:hideMark/>
          </w:tcPr>
          <w:p w:rsidR="001550DA" w:rsidRPr="001550DA" w:rsidRDefault="001550DA" w:rsidP="001550DA">
            <w:pPr>
              <w:spacing w:line="360" w:lineRule="exact"/>
              <w:jc w:val="both"/>
            </w:pPr>
          </w:p>
        </w:tc>
      </w:tr>
      <w:tr w:rsidR="001550DA" w:rsidRPr="001550DA" w:rsidTr="001550DA">
        <w:trPr>
          <w:trHeight w:val="735"/>
        </w:trPr>
        <w:tc>
          <w:tcPr>
            <w:tcW w:w="9269" w:type="dxa"/>
            <w:vMerge w:val="restart"/>
            <w:hideMark/>
          </w:tcPr>
          <w:p w:rsidR="001550DA" w:rsidRPr="001550DA" w:rsidRDefault="001550DA" w:rsidP="001550DA">
            <w:pPr>
              <w:spacing w:line="360" w:lineRule="exact"/>
              <w:jc w:val="both"/>
              <w:rPr>
                <w:b/>
                <w:bCs/>
              </w:rPr>
            </w:pPr>
            <w:r w:rsidRPr="001550DA">
              <w:rPr>
                <w:b/>
                <w:bCs/>
              </w:rPr>
              <w:t>Наименование расхода</w:t>
            </w:r>
          </w:p>
        </w:tc>
        <w:tc>
          <w:tcPr>
            <w:tcW w:w="2239" w:type="dxa"/>
            <w:vMerge w:val="restart"/>
            <w:hideMark/>
          </w:tcPr>
          <w:p w:rsidR="001550DA" w:rsidRPr="001550DA" w:rsidRDefault="001550DA" w:rsidP="001550DA">
            <w:pPr>
              <w:spacing w:line="360" w:lineRule="exact"/>
              <w:jc w:val="both"/>
              <w:rPr>
                <w:b/>
                <w:bCs/>
              </w:rPr>
            </w:pPr>
            <w:r w:rsidRPr="001550DA">
              <w:rPr>
                <w:b/>
                <w:bCs/>
              </w:rPr>
              <w:t>Целевая статья</w:t>
            </w:r>
          </w:p>
        </w:tc>
        <w:tc>
          <w:tcPr>
            <w:tcW w:w="920" w:type="dxa"/>
            <w:vMerge w:val="restart"/>
            <w:hideMark/>
          </w:tcPr>
          <w:p w:rsidR="001550DA" w:rsidRPr="001550DA" w:rsidRDefault="001550DA" w:rsidP="001550DA">
            <w:pPr>
              <w:spacing w:line="360" w:lineRule="exact"/>
              <w:jc w:val="both"/>
              <w:rPr>
                <w:b/>
                <w:bCs/>
              </w:rPr>
            </w:pPr>
            <w:r w:rsidRPr="001550DA">
              <w:rPr>
                <w:b/>
                <w:bCs/>
              </w:rPr>
              <w:t>Вид рас-хода</w:t>
            </w:r>
          </w:p>
        </w:tc>
        <w:tc>
          <w:tcPr>
            <w:tcW w:w="2752" w:type="dxa"/>
            <w:gridSpan w:val="2"/>
            <w:hideMark/>
          </w:tcPr>
          <w:p w:rsidR="001550DA" w:rsidRPr="001550DA" w:rsidRDefault="001550DA" w:rsidP="001550DA">
            <w:pPr>
              <w:spacing w:line="360" w:lineRule="exact"/>
              <w:jc w:val="both"/>
              <w:rPr>
                <w:b/>
                <w:bCs/>
              </w:rPr>
            </w:pPr>
            <w:r w:rsidRPr="001550DA">
              <w:rPr>
                <w:b/>
                <w:bCs/>
              </w:rPr>
              <w:t>Плановый период</w:t>
            </w:r>
          </w:p>
        </w:tc>
      </w:tr>
      <w:tr w:rsidR="001550DA" w:rsidRPr="001550DA" w:rsidTr="001550DA">
        <w:trPr>
          <w:trHeight w:val="525"/>
        </w:trPr>
        <w:tc>
          <w:tcPr>
            <w:tcW w:w="9269" w:type="dxa"/>
            <w:vMerge/>
            <w:hideMark/>
          </w:tcPr>
          <w:p w:rsidR="001550DA" w:rsidRPr="001550DA" w:rsidRDefault="001550DA" w:rsidP="001550DA">
            <w:pPr>
              <w:spacing w:line="360" w:lineRule="exact"/>
              <w:jc w:val="both"/>
              <w:rPr>
                <w:b/>
                <w:bCs/>
              </w:rPr>
            </w:pPr>
          </w:p>
        </w:tc>
        <w:tc>
          <w:tcPr>
            <w:tcW w:w="2239" w:type="dxa"/>
            <w:vMerge/>
            <w:hideMark/>
          </w:tcPr>
          <w:p w:rsidR="001550DA" w:rsidRPr="001550DA" w:rsidRDefault="001550DA" w:rsidP="001550DA">
            <w:pPr>
              <w:spacing w:line="360" w:lineRule="exact"/>
              <w:jc w:val="both"/>
              <w:rPr>
                <w:b/>
                <w:bCs/>
              </w:rPr>
            </w:pPr>
          </w:p>
        </w:tc>
        <w:tc>
          <w:tcPr>
            <w:tcW w:w="920" w:type="dxa"/>
            <w:vMerge/>
            <w:hideMark/>
          </w:tcPr>
          <w:p w:rsidR="001550DA" w:rsidRPr="001550DA" w:rsidRDefault="001550DA" w:rsidP="001550DA">
            <w:pPr>
              <w:spacing w:line="360" w:lineRule="exact"/>
              <w:jc w:val="both"/>
              <w:rPr>
                <w:b/>
                <w:bCs/>
              </w:rPr>
            </w:pPr>
          </w:p>
        </w:tc>
        <w:tc>
          <w:tcPr>
            <w:tcW w:w="1376" w:type="dxa"/>
            <w:hideMark/>
          </w:tcPr>
          <w:p w:rsidR="001550DA" w:rsidRPr="001550DA" w:rsidRDefault="001550DA" w:rsidP="001550DA">
            <w:pPr>
              <w:spacing w:line="360" w:lineRule="exact"/>
              <w:jc w:val="both"/>
              <w:rPr>
                <w:b/>
                <w:bCs/>
              </w:rPr>
            </w:pPr>
            <w:r w:rsidRPr="001550DA">
              <w:rPr>
                <w:b/>
                <w:bCs/>
              </w:rPr>
              <w:t xml:space="preserve"> 2025 год</w:t>
            </w:r>
          </w:p>
        </w:tc>
        <w:tc>
          <w:tcPr>
            <w:tcW w:w="1376" w:type="dxa"/>
            <w:hideMark/>
          </w:tcPr>
          <w:p w:rsidR="001550DA" w:rsidRPr="001550DA" w:rsidRDefault="001550DA" w:rsidP="001550DA">
            <w:pPr>
              <w:spacing w:line="360" w:lineRule="exact"/>
              <w:jc w:val="both"/>
              <w:rPr>
                <w:b/>
                <w:bCs/>
              </w:rPr>
            </w:pPr>
            <w:r w:rsidRPr="001550DA">
              <w:rPr>
                <w:b/>
                <w:bCs/>
              </w:rPr>
              <w:t xml:space="preserve"> 2026 год </w:t>
            </w:r>
          </w:p>
        </w:tc>
      </w:tr>
      <w:tr w:rsidR="001550DA" w:rsidRPr="001550DA" w:rsidTr="001550DA">
        <w:trPr>
          <w:trHeight w:val="348"/>
        </w:trPr>
        <w:tc>
          <w:tcPr>
            <w:tcW w:w="9269" w:type="dxa"/>
            <w:hideMark/>
          </w:tcPr>
          <w:p w:rsidR="001550DA" w:rsidRPr="001550DA" w:rsidRDefault="001550DA" w:rsidP="001550DA">
            <w:pPr>
              <w:spacing w:line="360" w:lineRule="exact"/>
              <w:jc w:val="both"/>
              <w:rPr>
                <w:b/>
                <w:bCs/>
              </w:rPr>
            </w:pPr>
            <w:r w:rsidRPr="001550DA">
              <w:rPr>
                <w:b/>
                <w:bCs/>
              </w:rPr>
              <w:t>Всего расходов</w:t>
            </w:r>
          </w:p>
        </w:tc>
        <w:tc>
          <w:tcPr>
            <w:tcW w:w="2239" w:type="dxa"/>
            <w:hideMark/>
          </w:tcPr>
          <w:p w:rsidR="001550DA" w:rsidRPr="001550DA" w:rsidRDefault="001550DA" w:rsidP="001550DA">
            <w:pPr>
              <w:spacing w:line="360" w:lineRule="exact"/>
              <w:jc w:val="both"/>
              <w:rPr>
                <w:b/>
                <w:bCs/>
              </w:rPr>
            </w:pPr>
            <w:r w:rsidRPr="001550DA">
              <w:rPr>
                <w:b/>
                <w:bCs/>
              </w:rPr>
              <w:t>0000000000</w:t>
            </w:r>
          </w:p>
        </w:tc>
        <w:tc>
          <w:tcPr>
            <w:tcW w:w="920" w:type="dxa"/>
            <w:hideMark/>
          </w:tcPr>
          <w:p w:rsidR="001550DA" w:rsidRPr="001550DA" w:rsidRDefault="001550DA" w:rsidP="001550DA">
            <w:pPr>
              <w:spacing w:line="360" w:lineRule="exact"/>
              <w:jc w:val="both"/>
              <w:rPr>
                <w:b/>
                <w:bCs/>
              </w:rPr>
            </w:pPr>
            <w:r w:rsidRPr="001550DA">
              <w:rPr>
                <w:b/>
                <w:bCs/>
              </w:rPr>
              <w:t>000</w:t>
            </w:r>
          </w:p>
        </w:tc>
        <w:tc>
          <w:tcPr>
            <w:tcW w:w="1376" w:type="dxa"/>
            <w:noWrap/>
            <w:hideMark/>
          </w:tcPr>
          <w:p w:rsidR="001550DA" w:rsidRPr="001550DA" w:rsidRDefault="001550DA" w:rsidP="001550DA">
            <w:pPr>
              <w:spacing w:line="360" w:lineRule="exact"/>
              <w:jc w:val="both"/>
              <w:rPr>
                <w:b/>
                <w:bCs/>
              </w:rPr>
            </w:pPr>
            <w:r w:rsidRPr="001550DA">
              <w:rPr>
                <w:b/>
                <w:bCs/>
              </w:rPr>
              <w:t>198992,2</w:t>
            </w:r>
          </w:p>
        </w:tc>
        <w:tc>
          <w:tcPr>
            <w:tcW w:w="1376" w:type="dxa"/>
            <w:noWrap/>
            <w:hideMark/>
          </w:tcPr>
          <w:p w:rsidR="001550DA" w:rsidRPr="001550DA" w:rsidRDefault="001550DA" w:rsidP="001550DA">
            <w:pPr>
              <w:spacing w:line="360" w:lineRule="exact"/>
              <w:jc w:val="both"/>
              <w:rPr>
                <w:b/>
                <w:bCs/>
              </w:rPr>
            </w:pPr>
            <w:r w:rsidRPr="001550DA">
              <w:rPr>
                <w:b/>
                <w:bCs/>
              </w:rPr>
              <w:t>198705,4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"Развитие образования"</w:t>
            </w:r>
          </w:p>
        </w:tc>
        <w:tc>
          <w:tcPr>
            <w:tcW w:w="2239" w:type="dxa"/>
            <w:hideMark/>
          </w:tcPr>
          <w:p w:rsidR="001550DA" w:rsidRPr="001550DA" w:rsidRDefault="001550DA" w:rsidP="001550DA">
            <w:pPr>
              <w:spacing w:line="360" w:lineRule="exact"/>
              <w:jc w:val="both"/>
            </w:pPr>
            <w:r w:rsidRPr="001550DA">
              <w:t>0100000000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56748,2</w:t>
            </w:r>
          </w:p>
        </w:tc>
        <w:tc>
          <w:tcPr>
            <w:tcW w:w="1376" w:type="dxa"/>
            <w:noWrap/>
            <w:hideMark/>
          </w:tcPr>
          <w:p w:rsidR="001550DA" w:rsidRPr="001550DA" w:rsidRDefault="001550DA" w:rsidP="001550DA">
            <w:pPr>
              <w:spacing w:line="360" w:lineRule="exact"/>
              <w:jc w:val="both"/>
            </w:pPr>
            <w:r w:rsidRPr="001550DA">
              <w:t>57335,3</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Подпрограмма "Развитие дошкольного и дополнительного образования детей"</w:t>
            </w:r>
          </w:p>
        </w:tc>
        <w:tc>
          <w:tcPr>
            <w:tcW w:w="2239" w:type="dxa"/>
            <w:hideMark/>
          </w:tcPr>
          <w:p w:rsidR="001550DA" w:rsidRPr="001550DA" w:rsidRDefault="001550DA" w:rsidP="001550DA">
            <w:pPr>
              <w:spacing w:line="360" w:lineRule="exact"/>
              <w:jc w:val="both"/>
            </w:pPr>
            <w:r w:rsidRPr="001550DA">
              <w:t>0110000000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30746,2</w:t>
            </w:r>
          </w:p>
        </w:tc>
        <w:tc>
          <w:tcPr>
            <w:tcW w:w="1376" w:type="dxa"/>
            <w:noWrap/>
            <w:hideMark/>
          </w:tcPr>
          <w:p w:rsidR="001550DA" w:rsidRPr="001550DA" w:rsidRDefault="001550DA" w:rsidP="001550DA">
            <w:pPr>
              <w:spacing w:line="360" w:lineRule="exact"/>
              <w:jc w:val="both"/>
            </w:pPr>
            <w:r w:rsidRPr="001550DA">
              <w:t>31033,9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Финансовое обеспечение деятельности муниципальных учреждений</w:t>
            </w:r>
          </w:p>
        </w:tc>
        <w:tc>
          <w:tcPr>
            <w:tcW w:w="2239" w:type="dxa"/>
            <w:hideMark/>
          </w:tcPr>
          <w:p w:rsidR="001550DA" w:rsidRPr="001550DA" w:rsidRDefault="001550DA" w:rsidP="001550DA">
            <w:pPr>
              <w:spacing w:line="360" w:lineRule="exact"/>
              <w:jc w:val="both"/>
            </w:pPr>
            <w:r w:rsidRPr="001550DA">
              <w:t>0110002000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30746,2</w:t>
            </w:r>
          </w:p>
        </w:tc>
        <w:tc>
          <w:tcPr>
            <w:tcW w:w="1376" w:type="dxa"/>
            <w:noWrap/>
            <w:hideMark/>
          </w:tcPr>
          <w:p w:rsidR="001550DA" w:rsidRPr="001550DA" w:rsidRDefault="001550DA" w:rsidP="001550DA">
            <w:pPr>
              <w:spacing w:line="360" w:lineRule="exact"/>
              <w:jc w:val="both"/>
            </w:pPr>
            <w:r w:rsidRPr="001550DA">
              <w:t>31033,9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Детские дошкольные учреждения</w:t>
            </w:r>
          </w:p>
        </w:tc>
        <w:tc>
          <w:tcPr>
            <w:tcW w:w="2239" w:type="dxa"/>
            <w:hideMark/>
          </w:tcPr>
          <w:p w:rsidR="001550DA" w:rsidRPr="001550DA" w:rsidRDefault="001550DA" w:rsidP="001550DA">
            <w:pPr>
              <w:spacing w:line="360" w:lineRule="exact"/>
              <w:jc w:val="both"/>
            </w:pPr>
            <w:r w:rsidRPr="001550DA">
              <w:t>0110002020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17545,5</w:t>
            </w:r>
          </w:p>
        </w:tc>
        <w:tc>
          <w:tcPr>
            <w:tcW w:w="1376" w:type="dxa"/>
            <w:noWrap/>
            <w:hideMark/>
          </w:tcPr>
          <w:p w:rsidR="001550DA" w:rsidRPr="001550DA" w:rsidRDefault="001550DA" w:rsidP="001550DA">
            <w:pPr>
              <w:spacing w:line="360" w:lineRule="exact"/>
              <w:jc w:val="both"/>
            </w:pPr>
            <w:r w:rsidRPr="001550DA">
              <w:t>17769,6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011000202А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4161,2</w:t>
            </w:r>
          </w:p>
        </w:tc>
        <w:tc>
          <w:tcPr>
            <w:tcW w:w="1376" w:type="dxa"/>
            <w:noWrap/>
            <w:hideMark/>
          </w:tcPr>
          <w:p w:rsidR="001550DA" w:rsidRPr="001550DA" w:rsidRDefault="001550DA" w:rsidP="001550DA">
            <w:pPr>
              <w:spacing w:line="360" w:lineRule="exact"/>
              <w:jc w:val="both"/>
            </w:pPr>
            <w:r w:rsidRPr="001550DA">
              <w:t>4161,2</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50DA">
              <w:lastRenderedPageBreak/>
              <w:t>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lastRenderedPageBreak/>
              <w:t>011000202А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3710,4</w:t>
            </w:r>
          </w:p>
        </w:tc>
        <w:tc>
          <w:tcPr>
            <w:tcW w:w="1376" w:type="dxa"/>
            <w:noWrap/>
            <w:hideMark/>
          </w:tcPr>
          <w:p w:rsidR="001550DA" w:rsidRPr="001550DA" w:rsidRDefault="001550DA" w:rsidP="001550DA">
            <w:pPr>
              <w:spacing w:line="360" w:lineRule="exact"/>
              <w:jc w:val="both"/>
            </w:pPr>
            <w:r w:rsidRPr="001550DA">
              <w:t>3710,4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011000202А</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450,8</w:t>
            </w:r>
          </w:p>
        </w:tc>
        <w:tc>
          <w:tcPr>
            <w:tcW w:w="1376" w:type="dxa"/>
            <w:noWrap/>
            <w:hideMark/>
          </w:tcPr>
          <w:p w:rsidR="001550DA" w:rsidRPr="001550DA" w:rsidRDefault="001550DA" w:rsidP="001550DA">
            <w:pPr>
              <w:spacing w:line="360" w:lineRule="exact"/>
              <w:jc w:val="both"/>
            </w:pPr>
            <w:r w:rsidRPr="001550DA">
              <w:t>450,8</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011000202Б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42,1</w:t>
            </w:r>
          </w:p>
        </w:tc>
        <w:tc>
          <w:tcPr>
            <w:tcW w:w="1376" w:type="dxa"/>
            <w:noWrap/>
            <w:hideMark/>
          </w:tcPr>
          <w:p w:rsidR="001550DA" w:rsidRPr="001550DA" w:rsidRDefault="001550DA" w:rsidP="001550DA">
            <w:pPr>
              <w:spacing w:line="360" w:lineRule="exact"/>
              <w:jc w:val="both"/>
            </w:pPr>
            <w:r w:rsidRPr="001550DA">
              <w:t>42,1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011000202Б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37,5</w:t>
            </w:r>
          </w:p>
        </w:tc>
        <w:tc>
          <w:tcPr>
            <w:tcW w:w="1376" w:type="dxa"/>
            <w:noWrap/>
            <w:hideMark/>
          </w:tcPr>
          <w:p w:rsidR="001550DA" w:rsidRPr="001550DA" w:rsidRDefault="001550DA" w:rsidP="001550DA">
            <w:pPr>
              <w:spacing w:line="360" w:lineRule="exact"/>
              <w:jc w:val="both"/>
            </w:pPr>
            <w:r w:rsidRPr="001550DA">
              <w:t>37,5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011000202Б</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4,6</w:t>
            </w:r>
          </w:p>
        </w:tc>
        <w:tc>
          <w:tcPr>
            <w:tcW w:w="1376" w:type="dxa"/>
            <w:noWrap/>
            <w:hideMark/>
          </w:tcPr>
          <w:p w:rsidR="001550DA" w:rsidRPr="001550DA" w:rsidRDefault="001550DA" w:rsidP="001550DA">
            <w:pPr>
              <w:spacing w:line="360" w:lineRule="exact"/>
              <w:jc w:val="both"/>
            </w:pPr>
            <w:r w:rsidRPr="001550DA">
              <w:t>4,6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011000202В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13342,2</w:t>
            </w:r>
          </w:p>
        </w:tc>
        <w:tc>
          <w:tcPr>
            <w:tcW w:w="1376" w:type="dxa"/>
            <w:noWrap/>
            <w:hideMark/>
          </w:tcPr>
          <w:p w:rsidR="001550DA" w:rsidRPr="001550DA" w:rsidRDefault="001550DA" w:rsidP="001550DA">
            <w:pPr>
              <w:spacing w:line="360" w:lineRule="exact"/>
              <w:jc w:val="both"/>
            </w:pPr>
            <w:r w:rsidRPr="001550DA">
              <w:t>13566,3</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011000202В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4712,1</w:t>
            </w:r>
          </w:p>
        </w:tc>
        <w:tc>
          <w:tcPr>
            <w:tcW w:w="1376" w:type="dxa"/>
            <w:noWrap/>
            <w:hideMark/>
          </w:tcPr>
          <w:p w:rsidR="001550DA" w:rsidRPr="001550DA" w:rsidRDefault="001550DA" w:rsidP="001550DA">
            <w:pPr>
              <w:spacing w:line="360" w:lineRule="exact"/>
              <w:jc w:val="both"/>
            </w:pPr>
            <w:r w:rsidRPr="001550DA">
              <w:t>4712,1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011000202В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8432,5</w:t>
            </w:r>
          </w:p>
        </w:tc>
        <w:tc>
          <w:tcPr>
            <w:tcW w:w="1376" w:type="dxa"/>
            <w:noWrap/>
            <w:hideMark/>
          </w:tcPr>
          <w:p w:rsidR="001550DA" w:rsidRPr="001550DA" w:rsidRDefault="001550DA" w:rsidP="001550DA">
            <w:pPr>
              <w:spacing w:line="360" w:lineRule="exact"/>
              <w:jc w:val="both"/>
            </w:pPr>
            <w:r w:rsidRPr="001550DA">
              <w:t>8656,6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011000202В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197,6</w:t>
            </w:r>
          </w:p>
        </w:tc>
        <w:tc>
          <w:tcPr>
            <w:tcW w:w="1376" w:type="dxa"/>
            <w:noWrap/>
            <w:hideMark/>
          </w:tcPr>
          <w:p w:rsidR="001550DA" w:rsidRPr="001550DA" w:rsidRDefault="001550DA" w:rsidP="001550DA">
            <w:pPr>
              <w:spacing w:line="360" w:lineRule="exact"/>
              <w:jc w:val="both"/>
            </w:pPr>
            <w:r w:rsidRPr="001550DA">
              <w:t>197,6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Учреждения дополнительного образования</w:t>
            </w:r>
          </w:p>
        </w:tc>
        <w:tc>
          <w:tcPr>
            <w:tcW w:w="2239" w:type="dxa"/>
            <w:hideMark/>
          </w:tcPr>
          <w:p w:rsidR="001550DA" w:rsidRPr="001550DA" w:rsidRDefault="001550DA" w:rsidP="001550DA">
            <w:pPr>
              <w:spacing w:line="360" w:lineRule="exact"/>
              <w:jc w:val="both"/>
            </w:pPr>
            <w:r w:rsidRPr="001550DA">
              <w:t>0110002040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13200,7</w:t>
            </w:r>
          </w:p>
        </w:tc>
        <w:tc>
          <w:tcPr>
            <w:tcW w:w="1376" w:type="dxa"/>
            <w:noWrap/>
            <w:hideMark/>
          </w:tcPr>
          <w:p w:rsidR="001550DA" w:rsidRPr="001550DA" w:rsidRDefault="001550DA" w:rsidP="001550DA">
            <w:pPr>
              <w:spacing w:line="360" w:lineRule="exact"/>
              <w:jc w:val="both"/>
            </w:pPr>
            <w:r w:rsidRPr="001550DA">
              <w:t>13264,3</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011000204А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5080,6</w:t>
            </w:r>
          </w:p>
        </w:tc>
        <w:tc>
          <w:tcPr>
            <w:tcW w:w="1376" w:type="dxa"/>
            <w:noWrap/>
            <w:hideMark/>
          </w:tcPr>
          <w:p w:rsidR="001550DA" w:rsidRPr="001550DA" w:rsidRDefault="001550DA" w:rsidP="001550DA">
            <w:pPr>
              <w:spacing w:line="360" w:lineRule="exact"/>
              <w:jc w:val="both"/>
            </w:pPr>
            <w:r w:rsidRPr="001550DA">
              <w:t>5080,6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50DA">
              <w:lastRenderedPageBreak/>
              <w:t>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lastRenderedPageBreak/>
              <w:t>011000204А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3584,5</w:t>
            </w:r>
          </w:p>
        </w:tc>
        <w:tc>
          <w:tcPr>
            <w:tcW w:w="1376" w:type="dxa"/>
            <w:noWrap/>
            <w:hideMark/>
          </w:tcPr>
          <w:p w:rsidR="001550DA" w:rsidRPr="001550DA" w:rsidRDefault="001550DA" w:rsidP="001550DA">
            <w:pPr>
              <w:spacing w:line="360" w:lineRule="exact"/>
              <w:jc w:val="both"/>
            </w:pPr>
            <w:r w:rsidRPr="001550DA">
              <w:t>3584,5</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239" w:type="dxa"/>
            <w:hideMark/>
          </w:tcPr>
          <w:p w:rsidR="001550DA" w:rsidRPr="001550DA" w:rsidRDefault="001550DA" w:rsidP="001550DA">
            <w:pPr>
              <w:spacing w:line="360" w:lineRule="exact"/>
              <w:jc w:val="both"/>
            </w:pPr>
            <w:r w:rsidRPr="001550DA">
              <w:t>011000204А</w:t>
            </w:r>
          </w:p>
        </w:tc>
        <w:tc>
          <w:tcPr>
            <w:tcW w:w="920" w:type="dxa"/>
            <w:hideMark/>
          </w:tcPr>
          <w:p w:rsidR="001550DA" w:rsidRPr="001550DA" w:rsidRDefault="001550DA" w:rsidP="001550DA">
            <w:pPr>
              <w:spacing w:line="360" w:lineRule="exact"/>
              <w:jc w:val="both"/>
            </w:pPr>
            <w:r w:rsidRPr="001550DA">
              <w:t>600</w:t>
            </w:r>
          </w:p>
        </w:tc>
        <w:tc>
          <w:tcPr>
            <w:tcW w:w="1376" w:type="dxa"/>
            <w:noWrap/>
            <w:hideMark/>
          </w:tcPr>
          <w:p w:rsidR="001550DA" w:rsidRPr="001550DA" w:rsidRDefault="001550DA" w:rsidP="001550DA">
            <w:pPr>
              <w:spacing w:line="360" w:lineRule="exact"/>
              <w:jc w:val="both"/>
            </w:pPr>
            <w:r w:rsidRPr="001550DA">
              <w:t>1496,1</w:t>
            </w:r>
          </w:p>
        </w:tc>
        <w:tc>
          <w:tcPr>
            <w:tcW w:w="1376" w:type="dxa"/>
            <w:noWrap/>
            <w:hideMark/>
          </w:tcPr>
          <w:p w:rsidR="001550DA" w:rsidRPr="001550DA" w:rsidRDefault="001550DA" w:rsidP="001550DA">
            <w:pPr>
              <w:spacing w:line="360" w:lineRule="exact"/>
              <w:jc w:val="both"/>
            </w:pPr>
            <w:r w:rsidRPr="001550DA">
              <w:t>1496,1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011000204Б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51,3</w:t>
            </w:r>
          </w:p>
        </w:tc>
        <w:tc>
          <w:tcPr>
            <w:tcW w:w="1376" w:type="dxa"/>
            <w:noWrap/>
            <w:hideMark/>
          </w:tcPr>
          <w:p w:rsidR="001550DA" w:rsidRPr="001550DA" w:rsidRDefault="001550DA" w:rsidP="001550DA">
            <w:pPr>
              <w:spacing w:line="360" w:lineRule="exact"/>
              <w:jc w:val="both"/>
            </w:pPr>
            <w:r w:rsidRPr="001550DA">
              <w:t>51,3</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011000204Б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36,2</w:t>
            </w:r>
          </w:p>
        </w:tc>
        <w:tc>
          <w:tcPr>
            <w:tcW w:w="1376" w:type="dxa"/>
            <w:noWrap/>
            <w:hideMark/>
          </w:tcPr>
          <w:p w:rsidR="001550DA" w:rsidRPr="001550DA" w:rsidRDefault="001550DA" w:rsidP="001550DA">
            <w:pPr>
              <w:spacing w:line="360" w:lineRule="exact"/>
              <w:jc w:val="both"/>
            </w:pPr>
            <w:r w:rsidRPr="001550DA">
              <w:t>36,2</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239" w:type="dxa"/>
            <w:hideMark/>
          </w:tcPr>
          <w:p w:rsidR="001550DA" w:rsidRPr="001550DA" w:rsidRDefault="001550DA" w:rsidP="001550DA">
            <w:pPr>
              <w:spacing w:line="360" w:lineRule="exact"/>
              <w:jc w:val="both"/>
            </w:pPr>
            <w:r w:rsidRPr="001550DA">
              <w:t>011000204Б</w:t>
            </w:r>
          </w:p>
        </w:tc>
        <w:tc>
          <w:tcPr>
            <w:tcW w:w="920" w:type="dxa"/>
            <w:hideMark/>
          </w:tcPr>
          <w:p w:rsidR="001550DA" w:rsidRPr="001550DA" w:rsidRDefault="001550DA" w:rsidP="001550DA">
            <w:pPr>
              <w:spacing w:line="360" w:lineRule="exact"/>
              <w:jc w:val="both"/>
            </w:pPr>
            <w:r w:rsidRPr="001550DA">
              <w:t>600</w:t>
            </w:r>
          </w:p>
        </w:tc>
        <w:tc>
          <w:tcPr>
            <w:tcW w:w="1376" w:type="dxa"/>
            <w:noWrap/>
            <w:hideMark/>
          </w:tcPr>
          <w:p w:rsidR="001550DA" w:rsidRPr="001550DA" w:rsidRDefault="001550DA" w:rsidP="001550DA">
            <w:pPr>
              <w:spacing w:line="360" w:lineRule="exact"/>
              <w:jc w:val="both"/>
            </w:pPr>
            <w:r w:rsidRPr="001550DA">
              <w:t>15,1</w:t>
            </w:r>
          </w:p>
        </w:tc>
        <w:tc>
          <w:tcPr>
            <w:tcW w:w="1376" w:type="dxa"/>
            <w:noWrap/>
            <w:hideMark/>
          </w:tcPr>
          <w:p w:rsidR="001550DA" w:rsidRPr="001550DA" w:rsidRDefault="001550DA" w:rsidP="001550DA">
            <w:pPr>
              <w:spacing w:line="360" w:lineRule="exact"/>
              <w:jc w:val="both"/>
            </w:pPr>
            <w:r w:rsidRPr="001550DA">
              <w:t>15,1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011000204В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8068,8</w:t>
            </w:r>
          </w:p>
        </w:tc>
        <w:tc>
          <w:tcPr>
            <w:tcW w:w="1376" w:type="dxa"/>
            <w:noWrap/>
            <w:hideMark/>
          </w:tcPr>
          <w:p w:rsidR="001550DA" w:rsidRPr="001550DA" w:rsidRDefault="001550DA" w:rsidP="001550DA">
            <w:pPr>
              <w:spacing w:line="360" w:lineRule="exact"/>
              <w:jc w:val="both"/>
            </w:pPr>
            <w:r w:rsidRPr="001550DA">
              <w:t>8132,4</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011000204В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4173</w:t>
            </w:r>
          </w:p>
        </w:tc>
        <w:tc>
          <w:tcPr>
            <w:tcW w:w="1376" w:type="dxa"/>
            <w:noWrap/>
            <w:hideMark/>
          </w:tcPr>
          <w:p w:rsidR="001550DA" w:rsidRPr="001550DA" w:rsidRDefault="001550DA" w:rsidP="001550DA">
            <w:pPr>
              <w:spacing w:line="360" w:lineRule="exact"/>
              <w:jc w:val="both"/>
            </w:pPr>
            <w:r w:rsidRPr="001550DA">
              <w:t>4173</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011000204В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1819,3</w:t>
            </w:r>
          </w:p>
        </w:tc>
        <w:tc>
          <w:tcPr>
            <w:tcW w:w="1376" w:type="dxa"/>
            <w:noWrap/>
            <w:hideMark/>
          </w:tcPr>
          <w:p w:rsidR="001550DA" w:rsidRPr="001550DA" w:rsidRDefault="001550DA" w:rsidP="001550DA">
            <w:pPr>
              <w:spacing w:line="360" w:lineRule="exact"/>
              <w:jc w:val="both"/>
            </w:pPr>
            <w:r w:rsidRPr="001550DA">
              <w:t>1876,4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239" w:type="dxa"/>
            <w:hideMark/>
          </w:tcPr>
          <w:p w:rsidR="001550DA" w:rsidRPr="001550DA" w:rsidRDefault="001550DA" w:rsidP="001550DA">
            <w:pPr>
              <w:spacing w:line="360" w:lineRule="exact"/>
              <w:jc w:val="both"/>
            </w:pPr>
            <w:r w:rsidRPr="001550DA">
              <w:t>011000204В</w:t>
            </w:r>
          </w:p>
        </w:tc>
        <w:tc>
          <w:tcPr>
            <w:tcW w:w="920" w:type="dxa"/>
            <w:hideMark/>
          </w:tcPr>
          <w:p w:rsidR="001550DA" w:rsidRPr="001550DA" w:rsidRDefault="001550DA" w:rsidP="001550DA">
            <w:pPr>
              <w:spacing w:line="360" w:lineRule="exact"/>
              <w:jc w:val="both"/>
            </w:pPr>
            <w:r w:rsidRPr="001550DA">
              <w:t>600</w:t>
            </w:r>
          </w:p>
        </w:tc>
        <w:tc>
          <w:tcPr>
            <w:tcW w:w="1376" w:type="dxa"/>
            <w:noWrap/>
            <w:hideMark/>
          </w:tcPr>
          <w:p w:rsidR="001550DA" w:rsidRPr="001550DA" w:rsidRDefault="001550DA" w:rsidP="001550DA">
            <w:pPr>
              <w:spacing w:line="360" w:lineRule="exact"/>
              <w:jc w:val="both"/>
            </w:pPr>
            <w:r w:rsidRPr="001550DA">
              <w:t>1955</w:t>
            </w:r>
          </w:p>
        </w:tc>
        <w:tc>
          <w:tcPr>
            <w:tcW w:w="1376" w:type="dxa"/>
            <w:noWrap/>
            <w:hideMark/>
          </w:tcPr>
          <w:p w:rsidR="001550DA" w:rsidRPr="001550DA" w:rsidRDefault="001550DA" w:rsidP="001550DA">
            <w:pPr>
              <w:spacing w:line="360" w:lineRule="exact"/>
              <w:jc w:val="both"/>
            </w:pPr>
            <w:r w:rsidRPr="001550DA">
              <w:t>1961,5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011000204В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121,5</w:t>
            </w:r>
          </w:p>
        </w:tc>
        <w:tc>
          <w:tcPr>
            <w:tcW w:w="1376" w:type="dxa"/>
            <w:noWrap/>
            <w:hideMark/>
          </w:tcPr>
          <w:p w:rsidR="001550DA" w:rsidRPr="001550DA" w:rsidRDefault="001550DA" w:rsidP="001550DA">
            <w:pPr>
              <w:spacing w:line="360" w:lineRule="exact"/>
              <w:jc w:val="both"/>
            </w:pPr>
            <w:r w:rsidRPr="001550DA">
              <w:t>121,5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lastRenderedPageBreak/>
              <w:t>Комплекс процессных мероприятий</w:t>
            </w:r>
          </w:p>
        </w:tc>
        <w:tc>
          <w:tcPr>
            <w:tcW w:w="2239" w:type="dxa"/>
            <w:hideMark/>
          </w:tcPr>
          <w:p w:rsidR="001550DA" w:rsidRPr="001550DA" w:rsidRDefault="001550DA" w:rsidP="001550DA">
            <w:pPr>
              <w:spacing w:line="360" w:lineRule="exact"/>
              <w:jc w:val="both"/>
            </w:pPr>
            <w:r w:rsidRPr="001550DA">
              <w:t>01Q0000000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21563</w:t>
            </w:r>
          </w:p>
        </w:tc>
        <w:tc>
          <w:tcPr>
            <w:tcW w:w="1376" w:type="dxa"/>
            <w:noWrap/>
            <w:hideMark/>
          </w:tcPr>
          <w:p w:rsidR="001550DA" w:rsidRPr="001550DA" w:rsidRDefault="001550DA" w:rsidP="001550DA">
            <w:pPr>
              <w:spacing w:line="360" w:lineRule="exact"/>
              <w:jc w:val="both"/>
            </w:pPr>
            <w:r w:rsidRPr="001550DA">
              <w:t>21857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Обеспечение функционирования системы общего образования</w:t>
            </w:r>
          </w:p>
        </w:tc>
        <w:tc>
          <w:tcPr>
            <w:tcW w:w="2239" w:type="dxa"/>
            <w:hideMark/>
          </w:tcPr>
          <w:p w:rsidR="001550DA" w:rsidRPr="001550DA" w:rsidRDefault="001550DA" w:rsidP="001550DA">
            <w:pPr>
              <w:spacing w:line="360" w:lineRule="exact"/>
              <w:jc w:val="both"/>
            </w:pPr>
            <w:r w:rsidRPr="001550DA">
              <w:t>01Q0200000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13428,9</w:t>
            </w:r>
          </w:p>
        </w:tc>
        <w:tc>
          <w:tcPr>
            <w:tcW w:w="1376" w:type="dxa"/>
            <w:noWrap/>
            <w:hideMark/>
          </w:tcPr>
          <w:p w:rsidR="001550DA" w:rsidRPr="001550DA" w:rsidRDefault="001550DA" w:rsidP="001550DA">
            <w:pPr>
              <w:spacing w:line="360" w:lineRule="exact"/>
              <w:jc w:val="both"/>
            </w:pPr>
            <w:r w:rsidRPr="001550DA">
              <w:t>13428,9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39" w:type="dxa"/>
            <w:hideMark/>
          </w:tcPr>
          <w:p w:rsidR="001550DA" w:rsidRPr="001550DA" w:rsidRDefault="001550DA" w:rsidP="001550DA">
            <w:pPr>
              <w:spacing w:line="360" w:lineRule="exact"/>
              <w:jc w:val="both"/>
            </w:pPr>
            <w:r w:rsidRPr="001550DA">
              <w:t>01Q0216000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596</w:t>
            </w:r>
          </w:p>
        </w:tc>
        <w:tc>
          <w:tcPr>
            <w:tcW w:w="1376" w:type="dxa"/>
            <w:noWrap/>
            <w:hideMark/>
          </w:tcPr>
          <w:p w:rsidR="001550DA" w:rsidRPr="001550DA" w:rsidRDefault="001550DA" w:rsidP="001550DA">
            <w:pPr>
              <w:spacing w:line="360" w:lineRule="exact"/>
              <w:jc w:val="both"/>
            </w:pPr>
            <w:r w:rsidRPr="001550DA">
              <w:t>596</w:t>
            </w:r>
          </w:p>
        </w:tc>
      </w:tr>
      <w:tr w:rsidR="001550DA" w:rsidRPr="001550DA" w:rsidTr="001550DA">
        <w:trPr>
          <w:trHeight w:val="1440"/>
        </w:trPr>
        <w:tc>
          <w:tcPr>
            <w:tcW w:w="9269" w:type="dxa"/>
            <w:hideMark/>
          </w:tcPr>
          <w:p w:rsidR="001550DA" w:rsidRPr="001550DA" w:rsidRDefault="001550DA" w:rsidP="001550DA">
            <w:pPr>
              <w:spacing w:line="360" w:lineRule="exact"/>
              <w:jc w:val="both"/>
            </w:pPr>
            <w:r w:rsidRPr="001550DA">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239" w:type="dxa"/>
            <w:hideMark/>
          </w:tcPr>
          <w:p w:rsidR="001550DA" w:rsidRPr="001550DA" w:rsidRDefault="001550DA" w:rsidP="001550DA">
            <w:pPr>
              <w:spacing w:line="360" w:lineRule="exact"/>
              <w:jc w:val="both"/>
            </w:pPr>
            <w:r w:rsidRPr="001550DA">
              <w:t>01Q0216130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596</w:t>
            </w:r>
          </w:p>
        </w:tc>
        <w:tc>
          <w:tcPr>
            <w:tcW w:w="1376" w:type="dxa"/>
            <w:noWrap/>
            <w:hideMark/>
          </w:tcPr>
          <w:p w:rsidR="001550DA" w:rsidRPr="001550DA" w:rsidRDefault="001550DA" w:rsidP="001550DA">
            <w:pPr>
              <w:spacing w:line="360" w:lineRule="exact"/>
              <w:jc w:val="both"/>
            </w:pPr>
            <w:r w:rsidRPr="001550DA">
              <w:t>596</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01Q0216130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17</w:t>
            </w:r>
          </w:p>
        </w:tc>
        <w:tc>
          <w:tcPr>
            <w:tcW w:w="1376" w:type="dxa"/>
            <w:noWrap/>
            <w:hideMark/>
          </w:tcPr>
          <w:p w:rsidR="001550DA" w:rsidRPr="001550DA" w:rsidRDefault="001550DA" w:rsidP="001550DA">
            <w:pPr>
              <w:spacing w:line="360" w:lineRule="exact"/>
              <w:jc w:val="both"/>
            </w:pPr>
            <w:r w:rsidRPr="001550DA">
              <w:t>17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239" w:type="dxa"/>
            <w:hideMark/>
          </w:tcPr>
          <w:p w:rsidR="001550DA" w:rsidRPr="001550DA" w:rsidRDefault="001550DA" w:rsidP="001550DA">
            <w:pPr>
              <w:spacing w:line="360" w:lineRule="exact"/>
              <w:jc w:val="both"/>
            </w:pPr>
            <w:r w:rsidRPr="001550DA">
              <w:t>01Q0216130</w:t>
            </w:r>
          </w:p>
        </w:tc>
        <w:tc>
          <w:tcPr>
            <w:tcW w:w="920" w:type="dxa"/>
            <w:hideMark/>
          </w:tcPr>
          <w:p w:rsidR="001550DA" w:rsidRPr="001550DA" w:rsidRDefault="001550DA" w:rsidP="001550DA">
            <w:pPr>
              <w:spacing w:line="360" w:lineRule="exact"/>
              <w:jc w:val="both"/>
            </w:pPr>
            <w:r w:rsidRPr="001550DA">
              <w:t>300</w:t>
            </w:r>
          </w:p>
        </w:tc>
        <w:tc>
          <w:tcPr>
            <w:tcW w:w="1376" w:type="dxa"/>
            <w:noWrap/>
            <w:hideMark/>
          </w:tcPr>
          <w:p w:rsidR="001550DA" w:rsidRPr="001550DA" w:rsidRDefault="001550DA" w:rsidP="001550DA">
            <w:pPr>
              <w:spacing w:line="360" w:lineRule="exact"/>
              <w:jc w:val="both"/>
            </w:pPr>
            <w:r w:rsidRPr="001550DA">
              <w:t>579</w:t>
            </w:r>
          </w:p>
        </w:tc>
        <w:tc>
          <w:tcPr>
            <w:tcW w:w="1376" w:type="dxa"/>
            <w:noWrap/>
            <w:hideMark/>
          </w:tcPr>
          <w:p w:rsidR="001550DA" w:rsidRPr="001550DA" w:rsidRDefault="001550DA" w:rsidP="001550DA">
            <w:pPr>
              <w:spacing w:line="360" w:lineRule="exact"/>
              <w:jc w:val="both"/>
            </w:pPr>
            <w:r w:rsidRPr="001550DA">
              <w:t>579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межбюджетные трансферты из областного бюджета</w:t>
            </w:r>
          </w:p>
        </w:tc>
        <w:tc>
          <w:tcPr>
            <w:tcW w:w="2239" w:type="dxa"/>
            <w:hideMark/>
          </w:tcPr>
          <w:p w:rsidR="001550DA" w:rsidRPr="001550DA" w:rsidRDefault="001550DA" w:rsidP="001550DA">
            <w:pPr>
              <w:spacing w:line="360" w:lineRule="exact"/>
              <w:jc w:val="both"/>
            </w:pPr>
            <w:r w:rsidRPr="001550DA">
              <w:t>01Q0217000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12832,9</w:t>
            </w:r>
          </w:p>
        </w:tc>
        <w:tc>
          <w:tcPr>
            <w:tcW w:w="1376" w:type="dxa"/>
            <w:noWrap/>
            <w:hideMark/>
          </w:tcPr>
          <w:p w:rsidR="001550DA" w:rsidRPr="001550DA" w:rsidRDefault="001550DA" w:rsidP="001550DA">
            <w:pPr>
              <w:spacing w:line="360" w:lineRule="exact"/>
              <w:jc w:val="both"/>
            </w:pPr>
            <w:r w:rsidRPr="001550DA">
              <w:t>12832,9</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239" w:type="dxa"/>
            <w:hideMark/>
          </w:tcPr>
          <w:p w:rsidR="001550DA" w:rsidRPr="001550DA" w:rsidRDefault="001550DA" w:rsidP="001550DA">
            <w:pPr>
              <w:spacing w:line="360" w:lineRule="exact"/>
              <w:jc w:val="both"/>
            </w:pPr>
            <w:r w:rsidRPr="001550DA">
              <w:t>01Q0217140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12832,9</w:t>
            </w:r>
          </w:p>
        </w:tc>
        <w:tc>
          <w:tcPr>
            <w:tcW w:w="1376" w:type="dxa"/>
            <w:noWrap/>
            <w:hideMark/>
          </w:tcPr>
          <w:p w:rsidR="001550DA" w:rsidRPr="001550DA" w:rsidRDefault="001550DA" w:rsidP="001550DA">
            <w:pPr>
              <w:spacing w:line="360" w:lineRule="exact"/>
              <w:jc w:val="both"/>
            </w:pPr>
            <w:r w:rsidRPr="001550DA">
              <w:t>12832,9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01Q0217140</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12646,1</w:t>
            </w:r>
          </w:p>
        </w:tc>
        <w:tc>
          <w:tcPr>
            <w:tcW w:w="1376" w:type="dxa"/>
            <w:noWrap/>
            <w:hideMark/>
          </w:tcPr>
          <w:p w:rsidR="001550DA" w:rsidRPr="001550DA" w:rsidRDefault="001550DA" w:rsidP="001550DA">
            <w:pPr>
              <w:spacing w:line="360" w:lineRule="exact"/>
              <w:jc w:val="both"/>
            </w:pPr>
            <w:r w:rsidRPr="001550DA">
              <w:t>12646,1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lastRenderedPageBreak/>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01Q0217140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186,8</w:t>
            </w:r>
          </w:p>
        </w:tc>
        <w:tc>
          <w:tcPr>
            <w:tcW w:w="1376" w:type="dxa"/>
            <w:noWrap/>
            <w:hideMark/>
          </w:tcPr>
          <w:p w:rsidR="001550DA" w:rsidRPr="001550DA" w:rsidRDefault="001550DA" w:rsidP="001550DA">
            <w:pPr>
              <w:spacing w:line="360" w:lineRule="exact"/>
              <w:jc w:val="both"/>
            </w:pPr>
            <w:r w:rsidRPr="001550DA">
              <w:t>186,8</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239" w:type="dxa"/>
            <w:hideMark/>
          </w:tcPr>
          <w:p w:rsidR="001550DA" w:rsidRPr="001550DA" w:rsidRDefault="001550DA" w:rsidP="001550DA">
            <w:pPr>
              <w:spacing w:line="360" w:lineRule="exact"/>
              <w:jc w:val="both"/>
            </w:pPr>
            <w:r w:rsidRPr="001550DA">
              <w:t>01Q0300000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5582</w:t>
            </w:r>
          </w:p>
        </w:tc>
        <w:tc>
          <w:tcPr>
            <w:tcW w:w="1376" w:type="dxa"/>
            <w:noWrap/>
            <w:hideMark/>
          </w:tcPr>
          <w:p w:rsidR="001550DA" w:rsidRPr="001550DA" w:rsidRDefault="001550DA" w:rsidP="001550DA">
            <w:pPr>
              <w:spacing w:line="360" w:lineRule="exact"/>
              <w:jc w:val="both"/>
            </w:pPr>
            <w:r w:rsidRPr="001550DA">
              <w:t>5582</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39" w:type="dxa"/>
            <w:hideMark/>
          </w:tcPr>
          <w:p w:rsidR="001550DA" w:rsidRPr="001550DA" w:rsidRDefault="001550DA" w:rsidP="001550DA">
            <w:pPr>
              <w:spacing w:line="360" w:lineRule="exact"/>
              <w:jc w:val="both"/>
            </w:pPr>
            <w:r w:rsidRPr="001550DA">
              <w:t>01Q0316000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5582</w:t>
            </w:r>
          </w:p>
        </w:tc>
        <w:tc>
          <w:tcPr>
            <w:tcW w:w="1376" w:type="dxa"/>
            <w:noWrap/>
            <w:hideMark/>
          </w:tcPr>
          <w:p w:rsidR="001550DA" w:rsidRPr="001550DA" w:rsidRDefault="001550DA" w:rsidP="001550DA">
            <w:pPr>
              <w:spacing w:line="360" w:lineRule="exact"/>
              <w:jc w:val="both"/>
            </w:pPr>
            <w:r w:rsidRPr="001550DA">
              <w:t>5582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Осуществление деятельности по опеке и попечительству</w:t>
            </w:r>
          </w:p>
        </w:tc>
        <w:tc>
          <w:tcPr>
            <w:tcW w:w="2239" w:type="dxa"/>
            <w:hideMark/>
          </w:tcPr>
          <w:p w:rsidR="001550DA" w:rsidRPr="001550DA" w:rsidRDefault="001550DA" w:rsidP="001550DA">
            <w:pPr>
              <w:spacing w:line="360" w:lineRule="exact"/>
              <w:jc w:val="both"/>
            </w:pPr>
            <w:r w:rsidRPr="001550DA">
              <w:t>01Q0316040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593</w:t>
            </w:r>
          </w:p>
        </w:tc>
        <w:tc>
          <w:tcPr>
            <w:tcW w:w="1376" w:type="dxa"/>
            <w:noWrap/>
            <w:hideMark/>
          </w:tcPr>
          <w:p w:rsidR="001550DA" w:rsidRPr="001550DA" w:rsidRDefault="001550DA" w:rsidP="001550DA">
            <w:pPr>
              <w:spacing w:line="360" w:lineRule="exact"/>
              <w:jc w:val="both"/>
            </w:pPr>
            <w:r w:rsidRPr="001550DA">
              <w:t>593</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01Q0316040</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453,1</w:t>
            </w:r>
          </w:p>
        </w:tc>
        <w:tc>
          <w:tcPr>
            <w:tcW w:w="1376" w:type="dxa"/>
            <w:noWrap/>
            <w:hideMark/>
          </w:tcPr>
          <w:p w:rsidR="001550DA" w:rsidRPr="001550DA" w:rsidRDefault="001550DA" w:rsidP="001550DA">
            <w:pPr>
              <w:spacing w:line="360" w:lineRule="exact"/>
              <w:jc w:val="both"/>
            </w:pPr>
            <w:r w:rsidRPr="001550DA">
              <w:t>453,1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01Q0316040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139,9</w:t>
            </w:r>
          </w:p>
        </w:tc>
        <w:tc>
          <w:tcPr>
            <w:tcW w:w="1376" w:type="dxa"/>
            <w:noWrap/>
            <w:hideMark/>
          </w:tcPr>
          <w:p w:rsidR="001550DA" w:rsidRPr="001550DA" w:rsidRDefault="001550DA" w:rsidP="001550DA">
            <w:pPr>
              <w:spacing w:line="360" w:lineRule="exact"/>
              <w:jc w:val="both"/>
            </w:pPr>
            <w:r w:rsidRPr="001550DA">
              <w:t>139,9</w:t>
            </w:r>
          </w:p>
        </w:tc>
      </w:tr>
      <w:tr w:rsidR="001550DA" w:rsidRPr="001550DA" w:rsidTr="001550DA">
        <w:trPr>
          <w:trHeight w:val="3240"/>
        </w:trPr>
        <w:tc>
          <w:tcPr>
            <w:tcW w:w="9269" w:type="dxa"/>
            <w:hideMark/>
          </w:tcPr>
          <w:p w:rsidR="001550DA" w:rsidRPr="001550DA" w:rsidRDefault="001550DA" w:rsidP="001550DA">
            <w:pPr>
              <w:spacing w:line="360" w:lineRule="exact"/>
              <w:jc w:val="both"/>
            </w:pPr>
            <w:r w:rsidRPr="001550DA">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w:t>
            </w:r>
            <w:r w:rsidRPr="001550DA">
              <w:lastRenderedPageBreak/>
              <w:t>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2239" w:type="dxa"/>
            <w:hideMark/>
          </w:tcPr>
          <w:p w:rsidR="001550DA" w:rsidRPr="001550DA" w:rsidRDefault="001550DA" w:rsidP="001550DA">
            <w:pPr>
              <w:spacing w:line="360" w:lineRule="exact"/>
              <w:jc w:val="both"/>
            </w:pPr>
            <w:r w:rsidRPr="001550DA">
              <w:lastRenderedPageBreak/>
              <w:t>01Q0316080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4989</w:t>
            </w:r>
          </w:p>
        </w:tc>
        <w:tc>
          <w:tcPr>
            <w:tcW w:w="1376" w:type="dxa"/>
            <w:noWrap/>
            <w:hideMark/>
          </w:tcPr>
          <w:p w:rsidR="001550DA" w:rsidRPr="001550DA" w:rsidRDefault="001550DA" w:rsidP="001550DA">
            <w:pPr>
              <w:spacing w:line="360" w:lineRule="exact"/>
              <w:jc w:val="both"/>
            </w:pPr>
            <w:r w:rsidRPr="001550DA">
              <w:t>4989</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01Q0316080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98</w:t>
            </w:r>
          </w:p>
        </w:tc>
        <w:tc>
          <w:tcPr>
            <w:tcW w:w="1376" w:type="dxa"/>
            <w:noWrap/>
            <w:hideMark/>
          </w:tcPr>
          <w:p w:rsidR="001550DA" w:rsidRPr="001550DA" w:rsidRDefault="001550DA" w:rsidP="001550DA">
            <w:pPr>
              <w:spacing w:line="360" w:lineRule="exact"/>
              <w:jc w:val="both"/>
            </w:pPr>
            <w:r w:rsidRPr="001550DA">
              <w:t>98</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239" w:type="dxa"/>
            <w:hideMark/>
          </w:tcPr>
          <w:p w:rsidR="001550DA" w:rsidRPr="001550DA" w:rsidRDefault="001550DA" w:rsidP="001550DA">
            <w:pPr>
              <w:spacing w:line="360" w:lineRule="exact"/>
              <w:jc w:val="both"/>
            </w:pPr>
            <w:r w:rsidRPr="001550DA">
              <w:t>01Q0316080</w:t>
            </w:r>
          </w:p>
        </w:tc>
        <w:tc>
          <w:tcPr>
            <w:tcW w:w="920" w:type="dxa"/>
            <w:hideMark/>
          </w:tcPr>
          <w:p w:rsidR="001550DA" w:rsidRPr="001550DA" w:rsidRDefault="001550DA" w:rsidP="001550DA">
            <w:pPr>
              <w:spacing w:line="360" w:lineRule="exact"/>
              <w:jc w:val="both"/>
            </w:pPr>
            <w:r w:rsidRPr="001550DA">
              <w:t>300</w:t>
            </w:r>
          </w:p>
        </w:tc>
        <w:tc>
          <w:tcPr>
            <w:tcW w:w="1376" w:type="dxa"/>
            <w:noWrap/>
            <w:hideMark/>
          </w:tcPr>
          <w:p w:rsidR="001550DA" w:rsidRPr="001550DA" w:rsidRDefault="001550DA" w:rsidP="001550DA">
            <w:pPr>
              <w:spacing w:line="360" w:lineRule="exact"/>
              <w:jc w:val="both"/>
            </w:pPr>
            <w:r w:rsidRPr="001550DA">
              <w:t>4891</w:t>
            </w:r>
          </w:p>
        </w:tc>
        <w:tc>
          <w:tcPr>
            <w:tcW w:w="1376" w:type="dxa"/>
            <w:noWrap/>
            <w:hideMark/>
          </w:tcPr>
          <w:p w:rsidR="001550DA" w:rsidRPr="001550DA" w:rsidRDefault="001550DA" w:rsidP="001550DA">
            <w:pPr>
              <w:spacing w:line="360" w:lineRule="exact"/>
              <w:jc w:val="both"/>
            </w:pPr>
            <w:r w:rsidRPr="001550DA">
              <w:t>4891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Обеспечение условий для развития кадрового потенциала системы образования</w:t>
            </w:r>
          </w:p>
        </w:tc>
        <w:tc>
          <w:tcPr>
            <w:tcW w:w="2239" w:type="dxa"/>
            <w:hideMark/>
          </w:tcPr>
          <w:p w:rsidR="001550DA" w:rsidRPr="001550DA" w:rsidRDefault="001550DA" w:rsidP="001550DA">
            <w:pPr>
              <w:spacing w:line="360" w:lineRule="exact"/>
              <w:jc w:val="both"/>
            </w:pPr>
            <w:r w:rsidRPr="001550DA">
              <w:t>01Q0600000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1925</w:t>
            </w:r>
          </w:p>
        </w:tc>
        <w:tc>
          <w:tcPr>
            <w:tcW w:w="1376" w:type="dxa"/>
            <w:noWrap/>
            <w:hideMark/>
          </w:tcPr>
          <w:p w:rsidR="001550DA" w:rsidRPr="001550DA" w:rsidRDefault="001550DA" w:rsidP="001550DA">
            <w:pPr>
              <w:spacing w:line="360" w:lineRule="exact"/>
              <w:jc w:val="both"/>
            </w:pPr>
            <w:r w:rsidRPr="001550DA">
              <w:t>2019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39" w:type="dxa"/>
            <w:hideMark/>
          </w:tcPr>
          <w:p w:rsidR="001550DA" w:rsidRPr="001550DA" w:rsidRDefault="001550DA" w:rsidP="001550DA">
            <w:pPr>
              <w:spacing w:line="360" w:lineRule="exact"/>
              <w:jc w:val="both"/>
            </w:pPr>
            <w:r w:rsidRPr="001550DA">
              <w:t>01Q0616000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1925</w:t>
            </w:r>
          </w:p>
        </w:tc>
        <w:tc>
          <w:tcPr>
            <w:tcW w:w="1376" w:type="dxa"/>
            <w:noWrap/>
            <w:hideMark/>
          </w:tcPr>
          <w:p w:rsidR="001550DA" w:rsidRPr="001550DA" w:rsidRDefault="001550DA" w:rsidP="001550DA">
            <w:pPr>
              <w:spacing w:line="360" w:lineRule="exact"/>
              <w:jc w:val="both"/>
            </w:pPr>
            <w:r w:rsidRPr="001550DA">
              <w:t>2019</w:t>
            </w:r>
          </w:p>
        </w:tc>
      </w:tr>
      <w:tr w:rsidR="001550DA" w:rsidRPr="001550DA" w:rsidTr="001550DA">
        <w:trPr>
          <w:trHeight w:val="1440"/>
        </w:trPr>
        <w:tc>
          <w:tcPr>
            <w:tcW w:w="9269" w:type="dxa"/>
            <w:hideMark/>
          </w:tcPr>
          <w:p w:rsidR="001550DA" w:rsidRPr="001550DA" w:rsidRDefault="001550DA" w:rsidP="001550DA">
            <w:pPr>
              <w:spacing w:line="360" w:lineRule="exact"/>
              <w:jc w:val="both"/>
            </w:pPr>
            <w:r w:rsidRPr="001550DA">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239" w:type="dxa"/>
            <w:hideMark/>
          </w:tcPr>
          <w:p w:rsidR="001550DA" w:rsidRPr="001550DA" w:rsidRDefault="001550DA" w:rsidP="001550DA">
            <w:pPr>
              <w:spacing w:line="360" w:lineRule="exact"/>
              <w:jc w:val="both"/>
            </w:pPr>
            <w:r w:rsidRPr="001550DA">
              <w:t>01Q0616140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1925</w:t>
            </w:r>
          </w:p>
        </w:tc>
        <w:tc>
          <w:tcPr>
            <w:tcW w:w="1376" w:type="dxa"/>
            <w:noWrap/>
            <w:hideMark/>
          </w:tcPr>
          <w:p w:rsidR="001550DA" w:rsidRPr="001550DA" w:rsidRDefault="001550DA" w:rsidP="001550DA">
            <w:pPr>
              <w:spacing w:line="360" w:lineRule="exact"/>
              <w:jc w:val="both"/>
            </w:pPr>
            <w:r w:rsidRPr="001550DA">
              <w:t>2019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50DA">
              <w:lastRenderedPageBreak/>
              <w:t>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lastRenderedPageBreak/>
              <w:t>01Q0616140</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1697</w:t>
            </w:r>
          </w:p>
        </w:tc>
        <w:tc>
          <w:tcPr>
            <w:tcW w:w="1376" w:type="dxa"/>
            <w:noWrap/>
            <w:hideMark/>
          </w:tcPr>
          <w:p w:rsidR="001550DA" w:rsidRPr="001550DA" w:rsidRDefault="001550DA" w:rsidP="001550DA">
            <w:pPr>
              <w:spacing w:line="360" w:lineRule="exact"/>
              <w:jc w:val="both"/>
            </w:pPr>
            <w:r w:rsidRPr="001550DA">
              <w:t>1780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01Q0616140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11</w:t>
            </w:r>
          </w:p>
        </w:tc>
        <w:tc>
          <w:tcPr>
            <w:tcW w:w="1376" w:type="dxa"/>
            <w:noWrap/>
            <w:hideMark/>
          </w:tcPr>
          <w:p w:rsidR="001550DA" w:rsidRPr="001550DA" w:rsidRDefault="001550DA" w:rsidP="001550DA">
            <w:pPr>
              <w:spacing w:line="360" w:lineRule="exact"/>
              <w:jc w:val="both"/>
            </w:pPr>
            <w:r w:rsidRPr="001550DA">
              <w:t>12</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239" w:type="dxa"/>
            <w:hideMark/>
          </w:tcPr>
          <w:p w:rsidR="001550DA" w:rsidRPr="001550DA" w:rsidRDefault="001550DA" w:rsidP="001550DA">
            <w:pPr>
              <w:spacing w:line="360" w:lineRule="exact"/>
              <w:jc w:val="both"/>
            </w:pPr>
            <w:r w:rsidRPr="001550DA">
              <w:t>01Q0616140</w:t>
            </w:r>
          </w:p>
        </w:tc>
        <w:tc>
          <w:tcPr>
            <w:tcW w:w="920" w:type="dxa"/>
            <w:hideMark/>
          </w:tcPr>
          <w:p w:rsidR="001550DA" w:rsidRPr="001550DA" w:rsidRDefault="001550DA" w:rsidP="001550DA">
            <w:pPr>
              <w:spacing w:line="360" w:lineRule="exact"/>
              <w:jc w:val="both"/>
            </w:pPr>
            <w:r w:rsidRPr="001550DA">
              <w:t>600</w:t>
            </w:r>
          </w:p>
        </w:tc>
        <w:tc>
          <w:tcPr>
            <w:tcW w:w="1376" w:type="dxa"/>
            <w:noWrap/>
            <w:hideMark/>
          </w:tcPr>
          <w:p w:rsidR="001550DA" w:rsidRPr="001550DA" w:rsidRDefault="001550DA" w:rsidP="001550DA">
            <w:pPr>
              <w:spacing w:line="360" w:lineRule="exact"/>
              <w:jc w:val="both"/>
            </w:pPr>
            <w:r w:rsidRPr="001550DA">
              <w:t>217</w:t>
            </w:r>
          </w:p>
        </w:tc>
        <w:tc>
          <w:tcPr>
            <w:tcW w:w="1376" w:type="dxa"/>
            <w:noWrap/>
            <w:hideMark/>
          </w:tcPr>
          <w:p w:rsidR="001550DA" w:rsidRPr="001550DA" w:rsidRDefault="001550DA" w:rsidP="001550DA">
            <w:pPr>
              <w:spacing w:line="360" w:lineRule="exact"/>
              <w:jc w:val="both"/>
            </w:pPr>
            <w:r w:rsidRPr="001550DA">
              <w:t>227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Обеспечение жилыми помещениями лиц из числа детей-сирот и детей, оставшихся без попечения родителей, и молодых семей, признанных нуждающимися в улучшении жилищных условий</w:t>
            </w:r>
          </w:p>
        </w:tc>
        <w:tc>
          <w:tcPr>
            <w:tcW w:w="2239" w:type="dxa"/>
            <w:hideMark/>
          </w:tcPr>
          <w:p w:rsidR="001550DA" w:rsidRPr="001550DA" w:rsidRDefault="001550DA" w:rsidP="001550DA">
            <w:pPr>
              <w:spacing w:line="360" w:lineRule="exact"/>
              <w:jc w:val="both"/>
            </w:pPr>
            <w:r w:rsidRPr="001550DA">
              <w:t>01Q5300000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627,1</w:t>
            </w:r>
          </w:p>
        </w:tc>
        <w:tc>
          <w:tcPr>
            <w:tcW w:w="1376" w:type="dxa"/>
            <w:noWrap/>
            <w:hideMark/>
          </w:tcPr>
          <w:p w:rsidR="001550DA" w:rsidRPr="001550DA" w:rsidRDefault="001550DA" w:rsidP="001550DA">
            <w:pPr>
              <w:spacing w:line="360" w:lineRule="exact"/>
              <w:jc w:val="both"/>
            </w:pPr>
            <w:r w:rsidRPr="001550DA">
              <w:t>827,1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39" w:type="dxa"/>
            <w:hideMark/>
          </w:tcPr>
          <w:p w:rsidR="001550DA" w:rsidRPr="001550DA" w:rsidRDefault="001550DA" w:rsidP="001550DA">
            <w:pPr>
              <w:spacing w:line="360" w:lineRule="exact"/>
              <w:jc w:val="both"/>
            </w:pPr>
            <w:r w:rsidRPr="001550DA">
              <w:t>01Q5316000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3,1</w:t>
            </w:r>
          </w:p>
        </w:tc>
        <w:tc>
          <w:tcPr>
            <w:tcW w:w="1376" w:type="dxa"/>
            <w:noWrap/>
            <w:hideMark/>
          </w:tcPr>
          <w:p w:rsidR="001550DA" w:rsidRPr="001550DA" w:rsidRDefault="001550DA" w:rsidP="001550DA">
            <w:pPr>
              <w:spacing w:line="360" w:lineRule="exact"/>
              <w:jc w:val="both"/>
            </w:pPr>
            <w:r w:rsidRPr="001550DA">
              <w:t>203,1</w:t>
            </w:r>
          </w:p>
        </w:tc>
      </w:tr>
      <w:tr w:rsidR="001550DA" w:rsidRPr="001550DA" w:rsidTr="001550DA">
        <w:trPr>
          <w:trHeight w:val="1800"/>
        </w:trPr>
        <w:tc>
          <w:tcPr>
            <w:tcW w:w="9269" w:type="dxa"/>
            <w:hideMark/>
          </w:tcPr>
          <w:p w:rsidR="001550DA" w:rsidRPr="001550DA" w:rsidRDefault="001550DA" w:rsidP="001550DA">
            <w:pPr>
              <w:spacing w:line="360" w:lineRule="exact"/>
              <w:jc w:val="both"/>
            </w:pPr>
            <w:r w:rsidRPr="001550DA">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239" w:type="dxa"/>
            <w:hideMark/>
          </w:tcPr>
          <w:p w:rsidR="001550DA" w:rsidRPr="001550DA" w:rsidRDefault="001550DA" w:rsidP="001550DA">
            <w:pPr>
              <w:spacing w:line="360" w:lineRule="exact"/>
              <w:jc w:val="both"/>
            </w:pPr>
            <w:r w:rsidRPr="001550DA">
              <w:t>01Q5316090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3,1</w:t>
            </w:r>
          </w:p>
        </w:tc>
        <w:tc>
          <w:tcPr>
            <w:tcW w:w="1376" w:type="dxa"/>
            <w:noWrap/>
            <w:hideMark/>
          </w:tcPr>
          <w:p w:rsidR="001550DA" w:rsidRPr="001550DA" w:rsidRDefault="001550DA" w:rsidP="001550DA">
            <w:pPr>
              <w:spacing w:line="360" w:lineRule="exact"/>
              <w:jc w:val="both"/>
            </w:pPr>
            <w:r w:rsidRPr="001550DA">
              <w:t>203,1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Обеспечение надлежащего санитарного и технического состояния жилых помещений</w:t>
            </w:r>
          </w:p>
        </w:tc>
        <w:tc>
          <w:tcPr>
            <w:tcW w:w="2239" w:type="dxa"/>
            <w:hideMark/>
          </w:tcPr>
          <w:p w:rsidR="001550DA" w:rsidRPr="001550DA" w:rsidRDefault="001550DA" w:rsidP="001550DA">
            <w:pPr>
              <w:spacing w:line="360" w:lineRule="exact"/>
              <w:jc w:val="both"/>
            </w:pPr>
            <w:r w:rsidRPr="001550DA">
              <w:t>01Q5316092</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0</w:t>
            </w:r>
          </w:p>
        </w:tc>
        <w:tc>
          <w:tcPr>
            <w:tcW w:w="1376" w:type="dxa"/>
            <w:noWrap/>
            <w:hideMark/>
          </w:tcPr>
          <w:p w:rsidR="001550DA" w:rsidRPr="001550DA" w:rsidRDefault="001550DA" w:rsidP="001550DA">
            <w:pPr>
              <w:spacing w:line="360" w:lineRule="exact"/>
              <w:jc w:val="both"/>
            </w:pPr>
            <w:r w:rsidRPr="001550DA">
              <w:t>200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01Q5316092</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0</w:t>
            </w:r>
          </w:p>
        </w:tc>
        <w:tc>
          <w:tcPr>
            <w:tcW w:w="1376" w:type="dxa"/>
            <w:noWrap/>
            <w:hideMark/>
          </w:tcPr>
          <w:p w:rsidR="001550DA" w:rsidRPr="001550DA" w:rsidRDefault="001550DA" w:rsidP="001550DA">
            <w:pPr>
              <w:spacing w:line="360" w:lineRule="exact"/>
              <w:jc w:val="both"/>
            </w:pPr>
            <w:r w:rsidRPr="001550DA">
              <w:t>200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lastRenderedPageBreak/>
              <w:t>Расходы по администрированию</w:t>
            </w:r>
          </w:p>
        </w:tc>
        <w:tc>
          <w:tcPr>
            <w:tcW w:w="2239" w:type="dxa"/>
            <w:hideMark/>
          </w:tcPr>
          <w:p w:rsidR="001550DA" w:rsidRPr="001550DA" w:rsidRDefault="001550DA" w:rsidP="001550DA">
            <w:pPr>
              <w:spacing w:line="360" w:lineRule="exact"/>
              <w:jc w:val="both"/>
            </w:pPr>
            <w:r w:rsidRPr="001550DA">
              <w:t>01Q5316094</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3,1</w:t>
            </w:r>
          </w:p>
        </w:tc>
        <w:tc>
          <w:tcPr>
            <w:tcW w:w="1376" w:type="dxa"/>
            <w:noWrap/>
            <w:hideMark/>
          </w:tcPr>
          <w:p w:rsidR="001550DA" w:rsidRPr="001550DA" w:rsidRDefault="001550DA" w:rsidP="001550DA">
            <w:pPr>
              <w:spacing w:line="360" w:lineRule="exact"/>
              <w:jc w:val="both"/>
            </w:pPr>
            <w:r w:rsidRPr="001550DA">
              <w:t>3,1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01Q5316094</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3,1</w:t>
            </w:r>
          </w:p>
        </w:tc>
        <w:tc>
          <w:tcPr>
            <w:tcW w:w="1376" w:type="dxa"/>
            <w:noWrap/>
            <w:hideMark/>
          </w:tcPr>
          <w:p w:rsidR="001550DA" w:rsidRPr="001550DA" w:rsidRDefault="001550DA" w:rsidP="001550DA">
            <w:pPr>
              <w:spacing w:line="360" w:lineRule="exact"/>
              <w:jc w:val="both"/>
            </w:pPr>
            <w:r w:rsidRPr="001550DA">
              <w:t>3,1</w:t>
            </w:r>
          </w:p>
        </w:tc>
      </w:tr>
      <w:tr w:rsidR="001550DA" w:rsidRPr="001550DA" w:rsidTr="001550DA">
        <w:trPr>
          <w:trHeight w:val="1800"/>
        </w:trPr>
        <w:tc>
          <w:tcPr>
            <w:tcW w:w="9269" w:type="dxa"/>
            <w:hideMark/>
          </w:tcPr>
          <w:p w:rsidR="001550DA" w:rsidRPr="001550DA" w:rsidRDefault="001550DA" w:rsidP="001550DA">
            <w:pPr>
              <w:spacing w:line="360" w:lineRule="exact"/>
              <w:jc w:val="both"/>
            </w:pPr>
            <w:r w:rsidRPr="001550DA">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239" w:type="dxa"/>
            <w:hideMark/>
          </w:tcPr>
          <w:p w:rsidR="001550DA" w:rsidRPr="001550DA" w:rsidRDefault="001550DA" w:rsidP="001550DA">
            <w:pPr>
              <w:spacing w:line="360" w:lineRule="exact"/>
              <w:jc w:val="both"/>
            </w:pPr>
            <w:r w:rsidRPr="001550DA">
              <w:t>01Q53Д0820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624</w:t>
            </w:r>
          </w:p>
        </w:tc>
        <w:tc>
          <w:tcPr>
            <w:tcW w:w="1376" w:type="dxa"/>
            <w:noWrap/>
            <w:hideMark/>
          </w:tcPr>
          <w:p w:rsidR="001550DA" w:rsidRPr="001550DA" w:rsidRDefault="001550DA" w:rsidP="001550DA">
            <w:pPr>
              <w:spacing w:line="360" w:lineRule="exact"/>
              <w:jc w:val="both"/>
            </w:pPr>
            <w:r w:rsidRPr="001550DA">
              <w:t>624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Капитальные вложения в объекты государственной (муниципальной) собственности</w:t>
            </w:r>
          </w:p>
        </w:tc>
        <w:tc>
          <w:tcPr>
            <w:tcW w:w="2239" w:type="dxa"/>
            <w:hideMark/>
          </w:tcPr>
          <w:p w:rsidR="001550DA" w:rsidRPr="001550DA" w:rsidRDefault="001550DA" w:rsidP="001550DA">
            <w:pPr>
              <w:spacing w:line="360" w:lineRule="exact"/>
              <w:jc w:val="both"/>
            </w:pPr>
            <w:r w:rsidRPr="001550DA">
              <w:t>01Q53Д0820</w:t>
            </w:r>
          </w:p>
        </w:tc>
        <w:tc>
          <w:tcPr>
            <w:tcW w:w="920" w:type="dxa"/>
            <w:hideMark/>
          </w:tcPr>
          <w:p w:rsidR="001550DA" w:rsidRPr="001550DA" w:rsidRDefault="001550DA" w:rsidP="001550DA">
            <w:pPr>
              <w:spacing w:line="360" w:lineRule="exact"/>
              <w:jc w:val="both"/>
            </w:pPr>
            <w:r w:rsidRPr="001550DA">
              <w:t>400</w:t>
            </w:r>
          </w:p>
        </w:tc>
        <w:tc>
          <w:tcPr>
            <w:tcW w:w="1376" w:type="dxa"/>
            <w:noWrap/>
            <w:hideMark/>
          </w:tcPr>
          <w:p w:rsidR="001550DA" w:rsidRPr="001550DA" w:rsidRDefault="001550DA" w:rsidP="001550DA">
            <w:pPr>
              <w:spacing w:line="360" w:lineRule="exact"/>
              <w:jc w:val="both"/>
            </w:pPr>
            <w:r w:rsidRPr="001550DA">
              <w:t>624</w:t>
            </w:r>
          </w:p>
        </w:tc>
        <w:tc>
          <w:tcPr>
            <w:tcW w:w="1376" w:type="dxa"/>
            <w:noWrap/>
            <w:hideMark/>
          </w:tcPr>
          <w:p w:rsidR="001550DA" w:rsidRPr="001550DA" w:rsidRDefault="001550DA" w:rsidP="001550DA">
            <w:pPr>
              <w:spacing w:line="360" w:lineRule="exact"/>
              <w:jc w:val="both"/>
            </w:pPr>
            <w:r w:rsidRPr="001550DA">
              <w:t>624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не вошедшие в подпрограммы</w:t>
            </w:r>
          </w:p>
        </w:tc>
        <w:tc>
          <w:tcPr>
            <w:tcW w:w="2239" w:type="dxa"/>
            <w:hideMark/>
          </w:tcPr>
          <w:p w:rsidR="001550DA" w:rsidRPr="001550DA" w:rsidRDefault="001550DA" w:rsidP="001550DA">
            <w:pPr>
              <w:spacing w:line="360" w:lineRule="exact"/>
              <w:jc w:val="both"/>
            </w:pPr>
            <w:r w:rsidRPr="001550DA">
              <w:t>01Я0000000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4439</w:t>
            </w:r>
          </w:p>
        </w:tc>
        <w:tc>
          <w:tcPr>
            <w:tcW w:w="1376" w:type="dxa"/>
            <w:noWrap/>
            <w:hideMark/>
          </w:tcPr>
          <w:p w:rsidR="001550DA" w:rsidRPr="001550DA" w:rsidRDefault="001550DA" w:rsidP="001550DA">
            <w:pPr>
              <w:spacing w:line="360" w:lineRule="exact"/>
              <w:jc w:val="both"/>
            </w:pPr>
            <w:r w:rsidRPr="001550DA">
              <w:t>4444,4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Финансовое обеспечение деятельности муниципальных учреждений</w:t>
            </w:r>
          </w:p>
        </w:tc>
        <w:tc>
          <w:tcPr>
            <w:tcW w:w="2239" w:type="dxa"/>
            <w:hideMark/>
          </w:tcPr>
          <w:p w:rsidR="001550DA" w:rsidRPr="001550DA" w:rsidRDefault="001550DA" w:rsidP="001550DA">
            <w:pPr>
              <w:spacing w:line="360" w:lineRule="exact"/>
              <w:jc w:val="both"/>
            </w:pPr>
            <w:r w:rsidRPr="001550DA">
              <w:t>01Я0002000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4329</w:t>
            </w:r>
          </w:p>
        </w:tc>
        <w:tc>
          <w:tcPr>
            <w:tcW w:w="1376" w:type="dxa"/>
            <w:noWrap/>
            <w:hideMark/>
          </w:tcPr>
          <w:p w:rsidR="001550DA" w:rsidRPr="001550DA" w:rsidRDefault="001550DA" w:rsidP="001550DA">
            <w:pPr>
              <w:spacing w:line="360" w:lineRule="exact"/>
              <w:jc w:val="both"/>
            </w:pPr>
            <w:r w:rsidRPr="001550DA">
              <w:t>4334,4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Учреждения, осуществляющие обеспечение деятельности учреждений образования</w:t>
            </w:r>
          </w:p>
        </w:tc>
        <w:tc>
          <w:tcPr>
            <w:tcW w:w="2239" w:type="dxa"/>
            <w:hideMark/>
          </w:tcPr>
          <w:p w:rsidR="001550DA" w:rsidRPr="001550DA" w:rsidRDefault="001550DA" w:rsidP="001550DA">
            <w:pPr>
              <w:spacing w:line="360" w:lineRule="exact"/>
              <w:jc w:val="both"/>
            </w:pPr>
            <w:r w:rsidRPr="001550DA">
              <w:t>01Я0002050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4329</w:t>
            </w:r>
          </w:p>
        </w:tc>
        <w:tc>
          <w:tcPr>
            <w:tcW w:w="1376" w:type="dxa"/>
            <w:noWrap/>
            <w:hideMark/>
          </w:tcPr>
          <w:p w:rsidR="001550DA" w:rsidRPr="001550DA" w:rsidRDefault="001550DA" w:rsidP="001550DA">
            <w:pPr>
              <w:spacing w:line="360" w:lineRule="exact"/>
              <w:jc w:val="both"/>
            </w:pPr>
            <w:r w:rsidRPr="001550DA">
              <w:t>4334,4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01Я000205А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1686,7</w:t>
            </w:r>
          </w:p>
        </w:tc>
        <w:tc>
          <w:tcPr>
            <w:tcW w:w="1376" w:type="dxa"/>
            <w:noWrap/>
            <w:hideMark/>
          </w:tcPr>
          <w:p w:rsidR="001550DA" w:rsidRPr="001550DA" w:rsidRDefault="001550DA" w:rsidP="001550DA">
            <w:pPr>
              <w:spacing w:line="360" w:lineRule="exact"/>
              <w:jc w:val="both"/>
            </w:pPr>
            <w:r w:rsidRPr="001550DA">
              <w:t>1686,7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01Я000205А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1686,7</w:t>
            </w:r>
          </w:p>
        </w:tc>
        <w:tc>
          <w:tcPr>
            <w:tcW w:w="1376" w:type="dxa"/>
            <w:noWrap/>
            <w:hideMark/>
          </w:tcPr>
          <w:p w:rsidR="001550DA" w:rsidRPr="001550DA" w:rsidRDefault="001550DA" w:rsidP="001550DA">
            <w:pPr>
              <w:spacing w:line="360" w:lineRule="exact"/>
              <w:jc w:val="both"/>
            </w:pPr>
            <w:r w:rsidRPr="001550DA">
              <w:t>1686,7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01Я000205Б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17,1</w:t>
            </w:r>
          </w:p>
        </w:tc>
        <w:tc>
          <w:tcPr>
            <w:tcW w:w="1376" w:type="dxa"/>
            <w:noWrap/>
            <w:hideMark/>
          </w:tcPr>
          <w:p w:rsidR="001550DA" w:rsidRPr="001550DA" w:rsidRDefault="001550DA" w:rsidP="001550DA">
            <w:pPr>
              <w:spacing w:line="360" w:lineRule="exact"/>
              <w:jc w:val="both"/>
            </w:pPr>
            <w:r w:rsidRPr="001550DA">
              <w:t>17,1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01Я000205Б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17,1</w:t>
            </w:r>
          </w:p>
        </w:tc>
        <w:tc>
          <w:tcPr>
            <w:tcW w:w="1376" w:type="dxa"/>
            <w:noWrap/>
            <w:hideMark/>
          </w:tcPr>
          <w:p w:rsidR="001550DA" w:rsidRPr="001550DA" w:rsidRDefault="001550DA" w:rsidP="001550DA">
            <w:pPr>
              <w:spacing w:line="360" w:lineRule="exact"/>
              <w:jc w:val="both"/>
            </w:pPr>
            <w:r w:rsidRPr="001550DA">
              <w:t>17,1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01Я000205В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2625,2</w:t>
            </w:r>
          </w:p>
        </w:tc>
        <w:tc>
          <w:tcPr>
            <w:tcW w:w="1376" w:type="dxa"/>
            <w:noWrap/>
            <w:hideMark/>
          </w:tcPr>
          <w:p w:rsidR="001550DA" w:rsidRPr="001550DA" w:rsidRDefault="001550DA" w:rsidP="001550DA">
            <w:pPr>
              <w:spacing w:line="360" w:lineRule="exact"/>
              <w:jc w:val="both"/>
            </w:pPr>
            <w:r w:rsidRPr="001550DA">
              <w:t>2630,6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01Я000205В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2157</w:t>
            </w:r>
          </w:p>
        </w:tc>
        <w:tc>
          <w:tcPr>
            <w:tcW w:w="1376" w:type="dxa"/>
            <w:noWrap/>
            <w:hideMark/>
          </w:tcPr>
          <w:p w:rsidR="001550DA" w:rsidRPr="001550DA" w:rsidRDefault="001550DA" w:rsidP="001550DA">
            <w:pPr>
              <w:spacing w:line="360" w:lineRule="exact"/>
              <w:jc w:val="both"/>
            </w:pPr>
            <w:r w:rsidRPr="001550DA">
              <w:t>2157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01Я000205В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466,8</w:t>
            </w:r>
          </w:p>
        </w:tc>
        <w:tc>
          <w:tcPr>
            <w:tcW w:w="1376" w:type="dxa"/>
            <w:noWrap/>
            <w:hideMark/>
          </w:tcPr>
          <w:p w:rsidR="001550DA" w:rsidRPr="001550DA" w:rsidRDefault="001550DA" w:rsidP="001550DA">
            <w:pPr>
              <w:spacing w:line="360" w:lineRule="exact"/>
              <w:jc w:val="both"/>
            </w:pPr>
            <w:r w:rsidRPr="001550DA">
              <w:t>472,2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01Я000205В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1,4</w:t>
            </w:r>
          </w:p>
        </w:tc>
        <w:tc>
          <w:tcPr>
            <w:tcW w:w="1376" w:type="dxa"/>
            <w:noWrap/>
            <w:hideMark/>
          </w:tcPr>
          <w:p w:rsidR="001550DA" w:rsidRPr="001550DA" w:rsidRDefault="001550DA" w:rsidP="001550DA">
            <w:pPr>
              <w:spacing w:line="360" w:lineRule="exact"/>
              <w:jc w:val="both"/>
            </w:pPr>
            <w:r w:rsidRPr="001550DA">
              <w:t>1,4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01Я0004000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110</w:t>
            </w:r>
          </w:p>
        </w:tc>
        <w:tc>
          <w:tcPr>
            <w:tcW w:w="1376" w:type="dxa"/>
            <w:noWrap/>
            <w:hideMark/>
          </w:tcPr>
          <w:p w:rsidR="001550DA" w:rsidRPr="001550DA" w:rsidRDefault="001550DA" w:rsidP="001550DA">
            <w:pPr>
              <w:spacing w:line="360" w:lineRule="exact"/>
              <w:jc w:val="both"/>
            </w:pPr>
            <w:r w:rsidRPr="001550DA">
              <w:t>110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области социальной политики</w:t>
            </w:r>
          </w:p>
        </w:tc>
        <w:tc>
          <w:tcPr>
            <w:tcW w:w="2239" w:type="dxa"/>
            <w:hideMark/>
          </w:tcPr>
          <w:p w:rsidR="001550DA" w:rsidRPr="001550DA" w:rsidRDefault="001550DA" w:rsidP="001550DA">
            <w:pPr>
              <w:spacing w:line="360" w:lineRule="exact"/>
              <w:jc w:val="both"/>
            </w:pPr>
            <w:r w:rsidRPr="001550DA">
              <w:t>01Я0004050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110</w:t>
            </w:r>
          </w:p>
        </w:tc>
        <w:tc>
          <w:tcPr>
            <w:tcW w:w="1376" w:type="dxa"/>
            <w:noWrap/>
            <w:hideMark/>
          </w:tcPr>
          <w:p w:rsidR="001550DA" w:rsidRPr="001550DA" w:rsidRDefault="001550DA" w:rsidP="001550DA">
            <w:pPr>
              <w:spacing w:line="360" w:lineRule="exact"/>
              <w:jc w:val="both"/>
            </w:pPr>
            <w:r w:rsidRPr="001550DA">
              <w:t>110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239" w:type="dxa"/>
            <w:hideMark/>
          </w:tcPr>
          <w:p w:rsidR="001550DA" w:rsidRPr="001550DA" w:rsidRDefault="001550DA" w:rsidP="001550DA">
            <w:pPr>
              <w:spacing w:line="360" w:lineRule="exact"/>
              <w:jc w:val="both"/>
            </w:pPr>
            <w:r w:rsidRPr="001550DA">
              <w:t>01Я0004050</w:t>
            </w:r>
          </w:p>
        </w:tc>
        <w:tc>
          <w:tcPr>
            <w:tcW w:w="920" w:type="dxa"/>
            <w:hideMark/>
          </w:tcPr>
          <w:p w:rsidR="001550DA" w:rsidRPr="001550DA" w:rsidRDefault="001550DA" w:rsidP="001550DA">
            <w:pPr>
              <w:spacing w:line="360" w:lineRule="exact"/>
              <w:jc w:val="both"/>
            </w:pPr>
            <w:r w:rsidRPr="001550DA">
              <w:t>300</w:t>
            </w:r>
          </w:p>
        </w:tc>
        <w:tc>
          <w:tcPr>
            <w:tcW w:w="1376" w:type="dxa"/>
            <w:noWrap/>
            <w:hideMark/>
          </w:tcPr>
          <w:p w:rsidR="001550DA" w:rsidRPr="001550DA" w:rsidRDefault="001550DA" w:rsidP="001550DA">
            <w:pPr>
              <w:spacing w:line="360" w:lineRule="exact"/>
              <w:jc w:val="both"/>
            </w:pPr>
            <w:r w:rsidRPr="001550DA">
              <w:t>110</w:t>
            </w:r>
          </w:p>
        </w:tc>
        <w:tc>
          <w:tcPr>
            <w:tcW w:w="1376" w:type="dxa"/>
            <w:noWrap/>
            <w:hideMark/>
          </w:tcPr>
          <w:p w:rsidR="001550DA" w:rsidRPr="001550DA" w:rsidRDefault="001550DA" w:rsidP="001550DA">
            <w:pPr>
              <w:spacing w:line="360" w:lineRule="exact"/>
              <w:jc w:val="both"/>
            </w:pPr>
            <w:r w:rsidRPr="001550DA">
              <w:t>110</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239" w:type="dxa"/>
            <w:hideMark/>
          </w:tcPr>
          <w:p w:rsidR="001550DA" w:rsidRPr="001550DA" w:rsidRDefault="001550DA" w:rsidP="001550DA">
            <w:pPr>
              <w:spacing w:line="360" w:lineRule="exact"/>
              <w:jc w:val="both"/>
            </w:pPr>
            <w:r w:rsidRPr="001550DA">
              <w:t>0200000000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193,9</w:t>
            </w:r>
          </w:p>
        </w:tc>
        <w:tc>
          <w:tcPr>
            <w:tcW w:w="1376" w:type="dxa"/>
            <w:noWrap/>
            <w:hideMark/>
          </w:tcPr>
          <w:p w:rsidR="001550DA" w:rsidRPr="001550DA" w:rsidRDefault="001550DA" w:rsidP="001550DA">
            <w:pPr>
              <w:spacing w:line="360" w:lineRule="exact"/>
              <w:jc w:val="both"/>
            </w:pPr>
            <w:r w:rsidRPr="001550DA">
              <w:t>193,9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0200004000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74</w:t>
            </w:r>
          </w:p>
        </w:tc>
        <w:tc>
          <w:tcPr>
            <w:tcW w:w="1376" w:type="dxa"/>
            <w:noWrap/>
            <w:hideMark/>
          </w:tcPr>
          <w:p w:rsidR="001550DA" w:rsidRPr="001550DA" w:rsidRDefault="001550DA" w:rsidP="001550DA">
            <w:pPr>
              <w:spacing w:line="360" w:lineRule="exact"/>
              <w:jc w:val="both"/>
            </w:pPr>
            <w:r w:rsidRPr="001550DA">
              <w:t>74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сфере молодежной политики</w:t>
            </w:r>
          </w:p>
        </w:tc>
        <w:tc>
          <w:tcPr>
            <w:tcW w:w="2239" w:type="dxa"/>
            <w:hideMark/>
          </w:tcPr>
          <w:p w:rsidR="001550DA" w:rsidRPr="001550DA" w:rsidRDefault="001550DA" w:rsidP="001550DA">
            <w:pPr>
              <w:spacing w:line="360" w:lineRule="exact"/>
              <w:jc w:val="both"/>
            </w:pPr>
            <w:r w:rsidRPr="001550DA">
              <w:t>0200004020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74</w:t>
            </w:r>
          </w:p>
        </w:tc>
        <w:tc>
          <w:tcPr>
            <w:tcW w:w="1376" w:type="dxa"/>
            <w:noWrap/>
            <w:hideMark/>
          </w:tcPr>
          <w:p w:rsidR="001550DA" w:rsidRPr="001550DA" w:rsidRDefault="001550DA" w:rsidP="001550DA">
            <w:pPr>
              <w:spacing w:line="360" w:lineRule="exact"/>
              <w:jc w:val="both"/>
            </w:pPr>
            <w:r w:rsidRPr="001550DA">
              <w:t>74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lastRenderedPageBreak/>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0200004020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74</w:t>
            </w:r>
          </w:p>
        </w:tc>
        <w:tc>
          <w:tcPr>
            <w:tcW w:w="1376" w:type="dxa"/>
            <w:noWrap/>
            <w:hideMark/>
          </w:tcPr>
          <w:p w:rsidR="001550DA" w:rsidRPr="001550DA" w:rsidRDefault="001550DA" w:rsidP="001550DA">
            <w:pPr>
              <w:spacing w:line="360" w:lineRule="exact"/>
              <w:jc w:val="both"/>
            </w:pPr>
            <w:r w:rsidRPr="001550DA">
              <w:t>74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Комплекс процессных мероприятий</w:t>
            </w:r>
          </w:p>
        </w:tc>
        <w:tc>
          <w:tcPr>
            <w:tcW w:w="2239" w:type="dxa"/>
            <w:hideMark/>
          </w:tcPr>
          <w:p w:rsidR="001550DA" w:rsidRPr="001550DA" w:rsidRDefault="001550DA" w:rsidP="001550DA">
            <w:pPr>
              <w:spacing w:line="360" w:lineRule="exact"/>
              <w:jc w:val="both"/>
            </w:pPr>
            <w:r w:rsidRPr="001550DA">
              <w:t>02Q0000000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119,9</w:t>
            </w:r>
          </w:p>
        </w:tc>
        <w:tc>
          <w:tcPr>
            <w:tcW w:w="1376" w:type="dxa"/>
            <w:noWrap/>
            <w:hideMark/>
          </w:tcPr>
          <w:p w:rsidR="001550DA" w:rsidRPr="001550DA" w:rsidRDefault="001550DA" w:rsidP="001550DA">
            <w:pPr>
              <w:spacing w:line="360" w:lineRule="exact"/>
              <w:jc w:val="both"/>
            </w:pPr>
            <w:r w:rsidRPr="001550DA">
              <w:t>119,9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Совершенствование отдыха и оздоровления детей</w:t>
            </w:r>
          </w:p>
        </w:tc>
        <w:tc>
          <w:tcPr>
            <w:tcW w:w="2239" w:type="dxa"/>
            <w:hideMark/>
          </w:tcPr>
          <w:p w:rsidR="001550DA" w:rsidRPr="001550DA" w:rsidRDefault="001550DA" w:rsidP="001550DA">
            <w:pPr>
              <w:spacing w:line="360" w:lineRule="exact"/>
              <w:jc w:val="both"/>
            </w:pPr>
            <w:r w:rsidRPr="001550DA">
              <w:t>02Q2500000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119,9</w:t>
            </w:r>
          </w:p>
        </w:tc>
        <w:tc>
          <w:tcPr>
            <w:tcW w:w="1376" w:type="dxa"/>
            <w:noWrap/>
            <w:hideMark/>
          </w:tcPr>
          <w:p w:rsidR="001550DA" w:rsidRPr="001550DA" w:rsidRDefault="001550DA" w:rsidP="001550DA">
            <w:pPr>
              <w:spacing w:line="360" w:lineRule="exact"/>
              <w:jc w:val="both"/>
            </w:pPr>
            <w:r w:rsidRPr="001550DA">
              <w:t>119,9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39" w:type="dxa"/>
            <w:hideMark/>
          </w:tcPr>
          <w:p w:rsidR="001550DA" w:rsidRPr="001550DA" w:rsidRDefault="001550DA" w:rsidP="001550DA">
            <w:pPr>
              <w:spacing w:line="360" w:lineRule="exact"/>
              <w:jc w:val="both"/>
            </w:pPr>
            <w:r w:rsidRPr="001550DA">
              <w:t>02Q2515000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118,7</w:t>
            </w:r>
          </w:p>
        </w:tc>
        <w:tc>
          <w:tcPr>
            <w:tcW w:w="1376" w:type="dxa"/>
            <w:noWrap/>
            <w:hideMark/>
          </w:tcPr>
          <w:p w:rsidR="001550DA" w:rsidRPr="001550DA" w:rsidRDefault="001550DA" w:rsidP="001550DA">
            <w:pPr>
              <w:spacing w:line="360" w:lineRule="exact"/>
              <w:jc w:val="both"/>
            </w:pPr>
            <w:r w:rsidRPr="001550DA">
              <w:t>118,7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239" w:type="dxa"/>
            <w:hideMark/>
          </w:tcPr>
          <w:p w:rsidR="001550DA" w:rsidRPr="001550DA" w:rsidRDefault="001550DA" w:rsidP="001550DA">
            <w:pPr>
              <w:spacing w:line="360" w:lineRule="exact"/>
              <w:jc w:val="both"/>
            </w:pPr>
            <w:r w:rsidRPr="001550DA">
              <w:t>02Q2515060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118,7</w:t>
            </w:r>
          </w:p>
        </w:tc>
        <w:tc>
          <w:tcPr>
            <w:tcW w:w="1376" w:type="dxa"/>
            <w:noWrap/>
            <w:hideMark/>
          </w:tcPr>
          <w:p w:rsidR="001550DA" w:rsidRPr="001550DA" w:rsidRDefault="001550DA" w:rsidP="001550DA">
            <w:pPr>
              <w:spacing w:line="360" w:lineRule="exact"/>
              <w:jc w:val="both"/>
            </w:pPr>
            <w:r w:rsidRPr="001550DA">
              <w:t>118,7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02Q2515060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118,7</w:t>
            </w:r>
          </w:p>
        </w:tc>
        <w:tc>
          <w:tcPr>
            <w:tcW w:w="1376" w:type="dxa"/>
            <w:noWrap/>
            <w:hideMark/>
          </w:tcPr>
          <w:p w:rsidR="001550DA" w:rsidRPr="001550DA" w:rsidRDefault="001550DA" w:rsidP="001550DA">
            <w:pPr>
              <w:spacing w:line="360" w:lineRule="exact"/>
              <w:jc w:val="both"/>
            </w:pPr>
            <w:r w:rsidRPr="001550DA">
              <w:t>118,7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39" w:type="dxa"/>
            <w:hideMark/>
          </w:tcPr>
          <w:p w:rsidR="001550DA" w:rsidRPr="001550DA" w:rsidRDefault="001550DA" w:rsidP="001550DA">
            <w:pPr>
              <w:spacing w:line="360" w:lineRule="exact"/>
              <w:jc w:val="both"/>
            </w:pPr>
            <w:r w:rsidRPr="001550DA">
              <w:t>02Q25S5000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1,2</w:t>
            </w:r>
          </w:p>
        </w:tc>
        <w:tc>
          <w:tcPr>
            <w:tcW w:w="1376" w:type="dxa"/>
            <w:noWrap/>
            <w:hideMark/>
          </w:tcPr>
          <w:p w:rsidR="001550DA" w:rsidRPr="001550DA" w:rsidRDefault="001550DA" w:rsidP="001550DA">
            <w:pPr>
              <w:spacing w:line="360" w:lineRule="exact"/>
              <w:jc w:val="both"/>
            </w:pPr>
            <w:r w:rsidRPr="001550DA">
              <w:t>1,2</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239" w:type="dxa"/>
            <w:hideMark/>
          </w:tcPr>
          <w:p w:rsidR="001550DA" w:rsidRPr="001550DA" w:rsidRDefault="001550DA" w:rsidP="001550DA">
            <w:pPr>
              <w:spacing w:line="360" w:lineRule="exact"/>
              <w:jc w:val="both"/>
            </w:pPr>
            <w:r w:rsidRPr="001550DA">
              <w:t>02Q25S5060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1,2</w:t>
            </w:r>
          </w:p>
        </w:tc>
        <w:tc>
          <w:tcPr>
            <w:tcW w:w="1376" w:type="dxa"/>
            <w:noWrap/>
            <w:hideMark/>
          </w:tcPr>
          <w:p w:rsidR="001550DA" w:rsidRPr="001550DA" w:rsidRDefault="001550DA" w:rsidP="001550DA">
            <w:pPr>
              <w:spacing w:line="360" w:lineRule="exact"/>
              <w:jc w:val="both"/>
            </w:pPr>
            <w:r w:rsidRPr="001550DA">
              <w:t>1,2</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02Q25S5060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1,2</w:t>
            </w:r>
          </w:p>
        </w:tc>
        <w:tc>
          <w:tcPr>
            <w:tcW w:w="1376" w:type="dxa"/>
            <w:noWrap/>
            <w:hideMark/>
          </w:tcPr>
          <w:p w:rsidR="001550DA" w:rsidRPr="001550DA" w:rsidRDefault="001550DA" w:rsidP="001550DA">
            <w:pPr>
              <w:spacing w:line="360" w:lineRule="exact"/>
              <w:jc w:val="both"/>
            </w:pPr>
            <w:r w:rsidRPr="001550DA">
              <w:t>1,2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lastRenderedPageBreak/>
              <w:t>Муниципальная программа Кикнурского округа "Развитие культуры"</w:t>
            </w:r>
          </w:p>
        </w:tc>
        <w:tc>
          <w:tcPr>
            <w:tcW w:w="2239" w:type="dxa"/>
            <w:hideMark/>
          </w:tcPr>
          <w:p w:rsidR="001550DA" w:rsidRPr="001550DA" w:rsidRDefault="001550DA" w:rsidP="001550DA">
            <w:pPr>
              <w:spacing w:line="360" w:lineRule="exact"/>
              <w:jc w:val="both"/>
            </w:pPr>
            <w:r w:rsidRPr="001550DA">
              <w:t>0300000000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26837,1</w:t>
            </w:r>
          </w:p>
        </w:tc>
        <w:tc>
          <w:tcPr>
            <w:tcW w:w="1376" w:type="dxa"/>
            <w:noWrap/>
            <w:hideMark/>
          </w:tcPr>
          <w:p w:rsidR="001550DA" w:rsidRPr="001550DA" w:rsidRDefault="001550DA" w:rsidP="001550DA">
            <w:pPr>
              <w:spacing w:line="360" w:lineRule="exact"/>
              <w:jc w:val="both"/>
            </w:pPr>
            <w:r w:rsidRPr="001550DA">
              <w:t>26963,1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Финансовое обеспечение деятельности муниципальных учреждений</w:t>
            </w:r>
          </w:p>
        </w:tc>
        <w:tc>
          <w:tcPr>
            <w:tcW w:w="2239" w:type="dxa"/>
            <w:hideMark/>
          </w:tcPr>
          <w:p w:rsidR="001550DA" w:rsidRPr="001550DA" w:rsidRDefault="001550DA" w:rsidP="001550DA">
            <w:pPr>
              <w:spacing w:line="360" w:lineRule="exact"/>
              <w:jc w:val="both"/>
            </w:pPr>
            <w:r w:rsidRPr="001550DA">
              <w:t>0300002000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26670,5</w:t>
            </w:r>
          </w:p>
        </w:tc>
        <w:tc>
          <w:tcPr>
            <w:tcW w:w="1376" w:type="dxa"/>
            <w:noWrap/>
            <w:hideMark/>
          </w:tcPr>
          <w:p w:rsidR="001550DA" w:rsidRPr="001550DA" w:rsidRDefault="001550DA" w:rsidP="001550DA">
            <w:pPr>
              <w:spacing w:line="360" w:lineRule="exact"/>
              <w:jc w:val="both"/>
            </w:pPr>
            <w:r w:rsidRPr="001550DA">
              <w:t>26795,5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Библиотеки</w:t>
            </w:r>
          </w:p>
        </w:tc>
        <w:tc>
          <w:tcPr>
            <w:tcW w:w="2239" w:type="dxa"/>
            <w:hideMark/>
          </w:tcPr>
          <w:p w:rsidR="001550DA" w:rsidRPr="001550DA" w:rsidRDefault="001550DA" w:rsidP="001550DA">
            <w:pPr>
              <w:spacing w:line="360" w:lineRule="exact"/>
              <w:jc w:val="both"/>
            </w:pPr>
            <w:r w:rsidRPr="001550DA">
              <w:t>0300002060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11356</w:t>
            </w:r>
          </w:p>
        </w:tc>
        <w:tc>
          <w:tcPr>
            <w:tcW w:w="1376" w:type="dxa"/>
            <w:noWrap/>
            <w:hideMark/>
          </w:tcPr>
          <w:p w:rsidR="001550DA" w:rsidRPr="001550DA" w:rsidRDefault="001550DA" w:rsidP="001550DA">
            <w:pPr>
              <w:spacing w:line="360" w:lineRule="exact"/>
              <w:jc w:val="both"/>
            </w:pPr>
            <w:r w:rsidRPr="001550DA">
              <w:t>11386,2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030000206А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4690,1</w:t>
            </w:r>
          </w:p>
        </w:tc>
        <w:tc>
          <w:tcPr>
            <w:tcW w:w="1376" w:type="dxa"/>
            <w:noWrap/>
            <w:hideMark/>
          </w:tcPr>
          <w:p w:rsidR="001550DA" w:rsidRPr="001550DA" w:rsidRDefault="001550DA" w:rsidP="001550DA">
            <w:pPr>
              <w:spacing w:line="360" w:lineRule="exact"/>
              <w:jc w:val="both"/>
            </w:pPr>
            <w:r w:rsidRPr="001550DA">
              <w:t>4690,1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030000206А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4640,6</w:t>
            </w:r>
          </w:p>
        </w:tc>
        <w:tc>
          <w:tcPr>
            <w:tcW w:w="1376" w:type="dxa"/>
            <w:noWrap/>
            <w:hideMark/>
          </w:tcPr>
          <w:p w:rsidR="001550DA" w:rsidRPr="001550DA" w:rsidRDefault="001550DA" w:rsidP="001550DA">
            <w:pPr>
              <w:spacing w:line="360" w:lineRule="exact"/>
              <w:jc w:val="both"/>
            </w:pPr>
            <w:r w:rsidRPr="001550DA">
              <w:t>4640,6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030000206А</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49,5</w:t>
            </w:r>
          </w:p>
        </w:tc>
        <w:tc>
          <w:tcPr>
            <w:tcW w:w="1376" w:type="dxa"/>
            <w:noWrap/>
            <w:hideMark/>
          </w:tcPr>
          <w:p w:rsidR="001550DA" w:rsidRPr="001550DA" w:rsidRDefault="001550DA" w:rsidP="001550DA">
            <w:pPr>
              <w:spacing w:line="360" w:lineRule="exact"/>
              <w:jc w:val="both"/>
            </w:pPr>
            <w:r w:rsidRPr="001550DA">
              <w:t>49,5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030000206Б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47,4</w:t>
            </w:r>
          </w:p>
        </w:tc>
        <w:tc>
          <w:tcPr>
            <w:tcW w:w="1376" w:type="dxa"/>
            <w:noWrap/>
            <w:hideMark/>
          </w:tcPr>
          <w:p w:rsidR="001550DA" w:rsidRPr="001550DA" w:rsidRDefault="001550DA" w:rsidP="001550DA">
            <w:pPr>
              <w:spacing w:line="360" w:lineRule="exact"/>
              <w:jc w:val="both"/>
            </w:pPr>
            <w:r w:rsidRPr="001550DA">
              <w:t>47,4</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030000206Б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46,9</w:t>
            </w:r>
          </w:p>
        </w:tc>
        <w:tc>
          <w:tcPr>
            <w:tcW w:w="1376" w:type="dxa"/>
            <w:noWrap/>
            <w:hideMark/>
          </w:tcPr>
          <w:p w:rsidR="001550DA" w:rsidRPr="001550DA" w:rsidRDefault="001550DA" w:rsidP="001550DA">
            <w:pPr>
              <w:spacing w:line="360" w:lineRule="exact"/>
              <w:jc w:val="both"/>
            </w:pPr>
            <w:r w:rsidRPr="001550DA">
              <w:t>46,9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030000206Б</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0,5</w:t>
            </w:r>
          </w:p>
        </w:tc>
        <w:tc>
          <w:tcPr>
            <w:tcW w:w="1376" w:type="dxa"/>
            <w:noWrap/>
            <w:hideMark/>
          </w:tcPr>
          <w:p w:rsidR="001550DA" w:rsidRPr="001550DA" w:rsidRDefault="001550DA" w:rsidP="001550DA">
            <w:pPr>
              <w:spacing w:line="360" w:lineRule="exact"/>
              <w:jc w:val="both"/>
            </w:pPr>
            <w:r w:rsidRPr="001550DA">
              <w:t>0,5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030000206В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6618,5</w:t>
            </w:r>
          </w:p>
        </w:tc>
        <w:tc>
          <w:tcPr>
            <w:tcW w:w="1376" w:type="dxa"/>
            <w:noWrap/>
            <w:hideMark/>
          </w:tcPr>
          <w:p w:rsidR="001550DA" w:rsidRPr="001550DA" w:rsidRDefault="001550DA" w:rsidP="001550DA">
            <w:pPr>
              <w:spacing w:line="360" w:lineRule="exact"/>
              <w:jc w:val="both"/>
            </w:pPr>
            <w:r w:rsidRPr="001550DA">
              <w:t>6648,7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030000206В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5031,6</w:t>
            </w:r>
          </w:p>
        </w:tc>
        <w:tc>
          <w:tcPr>
            <w:tcW w:w="1376" w:type="dxa"/>
            <w:noWrap/>
            <w:hideMark/>
          </w:tcPr>
          <w:p w:rsidR="001550DA" w:rsidRPr="001550DA" w:rsidRDefault="001550DA" w:rsidP="001550DA">
            <w:pPr>
              <w:spacing w:line="360" w:lineRule="exact"/>
              <w:jc w:val="both"/>
            </w:pPr>
            <w:r w:rsidRPr="001550DA">
              <w:t>5031,6</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lastRenderedPageBreak/>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030000206В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1539,9</w:t>
            </w:r>
          </w:p>
        </w:tc>
        <w:tc>
          <w:tcPr>
            <w:tcW w:w="1376" w:type="dxa"/>
            <w:noWrap/>
            <w:hideMark/>
          </w:tcPr>
          <w:p w:rsidR="001550DA" w:rsidRPr="001550DA" w:rsidRDefault="001550DA" w:rsidP="001550DA">
            <w:pPr>
              <w:spacing w:line="360" w:lineRule="exact"/>
              <w:jc w:val="both"/>
            </w:pPr>
            <w:r w:rsidRPr="001550DA">
              <w:t>1570,1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030000206В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47</w:t>
            </w:r>
          </w:p>
        </w:tc>
        <w:tc>
          <w:tcPr>
            <w:tcW w:w="1376" w:type="dxa"/>
            <w:noWrap/>
            <w:hideMark/>
          </w:tcPr>
          <w:p w:rsidR="001550DA" w:rsidRPr="001550DA" w:rsidRDefault="001550DA" w:rsidP="001550DA">
            <w:pPr>
              <w:spacing w:line="360" w:lineRule="exact"/>
              <w:jc w:val="both"/>
            </w:pPr>
            <w:r w:rsidRPr="001550DA">
              <w:t>47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Музеи</w:t>
            </w:r>
          </w:p>
        </w:tc>
        <w:tc>
          <w:tcPr>
            <w:tcW w:w="2239" w:type="dxa"/>
            <w:hideMark/>
          </w:tcPr>
          <w:p w:rsidR="001550DA" w:rsidRPr="001550DA" w:rsidRDefault="001550DA" w:rsidP="001550DA">
            <w:pPr>
              <w:spacing w:line="360" w:lineRule="exact"/>
              <w:jc w:val="both"/>
            </w:pPr>
            <w:r w:rsidRPr="001550DA">
              <w:t>0300002070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2091,3</w:t>
            </w:r>
          </w:p>
        </w:tc>
        <w:tc>
          <w:tcPr>
            <w:tcW w:w="1376" w:type="dxa"/>
            <w:noWrap/>
            <w:hideMark/>
          </w:tcPr>
          <w:p w:rsidR="001550DA" w:rsidRPr="001550DA" w:rsidRDefault="001550DA" w:rsidP="001550DA">
            <w:pPr>
              <w:spacing w:line="360" w:lineRule="exact"/>
              <w:jc w:val="both"/>
            </w:pPr>
            <w:r w:rsidRPr="001550DA">
              <w:t>2102,9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030000207А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799,7</w:t>
            </w:r>
          </w:p>
        </w:tc>
        <w:tc>
          <w:tcPr>
            <w:tcW w:w="1376" w:type="dxa"/>
            <w:noWrap/>
            <w:hideMark/>
          </w:tcPr>
          <w:p w:rsidR="001550DA" w:rsidRPr="001550DA" w:rsidRDefault="001550DA" w:rsidP="001550DA">
            <w:pPr>
              <w:spacing w:line="360" w:lineRule="exact"/>
              <w:jc w:val="both"/>
            </w:pPr>
            <w:r w:rsidRPr="001550DA">
              <w:t>799,7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030000207А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799,7</w:t>
            </w:r>
          </w:p>
        </w:tc>
        <w:tc>
          <w:tcPr>
            <w:tcW w:w="1376" w:type="dxa"/>
            <w:noWrap/>
            <w:hideMark/>
          </w:tcPr>
          <w:p w:rsidR="001550DA" w:rsidRPr="001550DA" w:rsidRDefault="001550DA" w:rsidP="001550DA">
            <w:pPr>
              <w:spacing w:line="360" w:lineRule="exact"/>
              <w:jc w:val="both"/>
            </w:pPr>
            <w:r w:rsidRPr="001550DA">
              <w:t>799,7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030000207Б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8,1</w:t>
            </w:r>
          </w:p>
        </w:tc>
        <w:tc>
          <w:tcPr>
            <w:tcW w:w="1376" w:type="dxa"/>
            <w:noWrap/>
            <w:hideMark/>
          </w:tcPr>
          <w:p w:rsidR="001550DA" w:rsidRPr="001550DA" w:rsidRDefault="001550DA" w:rsidP="001550DA">
            <w:pPr>
              <w:spacing w:line="360" w:lineRule="exact"/>
              <w:jc w:val="both"/>
            </w:pPr>
            <w:r w:rsidRPr="001550DA">
              <w:t>8,1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030000207Б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8,1</w:t>
            </w:r>
          </w:p>
        </w:tc>
        <w:tc>
          <w:tcPr>
            <w:tcW w:w="1376" w:type="dxa"/>
            <w:noWrap/>
            <w:hideMark/>
          </w:tcPr>
          <w:p w:rsidR="001550DA" w:rsidRPr="001550DA" w:rsidRDefault="001550DA" w:rsidP="001550DA">
            <w:pPr>
              <w:spacing w:line="360" w:lineRule="exact"/>
              <w:jc w:val="both"/>
            </w:pPr>
            <w:r w:rsidRPr="001550DA">
              <w:t>8,1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030000207В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1283,5</w:t>
            </w:r>
          </w:p>
        </w:tc>
        <w:tc>
          <w:tcPr>
            <w:tcW w:w="1376" w:type="dxa"/>
            <w:noWrap/>
            <w:hideMark/>
          </w:tcPr>
          <w:p w:rsidR="001550DA" w:rsidRPr="001550DA" w:rsidRDefault="001550DA" w:rsidP="001550DA">
            <w:pPr>
              <w:spacing w:line="360" w:lineRule="exact"/>
              <w:jc w:val="both"/>
            </w:pPr>
            <w:r w:rsidRPr="001550DA">
              <w:t>1295,1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030000207В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862,4</w:t>
            </w:r>
          </w:p>
        </w:tc>
        <w:tc>
          <w:tcPr>
            <w:tcW w:w="1376" w:type="dxa"/>
            <w:noWrap/>
            <w:hideMark/>
          </w:tcPr>
          <w:p w:rsidR="001550DA" w:rsidRPr="001550DA" w:rsidRDefault="001550DA" w:rsidP="001550DA">
            <w:pPr>
              <w:spacing w:line="360" w:lineRule="exact"/>
              <w:jc w:val="both"/>
            </w:pPr>
            <w:r w:rsidRPr="001550DA">
              <w:t>862,4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030000207В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416,5</w:t>
            </w:r>
          </w:p>
        </w:tc>
        <w:tc>
          <w:tcPr>
            <w:tcW w:w="1376" w:type="dxa"/>
            <w:noWrap/>
            <w:hideMark/>
          </w:tcPr>
          <w:p w:rsidR="001550DA" w:rsidRPr="001550DA" w:rsidRDefault="001550DA" w:rsidP="001550DA">
            <w:pPr>
              <w:spacing w:line="360" w:lineRule="exact"/>
              <w:jc w:val="both"/>
            </w:pPr>
            <w:r w:rsidRPr="001550DA">
              <w:t>428,1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030000207В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4,6</w:t>
            </w:r>
          </w:p>
        </w:tc>
        <w:tc>
          <w:tcPr>
            <w:tcW w:w="1376" w:type="dxa"/>
            <w:noWrap/>
            <w:hideMark/>
          </w:tcPr>
          <w:p w:rsidR="001550DA" w:rsidRPr="001550DA" w:rsidRDefault="001550DA" w:rsidP="001550DA">
            <w:pPr>
              <w:spacing w:line="360" w:lineRule="exact"/>
              <w:jc w:val="both"/>
            </w:pPr>
            <w:r w:rsidRPr="001550DA">
              <w:t>4,6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lastRenderedPageBreak/>
              <w:t>Дома кульуры</w:t>
            </w:r>
          </w:p>
        </w:tc>
        <w:tc>
          <w:tcPr>
            <w:tcW w:w="2239" w:type="dxa"/>
            <w:hideMark/>
          </w:tcPr>
          <w:p w:rsidR="001550DA" w:rsidRPr="001550DA" w:rsidRDefault="001550DA" w:rsidP="001550DA">
            <w:pPr>
              <w:spacing w:line="360" w:lineRule="exact"/>
              <w:jc w:val="both"/>
            </w:pPr>
            <w:r w:rsidRPr="001550DA">
              <w:t>0300002080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13223,2</w:t>
            </w:r>
          </w:p>
        </w:tc>
        <w:tc>
          <w:tcPr>
            <w:tcW w:w="1376" w:type="dxa"/>
            <w:noWrap/>
            <w:hideMark/>
          </w:tcPr>
          <w:p w:rsidR="001550DA" w:rsidRPr="001550DA" w:rsidRDefault="001550DA" w:rsidP="001550DA">
            <w:pPr>
              <w:spacing w:line="360" w:lineRule="exact"/>
              <w:jc w:val="both"/>
            </w:pPr>
            <w:r w:rsidRPr="001550DA">
              <w:t>13306,4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030000208А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5160,7</w:t>
            </w:r>
          </w:p>
        </w:tc>
        <w:tc>
          <w:tcPr>
            <w:tcW w:w="1376" w:type="dxa"/>
            <w:noWrap/>
            <w:hideMark/>
          </w:tcPr>
          <w:p w:rsidR="001550DA" w:rsidRPr="001550DA" w:rsidRDefault="001550DA" w:rsidP="001550DA">
            <w:pPr>
              <w:spacing w:line="360" w:lineRule="exact"/>
              <w:jc w:val="both"/>
            </w:pPr>
            <w:r w:rsidRPr="001550DA">
              <w:t>5160,7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239" w:type="dxa"/>
            <w:hideMark/>
          </w:tcPr>
          <w:p w:rsidR="001550DA" w:rsidRPr="001550DA" w:rsidRDefault="001550DA" w:rsidP="001550DA">
            <w:pPr>
              <w:spacing w:line="360" w:lineRule="exact"/>
              <w:jc w:val="both"/>
            </w:pPr>
            <w:r w:rsidRPr="001550DA">
              <w:t>030000208А</w:t>
            </w:r>
          </w:p>
        </w:tc>
        <w:tc>
          <w:tcPr>
            <w:tcW w:w="920" w:type="dxa"/>
            <w:hideMark/>
          </w:tcPr>
          <w:p w:rsidR="001550DA" w:rsidRPr="001550DA" w:rsidRDefault="001550DA" w:rsidP="001550DA">
            <w:pPr>
              <w:spacing w:line="360" w:lineRule="exact"/>
              <w:jc w:val="both"/>
            </w:pPr>
            <w:r w:rsidRPr="001550DA">
              <w:t>600</w:t>
            </w:r>
          </w:p>
        </w:tc>
        <w:tc>
          <w:tcPr>
            <w:tcW w:w="1376" w:type="dxa"/>
            <w:noWrap/>
            <w:hideMark/>
          </w:tcPr>
          <w:p w:rsidR="001550DA" w:rsidRPr="001550DA" w:rsidRDefault="001550DA" w:rsidP="001550DA">
            <w:pPr>
              <w:spacing w:line="360" w:lineRule="exact"/>
              <w:jc w:val="both"/>
            </w:pPr>
            <w:r w:rsidRPr="001550DA">
              <w:t>5160,7</w:t>
            </w:r>
          </w:p>
        </w:tc>
        <w:tc>
          <w:tcPr>
            <w:tcW w:w="1376" w:type="dxa"/>
            <w:noWrap/>
            <w:hideMark/>
          </w:tcPr>
          <w:p w:rsidR="001550DA" w:rsidRPr="001550DA" w:rsidRDefault="001550DA" w:rsidP="001550DA">
            <w:pPr>
              <w:spacing w:line="360" w:lineRule="exact"/>
              <w:jc w:val="both"/>
            </w:pPr>
            <w:r w:rsidRPr="001550DA">
              <w:t>5160,7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030000208Б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52</w:t>
            </w:r>
          </w:p>
        </w:tc>
        <w:tc>
          <w:tcPr>
            <w:tcW w:w="1376" w:type="dxa"/>
            <w:noWrap/>
            <w:hideMark/>
          </w:tcPr>
          <w:p w:rsidR="001550DA" w:rsidRPr="001550DA" w:rsidRDefault="001550DA" w:rsidP="001550DA">
            <w:pPr>
              <w:spacing w:line="360" w:lineRule="exact"/>
              <w:jc w:val="both"/>
            </w:pPr>
            <w:r w:rsidRPr="001550DA">
              <w:t>52</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239" w:type="dxa"/>
            <w:hideMark/>
          </w:tcPr>
          <w:p w:rsidR="001550DA" w:rsidRPr="001550DA" w:rsidRDefault="001550DA" w:rsidP="001550DA">
            <w:pPr>
              <w:spacing w:line="360" w:lineRule="exact"/>
              <w:jc w:val="both"/>
            </w:pPr>
            <w:r w:rsidRPr="001550DA">
              <w:t>030000208Б</w:t>
            </w:r>
          </w:p>
        </w:tc>
        <w:tc>
          <w:tcPr>
            <w:tcW w:w="920" w:type="dxa"/>
            <w:hideMark/>
          </w:tcPr>
          <w:p w:rsidR="001550DA" w:rsidRPr="001550DA" w:rsidRDefault="001550DA" w:rsidP="001550DA">
            <w:pPr>
              <w:spacing w:line="360" w:lineRule="exact"/>
              <w:jc w:val="both"/>
            </w:pPr>
            <w:r w:rsidRPr="001550DA">
              <w:t>600</w:t>
            </w:r>
          </w:p>
        </w:tc>
        <w:tc>
          <w:tcPr>
            <w:tcW w:w="1376" w:type="dxa"/>
            <w:noWrap/>
            <w:hideMark/>
          </w:tcPr>
          <w:p w:rsidR="001550DA" w:rsidRPr="001550DA" w:rsidRDefault="001550DA" w:rsidP="001550DA">
            <w:pPr>
              <w:spacing w:line="360" w:lineRule="exact"/>
              <w:jc w:val="both"/>
            </w:pPr>
            <w:r w:rsidRPr="001550DA">
              <w:t>52</w:t>
            </w:r>
          </w:p>
        </w:tc>
        <w:tc>
          <w:tcPr>
            <w:tcW w:w="1376" w:type="dxa"/>
            <w:noWrap/>
            <w:hideMark/>
          </w:tcPr>
          <w:p w:rsidR="001550DA" w:rsidRPr="001550DA" w:rsidRDefault="001550DA" w:rsidP="001550DA">
            <w:pPr>
              <w:spacing w:line="360" w:lineRule="exact"/>
              <w:jc w:val="both"/>
            </w:pPr>
            <w:r w:rsidRPr="001550DA">
              <w:t>52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030000208В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8010,5</w:t>
            </w:r>
          </w:p>
        </w:tc>
        <w:tc>
          <w:tcPr>
            <w:tcW w:w="1376" w:type="dxa"/>
            <w:noWrap/>
            <w:hideMark/>
          </w:tcPr>
          <w:p w:rsidR="001550DA" w:rsidRPr="001550DA" w:rsidRDefault="001550DA" w:rsidP="001550DA">
            <w:pPr>
              <w:spacing w:line="360" w:lineRule="exact"/>
              <w:jc w:val="both"/>
            </w:pPr>
            <w:r w:rsidRPr="001550DA">
              <w:t>8093,7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Предоставление субсидий бюджетным, автономным учреждениям и иным некоммерческим организациям</w:t>
            </w:r>
          </w:p>
        </w:tc>
        <w:tc>
          <w:tcPr>
            <w:tcW w:w="2239" w:type="dxa"/>
            <w:hideMark/>
          </w:tcPr>
          <w:p w:rsidR="001550DA" w:rsidRPr="001550DA" w:rsidRDefault="001550DA" w:rsidP="001550DA">
            <w:pPr>
              <w:spacing w:line="360" w:lineRule="exact"/>
              <w:jc w:val="both"/>
            </w:pPr>
            <w:r w:rsidRPr="001550DA">
              <w:t>030000208В</w:t>
            </w:r>
          </w:p>
        </w:tc>
        <w:tc>
          <w:tcPr>
            <w:tcW w:w="920" w:type="dxa"/>
            <w:hideMark/>
          </w:tcPr>
          <w:p w:rsidR="001550DA" w:rsidRPr="001550DA" w:rsidRDefault="001550DA" w:rsidP="001550DA">
            <w:pPr>
              <w:spacing w:line="360" w:lineRule="exact"/>
              <w:jc w:val="both"/>
            </w:pPr>
            <w:r w:rsidRPr="001550DA">
              <w:t>600</w:t>
            </w:r>
          </w:p>
        </w:tc>
        <w:tc>
          <w:tcPr>
            <w:tcW w:w="1376" w:type="dxa"/>
            <w:noWrap/>
            <w:hideMark/>
          </w:tcPr>
          <w:p w:rsidR="001550DA" w:rsidRPr="001550DA" w:rsidRDefault="001550DA" w:rsidP="001550DA">
            <w:pPr>
              <w:spacing w:line="360" w:lineRule="exact"/>
              <w:jc w:val="both"/>
            </w:pPr>
            <w:r w:rsidRPr="001550DA">
              <w:t>8010,5</w:t>
            </w:r>
          </w:p>
        </w:tc>
        <w:tc>
          <w:tcPr>
            <w:tcW w:w="1376" w:type="dxa"/>
            <w:noWrap/>
            <w:hideMark/>
          </w:tcPr>
          <w:p w:rsidR="001550DA" w:rsidRPr="001550DA" w:rsidRDefault="001550DA" w:rsidP="001550DA">
            <w:pPr>
              <w:spacing w:line="360" w:lineRule="exact"/>
              <w:jc w:val="both"/>
            </w:pPr>
            <w:r w:rsidRPr="001550DA">
              <w:t>8093,7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0300004000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130</w:t>
            </w:r>
          </w:p>
        </w:tc>
        <w:tc>
          <w:tcPr>
            <w:tcW w:w="1376" w:type="dxa"/>
            <w:noWrap/>
            <w:hideMark/>
          </w:tcPr>
          <w:p w:rsidR="001550DA" w:rsidRPr="001550DA" w:rsidRDefault="001550DA" w:rsidP="001550DA">
            <w:pPr>
              <w:spacing w:line="360" w:lineRule="exact"/>
              <w:jc w:val="both"/>
            </w:pPr>
            <w:r w:rsidRPr="001550DA">
              <w:t>130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сфере культуры</w:t>
            </w:r>
          </w:p>
        </w:tc>
        <w:tc>
          <w:tcPr>
            <w:tcW w:w="2239" w:type="dxa"/>
            <w:hideMark/>
          </w:tcPr>
          <w:p w:rsidR="001550DA" w:rsidRPr="001550DA" w:rsidRDefault="001550DA" w:rsidP="001550DA">
            <w:pPr>
              <w:spacing w:line="360" w:lineRule="exact"/>
              <w:jc w:val="both"/>
            </w:pPr>
            <w:r w:rsidRPr="001550DA">
              <w:t>0300004040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130</w:t>
            </w:r>
          </w:p>
        </w:tc>
        <w:tc>
          <w:tcPr>
            <w:tcW w:w="1376" w:type="dxa"/>
            <w:noWrap/>
            <w:hideMark/>
          </w:tcPr>
          <w:p w:rsidR="001550DA" w:rsidRPr="001550DA" w:rsidRDefault="001550DA" w:rsidP="001550DA">
            <w:pPr>
              <w:spacing w:line="360" w:lineRule="exact"/>
              <w:jc w:val="both"/>
            </w:pPr>
            <w:r w:rsidRPr="001550DA">
              <w:t>130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0300004040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100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239" w:type="dxa"/>
            <w:hideMark/>
          </w:tcPr>
          <w:p w:rsidR="001550DA" w:rsidRPr="001550DA" w:rsidRDefault="001550DA" w:rsidP="001550DA">
            <w:pPr>
              <w:spacing w:line="360" w:lineRule="exact"/>
              <w:jc w:val="both"/>
            </w:pPr>
            <w:r w:rsidRPr="001550DA">
              <w:t>0300004040</w:t>
            </w:r>
          </w:p>
        </w:tc>
        <w:tc>
          <w:tcPr>
            <w:tcW w:w="920" w:type="dxa"/>
            <w:hideMark/>
          </w:tcPr>
          <w:p w:rsidR="001550DA" w:rsidRPr="001550DA" w:rsidRDefault="001550DA" w:rsidP="001550DA">
            <w:pPr>
              <w:spacing w:line="360" w:lineRule="exact"/>
              <w:jc w:val="both"/>
            </w:pPr>
            <w:r w:rsidRPr="001550DA">
              <w:t>300</w:t>
            </w:r>
          </w:p>
        </w:tc>
        <w:tc>
          <w:tcPr>
            <w:tcW w:w="1376" w:type="dxa"/>
            <w:noWrap/>
            <w:hideMark/>
          </w:tcPr>
          <w:p w:rsidR="001550DA" w:rsidRPr="001550DA" w:rsidRDefault="001550DA" w:rsidP="001550DA">
            <w:pPr>
              <w:spacing w:line="360" w:lineRule="exact"/>
              <w:jc w:val="both"/>
            </w:pPr>
            <w:r w:rsidRPr="001550DA">
              <w:t>30</w:t>
            </w:r>
          </w:p>
        </w:tc>
        <w:tc>
          <w:tcPr>
            <w:tcW w:w="1376" w:type="dxa"/>
            <w:noWrap/>
            <w:hideMark/>
          </w:tcPr>
          <w:p w:rsidR="001550DA" w:rsidRPr="001550DA" w:rsidRDefault="001550DA" w:rsidP="001550DA">
            <w:pPr>
              <w:spacing w:line="360" w:lineRule="exact"/>
              <w:jc w:val="both"/>
            </w:pPr>
            <w:r w:rsidRPr="001550DA">
              <w:t>30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Комплекс процессных мероприятий</w:t>
            </w:r>
          </w:p>
        </w:tc>
        <w:tc>
          <w:tcPr>
            <w:tcW w:w="2239" w:type="dxa"/>
            <w:hideMark/>
          </w:tcPr>
          <w:p w:rsidR="001550DA" w:rsidRPr="001550DA" w:rsidRDefault="001550DA" w:rsidP="001550DA">
            <w:pPr>
              <w:spacing w:line="360" w:lineRule="exact"/>
              <w:jc w:val="both"/>
            </w:pPr>
            <w:r w:rsidRPr="001550DA">
              <w:t>03Q0000000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36,6</w:t>
            </w:r>
          </w:p>
        </w:tc>
        <w:tc>
          <w:tcPr>
            <w:tcW w:w="1376" w:type="dxa"/>
            <w:noWrap/>
            <w:hideMark/>
          </w:tcPr>
          <w:p w:rsidR="001550DA" w:rsidRPr="001550DA" w:rsidRDefault="001550DA" w:rsidP="001550DA">
            <w:pPr>
              <w:spacing w:line="360" w:lineRule="exact"/>
              <w:jc w:val="both"/>
            </w:pPr>
            <w:r w:rsidRPr="001550DA">
              <w:t>37,6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Создание условий для развития сферы культуры</w:t>
            </w:r>
          </w:p>
        </w:tc>
        <w:tc>
          <w:tcPr>
            <w:tcW w:w="2239" w:type="dxa"/>
            <w:hideMark/>
          </w:tcPr>
          <w:p w:rsidR="001550DA" w:rsidRPr="001550DA" w:rsidRDefault="001550DA" w:rsidP="001550DA">
            <w:pPr>
              <w:spacing w:line="360" w:lineRule="exact"/>
              <w:jc w:val="both"/>
            </w:pPr>
            <w:r w:rsidRPr="001550DA">
              <w:t>03Q0800000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36,6</w:t>
            </w:r>
          </w:p>
        </w:tc>
        <w:tc>
          <w:tcPr>
            <w:tcW w:w="1376" w:type="dxa"/>
            <w:noWrap/>
            <w:hideMark/>
          </w:tcPr>
          <w:p w:rsidR="001550DA" w:rsidRPr="001550DA" w:rsidRDefault="001550DA" w:rsidP="001550DA">
            <w:pPr>
              <w:spacing w:line="360" w:lineRule="exact"/>
              <w:jc w:val="both"/>
            </w:pPr>
            <w:r w:rsidRPr="001550DA">
              <w:t>37,6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Поддержка отрасли культуры</w:t>
            </w:r>
          </w:p>
        </w:tc>
        <w:tc>
          <w:tcPr>
            <w:tcW w:w="2239" w:type="dxa"/>
            <w:hideMark/>
          </w:tcPr>
          <w:p w:rsidR="001550DA" w:rsidRPr="001550DA" w:rsidRDefault="001550DA" w:rsidP="001550DA">
            <w:pPr>
              <w:spacing w:line="360" w:lineRule="exact"/>
              <w:jc w:val="both"/>
            </w:pPr>
            <w:r w:rsidRPr="001550DA">
              <w:t>03Q08L5190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36,6</w:t>
            </w:r>
          </w:p>
        </w:tc>
        <w:tc>
          <w:tcPr>
            <w:tcW w:w="1376" w:type="dxa"/>
            <w:noWrap/>
            <w:hideMark/>
          </w:tcPr>
          <w:p w:rsidR="001550DA" w:rsidRPr="001550DA" w:rsidRDefault="001550DA" w:rsidP="001550DA">
            <w:pPr>
              <w:spacing w:line="360" w:lineRule="exact"/>
              <w:jc w:val="both"/>
            </w:pPr>
            <w:r w:rsidRPr="001550DA">
              <w:t>37,6</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03Q08L5190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36,6</w:t>
            </w:r>
          </w:p>
        </w:tc>
        <w:tc>
          <w:tcPr>
            <w:tcW w:w="1376" w:type="dxa"/>
            <w:noWrap/>
            <w:hideMark/>
          </w:tcPr>
          <w:p w:rsidR="001550DA" w:rsidRPr="001550DA" w:rsidRDefault="001550DA" w:rsidP="001550DA">
            <w:pPr>
              <w:spacing w:line="360" w:lineRule="exact"/>
              <w:jc w:val="both"/>
            </w:pPr>
            <w:r w:rsidRPr="001550DA">
              <w:t>37,6</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 xml:space="preserve">Муниципальная программа Кикнурского округа "Социальная поддержка и социальное обслуживание граждан </w:t>
            </w:r>
            <w:r w:rsidRPr="001550DA">
              <w:lastRenderedPageBreak/>
              <w:t>Кикнурского муниципального округа"</w:t>
            </w:r>
          </w:p>
        </w:tc>
        <w:tc>
          <w:tcPr>
            <w:tcW w:w="2239" w:type="dxa"/>
            <w:hideMark/>
          </w:tcPr>
          <w:p w:rsidR="001550DA" w:rsidRPr="001550DA" w:rsidRDefault="001550DA" w:rsidP="001550DA">
            <w:pPr>
              <w:spacing w:line="360" w:lineRule="exact"/>
              <w:jc w:val="both"/>
            </w:pPr>
            <w:r w:rsidRPr="001550DA">
              <w:lastRenderedPageBreak/>
              <w:t>0400000000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538,4</w:t>
            </w:r>
          </w:p>
        </w:tc>
        <w:tc>
          <w:tcPr>
            <w:tcW w:w="1376" w:type="dxa"/>
            <w:noWrap/>
            <w:hideMark/>
          </w:tcPr>
          <w:p w:rsidR="001550DA" w:rsidRPr="001550DA" w:rsidRDefault="001550DA" w:rsidP="001550DA">
            <w:pPr>
              <w:spacing w:line="360" w:lineRule="exact"/>
              <w:jc w:val="both"/>
            </w:pPr>
            <w:r w:rsidRPr="001550DA">
              <w:t>538,4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0400004000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109,4</w:t>
            </w:r>
          </w:p>
        </w:tc>
        <w:tc>
          <w:tcPr>
            <w:tcW w:w="1376" w:type="dxa"/>
            <w:noWrap/>
            <w:hideMark/>
          </w:tcPr>
          <w:p w:rsidR="001550DA" w:rsidRPr="001550DA" w:rsidRDefault="001550DA" w:rsidP="001550DA">
            <w:pPr>
              <w:spacing w:line="360" w:lineRule="exact"/>
              <w:jc w:val="both"/>
            </w:pPr>
            <w:r w:rsidRPr="001550DA">
              <w:t>109,4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области социальной политики</w:t>
            </w:r>
          </w:p>
        </w:tc>
        <w:tc>
          <w:tcPr>
            <w:tcW w:w="2239" w:type="dxa"/>
            <w:hideMark/>
          </w:tcPr>
          <w:p w:rsidR="001550DA" w:rsidRPr="001550DA" w:rsidRDefault="001550DA" w:rsidP="001550DA">
            <w:pPr>
              <w:spacing w:line="360" w:lineRule="exact"/>
              <w:jc w:val="both"/>
            </w:pPr>
            <w:r w:rsidRPr="001550DA">
              <w:t>0400004050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109,4</w:t>
            </w:r>
          </w:p>
        </w:tc>
        <w:tc>
          <w:tcPr>
            <w:tcW w:w="1376" w:type="dxa"/>
            <w:noWrap/>
            <w:hideMark/>
          </w:tcPr>
          <w:p w:rsidR="001550DA" w:rsidRPr="001550DA" w:rsidRDefault="001550DA" w:rsidP="001550DA">
            <w:pPr>
              <w:spacing w:line="360" w:lineRule="exact"/>
              <w:jc w:val="both"/>
            </w:pPr>
            <w:r w:rsidRPr="001550DA">
              <w:t>109,4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0400004050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109,4</w:t>
            </w:r>
          </w:p>
        </w:tc>
        <w:tc>
          <w:tcPr>
            <w:tcW w:w="1376" w:type="dxa"/>
            <w:noWrap/>
            <w:hideMark/>
          </w:tcPr>
          <w:p w:rsidR="001550DA" w:rsidRPr="001550DA" w:rsidRDefault="001550DA" w:rsidP="001550DA">
            <w:pPr>
              <w:spacing w:line="360" w:lineRule="exact"/>
              <w:jc w:val="both"/>
            </w:pPr>
            <w:r w:rsidRPr="001550DA">
              <w:t>109,4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Комплекс процессных мероприятий</w:t>
            </w:r>
          </w:p>
        </w:tc>
        <w:tc>
          <w:tcPr>
            <w:tcW w:w="2239" w:type="dxa"/>
            <w:hideMark/>
          </w:tcPr>
          <w:p w:rsidR="001550DA" w:rsidRPr="001550DA" w:rsidRDefault="001550DA" w:rsidP="001550DA">
            <w:pPr>
              <w:spacing w:line="360" w:lineRule="exact"/>
              <w:jc w:val="both"/>
            </w:pPr>
            <w:r w:rsidRPr="001550DA">
              <w:t>04Q0000000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429</w:t>
            </w:r>
          </w:p>
        </w:tc>
        <w:tc>
          <w:tcPr>
            <w:tcW w:w="1376" w:type="dxa"/>
            <w:noWrap/>
            <w:hideMark/>
          </w:tcPr>
          <w:p w:rsidR="001550DA" w:rsidRPr="001550DA" w:rsidRDefault="001550DA" w:rsidP="001550DA">
            <w:pPr>
              <w:spacing w:line="360" w:lineRule="exact"/>
              <w:jc w:val="both"/>
            </w:pPr>
            <w:r w:rsidRPr="001550DA">
              <w:t>429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Предоставление мер социальной поддержки гражданам</w:t>
            </w:r>
          </w:p>
        </w:tc>
        <w:tc>
          <w:tcPr>
            <w:tcW w:w="2239" w:type="dxa"/>
            <w:hideMark/>
          </w:tcPr>
          <w:p w:rsidR="001550DA" w:rsidRPr="001550DA" w:rsidRDefault="001550DA" w:rsidP="001550DA">
            <w:pPr>
              <w:spacing w:line="360" w:lineRule="exact"/>
              <w:jc w:val="both"/>
            </w:pPr>
            <w:r w:rsidRPr="001550DA">
              <w:t>04Q1000000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429</w:t>
            </w:r>
          </w:p>
        </w:tc>
        <w:tc>
          <w:tcPr>
            <w:tcW w:w="1376" w:type="dxa"/>
            <w:noWrap/>
            <w:hideMark/>
          </w:tcPr>
          <w:p w:rsidR="001550DA" w:rsidRPr="001550DA" w:rsidRDefault="001550DA" w:rsidP="001550DA">
            <w:pPr>
              <w:spacing w:line="360" w:lineRule="exact"/>
              <w:jc w:val="both"/>
            </w:pPr>
            <w:r w:rsidRPr="001550DA">
              <w:t>429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39" w:type="dxa"/>
            <w:hideMark/>
          </w:tcPr>
          <w:p w:rsidR="001550DA" w:rsidRPr="001550DA" w:rsidRDefault="001550DA" w:rsidP="001550DA">
            <w:pPr>
              <w:spacing w:line="360" w:lineRule="exact"/>
              <w:jc w:val="both"/>
            </w:pPr>
            <w:r w:rsidRPr="001550DA">
              <w:t>04Q1016000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429</w:t>
            </w:r>
          </w:p>
        </w:tc>
        <w:tc>
          <w:tcPr>
            <w:tcW w:w="1376" w:type="dxa"/>
            <w:noWrap/>
            <w:hideMark/>
          </w:tcPr>
          <w:p w:rsidR="001550DA" w:rsidRPr="001550DA" w:rsidRDefault="001550DA" w:rsidP="001550DA">
            <w:pPr>
              <w:spacing w:line="360" w:lineRule="exact"/>
              <w:jc w:val="both"/>
            </w:pPr>
            <w:r w:rsidRPr="001550DA">
              <w:t>429</w:t>
            </w:r>
          </w:p>
        </w:tc>
      </w:tr>
      <w:tr w:rsidR="001550DA" w:rsidRPr="001550DA" w:rsidTr="001550DA">
        <w:trPr>
          <w:trHeight w:val="1800"/>
        </w:trPr>
        <w:tc>
          <w:tcPr>
            <w:tcW w:w="9269" w:type="dxa"/>
            <w:hideMark/>
          </w:tcPr>
          <w:p w:rsidR="001550DA" w:rsidRPr="001550DA" w:rsidRDefault="001550DA" w:rsidP="001550DA">
            <w:pPr>
              <w:spacing w:line="360" w:lineRule="exact"/>
              <w:jc w:val="both"/>
            </w:pPr>
            <w:r w:rsidRPr="001550DA">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2239" w:type="dxa"/>
            <w:hideMark/>
          </w:tcPr>
          <w:p w:rsidR="001550DA" w:rsidRPr="001550DA" w:rsidRDefault="001550DA" w:rsidP="001550DA">
            <w:pPr>
              <w:spacing w:line="360" w:lineRule="exact"/>
              <w:jc w:val="both"/>
            </w:pPr>
            <w:r w:rsidRPr="001550DA">
              <w:t>04Q1016120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429</w:t>
            </w:r>
          </w:p>
        </w:tc>
        <w:tc>
          <w:tcPr>
            <w:tcW w:w="1376" w:type="dxa"/>
            <w:noWrap/>
            <w:hideMark/>
          </w:tcPr>
          <w:p w:rsidR="001550DA" w:rsidRPr="001550DA" w:rsidRDefault="001550DA" w:rsidP="001550DA">
            <w:pPr>
              <w:spacing w:line="360" w:lineRule="exact"/>
              <w:jc w:val="both"/>
            </w:pPr>
            <w:r w:rsidRPr="001550DA">
              <w:t>429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04Q1016120</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429</w:t>
            </w:r>
          </w:p>
        </w:tc>
        <w:tc>
          <w:tcPr>
            <w:tcW w:w="1376" w:type="dxa"/>
            <w:noWrap/>
            <w:hideMark/>
          </w:tcPr>
          <w:p w:rsidR="001550DA" w:rsidRPr="001550DA" w:rsidRDefault="001550DA" w:rsidP="001550DA">
            <w:pPr>
              <w:spacing w:line="360" w:lineRule="exact"/>
              <w:jc w:val="both"/>
            </w:pPr>
            <w:r w:rsidRPr="001550DA">
              <w:t>429</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lastRenderedPageBreak/>
              <w:t>Муниципальная программа Кикнурского округа "Развитие физической культуры и спорта"</w:t>
            </w:r>
          </w:p>
        </w:tc>
        <w:tc>
          <w:tcPr>
            <w:tcW w:w="2239" w:type="dxa"/>
            <w:hideMark/>
          </w:tcPr>
          <w:p w:rsidR="001550DA" w:rsidRPr="001550DA" w:rsidRDefault="001550DA" w:rsidP="001550DA">
            <w:pPr>
              <w:spacing w:line="360" w:lineRule="exact"/>
              <w:jc w:val="both"/>
            </w:pPr>
            <w:r w:rsidRPr="001550DA">
              <w:t>0500000000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78,9</w:t>
            </w:r>
          </w:p>
        </w:tc>
        <w:tc>
          <w:tcPr>
            <w:tcW w:w="1376" w:type="dxa"/>
            <w:noWrap/>
            <w:hideMark/>
          </w:tcPr>
          <w:p w:rsidR="001550DA" w:rsidRPr="001550DA" w:rsidRDefault="001550DA" w:rsidP="001550DA">
            <w:pPr>
              <w:spacing w:line="360" w:lineRule="exact"/>
              <w:jc w:val="both"/>
            </w:pPr>
            <w:r w:rsidRPr="001550DA">
              <w:t>79,3</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0500004000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48,3</w:t>
            </w:r>
          </w:p>
        </w:tc>
        <w:tc>
          <w:tcPr>
            <w:tcW w:w="1376" w:type="dxa"/>
            <w:noWrap/>
            <w:hideMark/>
          </w:tcPr>
          <w:p w:rsidR="001550DA" w:rsidRPr="001550DA" w:rsidRDefault="001550DA" w:rsidP="001550DA">
            <w:pPr>
              <w:spacing w:line="360" w:lineRule="exact"/>
              <w:jc w:val="both"/>
            </w:pPr>
            <w:r w:rsidRPr="001550DA">
              <w:t>48,3</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области физической культуры и спорта</w:t>
            </w:r>
          </w:p>
        </w:tc>
        <w:tc>
          <w:tcPr>
            <w:tcW w:w="2239" w:type="dxa"/>
            <w:hideMark/>
          </w:tcPr>
          <w:p w:rsidR="001550DA" w:rsidRPr="001550DA" w:rsidRDefault="001550DA" w:rsidP="001550DA">
            <w:pPr>
              <w:spacing w:line="360" w:lineRule="exact"/>
              <w:jc w:val="both"/>
            </w:pPr>
            <w:r w:rsidRPr="001550DA">
              <w:t>0500004060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48,3</w:t>
            </w:r>
          </w:p>
        </w:tc>
        <w:tc>
          <w:tcPr>
            <w:tcW w:w="1376" w:type="dxa"/>
            <w:noWrap/>
            <w:hideMark/>
          </w:tcPr>
          <w:p w:rsidR="001550DA" w:rsidRPr="001550DA" w:rsidRDefault="001550DA" w:rsidP="001550DA">
            <w:pPr>
              <w:spacing w:line="360" w:lineRule="exact"/>
              <w:jc w:val="both"/>
            </w:pPr>
            <w:r w:rsidRPr="001550DA">
              <w:t>48,3</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0500004060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38,5</w:t>
            </w:r>
          </w:p>
        </w:tc>
        <w:tc>
          <w:tcPr>
            <w:tcW w:w="1376" w:type="dxa"/>
            <w:noWrap/>
            <w:hideMark/>
          </w:tcPr>
          <w:p w:rsidR="001550DA" w:rsidRPr="001550DA" w:rsidRDefault="001550DA" w:rsidP="001550DA">
            <w:pPr>
              <w:spacing w:line="360" w:lineRule="exact"/>
              <w:jc w:val="both"/>
            </w:pPr>
            <w:r w:rsidRPr="001550DA">
              <w:t>38,5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239" w:type="dxa"/>
            <w:hideMark/>
          </w:tcPr>
          <w:p w:rsidR="001550DA" w:rsidRPr="001550DA" w:rsidRDefault="001550DA" w:rsidP="001550DA">
            <w:pPr>
              <w:spacing w:line="360" w:lineRule="exact"/>
              <w:jc w:val="both"/>
            </w:pPr>
            <w:r w:rsidRPr="001550DA">
              <w:t>0500004060</w:t>
            </w:r>
          </w:p>
        </w:tc>
        <w:tc>
          <w:tcPr>
            <w:tcW w:w="920" w:type="dxa"/>
            <w:hideMark/>
          </w:tcPr>
          <w:p w:rsidR="001550DA" w:rsidRPr="001550DA" w:rsidRDefault="001550DA" w:rsidP="001550DA">
            <w:pPr>
              <w:spacing w:line="360" w:lineRule="exact"/>
              <w:jc w:val="both"/>
            </w:pPr>
            <w:r w:rsidRPr="001550DA">
              <w:t>300</w:t>
            </w:r>
          </w:p>
        </w:tc>
        <w:tc>
          <w:tcPr>
            <w:tcW w:w="1376" w:type="dxa"/>
            <w:noWrap/>
            <w:hideMark/>
          </w:tcPr>
          <w:p w:rsidR="001550DA" w:rsidRPr="001550DA" w:rsidRDefault="001550DA" w:rsidP="001550DA">
            <w:pPr>
              <w:spacing w:line="360" w:lineRule="exact"/>
              <w:jc w:val="both"/>
            </w:pPr>
            <w:r w:rsidRPr="001550DA">
              <w:t>9,8</w:t>
            </w:r>
          </w:p>
        </w:tc>
        <w:tc>
          <w:tcPr>
            <w:tcW w:w="1376" w:type="dxa"/>
            <w:noWrap/>
            <w:hideMark/>
          </w:tcPr>
          <w:p w:rsidR="001550DA" w:rsidRPr="001550DA" w:rsidRDefault="001550DA" w:rsidP="001550DA">
            <w:pPr>
              <w:spacing w:line="360" w:lineRule="exact"/>
              <w:jc w:val="both"/>
            </w:pPr>
            <w:r w:rsidRPr="001550DA">
              <w:t>9,8</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Содержание объектов спорта</w:t>
            </w:r>
          </w:p>
        </w:tc>
        <w:tc>
          <w:tcPr>
            <w:tcW w:w="2239" w:type="dxa"/>
            <w:hideMark/>
          </w:tcPr>
          <w:p w:rsidR="001550DA" w:rsidRPr="001550DA" w:rsidRDefault="001550DA" w:rsidP="001550DA">
            <w:pPr>
              <w:spacing w:line="360" w:lineRule="exact"/>
              <w:jc w:val="both"/>
            </w:pPr>
            <w:r w:rsidRPr="001550DA">
              <w:t>0500009000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30,6</w:t>
            </w:r>
          </w:p>
        </w:tc>
        <w:tc>
          <w:tcPr>
            <w:tcW w:w="1376" w:type="dxa"/>
            <w:noWrap/>
            <w:hideMark/>
          </w:tcPr>
          <w:p w:rsidR="001550DA" w:rsidRPr="001550DA" w:rsidRDefault="001550DA" w:rsidP="001550DA">
            <w:pPr>
              <w:spacing w:line="360" w:lineRule="exact"/>
              <w:jc w:val="both"/>
            </w:pPr>
            <w:r w:rsidRPr="001550DA">
              <w:t>31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050000900А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15,5</w:t>
            </w:r>
          </w:p>
        </w:tc>
        <w:tc>
          <w:tcPr>
            <w:tcW w:w="1376" w:type="dxa"/>
            <w:noWrap/>
            <w:hideMark/>
          </w:tcPr>
          <w:p w:rsidR="001550DA" w:rsidRPr="001550DA" w:rsidRDefault="001550DA" w:rsidP="001550DA">
            <w:pPr>
              <w:spacing w:line="360" w:lineRule="exact"/>
              <w:jc w:val="both"/>
            </w:pPr>
            <w:r w:rsidRPr="001550DA">
              <w:t>15,5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050000900А</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15,5</w:t>
            </w:r>
          </w:p>
        </w:tc>
        <w:tc>
          <w:tcPr>
            <w:tcW w:w="1376" w:type="dxa"/>
            <w:noWrap/>
            <w:hideMark/>
          </w:tcPr>
          <w:p w:rsidR="001550DA" w:rsidRPr="001550DA" w:rsidRDefault="001550DA" w:rsidP="001550DA">
            <w:pPr>
              <w:spacing w:line="360" w:lineRule="exact"/>
              <w:jc w:val="both"/>
            </w:pPr>
            <w:r w:rsidRPr="001550DA">
              <w:t>15,5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050000900Б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0,1</w:t>
            </w:r>
          </w:p>
        </w:tc>
        <w:tc>
          <w:tcPr>
            <w:tcW w:w="1376" w:type="dxa"/>
            <w:noWrap/>
            <w:hideMark/>
          </w:tcPr>
          <w:p w:rsidR="001550DA" w:rsidRPr="001550DA" w:rsidRDefault="001550DA" w:rsidP="001550DA">
            <w:pPr>
              <w:spacing w:line="360" w:lineRule="exact"/>
              <w:jc w:val="both"/>
            </w:pPr>
            <w:r w:rsidRPr="001550DA">
              <w:t>0,1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050000900Б</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0,1</w:t>
            </w:r>
          </w:p>
        </w:tc>
        <w:tc>
          <w:tcPr>
            <w:tcW w:w="1376" w:type="dxa"/>
            <w:noWrap/>
            <w:hideMark/>
          </w:tcPr>
          <w:p w:rsidR="001550DA" w:rsidRPr="001550DA" w:rsidRDefault="001550DA" w:rsidP="001550DA">
            <w:pPr>
              <w:spacing w:line="360" w:lineRule="exact"/>
              <w:jc w:val="both"/>
            </w:pPr>
            <w:r w:rsidRPr="001550DA">
              <w:t>0,1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050000900В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15</w:t>
            </w:r>
          </w:p>
        </w:tc>
        <w:tc>
          <w:tcPr>
            <w:tcW w:w="1376" w:type="dxa"/>
            <w:noWrap/>
            <w:hideMark/>
          </w:tcPr>
          <w:p w:rsidR="001550DA" w:rsidRPr="001550DA" w:rsidRDefault="001550DA" w:rsidP="001550DA">
            <w:pPr>
              <w:spacing w:line="360" w:lineRule="exact"/>
              <w:jc w:val="both"/>
            </w:pPr>
            <w:r w:rsidRPr="001550DA">
              <w:t>15,4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050000900В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6,3</w:t>
            </w:r>
          </w:p>
        </w:tc>
        <w:tc>
          <w:tcPr>
            <w:tcW w:w="1376" w:type="dxa"/>
            <w:noWrap/>
            <w:hideMark/>
          </w:tcPr>
          <w:p w:rsidR="001550DA" w:rsidRPr="001550DA" w:rsidRDefault="001550DA" w:rsidP="001550DA">
            <w:pPr>
              <w:spacing w:line="360" w:lineRule="exact"/>
              <w:jc w:val="both"/>
            </w:pPr>
            <w:r w:rsidRPr="001550DA">
              <w:t>6,7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050000900В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8,7</w:t>
            </w:r>
          </w:p>
        </w:tc>
        <w:tc>
          <w:tcPr>
            <w:tcW w:w="1376" w:type="dxa"/>
            <w:noWrap/>
            <w:hideMark/>
          </w:tcPr>
          <w:p w:rsidR="001550DA" w:rsidRPr="001550DA" w:rsidRDefault="001550DA" w:rsidP="001550DA">
            <w:pPr>
              <w:spacing w:line="360" w:lineRule="exact"/>
              <w:jc w:val="both"/>
            </w:pPr>
            <w:r w:rsidRPr="001550DA">
              <w:t>8,7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"Содействие занятости населения Кикнурского муниципального округа"</w:t>
            </w:r>
          </w:p>
        </w:tc>
        <w:tc>
          <w:tcPr>
            <w:tcW w:w="2239" w:type="dxa"/>
            <w:hideMark/>
          </w:tcPr>
          <w:p w:rsidR="001550DA" w:rsidRPr="001550DA" w:rsidRDefault="001550DA" w:rsidP="001550DA">
            <w:pPr>
              <w:spacing w:line="360" w:lineRule="exact"/>
              <w:jc w:val="both"/>
            </w:pPr>
            <w:r w:rsidRPr="001550DA">
              <w:t>0600000000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60</w:t>
            </w:r>
          </w:p>
        </w:tc>
        <w:tc>
          <w:tcPr>
            <w:tcW w:w="1376" w:type="dxa"/>
            <w:noWrap/>
            <w:hideMark/>
          </w:tcPr>
          <w:p w:rsidR="001550DA" w:rsidRPr="001550DA" w:rsidRDefault="001550DA" w:rsidP="001550DA">
            <w:pPr>
              <w:spacing w:line="360" w:lineRule="exact"/>
              <w:jc w:val="both"/>
            </w:pPr>
            <w:r w:rsidRPr="001550DA">
              <w:t>60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Другие общегосудасртвеные воросы</w:t>
            </w:r>
          </w:p>
        </w:tc>
        <w:tc>
          <w:tcPr>
            <w:tcW w:w="2239" w:type="dxa"/>
            <w:hideMark/>
          </w:tcPr>
          <w:p w:rsidR="001550DA" w:rsidRPr="001550DA" w:rsidRDefault="001550DA" w:rsidP="001550DA">
            <w:pPr>
              <w:spacing w:line="360" w:lineRule="exact"/>
              <w:jc w:val="both"/>
            </w:pPr>
            <w:r w:rsidRPr="001550DA">
              <w:t>0600013000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60</w:t>
            </w:r>
          </w:p>
        </w:tc>
        <w:tc>
          <w:tcPr>
            <w:tcW w:w="1376" w:type="dxa"/>
            <w:noWrap/>
            <w:hideMark/>
          </w:tcPr>
          <w:p w:rsidR="001550DA" w:rsidRPr="001550DA" w:rsidRDefault="001550DA" w:rsidP="001550DA">
            <w:pPr>
              <w:spacing w:line="360" w:lineRule="exact"/>
              <w:jc w:val="both"/>
            </w:pPr>
            <w:r w:rsidRPr="001550DA">
              <w:t>60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0600013000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60</w:t>
            </w:r>
          </w:p>
        </w:tc>
        <w:tc>
          <w:tcPr>
            <w:tcW w:w="1376" w:type="dxa"/>
            <w:noWrap/>
            <w:hideMark/>
          </w:tcPr>
          <w:p w:rsidR="001550DA" w:rsidRPr="001550DA" w:rsidRDefault="001550DA" w:rsidP="001550DA">
            <w:pPr>
              <w:spacing w:line="360" w:lineRule="exact"/>
              <w:jc w:val="both"/>
            </w:pPr>
            <w:r w:rsidRPr="001550DA">
              <w:t>60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 xml:space="preserve">Муниципальная программа Кикнурского округа "Обеспечение безопасности и жизнедеятельности населения </w:t>
            </w:r>
            <w:r w:rsidRPr="001550DA">
              <w:lastRenderedPageBreak/>
              <w:t>Кикнурского муниципального округа"</w:t>
            </w:r>
          </w:p>
        </w:tc>
        <w:tc>
          <w:tcPr>
            <w:tcW w:w="2239" w:type="dxa"/>
            <w:hideMark/>
          </w:tcPr>
          <w:p w:rsidR="001550DA" w:rsidRPr="001550DA" w:rsidRDefault="001550DA" w:rsidP="001550DA">
            <w:pPr>
              <w:spacing w:line="360" w:lineRule="exact"/>
              <w:jc w:val="both"/>
            </w:pPr>
            <w:r w:rsidRPr="001550DA">
              <w:lastRenderedPageBreak/>
              <w:t>0700000000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11053,4</w:t>
            </w:r>
          </w:p>
        </w:tc>
        <w:tc>
          <w:tcPr>
            <w:tcW w:w="1376" w:type="dxa"/>
            <w:noWrap/>
            <w:hideMark/>
          </w:tcPr>
          <w:p w:rsidR="001550DA" w:rsidRPr="001550DA" w:rsidRDefault="001550DA" w:rsidP="001550DA">
            <w:pPr>
              <w:spacing w:line="360" w:lineRule="exact"/>
              <w:jc w:val="both"/>
            </w:pPr>
            <w:r w:rsidRPr="001550DA">
              <w:t>9867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Обеспечение деятельности  Единой дежурной диспетчерской службы</w:t>
            </w:r>
          </w:p>
        </w:tc>
        <w:tc>
          <w:tcPr>
            <w:tcW w:w="2239" w:type="dxa"/>
            <w:hideMark/>
          </w:tcPr>
          <w:p w:rsidR="001550DA" w:rsidRPr="001550DA" w:rsidRDefault="001550DA" w:rsidP="001550DA">
            <w:pPr>
              <w:spacing w:line="360" w:lineRule="exact"/>
              <w:jc w:val="both"/>
            </w:pPr>
            <w:r w:rsidRPr="001550DA">
              <w:t>0700003000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1672,3</w:t>
            </w:r>
          </w:p>
        </w:tc>
        <w:tc>
          <w:tcPr>
            <w:tcW w:w="1376" w:type="dxa"/>
            <w:noWrap/>
            <w:hideMark/>
          </w:tcPr>
          <w:p w:rsidR="001550DA" w:rsidRPr="001550DA" w:rsidRDefault="001550DA" w:rsidP="001550DA">
            <w:pPr>
              <w:spacing w:line="360" w:lineRule="exact"/>
              <w:jc w:val="both"/>
            </w:pPr>
            <w:r w:rsidRPr="001550DA">
              <w:t>1672,3</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070000300А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704,5</w:t>
            </w:r>
          </w:p>
        </w:tc>
        <w:tc>
          <w:tcPr>
            <w:tcW w:w="1376" w:type="dxa"/>
            <w:noWrap/>
            <w:hideMark/>
          </w:tcPr>
          <w:p w:rsidR="001550DA" w:rsidRPr="001550DA" w:rsidRDefault="001550DA" w:rsidP="001550DA">
            <w:pPr>
              <w:spacing w:line="360" w:lineRule="exact"/>
              <w:jc w:val="both"/>
            </w:pPr>
            <w:r w:rsidRPr="001550DA">
              <w:t>704,5</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070000300А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704,5</w:t>
            </w:r>
          </w:p>
        </w:tc>
        <w:tc>
          <w:tcPr>
            <w:tcW w:w="1376" w:type="dxa"/>
            <w:noWrap/>
            <w:hideMark/>
          </w:tcPr>
          <w:p w:rsidR="001550DA" w:rsidRPr="001550DA" w:rsidRDefault="001550DA" w:rsidP="001550DA">
            <w:pPr>
              <w:spacing w:line="360" w:lineRule="exact"/>
              <w:jc w:val="both"/>
            </w:pPr>
            <w:r w:rsidRPr="001550DA">
              <w:t>704,5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070000300Б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7,1</w:t>
            </w:r>
          </w:p>
        </w:tc>
        <w:tc>
          <w:tcPr>
            <w:tcW w:w="1376" w:type="dxa"/>
            <w:noWrap/>
            <w:hideMark/>
          </w:tcPr>
          <w:p w:rsidR="001550DA" w:rsidRPr="001550DA" w:rsidRDefault="001550DA" w:rsidP="001550DA">
            <w:pPr>
              <w:spacing w:line="360" w:lineRule="exact"/>
              <w:jc w:val="both"/>
            </w:pPr>
            <w:r w:rsidRPr="001550DA">
              <w:t>7,1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070000300Б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7,1</w:t>
            </w:r>
          </w:p>
        </w:tc>
        <w:tc>
          <w:tcPr>
            <w:tcW w:w="1376" w:type="dxa"/>
            <w:noWrap/>
            <w:hideMark/>
          </w:tcPr>
          <w:p w:rsidR="001550DA" w:rsidRPr="001550DA" w:rsidRDefault="001550DA" w:rsidP="001550DA">
            <w:pPr>
              <w:spacing w:line="360" w:lineRule="exact"/>
              <w:jc w:val="both"/>
            </w:pPr>
            <w:r w:rsidRPr="001550DA">
              <w:t>7,1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070000300В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960,7</w:t>
            </w:r>
          </w:p>
        </w:tc>
        <w:tc>
          <w:tcPr>
            <w:tcW w:w="1376" w:type="dxa"/>
            <w:noWrap/>
            <w:hideMark/>
          </w:tcPr>
          <w:p w:rsidR="001550DA" w:rsidRPr="001550DA" w:rsidRDefault="001550DA" w:rsidP="001550DA">
            <w:pPr>
              <w:spacing w:line="360" w:lineRule="exact"/>
              <w:jc w:val="both"/>
            </w:pPr>
            <w:r w:rsidRPr="001550DA">
              <w:t>960,7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070000300В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910,7</w:t>
            </w:r>
          </w:p>
        </w:tc>
        <w:tc>
          <w:tcPr>
            <w:tcW w:w="1376" w:type="dxa"/>
            <w:noWrap/>
            <w:hideMark/>
          </w:tcPr>
          <w:p w:rsidR="001550DA" w:rsidRPr="001550DA" w:rsidRDefault="001550DA" w:rsidP="001550DA">
            <w:pPr>
              <w:spacing w:line="360" w:lineRule="exact"/>
              <w:jc w:val="both"/>
            </w:pPr>
            <w:r w:rsidRPr="001550DA">
              <w:t>910,7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070000300В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50</w:t>
            </w:r>
          </w:p>
        </w:tc>
        <w:tc>
          <w:tcPr>
            <w:tcW w:w="1376" w:type="dxa"/>
            <w:noWrap/>
            <w:hideMark/>
          </w:tcPr>
          <w:p w:rsidR="001550DA" w:rsidRPr="001550DA" w:rsidRDefault="001550DA" w:rsidP="001550DA">
            <w:pPr>
              <w:spacing w:line="360" w:lineRule="exact"/>
              <w:jc w:val="both"/>
            </w:pPr>
            <w:r w:rsidRPr="001550DA">
              <w:t>50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lastRenderedPageBreak/>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0700004000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4010,3</w:t>
            </w:r>
          </w:p>
        </w:tc>
        <w:tc>
          <w:tcPr>
            <w:tcW w:w="1376" w:type="dxa"/>
            <w:noWrap/>
            <w:hideMark/>
          </w:tcPr>
          <w:p w:rsidR="001550DA" w:rsidRPr="001550DA" w:rsidRDefault="001550DA" w:rsidP="001550DA">
            <w:pPr>
              <w:spacing w:line="360" w:lineRule="exact"/>
              <w:jc w:val="both"/>
            </w:pPr>
            <w:r w:rsidRPr="001550DA">
              <w:t>2821,7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Мероприятия в области национальной безопасности и правоохранительной деятельности</w:t>
            </w:r>
          </w:p>
        </w:tc>
        <w:tc>
          <w:tcPr>
            <w:tcW w:w="2239" w:type="dxa"/>
            <w:hideMark/>
          </w:tcPr>
          <w:p w:rsidR="001550DA" w:rsidRPr="001550DA" w:rsidRDefault="001550DA" w:rsidP="001550DA">
            <w:pPr>
              <w:spacing w:line="360" w:lineRule="exact"/>
              <w:jc w:val="both"/>
            </w:pPr>
            <w:r w:rsidRPr="001550DA">
              <w:t>0700004070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687,7</w:t>
            </w:r>
          </w:p>
        </w:tc>
        <w:tc>
          <w:tcPr>
            <w:tcW w:w="1376" w:type="dxa"/>
            <w:noWrap/>
            <w:hideMark/>
          </w:tcPr>
          <w:p w:rsidR="001550DA" w:rsidRPr="001550DA" w:rsidRDefault="001550DA" w:rsidP="001550DA">
            <w:pPr>
              <w:spacing w:line="360" w:lineRule="exact"/>
              <w:jc w:val="both"/>
            </w:pPr>
            <w:r w:rsidRPr="001550DA">
              <w:t>687,7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0700004070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687,7</w:t>
            </w:r>
          </w:p>
        </w:tc>
        <w:tc>
          <w:tcPr>
            <w:tcW w:w="1376" w:type="dxa"/>
            <w:noWrap/>
            <w:hideMark/>
          </w:tcPr>
          <w:p w:rsidR="001550DA" w:rsidRPr="001550DA" w:rsidRDefault="001550DA" w:rsidP="001550DA">
            <w:pPr>
              <w:spacing w:line="360" w:lineRule="exact"/>
              <w:jc w:val="both"/>
            </w:pPr>
            <w:r w:rsidRPr="001550DA">
              <w:t>687,7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Уличное освещение</w:t>
            </w:r>
          </w:p>
        </w:tc>
        <w:tc>
          <w:tcPr>
            <w:tcW w:w="2239" w:type="dxa"/>
            <w:hideMark/>
          </w:tcPr>
          <w:p w:rsidR="001550DA" w:rsidRPr="001550DA" w:rsidRDefault="001550DA" w:rsidP="001550DA">
            <w:pPr>
              <w:spacing w:line="360" w:lineRule="exact"/>
              <w:jc w:val="both"/>
            </w:pPr>
            <w:r w:rsidRPr="001550DA">
              <w:t>0700004150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2134</w:t>
            </w:r>
          </w:p>
        </w:tc>
        <w:tc>
          <w:tcPr>
            <w:tcW w:w="1376" w:type="dxa"/>
            <w:noWrap/>
            <w:hideMark/>
          </w:tcPr>
          <w:p w:rsidR="001550DA" w:rsidRPr="001550DA" w:rsidRDefault="001550DA" w:rsidP="001550DA">
            <w:pPr>
              <w:spacing w:line="360" w:lineRule="exact"/>
              <w:jc w:val="both"/>
            </w:pPr>
            <w:r w:rsidRPr="001550DA">
              <w:t>2134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0700004150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2134</w:t>
            </w:r>
          </w:p>
        </w:tc>
        <w:tc>
          <w:tcPr>
            <w:tcW w:w="1376" w:type="dxa"/>
            <w:noWrap/>
            <w:hideMark/>
          </w:tcPr>
          <w:p w:rsidR="001550DA" w:rsidRPr="001550DA" w:rsidRDefault="001550DA" w:rsidP="001550DA">
            <w:pPr>
              <w:spacing w:line="360" w:lineRule="exact"/>
              <w:jc w:val="both"/>
            </w:pPr>
            <w:r w:rsidRPr="001550DA">
              <w:t>2134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Прочие мероприятия по благоустройству</w:t>
            </w:r>
          </w:p>
        </w:tc>
        <w:tc>
          <w:tcPr>
            <w:tcW w:w="2239" w:type="dxa"/>
            <w:hideMark/>
          </w:tcPr>
          <w:p w:rsidR="001550DA" w:rsidRPr="001550DA" w:rsidRDefault="001550DA" w:rsidP="001550DA">
            <w:pPr>
              <w:spacing w:line="360" w:lineRule="exact"/>
              <w:jc w:val="both"/>
            </w:pPr>
            <w:r w:rsidRPr="001550DA">
              <w:t>0700004160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1188,6</w:t>
            </w:r>
          </w:p>
        </w:tc>
        <w:tc>
          <w:tcPr>
            <w:tcW w:w="1376" w:type="dxa"/>
            <w:noWrap/>
            <w:hideMark/>
          </w:tcPr>
          <w:p w:rsidR="001550DA" w:rsidRPr="001550DA" w:rsidRDefault="001550DA" w:rsidP="001550DA">
            <w:pPr>
              <w:spacing w:line="360" w:lineRule="exact"/>
              <w:jc w:val="both"/>
            </w:pPr>
            <w:r w:rsidRPr="001550DA">
              <w:t>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0700004160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1188,6</w:t>
            </w:r>
          </w:p>
        </w:tc>
        <w:tc>
          <w:tcPr>
            <w:tcW w:w="1376" w:type="dxa"/>
            <w:noWrap/>
            <w:hideMark/>
          </w:tcPr>
          <w:p w:rsidR="001550DA" w:rsidRPr="001550DA" w:rsidRDefault="001550DA" w:rsidP="001550DA">
            <w:pPr>
              <w:spacing w:line="360" w:lineRule="exact"/>
              <w:jc w:val="both"/>
            </w:pPr>
            <w:r w:rsidRPr="001550DA">
              <w:t>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Обеспечение деятельности пожарных команд</w:t>
            </w:r>
          </w:p>
        </w:tc>
        <w:tc>
          <w:tcPr>
            <w:tcW w:w="2239" w:type="dxa"/>
            <w:hideMark/>
          </w:tcPr>
          <w:p w:rsidR="001550DA" w:rsidRPr="001550DA" w:rsidRDefault="001550DA" w:rsidP="001550DA">
            <w:pPr>
              <w:spacing w:line="360" w:lineRule="exact"/>
              <w:jc w:val="both"/>
            </w:pPr>
            <w:r w:rsidRPr="001550DA">
              <w:t>0700005000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5120,6</w:t>
            </w:r>
          </w:p>
        </w:tc>
        <w:tc>
          <w:tcPr>
            <w:tcW w:w="1376" w:type="dxa"/>
            <w:noWrap/>
            <w:hideMark/>
          </w:tcPr>
          <w:p w:rsidR="001550DA" w:rsidRPr="001550DA" w:rsidRDefault="001550DA" w:rsidP="001550DA">
            <w:pPr>
              <w:spacing w:line="360" w:lineRule="exact"/>
              <w:jc w:val="both"/>
            </w:pPr>
            <w:r w:rsidRPr="001550DA">
              <w:t>5122,8</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070000500А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2035,7</w:t>
            </w:r>
          </w:p>
        </w:tc>
        <w:tc>
          <w:tcPr>
            <w:tcW w:w="1376" w:type="dxa"/>
            <w:noWrap/>
            <w:hideMark/>
          </w:tcPr>
          <w:p w:rsidR="001550DA" w:rsidRPr="001550DA" w:rsidRDefault="001550DA" w:rsidP="001550DA">
            <w:pPr>
              <w:spacing w:line="360" w:lineRule="exact"/>
              <w:jc w:val="both"/>
            </w:pPr>
            <w:r w:rsidRPr="001550DA">
              <w:t>2035,7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070000500А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2035,7</w:t>
            </w:r>
          </w:p>
        </w:tc>
        <w:tc>
          <w:tcPr>
            <w:tcW w:w="1376" w:type="dxa"/>
            <w:noWrap/>
            <w:hideMark/>
          </w:tcPr>
          <w:p w:rsidR="001550DA" w:rsidRPr="001550DA" w:rsidRDefault="001550DA" w:rsidP="001550DA">
            <w:pPr>
              <w:spacing w:line="360" w:lineRule="exact"/>
              <w:jc w:val="both"/>
            </w:pPr>
            <w:r w:rsidRPr="001550DA">
              <w:t>2035,7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070000500Б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20,6</w:t>
            </w:r>
          </w:p>
        </w:tc>
        <w:tc>
          <w:tcPr>
            <w:tcW w:w="1376" w:type="dxa"/>
            <w:noWrap/>
            <w:hideMark/>
          </w:tcPr>
          <w:p w:rsidR="001550DA" w:rsidRPr="001550DA" w:rsidRDefault="001550DA" w:rsidP="001550DA">
            <w:pPr>
              <w:spacing w:line="360" w:lineRule="exact"/>
              <w:jc w:val="both"/>
            </w:pPr>
            <w:r w:rsidRPr="001550DA">
              <w:t>20,6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50DA">
              <w:lastRenderedPageBreak/>
              <w:t>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lastRenderedPageBreak/>
              <w:t>070000500Б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20,6</w:t>
            </w:r>
          </w:p>
        </w:tc>
        <w:tc>
          <w:tcPr>
            <w:tcW w:w="1376" w:type="dxa"/>
            <w:noWrap/>
            <w:hideMark/>
          </w:tcPr>
          <w:p w:rsidR="001550DA" w:rsidRPr="001550DA" w:rsidRDefault="001550DA" w:rsidP="001550DA">
            <w:pPr>
              <w:spacing w:line="360" w:lineRule="exact"/>
              <w:jc w:val="both"/>
            </w:pPr>
            <w:r w:rsidRPr="001550DA">
              <w:t>20,6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070000500В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3064,3</w:t>
            </w:r>
          </w:p>
        </w:tc>
        <w:tc>
          <w:tcPr>
            <w:tcW w:w="1376" w:type="dxa"/>
            <w:noWrap/>
            <w:hideMark/>
          </w:tcPr>
          <w:p w:rsidR="001550DA" w:rsidRPr="001550DA" w:rsidRDefault="001550DA" w:rsidP="001550DA">
            <w:pPr>
              <w:spacing w:line="360" w:lineRule="exact"/>
              <w:jc w:val="both"/>
            </w:pPr>
            <w:r w:rsidRPr="001550DA">
              <w:t>3066,5</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070000500В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2585</w:t>
            </w:r>
          </w:p>
        </w:tc>
        <w:tc>
          <w:tcPr>
            <w:tcW w:w="1376" w:type="dxa"/>
            <w:noWrap/>
            <w:hideMark/>
          </w:tcPr>
          <w:p w:rsidR="001550DA" w:rsidRPr="001550DA" w:rsidRDefault="001550DA" w:rsidP="001550DA">
            <w:pPr>
              <w:spacing w:line="360" w:lineRule="exact"/>
              <w:jc w:val="both"/>
            </w:pPr>
            <w:r w:rsidRPr="001550DA">
              <w:t>2585</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070000500В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479,3</w:t>
            </w:r>
          </w:p>
        </w:tc>
        <w:tc>
          <w:tcPr>
            <w:tcW w:w="1376" w:type="dxa"/>
            <w:noWrap/>
            <w:hideMark/>
          </w:tcPr>
          <w:p w:rsidR="001550DA" w:rsidRPr="001550DA" w:rsidRDefault="001550DA" w:rsidP="001550DA">
            <w:pPr>
              <w:spacing w:line="360" w:lineRule="exact"/>
              <w:jc w:val="both"/>
            </w:pPr>
            <w:r w:rsidRPr="001550DA">
              <w:t>481,5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Резервные фонды</w:t>
            </w:r>
          </w:p>
        </w:tc>
        <w:tc>
          <w:tcPr>
            <w:tcW w:w="2239" w:type="dxa"/>
            <w:hideMark/>
          </w:tcPr>
          <w:p w:rsidR="001550DA" w:rsidRPr="001550DA" w:rsidRDefault="001550DA" w:rsidP="001550DA">
            <w:pPr>
              <w:spacing w:line="360" w:lineRule="exact"/>
              <w:jc w:val="both"/>
            </w:pPr>
            <w:r w:rsidRPr="001550DA">
              <w:t>0700007000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100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Резервный фонд местных администраций</w:t>
            </w:r>
          </w:p>
        </w:tc>
        <w:tc>
          <w:tcPr>
            <w:tcW w:w="2239" w:type="dxa"/>
            <w:hideMark/>
          </w:tcPr>
          <w:p w:rsidR="001550DA" w:rsidRPr="001550DA" w:rsidRDefault="001550DA" w:rsidP="001550DA">
            <w:pPr>
              <w:spacing w:line="360" w:lineRule="exact"/>
              <w:jc w:val="both"/>
            </w:pPr>
            <w:r w:rsidRPr="001550DA">
              <w:t>0700007030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100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0700007030</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100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Региональные проекты Кировской области, реализуемые вне рамок национальных проектов</w:t>
            </w:r>
          </w:p>
        </w:tc>
        <w:tc>
          <w:tcPr>
            <w:tcW w:w="2239" w:type="dxa"/>
            <w:hideMark/>
          </w:tcPr>
          <w:p w:rsidR="001550DA" w:rsidRPr="001550DA" w:rsidRDefault="001550DA" w:rsidP="001550DA">
            <w:pPr>
              <w:spacing w:line="360" w:lineRule="exact"/>
              <w:jc w:val="both"/>
            </w:pPr>
            <w:r w:rsidRPr="001550DA">
              <w:t>07U0000000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150,2</w:t>
            </w:r>
          </w:p>
        </w:tc>
        <w:tc>
          <w:tcPr>
            <w:tcW w:w="1376" w:type="dxa"/>
            <w:noWrap/>
            <w:hideMark/>
          </w:tcPr>
          <w:p w:rsidR="001550DA" w:rsidRPr="001550DA" w:rsidRDefault="001550DA" w:rsidP="001550DA">
            <w:pPr>
              <w:spacing w:line="360" w:lineRule="exact"/>
              <w:jc w:val="both"/>
            </w:pPr>
            <w:r w:rsidRPr="001550DA">
              <w:t>150,2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Комплексное развитие сельских территорий Кировской области</w:t>
            </w:r>
          </w:p>
        </w:tc>
        <w:tc>
          <w:tcPr>
            <w:tcW w:w="2239" w:type="dxa"/>
            <w:hideMark/>
          </w:tcPr>
          <w:p w:rsidR="001550DA" w:rsidRPr="001550DA" w:rsidRDefault="001550DA" w:rsidP="001550DA">
            <w:pPr>
              <w:spacing w:line="360" w:lineRule="exact"/>
              <w:jc w:val="both"/>
            </w:pPr>
            <w:r w:rsidRPr="001550DA">
              <w:t>07U0700000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150,2</w:t>
            </w:r>
          </w:p>
        </w:tc>
        <w:tc>
          <w:tcPr>
            <w:tcW w:w="1376" w:type="dxa"/>
            <w:noWrap/>
            <w:hideMark/>
          </w:tcPr>
          <w:p w:rsidR="001550DA" w:rsidRPr="001550DA" w:rsidRDefault="001550DA" w:rsidP="001550DA">
            <w:pPr>
              <w:spacing w:line="360" w:lineRule="exact"/>
              <w:jc w:val="both"/>
            </w:pPr>
            <w:r w:rsidRPr="001550DA">
              <w:t>150,2</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39" w:type="dxa"/>
            <w:hideMark/>
          </w:tcPr>
          <w:p w:rsidR="001550DA" w:rsidRPr="001550DA" w:rsidRDefault="001550DA" w:rsidP="001550DA">
            <w:pPr>
              <w:spacing w:line="360" w:lineRule="exact"/>
              <w:jc w:val="both"/>
            </w:pPr>
            <w:r w:rsidRPr="001550DA">
              <w:t>07U0715000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148,7</w:t>
            </w:r>
          </w:p>
        </w:tc>
        <w:tc>
          <w:tcPr>
            <w:tcW w:w="1376" w:type="dxa"/>
            <w:noWrap/>
            <w:hideMark/>
          </w:tcPr>
          <w:p w:rsidR="001550DA" w:rsidRPr="001550DA" w:rsidRDefault="001550DA" w:rsidP="001550DA">
            <w:pPr>
              <w:spacing w:line="360" w:lineRule="exact"/>
              <w:jc w:val="both"/>
            </w:pPr>
            <w:r w:rsidRPr="001550DA">
              <w:t>148,7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Реализация мероприятий по борьбе с борщевиком Сосновского</w:t>
            </w:r>
          </w:p>
        </w:tc>
        <w:tc>
          <w:tcPr>
            <w:tcW w:w="2239" w:type="dxa"/>
            <w:hideMark/>
          </w:tcPr>
          <w:p w:rsidR="001550DA" w:rsidRPr="001550DA" w:rsidRDefault="001550DA" w:rsidP="001550DA">
            <w:pPr>
              <w:spacing w:line="360" w:lineRule="exact"/>
              <w:jc w:val="both"/>
            </w:pPr>
            <w:r w:rsidRPr="001550DA">
              <w:t>07U0715120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148,7</w:t>
            </w:r>
          </w:p>
        </w:tc>
        <w:tc>
          <w:tcPr>
            <w:tcW w:w="1376" w:type="dxa"/>
            <w:noWrap/>
            <w:hideMark/>
          </w:tcPr>
          <w:p w:rsidR="001550DA" w:rsidRPr="001550DA" w:rsidRDefault="001550DA" w:rsidP="001550DA">
            <w:pPr>
              <w:spacing w:line="360" w:lineRule="exact"/>
              <w:jc w:val="both"/>
            </w:pPr>
            <w:r w:rsidRPr="001550DA">
              <w:t>148,7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07U0715120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148,7</w:t>
            </w:r>
          </w:p>
        </w:tc>
        <w:tc>
          <w:tcPr>
            <w:tcW w:w="1376" w:type="dxa"/>
            <w:noWrap/>
            <w:hideMark/>
          </w:tcPr>
          <w:p w:rsidR="001550DA" w:rsidRPr="001550DA" w:rsidRDefault="001550DA" w:rsidP="001550DA">
            <w:pPr>
              <w:spacing w:line="360" w:lineRule="exact"/>
              <w:jc w:val="both"/>
            </w:pPr>
            <w:r w:rsidRPr="001550DA">
              <w:t>148,7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39" w:type="dxa"/>
            <w:hideMark/>
          </w:tcPr>
          <w:p w:rsidR="001550DA" w:rsidRPr="001550DA" w:rsidRDefault="001550DA" w:rsidP="001550DA">
            <w:pPr>
              <w:spacing w:line="360" w:lineRule="exact"/>
              <w:jc w:val="both"/>
            </w:pPr>
            <w:r w:rsidRPr="001550DA">
              <w:t>07U07S5000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1,5</w:t>
            </w:r>
          </w:p>
        </w:tc>
        <w:tc>
          <w:tcPr>
            <w:tcW w:w="1376" w:type="dxa"/>
            <w:noWrap/>
            <w:hideMark/>
          </w:tcPr>
          <w:p w:rsidR="001550DA" w:rsidRPr="001550DA" w:rsidRDefault="001550DA" w:rsidP="001550DA">
            <w:pPr>
              <w:spacing w:line="360" w:lineRule="exact"/>
              <w:jc w:val="both"/>
            </w:pPr>
            <w:r w:rsidRPr="001550DA">
              <w:t>1,5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Реализация мероприятий по борьбе с борщевиком Сосновского</w:t>
            </w:r>
          </w:p>
        </w:tc>
        <w:tc>
          <w:tcPr>
            <w:tcW w:w="2239" w:type="dxa"/>
            <w:hideMark/>
          </w:tcPr>
          <w:p w:rsidR="001550DA" w:rsidRPr="001550DA" w:rsidRDefault="001550DA" w:rsidP="001550DA">
            <w:pPr>
              <w:spacing w:line="360" w:lineRule="exact"/>
              <w:jc w:val="both"/>
            </w:pPr>
            <w:r w:rsidRPr="001550DA">
              <w:t>07U07S5120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1,5</w:t>
            </w:r>
          </w:p>
        </w:tc>
        <w:tc>
          <w:tcPr>
            <w:tcW w:w="1376" w:type="dxa"/>
            <w:noWrap/>
            <w:hideMark/>
          </w:tcPr>
          <w:p w:rsidR="001550DA" w:rsidRPr="001550DA" w:rsidRDefault="001550DA" w:rsidP="001550DA">
            <w:pPr>
              <w:spacing w:line="360" w:lineRule="exact"/>
              <w:jc w:val="both"/>
            </w:pPr>
            <w:r w:rsidRPr="001550DA">
              <w:t>1,5</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07U07S5120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1,5</w:t>
            </w:r>
          </w:p>
        </w:tc>
        <w:tc>
          <w:tcPr>
            <w:tcW w:w="1376" w:type="dxa"/>
            <w:noWrap/>
            <w:hideMark/>
          </w:tcPr>
          <w:p w:rsidR="001550DA" w:rsidRPr="001550DA" w:rsidRDefault="001550DA" w:rsidP="001550DA">
            <w:pPr>
              <w:spacing w:line="360" w:lineRule="exact"/>
              <w:jc w:val="both"/>
            </w:pPr>
            <w:r w:rsidRPr="001550DA">
              <w:t>1,5</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"Развитие транспортной системы"</w:t>
            </w:r>
          </w:p>
        </w:tc>
        <w:tc>
          <w:tcPr>
            <w:tcW w:w="2239" w:type="dxa"/>
            <w:hideMark/>
          </w:tcPr>
          <w:p w:rsidR="001550DA" w:rsidRPr="001550DA" w:rsidRDefault="001550DA" w:rsidP="001550DA">
            <w:pPr>
              <w:spacing w:line="360" w:lineRule="exact"/>
              <w:jc w:val="both"/>
            </w:pPr>
            <w:r w:rsidRPr="001550DA">
              <w:t>0900000000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35484,5</w:t>
            </w:r>
          </w:p>
        </w:tc>
        <w:tc>
          <w:tcPr>
            <w:tcW w:w="1376" w:type="dxa"/>
            <w:noWrap/>
            <w:hideMark/>
          </w:tcPr>
          <w:p w:rsidR="001550DA" w:rsidRPr="001550DA" w:rsidRDefault="001550DA" w:rsidP="001550DA">
            <w:pPr>
              <w:spacing w:line="360" w:lineRule="exact"/>
              <w:jc w:val="both"/>
            </w:pPr>
            <w:r w:rsidRPr="001550DA">
              <w:t>34312,5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0900004000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10436,5</w:t>
            </w:r>
          </w:p>
        </w:tc>
        <w:tc>
          <w:tcPr>
            <w:tcW w:w="1376" w:type="dxa"/>
            <w:noWrap/>
            <w:hideMark/>
          </w:tcPr>
          <w:p w:rsidR="001550DA" w:rsidRPr="001550DA" w:rsidRDefault="001550DA" w:rsidP="001550DA">
            <w:pPr>
              <w:spacing w:line="360" w:lineRule="exact"/>
              <w:jc w:val="both"/>
            </w:pPr>
            <w:r w:rsidRPr="001550DA">
              <w:t>10516,5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сфере дорожной деятельности</w:t>
            </w:r>
          </w:p>
        </w:tc>
        <w:tc>
          <w:tcPr>
            <w:tcW w:w="2239" w:type="dxa"/>
            <w:hideMark/>
          </w:tcPr>
          <w:p w:rsidR="001550DA" w:rsidRPr="001550DA" w:rsidRDefault="001550DA" w:rsidP="001550DA">
            <w:pPr>
              <w:spacing w:line="360" w:lineRule="exact"/>
              <w:jc w:val="both"/>
            </w:pPr>
            <w:r w:rsidRPr="001550DA">
              <w:t>0900004090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8996,5</w:t>
            </w:r>
          </w:p>
        </w:tc>
        <w:tc>
          <w:tcPr>
            <w:tcW w:w="1376" w:type="dxa"/>
            <w:noWrap/>
            <w:hideMark/>
          </w:tcPr>
          <w:p w:rsidR="001550DA" w:rsidRPr="001550DA" w:rsidRDefault="001550DA" w:rsidP="001550DA">
            <w:pPr>
              <w:spacing w:line="360" w:lineRule="exact"/>
              <w:jc w:val="both"/>
            </w:pPr>
            <w:r w:rsidRPr="001550DA">
              <w:t>9076,5</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0900004090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8996,5</w:t>
            </w:r>
          </w:p>
        </w:tc>
        <w:tc>
          <w:tcPr>
            <w:tcW w:w="1376" w:type="dxa"/>
            <w:noWrap/>
            <w:hideMark/>
          </w:tcPr>
          <w:p w:rsidR="001550DA" w:rsidRPr="001550DA" w:rsidRDefault="001550DA" w:rsidP="001550DA">
            <w:pPr>
              <w:spacing w:line="360" w:lineRule="exact"/>
              <w:jc w:val="both"/>
            </w:pPr>
            <w:r w:rsidRPr="001550DA">
              <w:t>9076,5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сфере развития транспортной инфраструктуры</w:t>
            </w:r>
          </w:p>
        </w:tc>
        <w:tc>
          <w:tcPr>
            <w:tcW w:w="2239" w:type="dxa"/>
            <w:hideMark/>
          </w:tcPr>
          <w:p w:rsidR="001550DA" w:rsidRPr="001550DA" w:rsidRDefault="001550DA" w:rsidP="001550DA">
            <w:pPr>
              <w:spacing w:line="360" w:lineRule="exact"/>
              <w:jc w:val="both"/>
            </w:pPr>
            <w:r w:rsidRPr="001550DA">
              <w:t>0900004180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1440</w:t>
            </w:r>
          </w:p>
        </w:tc>
        <w:tc>
          <w:tcPr>
            <w:tcW w:w="1376" w:type="dxa"/>
            <w:noWrap/>
            <w:hideMark/>
          </w:tcPr>
          <w:p w:rsidR="001550DA" w:rsidRPr="001550DA" w:rsidRDefault="001550DA" w:rsidP="001550DA">
            <w:pPr>
              <w:spacing w:line="360" w:lineRule="exact"/>
              <w:jc w:val="both"/>
            </w:pPr>
            <w:r w:rsidRPr="001550DA">
              <w:t>1440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0900004180</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1440</w:t>
            </w:r>
          </w:p>
        </w:tc>
        <w:tc>
          <w:tcPr>
            <w:tcW w:w="1376" w:type="dxa"/>
            <w:noWrap/>
            <w:hideMark/>
          </w:tcPr>
          <w:p w:rsidR="001550DA" w:rsidRPr="001550DA" w:rsidRDefault="001550DA" w:rsidP="001550DA">
            <w:pPr>
              <w:spacing w:line="360" w:lineRule="exact"/>
              <w:jc w:val="both"/>
            </w:pPr>
            <w:r w:rsidRPr="001550DA">
              <w:t>1440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Комплекс процессных мероприятий</w:t>
            </w:r>
          </w:p>
        </w:tc>
        <w:tc>
          <w:tcPr>
            <w:tcW w:w="2239" w:type="dxa"/>
            <w:hideMark/>
          </w:tcPr>
          <w:p w:rsidR="001550DA" w:rsidRPr="001550DA" w:rsidRDefault="001550DA" w:rsidP="001550DA">
            <w:pPr>
              <w:spacing w:line="360" w:lineRule="exact"/>
              <w:jc w:val="both"/>
            </w:pPr>
            <w:r w:rsidRPr="001550DA">
              <w:t>09Q0000000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25048</w:t>
            </w:r>
          </w:p>
        </w:tc>
        <w:tc>
          <w:tcPr>
            <w:tcW w:w="1376" w:type="dxa"/>
            <w:noWrap/>
            <w:hideMark/>
          </w:tcPr>
          <w:p w:rsidR="001550DA" w:rsidRPr="001550DA" w:rsidRDefault="001550DA" w:rsidP="001550DA">
            <w:pPr>
              <w:spacing w:line="360" w:lineRule="exact"/>
              <w:jc w:val="both"/>
            </w:pPr>
            <w:r w:rsidRPr="001550DA">
              <w:t>23796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Осуществление дорожной деятельности на автомобильных дорогах</w:t>
            </w:r>
          </w:p>
        </w:tc>
        <w:tc>
          <w:tcPr>
            <w:tcW w:w="2239" w:type="dxa"/>
            <w:hideMark/>
          </w:tcPr>
          <w:p w:rsidR="001550DA" w:rsidRPr="001550DA" w:rsidRDefault="001550DA" w:rsidP="001550DA">
            <w:pPr>
              <w:spacing w:line="360" w:lineRule="exact"/>
              <w:jc w:val="both"/>
            </w:pPr>
            <w:r w:rsidRPr="001550DA">
              <w:t>09Q2800000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25048</w:t>
            </w:r>
          </w:p>
        </w:tc>
        <w:tc>
          <w:tcPr>
            <w:tcW w:w="1376" w:type="dxa"/>
            <w:noWrap/>
            <w:hideMark/>
          </w:tcPr>
          <w:p w:rsidR="001550DA" w:rsidRPr="001550DA" w:rsidRDefault="001550DA" w:rsidP="001550DA">
            <w:pPr>
              <w:spacing w:line="360" w:lineRule="exact"/>
              <w:jc w:val="both"/>
            </w:pPr>
            <w:r w:rsidRPr="001550DA">
              <w:t>23796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39" w:type="dxa"/>
            <w:hideMark/>
          </w:tcPr>
          <w:p w:rsidR="001550DA" w:rsidRPr="001550DA" w:rsidRDefault="001550DA" w:rsidP="001550DA">
            <w:pPr>
              <w:spacing w:line="360" w:lineRule="exact"/>
              <w:jc w:val="both"/>
            </w:pPr>
            <w:r w:rsidRPr="001550DA">
              <w:t>09Q2815000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24798</w:t>
            </w:r>
          </w:p>
        </w:tc>
        <w:tc>
          <w:tcPr>
            <w:tcW w:w="1376" w:type="dxa"/>
            <w:noWrap/>
            <w:hideMark/>
          </w:tcPr>
          <w:p w:rsidR="001550DA" w:rsidRPr="001550DA" w:rsidRDefault="001550DA" w:rsidP="001550DA">
            <w:pPr>
              <w:spacing w:line="360" w:lineRule="exact"/>
              <w:jc w:val="both"/>
            </w:pPr>
            <w:r w:rsidRPr="001550DA">
              <w:t>23558</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Осуществление дорожной деятельности в отношении автомобильных дорог общего пользования местного значения</w:t>
            </w:r>
          </w:p>
        </w:tc>
        <w:tc>
          <w:tcPr>
            <w:tcW w:w="2239" w:type="dxa"/>
            <w:hideMark/>
          </w:tcPr>
          <w:p w:rsidR="001550DA" w:rsidRPr="001550DA" w:rsidRDefault="001550DA" w:rsidP="001550DA">
            <w:pPr>
              <w:spacing w:line="360" w:lineRule="exact"/>
              <w:jc w:val="both"/>
            </w:pPr>
            <w:r w:rsidRPr="001550DA">
              <w:t>09Q2815080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24798</w:t>
            </w:r>
          </w:p>
        </w:tc>
        <w:tc>
          <w:tcPr>
            <w:tcW w:w="1376" w:type="dxa"/>
            <w:noWrap/>
            <w:hideMark/>
          </w:tcPr>
          <w:p w:rsidR="001550DA" w:rsidRPr="001550DA" w:rsidRDefault="001550DA" w:rsidP="001550DA">
            <w:pPr>
              <w:spacing w:line="360" w:lineRule="exact"/>
              <w:jc w:val="both"/>
            </w:pPr>
            <w:r w:rsidRPr="001550DA">
              <w:t>23558</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lastRenderedPageBreak/>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09Q2815080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24798</w:t>
            </w:r>
          </w:p>
        </w:tc>
        <w:tc>
          <w:tcPr>
            <w:tcW w:w="1376" w:type="dxa"/>
            <w:noWrap/>
            <w:hideMark/>
          </w:tcPr>
          <w:p w:rsidR="001550DA" w:rsidRPr="001550DA" w:rsidRDefault="001550DA" w:rsidP="001550DA">
            <w:pPr>
              <w:spacing w:line="360" w:lineRule="exact"/>
              <w:jc w:val="both"/>
            </w:pPr>
            <w:r w:rsidRPr="001550DA">
              <w:t>23558</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39" w:type="dxa"/>
            <w:hideMark/>
          </w:tcPr>
          <w:p w:rsidR="001550DA" w:rsidRPr="001550DA" w:rsidRDefault="001550DA" w:rsidP="001550DA">
            <w:pPr>
              <w:spacing w:line="360" w:lineRule="exact"/>
              <w:jc w:val="both"/>
            </w:pPr>
            <w:r w:rsidRPr="001550DA">
              <w:t>09Q28S5000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250</w:t>
            </w:r>
          </w:p>
        </w:tc>
        <w:tc>
          <w:tcPr>
            <w:tcW w:w="1376" w:type="dxa"/>
            <w:noWrap/>
            <w:hideMark/>
          </w:tcPr>
          <w:p w:rsidR="001550DA" w:rsidRPr="001550DA" w:rsidRDefault="001550DA" w:rsidP="001550DA">
            <w:pPr>
              <w:spacing w:line="360" w:lineRule="exact"/>
              <w:jc w:val="both"/>
            </w:pPr>
            <w:r w:rsidRPr="001550DA">
              <w:t>238</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Осуществление дорожной деятельности в отношении автомобильных дорог общего пользования местного значения</w:t>
            </w:r>
          </w:p>
        </w:tc>
        <w:tc>
          <w:tcPr>
            <w:tcW w:w="2239" w:type="dxa"/>
            <w:hideMark/>
          </w:tcPr>
          <w:p w:rsidR="001550DA" w:rsidRPr="001550DA" w:rsidRDefault="001550DA" w:rsidP="001550DA">
            <w:pPr>
              <w:spacing w:line="360" w:lineRule="exact"/>
              <w:jc w:val="both"/>
            </w:pPr>
            <w:r w:rsidRPr="001550DA">
              <w:t>09Q28S5080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250</w:t>
            </w:r>
          </w:p>
        </w:tc>
        <w:tc>
          <w:tcPr>
            <w:tcW w:w="1376" w:type="dxa"/>
            <w:noWrap/>
            <w:hideMark/>
          </w:tcPr>
          <w:p w:rsidR="001550DA" w:rsidRPr="001550DA" w:rsidRDefault="001550DA" w:rsidP="001550DA">
            <w:pPr>
              <w:spacing w:line="360" w:lineRule="exact"/>
              <w:jc w:val="both"/>
            </w:pPr>
            <w:r w:rsidRPr="001550DA">
              <w:t>238</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09Q28S5080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250</w:t>
            </w:r>
          </w:p>
        </w:tc>
        <w:tc>
          <w:tcPr>
            <w:tcW w:w="1376" w:type="dxa"/>
            <w:noWrap/>
            <w:hideMark/>
          </w:tcPr>
          <w:p w:rsidR="001550DA" w:rsidRPr="001550DA" w:rsidRDefault="001550DA" w:rsidP="001550DA">
            <w:pPr>
              <w:spacing w:line="360" w:lineRule="exact"/>
              <w:jc w:val="both"/>
            </w:pPr>
            <w:r w:rsidRPr="001550DA">
              <w:t>238</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"Экология и природные ресурсы"</w:t>
            </w:r>
          </w:p>
        </w:tc>
        <w:tc>
          <w:tcPr>
            <w:tcW w:w="2239" w:type="dxa"/>
            <w:hideMark/>
          </w:tcPr>
          <w:p w:rsidR="001550DA" w:rsidRPr="001550DA" w:rsidRDefault="001550DA" w:rsidP="001550DA">
            <w:pPr>
              <w:spacing w:line="360" w:lineRule="exact"/>
              <w:jc w:val="both"/>
            </w:pPr>
            <w:r w:rsidRPr="001550DA">
              <w:t>1000000000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521,4</w:t>
            </w:r>
          </w:p>
        </w:tc>
        <w:tc>
          <w:tcPr>
            <w:tcW w:w="1376" w:type="dxa"/>
            <w:noWrap/>
            <w:hideMark/>
          </w:tcPr>
          <w:p w:rsidR="001550DA" w:rsidRPr="001550DA" w:rsidRDefault="001550DA" w:rsidP="001550DA">
            <w:pPr>
              <w:spacing w:line="360" w:lineRule="exact"/>
              <w:jc w:val="both"/>
            </w:pPr>
            <w:r w:rsidRPr="001550DA">
              <w:t>521,4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1000004000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521,4</w:t>
            </w:r>
          </w:p>
        </w:tc>
        <w:tc>
          <w:tcPr>
            <w:tcW w:w="1376" w:type="dxa"/>
            <w:noWrap/>
            <w:hideMark/>
          </w:tcPr>
          <w:p w:rsidR="001550DA" w:rsidRPr="001550DA" w:rsidRDefault="001550DA" w:rsidP="001550DA">
            <w:pPr>
              <w:spacing w:line="360" w:lineRule="exact"/>
              <w:jc w:val="both"/>
            </w:pPr>
            <w:r w:rsidRPr="001550DA">
              <w:t>521,4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на реализацию плана природоохранных мероприятий</w:t>
            </w:r>
          </w:p>
        </w:tc>
        <w:tc>
          <w:tcPr>
            <w:tcW w:w="2239" w:type="dxa"/>
            <w:hideMark/>
          </w:tcPr>
          <w:p w:rsidR="001550DA" w:rsidRPr="001550DA" w:rsidRDefault="001550DA" w:rsidP="001550DA">
            <w:pPr>
              <w:spacing w:line="360" w:lineRule="exact"/>
              <w:jc w:val="both"/>
            </w:pPr>
            <w:r w:rsidRPr="001550DA">
              <w:t>1000004190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521,4</w:t>
            </w:r>
          </w:p>
        </w:tc>
        <w:tc>
          <w:tcPr>
            <w:tcW w:w="1376" w:type="dxa"/>
            <w:noWrap/>
            <w:hideMark/>
          </w:tcPr>
          <w:p w:rsidR="001550DA" w:rsidRPr="001550DA" w:rsidRDefault="001550DA" w:rsidP="001550DA">
            <w:pPr>
              <w:spacing w:line="360" w:lineRule="exact"/>
              <w:jc w:val="both"/>
            </w:pPr>
            <w:r w:rsidRPr="001550DA">
              <w:t>521,4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1000004190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521,4</w:t>
            </w:r>
          </w:p>
        </w:tc>
        <w:tc>
          <w:tcPr>
            <w:tcW w:w="1376" w:type="dxa"/>
            <w:noWrap/>
            <w:hideMark/>
          </w:tcPr>
          <w:p w:rsidR="001550DA" w:rsidRPr="001550DA" w:rsidRDefault="001550DA" w:rsidP="001550DA">
            <w:pPr>
              <w:spacing w:line="360" w:lineRule="exact"/>
              <w:jc w:val="both"/>
            </w:pPr>
            <w:r w:rsidRPr="001550DA">
              <w:t>521,4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"Управление муниципальным имуществом и земельными ресурсами"</w:t>
            </w:r>
          </w:p>
        </w:tc>
        <w:tc>
          <w:tcPr>
            <w:tcW w:w="2239" w:type="dxa"/>
            <w:hideMark/>
          </w:tcPr>
          <w:p w:rsidR="001550DA" w:rsidRPr="001550DA" w:rsidRDefault="001550DA" w:rsidP="001550DA">
            <w:pPr>
              <w:spacing w:line="360" w:lineRule="exact"/>
              <w:jc w:val="both"/>
            </w:pPr>
            <w:r w:rsidRPr="001550DA">
              <w:t>1200000000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5283,3</w:t>
            </w:r>
          </w:p>
        </w:tc>
        <w:tc>
          <w:tcPr>
            <w:tcW w:w="1376" w:type="dxa"/>
            <w:noWrap/>
            <w:hideMark/>
          </w:tcPr>
          <w:p w:rsidR="001550DA" w:rsidRPr="001550DA" w:rsidRDefault="001550DA" w:rsidP="001550DA">
            <w:pPr>
              <w:spacing w:line="360" w:lineRule="exact"/>
              <w:jc w:val="both"/>
            </w:pPr>
            <w:r w:rsidRPr="001550DA">
              <w:t>5332,8</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1200004000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5283,3</w:t>
            </w:r>
          </w:p>
        </w:tc>
        <w:tc>
          <w:tcPr>
            <w:tcW w:w="1376" w:type="dxa"/>
            <w:noWrap/>
            <w:hideMark/>
          </w:tcPr>
          <w:p w:rsidR="001550DA" w:rsidRPr="001550DA" w:rsidRDefault="001550DA" w:rsidP="001550DA">
            <w:pPr>
              <w:spacing w:line="360" w:lineRule="exact"/>
              <w:jc w:val="both"/>
            </w:pPr>
            <w:r w:rsidRPr="001550DA">
              <w:t>5332,8</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Управление муниципальным имуществом Кикнурского округа</w:t>
            </w:r>
          </w:p>
        </w:tc>
        <w:tc>
          <w:tcPr>
            <w:tcW w:w="2239" w:type="dxa"/>
            <w:hideMark/>
          </w:tcPr>
          <w:p w:rsidR="001550DA" w:rsidRPr="001550DA" w:rsidRDefault="001550DA" w:rsidP="001550DA">
            <w:pPr>
              <w:spacing w:line="360" w:lineRule="exact"/>
              <w:jc w:val="both"/>
            </w:pPr>
            <w:r w:rsidRPr="001550DA">
              <w:t>1200004120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5283,3</w:t>
            </w:r>
          </w:p>
        </w:tc>
        <w:tc>
          <w:tcPr>
            <w:tcW w:w="1376" w:type="dxa"/>
            <w:noWrap/>
            <w:hideMark/>
          </w:tcPr>
          <w:p w:rsidR="001550DA" w:rsidRPr="001550DA" w:rsidRDefault="001550DA" w:rsidP="001550DA">
            <w:pPr>
              <w:spacing w:line="360" w:lineRule="exact"/>
              <w:jc w:val="both"/>
            </w:pPr>
            <w:r w:rsidRPr="001550DA">
              <w:t>5332,8</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120000412В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5283,3</w:t>
            </w:r>
          </w:p>
        </w:tc>
        <w:tc>
          <w:tcPr>
            <w:tcW w:w="1376" w:type="dxa"/>
            <w:noWrap/>
            <w:hideMark/>
          </w:tcPr>
          <w:p w:rsidR="001550DA" w:rsidRPr="001550DA" w:rsidRDefault="001550DA" w:rsidP="001550DA">
            <w:pPr>
              <w:spacing w:line="360" w:lineRule="exact"/>
              <w:jc w:val="both"/>
            </w:pPr>
            <w:r w:rsidRPr="001550DA">
              <w:t>5332,8</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120000412В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5208,6</w:t>
            </w:r>
          </w:p>
        </w:tc>
        <w:tc>
          <w:tcPr>
            <w:tcW w:w="1376" w:type="dxa"/>
            <w:noWrap/>
            <w:hideMark/>
          </w:tcPr>
          <w:p w:rsidR="001550DA" w:rsidRPr="001550DA" w:rsidRDefault="001550DA" w:rsidP="001550DA">
            <w:pPr>
              <w:spacing w:line="360" w:lineRule="exact"/>
              <w:jc w:val="both"/>
            </w:pPr>
            <w:r w:rsidRPr="001550DA">
              <w:t>5258,1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120000412В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74,7</w:t>
            </w:r>
          </w:p>
        </w:tc>
        <w:tc>
          <w:tcPr>
            <w:tcW w:w="1376" w:type="dxa"/>
            <w:noWrap/>
            <w:hideMark/>
          </w:tcPr>
          <w:p w:rsidR="001550DA" w:rsidRPr="001550DA" w:rsidRDefault="001550DA" w:rsidP="001550DA">
            <w:pPr>
              <w:spacing w:line="360" w:lineRule="exact"/>
              <w:jc w:val="both"/>
            </w:pPr>
            <w:r w:rsidRPr="001550DA">
              <w:t>74,7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lastRenderedPageBreak/>
              <w:t>Муниципальная программа Кикнурского округа "Информационное общество"</w:t>
            </w:r>
          </w:p>
        </w:tc>
        <w:tc>
          <w:tcPr>
            <w:tcW w:w="2239" w:type="dxa"/>
            <w:hideMark/>
          </w:tcPr>
          <w:p w:rsidR="001550DA" w:rsidRPr="001550DA" w:rsidRDefault="001550DA" w:rsidP="001550DA">
            <w:pPr>
              <w:spacing w:line="360" w:lineRule="exact"/>
              <w:jc w:val="both"/>
            </w:pPr>
            <w:r w:rsidRPr="001550DA">
              <w:t>1300000000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169</w:t>
            </w:r>
          </w:p>
        </w:tc>
        <w:tc>
          <w:tcPr>
            <w:tcW w:w="1376" w:type="dxa"/>
            <w:noWrap/>
            <w:hideMark/>
          </w:tcPr>
          <w:p w:rsidR="001550DA" w:rsidRPr="001550DA" w:rsidRDefault="001550DA" w:rsidP="001550DA">
            <w:pPr>
              <w:spacing w:line="360" w:lineRule="exact"/>
              <w:jc w:val="both"/>
            </w:pPr>
            <w:r w:rsidRPr="001550DA">
              <w:t>169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Другие общегосударственные вопросы</w:t>
            </w:r>
          </w:p>
        </w:tc>
        <w:tc>
          <w:tcPr>
            <w:tcW w:w="2239" w:type="dxa"/>
            <w:hideMark/>
          </w:tcPr>
          <w:p w:rsidR="001550DA" w:rsidRPr="001550DA" w:rsidRDefault="001550DA" w:rsidP="001550DA">
            <w:pPr>
              <w:spacing w:line="360" w:lineRule="exact"/>
              <w:jc w:val="both"/>
            </w:pPr>
            <w:r w:rsidRPr="001550DA">
              <w:t>1300013000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169</w:t>
            </w:r>
          </w:p>
        </w:tc>
        <w:tc>
          <w:tcPr>
            <w:tcW w:w="1376" w:type="dxa"/>
            <w:noWrap/>
            <w:hideMark/>
          </w:tcPr>
          <w:p w:rsidR="001550DA" w:rsidRPr="001550DA" w:rsidRDefault="001550DA" w:rsidP="001550DA">
            <w:pPr>
              <w:spacing w:line="360" w:lineRule="exact"/>
              <w:jc w:val="both"/>
            </w:pPr>
            <w:r w:rsidRPr="001550DA">
              <w:t>169</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1300013000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169</w:t>
            </w:r>
          </w:p>
        </w:tc>
        <w:tc>
          <w:tcPr>
            <w:tcW w:w="1376" w:type="dxa"/>
            <w:noWrap/>
            <w:hideMark/>
          </w:tcPr>
          <w:p w:rsidR="001550DA" w:rsidRPr="001550DA" w:rsidRDefault="001550DA" w:rsidP="001550DA">
            <w:pPr>
              <w:spacing w:line="360" w:lineRule="exact"/>
              <w:jc w:val="both"/>
            </w:pPr>
            <w:r w:rsidRPr="001550DA">
              <w:t>169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"Развитие архивного дела"</w:t>
            </w:r>
          </w:p>
        </w:tc>
        <w:tc>
          <w:tcPr>
            <w:tcW w:w="2239" w:type="dxa"/>
            <w:hideMark/>
          </w:tcPr>
          <w:p w:rsidR="001550DA" w:rsidRPr="001550DA" w:rsidRDefault="001550DA" w:rsidP="001550DA">
            <w:pPr>
              <w:spacing w:line="360" w:lineRule="exact"/>
              <w:jc w:val="both"/>
            </w:pPr>
            <w:r w:rsidRPr="001550DA">
              <w:t>1400000000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76,9</w:t>
            </w:r>
          </w:p>
        </w:tc>
        <w:tc>
          <w:tcPr>
            <w:tcW w:w="1376" w:type="dxa"/>
            <w:noWrap/>
            <w:hideMark/>
          </w:tcPr>
          <w:p w:rsidR="001550DA" w:rsidRPr="001550DA" w:rsidRDefault="001550DA" w:rsidP="001550DA">
            <w:pPr>
              <w:spacing w:line="360" w:lineRule="exact"/>
              <w:jc w:val="both"/>
            </w:pPr>
            <w:r w:rsidRPr="001550DA">
              <w:t>77,2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Комплекс процессных мероприятий</w:t>
            </w:r>
          </w:p>
        </w:tc>
        <w:tc>
          <w:tcPr>
            <w:tcW w:w="2239" w:type="dxa"/>
            <w:hideMark/>
          </w:tcPr>
          <w:p w:rsidR="001550DA" w:rsidRPr="001550DA" w:rsidRDefault="001550DA" w:rsidP="001550DA">
            <w:pPr>
              <w:spacing w:line="360" w:lineRule="exact"/>
              <w:jc w:val="both"/>
            </w:pPr>
            <w:r w:rsidRPr="001550DA">
              <w:t>14Q0000000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76,9</w:t>
            </w:r>
          </w:p>
        </w:tc>
        <w:tc>
          <w:tcPr>
            <w:tcW w:w="1376" w:type="dxa"/>
            <w:noWrap/>
            <w:hideMark/>
          </w:tcPr>
          <w:p w:rsidR="001550DA" w:rsidRPr="001550DA" w:rsidRDefault="001550DA" w:rsidP="001550DA">
            <w:pPr>
              <w:spacing w:line="360" w:lineRule="exact"/>
              <w:jc w:val="both"/>
            </w:pPr>
            <w:r w:rsidRPr="001550DA">
              <w:t>77,2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Создание условий для развития сферы культуры</w:t>
            </w:r>
          </w:p>
        </w:tc>
        <w:tc>
          <w:tcPr>
            <w:tcW w:w="2239" w:type="dxa"/>
            <w:hideMark/>
          </w:tcPr>
          <w:p w:rsidR="001550DA" w:rsidRPr="001550DA" w:rsidRDefault="001550DA" w:rsidP="001550DA">
            <w:pPr>
              <w:spacing w:line="360" w:lineRule="exact"/>
              <w:jc w:val="both"/>
            </w:pPr>
            <w:r w:rsidRPr="001550DA">
              <w:t>14Q0800000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76,9</w:t>
            </w:r>
          </w:p>
        </w:tc>
        <w:tc>
          <w:tcPr>
            <w:tcW w:w="1376" w:type="dxa"/>
            <w:noWrap/>
            <w:hideMark/>
          </w:tcPr>
          <w:p w:rsidR="001550DA" w:rsidRPr="001550DA" w:rsidRDefault="001550DA" w:rsidP="001550DA">
            <w:pPr>
              <w:spacing w:line="360" w:lineRule="exact"/>
              <w:jc w:val="both"/>
            </w:pPr>
            <w:r w:rsidRPr="001550DA">
              <w:t>77,2</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39" w:type="dxa"/>
            <w:hideMark/>
          </w:tcPr>
          <w:p w:rsidR="001550DA" w:rsidRPr="001550DA" w:rsidRDefault="001550DA" w:rsidP="001550DA">
            <w:pPr>
              <w:spacing w:line="360" w:lineRule="exact"/>
              <w:jc w:val="both"/>
            </w:pPr>
            <w:r w:rsidRPr="001550DA">
              <w:t>14Q0816000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76,9</w:t>
            </w:r>
          </w:p>
        </w:tc>
        <w:tc>
          <w:tcPr>
            <w:tcW w:w="1376" w:type="dxa"/>
            <w:noWrap/>
            <w:hideMark/>
          </w:tcPr>
          <w:p w:rsidR="001550DA" w:rsidRPr="001550DA" w:rsidRDefault="001550DA" w:rsidP="001550DA">
            <w:pPr>
              <w:spacing w:line="360" w:lineRule="exact"/>
              <w:jc w:val="both"/>
            </w:pPr>
            <w:r w:rsidRPr="001550DA">
              <w:t>77,2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Хранение, комплектование, учет и использование архивных документов</w:t>
            </w:r>
          </w:p>
        </w:tc>
        <w:tc>
          <w:tcPr>
            <w:tcW w:w="2239" w:type="dxa"/>
            <w:hideMark/>
          </w:tcPr>
          <w:p w:rsidR="001550DA" w:rsidRPr="001550DA" w:rsidRDefault="001550DA" w:rsidP="001550DA">
            <w:pPr>
              <w:spacing w:line="360" w:lineRule="exact"/>
              <w:jc w:val="both"/>
            </w:pPr>
            <w:r w:rsidRPr="001550DA">
              <w:t>14Q0816010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76,9</w:t>
            </w:r>
          </w:p>
        </w:tc>
        <w:tc>
          <w:tcPr>
            <w:tcW w:w="1376" w:type="dxa"/>
            <w:noWrap/>
            <w:hideMark/>
          </w:tcPr>
          <w:p w:rsidR="001550DA" w:rsidRPr="001550DA" w:rsidRDefault="001550DA" w:rsidP="001550DA">
            <w:pPr>
              <w:spacing w:line="360" w:lineRule="exact"/>
              <w:jc w:val="both"/>
            </w:pPr>
            <w:r w:rsidRPr="001550DA">
              <w:t>77,2</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14Q0816010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76,9</w:t>
            </w:r>
          </w:p>
        </w:tc>
        <w:tc>
          <w:tcPr>
            <w:tcW w:w="1376" w:type="dxa"/>
            <w:noWrap/>
            <w:hideMark/>
          </w:tcPr>
          <w:p w:rsidR="001550DA" w:rsidRPr="001550DA" w:rsidRDefault="001550DA" w:rsidP="001550DA">
            <w:pPr>
              <w:spacing w:line="360" w:lineRule="exact"/>
              <w:jc w:val="both"/>
            </w:pPr>
            <w:r w:rsidRPr="001550DA">
              <w:t>77,2</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"Развитие муниципального управления"</w:t>
            </w:r>
          </w:p>
        </w:tc>
        <w:tc>
          <w:tcPr>
            <w:tcW w:w="2239" w:type="dxa"/>
            <w:hideMark/>
          </w:tcPr>
          <w:p w:rsidR="001550DA" w:rsidRPr="001550DA" w:rsidRDefault="001550DA" w:rsidP="001550DA">
            <w:pPr>
              <w:spacing w:line="360" w:lineRule="exact"/>
              <w:jc w:val="both"/>
            </w:pPr>
            <w:r w:rsidRPr="001550DA">
              <w:t>1500000000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46133,8</w:t>
            </w:r>
          </w:p>
        </w:tc>
        <w:tc>
          <w:tcPr>
            <w:tcW w:w="1376" w:type="dxa"/>
            <w:noWrap/>
            <w:hideMark/>
          </w:tcPr>
          <w:p w:rsidR="001550DA" w:rsidRPr="001550DA" w:rsidRDefault="001550DA" w:rsidP="001550DA">
            <w:pPr>
              <w:spacing w:line="360" w:lineRule="exact"/>
              <w:jc w:val="both"/>
            </w:pPr>
            <w:r w:rsidRPr="001550DA">
              <w:t>46247,7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Руководство и управление в сфере установленных функций органов местного самоуправления</w:t>
            </w:r>
          </w:p>
        </w:tc>
        <w:tc>
          <w:tcPr>
            <w:tcW w:w="2239" w:type="dxa"/>
            <w:hideMark/>
          </w:tcPr>
          <w:p w:rsidR="001550DA" w:rsidRPr="001550DA" w:rsidRDefault="001550DA" w:rsidP="001550DA">
            <w:pPr>
              <w:spacing w:line="360" w:lineRule="exact"/>
              <w:jc w:val="both"/>
            </w:pPr>
            <w:r w:rsidRPr="001550DA">
              <w:t>1500001000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30761,8</w:t>
            </w:r>
          </w:p>
        </w:tc>
        <w:tc>
          <w:tcPr>
            <w:tcW w:w="1376" w:type="dxa"/>
            <w:noWrap/>
            <w:hideMark/>
          </w:tcPr>
          <w:p w:rsidR="001550DA" w:rsidRPr="001550DA" w:rsidRDefault="001550DA" w:rsidP="001550DA">
            <w:pPr>
              <w:spacing w:line="360" w:lineRule="exact"/>
              <w:jc w:val="both"/>
            </w:pPr>
            <w:r w:rsidRPr="001550DA">
              <w:t>30819,4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Центральный аппарат</w:t>
            </w:r>
          </w:p>
        </w:tc>
        <w:tc>
          <w:tcPr>
            <w:tcW w:w="2239" w:type="dxa"/>
            <w:hideMark/>
          </w:tcPr>
          <w:p w:rsidR="001550DA" w:rsidRPr="001550DA" w:rsidRDefault="001550DA" w:rsidP="001550DA">
            <w:pPr>
              <w:spacing w:line="360" w:lineRule="exact"/>
              <w:jc w:val="both"/>
            </w:pPr>
            <w:r w:rsidRPr="001550DA">
              <w:t>1500001030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30761,8</w:t>
            </w:r>
          </w:p>
        </w:tc>
        <w:tc>
          <w:tcPr>
            <w:tcW w:w="1376" w:type="dxa"/>
            <w:noWrap/>
            <w:hideMark/>
          </w:tcPr>
          <w:p w:rsidR="001550DA" w:rsidRPr="001550DA" w:rsidRDefault="001550DA" w:rsidP="001550DA">
            <w:pPr>
              <w:spacing w:line="360" w:lineRule="exact"/>
              <w:jc w:val="both"/>
            </w:pPr>
            <w:r w:rsidRPr="001550DA">
              <w:t>30819,4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150000103А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12659,8</w:t>
            </w:r>
          </w:p>
        </w:tc>
        <w:tc>
          <w:tcPr>
            <w:tcW w:w="1376" w:type="dxa"/>
            <w:noWrap/>
            <w:hideMark/>
          </w:tcPr>
          <w:p w:rsidR="001550DA" w:rsidRPr="001550DA" w:rsidRDefault="001550DA" w:rsidP="001550DA">
            <w:pPr>
              <w:spacing w:line="360" w:lineRule="exact"/>
              <w:jc w:val="both"/>
            </w:pPr>
            <w:r w:rsidRPr="001550DA">
              <w:t>13336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 xml:space="preserve">Расходы на выплаты персоналу в целях обеспечения выполнения функций государственными </w:t>
            </w:r>
            <w:r w:rsidRPr="001550DA">
              <w:lastRenderedPageBreak/>
              <w:t>(муниципальными)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lastRenderedPageBreak/>
              <w:t>150000103А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12564,3</w:t>
            </w:r>
          </w:p>
        </w:tc>
        <w:tc>
          <w:tcPr>
            <w:tcW w:w="1376" w:type="dxa"/>
            <w:noWrap/>
            <w:hideMark/>
          </w:tcPr>
          <w:p w:rsidR="001550DA" w:rsidRPr="001550DA" w:rsidRDefault="001550DA" w:rsidP="001550DA">
            <w:pPr>
              <w:spacing w:line="360" w:lineRule="exact"/>
              <w:jc w:val="both"/>
            </w:pPr>
            <w:r w:rsidRPr="001550DA">
              <w:t>13240,5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150000103А</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95,5</w:t>
            </w:r>
          </w:p>
        </w:tc>
        <w:tc>
          <w:tcPr>
            <w:tcW w:w="1376" w:type="dxa"/>
            <w:noWrap/>
            <w:hideMark/>
          </w:tcPr>
          <w:p w:rsidR="001550DA" w:rsidRPr="001550DA" w:rsidRDefault="001550DA" w:rsidP="001550DA">
            <w:pPr>
              <w:spacing w:line="360" w:lineRule="exact"/>
              <w:jc w:val="both"/>
            </w:pPr>
            <w:r w:rsidRPr="001550DA">
              <w:t>95,5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150000103Б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128</w:t>
            </w:r>
          </w:p>
        </w:tc>
        <w:tc>
          <w:tcPr>
            <w:tcW w:w="1376" w:type="dxa"/>
            <w:noWrap/>
            <w:hideMark/>
          </w:tcPr>
          <w:p w:rsidR="001550DA" w:rsidRPr="001550DA" w:rsidRDefault="001550DA" w:rsidP="001550DA">
            <w:pPr>
              <w:spacing w:line="360" w:lineRule="exact"/>
              <w:jc w:val="both"/>
            </w:pPr>
            <w:r w:rsidRPr="001550DA">
              <w:t>134,8</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150000103Б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127</w:t>
            </w:r>
          </w:p>
        </w:tc>
        <w:tc>
          <w:tcPr>
            <w:tcW w:w="1376" w:type="dxa"/>
            <w:noWrap/>
            <w:hideMark/>
          </w:tcPr>
          <w:p w:rsidR="001550DA" w:rsidRPr="001550DA" w:rsidRDefault="001550DA" w:rsidP="001550DA">
            <w:pPr>
              <w:spacing w:line="360" w:lineRule="exact"/>
              <w:jc w:val="both"/>
            </w:pPr>
            <w:r w:rsidRPr="001550DA">
              <w:t>133,8</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150000103Б</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1</w:t>
            </w:r>
          </w:p>
        </w:tc>
        <w:tc>
          <w:tcPr>
            <w:tcW w:w="1376" w:type="dxa"/>
            <w:noWrap/>
            <w:hideMark/>
          </w:tcPr>
          <w:p w:rsidR="001550DA" w:rsidRPr="001550DA" w:rsidRDefault="001550DA" w:rsidP="001550DA">
            <w:pPr>
              <w:spacing w:line="360" w:lineRule="exact"/>
              <w:jc w:val="both"/>
            </w:pPr>
            <w:r w:rsidRPr="001550DA">
              <w:t>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150000103В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17974</w:t>
            </w:r>
          </w:p>
        </w:tc>
        <w:tc>
          <w:tcPr>
            <w:tcW w:w="1376" w:type="dxa"/>
            <w:noWrap/>
            <w:hideMark/>
          </w:tcPr>
          <w:p w:rsidR="001550DA" w:rsidRPr="001550DA" w:rsidRDefault="001550DA" w:rsidP="001550DA">
            <w:pPr>
              <w:spacing w:line="360" w:lineRule="exact"/>
              <w:jc w:val="both"/>
            </w:pPr>
            <w:r w:rsidRPr="001550DA">
              <w:t>17348,6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150000103В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16027,6</w:t>
            </w:r>
          </w:p>
        </w:tc>
        <w:tc>
          <w:tcPr>
            <w:tcW w:w="1376" w:type="dxa"/>
            <w:noWrap/>
            <w:hideMark/>
          </w:tcPr>
          <w:p w:rsidR="001550DA" w:rsidRPr="001550DA" w:rsidRDefault="001550DA" w:rsidP="001550DA">
            <w:pPr>
              <w:spacing w:line="360" w:lineRule="exact"/>
              <w:jc w:val="both"/>
            </w:pPr>
            <w:r w:rsidRPr="001550DA">
              <w:t>15344,6</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150000103В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1884</w:t>
            </w:r>
          </w:p>
        </w:tc>
        <w:tc>
          <w:tcPr>
            <w:tcW w:w="1376" w:type="dxa"/>
            <w:noWrap/>
            <w:hideMark/>
          </w:tcPr>
          <w:p w:rsidR="001550DA" w:rsidRPr="001550DA" w:rsidRDefault="001550DA" w:rsidP="001550DA">
            <w:pPr>
              <w:spacing w:line="360" w:lineRule="exact"/>
              <w:jc w:val="both"/>
            </w:pPr>
            <w:r w:rsidRPr="001550DA">
              <w:t>1941,6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150000103В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62,4</w:t>
            </w:r>
          </w:p>
        </w:tc>
        <w:tc>
          <w:tcPr>
            <w:tcW w:w="1376" w:type="dxa"/>
            <w:noWrap/>
            <w:hideMark/>
          </w:tcPr>
          <w:p w:rsidR="001550DA" w:rsidRPr="001550DA" w:rsidRDefault="001550DA" w:rsidP="001550DA">
            <w:pPr>
              <w:spacing w:line="360" w:lineRule="exact"/>
              <w:jc w:val="both"/>
            </w:pPr>
            <w:r w:rsidRPr="001550DA">
              <w:t>62,4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Финансовое обеспечение деятельности муниципальных учреждений</w:t>
            </w:r>
          </w:p>
        </w:tc>
        <w:tc>
          <w:tcPr>
            <w:tcW w:w="2239" w:type="dxa"/>
            <w:hideMark/>
          </w:tcPr>
          <w:p w:rsidR="001550DA" w:rsidRPr="001550DA" w:rsidRDefault="001550DA" w:rsidP="001550DA">
            <w:pPr>
              <w:spacing w:line="360" w:lineRule="exact"/>
              <w:jc w:val="both"/>
            </w:pPr>
            <w:r w:rsidRPr="001550DA">
              <w:t>1500002000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11376,4</w:t>
            </w:r>
          </w:p>
        </w:tc>
        <w:tc>
          <w:tcPr>
            <w:tcW w:w="1376" w:type="dxa"/>
            <w:noWrap/>
            <w:hideMark/>
          </w:tcPr>
          <w:p w:rsidR="001550DA" w:rsidRPr="001550DA" w:rsidRDefault="001550DA" w:rsidP="001550DA">
            <w:pPr>
              <w:spacing w:line="360" w:lineRule="exact"/>
              <w:jc w:val="both"/>
            </w:pPr>
            <w:r w:rsidRPr="001550DA">
              <w:t>11379,5</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239" w:type="dxa"/>
            <w:hideMark/>
          </w:tcPr>
          <w:p w:rsidR="001550DA" w:rsidRPr="001550DA" w:rsidRDefault="001550DA" w:rsidP="001550DA">
            <w:pPr>
              <w:spacing w:line="360" w:lineRule="exact"/>
              <w:jc w:val="both"/>
            </w:pPr>
            <w:r w:rsidRPr="001550DA">
              <w:t>1500002030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11376,4</w:t>
            </w:r>
          </w:p>
        </w:tc>
        <w:tc>
          <w:tcPr>
            <w:tcW w:w="1376" w:type="dxa"/>
            <w:noWrap/>
            <w:hideMark/>
          </w:tcPr>
          <w:p w:rsidR="001550DA" w:rsidRPr="001550DA" w:rsidRDefault="001550DA" w:rsidP="001550DA">
            <w:pPr>
              <w:spacing w:line="360" w:lineRule="exact"/>
              <w:jc w:val="both"/>
            </w:pPr>
            <w:r w:rsidRPr="001550DA">
              <w:t>11379,5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lastRenderedPageBreak/>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150000203А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4824,6</w:t>
            </w:r>
          </w:p>
        </w:tc>
        <w:tc>
          <w:tcPr>
            <w:tcW w:w="1376" w:type="dxa"/>
            <w:noWrap/>
            <w:hideMark/>
          </w:tcPr>
          <w:p w:rsidR="001550DA" w:rsidRPr="001550DA" w:rsidRDefault="001550DA" w:rsidP="001550DA">
            <w:pPr>
              <w:spacing w:line="360" w:lineRule="exact"/>
              <w:jc w:val="both"/>
            </w:pPr>
            <w:r w:rsidRPr="001550DA">
              <w:t>4824,6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150000203А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4824,6</w:t>
            </w:r>
          </w:p>
        </w:tc>
        <w:tc>
          <w:tcPr>
            <w:tcW w:w="1376" w:type="dxa"/>
            <w:noWrap/>
            <w:hideMark/>
          </w:tcPr>
          <w:p w:rsidR="001550DA" w:rsidRPr="001550DA" w:rsidRDefault="001550DA" w:rsidP="001550DA">
            <w:pPr>
              <w:spacing w:line="360" w:lineRule="exact"/>
              <w:jc w:val="both"/>
            </w:pPr>
            <w:r w:rsidRPr="001550DA">
              <w:t>4824,6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150000203Б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48,7</w:t>
            </w:r>
          </w:p>
        </w:tc>
        <w:tc>
          <w:tcPr>
            <w:tcW w:w="1376" w:type="dxa"/>
            <w:noWrap/>
            <w:hideMark/>
          </w:tcPr>
          <w:p w:rsidR="001550DA" w:rsidRPr="001550DA" w:rsidRDefault="001550DA" w:rsidP="001550DA">
            <w:pPr>
              <w:spacing w:line="360" w:lineRule="exact"/>
              <w:jc w:val="both"/>
            </w:pPr>
            <w:r w:rsidRPr="001550DA">
              <w:t>48,7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150000203Б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48,7</w:t>
            </w:r>
          </w:p>
        </w:tc>
        <w:tc>
          <w:tcPr>
            <w:tcW w:w="1376" w:type="dxa"/>
            <w:noWrap/>
            <w:hideMark/>
          </w:tcPr>
          <w:p w:rsidR="001550DA" w:rsidRPr="001550DA" w:rsidRDefault="001550DA" w:rsidP="001550DA">
            <w:pPr>
              <w:spacing w:line="360" w:lineRule="exact"/>
              <w:jc w:val="both"/>
            </w:pPr>
            <w:r w:rsidRPr="001550DA">
              <w:t>48,7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150000203В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6503,1</w:t>
            </w:r>
          </w:p>
        </w:tc>
        <w:tc>
          <w:tcPr>
            <w:tcW w:w="1376" w:type="dxa"/>
            <w:noWrap/>
            <w:hideMark/>
          </w:tcPr>
          <w:p w:rsidR="001550DA" w:rsidRPr="001550DA" w:rsidRDefault="001550DA" w:rsidP="001550DA">
            <w:pPr>
              <w:spacing w:line="360" w:lineRule="exact"/>
              <w:jc w:val="both"/>
            </w:pPr>
            <w:r w:rsidRPr="001550DA">
              <w:t>6506,2</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150000203В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6126,6</w:t>
            </w:r>
          </w:p>
        </w:tc>
        <w:tc>
          <w:tcPr>
            <w:tcW w:w="1376" w:type="dxa"/>
            <w:noWrap/>
            <w:hideMark/>
          </w:tcPr>
          <w:p w:rsidR="001550DA" w:rsidRPr="001550DA" w:rsidRDefault="001550DA" w:rsidP="001550DA">
            <w:pPr>
              <w:spacing w:line="360" w:lineRule="exact"/>
              <w:jc w:val="both"/>
            </w:pPr>
            <w:r w:rsidRPr="001550DA">
              <w:t>6126,6</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150000203В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375,1</w:t>
            </w:r>
          </w:p>
        </w:tc>
        <w:tc>
          <w:tcPr>
            <w:tcW w:w="1376" w:type="dxa"/>
            <w:noWrap/>
            <w:hideMark/>
          </w:tcPr>
          <w:p w:rsidR="001550DA" w:rsidRPr="001550DA" w:rsidRDefault="001550DA" w:rsidP="001550DA">
            <w:pPr>
              <w:spacing w:line="360" w:lineRule="exact"/>
              <w:jc w:val="both"/>
            </w:pPr>
            <w:r w:rsidRPr="001550DA">
              <w:t>378,2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150000203В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1,4</w:t>
            </w:r>
          </w:p>
        </w:tc>
        <w:tc>
          <w:tcPr>
            <w:tcW w:w="1376" w:type="dxa"/>
            <w:noWrap/>
            <w:hideMark/>
          </w:tcPr>
          <w:p w:rsidR="001550DA" w:rsidRPr="001550DA" w:rsidRDefault="001550DA" w:rsidP="001550DA">
            <w:pPr>
              <w:spacing w:line="360" w:lineRule="exact"/>
              <w:jc w:val="both"/>
            </w:pPr>
            <w:r w:rsidRPr="001550DA">
              <w:t>1,4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Другие общегосударственные вопросы</w:t>
            </w:r>
          </w:p>
        </w:tc>
        <w:tc>
          <w:tcPr>
            <w:tcW w:w="2239" w:type="dxa"/>
            <w:hideMark/>
          </w:tcPr>
          <w:p w:rsidR="001550DA" w:rsidRPr="001550DA" w:rsidRDefault="001550DA" w:rsidP="001550DA">
            <w:pPr>
              <w:spacing w:line="360" w:lineRule="exact"/>
              <w:jc w:val="both"/>
            </w:pPr>
            <w:r w:rsidRPr="001550DA">
              <w:t>1500013000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2998,9</w:t>
            </w:r>
          </w:p>
        </w:tc>
        <w:tc>
          <w:tcPr>
            <w:tcW w:w="1376" w:type="dxa"/>
            <w:noWrap/>
            <w:hideMark/>
          </w:tcPr>
          <w:p w:rsidR="001550DA" w:rsidRPr="001550DA" w:rsidRDefault="001550DA" w:rsidP="001550DA">
            <w:pPr>
              <w:spacing w:line="360" w:lineRule="exact"/>
              <w:jc w:val="both"/>
            </w:pPr>
            <w:r w:rsidRPr="001550DA">
              <w:t>2998,9</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 xml:space="preserve">Финансовое обеспечение расходов на повышение оплаты </w:t>
            </w:r>
            <w:r w:rsidRPr="001550DA">
              <w:lastRenderedPageBreak/>
              <w:t>труда работников бюджетной сферы</w:t>
            </w:r>
          </w:p>
        </w:tc>
        <w:tc>
          <w:tcPr>
            <w:tcW w:w="2239" w:type="dxa"/>
            <w:hideMark/>
          </w:tcPr>
          <w:p w:rsidR="001550DA" w:rsidRPr="001550DA" w:rsidRDefault="001550DA" w:rsidP="001550DA">
            <w:pPr>
              <w:spacing w:line="360" w:lineRule="exact"/>
              <w:jc w:val="both"/>
            </w:pPr>
            <w:r w:rsidRPr="001550DA">
              <w:lastRenderedPageBreak/>
              <w:t>1500013001</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490,8</w:t>
            </w:r>
          </w:p>
        </w:tc>
        <w:tc>
          <w:tcPr>
            <w:tcW w:w="1376" w:type="dxa"/>
            <w:noWrap/>
            <w:hideMark/>
          </w:tcPr>
          <w:p w:rsidR="001550DA" w:rsidRPr="001550DA" w:rsidRDefault="001550DA" w:rsidP="001550DA">
            <w:pPr>
              <w:spacing w:line="360" w:lineRule="exact"/>
              <w:jc w:val="both"/>
            </w:pPr>
            <w:r w:rsidRPr="001550DA">
              <w:t>490,8</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1500013001</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490,8</w:t>
            </w:r>
          </w:p>
        </w:tc>
        <w:tc>
          <w:tcPr>
            <w:tcW w:w="1376" w:type="dxa"/>
            <w:noWrap/>
            <w:hideMark/>
          </w:tcPr>
          <w:p w:rsidR="001550DA" w:rsidRPr="001550DA" w:rsidRDefault="001550DA" w:rsidP="001550DA">
            <w:pPr>
              <w:spacing w:line="360" w:lineRule="exact"/>
              <w:jc w:val="both"/>
            </w:pPr>
            <w:r w:rsidRPr="001550DA">
              <w:t>490,8</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150001300A</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939</w:t>
            </w:r>
          </w:p>
        </w:tc>
        <w:tc>
          <w:tcPr>
            <w:tcW w:w="1376" w:type="dxa"/>
            <w:noWrap/>
            <w:hideMark/>
          </w:tcPr>
          <w:p w:rsidR="001550DA" w:rsidRPr="001550DA" w:rsidRDefault="001550DA" w:rsidP="001550DA">
            <w:pPr>
              <w:spacing w:line="360" w:lineRule="exact"/>
              <w:jc w:val="both"/>
            </w:pPr>
            <w:r w:rsidRPr="001550DA">
              <w:t>939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150001300A</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939</w:t>
            </w:r>
          </w:p>
        </w:tc>
        <w:tc>
          <w:tcPr>
            <w:tcW w:w="1376" w:type="dxa"/>
            <w:noWrap/>
            <w:hideMark/>
          </w:tcPr>
          <w:p w:rsidR="001550DA" w:rsidRPr="001550DA" w:rsidRDefault="001550DA" w:rsidP="001550DA">
            <w:pPr>
              <w:spacing w:line="360" w:lineRule="exact"/>
              <w:jc w:val="both"/>
            </w:pPr>
            <w:r w:rsidRPr="001550DA">
              <w:t>939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150001300Б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9,5</w:t>
            </w:r>
          </w:p>
        </w:tc>
        <w:tc>
          <w:tcPr>
            <w:tcW w:w="1376" w:type="dxa"/>
            <w:noWrap/>
            <w:hideMark/>
          </w:tcPr>
          <w:p w:rsidR="001550DA" w:rsidRPr="001550DA" w:rsidRDefault="001550DA" w:rsidP="001550DA">
            <w:pPr>
              <w:spacing w:line="360" w:lineRule="exact"/>
              <w:jc w:val="both"/>
            </w:pPr>
            <w:r w:rsidRPr="001550DA">
              <w:t>9,5</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150001300Б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9,5</w:t>
            </w:r>
          </w:p>
        </w:tc>
        <w:tc>
          <w:tcPr>
            <w:tcW w:w="1376" w:type="dxa"/>
            <w:noWrap/>
            <w:hideMark/>
          </w:tcPr>
          <w:p w:rsidR="001550DA" w:rsidRPr="001550DA" w:rsidRDefault="001550DA" w:rsidP="001550DA">
            <w:pPr>
              <w:spacing w:line="360" w:lineRule="exact"/>
              <w:jc w:val="both"/>
            </w:pPr>
            <w:r w:rsidRPr="001550DA">
              <w:t>9,5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150001300В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1559,6</w:t>
            </w:r>
          </w:p>
        </w:tc>
        <w:tc>
          <w:tcPr>
            <w:tcW w:w="1376" w:type="dxa"/>
            <w:noWrap/>
            <w:hideMark/>
          </w:tcPr>
          <w:p w:rsidR="001550DA" w:rsidRPr="001550DA" w:rsidRDefault="001550DA" w:rsidP="001550DA">
            <w:pPr>
              <w:spacing w:line="360" w:lineRule="exact"/>
              <w:jc w:val="both"/>
            </w:pPr>
            <w:r w:rsidRPr="001550DA">
              <w:t>1559,6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50DA">
              <w:lastRenderedPageBreak/>
              <w:t>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lastRenderedPageBreak/>
              <w:t>150001300В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1192,4</w:t>
            </w:r>
          </w:p>
        </w:tc>
        <w:tc>
          <w:tcPr>
            <w:tcW w:w="1376" w:type="dxa"/>
            <w:noWrap/>
            <w:hideMark/>
          </w:tcPr>
          <w:p w:rsidR="001550DA" w:rsidRPr="001550DA" w:rsidRDefault="001550DA" w:rsidP="001550DA">
            <w:pPr>
              <w:spacing w:line="360" w:lineRule="exact"/>
              <w:jc w:val="both"/>
            </w:pPr>
            <w:r w:rsidRPr="001550DA">
              <w:t>1192,4</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150001300В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262,2</w:t>
            </w:r>
          </w:p>
        </w:tc>
        <w:tc>
          <w:tcPr>
            <w:tcW w:w="1376" w:type="dxa"/>
            <w:noWrap/>
            <w:hideMark/>
          </w:tcPr>
          <w:p w:rsidR="001550DA" w:rsidRPr="001550DA" w:rsidRDefault="001550DA" w:rsidP="001550DA">
            <w:pPr>
              <w:spacing w:line="360" w:lineRule="exact"/>
              <w:jc w:val="both"/>
            </w:pPr>
            <w:r w:rsidRPr="001550DA">
              <w:t>262,2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150001300В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105</w:t>
            </w:r>
          </w:p>
        </w:tc>
        <w:tc>
          <w:tcPr>
            <w:tcW w:w="1376" w:type="dxa"/>
            <w:noWrap/>
            <w:hideMark/>
          </w:tcPr>
          <w:p w:rsidR="001550DA" w:rsidRPr="001550DA" w:rsidRDefault="001550DA" w:rsidP="001550DA">
            <w:pPr>
              <w:spacing w:line="360" w:lineRule="exact"/>
              <w:jc w:val="both"/>
            </w:pPr>
            <w:r w:rsidRPr="001550DA">
              <w:t>105</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Комплекс процессных мероприятий</w:t>
            </w:r>
          </w:p>
        </w:tc>
        <w:tc>
          <w:tcPr>
            <w:tcW w:w="2239" w:type="dxa"/>
            <w:hideMark/>
          </w:tcPr>
          <w:p w:rsidR="001550DA" w:rsidRPr="001550DA" w:rsidRDefault="001550DA" w:rsidP="001550DA">
            <w:pPr>
              <w:spacing w:line="360" w:lineRule="exact"/>
              <w:jc w:val="both"/>
            </w:pPr>
            <w:r w:rsidRPr="001550DA">
              <w:t>15Q0000000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996,7</w:t>
            </w:r>
          </w:p>
        </w:tc>
        <w:tc>
          <w:tcPr>
            <w:tcW w:w="1376" w:type="dxa"/>
            <w:noWrap/>
            <w:hideMark/>
          </w:tcPr>
          <w:p w:rsidR="001550DA" w:rsidRPr="001550DA" w:rsidRDefault="001550DA" w:rsidP="001550DA">
            <w:pPr>
              <w:spacing w:line="360" w:lineRule="exact"/>
              <w:jc w:val="both"/>
            </w:pPr>
            <w:r w:rsidRPr="001550DA">
              <w:t>1049,9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Повышение эффективности деятельности органов местного самоуправления и реализация государственной национальной политики Россйской Федерации в Кировской области</w:t>
            </w:r>
          </w:p>
        </w:tc>
        <w:tc>
          <w:tcPr>
            <w:tcW w:w="2239" w:type="dxa"/>
            <w:hideMark/>
          </w:tcPr>
          <w:p w:rsidR="001550DA" w:rsidRPr="001550DA" w:rsidRDefault="001550DA" w:rsidP="001550DA">
            <w:pPr>
              <w:spacing w:line="360" w:lineRule="exact"/>
              <w:jc w:val="both"/>
            </w:pPr>
            <w:r w:rsidRPr="001550DA">
              <w:t>15Q1400000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68,2</w:t>
            </w:r>
          </w:p>
        </w:tc>
        <w:tc>
          <w:tcPr>
            <w:tcW w:w="1376" w:type="dxa"/>
            <w:noWrap/>
            <w:hideMark/>
          </w:tcPr>
          <w:p w:rsidR="001550DA" w:rsidRPr="001550DA" w:rsidRDefault="001550DA" w:rsidP="001550DA">
            <w:pPr>
              <w:spacing w:line="360" w:lineRule="exact"/>
              <w:jc w:val="both"/>
            </w:pPr>
            <w:r w:rsidRPr="001550DA">
              <w:t>68,2</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39" w:type="dxa"/>
            <w:hideMark/>
          </w:tcPr>
          <w:p w:rsidR="001550DA" w:rsidRPr="001550DA" w:rsidRDefault="001550DA" w:rsidP="001550DA">
            <w:pPr>
              <w:spacing w:line="360" w:lineRule="exact"/>
              <w:jc w:val="both"/>
            </w:pPr>
            <w:r w:rsidRPr="001550DA">
              <w:t>15Q1415000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67,5</w:t>
            </w:r>
          </w:p>
        </w:tc>
        <w:tc>
          <w:tcPr>
            <w:tcW w:w="1376" w:type="dxa"/>
            <w:noWrap/>
            <w:hideMark/>
          </w:tcPr>
          <w:p w:rsidR="001550DA" w:rsidRPr="001550DA" w:rsidRDefault="001550DA" w:rsidP="001550DA">
            <w:pPr>
              <w:spacing w:line="360" w:lineRule="exact"/>
              <w:jc w:val="both"/>
            </w:pPr>
            <w:r w:rsidRPr="001550DA">
              <w:t>67,5</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Подготовка и повышение квалификации лиц, замещающих муниципальные должности, и муниципальных служащих</w:t>
            </w:r>
          </w:p>
        </w:tc>
        <w:tc>
          <w:tcPr>
            <w:tcW w:w="2239" w:type="dxa"/>
            <w:hideMark/>
          </w:tcPr>
          <w:p w:rsidR="001550DA" w:rsidRPr="001550DA" w:rsidRDefault="001550DA" w:rsidP="001550DA">
            <w:pPr>
              <w:spacing w:line="360" w:lineRule="exact"/>
              <w:jc w:val="both"/>
            </w:pPr>
            <w:r w:rsidRPr="001550DA">
              <w:t>15Q1415560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67,5</w:t>
            </w:r>
          </w:p>
        </w:tc>
        <w:tc>
          <w:tcPr>
            <w:tcW w:w="1376" w:type="dxa"/>
            <w:noWrap/>
            <w:hideMark/>
          </w:tcPr>
          <w:p w:rsidR="001550DA" w:rsidRPr="001550DA" w:rsidRDefault="001550DA" w:rsidP="001550DA">
            <w:pPr>
              <w:spacing w:line="360" w:lineRule="exact"/>
              <w:jc w:val="both"/>
            </w:pPr>
            <w:r w:rsidRPr="001550DA">
              <w:t>67,5</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15Q1415560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67,5</w:t>
            </w:r>
          </w:p>
        </w:tc>
        <w:tc>
          <w:tcPr>
            <w:tcW w:w="1376" w:type="dxa"/>
            <w:noWrap/>
            <w:hideMark/>
          </w:tcPr>
          <w:p w:rsidR="001550DA" w:rsidRPr="001550DA" w:rsidRDefault="001550DA" w:rsidP="001550DA">
            <w:pPr>
              <w:spacing w:line="360" w:lineRule="exact"/>
              <w:jc w:val="both"/>
            </w:pPr>
            <w:r w:rsidRPr="001550DA">
              <w:t>67,5</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39" w:type="dxa"/>
            <w:hideMark/>
          </w:tcPr>
          <w:p w:rsidR="001550DA" w:rsidRPr="001550DA" w:rsidRDefault="001550DA" w:rsidP="001550DA">
            <w:pPr>
              <w:spacing w:line="360" w:lineRule="exact"/>
              <w:jc w:val="both"/>
            </w:pPr>
            <w:r w:rsidRPr="001550DA">
              <w:t>15Q14S5000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0,7</w:t>
            </w:r>
          </w:p>
        </w:tc>
        <w:tc>
          <w:tcPr>
            <w:tcW w:w="1376" w:type="dxa"/>
            <w:noWrap/>
            <w:hideMark/>
          </w:tcPr>
          <w:p w:rsidR="001550DA" w:rsidRPr="001550DA" w:rsidRDefault="001550DA" w:rsidP="001550DA">
            <w:pPr>
              <w:spacing w:line="360" w:lineRule="exact"/>
              <w:jc w:val="both"/>
            </w:pPr>
            <w:r w:rsidRPr="001550DA">
              <w:t>0,7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Подготовка и повышение квалификации лиц, замещающих муниципальные должности, и муниципальных служащих</w:t>
            </w:r>
          </w:p>
        </w:tc>
        <w:tc>
          <w:tcPr>
            <w:tcW w:w="2239" w:type="dxa"/>
            <w:hideMark/>
          </w:tcPr>
          <w:p w:rsidR="001550DA" w:rsidRPr="001550DA" w:rsidRDefault="001550DA" w:rsidP="001550DA">
            <w:pPr>
              <w:spacing w:line="360" w:lineRule="exact"/>
              <w:jc w:val="both"/>
            </w:pPr>
            <w:r w:rsidRPr="001550DA">
              <w:t>15Q14S5560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0,7</w:t>
            </w:r>
          </w:p>
        </w:tc>
        <w:tc>
          <w:tcPr>
            <w:tcW w:w="1376" w:type="dxa"/>
            <w:noWrap/>
            <w:hideMark/>
          </w:tcPr>
          <w:p w:rsidR="001550DA" w:rsidRPr="001550DA" w:rsidRDefault="001550DA" w:rsidP="001550DA">
            <w:pPr>
              <w:spacing w:line="360" w:lineRule="exact"/>
              <w:jc w:val="both"/>
            </w:pPr>
            <w:r w:rsidRPr="001550DA">
              <w:t>0,7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15Q14S5560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0,7</w:t>
            </w:r>
          </w:p>
        </w:tc>
        <w:tc>
          <w:tcPr>
            <w:tcW w:w="1376" w:type="dxa"/>
            <w:noWrap/>
            <w:hideMark/>
          </w:tcPr>
          <w:p w:rsidR="001550DA" w:rsidRPr="001550DA" w:rsidRDefault="001550DA" w:rsidP="001550DA">
            <w:pPr>
              <w:spacing w:line="360" w:lineRule="exact"/>
              <w:jc w:val="both"/>
            </w:pPr>
            <w:r w:rsidRPr="001550DA">
              <w:t>0,7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lastRenderedPageBreak/>
              <w:t>Профилактика правонарушений и содействие призыву на военную службу в Кировской области</w:t>
            </w:r>
          </w:p>
        </w:tc>
        <w:tc>
          <w:tcPr>
            <w:tcW w:w="2239" w:type="dxa"/>
            <w:hideMark/>
          </w:tcPr>
          <w:p w:rsidR="001550DA" w:rsidRPr="001550DA" w:rsidRDefault="001550DA" w:rsidP="001550DA">
            <w:pPr>
              <w:spacing w:line="360" w:lineRule="exact"/>
              <w:jc w:val="both"/>
            </w:pPr>
            <w:r w:rsidRPr="001550DA">
              <w:t>15Q2000000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927,2</w:t>
            </w:r>
          </w:p>
        </w:tc>
        <w:tc>
          <w:tcPr>
            <w:tcW w:w="1376" w:type="dxa"/>
            <w:noWrap/>
            <w:hideMark/>
          </w:tcPr>
          <w:p w:rsidR="001550DA" w:rsidRPr="001550DA" w:rsidRDefault="001550DA" w:rsidP="001550DA">
            <w:pPr>
              <w:spacing w:line="360" w:lineRule="exact"/>
              <w:jc w:val="both"/>
            </w:pPr>
            <w:r w:rsidRPr="001550DA">
              <w:t>961,6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39" w:type="dxa"/>
            <w:hideMark/>
          </w:tcPr>
          <w:p w:rsidR="001550DA" w:rsidRPr="001550DA" w:rsidRDefault="001550DA" w:rsidP="001550DA">
            <w:pPr>
              <w:spacing w:line="360" w:lineRule="exact"/>
              <w:jc w:val="both"/>
            </w:pPr>
            <w:r w:rsidRPr="001550DA">
              <w:t>15Q2016000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552,9</w:t>
            </w:r>
          </w:p>
        </w:tc>
        <w:tc>
          <w:tcPr>
            <w:tcW w:w="1376" w:type="dxa"/>
            <w:noWrap/>
            <w:hideMark/>
          </w:tcPr>
          <w:p w:rsidR="001550DA" w:rsidRPr="001550DA" w:rsidRDefault="001550DA" w:rsidP="001550DA">
            <w:pPr>
              <w:spacing w:line="360" w:lineRule="exact"/>
              <w:jc w:val="both"/>
            </w:pPr>
            <w:r w:rsidRPr="001550DA">
              <w:t>552,9</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Создание и деятельность в муниципальных образованиях административных комиссий</w:t>
            </w:r>
          </w:p>
        </w:tc>
        <w:tc>
          <w:tcPr>
            <w:tcW w:w="2239" w:type="dxa"/>
            <w:hideMark/>
          </w:tcPr>
          <w:p w:rsidR="001550DA" w:rsidRPr="001550DA" w:rsidRDefault="001550DA" w:rsidP="001550DA">
            <w:pPr>
              <w:spacing w:line="360" w:lineRule="exact"/>
              <w:jc w:val="both"/>
            </w:pPr>
            <w:r w:rsidRPr="001550DA">
              <w:t>15Q2016050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0,9</w:t>
            </w:r>
          </w:p>
        </w:tc>
        <w:tc>
          <w:tcPr>
            <w:tcW w:w="1376" w:type="dxa"/>
            <w:noWrap/>
            <w:hideMark/>
          </w:tcPr>
          <w:p w:rsidR="001550DA" w:rsidRPr="001550DA" w:rsidRDefault="001550DA" w:rsidP="001550DA">
            <w:pPr>
              <w:spacing w:line="360" w:lineRule="exact"/>
              <w:jc w:val="both"/>
            </w:pPr>
            <w:r w:rsidRPr="001550DA">
              <w:t>0,9</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15Q2016050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0,9</w:t>
            </w:r>
          </w:p>
        </w:tc>
        <w:tc>
          <w:tcPr>
            <w:tcW w:w="1376" w:type="dxa"/>
            <w:noWrap/>
            <w:hideMark/>
          </w:tcPr>
          <w:p w:rsidR="001550DA" w:rsidRPr="001550DA" w:rsidRDefault="001550DA" w:rsidP="001550DA">
            <w:pPr>
              <w:spacing w:line="360" w:lineRule="exact"/>
              <w:jc w:val="both"/>
            </w:pPr>
            <w:r w:rsidRPr="001550DA">
              <w:t>0,9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w:t>
            </w:r>
          </w:p>
        </w:tc>
        <w:tc>
          <w:tcPr>
            <w:tcW w:w="2239" w:type="dxa"/>
            <w:hideMark/>
          </w:tcPr>
          <w:p w:rsidR="001550DA" w:rsidRPr="001550DA" w:rsidRDefault="001550DA" w:rsidP="001550DA">
            <w:pPr>
              <w:spacing w:line="360" w:lineRule="exact"/>
              <w:jc w:val="both"/>
            </w:pPr>
            <w:r w:rsidRPr="001550DA">
              <w:t>15Q2016060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552</w:t>
            </w:r>
          </w:p>
        </w:tc>
        <w:tc>
          <w:tcPr>
            <w:tcW w:w="1376" w:type="dxa"/>
            <w:noWrap/>
            <w:hideMark/>
          </w:tcPr>
          <w:p w:rsidR="001550DA" w:rsidRPr="001550DA" w:rsidRDefault="001550DA" w:rsidP="001550DA">
            <w:pPr>
              <w:spacing w:line="360" w:lineRule="exact"/>
              <w:jc w:val="both"/>
            </w:pPr>
            <w:r w:rsidRPr="001550DA">
              <w:t>552</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15Q2016060</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495,9</w:t>
            </w:r>
          </w:p>
        </w:tc>
        <w:tc>
          <w:tcPr>
            <w:tcW w:w="1376" w:type="dxa"/>
            <w:noWrap/>
            <w:hideMark/>
          </w:tcPr>
          <w:p w:rsidR="001550DA" w:rsidRPr="001550DA" w:rsidRDefault="001550DA" w:rsidP="001550DA">
            <w:pPr>
              <w:spacing w:line="360" w:lineRule="exact"/>
              <w:jc w:val="both"/>
            </w:pPr>
            <w:r w:rsidRPr="001550DA">
              <w:t>495,9</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15Q2016060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56,1</w:t>
            </w:r>
          </w:p>
        </w:tc>
        <w:tc>
          <w:tcPr>
            <w:tcW w:w="1376" w:type="dxa"/>
            <w:noWrap/>
            <w:hideMark/>
          </w:tcPr>
          <w:p w:rsidR="001550DA" w:rsidRPr="001550DA" w:rsidRDefault="001550DA" w:rsidP="001550DA">
            <w:pPr>
              <w:spacing w:line="360" w:lineRule="exact"/>
              <w:jc w:val="both"/>
            </w:pPr>
            <w:r w:rsidRPr="001550DA">
              <w:t>56,1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 xml:space="preserve">Осуществление переданных полномочий Российской Федерации по осуществлению первичного воинского учета органами местного самоуправления поселений, </w:t>
            </w:r>
            <w:r w:rsidRPr="001550DA">
              <w:lastRenderedPageBreak/>
              <w:t>муниципальных и городских округов</w:t>
            </w:r>
          </w:p>
        </w:tc>
        <w:tc>
          <w:tcPr>
            <w:tcW w:w="2239" w:type="dxa"/>
            <w:hideMark/>
          </w:tcPr>
          <w:p w:rsidR="001550DA" w:rsidRPr="001550DA" w:rsidRDefault="001550DA" w:rsidP="001550DA">
            <w:pPr>
              <w:spacing w:line="360" w:lineRule="exact"/>
              <w:jc w:val="both"/>
            </w:pPr>
            <w:r w:rsidRPr="001550DA">
              <w:lastRenderedPageBreak/>
              <w:t>15Q2051180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374,3</w:t>
            </w:r>
          </w:p>
        </w:tc>
        <w:tc>
          <w:tcPr>
            <w:tcW w:w="1376" w:type="dxa"/>
            <w:noWrap/>
            <w:hideMark/>
          </w:tcPr>
          <w:p w:rsidR="001550DA" w:rsidRPr="001550DA" w:rsidRDefault="001550DA" w:rsidP="001550DA">
            <w:pPr>
              <w:spacing w:line="360" w:lineRule="exact"/>
              <w:jc w:val="both"/>
            </w:pPr>
            <w:r w:rsidRPr="001550DA">
              <w:t>408,7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15Q2051180</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374,3</w:t>
            </w:r>
          </w:p>
        </w:tc>
        <w:tc>
          <w:tcPr>
            <w:tcW w:w="1376" w:type="dxa"/>
            <w:noWrap/>
            <w:hideMark/>
          </w:tcPr>
          <w:p w:rsidR="001550DA" w:rsidRPr="001550DA" w:rsidRDefault="001550DA" w:rsidP="001550DA">
            <w:pPr>
              <w:spacing w:line="360" w:lineRule="exact"/>
              <w:jc w:val="both"/>
            </w:pPr>
            <w:r w:rsidRPr="001550DA">
              <w:t>408,7</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Обеспечение верховенства закона и защиты прав и свобод человека и гражданина</w:t>
            </w:r>
          </w:p>
        </w:tc>
        <w:tc>
          <w:tcPr>
            <w:tcW w:w="2239" w:type="dxa"/>
            <w:hideMark/>
          </w:tcPr>
          <w:p w:rsidR="001550DA" w:rsidRPr="001550DA" w:rsidRDefault="001550DA" w:rsidP="001550DA">
            <w:pPr>
              <w:spacing w:line="360" w:lineRule="exact"/>
              <w:jc w:val="both"/>
            </w:pPr>
            <w:r w:rsidRPr="001550DA">
              <w:t>15Q5600000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1,3</w:t>
            </w:r>
          </w:p>
        </w:tc>
        <w:tc>
          <w:tcPr>
            <w:tcW w:w="1376" w:type="dxa"/>
            <w:noWrap/>
            <w:hideMark/>
          </w:tcPr>
          <w:p w:rsidR="001550DA" w:rsidRPr="001550DA" w:rsidRDefault="001550DA" w:rsidP="001550DA">
            <w:pPr>
              <w:spacing w:line="360" w:lineRule="exact"/>
              <w:jc w:val="both"/>
            </w:pPr>
            <w:r w:rsidRPr="001550DA">
              <w:t>20,1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239" w:type="dxa"/>
            <w:hideMark/>
          </w:tcPr>
          <w:p w:rsidR="001550DA" w:rsidRPr="001550DA" w:rsidRDefault="001550DA" w:rsidP="001550DA">
            <w:pPr>
              <w:spacing w:line="360" w:lineRule="exact"/>
              <w:jc w:val="both"/>
            </w:pPr>
            <w:r w:rsidRPr="001550DA">
              <w:t>15Q5651200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1,3</w:t>
            </w:r>
          </w:p>
        </w:tc>
        <w:tc>
          <w:tcPr>
            <w:tcW w:w="1376" w:type="dxa"/>
            <w:noWrap/>
            <w:hideMark/>
          </w:tcPr>
          <w:p w:rsidR="001550DA" w:rsidRPr="001550DA" w:rsidRDefault="001550DA" w:rsidP="001550DA">
            <w:pPr>
              <w:spacing w:line="360" w:lineRule="exact"/>
              <w:jc w:val="both"/>
            </w:pPr>
            <w:r w:rsidRPr="001550DA">
              <w:t>20,1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15Q5651200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1,3</w:t>
            </w:r>
          </w:p>
        </w:tc>
        <w:tc>
          <w:tcPr>
            <w:tcW w:w="1376" w:type="dxa"/>
            <w:noWrap/>
            <w:hideMark/>
          </w:tcPr>
          <w:p w:rsidR="001550DA" w:rsidRPr="001550DA" w:rsidRDefault="001550DA" w:rsidP="001550DA">
            <w:pPr>
              <w:spacing w:line="360" w:lineRule="exact"/>
              <w:jc w:val="both"/>
            </w:pPr>
            <w:r w:rsidRPr="001550DA">
              <w:t>20,1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"Управление муниципальными финансами"</w:t>
            </w:r>
          </w:p>
        </w:tc>
        <w:tc>
          <w:tcPr>
            <w:tcW w:w="2239" w:type="dxa"/>
            <w:hideMark/>
          </w:tcPr>
          <w:p w:rsidR="001550DA" w:rsidRPr="001550DA" w:rsidRDefault="001550DA" w:rsidP="001550DA">
            <w:pPr>
              <w:spacing w:line="360" w:lineRule="exact"/>
              <w:jc w:val="both"/>
            </w:pPr>
            <w:r w:rsidRPr="001550DA">
              <w:t>1600000000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10779,8</w:t>
            </w:r>
          </w:p>
        </w:tc>
        <w:tc>
          <w:tcPr>
            <w:tcW w:w="1376" w:type="dxa"/>
            <w:noWrap/>
            <w:hideMark/>
          </w:tcPr>
          <w:p w:rsidR="001550DA" w:rsidRPr="001550DA" w:rsidRDefault="001550DA" w:rsidP="001550DA">
            <w:pPr>
              <w:spacing w:line="360" w:lineRule="exact"/>
              <w:jc w:val="both"/>
            </w:pPr>
            <w:r w:rsidRPr="001550DA">
              <w:t>13183,6</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Руководство и управление в сфере установленных функций органов местного самоуправления</w:t>
            </w:r>
          </w:p>
        </w:tc>
        <w:tc>
          <w:tcPr>
            <w:tcW w:w="2239" w:type="dxa"/>
            <w:hideMark/>
          </w:tcPr>
          <w:p w:rsidR="001550DA" w:rsidRPr="001550DA" w:rsidRDefault="001550DA" w:rsidP="001550DA">
            <w:pPr>
              <w:spacing w:line="360" w:lineRule="exact"/>
              <w:jc w:val="both"/>
            </w:pPr>
            <w:r w:rsidRPr="001550DA">
              <w:t>1600001000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7834,4</w:t>
            </w:r>
          </w:p>
        </w:tc>
        <w:tc>
          <w:tcPr>
            <w:tcW w:w="1376" w:type="dxa"/>
            <w:noWrap/>
            <w:hideMark/>
          </w:tcPr>
          <w:p w:rsidR="001550DA" w:rsidRPr="001550DA" w:rsidRDefault="001550DA" w:rsidP="001550DA">
            <w:pPr>
              <w:spacing w:line="360" w:lineRule="exact"/>
              <w:jc w:val="both"/>
            </w:pPr>
            <w:r w:rsidRPr="001550DA">
              <w:t>7838,2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Центральный аппарат</w:t>
            </w:r>
          </w:p>
        </w:tc>
        <w:tc>
          <w:tcPr>
            <w:tcW w:w="2239" w:type="dxa"/>
            <w:hideMark/>
          </w:tcPr>
          <w:p w:rsidR="001550DA" w:rsidRPr="001550DA" w:rsidRDefault="001550DA" w:rsidP="001550DA">
            <w:pPr>
              <w:spacing w:line="360" w:lineRule="exact"/>
              <w:jc w:val="both"/>
            </w:pPr>
            <w:r w:rsidRPr="001550DA">
              <w:t>1600001030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7834,4</w:t>
            </w:r>
          </w:p>
        </w:tc>
        <w:tc>
          <w:tcPr>
            <w:tcW w:w="1376" w:type="dxa"/>
            <w:noWrap/>
            <w:hideMark/>
          </w:tcPr>
          <w:p w:rsidR="001550DA" w:rsidRPr="001550DA" w:rsidRDefault="001550DA" w:rsidP="001550DA">
            <w:pPr>
              <w:spacing w:line="360" w:lineRule="exact"/>
              <w:jc w:val="both"/>
            </w:pPr>
            <w:r w:rsidRPr="001550DA">
              <w:t>7838,2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160000103А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3132,2</w:t>
            </w:r>
          </w:p>
        </w:tc>
        <w:tc>
          <w:tcPr>
            <w:tcW w:w="1376" w:type="dxa"/>
            <w:noWrap/>
            <w:hideMark/>
          </w:tcPr>
          <w:p w:rsidR="001550DA" w:rsidRPr="001550DA" w:rsidRDefault="001550DA" w:rsidP="001550DA">
            <w:pPr>
              <w:spacing w:line="360" w:lineRule="exact"/>
              <w:jc w:val="both"/>
            </w:pPr>
            <w:r w:rsidRPr="001550DA">
              <w:t>3132,2</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550DA">
              <w:lastRenderedPageBreak/>
              <w:t>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lastRenderedPageBreak/>
              <w:t>160000103А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3132,2</w:t>
            </w:r>
          </w:p>
        </w:tc>
        <w:tc>
          <w:tcPr>
            <w:tcW w:w="1376" w:type="dxa"/>
            <w:noWrap/>
            <w:hideMark/>
          </w:tcPr>
          <w:p w:rsidR="001550DA" w:rsidRPr="001550DA" w:rsidRDefault="001550DA" w:rsidP="001550DA">
            <w:pPr>
              <w:spacing w:line="360" w:lineRule="exact"/>
              <w:jc w:val="both"/>
            </w:pPr>
            <w:r w:rsidRPr="001550DA">
              <w:t>3132,2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160000103Б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31,6</w:t>
            </w:r>
          </w:p>
        </w:tc>
        <w:tc>
          <w:tcPr>
            <w:tcW w:w="1376" w:type="dxa"/>
            <w:noWrap/>
            <w:hideMark/>
          </w:tcPr>
          <w:p w:rsidR="001550DA" w:rsidRPr="001550DA" w:rsidRDefault="001550DA" w:rsidP="001550DA">
            <w:pPr>
              <w:spacing w:line="360" w:lineRule="exact"/>
              <w:jc w:val="both"/>
            </w:pPr>
            <w:r w:rsidRPr="001550DA">
              <w:t>31,6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160000103Б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31,6</w:t>
            </w:r>
          </w:p>
        </w:tc>
        <w:tc>
          <w:tcPr>
            <w:tcW w:w="1376" w:type="dxa"/>
            <w:noWrap/>
            <w:hideMark/>
          </w:tcPr>
          <w:p w:rsidR="001550DA" w:rsidRPr="001550DA" w:rsidRDefault="001550DA" w:rsidP="001550DA">
            <w:pPr>
              <w:spacing w:line="360" w:lineRule="exact"/>
              <w:jc w:val="both"/>
            </w:pPr>
            <w:r w:rsidRPr="001550DA">
              <w:t>31,6</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160000103В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4670,6</w:t>
            </w:r>
          </w:p>
        </w:tc>
        <w:tc>
          <w:tcPr>
            <w:tcW w:w="1376" w:type="dxa"/>
            <w:noWrap/>
            <w:hideMark/>
          </w:tcPr>
          <w:p w:rsidR="001550DA" w:rsidRPr="001550DA" w:rsidRDefault="001550DA" w:rsidP="001550DA">
            <w:pPr>
              <w:spacing w:line="360" w:lineRule="exact"/>
              <w:jc w:val="both"/>
            </w:pPr>
            <w:r w:rsidRPr="001550DA">
              <w:t>4674,4</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160000103В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3977,9</w:t>
            </w:r>
          </w:p>
        </w:tc>
        <w:tc>
          <w:tcPr>
            <w:tcW w:w="1376" w:type="dxa"/>
            <w:noWrap/>
            <w:hideMark/>
          </w:tcPr>
          <w:p w:rsidR="001550DA" w:rsidRPr="001550DA" w:rsidRDefault="001550DA" w:rsidP="001550DA">
            <w:pPr>
              <w:spacing w:line="360" w:lineRule="exact"/>
              <w:jc w:val="both"/>
            </w:pPr>
            <w:r w:rsidRPr="001550DA">
              <w:t>3977,9</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160000103В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691,3</w:t>
            </w:r>
          </w:p>
        </w:tc>
        <w:tc>
          <w:tcPr>
            <w:tcW w:w="1376" w:type="dxa"/>
            <w:noWrap/>
            <w:hideMark/>
          </w:tcPr>
          <w:p w:rsidR="001550DA" w:rsidRPr="001550DA" w:rsidRDefault="001550DA" w:rsidP="001550DA">
            <w:pPr>
              <w:spacing w:line="360" w:lineRule="exact"/>
              <w:jc w:val="both"/>
            </w:pPr>
            <w:r w:rsidRPr="001550DA">
              <w:t>695,1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160000103В</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1,4</w:t>
            </w:r>
          </w:p>
        </w:tc>
        <w:tc>
          <w:tcPr>
            <w:tcW w:w="1376" w:type="dxa"/>
            <w:noWrap/>
            <w:hideMark/>
          </w:tcPr>
          <w:p w:rsidR="001550DA" w:rsidRPr="001550DA" w:rsidRDefault="001550DA" w:rsidP="001550DA">
            <w:pPr>
              <w:spacing w:line="360" w:lineRule="exact"/>
              <w:jc w:val="both"/>
            </w:pPr>
            <w:r w:rsidRPr="001550DA">
              <w:t>1,4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Обслуживание муниципального долга</w:t>
            </w:r>
          </w:p>
        </w:tc>
        <w:tc>
          <w:tcPr>
            <w:tcW w:w="2239" w:type="dxa"/>
            <w:hideMark/>
          </w:tcPr>
          <w:p w:rsidR="001550DA" w:rsidRPr="001550DA" w:rsidRDefault="001550DA" w:rsidP="001550DA">
            <w:pPr>
              <w:spacing w:line="360" w:lineRule="exact"/>
              <w:jc w:val="both"/>
            </w:pPr>
            <w:r w:rsidRPr="001550DA">
              <w:t>1600006000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345,4</w:t>
            </w:r>
          </w:p>
        </w:tc>
        <w:tc>
          <w:tcPr>
            <w:tcW w:w="1376" w:type="dxa"/>
            <w:noWrap/>
            <w:hideMark/>
          </w:tcPr>
          <w:p w:rsidR="001550DA" w:rsidRPr="001550DA" w:rsidRDefault="001550DA" w:rsidP="001550DA">
            <w:pPr>
              <w:spacing w:line="360" w:lineRule="exact"/>
              <w:jc w:val="both"/>
            </w:pPr>
            <w:r w:rsidRPr="001550DA">
              <w:t>345,4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Обслуживание государственного (муниципального) долга</w:t>
            </w:r>
          </w:p>
        </w:tc>
        <w:tc>
          <w:tcPr>
            <w:tcW w:w="2239" w:type="dxa"/>
            <w:hideMark/>
          </w:tcPr>
          <w:p w:rsidR="001550DA" w:rsidRPr="001550DA" w:rsidRDefault="001550DA" w:rsidP="001550DA">
            <w:pPr>
              <w:spacing w:line="360" w:lineRule="exact"/>
              <w:jc w:val="both"/>
            </w:pPr>
            <w:r w:rsidRPr="001550DA">
              <w:t>1600006000</w:t>
            </w:r>
          </w:p>
        </w:tc>
        <w:tc>
          <w:tcPr>
            <w:tcW w:w="920" w:type="dxa"/>
            <w:hideMark/>
          </w:tcPr>
          <w:p w:rsidR="001550DA" w:rsidRPr="001550DA" w:rsidRDefault="001550DA" w:rsidP="001550DA">
            <w:pPr>
              <w:spacing w:line="360" w:lineRule="exact"/>
              <w:jc w:val="both"/>
            </w:pPr>
            <w:r w:rsidRPr="001550DA">
              <w:t>700</w:t>
            </w:r>
          </w:p>
        </w:tc>
        <w:tc>
          <w:tcPr>
            <w:tcW w:w="1376" w:type="dxa"/>
            <w:noWrap/>
            <w:hideMark/>
          </w:tcPr>
          <w:p w:rsidR="001550DA" w:rsidRPr="001550DA" w:rsidRDefault="001550DA" w:rsidP="001550DA">
            <w:pPr>
              <w:spacing w:line="360" w:lineRule="exact"/>
              <w:jc w:val="both"/>
            </w:pPr>
            <w:r w:rsidRPr="001550DA">
              <w:t>345,4</w:t>
            </w:r>
          </w:p>
        </w:tc>
        <w:tc>
          <w:tcPr>
            <w:tcW w:w="1376" w:type="dxa"/>
            <w:noWrap/>
            <w:hideMark/>
          </w:tcPr>
          <w:p w:rsidR="001550DA" w:rsidRPr="001550DA" w:rsidRDefault="001550DA" w:rsidP="001550DA">
            <w:pPr>
              <w:spacing w:line="360" w:lineRule="exact"/>
              <w:jc w:val="both"/>
            </w:pPr>
            <w:r w:rsidRPr="001550DA">
              <w:t>345,4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Условно утверждаемые расходы</w:t>
            </w:r>
          </w:p>
        </w:tc>
        <w:tc>
          <w:tcPr>
            <w:tcW w:w="2239" w:type="dxa"/>
            <w:hideMark/>
          </w:tcPr>
          <w:p w:rsidR="001550DA" w:rsidRPr="001550DA" w:rsidRDefault="001550DA" w:rsidP="001550DA">
            <w:pPr>
              <w:spacing w:line="360" w:lineRule="exact"/>
              <w:jc w:val="both"/>
            </w:pPr>
            <w:r w:rsidRPr="001550DA">
              <w:t>1600088000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2600</w:t>
            </w:r>
          </w:p>
        </w:tc>
        <w:tc>
          <w:tcPr>
            <w:tcW w:w="1376" w:type="dxa"/>
            <w:noWrap/>
            <w:hideMark/>
          </w:tcPr>
          <w:p w:rsidR="001550DA" w:rsidRPr="001550DA" w:rsidRDefault="001550DA" w:rsidP="001550DA">
            <w:pPr>
              <w:spacing w:line="360" w:lineRule="exact"/>
              <w:jc w:val="both"/>
            </w:pPr>
            <w:r w:rsidRPr="001550DA">
              <w:t>5000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Иные бюджетные ассигнования</w:t>
            </w:r>
          </w:p>
        </w:tc>
        <w:tc>
          <w:tcPr>
            <w:tcW w:w="2239" w:type="dxa"/>
            <w:hideMark/>
          </w:tcPr>
          <w:p w:rsidR="001550DA" w:rsidRPr="001550DA" w:rsidRDefault="001550DA" w:rsidP="001550DA">
            <w:pPr>
              <w:spacing w:line="360" w:lineRule="exact"/>
              <w:jc w:val="both"/>
            </w:pPr>
            <w:r w:rsidRPr="001550DA">
              <w:t>1600088000</w:t>
            </w:r>
          </w:p>
        </w:tc>
        <w:tc>
          <w:tcPr>
            <w:tcW w:w="920" w:type="dxa"/>
            <w:hideMark/>
          </w:tcPr>
          <w:p w:rsidR="001550DA" w:rsidRPr="001550DA" w:rsidRDefault="001550DA" w:rsidP="001550DA">
            <w:pPr>
              <w:spacing w:line="360" w:lineRule="exact"/>
              <w:jc w:val="both"/>
            </w:pPr>
            <w:r w:rsidRPr="001550DA">
              <w:t>800</w:t>
            </w:r>
          </w:p>
        </w:tc>
        <w:tc>
          <w:tcPr>
            <w:tcW w:w="1376" w:type="dxa"/>
            <w:noWrap/>
            <w:hideMark/>
          </w:tcPr>
          <w:p w:rsidR="001550DA" w:rsidRPr="001550DA" w:rsidRDefault="001550DA" w:rsidP="001550DA">
            <w:pPr>
              <w:spacing w:line="360" w:lineRule="exact"/>
              <w:jc w:val="both"/>
            </w:pPr>
            <w:r w:rsidRPr="001550DA">
              <w:t>2600</w:t>
            </w:r>
          </w:p>
        </w:tc>
        <w:tc>
          <w:tcPr>
            <w:tcW w:w="1376" w:type="dxa"/>
            <w:noWrap/>
            <w:hideMark/>
          </w:tcPr>
          <w:p w:rsidR="001550DA" w:rsidRPr="001550DA" w:rsidRDefault="001550DA" w:rsidP="001550DA">
            <w:pPr>
              <w:spacing w:line="360" w:lineRule="exact"/>
              <w:jc w:val="both"/>
            </w:pPr>
            <w:r w:rsidRPr="001550DA">
              <w:t>5000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"Развитие агропромышленного комплекса"</w:t>
            </w:r>
          </w:p>
        </w:tc>
        <w:tc>
          <w:tcPr>
            <w:tcW w:w="2239" w:type="dxa"/>
            <w:hideMark/>
          </w:tcPr>
          <w:p w:rsidR="001550DA" w:rsidRPr="001550DA" w:rsidRDefault="001550DA" w:rsidP="001550DA">
            <w:pPr>
              <w:spacing w:line="360" w:lineRule="exact"/>
              <w:jc w:val="both"/>
            </w:pPr>
            <w:r w:rsidRPr="001550DA">
              <w:t>1800000000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1010,1</w:t>
            </w:r>
          </w:p>
        </w:tc>
        <w:tc>
          <w:tcPr>
            <w:tcW w:w="1376" w:type="dxa"/>
            <w:noWrap/>
            <w:hideMark/>
          </w:tcPr>
          <w:p w:rsidR="001550DA" w:rsidRPr="001550DA" w:rsidRDefault="001550DA" w:rsidP="001550DA">
            <w:pPr>
              <w:spacing w:line="360" w:lineRule="exact"/>
              <w:jc w:val="both"/>
            </w:pPr>
            <w:r w:rsidRPr="001550DA">
              <w:t>1010,1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 xml:space="preserve">Региональные проекты Кировской области, реализуемые </w:t>
            </w:r>
            <w:r w:rsidRPr="001550DA">
              <w:lastRenderedPageBreak/>
              <w:t>вне рамок национальных проектов</w:t>
            </w:r>
          </w:p>
        </w:tc>
        <w:tc>
          <w:tcPr>
            <w:tcW w:w="2239" w:type="dxa"/>
            <w:hideMark/>
          </w:tcPr>
          <w:p w:rsidR="001550DA" w:rsidRPr="001550DA" w:rsidRDefault="001550DA" w:rsidP="001550DA">
            <w:pPr>
              <w:spacing w:line="360" w:lineRule="exact"/>
              <w:jc w:val="both"/>
            </w:pPr>
            <w:r w:rsidRPr="001550DA">
              <w:lastRenderedPageBreak/>
              <w:t>18U0000000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1010,1</w:t>
            </w:r>
          </w:p>
        </w:tc>
        <w:tc>
          <w:tcPr>
            <w:tcW w:w="1376" w:type="dxa"/>
            <w:noWrap/>
            <w:hideMark/>
          </w:tcPr>
          <w:p w:rsidR="001550DA" w:rsidRPr="001550DA" w:rsidRDefault="001550DA" w:rsidP="001550DA">
            <w:pPr>
              <w:spacing w:line="360" w:lineRule="exact"/>
              <w:jc w:val="both"/>
            </w:pPr>
            <w:r w:rsidRPr="001550DA">
              <w:t>1010,1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Развитие отраслей агропромышленного комплекса Кировской области</w:t>
            </w:r>
          </w:p>
        </w:tc>
        <w:tc>
          <w:tcPr>
            <w:tcW w:w="2239" w:type="dxa"/>
            <w:hideMark/>
          </w:tcPr>
          <w:p w:rsidR="001550DA" w:rsidRPr="001550DA" w:rsidRDefault="001550DA" w:rsidP="001550DA">
            <w:pPr>
              <w:spacing w:line="360" w:lineRule="exact"/>
              <w:jc w:val="both"/>
            </w:pPr>
            <w:r w:rsidRPr="001550DA">
              <w:t>18U0600000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1010,1</w:t>
            </w:r>
          </w:p>
        </w:tc>
        <w:tc>
          <w:tcPr>
            <w:tcW w:w="1376" w:type="dxa"/>
            <w:noWrap/>
            <w:hideMark/>
          </w:tcPr>
          <w:p w:rsidR="001550DA" w:rsidRPr="001550DA" w:rsidRDefault="001550DA" w:rsidP="001550DA">
            <w:pPr>
              <w:spacing w:line="360" w:lineRule="exact"/>
              <w:jc w:val="both"/>
            </w:pPr>
            <w:r w:rsidRPr="001550DA">
              <w:t>1010,1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Подготовка проектов межевания земельных участков и проведение кадастровых работ</w:t>
            </w:r>
          </w:p>
        </w:tc>
        <w:tc>
          <w:tcPr>
            <w:tcW w:w="2239" w:type="dxa"/>
            <w:hideMark/>
          </w:tcPr>
          <w:p w:rsidR="001550DA" w:rsidRPr="001550DA" w:rsidRDefault="001550DA" w:rsidP="001550DA">
            <w:pPr>
              <w:spacing w:line="360" w:lineRule="exact"/>
              <w:jc w:val="both"/>
            </w:pPr>
            <w:r w:rsidRPr="001550DA">
              <w:t>18U06L5990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1010,1</w:t>
            </w:r>
          </w:p>
        </w:tc>
        <w:tc>
          <w:tcPr>
            <w:tcW w:w="1376" w:type="dxa"/>
            <w:noWrap/>
            <w:hideMark/>
          </w:tcPr>
          <w:p w:rsidR="001550DA" w:rsidRPr="001550DA" w:rsidRDefault="001550DA" w:rsidP="001550DA">
            <w:pPr>
              <w:spacing w:line="360" w:lineRule="exact"/>
              <w:jc w:val="both"/>
            </w:pPr>
            <w:r w:rsidRPr="001550DA">
              <w:t>1010,1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18U06L5990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1010,1</w:t>
            </w:r>
          </w:p>
        </w:tc>
        <w:tc>
          <w:tcPr>
            <w:tcW w:w="1376" w:type="dxa"/>
            <w:noWrap/>
            <w:hideMark/>
          </w:tcPr>
          <w:p w:rsidR="001550DA" w:rsidRPr="001550DA" w:rsidRDefault="001550DA" w:rsidP="001550DA">
            <w:pPr>
              <w:spacing w:line="360" w:lineRule="exact"/>
              <w:jc w:val="both"/>
            </w:pPr>
            <w:r w:rsidRPr="001550DA">
              <w:t>1010,1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"Комлексное развитие сельских территорий Кикнурского муниципального округа"</w:t>
            </w:r>
          </w:p>
        </w:tc>
        <w:tc>
          <w:tcPr>
            <w:tcW w:w="2239" w:type="dxa"/>
            <w:hideMark/>
          </w:tcPr>
          <w:p w:rsidR="001550DA" w:rsidRPr="001550DA" w:rsidRDefault="001550DA" w:rsidP="001550DA">
            <w:pPr>
              <w:spacing w:line="360" w:lineRule="exact"/>
              <w:jc w:val="both"/>
            </w:pPr>
            <w:r w:rsidRPr="001550DA">
              <w:t>2000000000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1209,4</w:t>
            </w:r>
          </w:p>
        </w:tc>
        <w:tc>
          <w:tcPr>
            <w:tcW w:w="1376" w:type="dxa"/>
            <w:noWrap/>
            <w:hideMark/>
          </w:tcPr>
          <w:p w:rsidR="001550DA" w:rsidRPr="001550DA" w:rsidRDefault="001550DA" w:rsidP="001550DA">
            <w:pPr>
              <w:spacing w:line="360" w:lineRule="exact"/>
              <w:jc w:val="both"/>
            </w:pPr>
            <w:r w:rsidRPr="001550DA">
              <w:t>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2000004000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1209,4</w:t>
            </w:r>
          </w:p>
        </w:tc>
        <w:tc>
          <w:tcPr>
            <w:tcW w:w="1376" w:type="dxa"/>
            <w:noWrap/>
            <w:hideMark/>
          </w:tcPr>
          <w:p w:rsidR="001550DA" w:rsidRPr="001550DA" w:rsidRDefault="001550DA" w:rsidP="001550DA">
            <w:pPr>
              <w:spacing w:line="360" w:lineRule="exact"/>
              <w:jc w:val="both"/>
            </w:pPr>
            <w:r w:rsidRPr="001550DA">
              <w:t>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Уличное освещение</w:t>
            </w:r>
          </w:p>
        </w:tc>
        <w:tc>
          <w:tcPr>
            <w:tcW w:w="2239" w:type="dxa"/>
            <w:hideMark/>
          </w:tcPr>
          <w:p w:rsidR="001550DA" w:rsidRPr="001550DA" w:rsidRDefault="001550DA" w:rsidP="001550DA">
            <w:pPr>
              <w:spacing w:line="360" w:lineRule="exact"/>
              <w:jc w:val="both"/>
            </w:pPr>
            <w:r w:rsidRPr="001550DA">
              <w:t>2000004150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500</w:t>
            </w:r>
          </w:p>
        </w:tc>
        <w:tc>
          <w:tcPr>
            <w:tcW w:w="1376" w:type="dxa"/>
            <w:noWrap/>
            <w:hideMark/>
          </w:tcPr>
          <w:p w:rsidR="001550DA" w:rsidRPr="001550DA" w:rsidRDefault="001550DA" w:rsidP="001550DA">
            <w:pPr>
              <w:spacing w:line="360" w:lineRule="exact"/>
              <w:jc w:val="both"/>
            </w:pPr>
            <w:r w:rsidRPr="001550DA">
              <w:t>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2000004150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500</w:t>
            </w:r>
          </w:p>
        </w:tc>
        <w:tc>
          <w:tcPr>
            <w:tcW w:w="1376" w:type="dxa"/>
            <w:noWrap/>
            <w:hideMark/>
          </w:tcPr>
          <w:p w:rsidR="001550DA" w:rsidRPr="001550DA" w:rsidRDefault="001550DA" w:rsidP="001550DA">
            <w:pPr>
              <w:spacing w:line="360" w:lineRule="exact"/>
              <w:jc w:val="both"/>
            </w:pPr>
            <w:r w:rsidRPr="001550DA">
              <w:t>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Прочие мероприятия по благоустройству</w:t>
            </w:r>
          </w:p>
        </w:tc>
        <w:tc>
          <w:tcPr>
            <w:tcW w:w="2239" w:type="dxa"/>
            <w:hideMark/>
          </w:tcPr>
          <w:p w:rsidR="001550DA" w:rsidRPr="001550DA" w:rsidRDefault="001550DA" w:rsidP="001550DA">
            <w:pPr>
              <w:spacing w:line="360" w:lineRule="exact"/>
              <w:jc w:val="both"/>
            </w:pPr>
            <w:r w:rsidRPr="001550DA">
              <w:t>2000004160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709,4</w:t>
            </w:r>
          </w:p>
        </w:tc>
        <w:tc>
          <w:tcPr>
            <w:tcW w:w="1376" w:type="dxa"/>
            <w:noWrap/>
            <w:hideMark/>
          </w:tcPr>
          <w:p w:rsidR="001550DA" w:rsidRPr="001550DA" w:rsidRDefault="001550DA" w:rsidP="001550DA">
            <w:pPr>
              <w:spacing w:line="360" w:lineRule="exact"/>
              <w:jc w:val="both"/>
            </w:pPr>
            <w:r w:rsidRPr="001550DA">
              <w:t>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2000004160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709,4</w:t>
            </w:r>
          </w:p>
        </w:tc>
        <w:tc>
          <w:tcPr>
            <w:tcW w:w="1376" w:type="dxa"/>
            <w:noWrap/>
            <w:hideMark/>
          </w:tcPr>
          <w:p w:rsidR="001550DA" w:rsidRPr="001550DA" w:rsidRDefault="001550DA" w:rsidP="001550DA">
            <w:pPr>
              <w:spacing w:line="360" w:lineRule="exact"/>
              <w:jc w:val="both"/>
            </w:pPr>
            <w:r w:rsidRPr="001550DA">
              <w:t>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Муниципальная программа Кикнурского округа "Противодействие коррупции в Кикнурском муниципальном округе"</w:t>
            </w:r>
          </w:p>
        </w:tc>
        <w:tc>
          <w:tcPr>
            <w:tcW w:w="2239" w:type="dxa"/>
            <w:hideMark/>
          </w:tcPr>
          <w:p w:rsidR="001550DA" w:rsidRPr="001550DA" w:rsidRDefault="001550DA" w:rsidP="001550DA">
            <w:pPr>
              <w:spacing w:line="360" w:lineRule="exact"/>
              <w:jc w:val="both"/>
            </w:pPr>
            <w:r w:rsidRPr="001550DA">
              <w:t>2300000000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w:t>
            </w:r>
          </w:p>
        </w:tc>
        <w:tc>
          <w:tcPr>
            <w:tcW w:w="1376" w:type="dxa"/>
            <w:noWrap/>
            <w:hideMark/>
          </w:tcPr>
          <w:p w:rsidR="001550DA" w:rsidRPr="001550DA" w:rsidRDefault="001550DA" w:rsidP="001550DA">
            <w:pPr>
              <w:spacing w:line="360" w:lineRule="exact"/>
              <w:jc w:val="both"/>
            </w:pPr>
            <w:r w:rsidRPr="001550DA">
              <w:t>2</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Другие общегосударственные вопросы</w:t>
            </w:r>
          </w:p>
        </w:tc>
        <w:tc>
          <w:tcPr>
            <w:tcW w:w="2239" w:type="dxa"/>
            <w:hideMark/>
          </w:tcPr>
          <w:p w:rsidR="001550DA" w:rsidRPr="001550DA" w:rsidRDefault="001550DA" w:rsidP="001550DA">
            <w:pPr>
              <w:spacing w:line="360" w:lineRule="exact"/>
              <w:jc w:val="both"/>
            </w:pPr>
            <w:r w:rsidRPr="001550DA">
              <w:t>2300013000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w:t>
            </w:r>
          </w:p>
        </w:tc>
        <w:tc>
          <w:tcPr>
            <w:tcW w:w="1376" w:type="dxa"/>
            <w:noWrap/>
            <w:hideMark/>
          </w:tcPr>
          <w:p w:rsidR="001550DA" w:rsidRPr="001550DA" w:rsidRDefault="001550DA" w:rsidP="001550DA">
            <w:pPr>
              <w:spacing w:line="360" w:lineRule="exact"/>
              <w:jc w:val="both"/>
            </w:pPr>
            <w:r w:rsidRPr="001550DA">
              <w:t>2</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2300013000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2</w:t>
            </w:r>
          </w:p>
        </w:tc>
        <w:tc>
          <w:tcPr>
            <w:tcW w:w="1376" w:type="dxa"/>
            <w:noWrap/>
            <w:hideMark/>
          </w:tcPr>
          <w:p w:rsidR="001550DA" w:rsidRPr="001550DA" w:rsidRDefault="001550DA" w:rsidP="001550DA">
            <w:pPr>
              <w:spacing w:line="360" w:lineRule="exact"/>
              <w:jc w:val="both"/>
            </w:pPr>
            <w:r w:rsidRPr="001550DA">
              <w:t>2</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 xml:space="preserve">Муниципальная программа Кикнурского округа </w:t>
            </w:r>
            <w:r w:rsidRPr="001550DA">
              <w:lastRenderedPageBreak/>
              <w:t>"Профилактика правонарушений в Кикнурском муниципальном округе"</w:t>
            </w:r>
          </w:p>
        </w:tc>
        <w:tc>
          <w:tcPr>
            <w:tcW w:w="2239" w:type="dxa"/>
            <w:hideMark/>
          </w:tcPr>
          <w:p w:rsidR="001550DA" w:rsidRPr="001550DA" w:rsidRDefault="001550DA" w:rsidP="001550DA">
            <w:pPr>
              <w:spacing w:line="360" w:lineRule="exact"/>
              <w:jc w:val="both"/>
            </w:pPr>
            <w:r w:rsidRPr="001550DA">
              <w:lastRenderedPageBreak/>
              <w:t>2400000000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30</w:t>
            </w:r>
          </w:p>
        </w:tc>
        <w:tc>
          <w:tcPr>
            <w:tcW w:w="1376" w:type="dxa"/>
            <w:noWrap/>
            <w:hideMark/>
          </w:tcPr>
          <w:p w:rsidR="001550DA" w:rsidRPr="001550DA" w:rsidRDefault="001550DA" w:rsidP="001550DA">
            <w:pPr>
              <w:spacing w:line="360" w:lineRule="exact"/>
              <w:jc w:val="both"/>
            </w:pPr>
            <w:r w:rsidRPr="001550DA">
              <w:t>30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Мероприятия в установленной сфере деятельности</w:t>
            </w:r>
          </w:p>
        </w:tc>
        <w:tc>
          <w:tcPr>
            <w:tcW w:w="2239" w:type="dxa"/>
            <w:hideMark/>
          </w:tcPr>
          <w:p w:rsidR="001550DA" w:rsidRPr="001550DA" w:rsidRDefault="001550DA" w:rsidP="001550DA">
            <w:pPr>
              <w:spacing w:line="360" w:lineRule="exact"/>
              <w:jc w:val="both"/>
            </w:pPr>
            <w:r w:rsidRPr="001550DA">
              <w:t>2400004000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30</w:t>
            </w:r>
          </w:p>
        </w:tc>
        <w:tc>
          <w:tcPr>
            <w:tcW w:w="1376" w:type="dxa"/>
            <w:noWrap/>
            <w:hideMark/>
          </w:tcPr>
          <w:p w:rsidR="001550DA" w:rsidRPr="001550DA" w:rsidRDefault="001550DA" w:rsidP="001550DA">
            <w:pPr>
              <w:spacing w:line="360" w:lineRule="exact"/>
              <w:jc w:val="both"/>
            </w:pPr>
            <w:r w:rsidRPr="001550DA">
              <w:t>30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Мероприятия в области национальной безопасности и правоохранительной деятельности</w:t>
            </w:r>
          </w:p>
        </w:tc>
        <w:tc>
          <w:tcPr>
            <w:tcW w:w="2239" w:type="dxa"/>
            <w:hideMark/>
          </w:tcPr>
          <w:p w:rsidR="001550DA" w:rsidRPr="001550DA" w:rsidRDefault="001550DA" w:rsidP="001550DA">
            <w:pPr>
              <w:spacing w:line="360" w:lineRule="exact"/>
              <w:jc w:val="both"/>
            </w:pPr>
            <w:r w:rsidRPr="001550DA">
              <w:t>2400004070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30</w:t>
            </w:r>
          </w:p>
        </w:tc>
        <w:tc>
          <w:tcPr>
            <w:tcW w:w="1376" w:type="dxa"/>
            <w:noWrap/>
            <w:hideMark/>
          </w:tcPr>
          <w:p w:rsidR="001550DA" w:rsidRPr="001550DA" w:rsidRDefault="001550DA" w:rsidP="001550DA">
            <w:pPr>
              <w:spacing w:line="360" w:lineRule="exact"/>
              <w:jc w:val="both"/>
            </w:pPr>
            <w:r w:rsidRPr="001550DA">
              <w:t>30</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2400004070</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20</w:t>
            </w:r>
          </w:p>
        </w:tc>
        <w:tc>
          <w:tcPr>
            <w:tcW w:w="1376" w:type="dxa"/>
            <w:noWrap/>
            <w:hideMark/>
          </w:tcPr>
          <w:p w:rsidR="001550DA" w:rsidRPr="001550DA" w:rsidRDefault="001550DA" w:rsidP="001550DA">
            <w:pPr>
              <w:spacing w:line="360" w:lineRule="exact"/>
              <w:jc w:val="both"/>
            </w:pPr>
            <w:r w:rsidRPr="001550DA">
              <w:t>20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Социальное обеспечение и иные выплаты населению</w:t>
            </w:r>
          </w:p>
        </w:tc>
        <w:tc>
          <w:tcPr>
            <w:tcW w:w="2239" w:type="dxa"/>
            <w:hideMark/>
          </w:tcPr>
          <w:p w:rsidR="001550DA" w:rsidRPr="001550DA" w:rsidRDefault="001550DA" w:rsidP="001550DA">
            <w:pPr>
              <w:spacing w:line="360" w:lineRule="exact"/>
              <w:jc w:val="both"/>
            </w:pPr>
            <w:r w:rsidRPr="001550DA">
              <w:t>2400004070</w:t>
            </w:r>
          </w:p>
        </w:tc>
        <w:tc>
          <w:tcPr>
            <w:tcW w:w="920" w:type="dxa"/>
            <w:hideMark/>
          </w:tcPr>
          <w:p w:rsidR="001550DA" w:rsidRPr="001550DA" w:rsidRDefault="001550DA" w:rsidP="001550DA">
            <w:pPr>
              <w:spacing w:line="360" w:lineRule="exact"/>
              <w:jc w:val="both"/>
            </w:pPr>
            <w:r w:rsidRPr="001550DA">
              <w:t>300</w:t>
            </w:r>
          </w:p>
        </w:tc>
        <w:tc>
          <w:tcPr>
            <w:tcW w:w="1376" w:type="dxa"/>
            <w:noWrap/>
            <w:hideMark/>
          </w:tcPr>
          <w:p w:rsidR="001550DA" w:rsidRPr="001550DA" w:rsidRDefault="001550DA" w:rsidP="001550DA">
            <w:pPr>
              <w:spacing w:line="360" w:lineRule="exact"/>
              <w:jc w:val="both"/>
            </w:pPr>
            <w:r w:rsidRPr="001550DA">
              <w:t>10</w:t>
            </w:r>
          </w:p>
        </w:tc>
        <w:tc>
          <w:tcPr>
            <w:tcW w:w="1376" w:type="dxa"/>
            <w:noWrap/>
            <w:hideMark/>
          </w:tcPr>
          <w:p w:rsidR="001550DA" w:rsidRPr="001550DA" w:rsidRDefault="001550DA" w:rsidP="001550DA">
            <w:pPr>
              <w:spacing w:line="360" w:lineRule="exact"/>
              <w:jc w:val="both"/>
            </w:pPr>
            <w:r w:rsidRPr="001550DA">
              <w:t>10</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Обеспечение деятельности муниципальных органов Кикнурского округа</w:t>
            </w:r>
          </w:p>
        </w:tc>
        <w:tc>
          <w:tcPr>
            <w:tcW w:w="2239" w:type="dxa"/>
            <w:hideMark/>
          </w:tcPr>
          <w:p w:rsidR="001550DA" w:rsidRPr="001550DA" w:rsidRDefault="001550DA" w:rsidP="001550DA">
            <w:pPr>
              <w:spacing w:line="360" w:lineRule="exact"/>
              <w:jc w:val="both"/>
            </w:pPr>
            <w:r w:rsidRPr="001550DA">
              <w:t>3200000000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2782,1</w:t>
            </w:r>
          </w:p>
        </w:tc>
        <w:tc>
          <w:tcPr>
            <w:tcW w:w="1376" w:type="dxa"/>
            <w:noWrap/>
            <w:hideMark/>
          </w:tcPr>
          <w:p w:rsidR="001550DA" w:rsidRPr="001550DA" w:rsidRDefault="001550DA" w:rsidP="001550DA">
            <w:pPr>
              <w:spacing w:line="360" w:lineRule="exact"/>
              <w:jc w:val="both"/>
            </w:pPr>
            <w:r w:rsidRPr="001550DA">
              <w:t>2782,1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Руководство и управление в сфере установленных функций органов местного самоуправления</w:t>
            </w:r>
          </w:p>
        </w:tc>
        <w:tc>
          <w:tcPr>
            <w:tcW w:w="2239" w:type="dxa"/>
            <w:hideMark/>
          </w:tcPr>
          <w:p w:rsidR="001550DA" w:rsidRPr="001550DA" w:rsidRDefault="001550DA" w:rsidP="001550DA">
            <w:pPr>
              <w:spacing w:line="360" w:lineRule="exact"/>
              <w:jc w:val="both"/>
            </w:pPr>
            <w:r w:rsidRPr="001550DA">
              <w:t>3200001000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2782,1</w:t>
            </w:r>
          </w:p>
        </w:tc>
        <w:tc>
          <w:tcPr>
            <w:tcW w:w="1376" w:type="dxa"/>
            <w:noWrap/>
            <w:hideMark/>
          </w:tcPr>
          <w:p w:rsidR="001550DA" w:rsidRPr="001550DA" w:rsidRDefault="001550DA" w:rsidP="001550DA">
            <w:pPr>
              <w:spacing w:line="360" w:lineRule="exact"/>
              <w:jc w:val="both"/>
            </w:pPr>
            <w:r w:rsidRPr="001550DA">
              <w:t>2782,1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Глава муниципального образования</w:t>
            </w:r>
          </w:p>
        </w:tc>
        <w:tc>
          <w:tcPr>
            <w:tcW w:w="2239" w:type="dxa"/>
            <w:hideMark/>
          </w:tcPr>
          <w:p w:rsidR="001550DA" w:rsidRPr="001550DA" w:rsidRDefault="001550DA" w:rsidP="001550DA">
            <w:pPr>
              <w:spacing w:line="360" w:lineRule="exact"/>
              <w:jc w:val="both"/>
            </w:pPr>
            <w:r w:rsidRPr="001550DA">
              <w:t>3200001010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1754,3</w:t>
            </w:r>
          </w:p>
        </w:tc>
        <w:tc>
          <w:tcPr>
            <w:tcW w:w="1376" w:type="dxa"/>
            <w:noWrap/>
            <w:hideMark/>
          </w:tcPr>
          <w:p w:rsidR="001550DA" w:rsidRPr="001550DA" w:rsidRDefault="001550DA" w:rsidP="001550DA">
            <w:pPr>
              <w:spacing w:line="360" w:lineRule="exact"/>
              <w:jc w:val="both"/>
            </w:pPr>
            <w:r w:rsidRPr="001550DA">
              <w:t>1754,3</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320000101А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765,9</w:t>
            </w:r>
          </w:p>
        </w:tc>
        <w:tc>
          <w:tcPr>
            <w:tcW w:w="1376" w:type="dxa"/>
            <w:noWrap/>
            <w:hideMark/>
          </w:tcPr>
          <w:p w:rsidR="001550DA" w:rsidRPr="001550DA" w:rsidRDefault="001550DA" w:rsidP="001550DA">
            <w:pPr>
              <w:spacing w:line="360" w:lineRule="exact"/>
              <w:jc w:val="both"/>
            </w:pPr>
            <w:r w:rsidRPr="001550DA">
              <w:t>765,9</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320000101А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765,9</w:t>
            </w:r>
          </w:p>
        </w:tc>
        <w:tc>
          <w:tcPr>
            <w:tcW w:w="1376" w:type="dxa"/>
            <w:noWrap/>
            <w:hideMark/>
          </w:tcPr>
          <w:p w:rsidR="001550DA" w:rsidRPr="001550DA" w:rsidRDefault="001550DA" w:rsidP="001550DA">
            <w:pPr>
              <w:spacing w:line="360" w:lineRule="exact"/>
              <w:jc w:val="both"/>
            </w:pPr>
            <w:r w:rsidRPr="001550DA">
              <w:t>765,9</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320000101Б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7,7</w:t>
            </w:r>
          </w:p>
        </w:tc>
        <w:tc>
          <w:tcPr>
            <w:tcW w:w="1376" w:type="dxa"/>
            <w:noWrap/>
            <w:hideMark/>
          </w:tcPr>
          <w:p w:rsidR="001550DA" w:rsidRPr="001550DA" w:rsidRDefault="001550DA" w:rsidP="001550DA">
            <w:pPr>
              <w:spacing w:line="360" w:lineRule="exact"/>
              <w:jc w:val="both"/>
            </w:pPr>
            <w:r w:rsidRPr="001550DA">
              <w:t>7,7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550DA">
              <w:lastRenderedPageBreak/>
              <w:t>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lastRenderedPageBreak/>
              <w:t>320000101Б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7,7</w:t>
            </w:r>
          </w:p>
        </w:tc>
        <w:tc>
          <w:tcPr>
            <w:tcW w:w="1376" w:type="dxa"/>
            <w:noWrap/>
            <w:hideMark/>
          </w:tcPr>
          <w:p w:rsidR="001550DA" w:rsidRPr="001550DA" w:rsidRDefault="001550DA" w:rsidP="001550DA">
            <w:pPr>
              <w:spacing w:line="360" w:lineRule="exact"/>
              <w:jc w:val="both"/>
            </w:pPr>
            <w:r w:rsidRPr="001550DA">
              <w:t>7,7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320000101В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980,7</w:t>
            </w:r>
          </w:p>
        </w:tc>
        <w:tc>
          <w:tcPr>
            <w:tcW w:w="1376" w:type="dxa"/>
            <w:noWrap/>
            <w:hideMark/>
          </w:tcPr>
          <w:p w:rsidR="001550DA" w:rsidRPr="001550DA" w:rsidRDefault="001550DA" w:rsidP="001550DA">
            <w:pPr>
              <w:spacing w:line="360" w:lineRule="exact"/>
              <w:jc w:val="both"/>
            </w:pPr>
            <w:r w:rsidRPr="001550DA">
              <w:t>980,7</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320000101В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980,7</w:t>
            </w:r>
          </w:p>
        </w:tc>
        <w:tc>
          <w:tcPr>
            <w:tcW w:w="1376" w:type="dxa"/>
            <w:noWrap/>
            <w:hideMark/>
          </w:tcPr>
          <w:p w:rsidR="001550DA" w:rsidRPr="001550DA" w:rsidRDefault="001550DA" w:rsidP="001550DA">
            <w:pPr>
              <w:spacing w:line="360" w:lineRule="exact"/>
              <w:jc w:val="both"/>
            </w:pPr>
            <w:r w:rsidRPr="001550DA">
              <w:t>980,7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Председатель представительного органа муниципального образования</w:t>
            </w:r>
          </w:p>
        </w:tc>
        <w:tc>
          <w:tcPr>
            <w:tcW w:w="2239" w:type="dxa"/>
            <w:hideMark/>
          </w:tcPr>
          <w:p w:rsidR="001550DA" w:rsidRPr="001550DA" w:rsidRDefault="001550DA" w:rsidP="001550DA">
            <w:pPr>
              <w:spacing w:line="360" w:lineRule="exact"/>
              <w:jc w:val="both"/>
            </w:pPr>
            <w:r w:rsidRPr="001550DA">
              <w:t>3200001020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96,1</w:t>
            </w:r>
          </w:p>
        </w:tc>
        <w:tc>
          <w:tcPr>
            <w:tcW w:w="1376" w:type="dxa"/>
            <w:noWrap/>
            <w:hideMark/>
          </w:tcPr>
          <w:p w:rsidR="001550DA" w:rsidRPr="001550DA" w:rsidRDefault="001550DA" w:rsidP="001550DA">
            <w:pPr>
              <w:spacing w:line="360" w:lineRule="exact"/>
              <w:jc w:val="both"/>
            </w:pPr>
            <w:r w:rsidRPr="001550DA">
              <w:t>96,1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3200001020</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96,1</w:t>
            </w:r>
          </w:p>
        </w:tc>
        <w:tc>
          <w:tcPr>
            <w:tcW w:w="1376" w:type="dxa"/>
            <w:noWrap/>
            <w:hideMark/>
          </w:tcPr>
          <w:p w:rsidR="001550DA" w:rsidRPr="001550DA" w:rsidRDefault="001550DA" w:rsidP="001550DA">
            <w:pPr>
              <w:spacing w:line="360" w:lineRule="exact"/>
              <w:jc w:val="both"/>
            </w:pPr>
            <w:r w:rsidRPr="001550DA">
              <w:t>96,1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Депутаты представительного органа муниципального образования</w:t>
            </w:r>
          </w:p>
        </w:tc>
        <w:tc>
          <w:tcPr>
            <w:tcW w:w="2239" w:type="dxa"/>
            <w:hideMark/>
          </w:tcPr>
          <w:p w:rsidR="001550DA" w:rsidRPr="001550DA" w:rsidRDefault="001550DA" w:rsidP="001550DA">
            <w:pPr>
              <w:spacing w:line="360" w:lineRule="exact"/>
              <w:jc w:val="both"/>
            </w:pPr>
            <w:r w:rsidRPr="001550DA">
              <w:t>3200001040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3</w:t>
            </w:r>
          </w:p>
        </w:tc>
        <w:tc>
          <w:tcPr>
            <w:tcW w:w="1376" w:type="dxa"/>
            <w:noWrap/>
            <w:hideMark/>
          </w:tcPr>
          <w:p w:rsidR="001550DA" w:rsidRPr="001550DA" w:rsidRDefault="001550DA" w:rsidP="001550DA">
            <w:pPr>
              <w:spacing w:line="360" w:lineRule="exact"/>
              <w:jc w:val="both"/>
            </w:pPr>
            <w:r w:rsidRPr="001550DA">
              <w:t>3</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3200001040</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3</w:t>
            </w:r>
          </w:p>
        </w:tc>
        <w:tc>
          <w:tcPr>
            <w:tcW w:w="1376" w:type="dxa"/>
            <w:noWrap/>
            <w:hideMark/>
          </w:tcPr>
          <w:p w:rsidR="001550DA" w:rsidRPr="001550DA" w:rsidRDefault="001550DA" w:rsidP="001550DA">
            <w:pPr>
              <w:spacing w:line="360" w:lineRule="exact"/>
              <w:jc w:val="both"/>
            </w:pPr>
            <w:r w:rsidRPr="001550DA">
              <w:t>3</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Председатель контрольно-счетной комиссии муниципального образования</w:t>
            </w:r>
          </w:p>
        </w:tc>
        <w:tc>
          <w:tcPr>
            <w:tcW w:w="2239" w:type="dxa"/>
            <w:hideMark/>
          </w:tcPr>
          <w:p w:rsidR="001550DA" w:rsidRPr="001550DA" w:rsidRDefault="001550DA" w:rsidP="001550DA">
            <w:pPr>
              <w:spacing w:line="360" w:lineRule="exact"/>
              <w:jc w:val="both"/>
            </w:pPr>
            <w:r w:rsidRPr="001550DA">
              <w:t>3200001050</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928,7</w:t>
            </w:r>
          </w:p>
        </w:tc>
        <w:tc>
          <w:tcPr>
            <w:tcW w:w="1376" w:type="dxa"/>
            <w:noWrap/>
            <w:hideMark/>
          </w:tcPr>
          <w:p w:rsidR="001550DA" w:rsidRPr="001550DA" w:rsidRDefault="001550DA" w:rsidP="001550DA">
            <w:pPr>
              <w:spacing w:line="360" w:lineRule="exact"/>
              <w:jc w:val="both"/>
            </w:pPr>
            <w:r w:rsidRPr="001550DA">
              <w:t>928,7</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lastRenderedPageBreak/>
              <w:t>Расходы за счет средств областного бюджета</w:t>
            </w:r>
          </w:p>
        </w:tc>
        <w:tc>
          <w:tcPr>
            <w:tcW w:w="2239" w:type="dxa"/>
            <w:hideMark/>
          </w:tcPr>
          <w:p w:rsidR="001550DA" w:rsidRPr="001550DA" w:rsidRDefault="001550DA" w:rsidP="001550DA">
            <w:pPr>
              <w:spacing w:line="360" w:lineRule="exact"/>
              <w:jc w:val="both"/>
            </w:pPr>
            <w:r w:rsidRPr="001550DA">
              <w:t>320000105А</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404</w:t>
            </w:r>
          </w:p>
        </w:tc>
        <w:tc>
          <w:tcPr>
            <w:tcW w:w="1376" w:type="dxa"/>
            <w:noWrap/>
            <w:hideMark/>
          </w:tcPr>
          <w:p w:rsidR="001550DA" w:rsidRPr="001550DA" w:rsidRDefault="001550DA" w:rsidP="001550DA">
            <w:pPr>
              <w:spacing w:line="360" w:lineRule="exact"/>
              <w:jc w:val="both"/>
            </w:pPr>
            <w:r w:rsidRPr="001550DA">
              <w:t>404</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320000105А</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404</w:t>
            </w:r>
          </w:p>
        </w:tc>
        <w:tc>
          <w:tcPr>
            <w:tcW w:w="1376" w:type="dxa"/>
            <w:noWrap/>
            <w:hideMark/>
          </w:tcPr>
          <w:p w:rsidR="001550DA" w:rsidRPr="001550DA" w:rsidRDefault="001550DA" w:rsidP="001550DA">
            <w:pPr>
              <w:spacing w:line="360" w:lineRule="exact"/>
              <w:jc w:val="both"/>
            </w:pPr>
            <w:r w:rsidRPr="001550DA">
              <w:t>404</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Софинансирование расходов за счет средств местного бюджета</w:t>
            </w:r>
          </w:p>
        </w:tc>
        <w:tc>
          <w:tcPr>
            <w:tcW w:w="2239" w:type="dxa"/>
            <w:hideMark/>
          </w:tcPr>
          <w:p w:rsidR="001550DA" w:rsidRPr="001550DA" w:rsidRDefault="001550DA" w:rsidP="001550DA">
            <w:pPr>
              <w:spacing w:line="360" w:lineRule="exact"/>
              <w:jc w:val="both"/>
            </w:pPr>
            <w:r w:rsidRPr="001550DA">
              <w:t>320000105Б</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4,1</w:t>
            </w:r>
          </w:p>
        </w:tc>
        <w:tc>
          <w:tcPr>
            <w:tcW w:w="1376" w:type="dxa"/>
            <w:noWrap/>
            <w:hideMark/>
          </w:tcPr>
          <w:p w:rsidR="001550DA" w:rsidRPr="001550DA" w:rsidRDefault="001550DA" w:rsidP="001550DA">
            <w:pPr>
              <w:spacing w:line="360" w:lineRule="exact"/>
              <w:jc w:val="both"/>
            </w:pPr>
            <w:r w:rsidRPr="001550DA">
              <w:t>4,1</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320000105Б</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4,1</w:t>
            </w:r>
          </w:p>
        </w:tc>
        <w:tc>
          <w:tcPr>
            <w:tcW w:w="1376" w:type="dxa"/>
            <w:noWrap/>
            <w:hideMark/>
          </w:tcPr>
          <w:p w:rsidR="001550DA" w:rsidRPr="001550DA" w:rsidRDefault="001550DA" w:rsidP="001550DA">
            <w:pPr>
              <w:spacing w:line="360" w:lineRule="exact"/>
              <w:jc w:val="both"/>
            </w:pPr>
            <w:r w:rsidRPr="001550DA">
              <w:t>4,1</w:t>
            </w:r>
          </w:p>
        </w:tc>
      </w:tr>
      <w:tr w:rsidR="001550DA" w:rsidRPr="001550DA" w:rsidTr="001550DA">
        <w:trPr>
          <w:trHeight w:val="360"/>
        </w:trPr>
        <w:tc>
          <w:tcPr>
            <w:tcW w:w="9269" w:type="dxa"/>
            <w:hideMark/>
          </w:tcPr>
          <w:p w:rsidR="001550DA" w:rsidRPr="001550DA" w:rsidRDefault="001550DA" w:rsidP="001550DA">
            <w:pPr>
              <w:spacing w:line="360" w:lineRule="exact"/>
              <w:jc w:val="both"/>
            </w:pPr>
            <w:r w:rsidRPr="001550DA">
              <w:t>Расходы за счет средств местного бюджета</w:t>
            </w:r>
          </w:p>
        </w:tc>
        <w:tc>
          <w:tcPr>
            <w:tcW w:w="2239" w:type="dxa"/>
            <w:hideMark/>
          </w:tcPr>
          <w:p w:rsidR="001550DA" w:rsidRPr="001550DA" w:rsidRDefault="001550DA" w:rsidP="001550DA">
            <w:pPr>
              <w:spacing w:line="360" w:lineRule="exact"/>
              <w:jc w:val="both"/>
            </w:pPr>
            <w:r w:rsidRPr="001550DA">
              <w:t>320000105В</w:t>
            </w:r>
          </w:p>
        </w:tc>
        <w:tc>
          <w:tcPr>
            <w:tcW w:w="920" w:type="dxa"/>
            <w:hideMark/>
          </w:tcPr>
          <w:p w:rsidR="001550DA" w:rsidRPr="001550DA" w:rsidRDefault="001550DA" w:rsidP="001550DA">
            <w:pPr>
              <w:spacing w:line="360" w:lineRule="exact"/>
              <w:jc w:val="both"/>
            </w:pPr>
            <w:r w:rsidRPr="001550DA">
              <w:t>000</w:t>
            </w:r>
          </w:p>
        </w:tc>
        <w:tc>
          <w:tcPr>
            <w:tcW w:w="1376" w:type="dxa"/>
            <w:noWrap/>
            <w:hideMark/>
          </w:tcPr>
          <w:p w:rsidR="001550DA" w:rsidRPr="001550DA" w:rsidRDefault="001550DA" w:rsidP="001550DA">
            <w:pPr>
              <w:spacing w:line="360" w:lineRule="exact"/>
              <w:jc w:val="both"/>
            </w:pPr>
            <w:r w:rsidRPr="001550DA">
              <w:t>520,6</w:t>
            </w:r>
          </w:p>
        </w:tc>
        <w:tc>
          <w:tcPr>
            <w:tcW w:w="1376" w:type="dxa"/>
            <w:noWrap/>
            <w:hideMark/>
          </w:tcPr>
          <w:p w:rsidR="001550DA" w:rsidRPr="001550DA" w:rsidRDefault="001550DA" w:rsidP="001550DA">
            <w:pPr>
              <w:spacing w:line="360" w:lineRule="exact"/>
              <w:jc w:val="both"/>
            </w:pPr>
            <w:r w:rsidRPr="001550DA">
              <w:t>520,6</w:t>
            </w:r>
          </w:p>
        </w:tc>
      </w:tr>
      <w:tr w:rsidR="001550DA" w:rsidRPr="001550DA" w:rsidTr="001550DA">
        <w:trPr>
          <w:trHeight w:val="1080"/>
        </w:trPr>
        <w:tc>
          <w:tcPr>
            <w:tcW w:w="9269" w:type="dxa"/>
            <w:hideMark/>
          </w:tcPr>
          <w:p w:rsidR="001550DA" w:rsidRPr="001550DA" w:rsidRDefault="001550DA" w:rsidP="001550DA">
            <w:pPr>
              <w:spacing w:line="360" w:lineRule="exact"/>
              <w:jc w:val="both"/>
            </w:pPr>
            <w:r w:rsidRPr="001550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9" w:type="dxa"/>
            <w:hideMark/>
          </w:tcPr>
          <w:p w:rsidR="001550DA" w:rsidRPr="001550DA" w:rsidRDefault="001550DA" w:rsidP="001550DA">
            <w:pPr>
              <w:spacing w:line="360" w:lineRule="exact"/>
              <w:jc w:val="both"/>
            </w:pPr>
            <w:r w:rsidRPr="001550DA">
              <w:t>320000105В</w:t>
            </w:r>
          </w:p>
        </w:tc>
        <w:tc>
          <w:tcPr>
            <w:tcW w:w="920" w:type="dxa"/>
            <w:hideMark/>
          </w:tcPr>
          <w:p w:rsidR="001550DA" w:rsidRPr="001550DA" w:rsidRDefault="001550DA" w:rsidP="001550DA">
            <w:pPr>
              <w:spacing w:line="360" w:lineRule="exact"/>
              <w:jc w:val="both"/>
            </w:pPr>
            <w:r w:rsidRPr="001550DA">
              <w:t>100</w:t>
            </w:r>
          </w:p>
        </w:tc>
        <w:tc>
          <w:tcPr>
            <w:tcW w:w="1376" w:type="dxa"/>
            <w:noWrap/>
            <w:hideMark/>
          </w:tcPr>
          <w:p w:rsidR="001550DA" w:rsidRPr="001550DA" w:rsidRDefault="001550DA" w:rsidP="001550DA">
            <w:pPr>
              <w:spacing w:line="360" w:lineRule="exact"/>
              <w:jc w:val="both"/>
            </w:pPr>
            <w:r w:rsidRPr="001550DA">
              <w:t>513,1</w:t>
            </w:r>
          </w:p>
        </w:tc>
        <w:tc>
          <w:tcPr>
            <w:tcW w:w="1376" w:type="dxa"/>
            <w:noWrap/>
            <w:hideMark/>
          </w:tcPr>
          <w:p w:rsidR="001550DA" w:rsidRPr="001550DA" w:rsidRDefault="001550DA" w:rsidP="001550DA">
            <w:pPr>
              <w:spacing w:line="360" w:lineRule="exact"/>
              <w:jc w:val="both"/>
            </w:pPr>
            <w:r w:rsidRPr="001550DA">
              <w:t>513,1</w:t>
            </w:r>
          </w:p>
        </w:tc>
      </w:tr>
      <w:tr w:rsidR="001550DA" w:rsidRPr="001550DA" w:rsidTr="001550DA">
        <w:trPr>
          <w:trHeight w:val="720"/>
        </w:trPr>
        <w:tc>
          <w:tcPr>
            <w:tcW w:w="9269" w:type="dxa"/>
            <w:hideMark/>
          </w:tcPr>
          <w:p w:rsidR="001550DA" w:rsidRPr="001550DA" w:rsidRDefault="001550DA" w:rsidP="001550DA">
            <w:pPr>
              <w:spacing w:line="360" w:lineRule="exact"/>
              <w:jc w:val="both"/>
            </w:pPr>
            <w:r w:rsidRPr="001550DA">
              <w:t>Закупка товаров, работ и услуг для обеспечения государственных (муниципальных) нужд</w:t>
            </w:r>
          </w:p>
        </w:tc>
        <w:tc>
          <w:tcPr>
            <w:tcW w:w="2239" w:type="dxa"/>
            <w:hideMark/>
          </w:tcPr>
          <w:p w:rsidR="001550DA" w:rsidRPr="001550DA" w:rsidRDefault="001550DA" w:rsidP="001550DA">
            <w:pPr>
              <w:spacing w:line="360" w:lineRule="exact"/>
              <w:jc w:val="both"/>
            </w:pPr>
            <w:r w:rsidRPr="001550DA">
              <w:t>320000105В</w:t>
            </w:r>
          </w:p>
        </w:tc>
        <w:tc>
          <w:tcPr>
            <w:tcW w:w="920" w:type="dxa"/>
            <w:hideMark/>
          </w:tcPr>
          <w:p w:rsidR="001550DA" w:rsidRPr="001550DA" w:rsidRDefault="001550DA" w:rsidP="001550DA">
            <w:pPr>
              <w:spacing w:line="360" w:lineRule="exact"/>
              <w:jc w:val="both"/>
            </w:pPr>
            <w:r w:rsidRPr="001550DA">
              <w:t>200</w:t>
            </w:r>
          </w:p>
        </w:tc>
        <w:tc>
          <w:tcPr>
            <w:tcW w:w="1376" w:type="dxa"/>
            <w:noWrap/>
            <w:hideMark/>
          </w:tcPr>
          <w:p w:rsidR="001550DA" w:rsidRPr="001550DA" w:rsidRDefault="001550DA" w:rsidP="001550DA">
            <w:pPr>
              <w:spacing w:line="360" w:lineRule="exact"/>
              <w:jc w:val="both"/>
            </w:pPr>
            <w:r w:rsidRPr="001550DA">
              <w:t>7,5</w:t>
            </w:r>
          </w:p>
        </w:tc>
        <w:tc>
          <w:tcPr>
            <w:tcW w:w="1376" w:type="dxa"/>
            <w:noWrap/>
            <w:hideMark/>
          </w:tcPr>
          <w:p w:rsidR="001550DA" w:rsidRPr="001550DA" w:rsidRDefault="001550DA" w:rsidP="001550DA">
            <w:pPr>
              <w:spacing w:line="360" w:lineRule="exact"/>
              <w:jc w:val="both"/>
            </w:pPr>
            <w:r w:rsidRPr="001550DA">
              <w:t>7,5</w:t>
            </w:r>
          </w:p>
        </w:tc>
      </w:tr>
    </w:tbl>
    <w:p w:rsidR="001550DA" w:rsidRDefault="001550DA" w:rsidP="006C0B03">
      <w:pPr>
        <w:spacing w:line="360" w:lineRule="exact"/>
        <w:jc w:val="both"/>
      </w:pPr>
    </w:p>
    <w:p w:rsidR="001550DA" w:rsidRDefault="001550DA"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tbl>
      <w:tblPr>
        <w:tblStyle w:val="af4"/>
        <w:tblW w:w="0" w:type="auto"/>
        <w:tblLook w:val="04A0" w:firstRow="1" w:lastRow="0" w:firstColumn="1" w:lastColumn="0" w:noHBand="0" w:noVBand="1"/>
      </w:tblPr>
      <w:tblGrid>
        <w:gridCol w:w="6512"/>
        <w:gridCol w:w="3116"/>
      </w:tblGrid>
      <w:tr w:rsidR="001550DA" w:rsidRPr="001550DA" w:rsidTr="001550DA">
        <w:trPr>
          <w:trHeight w:val="360"/>
        </w:trPr>
        <w:tc>
          <w:tcPr>
            <w:tcW w:w="8520" w:type="dxa"/>
            <w:noWrap/>
            <w:hideMark/>
          </w:tcPr>
          <w:p w:rsidR="001550DA" w:rsidRPr="001550DA" w:rsidRDefault="001550DA" w:rsidP="001550DA">
            <w:pPr>
              <w:spacing w:line="360" w:lineRule="exact"/>
              <w:jc w:val="both"/>
            </w:pPr>
          </w:p>
        </w:tc>
        <w:tc>
          <w:tcPr>
            <w:tcW w:w="4040" w:type="dxa"/>
            <w:noWrap/>
            <w:hideMark/>
          </w:tcPr>
          <w:p w:rsidR="001550DA" w:rsidRPr="001550DA" w:rsidRDefault="001550DA" w:rsidP="001550DA">
            <w:pPr>
              <w:spacing w:line="360" w:lineRule="exact"/>
              <w:jc w:val="both"/>
            </w:pPr>
            <w:r w:rsidRPr="001550DA">
              <w:t>Приложение № 8</w:t>
            </w:r>
          </w:p>
        </w:tc>
      </w:tr>
      <w:tr w:rsidR="001550DA" w:rsidRPr="001550DA" w:rsidTr="001550DA">
        <w:trPr>
          <w:trHeight w:val="360"/>
        </w:trPr>
        <w:tc>
          <w:tcPr>
            <w:tcW w:w="8520" w:type="dxa"/>
            <w:noWrap/>
            <w:hideMark/>
          </w:tcPr>
          <w:p w:rsidR="001550DA" w:rsidRPr="001550DA" w:rsidRDefault="001550DA" w:rsidP="001550DA">
            <w:pPr>
              <w:spacing w:line="360" w:lineRule="exact"/>
              <w:jc w:val="both"/>
            </w:pPr>
          </w:p>
        </w:tc>
        <w:tc>
          <w:tcPr>
            <w:tcW w:w="4040" w:type="dxa"/>
            <w:noWrap/>
            <w:hideMark/>
          </w:tcPr>
          <w:p w:rsidR="001550DA" w:rsidRPr="001550DA" w:rsidRDefault="001550DA" w:rsidP="001550DA">
            <w:pPr>
              <w:spacing w:line="360" w:lineRule="exact"/>
              <w:jc w:val="both"/>
            </w:pPr>
            <w:r w:rsidRPr="001550DA">
              <w:t>к решению думы Кикнурского</w:t>
            </w:r>
          </w:p>
        </w:tc>
      </w:tr>
      <w:tr w:rsidR="001550DA" w:rsidRPr="001550DA" w:rsidTr="001550DA">
        <w:trPr>
          <w:trHeight w:val="360"/>
        </w:trPr>
        <w:tc>
          <w:tcPr>
            <w:tcW w:w="8520" w:type="dxa"/>
            <w:noWrap/>
            <w:hideMark/>
          </w:tcPr>
          <w:p w:rsidR="001550DA" w:rsidRPr="001550DA" w:rsidRDefault="001550DA" w:rsidP="001550DA">
            <w:pPr>
              <w:spacing w:line="360" w:lineRule="exact"/>
              <w:jc w:val="both"/>
            </w:pPr>
          </w:p>
        </w:tc>
        <w:tc>
          <w:tcPr>
            <w:tcW w:w="4040" w:type="dxa"/>
            <w:noWrap/>
            <w:hideMark/>
          </w:tcPr>
          <w:p w:rsidR="001550DA" w:rsidRPr="001550DA" w:rsidRDefault="001550DA" w:rsidP="001550DA">
            <w:pPr>
              <w:spacing w:line="360" w:lineRule="exact"/>
              <w:jc w:val="both"/>
            </w:pPr>
            <w:r w:rsidRPr="001550DA">
              <w:t>муниципального округа</w:t>
            </w:r>
          </w:p>
        </w:tc>
      </w:tr>
      <w:tr w:rsidR="001550DA" w:rsidRPr="001550DA" w:rsidTr="001550DA">
        <w:trPr>
          <w:trHeight w:val="360"/>
        </w:trPr>
        <w:tc>
          <w:tcPr>
            <w:tcW w:w="8520" w:type="dxa"/>
            <w:noWrap/>
            <w:hideMark/>
          </w:tcPr>
          <w:p w:rsidR="001550DA" w:rsidRPr="001550DA" w:rsidRDefault="001550DA" w:rsidP="001550DA">
            <w:pPr>
              <w:spacing w:line="360" w:lineRule="exact"/>
              <w:jc w:val="both"/>
            </w:pPr>
          </w:p>
        </w:tc>
        <w:tc>
          <w:tcPr>
            <w:tcW w:w="4040" w:type="dxa"/>
            <w:noWrap/>
            <w:hideMark/>
          </w:tcPr>
          <w:p w:rsidR="001550DA" w:rsidRPr="001550DA" w:rsidRDefault="001550DA" w:rsidP="001550DA">
            <w:pPr>
              <w:spacing w:line="360" w:lineRule="exact"/>
              <w:jc w:val="both"/>
            </w:pPr>
            <w:r w:rsidRPr="001550DA">
              <w:t>Кировской области</w:t>
            </w:r>
          </w:p>
        </w:tc>
      </w:tr>
      <w:tr w:rsidR="001550DA" w:rsidRPr="001550DA" w:rsidTr="001550DA">
        <w:trPr>
          <w:trHeight w:val="360"/>
        </w:trPr>
        <w:tc>
          <w:tcPr>
            <w:tcW w:w="8520" w:type="dxa"/>
            <w:noWrap/>
            <w:hideMark/>
          </w:tcPr>
          <w:p w:rsidR="001550DA" w:rsidRPr="001550DA" w:rsidRDefault="001550DA" w:rsidP="001550DA">
            <w:pPr>
              <w:spacing w:line="360" w:lineRule="exact"/>
              <w:jc w:val="both"/>
            </w:pPr>
          </w:p>
        </w:tc>
        <w:tc>
          <w:tcPr>
            <w:tcW w:w="4040" w:type="dxa"/>
            <w:noWrap/>
            <w:hideMark/>
          </w:tcPr>
          <w:p w:rsidR="001550DA" w:rsidRPr="001550DA" w:rsidRDefault="001550DA" w:rsidP="001550DA">
            <w:pPr>
              <w:spacing w:line="360" w:lineRule="exact"/>
              <w:jc w:val="both"/>
            </w:pPr>
            <w:r w:rsidRPr="001550DA">
              <w:t xml:space="preserve">"О бюджете Кикнурского </w:t>
            </w:r>
          </w:p>
        </w:tc>
      </w:tr>
      <w:tr w:rsidR="001550DA" w:rsidRPr="001550DA" w:rsidTr="001550DA">
        <w:trPr>
          <w:trHeight w:val="360"/>
        </w:trPr>
        <w:tc>
          <w:tcPr>
            <w:tcW w:w="8520" w:type="dxa"/>
            <w:noWrap/>
            <w:hideMark/>
          </w:tcPr>
          <w:p w:rsidR="001550DA" w:rsidRPr="001550DA" w:rsidRDefault="001550DA" w:rsidP="001550DA">
            <w:pPr>
              <w:spacing w:line="360" w:lineRule="exact"/>
              <w:jc w:val="both"/>
            </w:pPr>
          </w:p>
        </w:tc>
        <w:tc>
          <w:tcPr>
            <w:tcW w:w="4040" w:type="dxa"/>
            <w:noWrap/>
            <w:hideMark/>
          </w:tcPr>
          <w:p w:rsidR="001550DA" w:rsidRPr="001550DA" w:rsidRDefault="001550DA" w:rsidP="001550DA">
            <w:pPr>
              <w:spacing w:line="360" w:lineRule="exact"/>
              <w:jc w:val="both"/>
            </w:pPr>
            <w:r w:rsidRPr="001550DA">
              <w:t>муниципального округа</w:t>
            </w:r>
          </w:p>
        </w:tc>
      </w:tr>
      <w:tr w:rsidR="001550DA" w:rsidRPr="001550DA" w:rsidTr="001550DA">
        <w:trPr>
          <w:trHeight w:val="360"/>
        </w:trPr>
        <w:tc>
          <w:tcPr>
            <w:tcW w:w="8520" w:type="dxa"/>
            <w:noWrap/>
            <w:hideMark/>
          </w:tcPr>
          <w:p w:rsidR="001550DA" w:rsidRPr="001550DA" w:rsidRDefault="001550DA" w:rsidP="001550DA">
            <w:pPr>
              <w:spacing w:line="360" w:lineRule="exact"/>
              <w:jc w:val="both"/>
            </w:pPr>
          </w:p>
        </w:tc>
        <w:tc>
          <w:tcPr>
            <w:tcW w:w="4040" w:type="dxa"/>
            <w:noWrap/>
            <w:hideMark/>
          </w:tcPr>
          <w:p w:rsidR="001550DA" w:rsidRPr="001550DA" w:rsidRDefault="001550DA" w:rsidP="001550DA">
            <w:pPr>
              <w:spacing w:line="360" w:lineRule="exact"/>
              <w:jc w:val="both"/>
            </w:pPr>
            <w:r w:rsidRPr="001550DA">
              <w:t xml:space="preserve"> на 2024 год и плановый период </w:t>
            </w:r>
          </w:p>
        </w:tc>
      </w:tr>
      <w:tr w:rsidR="001550DA" w:rsidRPr="001550DA" w:rsidTr="001550DA">
        <w:trPr>
          <w:trHeight w:val="360"/>
        </w:trPr>
        <w:tc>
          <w:tcPr>
            <w:tcW w:w="8520" w:type="dxa"/>
            <w:noWrap/>
            <w:hideMark/>
          </w:tcPr>
          <w:p w:rsidR="001550DA" w:rsidRPr="001550DA" w:rsidRDefault="001550DA" w:rsidP="001550DA">
            <w:pPr>
              <w:spacing w:line="360" w:lineRule="exact"/>
              <w:jc w:val="both"/>
            </w:pPr>
          </w:p>
        </w:tc>
        <w:tc>
          <w:tcPr>
            <w:tcW w:w="4040" w:type="dxa"/>
            <w:noWrap/>
            <w:hideMark/>
          </w:tcPr>
          <w:p w:rsidR="001550DA" w:rsidRPr="001550DA" w:rsidRDefault="001550DA" w:rsidP="001550DA">
            <w:pPr>
              <w:spacing w:line="360" w:lineRule="exact"/>
              <w:jc w:val="both"/>
            </w:pPr>
            <w:r w:rsidRPr="001550DA">
              <w:t>2025 и 2026 годов"</w:t>
            </w:r>
          </w:p>
        </w:tc>
      </w:tr>
      <w:tr w:rsidR="001550DA" w:rsidRPr="001550DA" w:rsidTr="001550DA">
        <w:trPr>
          <w:trHeight w:val="360"/>
        </w:trPr>
        <w:tc>
          <w:tcPr>
            <w:tcW w:w="8520" w:type="dxa"/>
            <w:noWrap/>
            <w:hideMark/>
          </w:tcPr>
          <w:p w:rsidR="001550DA" w:rsidRPr="001550DA" w:rsidRDefault="001550DA" w:rsidP="001550DA">
            <w:pPr>
              <w:spacing w:line="360" w:lineRule="exact"/>
              <w:jc w:val="both"/>
            </w:pPr>
          </w:p>
        </w:tc>
        <w:tc>
          <w:tcPr>
            <w:tcW w:w="4040" w:type="dxa"/>
            <w:noWrap/>
            <w:hideMark/>
          </w:tcPr>
          <w:p w:rsidR="001550DA" w:rsidRPr="001550DA" w:rsidRDefault="001550DA" w:rsidP="001550DA">
            <w:pPr>
              <w:spacing w:line="360" w:lineRule="exact"/>
              <w:jc w:val="both"/>
            </w:pPr>
            <w:r w:rsidRPr="001550DA">
              <w:t>от 26.03.2024 № 38-305</w:t>
            </w:r>
          </w:p>
        </w:tc>
      </w:tr>
      <w:tr w:rsidR="001550DA" w:rsidRPr="001550DA" w:rsidTr="001550DA">
        <w:trPr>
          <w:trHeight w:val="312"/>
        </w:trPr>
        <w:tc>
          <w:tcPr>
            <w:tcW w:w="8520" w:type="dxa"/>
            <w:noWrap/>
            <w:hideMark/>
          </w:tcPr>
          <w:p w:rsidR="001550DA" w:rsidRPr="001550DA" w:rsidRDefault="001550DA" w:rsidP="001550DA">
            <w:pPr>
              <w:spacing w:line="360" w:lineRule="exact"/>
              <w:jc w:val="both"/>
            </w:pPr>
          </w:p>
        </w:tc>
        <w:tc>
          <w:tcPr>
            <w:tcW w:w="4040" w:type="dxa"/>
            <w:noWrap/>
            <w:hideMark/>
          </w:tcPr>
          <w:p w:rsidR="001550DA" w:rsidRPr="001550DA" w:rsidRDefault="001550DA" w:rsidP="001550DA">
            <w:pPr>
              <w:spacing w:line="360" w:lineRule="exact"/>
              <w:jc w:val="both"/>
            </w:pPr>
          </w:p>
        </w:tc>
      </w:tr>
      <w:tr w:rsidR="001550DA" w:rsidRPr="001550DA" w:rsidTr="001550DA">
        <w:trPr>
          <w:trHeight w:val="348"/>
        </w:trPr>
        <w:tc>
          <w:tcPr>
            <w:tcW w:w="12560" w:type="dxa"/>
            <w:gridSpan w:val="2"/>
            <w:noWrap/>
            <w:hideMark/>
          </w:tcPr>
          <w:p w:rsidR="001550DA" w:rsidRPr="001550DA" w:rsidRDefault="001550DA" w:rsidP="001550DA">
            <w:pPr>
              <w:spacing w:line="360" w:lineRule="exact"/>
              <w:jc w:val="both"/>
              <w:rPr>
                <w:b/>
                <w:bCs/>
              </w:rPr>
            </w:pPr>
            <w:r w:rsidRPr="001550DA">
              <w:rPr>
                <w:b/>
                <w:bCs/>
              </w:rPr>
              <w:t>ИСТОЧНИКИ</w:t>
            </w:r>
          </w:p>
        </w:tc>
      </w:tr>
      <w:tr w:rsidR="001550DA" w:rsidRPr="001550DA" w:rsidTr="001550DA">
        <w:trPr>
          <w:trHeight w:val="348"/>
        </w:trPr>
        <w:tc>
          <w:tcPr>
            <w:tcW w:w="12560" w:type="dxa"/>
            <w:gridSpan w:val="2"/>
            <w:noWrap/>
            <w:hideMark/>
          </w:tcPr>
          <w:p w:rsidR="001550DA" w:rsidRPr="001550DA" w:rsidRDefault="001550DA" w:rsidP="001550DA">
            <w:pPr>
              <w:spacing w:line="360" w:lineRule="exact"/>
              <w:jc w:val="both"/>
              <w:rPr>
                <w:b/>
                <w:bCs/>
              </w:rPr>
            </w:pPr>
            <w:r w:rsidRPr="001550DA">
              <w:rPr>
                <w:b/>
                <w:bCs/>
              </w:rPr>
              <w:t xml:space="preserve">финансирования дефицита бюджета Кикнурского муниципального округа на 2024 год </w:t>
            </w:r>
          </w:p>
        </w:tc>
      </w:tr>
      <w:tr w:rsidR="001550DA" w:rsidRPr="001550DA" w:rsidTr="001550DA">
        <w:trPr>
          <w:trHeight w:val="360"/>
        </w:trPr>
        <w:tc>
          <w:tcPr>
            <w:tcW w:w="8520" w:type="dxa"/>
            <w:noWrap/>
            <w:hideMark/>
          </w:tcPr>
          <w:p w:rsidR="001550DA" w:rsidRPr="001550DA" w:rsidRDefault="001550DA" w:rsidP="001550DA">
            <w:pPr>
              <w:spacing w:line="360" w:lineRule="exact"/>
              <w:jc w:val="both"/>
              <w:rPr>
                <w:b/>
                <w:bCs/>
              </w:rPr>
            </w:pPr>
          </w:p>
        </w:tc>
        <w:tc>
          <w:tcPr>
            <w:tcW w:w="4040" w:type="dxa"/>
            <w:noWrap/>
            <w:hideMark/>
          </w:tcPr>
          <w:p w:rsidR="001550DA" w:rsidRPr="001550DA" w:rsidRDefault="001550DA" w:rsidP="001550DA">
            <w:pPr>
              <w:spacing w:line="360" w:lineRule="exact"/>
              <w:jc w:val="both"/>
            </w:pPr>
          </w:p>
        </w:tc>
      </w:tr>
      <w:tr w:rsidR="001550DA" w:rsidRPr="001550DA" w:rsidTr="001550DA">
        <w:trPr>
          <w:trHeight w:val="360"/>
        </w:trPr>
        <w:tc>
          <w:tcPr>
            <w:tcW w:w="8520" w:type="dxa"/>
            <w:vMerge w:val="restart"/>
            <w:hideMark/>
          </w:tcPr>
          <w:p w:rsidR="001550DA" w:rsidRPr="001550DA" w:rsidRDefault="001550DA" w:rsidP="001550DA">
            <w:pPr>
              <w:spacing w:line="360" w:lineRule="exact"/>
              <w:jc w:val="both"/>
            </w:pPr>
            <w:r w:rsidRPr="001550DA">
              <w:t>Наименование показателя</w:t>
            </w:r>
          </w:p>
        </w:tc>
        <w:tc>
          <w:tcPr>
            <w:tcW w:w="4040" w:type="dxa"/>
            <w:vMerge w:val="restart"/>
            <w:hideMark/>
          </w:tcPr>
          <w:p w:rsidR="001550DA" w:rsidRPr="001550DA" w:rsidRDefault="001550DA" w:rsidP="001550DA">
            <w:pPr>
              <w:spacing w:line="360" w:lineRule="exact"/>
              <w:jc w:val="both"/>
            </w:pPr>
            <w:r w:rsidRPr="001550DA">
              <w:t xml:space="preserve">Сумма    </w:t>
            </w:r>
            <w:r w:rsidRPr="001550DA">
              <w:br/>
              <w:t xml:space="preserve">  (тыс.рублей) </w:t>
            </w:r>
          </w:p>
        </w:tc>
      </w:tr>
      <w:tr w:rsidR="001550DA" w:rsidRPr="001550DA" w:rsidTr="001550DA">
        <w:trPr>
          <w:trHeight w:val="570"/>
        </w:trPr>
        <w:tc>
          <w:tcPr>
            <w:tcW w:w="8520" w:type="dxa"/>
            <w:vMerge/>
            <w:hideMark/>
          </w:tcPr>
          <w:p w:rsidR="001550DA" w:rsidRPr="001550DA" w:rsidRDefault="001550DA" w:rsidP="001550DA">
            <w:pPr>
              <w:spacing w:line="360" w:lineRule="exact"/>
              <w:jc w:val="both"/>
            </w:pPr>
          </w:p>
        </w:tc>
        <w:tc>
          <w:tcPr>
            <w:tcW w:w="4040" w:type="dxa"/>
            <w:vMerge/>
            <w:hideMark/>
          </w:tcPr>
          <w:p w:rsidR="001550DA" w:rsidRPr="001550DA" w:rsidRDefault="001550DA" w:rsidP="001550DA">
            <w:pPr>
              <w:spacing w:line="360" w:lineRule="exact"/>
              <w:jc w:val="both"/>
            </w:pPr>
          </w:p>
        </w:tc>
      </w:tr>
      <w:tr w:rsidR="001550DA" w:rsidRPr="001550DA" w:rsidTr="001550DA">
        <w:trPr>
          <w:trHeight w:val="1050"/>
        </w:trPr>
        <w:tc>
          <w:tcPr>
            <w:tcW w:w="8520" w:type="dxa"/>
            <w:hideMark/>
          </w:tcPr>
          <w:p w:rsidR="001550DA" w:rsidRPr="001550DA" w:rsidRDefault="001550DA" w:rsidP="001550DA">
            <w:pPr>
              <w:spacing w:line="360" w:lineRule="exact"/>
              <w:jc w:val="both"/>
              <w:rPr>
                <w:b/>
                <w:bCs/>
              </w:rPr>
            </w:pPr>
            <w:r w:rsidRPr="001550DA">
              <w:rPr>
                <w:b/>
                <w:bCs/>
              </w:rPr>
              <w:t>Источники финансирования дефицита бюджета муниципального округа</w:t>
            </w:r>
          </w:p>
        </w:tc>
        <w:tc>
          <w:tcPr>
            <w:tcW w:w="4040" w:type="dxa"/>
            <w:hideMark/>
          </w:tcPr>
          <w:p w:rsidR="001550DA" w:rsidRPr="001550DA" w:rsidRDefault="001550DA" w:rsidP="001550DA">
            <w:pPr>
              <w:spacing w:line="360" w:lineRule="exact"/>
              <w:jc w:val="both"/>
              <w:rPr>
                <w:b/>
                <w:bCs/>
              </w:rPr>
            </w:pPr>
            <w:r w:rsidRPr="001550DA">
              <w:rPr>
                <w:b/>
                <w:bCs/>
              </w:rPr>
              <w:t>9 914,5</w:t>
            </w:r>
          </w:p>
        </w:tc>
      </w:tr>
      <w:tr w:rsidR="001550DA" w:rsidRPr="001550DA" w:rsidTr="001550DA">
        <w:trPr>
          <w:trHeight w:val="1095"/>
        </w:trPr>
        <w:tc>
          <w:tcPr>
            <w:tcW w:w="8520" w:type="dxa"/>
            <w:hideMark/>
          </w:tcPr>
          <w:p w:rsidR="001550DA" w:rsidRPr="001550DA" w:rsidRDefault="001550DA" w:rsidP="001550DA">
            <w:pPr>
              <w:spacing w:line="360" w:lineRule="exact"/>
              <w:jc w:val="both"/>
              <w:rPr>
                <w:b/>
                <w:bCs/>
              </w:rPr>
            </w:pPr>
            <w:r w:rsidRPr="001550DA">
              <w:rPr>
                <w:b/>
                <w:bCs/>
              </w:rPr>
              <w:t>Источники внутреннего финансирования дефицита бюджета муниципального округа</w:t>
            </w:r>
          </w:p>
        </w:tc>
        <w:tc>
          <w:tcPr>
            <w:tcW w:w="4040" w:type="dxa"/>
            <w:hideMark/>
          </w:tcPr>
          <w:p w:rsidR="001550DA" w:rsidRPr="001550DA" w:rsidRDefault="001550DA" w:rsidP="001550DA">
            <w:pPr>
              <w:spacing w:line="360" w:lineRule="exact"/>
              <w:jc w:val="both"/>
              <w:rPr>
                <w:b/>
                <w:bCs/>
              </w:rPr>
            </w:pPr>
            <w:r w:rsidRPr="001550DA">
              <w:rPr>
                <w:b/>
                <w:bCs/>
              </w:rPr>
              <w:t>9 914,5</w:t>
            </w:r>
          </w:p>
        </w:tc>
      </w:tr>
      <w:tr w:rsidR="001550DA" w:rsidRPr="001550DA" w:rsidTr="001550DA">
        <w:trPr>
          <w:trHeight w:val="1260"/>
        </w:trPr>
        <w:tc>
          <w:tcPr>
            <w:tcW w:w="8520" w:type="dxa"/>
            <w:hideMark/>
          </w:tcPr>
          <w:p w:rsidR="001550DA" w:rsidRPr="001550DA" w:rsidRDefault="001550DA" w:rsidP="001550DA">
            <w:pPr>
              <w:spacing w:line="360" w:lineRule="exact"/>
              <w:jc w:val="both"/>
            </w:pPr>
            <w:r w:rsidRPr="001550DA">
              <w:t>Разница между привлеченными и погашенными муниципальным округом в валюте Российской Федерации кредитами кредитных организаций</w:t>
            </w:r>
          </w:p>
        </w:tc>
        <w:tc>
          <w:tcPr>
            <w:tcW w:w="4040" w:type="dxa"/>
            <w:hideMark/>
          </w:tcPr>
          <w:p w:rsidR="001550DA" w:rsidRPr="001550DA" w:rsidRDefault="001550DA" w:rsidP="001550DA">
            <w:pPr>
              <w:spacing w:line="360" w:lineRule="exact"/>
              <w:jc w:val="both"/>
            </w:pPr>
            <w:r w:rsidRPr="001550DA">
              <w:t>5 921,6</w:t>
            </w:r>
          </w:p>
        </w:tc>
      </w:tr>
      <w:tr w:rsidR="001550DA" w:rsidRPr="001550DA" w:rsidTr="001550DA">
        <w:trPr>
          <w:trHeight w:val="1290"/>
        </w:trPr>
        <w:tc>
          <w:tcPr>
            <w:tcW w:w="8520" w:type="dxa"/>
            <w:hideMark/>
          </w:tcPr>
          <w:p w:rsidR="001550DA" w:rsidRPr="001550DA" w:rsidRDefault="001550DA" w:rsidP="001550DA">
            <w:pPr>
              <w:spacing w:line="360" w:lineRule="exact"/>
              <w:jc w:val="both"/>
            </w:pPr>
            <w:r w:rsidRPr="001550DA">
              <w:t>Изменение остатков средств на счетах по учету средств бюджета муниципального округа в течение соответствующего финансового года</w:t>
            </w:r>
          </w:p>
        </w:tc>
        <w:tc>
          <w:tcPr>
            <w:tcW w:w="4040" w:type="dxa"/>
            <w:hideMark/>
          </w:tcPr>
          <w:p w:rsidR="001550DA" w:rsidRPr="001550DA" w:rsidRDefault="001550DA" w:rsidP="001550DA">
            <w:pPr>
              <w:spacing w:line="360" w:lineRule="exact"/>
              <w:jc w:val="both"/>
            </w:pPr>
            <w:r w:rsidRPr="001550DA">
              <w:t>3 992,9</w:t>
            </w:r>
          </w:p>
        </w:tc>
      </w:tr>
    </w:tbl>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6C0B03" w:rsidRPr="006C0B03" w:rsidRDefault="006C0B03" w:rsidP="006C0B03">
      <w:pPr>
        <w:spacing w:line="360" w:lineRule="exact"/>
        <w:jc w:val="center"/>
        <w:rPr>
          <w:b/>
          <w:sz w:val="28"/>
          <w:szCs w:val="28"/>
        </w:rPr>
      </w:pPr>
      <w:r w:rsidRPr="006C0B03">
        <w:rPr>
          <w:b/>
          <w:noProof/>
          <w:sz w:val="28"/>
          <w:szCs w:val="28"/>
        </w:rPr>
        <w:lastRenderedPageBreak/>
        <w:drawing>
          <wp:anchor distT="0" distB="0" distL="114300" distR="114300" simplePos="0" relativeHeight="251661312" behindDoc="0" locked="0" layoutInCell="1" allowOverlap="1" wp14:anchorId="56F92267" wp14:editId="2EA9A5F5">
            <wp:simplePos x="0" y="0"/>
            <wp:positionH relativeFrom="column">
              <wp:posOffset>2631440</wp:posOffset>
            </wp:positionH>
            <wp:positionV relativeFrom="paragraph">
              <wp:posOffset>-13335</wp:posOffset>
            </wp:positionV>
            <wp:extent cx="574040" cy="722376"/>
            <wp:effectExtent l="19050" t="0" r="127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srcRect/>
                    <a:stretch>
                      <a:fillRect/>
                    </a:stretch>
                  </pic:blipFill>
                  <pic:spPr bwMode="auto">
                    <a:xfrm rot="-21600000">
                      <a:off x="0" y="0"/>
                      <a:ext cx="574040" cy="722376"/>
                    </a:xfrm>
                    <a:prstGeom prst="rect">
                      <a:avLst/>
                    </a:prstGeom>
                    <a:noFill/>
                    <a:ln w="9525">
                      <a:noFill/>
                      <a:miter lim="800000"/>
                      <a:headEnd/>
                      <a:tailEnd/>
                    </a:ln>
                  </pic:spPr>
                </pic:pic>
              </a:graphicData>
            </a:graphic>
          </wp:anchor>
        </w:drawing>
      </w:r>
    </w:p>
    <w:p w:rsidR="006C0B03" w:rsidRPr="006C0B03" w:rsidRDefault="006C0B03" w:rsidP="006C0B03">
      <w:pPr>
        <w:spacing w:line="360" w:lineRule="exact"/>
        <w:jc w:val="center"/>
        <w:rPr>
          <w:b/>
          <w:sz w:val="28"/>
          <w:szCs w:val="28"/>
        </w:rPr>
      </w:pPr>
    </w:p>
    <w:p w:rsidR="006C0B03" w:rsidRPr="006C0B03" w:rsidRDefault="006C0B03" w:rsidP="006C0B03">
      <w:pPr>
        <w:spacing w:line="360" w:lineRule="exact"/>
        <w:jc w:val="center"/>
        <w:rPr>
          <w:b/>
          <w:sz w:val="28"/>
          <w:szCs w:val="28"/>
        </w:rPr>
      </w:pPr>
    </w:p>
    <w:p w:rsidR="006C0B03" w:rsidRPr="006C0B03" w:rsidRDefault="006C0B03" w:rsidP="006C0B03">
      <w:pPr>
        <w:spacing w:line="360" w:lineRule="exact"/>
        <w:jc w:val="center"/>
        <w:rPr>
          <w:b/>
          <w:sz w:val="28"/>
          <w:szCs w:val="28"/>
        </w:rPr>
      </w:pPr>
    </w:p>
    <w:p w:rsidR="006C0B03" w:rsidRPr="006C0B03" w:rsidRDefault="006C0B03" w:rsidP="006C0B03">
      <w:pPr>
        <w:spacing w:line="360" w:lineRule="exact"/>
        <w:jc w:val="center"/>
        <w:rPr>
          <w:b/>
          <w:sz w:val="28"/>
          <w:szCs w:val="28"/>
        </w:rPr>
      </w:pPr>
    </w:p>
    <w:p w:rsidR="006C0B03" w:rsidRPr="006C0B03" w:rsidRDefault="006C0B03" w:rsidP="006C0B03">
      <w:pPr>
        <w:spacing w:line="360" w:lineRule="exact"/>
        <w:jc w:val="center"/>
        <w:rPr>
          <w:b/>
          <w:sz w:val="28"/>
          <w:szCs w:val="28"/>
        </w:rPr>
      </w:pPr>
      <w:r w:rsidRPr="006C0B03">
        <w:rPr>
          <w:b/>
          <w:sz w:val="28"/>
          <w:szCs w:val="28"/>
        </w:rPr>
        <w:t>РОССИЙСКАЯ ФЕДЕРАЦИЯ</w:t>
      </w:r>
      <w:r w:rsidRPr="006C0B03">
        <w:rPr>
          <w:b/>
          <w:sz w:val="28"/>
          <w:szCs w:val="28"/>
        </w:rPr>
        <w:br/>
      </w:r>
      <w:r w:rsidRPr="006C0B03">
        <w:rPr>
          <w:b/>
          <w:sz w:val="28"/>
          <w:szCs w:val="28"/>
        </w:rPr>
        <w:br/>
        <w:t>ДУМА КИКНУРСКОГО МУНИЦИПАЛЬНОГО ОКРУГА</w:t>
      </w:r>
      <w:r w:rsidRPr="006C0B03">
        <w:rPr>
          <w:b/>
          <w:sz w:val="28"/>
          <w:szCs w:val="28"/>
        </w:rPr>
        <w:br/>
        <w:t>КИРОВСКОЙ ОБЛАСТИ</w:t>
      </w:r>
    </w:p>
    <w:p w:rsidR="006C0B03" w:rsidRPr="006C0B03" w:rsidRDefault="006C0B03" w:rsidP="006C0B03">
      <w:pPr>
        <w:spacing w:line="360" w:lineRule="exact"/>
        <w:jc w:val="center"/>
        <w:rPr>
          <w:b/>
          <w:sz w:val="28"/>
          <w:szCs w:val="28"/>
        </w:rPr>
      </w:pPr>
      <w:r w:rsidRPr="006C0B03">
        <w:rPr>
          <w:b/>
          <w:sz w:val="28"/>
          <w:szCs w:val="28"/>
        </w:rPr>
        <w:t>первого созыв</w:t>
      </w:r>
    </w:p>
    <w:p w:rsidR="006C0B03" w:rsidRPr="006C0B03" w:rsidRDefault="006C0B03" w:rsidP="006C0B03">
      <w:pPr>
        <w:spacing w:line="360" w:lineRule="exact"/>
        <w:jc w:val="center"/>
        <w:rPr>
          <w:b/>
          <w:sz w:val="28"/>
          <w:szCs w:val="28"/>
        </w:rPr>
      </w:pPr>
    </w:p>
    <w:p w:rsidR="006C0B03" w:rsidRPr="006C0B03" w:rsidRDefault="006C0B03" w:rsidP="006C0B03">
      <w:pPr>
        <w:spacing w:line="360" w:lineRule="exact"/>
        <w:jc w:val="center"/>
        <w:rPr>
          <w:b/>
          <w:sz w:val="32"/>
          <w:szCs w:val="32"/>
        </w:rPr>
      </w:pPr>
      <w:r w:rsidRPr="006C0B03">
        <w:rPr>
          <w:b/>
          <w:sz w:val="32"/>
          <w:szCs w:val="32"/>
        </w:rPr>
        <w:t xml:space="preserve">РЕШЕНИЕ                         </w:t>
      </w:r>
    </w:p>
    <w:p w:rsidR="006C0B03" w:rsidRPr="006C0B03" w:rsidRDefault="006C0B03" w:rsidP="006C0B03">
      <w:pPr>
        <w:spacing w:line="360" w:lineRule="exact"/>
        <w:jc w:val="both"/>
        <w:rPr>
          <w:b/>
          <w:sz w:val="32"/>
          <w:szCs w:val="32"/>
        </w:rPr>
      </w:pPr>
    </w:p>
    <w:p w:rsidR="006C0B03" w:rsidRPr="006C0B03" w:rsidRDefault="006C0B03" w:rsidP="006C0B03">
      <w:pPr>
        <w:spacing w:line="360" w:lineRule="exact"/>
        <w:jc w:val="both"/>
        <w:rPr>
          <w:sz w:val="28"/>
          <w:szCs w:val="28"/>
        </w:rPr>
      </w:pPr>
      <w:r w:rsidRPr="006C0B03">
        <w:rPr>
          <w:sz w:val="28"/>
          <w:szCs w:val="28"/>
        </w:rPr>
        <w:t xml:space="preserve">    </w:t>
      </w:r>
      <w:r w:rsidRPr="006C0B03">
        <w:rPr>
          <w:sz w:val="28"/>
          <w:szCs w:val="28"/>
          <w:u w:val="single"/>
        </w:rPr>
        <w:t>26.03.2024</w:t>
      </w:r>
      <w:r w:rsidRPr="006C0B03">
        <w:rPr>
          <w:sz w:val="28"/>
          <w:szCs w:val="28"/>
        </w:rPr>
        <w:t xml:space="preserve">                                                                                       № </w:t>
      </w:r>
      <w:r w:rsidRPr="006C0B03">
        <w:rPr>
          <w:sz w:val="28"/>
          <w:szCs w:val="28"/>
          <w:u w:val="single"/>
        </w:rPr>
        <w:t>38-306</w:t>
      </w:r>
    </w:p>
    <w:p w:rsidR="006C0B03" w:rsidRPr="006C0B03" w:rsidRDefault="006C0B03" w:rsidP="006C0B03">
      <w:pPr>
        <w:spacing w:line="360" w:lineRule="exact"/>
        <w:jc w:val="center"/>
        <w:rPr>
          <w:sz w:val="28"/>
          <w:szCs w:val="28"/>
        </w:rPr>
      </w:pPr>
      <w:r w:rsidRPr="006C0B03">
        <w:rPr>
          <w:sz w:val="28"/>
          <w:szCs w:val="28"/>
        </w:rPr>
        <w:t>пгт Кикнур</w:t>
      </w:r>
    </w:p>
    <w:p w:rsidR="006C0B03" w:rsidRPr="006C0B03" w:rsidRDefault="006C0B03" w:rsidP="006C0B03">
      <w:pPr>
        <w:spacing w:line="360" w:lineRule="exact"/>
        <w:jc w:val="center"/>
        <w:rPr>
          <w:sz w:val="28"/>
          <w:szCs w:val="28"/>
        </w:rPr>
      </w:pPr>
    </w:p>
    <w:p w:rsidR="006C0B03" w:rsidRPr="006C0B03" w:rsidRDefault="006C0B03" w:rsidP="006C0B03">
      <w:pPr>
        <w:spacing w:line="360" w:lineRule="exact"/>
        <w:jc w:val="center"/>
        <w:rPr>
          <w:b/>
          <w:sz w:val="28"/>
          <w:szCs w:val="28"/>
        </w:rPr>
      </w:pPr>
      <w:r w:rsidRPr="006C0B03">
        <w:rPr>
          <w:b/>
          <w:sz w:val="28"/>
          <w:szCs w:val="28"/>
        </w:rPr>
        <w:t>О внесении изменений в решение Думы Кикнурского</w:t>
      </w:r>
    </w:p>
    <w:p w:rsidR="006C0B03" w:rsidRPr="006C0B03" w:rsidRDefault="006C0B03" w:rsidP="006C0B03">
      <w:pPr>
        <w:spacing w:line="360" w:lineRule="exact"/>
        <w:jc w:val="center"/>
        <w:rPr>
          <w:b/>
          <w:sz w:val="28"/>
          <w:szCs w:val="28"/>
        </w:rPr>
      </w:pPr>
      <w:r w:rsidRPr="006C0B03">
        <w:rPr>
          <w:b/>
          <w:sz w:val="28"/>
          <w:szCs w:val="28"/>
        </w:rPr>
        <w:t>муниципального округа Кировской области от 16.12.2020 № 6-64</w:t>
      </w:r>
    </w:p>
    <w:p w:rsidR="006C0B03" w:rsidRPr="006C0B03" w:rsidRDefault="006C0B03" w:rsidP="006C0B03">
      <w:pPr>
        <w:spacing w:line="360" w:lineRule="exact"/>
        <w:jc w:val="both"/>
        <w:rPr>
          <w:sz w:val="28"/>
          <w:szCs w:val="28"/>
        </w:rPr>
      </w:pPr>
    </w:p>
    <w:p w:rsidR="006C0B03" w:rsidRPr="006C0B03" w:rsidRDefault="006C0B03" w:rsidP="006C0B03">
      <w:pPr>
        <w:spacing w:line="360" w:lineRule="exact"/>
        <w:ind w:firstLine="709"/>
        <w:jc w:val="both"/>
        <w:rPr>
          <w:sz w:val="28"/>
          <w:szCs w:val="28"/>
        </w:rPr>
      </w:pPr>
      <w:r w:rsidRPr="006C0B03">
        <w:rPr>
          <w:sz w:val="28"/>
          <w:szCs w:val="28"/>
        </w:rPr>
        <w:t>В целях реализации положений абзацев 1 и 2 статьи 3, статьи 192 Трудового кодекса Российской Федерации, Дума Кикнурского муниципального округа РЕШИЛА:</w:t>
      </w:r>
    </w:p>
    <w:p w:rsidR="006C0B03" w:rsidRPr="006C0B03" w:rsidRDefault="006C0B03" w:rsidP="006C0B03">
      <w:pPr>
        <w:spacing w:line="360" w:lineRule="exact"/>
        <w:ind w:firstLine="709"/>
        <w:jc w:val="both"/>
        <w:rPr>
          <w:sz w:val="28"/>
          <w:szCs w:val="28"/>
        </w:rPr>
      </w:pPr>
      <w:r w:rsidRPr="006C0B03">
        <w:rPr>
          <w:sz w:val="28"/>
          <w:szCs w:val="28"/>
        </w:rPr>
        <w:t>1. Внести в Положение об оплате труда муниципальных служащих Финансового управления администрации Кикнурского муниципального округа Кировской области, утвержденное решением Думы Кикнурского муниципального округа от 16.12.2020 № 6-64 (далее - Положение), следующие изменения:</w:t>
      </w:r>
    </w:p>
    <w:p w:rsidR="006C0B03" w:rsidRPr="006C0B03" w:rsidRDefault="006C0B03" w:rsidP="006C0B03">
      <w:pPr>
        <w:spacing w:line="360" w:lineRule="exact"/>
        <w:ind w:firstLine="709"/>
        <w:jc w:val="both"/>
        <w:rPr>
          <w:sz w:val="28"/>
          <w:szCs w:val="28"/>
        </w:rPr>
      </w:pPr>
      <w:r w:rsidRPr="006C0B03">
        <w:rPr>
          <w:sz w:val="28"/>
          <w:szCs w:val="28"/>
        </w:rPr>
        <w:t>1.1.Пункты 5.4 и 5.5 раздела 5 Положения исключить.</w:t>
      </w:r>
    </w:p>
    <w:p w:rsidR="006C0B03" w:rsidRPr="006C0B03" w:rsidRDefault="006C0B03" w:rsidP="006C0B03">
      <w:pPr>
        <w:spacing w:line="360" w:lineRule="exact"/>
        <w:ind w:firstLine="709"/>
        <w:jc w:val="both"/>
        <w:rPr>
          <w:sz w:val="28"/>
          <w:szCs w:val="28"/>
        </w:rPr>
      </w:pPr>
      <w:r w:rsidRPr="006C0B03">
        <w:rPr>
          <w:sz w:val="28"/>
          <w:szCs w:val="28"/>
        </w:rPr>
        <w:t>1.2. Пункты 5.6 и 5.7 раздела 5 считать пунктами 5.4 и 5.5 соответственно.</w:t>
      </w:r>
    </w:p>
    <w:p w:rsidR="006C0B03" w:rsidRPr="006C0B03" w:rsidRDefault="006C0B03" w:rsidP="006C0B03">
      <w:pPr>
        <w:spacing w:line="360" w:lineRule="exact"/>
        <w:ind w:firstLine="709"/>
        <w:jc w:val="both"/>
        <w:rPr>
          <w:sz w:val="28"/>
          <w:szCs w:val="28"/>
        </w:rPr>
      </w:pPr>
      <w:r w:rsidRPr="006C0B03">
        <w:rPr>
          <w:sz w:val="28"/>
          <w:szCs w:val="28"/>
        </w:rPr>
        <w:t>1.3. Пункты 7.7 и 7.9 раздела 7 Положения исключить.</w:t>
      </w:r>
    </w:p>
    <w:p w:rsidR="006C0B03" w:rsidRPr="006C0B03" w:rsidRDefault="006C0B03" w:rsidP="006C0B03">
      <w:pPr>
        <w:spacing w:line="360" w:lineRule="exact"/>
        <w:ind w:firstLine="709"/>
        <w:jc w:val="both"/>
        <w:rPr>
          <w:sz w:val="28"/>
          <w:szCs w:val="28"/>
        </w:rPr>
      </w:pPr>
      <w:r w:rsidRPr="006C0B03">
        <w:rPr>
          <w:sz w:val="28"/>
          <w:szCs w:val="28"/>
        </w:rPr>
        <w:t>1.4. Пункты 7.8 - 7.12 раздела 7 считать соответственно пунктами 7.7.-7.10.</w:t>
      </w:r>
    </w:p>
    <w:p w:rsidR="006C0B03" w:rsidRPr="006C0B03" w:rsidRDefault="006C0B03" w:rsidP="006C0B03">
      <w:pPr>
        <w:spacing w:line="360" w:lineRule="exact"/>
        <w:ind w:firstLine="709"/>
        <w:jc w:val="both"/>
        <w:rPr>
          <w:sz w:val="28"/>
          <w:szCs w:val="28"/>
        </w:rPr>
      </w:pPr>
      <w:r w:rsidRPr="006C0B03">
        <w:rPr>
          <w:sz w:val="28"/>
          <w:szCs w:val="28"/>
        </w:rPr>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C0B03" w:rsidRPr="006C0B03" w:rsidRDefault="006C0B03" w:rsidP="006C0B03">
      <w:pPr>
        <w:spacing w:line="360" w:lineRule="exact"/>
        <w:ind w:firstLine="709"/>
        <w:jc w:val="both"/>
        <w:rPr>
          <w:sz w:val="28"/>
          <w:szCs w:val="28"/>
        </w:rPr>
      </w:pPr>
      <w:r w:rsidRPr="006C0B03">
        <w:rPr>
          <w:sz w:val="28"/>
          <w:szCs w:val="28"/>
        </w:rPr>
        <w:t>3. Настоящее решение вступает в силу с момента официального опубликования (обнародования).</w:t>
      </w:r>
    </w:p>
    <w:p w:rsidR="006C0B03" w:rsidRPr="006C0B03" w:rsidRDefault="006C0B03" w:rsidP="006C0B03">
      <w:pPr>
        <w:spacing w:line="360" w:lineRule="exact"/>
        <w:ind w:firstLine="709"/>
        <w:jc w:val="both"/>
        <w:rPr>
          <w:sz w:val="28"/>
          <w:szCs w:val="28"/>
        </w:rPr>
      </w:pPr>
    </w:p>
    <w:p w:rsidR="006C0B03" w:rsidRPr="006C0B03" w:rsidRDefault="006C0B03" w:rsidP="006C0B03">
      <w:pPr>
        <w:spacing w:line="360" w:lineRule="exact"/>
        <w:jc w:val="both"/>
        <w:rPr>
          <w:sz w:val="28"/>
          <w:szCs w:val="28"/>
        </w:rPr>
      </w:pPr>
      <w:r w:rsidRPr="006C0B03">
        <w:rPr>
          <w:sz w:val="28"/>
          <w:szCs w:val="28"/>
        </w:rPr>
        <w:lastRenderedPageBreak/>
        <w:t xml:space="preserve">Председатель Думы Кикнурского </w:t>
      </w:r>
    </w:p>
    <w:p w:rsidR="006C0B03" w:rsidRPr="006C0B03" w:rsidRDefault="006C0B03" w:rsidP="006C0B03">
      <w:pPr>
        <w:tabs>
          <w:tab w:val="left" w:pos="7088"/>
        </w:tabs>
        <w:spacing w:after="480" w:line="360" w:lineRule="exact"/>
        <w:jc w:val="both"/>
        <w:rPr>
          <w:sz w:val="28"/>
          <w:szCs w:val="28"/>
        </w:rPr>
      </w:pPr>
      <w:r w:rsidRPr="006C0B03">
        <w:rPr>
          <w:sz w:val="28"/>
          <w:szCs w:val="28"/>
        </w:rPr>
        <w:t xml:space="preserve">муниципального округа   В.Н. Сычев                                       </w:t>
      </w:r>
    </w:p>
    <w:p w:rsidR="006C0B03" w:rsidRPr="006C0B03" w:rsidRDefault="006C0B03" w:rsidP="006C0B03">
      <w:pPr>
        <w:spacing w:line="360" w:lineRule="exact"/>
        <w:jc w:val="both"/>
        <w:rPr>
          <w:sz w:val="28"/>
          <w:szCs w:val="28"/>
        </w:rPr>
      </w:pPr>
      <w:r w:rsidRPr="006C0B03">
        <w:rPr>
          <w:sz w:val="28"/>
          <w:szCs w:val="28"/>
        </w:rPr>
        <w:t xml:space="preserve">Глава Кикнурского </w:t>
      </w:r>
    </w:p>
    <w:p w:rsidR="006C0B03" w:rsidRPr="006C0B03" w:rsidRDefault="006C0B03" w:rsidP="006C0B03">
      <w:pPr>
        <w:tabs>
          <w:tab w:val="left" w:pos="7088"/>
          <w:tab w:val="right" w:pos="9638"/>
        </w:tabs>
        <w:spacing w:after="360" w:line="360" w:lineRule="exact"/>
        <w:jc w:val="both"/>
      </w:pPr>
      <w:r w:rsidRPr="006C0B03">
        <w:rPr>
          <w:sz w:val="28"/>
          <w:szCs w:val="28"/>
        </w:rPr>
        <w:t>муниципального округа   С.Ю. Галкин</w:t>
      </w: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Pr="006C0B03" w:rsidRDefault="006C0B03" w:rsidP="006C0B03">
      <w:pPr>
        <w:spacing w:after="360" w:line="360" w:lineRule="exact"/>
        <w:rPr>
          <w:b/>
          <w:sz w:val="28"/>
          <w:szCs w:val="28"/>
        </w:rPr>
      </w:pPr>
      <w:r w:rsidRPr="006C0B03">
        <w:rPr>
          <w:b/>
          <w:noProof/>
          <w:sz w:val="28"/>
          <w:szCs w:val="28"/>
        </w:rPr>
        <w:lastRenderedPageBreak/>
        <w:drawing>
          <wp:anchor distT="0" distB="0" distL="114300" distR="114300" simplePos="0" relativeHeight="251663360" behindDoc="0" locked="0" layoutInCell="1" allowOverlap="1" wp14:anchorId="438D2B68" wp14:editId="19C70D33">
            <wp:simplePos x="0" y="0"/>
            <wp:positionH relativeFrom="column">
              <wp:posOffset>2625090</wp:posOffset>
            </wp:positionH>
            <wp:positionV relativeFrom="paragraph">
              <wp:posOffset>-53340</wp:posOffset>
            </wp:positionV>
            <wp:extent cx="571500" cy="723900"/>
            <wp:effectExtent l="19050" t="0" r="0" b="0"/>
            <wp:wrapNone/>
            <wp:docPr id="5"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p>
    <w:p w:rsidR="006C0B03" w:rsidRPr="006C0B03" w:rsidRDefault="006C0B03" w:rsidP="006C0B03">
      <w:pPr>
        <w:spacing w:after="360" w:line="360" w:lineRule="exact"/>
        <w:jc w:val="center"/>
        <w:rPr>
          <w:b/>
          <w:sz w:val="28"/>
          <w:szCs w:val="28"/>
        </w:rPr>
      </w:pPr>
    </w:p>
    <w:p w:rsidR="006C0B03" w:rsidRPr="006C0B03" w:rsidRDefault="006C0B03" w:rsidP="006C0B03">
      <w:pPr>
        <w:spacing w:after="360" w:line="360" w:lineRule="exact"/>
        <w:jc w:val="center"/>
        <w:rPr>
          <w:b/>
          <w:sz w:val="28"/>
          <w:szCs w:val="28"/>
        </w:rPr>
      </w:pPr>
      <w:r w:rsidRPr="006C0B03">
        <w:rPr>
          <w:b/>
          <w:sz w:val="28"/>
          <w:szCs w:val="28"/>
        </w:rPr>
        <w:t>РОССИЙСКАЯ ФЕДЕРАЦИЯ</w:t>
      </w:r>
    </w:p>
    <w:p w:rsidR="006C0B03" w:rsidRPr="006C0B03" w:rsidRDefault="006C0B03" w:rsidP="006C0B03">
      <w:pPr>
        <w:spacing w:line="360" w:lineRule="exact"/>
        <w:jc w:val="center"/>
        <w:rPr>
          <w:b/>
          <w:sz w:val="28"/>
          <w:szCs w:val="28"/>
        </w:rPr>
      </w:pPr>
      <w:r w:rsidRPr="006C0B03">
        <w:rPr>
          <w:b/>
          <w:sz w:val="28"/>
          <w:szCs w:val="28"/>
        </w:rPr>
        <w:t>ДУМА КИКНУРСКОГО МУНИЦИПАЛЬНОГО ОКРУГА</w:t>
      </w:r>
    </w:p>
    <w:p w:rsidR="006C0B03" w:rsidRPr="006C0B03" w:rsidRDefault="006C0B03" w:rsidP="006C0B03">
      <w:pPr>
        <w:spacing w:line="360" w:lineRule="exact"/>
        <w:jc w:val="center"/>
        <w:rPr>
          <w:b/>
          <w:sz w:val="28"/>
          <w:szCs w:val="28"/>
        </w:rPr>
      </w:pPr>
      <w:r w:rsidRPr="006C0B03">
        <w:rPr>
          <w:b/>
          <w:sz w:val="28"/>
          <w:szCs w:val="28"/>
        </w:rPr>
        <w:t>КИРОВСКОЙ ОБЛАСТИ</w:t>
      </w:r>
    </w:p>
    <w:p w:rsidR="006C0B03" w:rsidRPr="006C0B03" w:rsidRDefault="006C0B03" w:rsidP="006C0B03">
      <w:pPr>
        <w:spacing w:after="360" w:line="360" w:lineRule="exact"/>
        <w:jc w:val="center"/>
        <w:rPr>
          <w:b/>
          <w:sz w:val="28"/>
          <w:szCs w:val="28"/>
        </w:rPr>
      </w:pPr>
      <w:r w:rsidRPr="006C0B03">
        <w:rPr>
          <w:b/>
          <w:sz w:val="28"/>
          <w:szCs w:val="28"/>
        </w:rPr>
        <w:t>первого созыва</w:t>
      </w:r>
    </w:p>
    <w:p w:rsidR="006C0B03" w:rsidRPr="006C0B03" w:rsidRDefault="006C0B03" w:rsidP="006C0B03">
      <w:pPr>
        <w:spacing w:after="360" w:line="360" w:lineRule="exact"/>
        <w:jc w:val="center"/>
        <w:rPr>
          <w:b/>
          <w:sz w:val="32"/>
          <w:szCs w:val="32"/>
        </w:rPr>
      </w:pPr>
      <w:r w:rsidRPr="006C0B03">
        <w:rPr>
          <w:b/>
          <w:sz w:val="32"/>
          <w:szCs w:val="32"/>
        </w:rPr>
        <w:t>РЕШЕНИЕ</w:t>
      </w: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6C0B03" w:rsidRPr="006C0B03" w:rsidTr="008A2E5F">
        <w:tc>
          <w:tcPr>
            <w:tcW w:w="1843" w:type="dxa"/>
            <w:tcBorders>
              <w:bottom w:val="single" w:sz="4" w:space="0" w:color="auto"/>
            </w:tcBorders>
          </w:tcPr>
          <w:p w:rsidR="006C0B03" w:rsidRPr="006C0B03" w:rsidRDefault="006C0B03" w:rsidP="006C0B03">
            <w:pPr>
              <w:spacing w:line="360" w:lineRule="exact"/>
              <w:jc w:val="center"/>
              <w:rPr>
                <w:sz w:val="28"/>
                <w:szCs w:val="28"/>
              </w:rPr>
            </w:pPr>
            <w:r w:rsidRPr="006C0B03">
              <w:rPr>
                <w:sz w:val="28"/>
                <w:szCs w:val="28"/>
              </w:rPr>
              <w:t>26.03.2024</w:t>
            </w:r>
          </w:p>
        </w:tc>
        <w:tc>
          <w:tcPr>
            <w:tcW w:w="2837" w:type="dxa"/>
          </w:tcPr>
          <w:p w:rsidR="006C0B03" w:rsidRPr="006C0B03" w:rsidRDefault="006C0B03" w:rsidP="006C0B03">
            <w:pPr>
              <w:spacing w:line="360" w:lineRule="exact"/>
              <w:jc w:val="center"/>
              <w:rPr>
                <w:position w:val="-6"/>
                <w:sz w:val="28"/>
                <w:szCs w:val="28"/>
                <w:u w:val="single"/>
              </w:rPr>
            </w:pPr>
          </w:p>
        </w:tc>
        <w:tc>
          <w:tcPr>
            <w:tcW w:w="2975" w:type="dxa"/>
            <w:tcBorders>
              <w:left w:val="nil"/>
            </w:tcBorders>
          </w:tcPr>
          <w:p w:rsidR="006C0B03" w:rsidRPr="006C0B03" w:rsidRDefault="006C0B03" w:rsidP="006C0B03">
            <w:pPr>
              <w:spacing w:line="360" w:lineRule="exact"/>
              <w:jc w:val="right"/>
              <w:rPr>
                <w:sz w:val="28"/>
                <w:szCs w:val="28"/>
              </w:rPr>
            </w:pPr>
            <w:r w:rsidRPr="006C0B03">
              <w:rPr>
                <w:position w:val="-6"/>
                <w:sz w:val="28"/>
                <w:szCs w:val="28"/>
              </w:rPr>
              <w:t>№</w:t>
            </w:r>
          </w:p>
        </w:tc>
        <w:tc>
          <w:tcPr>
            <w:tcW w:w="1843" w:type="dxa"/>
            <w:tcBorders>
              <w:bottom w:val="single" w:sz="4" w:space="0" w:color="auto"/>
            </w:tcBorders>
          </w:tcPr>
          <w:p w:rsidR="006C0B03" w:rsidRPr="006C0B03" w:rsidRDefault="006C0B03" w:rsidP="006C0B03">
            <w:pPr>
              <w:spacing w:line="360" w:lineRule="exact"/>
              <w:jc w:val="center"/>
              <w:rPr>
                <w:sz w:val="28"/>
                <w:szCs w:val="28"/>
              </w:rPr>
            </w:pPr>
            <w:r w:rsidRPr="006C0B03">
              <w:rPr>
                <w:sz w:val="28"/>
                <w:szCs w:val="28"/>
              </w:rPr>
              <w:t>38-307</w:t>
            </w:r>
          </w:p>
        </w:tc>
      </w:tr>
      <w:tr w:rsidR="006C0B03" w:rsidRPr="006C0B03" w:rsidTr="008A2E5F">
        <w:tc>
          <w:tcPr>
            <w:tcW w:w="9498" w:type="dxa"/>
            <w:gridSpan w:val="4"/>
          </w:tcPr>
          <w:p w:rsidR="006C0B03" w:rsidRPr="006C0B03" w:rsidRDefault="006C0B03" w:rsidP="006C0B03">
            <w:pPr>
              <w:spacing w:after="480" w:line="360" w:lineRule="exact"/>
              <w:jc w:val="center"/>
              <w:rPr>
                <w:sz w:val="28"/>
                <w:szCs w:val="28"/>
              </w:rPr>
            </w:pPr>
            <w:r w:rsidRPr="006C0B03">
              <w:rPr>
                <w:sz w:val="28"/>
                <w:szCs w:val="28"/>
              </w:rPr>
              <w:t>пгт Кикнур</w:t>
            </w:r>
          </w:p>
        </w:tc>
      </w:tr>
    </w:tbl>
    <w:p w:rsidR="006C0B03" w:rsidRPr="006C0B03" w:rsidRDefault="006C0B03" w:rsidP="006C0B03">
      <w:pPr>
        <w:spacing w:line="360" w:lineRule="exact"/>
        <w:jc w:val="center"/>
        <w:rPr>
          <w:b/>
          <w:sz w:val="28"/>
          <w:szCs w:val="28"/>
        </w:rPr>
      </w:pPr>
      <w:r w:rsidRPr="006C0B03">
        <w:rPr>
          <w:b/>
          <w:sz w:val="28"/>
          <w:szCs w:val="28"/>
        </w:rPr>
        <w:t>О внесении изменений и дополнений</w:t>
      </w:r>
    </w:p>
    <w:p w:rsidR="006C0B03" w:rsidRPr="006C0B03" w:rsidRDefault="006C0B03" w:rsidP="006C0B03">
      <w:pPr>
        <w:spacing w:after="480" w:line="360" w:lineRule="exact"/>
        <w:jc w:val="center"/>
        <w:rPr>
          <w:b/>
          <w:sz w:val="28"/>
          <w:szCs w:val="28"/>
        </w:rPr>
      </w:pPr>
      <w:r w:rsidRPr="006C0B03">
        <w:rPr>
          <w:b/>
          <w:sz w:val="28"/>
          <w:szCs w:val="28"/>
        </w:rPr>
        <w:t>в решение Думы Кикнурского муниципального округа Кировской области от 07.10.2020 № 2-21</w:t>
      </w:r>
    </w:p>
    <w:p w:rsidR="006C0B03" w:rsidRPr="006C0B03" w:rsidRDefault="006C0B03" w:rsidP="006C0B03">
      <w:pPr>
        <w:spacing w:line="360" w:lineRule="exact"/>
        <w:ind w:firstLine="708"/>
        <w:jc w:val="both"/>
        <w:rPr>
          <w:sz w:val="28"/>
        </w:rPr>
      </w:pPr>
      <w:r w:rsidRPr="006C0B03">
        <w:rPr>
          <w:sz w:val="28"/>
        </w:rPr>
        <w:t>В соответствии с Уставом муниципального образования Кикнурский муниципальный округ Кировской области, принятым Решением Думы Кикнурского муниципального округа Кировской области от 19.10.2020 № 4-38, Дума Кикнурского муниципального округа Кировской области  РЕШИЛА:</w:t>
      </w:r>
    </w:p>
    <w:p w:rsidR="006C0B03" w:rsidRPr="006C0B03" w:rsidRDefault="006C0B03" w:rsidP="006C0B03">
      <w:pPr>
        <w:widowControl w:val="0"/>
        <w:autoSpaceDE w:val="0"/>
        <w:autoSpaceDN w:val="0"/>
        <w:adjustRightInd w:val="0"/>
        <w:spacing w:line="360" w:lineRule="exact"/>
        <w:ind w:firstLine="540"/>
        <w:jc w:val="both"/>
        <w:rPr>
          <w:sz w:val="28"/>
        </w:rPr>
      </w:pPr>
      <w:r w:rsidRPr="006C0B03">
        <w:rPr>
          <w:sz w:val="28"/>
        </w:rPr>
        <w:t>1. Внести следующие изменения и дополнения в Положение о бюджетном процессе в муниципальном образовании Кикнурский муниципальном округ Кировской области, утвержденное Решением Думы Кикнурского муниципального округа Кировской области от 07.10.2020 № 2-21 (далее – Положение):</w:t>
      </w:r>
    </w:p>
    <w:p w:rsidR="006C0B03" w:rsidRPr="006C0B03" w:rsidRDefault="006C0B03" w:rsidP="006C0B03">
      <w:pPr>
        <w:widowControl w:val="0"/>
        <w:autoSpaceDE w:val="0"/>
        <w:autoSpaceDN w:val="0"/>
        <w:adjustRightInd w:val="0"/>
        <w:spacing w:line="360" w:lineRule="exact"/>
        <w:ind w:firstLine="540"/>
        <w:jc w:val="both"/>
        <w:rPr>
          <w:sz w:val="28"/>
        </w:rPr>
      </w:pPr>
      <w:r w:rsidRPr="006C0B03">
        <w:rPr>
          <w:sz w:val="28"/>
        </w:rPr>
        <w:t>1.1. В части 3 статьи 10  после слов "чрезвычайных ситуаций," дополнить словами "а также на иные мероприятия".</w:t>
      </w:r>
    </w:p>
    <w:p w:rsidR="006C0B03" w:rsidRPr="006C0B03" w:rsidRDefault="006C0B03" w:rsidP="006C0B03">
      <w:pPr>
        <w:widowControl w:val="0"/>
        <w:autoSpaceDE w:val="0"/>
        <w:autoSpaceDN w:val="0"/>
        <w:adjustRightInd w:val="0"/>
        <w:spacing w:line="360" w:lineRule="exact"/>
        <w:ind w:firstLine="540"/>
        <w:jc w:val="both"/>
        <w:rPr>
          <w:sz w:val="28"/>
        </w:rPr>
      </w:pPr>
      <w:r w:rsidRPr="006C0B03">
        <w:rPr>
          <w:sz w:val="28"/>
        </w:rPr>
        <w:t>1.2. Пункт 37) статьи 17 изложить в новой редакции:</w:t>
      </w:r>
    </w:p>
    <w:p w:rsidR="006C0B03" w:rsidRPr="006C0B03" w:rsidRDefault="006C0B03" w:rsidP="006C0B03">
      <w:pPr>
        <w:spacing w:line="360" w:lineRule="exact"/>
        <w:ind w:firstLine="709"/>
        <w:jc w:val="both"/>
        <w:rPr>
          <w:sz w:val="28"/>
          <w:szCs w:val="28"/>
        </w:rPr>
      </w:pPr>
      <w:r w:rsidRPr="006C0B03">
        <w:rPr>
          <w:sz w:val="28"/>
        </w:rPr>
        <w:t>"</w:t>
      </w:r>
      <w:r w:rsidRPr="006C0B03">
        <w:rPr>
          <w:sz w:val="28"/>
          <w:szCs w:val="28"/>
        </w:rPr>
        <w:t>37) устанавливает сроки утверждения муниципальных программ Кикнурского муниципального округа;".</w:t>
      </w:r>
    </w:p>
    <w:p w:rsidR="006C0B03" w:rsidRPr="006C0B03" w:rsidRDefault="006C0B03" w:rsidP="006C0B03">
      <w:pPr>
        <w:spacing w:line="360" w:lineRule="exact"/>
        <w:ind w:firstLine="709"/>
        <w:jc w:val="both"/>
        <w:rPr>
          <w:sz w:val="28"/>
          <w:szCs w:val="28"/>
        </w:rPr>
      </w:pPr>
      <w:r w:rsidRPr="006C0B03">
        <w:rPr>
          <w:sz w:val="28"/>
          <w:szCs w:val="28"/>
        </w:rPr>
        <w:t>1.3. Часть 1 статьи 34 изложить в новой редакции:</w:t>
      </w:r>
    </w:p>
    <w:p w:rsidR="006C0B03" w:rsidRPr="006C0B03" w:rsidRDefault="006C0B03" w:rsidP="006C0B03">
      <w:pPr>
        <w:spacing w:line="360" w:lineRule="exact"/>
        <w:ind w:firstLine="709"/>
        <w:jc w:val="both"/>
        <w:rPr>
          <w:sz w:val="28"/>
          <w:szCs w:val="28"/>
        </w:rPr>
      </w:pPr>
      <w:r w:rsidRPr="006C0B03">
        <w:rPr>
          <w:sz w:val="28"/>
          <w:szCs w:val="28"/>
        </w:rPr>
        <w:t xml:space="preserve">"1. Организация исполнения бюджета Кикнурского муниципального  округа осуществляется финансовым управлением администрации Кикнурского муниципального округа в установленном им порядке на основе сводной бюджетной росписи бюджета Кикнурского муниципального  округа и кассового плана. </w:t>
      </w:r>
    </w:p>
    <w:p w:rsidR="006C0B03" w:rsidRPr="006C0B03" w:rsidRDefault="006C0B03" w:rsidP="006C0B03">
      <w:pPr>
        <w:spacing w:line="360" w:lineRule="exact"/>
        <w:ind w:firstLine="709"/>
        <w:jc w:val="both"/>
        <w:rPr>
          <w:sz w:val="28"/>
          <w:szCs w:val="28"/>
        </w:rPr>
      </w:pPr>
      <w:r w:rsidRPr="006C0B03">
        <w:rPr>
          <w:sz w:val="28"/>
          <w:szCs w:val="28"/>
        </w:rPr>
        <w:lastRenderedPageBreak/>
        <w:t>Составление и ведение сводной бюджетной росписи бюджета Кикнурского муниципального  округа и кассового плана осуществляется финансовым управлением администрации Кикнурского муниципального округа в установленном им порядке.</w:t>
      </w:r>
    </w:p>
    <w:p w:rsidR="006C0B03" w:rsidRPr="006C0B03" w:rsidRDefault="006C0B03" w:rsidP="006C0B03">
      <w:pPr>
        <w:spacing w:line="360" w:lineRule="exact"/>
        <w:ind w:firstLine="709"/>
        <w:jc w:val="both"/>
        <w:rPr>
          <w:sz w:val="28"/>
          <w:szCs w:val="28"/>
        </w:rPr>
      </w:pPr>
      <w:r w:rsidRPr="006C0B03">
        <w:rPr>
          <w:sz w:val="28"/>
          <w:szCs w:val="28"/>
        </w:rPr>
        <w:t xml:space="preserve">В соответствии с приказами начальника финансового управления администрации Кикнурского муниципального округа дополнительно к основаниям, установленным </w:t>
      </w:r>
      <w:hyperlink r:id="rId13" w:history="1">
        <w:r w:rsidRPr="006C0B03">
          <w:rPr>
            <w:sz w:val="28"/>
            <w:szCs w:val="28"/>
          </w:rPr>
          <w:t>пунктом 3 статьи 217</w:t>
        </w:r>
      </w:hyperlink>
      <w:r w:rsidRPr="006C0B03">
        <w:rPr>
          <w:sz w:val="28"/>
          <w:szCs w:val="28"/>
        </w:rPr>
        <w:t xml:space="preserve"> Бюджетного кодекса Российской Федерации, может осуществляться внесение в сводную бюджетную роспись бюджета Кикнурского муниципального округа без внесения изменений в решение Думы Кикнурского муниципального округа Кировской области о бюджете Кикнурского муниципального округа по следующим основаниям:</w:t>
      </w:r>
    </w:p>
    <w:p w:rsidR="006C0B03" w:rsidRPr="006C0B03" w:rsidRDefault="006C0B03" w:rsidP="006C0B03">
      <w:pPr>
        <w:spacing w:line="360" w:lineRule="exact"/>
        <w:ind w:firstLine="709"/>
        <w:jc w:val="both"/>
        <w:rPr>
          <w:sz w:val="28"/>
          <w:szCs w:val="28"/>
        </w:rPr>
      </w:pPr>
      <w:r w:rsidRPr="006C0B03">
        <w:rPr>
          <w:sz w:val="28"/>
          <w:szCs w:val="28"/>
        </w:rPr>
        <w:t>в случае перераспределения между главными распорядителями средств бюджета Кикнурского муниципального округа, установленных решением о бюджете Кикнурского муниципального округа, - в пределах общего объема расходов бюджета Кикнурского муниципального округа;</w:t>
      </w:r>
    </w:p>
    <w:p w:rsidR="006C0B03" w:rsidRPr="006C0B03" w:rsidRDefault="006C0B03" w:rsidP="006C0B03">
      <w:pPr>
        <w:spacing w:line="360" w:lineRule="exact"/>
        <w:ind w:firstLine="709"/>
        <w:jc w:val="both"/>
        <w:rPr>
          <w:sz w:val="28"/>
          <w:szCs w:val="28"/>
        </w:rPr>
      </w:pPr>
      <w:r w:rsidRPr="006C0B03">
        <w:rPr>
          <w:sz w:val="28"/>
          <w:szCs w:val="28"/>
        </w:rPr>
        <w:t>в случае перераспределения бюджетных ассигнований по отдельным кодам классификации расходов бюджетов - в пределах общего объема бюджетных ассигнований, предусмотренных главному распорядителю средств бюджета Кикнурского муниципального округа в текущем финансовом году;</w:t>
      </w:r>
    </w:p>
    <w:p w:rsidR="006C0B03" w:rsidRPr="006C0B03" w:rsidRDefault="006C0B03" w:rsidP="006C0B03">
      <w:pPr>
        <w:spacing w:line="360" w:lineRule="exact"/>
        <w:ind w:firstLine="709"/>
        <w:jc w:val="both"/>
        <w:rPr>
          <w:sz w:val="28"/>
          <w:szCs w:val="28"/>
        </w:rPr>
      </w:pPr>
      <w:r w:rsidRPr="006C0B03">
        <w:rPr>
          <w:sz w:val="28"/>
          <w:szCs w:val="28"/>
        </w:rPr>
        <w:t>в случае перераспределения бюджетных ассигнований на сумму средств, необходимых для выполнения условий софинансирования (предоставления средств), установленных для получения целевых межбюджетных трансфертов из областного бюджета (из внебюджетных источников), в том числе путем введения новых кодов классификации расходов бюджетов, - в пределах общего объема расходов бюджета Кикнурского муниципального округа, установленного решением о бюджете Кикнурского муниципального округа;</w:t>
      </w:r>
    </w:p>
    <w:p w:rsidR="006C0B03" w:rsidRPr="006C0B03" w:rsidRDefault="006C0B03" w:rsidP="006C0B03">
      <w:pPr>
        <w:spacing w:line="360" w:lineRule="exact"/>
        <w:ind w:firstLine="709"/>
        <w:jc w:val="both"/>
        <w:rPr>
          <w:sz w:val="28"/>
          <w:szCs w:val="28"/>
        </w:rPr>
      </w:pPr>
      <w:r w:rsidRPr="006C0B03">
        <w:rPr>
          <w:sz w:val="28"/>
          <w:szCs w:val="28"/>
        </w:rPr>
        <w:t>в случае получения целевых межбюджетных трансфертов из областного бюджета, безвозмездных поступлений от юридических лиц сверх объемов, утвержденных решением о бюджете Кикнурского муниципального округа;</w:t>
      </w:r>
    </w:p>
    <w:p w:rsidR="006C0B03" w:rsidRPr="006C0B03" w:rsidRDefault="006C0B03" w:rsidP="006C0B03">
      <w:pPr>
        <w:spacing w:line="360" w:lineRule="exact"/>
        <w:ind w:firstLine="709"/>
        <w:jc w:val="both"/>
        <w:rPr>
          <w:sz w:val="28"/>
          <w:szCs w:val="28"/>
        </w:rPr>
      </w:pPr>
      <w:r w:rsidRPr="006C0B03">
        <w:rPr>
          <w:sz w:val="28"/>
          <w:szCs w:val="28"/>
        </w:rPr>
        <w:t>в случае распределения правовыми актами Кировской области целевых межбюджетных трансфертов из областного бюджета сверх объемов, утвержденных решением о бюджете Кикнурского муниципального округа;</w:t>
      </w:r>
    </w:p>
    <w:p w:rsidR="006C0B03" w:rsidRPr="006C0B03" w:rsidRDefault="006C0B03" w:rsidP="006C0B03">
      <w:pPr>
        <w:spacing w:line="360" w:lineRule="exact"/>
        <w:ind w:firstLine="709"/>
        <w:jc w:val="both"/>
        <w:rPr>
          <w:sz w:val="28"/>
          <w:szCs w:val="28"/>
        </w:rPr>
      </w:pPr>
      <w:r w:rsidRPr="006C0B03">
        <w:rPr>
          <w:sz w:val="28"/>
          <w:szCs w:val="28"/>
        </w:rPr>
        <w:t>в случае изменения порядка применения бюджетной классификации Российской Федерации;</w:t>
      </w:r>
    </w:p>
    <w:p w:rsidR="006C0B03" w:rsidRPr="006C0B03" w:rsidRDefault="006C0B03" w:rsidP="006C0B03">
      <w:pPr>
        <w:spacing w:line="360" w:lineRule="exact"/>
        <w:ind w:firstLine="709"/>
        <w:jc w:val="both"/>
        <w:rPr>
          <w:sz w:val="28"/>
          <w:szCs w:val="28"/>
        </w:rPr>
      </w:pPr>
      <w:r w:rsidRPr="006C0B03">
        <w:rPr>
          <w:sz w:val="28"/>
          <w:szCs w:val="28"/>
        </w:rPr>
        <w:t>в случае детализации кодов целевых статей расходов бюджета Кикнурского муниципального округа в пределах соответствующего кода целевой статьи, утвержденной ведомственной структурой бюджета Кикнурского муниципального округа;</w:t>
      </w:r>
    </w:p>
    <w:p w:rsidR="006C0B03" w:rsidRPr="006C0B03" w:rsidRDefault="006C0B03" w:rsidP="006C0B03">
      <w:pPr>
        <w:spacing w:line="360" w:lineRule="exact"/>
        <w:ind w:firstLine="709"/>
        <w:jc w:val="both"/>
        <w:rPr>
          <w:sz w:val="28"/>
          <w:szCs w:val="28"/>
        </w:rPr>
      </w:pPr>
      <w:r w:rsidRPr="006C0B03">
        <w:rPr>
          <w:sz w:val="28"/>
          <w:szCs w:val="28"/>
        </w:rPr>
        <w:t xml:space="preserve">в случае увеличения бюджетных ассигнований резервного фонда администрации Кикнурского муниципального округа Кировской области на </w:t>
      </w:r>
      <w:r w:rsidRPr="006C0B03">
        <w:rPr>
          <w:sz w:val="28"/>
          <w:szCs w:val="28"/>
        </w:rPr>
        <w:lastRenderedPageBreak/>
        <w:t>основании решения администрации Кикнурского муниципального округа Кировской области в пределах общего объема расходов бюджета Кикнурского муниципального округа, установленного решением о бюджете Кикнурского муниципального округа;</w:t>
      </w:r>
    </w:p>
    <w:p w:rsidR="006C0B03" w:rsidRPr="006C0B03" w:rsidRDefault="006C0B03" w:rsidP="006C0B03">
      <w:pPr>
        <w:spacing w:line="360" w:lineRule="exact"/>
        <w:ind w:firstLine="709"/>
        <w:jc w:val="both"/>
        <w:rPr>
          <w:sz w:val="28"/>
          <w:szCs w:val="28"/>
        </w:rPr>
      </w:pPr>
      <w:r w:rsidRPr="006C0B03">
        <w:rPr>
          <w:sz w:val="28"/>
          <w:szCs w:val="28"/>
        </w:rPr>
        <w:t>в случае проведения операций по привлечению и погашению муниципальных заимствований Кикнурского муниципального округа, не приводящих к увеличению дефицита бюджета Кикнурского муниципального округа, верхнего предела муниципального внутреннего долга Кикнурского муниципального округа и объема бюджетных ассигнований на обслуживание муниципального долга Кикнурского муниципального округа;</w:t>
      </w:r>
    </w:p>
    <w:p w:rsidR="006C0B03" w:rsidRPr="006C0B03" w:rsidRDefault="006C0B03" w:rsidP="006C0B03">
      <w:pPr>
        <w:spacing w:line="360" w:lineRule="exact"/>
        <w:ind w:firstLine="709"/>
        <w:jc w:val="both"/>
        <w:rPr>
          <w:sz w:val="28"/>
          <w:szCs w:val="28"/>
        </w:rPr>
      </w:pPr>
      <w:r w:rsidRPr="006C0B03">
        <w:rPr>
          <w:sz w:val="28"/>
          <w:szCs w:val="28"/>
        </w:rPr>
        <w:t>в случае перераспределения бюджетных ассигнований между видами источников финансирования дефицита бюджета Кикнурского муниципального округа в пределах общего объема бюджетных ассигнований по источникам финансирования дефицита бюджета Кикнурского муниципального округа, предусмотренных на соответствующий финансовый год;</w:t>
      </w:r>
    </w:p>
    <w:p w:rsidR="006C0B03" w:rsidRPr="006C0B03" w:rsidRDefault="006C0B03" w:rsidP="006C0B03">
      <w:pPr>
        <w:spacing w:line="360" w:lineRule="exact"/>
        <w:ind w:firstLine="709"/>
        <w:jc w:val="both"/>
        <w:rPr>
          <w:sz w:val="28"/>
          <w:szCs w:val="28"/>
        </w:rPr>
      </w:pPr>
      <w:r w:rsidRPr="006C0B03">
        <w:rPr>
          <w:sz w:val="28"/>
          <w:szCs w:val="28"/>
        </w:rPr>
        <w:t>в случае установления решением о бюджете Кикнурского муниципального округа дополнительных оснований для внесения изменений в сводную бюджетную роспись без внесения изменений в решение о бюджете Кикнурского муниципального округа.".</w:t>
      </w:r>
    </w:p>
    <w:p w:rsidR="006C0B03" w:rsidRPr="006C0B03" w:rsidRDefault="006C0B03" w:rsidP="006C0B03">
      <w:pPr>
        <w:spacing w:line="360" w:lineRule="exact"/>
        <w:ind w:firstLine="709"/>
        <w:jc w:val="both"/>
        <w:rPr>
          <w:sz w:val="28"/>
          <w:szCs w:val="28"/>
        </w:rPr>
      </w:pPr>
      <w:r w:rsidRPr="006C0B03">
        <w:rPr>
          <w:sz w:val="28"/>
          <w:szCs w:val="28"/>
        </w:rPr>
        <w:t>1.4. Дополнить статьей 34.1. следующего содержания:</w:t>
      </w:r>
    </w:p>
    <w:p w:rsidR="006C0B03" w:rsidRPr="006C0B03" w:rsidRDefault="006C0B03" w:rsidP="006C0B03">
      <w:pPr>
        <w:spacing w:line="360" w:lineRule="exact"/>
        <w:ind w:firstLine="709"/>
        <w:jc w:val="both"/>
        <w:rPr>
          <w:sz w:val="28"/>
          <w:szCs w:val="28"/>
        </w:rPr>
      </w:pPr>
      <w:r w:rsidRPr="006C0B03">
        <w:rPr>
          <w:sz w:val="28"/>
          <w:szCs w:val="28"/>
        </w:rPr>
        <w:t>"34.1. Особенности исполнения бюджета Кикнурского муниципального округа</w:t>
      </w:r>
    </w:p>
    <w:p w:rsidR="006C0B03" w:rsidRPr="006C0B03" w:rsidRDefault="006C0B03" w:rsidP="006C0B03">
      <w:pPr>
        <w:spacing w:line="360" w:lineRule="exact"/>
        <w:ind w:firstLine="709"/>
        <w:jc w:val="both"/>
        <w:rPr>
          <w:sz w:val="28"/>
          <w:szCs w:val="28"/>
        </w:rPr>
      </w:pPr>
    </w:p>
    <w:p w:rsidR="006C0B03" w:rsidRPr="006C0B03" w:rsidRDefault="006C0B03" w:rsidP="006C0B03">
      <w:pPr>
        <w:spacing w:line="360" w:lineRule="exact"/>
        <w:ind w:firstLine="709"/>
        <w:jc w:val="both"/>
        <w:rPr>
          <w:sz w:val="28"/>
          <w:szCs w:val="28"/>
        </w:rPr>
      </w:pPr>
      <w:r w:rsidRPr="006C0B03">
        <w:rPr>
          <w:sz w:val="28"/>
          <w:szCs w:val="28"/>
        </w:rPr>
        <w:t>1. Заключение и оплата муниципальными бюджетными учреждениями муниципальных контрактов (договоров) на поставку товаров, выполнение работ, оказание услуг для нужд учреждений, подлежащих исполнению за счет субсидий, предоставляемых из бюджета Кикнурского муниципального округа в соответствии со статьями 78.1 и 78.2 Бюджетного кодекса Российской Федерации, производится в пределах средств указанных субсидий и с учетом ранее принятых и неисполненных обязательств. Данные муниципальные контракты (договоры) заключаются на срок, не превышающий срок действия утвержденных получателю средств бюджета Кикнурского муниципального округа лимитов бюджетных обязательств на предоставление субсидий таким учреждениям.</w:t>
      </w:r>
    </w:p>
    <w:p w:rsidR="006C0B03" w:rsidRPr="006C0B03" w:rsidRDefault="006C0B03" w:rsidP="006C0B03">
      <w:pPr>
        <w:spacing w:line="360" w:lineRule="exact"/>
        <w:ind w:firstLine="709"/>
        <w:jc w:val="both"/>
        <w:rPr>
          <w:sz w:val="28"/>
          <w:szCs w:val="28"/>
        </w:rPr>
      </w:pPr>
      <w:r w:rsidRPr="006C0B03">
        <w:rPr>
          <w:sz w:val="28"/>
          <w:szCs w:val="28"/>
        </w:rPr>
        <w:t>Санкционирование финансовым управлением администрации Кикнурского муниципального округа оплаты денежных обязательств (расходов) по муниципальным контрактам (договорам), заключенным с нарушением положений, установленных частью 1 настоящей статьи, получателям средств бюджета Кикнурского муниципального округа, муниципальным бюджетным учреждениям не осуществляется.</w:t>
      </w:r>
    </w:p>
    <w:p w:rsidR="006C0B03" w:rsidRPr="006C0B03" w:rsidRDefault="006C0B03" w:rsidP="006C0B03">
      <w:pPr>
        <w:spacing w:line="360" w:lineRule="exact"/>
        <w:ind w:firstLine="709"/>
        <w:jc w:val="both"/>
        <w:rPr>
          <w:sz w:val="28"/>
          <w:szCs w:val="28"/>
        </w:rPr>
      </w:pPr>
      <w:r w:rsidRPr="006C0B03">
        <w:rPr>
          <w:sz w:val="28"/>
          <w:szCs w:val="28"/>
        </w:rPr>
        <w:lastRenderedPageBreak/>
        <w:t>2. В случае недостижения муниципальными бюджетными учреждениями показателей муниципального задания за отчетный финансовый год субсидии на финансовое обеспечение выполнения муниципального задания подлежат перечислению указанными учреждениями в бюджет Кикнурского муниципального округа в порядке, установленном администрацией Кикнурского муниципального округа, если иное не установлено законодательством Российской Федерации.".</w:t>
      </w:r>
    </w:p>
    <w:p w:rsidR="006C0B03" w:rsidRPr="006C0B03" w:rsidRDefault="006C0B03" w:rsidP="006C0B03">
      <w:pPr>
        <w:spacing w:line="360" w:lineRule="exact"/>
        <w:ind w:firstLine="709"/>
        <w:jc w:val="both"/>
        <w:rPr>
          <w:sz w:val="28"/>
          <w:szCs w:val="28"/>
        </w:rPr>
      </w:pPr>
      <w:r w:rsidRPr="006C0B03">
        <w:rPr>
          <w:sz w:val="28"/>
          <w:szCs w:val="28"/>
        </w:rPr>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C0B03" w:rsidRPr="006C0B03" w:rsidRDefault="006C0B03" w:rsidP="006C0B03">
      <w:pPr>
        <w:spacing w:line="360" w:lineRule="exact"/>
        <w:ind w:firstLine="709"/>
        <w:jc w:val="both"/>
        <w:rPr>
          <w:sz w:val="28"/>
          <w:szCs w:val="28"/>
        </w:rPr>
      </w:pPr>
      <w:r w:rsidRPr="006C0B03">
        <w:rPr>
          <w:sz w:val="28"/>
          <w:szCs w:val="28"/>
        </w:rPr>
        <w:t>3. Настоящее решение вступает в силу с момента официального опубликования (обнародования).</w:t>
      </w:r>
    </w:p>
    <w:p w:rsidR="006C0B03" w:rsidRPr="006C0B03" w:rsidRDefault="006C0B03" w:rsidP="006C0B03">
      <w:pPr>
        <w:spacing w:line="360" w:lineRule="exact"/>
        <w:ind w:firstLine="709"/>
        <w:jc w:val="both"/>
        <w:rPr>
          <w:sz w:val="28"/>
          <w:szCs w:val="28"/>
        </w:rPr>
      </w:pPr>
    </w:p>
    <w:p w:rsidR="006C0B03" w:rsidRPr="006C0B03" w:rsidRDefault="006C0B03" w:rsidP="006C0B03">
      <w:pPr>
        <w:autoSpaceDE w:val="0"/>
        <w:autoSpaceDN w:val="0"/>
        <w:adjustRightInd w:val="0"/>
        <w:spacing w:line="360" w:lineRule="exact"/>
        <w:jc w:val="both"/>
        <w:rPr>
          <w:rFonts w:eastAsia="Calibri"/>
          <w:sz w:val="28"/>
          <w:szCs w:val="28"/>
          <w:lang w:eastAsia="en-US"/>
        </w:rPr>
      </w:pPr>
    </w:p>
    <w:p w:rsidR="006C0B03" w:rsidRPr="006C0B03" w:rsidRDefault="006C0B03" w:rsidP="006C0B03">
      <w:pPr>
        <w:spacing w:line="360" w:lineRule="exact"/>
        <w:jc w:val="both"/>
        <w:rPr>
          <w:sz w:val="28"/>
          <w:szCs w:val="28"/>
        </w:rPr>
      </w:pPr>
      <w:r w:rsidRPr="006C0B03">
        <w:rPr>
          <w:sz w:val="28"/>
          <w:szCs w:val="28"/>
        </w:rPr>
        <w:t xml:space="preserve">Председатель Думы Кикнурского </w:t>
      </w:r>
    </w:p>
    <w:p w:rsidR="006C0B03" w:rsidRPr="006C0B03" w:rsidRDefault="006C0B03" w:rsidP="006C0B03">
      <w:pPr>
        <w:spacing w:after="480" w:line="360" w:lineRule="exact"/>
        <w:jc w:val="both"/>
        <w:rPr>
          <w:sz w:val="28"/>
          <w:szCs w:val="28"/>
        </w:rPr>
      </w:pPr>
      <w:r w:rsidRPr="006C0B03">
        <w:rPr>
          <w:sz w:val="28"/>
          <w:szCs w:val="28"/>
        </w:rPr>
        <w:t xml:space="preserve">муниципального округа    В.Н. Сычев                                       </w:t>
      </w:r>
    </w:p>
    <w:p w:rsidR="006C0B03" w:rsidRPr="006C0B03" w:rsidRDefault="006C0B03" w:rsidP="006C0B03">
      <w:pPr>
        <w:spacing w:line="360" w:lineRule="exact"/>
        <w:jc w:val="both"/>
        <w:rPr>
          <w:sz w:val="28"/>
          <w:szCs w:val="28"/>
        </w:rPr>
      </w:pPr>
    </w:p>
    <w:p w:rsidR="006C0B03" w:rsidRPr="006C0B03" w:rsidRDefault="006C0B03" w:rsidP="006C0B03">
      <w:pPr>
        <w:spacing w:line="360" w:lineRule="exact"/>
        <w:jc w:val="both"/>
        <w:rPr>
          <w:sz w:val="28"/>
          <w:szCs w:val="28"/>
        </w:rPr>
      </w:pPr>
      <w:r w:rsidRPr="006C0B03">
        <w:rPr>
          <w:sz w:val="28"/>
          <w:szCs w:val="28"/>
        </w:rPr>
        <w:t xml:space="preserve">Глава Кикнурского </w:t>
      </w:r>
    </w:p>
    <w:p w:rsidR="006C0B03" w:rsidRPr="006C0B03" w:rsidRDefault="006C0B03" w:rsidP="006C0B03">
      <w:pPr>
        <w:tabs>
          <w:tab w:val="right" w:pos="9638"/>
        </w:tabs>
        <w:spacing w:after="360" w:line="360" w:lineRule="exact"/>
        <w:jc w:val="both"/>
        <w:rPr>
          <w:sz w:val="28"/>
          <w:szCs w:val="28"/>
        </w:rPr>
      </w:pPr>
      <w:r w:rsidRPr="006C0B03">
        <w:rPr>
          <w:sz w:val="28"/>
          <w:szCs w:val="28"/>
        </w:rPr>
        <w:t>муниципального округа    С.Ю. Галкин</w:t>
      </w:r>
    </w:p>
    <w:p w:rsidR="006C0B03" w:rsidRPr="006C0B03" w:rsidRDefault="006C0B03" w:rsidP="006C0B03">
      <w:pPr>
        <w:tabs>
          <w:tab w:val="right" w:pos="9638"/>
        </w:tabs>
        <w:spacing w:after="360" w:line="360" w:lineRule="exact"/>
        <w:jc w:val="both"/>
        <w:rPr>
          <w:sz w:val="28"/>
          <w:szCs w:val="28"/>
        </w:rPr>
      </w:pPr>
    </w:p>
    <w:p w:rsidR="006C0B03" w:rsidRPr="006C0B03" w:rsidRDefault="006C0B03" w:rsidP="006C0B03">
      <w:pPr>
        <w:spacing w:line="360" w:lineRule="exact"/>
      </w:pPr>
    </w:p>
    <w:p w:rsidR="006C0B03" w:rsidRPr="006C0B03" w:rsidRDefault="006C0B03" w:rsidP="006C0B03">
      <w:pPr>
        <w:spacing w:line="360" w:lineRule="exact"/>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Pr="006C0B03" w:rsidRDefault="006C0B03" w:rsidP="006C0B03">
      <w:pPr>
        <w:tabs>
          <w:tab w:val="left" w:pos="2685"/>
        </w:tabs>
        <w:spacing w:line="360" w:lineRule="exact"/>
      </w:pPr>
      <w:r w:rsidRPr="006C0B03">
        <w:rPr>
          <w:noProof/>
        </w:rPr>
        <w:drawing>
          <wp:anchor distT="0" distB="0" distL="114300" distR="114300" simplePos="0" relativeHeight="251665408" behindDoc="0" locked="0" layoutInCell="1" allowOverlap="1" wp14:anchorId="3B71F164" wp14:editId="1D465D07">
            <wp:simplePos x="0" y="0"/>
            <wp:positionH relativeFrom="column">
              <wp:posOffset>2691765</wp:posOffset>
            </wp:positionH>
            <wp:positionV relativeFrom="paragraph">
              <wp:posOffset>-358140</wp:posOffset>
            </wp:positionV>
            <wp:extent cx="571500" cy="723900"/>
            <wp:effectExtent l="19050" t="0" r="0" b="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rsidRPr="006C0B03">
        <w:tab/>
      </w:r>
    </w:p>
    <w:p w:rsidR="006C0B03" w:rsidRPr="006C0B03" w:rsidRDefault="006C0B03" w:rsidP="006C0B03">
      <w:pPr>
        <w:spacing w:line="360" w:lineRule="exact"/>
        <w:rPr>
          <w:rFonts w:eastAsia="Calibri"/>
          <w:sz w:val="28"/>
          <w:szCs w:val="28"/>
          <w:lang w:eastAsia="en-US"/>
        </w:rPr>
      </w:pPr>
    </w:p>
    <w:p w:rsidR="006C0B03" w:rsidRPr="006C0B03" w:rsidRDefault="006C0B03" w:rsidP="006C0B03">
      <w:pPr>
        <w:spacing w:line="360" w:lineRule="exact"/>
        <w:rPr>
          <w:rFonts w:eastAsia="Calibri"/>
          <w:b/>
          <w:sz w:val="28"/>
          <w:szCs w:val="28"/>
          <w:lang w:eastAsia="en-US"/>
        </w:rPr>
      </w:pPr>
    </w:p>
    <w:p w:rsidR="006C0B03" w:rsidRPr="006C0B03" w:rsidRDefault="006C0B03" w:rsidP="006C0B03">
      <w:pPr>
        <w:spacing w:line="360" w:lineRule="exact"/>
        <w:jc w:val="center"/>
        <w:rPr>
          <w:rFonts w:eastAsia="Calibri"/>
          <w:b/>
          <w:sz w:val="28"/>
          <w:szCs w:val="28"/>
          <w:lang w:eastAsia="en-US"/>
        </w:rPr>
      </w:pPr>
      <w:r w:rsidRPr="006C0B03">
        <w:rPr>
          <w:rFonts w:eastAsia="Calibri"/>
          <w:b/>
          <w:sz w:val="28"/>
          <w:szCs w:val="28"/>
          <w:lang w:eastAsia="en-US"/>
        </w:rPr>
        <w:t>РОССИЙСКАЯ ФЕДЕРАЦИЯ</w:t>
      </w:r>
    </w:p>
    <w:p w:rsidR="006C0B03" w:rsidRPr="006C0B03" w:rsidRDefault="006C0B03" w:rsidP="006C0B03">
      <w:pPr>
        <w:spacing w:line="360" w:lineRule="exact"/>
        <w:jc w:val="center"/>
        <w:rPr>
          <w:rFonts w:eastAsia="Calibri"/>
          <w:b/>
          <w:sz w:val="28"/>
          <w:szCs w:val="28"/>
          <w:lang w:eastAsia="en-US"/>
        </w:rPr>
      </w:pPr>
    </w:p>
    <w:p w:rsidR="006C0B03" w:rsidRPr="006C0B03" w:rsidRDefault="006C0B03" w:rsidP="006C0B03">
      <w:pPr>
        <w:spacing w:line="360" w:lineRule="exact"/>
        <w:jc w:val="center"/>
        <w:rPr>
          <w:rFonts w:eastAsia="Calibri"/>
          <w:b/>
          <w:sz w:val="28"/>
          <w:szCs w:val="28"/>
          <w:lang w:eastAsia="en-US"/>
        </w:rPr>
      </w:pPr>
      <w:r w:rsidRPr="006C0B03">
        <w:rPr>
          <w:rFonts w:eastAsia="Calibri"/>
          <w:b/>
          <w:sz w:val="28"/>
          <w:szCs w:val="28"/>
          <w:lang w:eastAsia="en-US"/>
        </w:rPr>
        <w:t xml:space="preserve">ДУМА КИКНУРСКОГО МУНИЦИПАЛЬНОГО ОКРУГА </w:t>
      </w:r>
    </w:p>
    <w:p w:rsidR="006C0B03" w:rsidRPr="006C0B03" w:rsidRDefault="006C0B03" w:rsidP="006C0B03">
      <w:pPr>
        <w:spacing w:line="360" w:lineRule="exact"/>
        <w:jc w:val="center"/>
        <w:rPr>
          <w:rFonts w:eastAsia="Calibri"/>
          <w:b/>
          <w:sz w:val="28"/>
          <w:szCs w:val="28"/>
          <w:lang w:eastAsia="en-US"/>
        </w:rPr>
      </w:pPr>
      <w:r w:rsidRPr="006C0B03">
        <w:rPr>
          <w:rFonts w:eastAsia="Calibri"/>
          <w:b/>
          <w:sz w:val="28"/>
          <w:szCs w:val="28"/>
          <w:lang w:eastAsia="en-US"/>
        </w:rPr>
        <w:t>КИРОВСКОЙ  ОБЛАСТИ</w:t>
      </w:r>
    </w:p>
    <w:p w:rsidR="006C0B03" w:rsidRPr="006C0B03" w:rsidRDefault="006C0B03" w:rsidP="006C0B03">
      <w:pPr>
        <w:spacing w:line="360" w:lineRule="exact"/>
        <w:jc w:val="center"/>
        <w:rPr>
          <w:rFonts w:eastAsia="Calibri"/>
          <w:b/>
          <w:sz w:val="28"/>
          <w:szCs w:val="28"/>
          <w:lang w:eastAsia="en-US"/>
        </w:rPr>
      </w:pPr>
      <w:r w:rsidRPr="006C0B03">
        <w:rPr>
          <w:rFonts w:eastAsia="Calibri"/>
          <w:b/>
          <w:sz w:val="28"/>
          <w:szCs w:val="28"/>
          <w:lang w:eastAsia="en-US"/>
        </w:rPr>
        <w:t>первого созыва</w:t>
      </w:r>
    </w:p>
    <w:p w:rsidR="006C0B03" w:rsidRPr="006C0B03" w:rsidRDefault="006C0B03" w:rsidP="006C0B03">
      <w:pPr>
        <w:spacing w:line="360" w:lineRule="exact"/>
        <w:jc w:val="center"/>
        <w:rPr>
          <w:rFonts w:eastAsia="Calibri"/>
          <w:sz w:val="28"/>
          <w:szCs w:val="28"/>
          <w:lang w:eastAsia="en-US"/>
        </w:rPr>
      </w:pPr>
    </w:p>
    <w:p w:rsidR="006C0B03" w:rsidRPr="006C0B03" w:rsidRDefault="006C0B03" w:rsidP="006C0B03">
      <w:pPr>
        <w:spacing w:line="360" w:lineRule="exact"/>
        <w:jc w:val="center"/>
        <w:rPr>
          <w:rFonts w:eastAsia="Calibri"/>
          <w:b/>
          <w:sz w:val="32"/>
          <w:szCs w:val="32"/>
          <w:lang w:eastAsia="en-US"/>
        </w:rPr>
      </w:pPr>
      <w:r w:rsidRPr="006C0B03">
        <w:rPr>
          <w:rFonts w:eastAsia="Calibri"/>
          <w:b/>
          <w:sz w:val="32"/>
          <w:szCs w:val="32"/>
          <w:lang w:eastAsia="en-US"/>
        </w:rPr>
        <w:t>РЕШЕНИЕ</w:t>
      </w:r>
    </w:p>
    <w:p w:rsidR="006C0B03" w:rsidRPr="006C0B03" w:rsidRDefault="006C0B03" w:rsidP="006C0B03">
      <w:pPr>
        <w:spacing w:line="360" w:lineRule="exact"/>
        <w:rPr>
          <w:rFonts w:eastAsia="Calibri"/>
          <w:sz w:val="28"/>
          <w:szCs w:val="28"/>
          <w:lang w:eastAsia="en-US"/>
        </w:rPr>
      </w:pPr>
    </w:p>
    <w:p w:rsidR="006C0B03" w:rsidRPr="006C0B03" w:rsidRDefault="006C0B03" w:rsidP="006C0B03">
      <w:pPr>
        <w:spacing w:line="360" w:lineRule="exact"/>
        <w:rPr>
          <w:rFonts w:eastAsia="Calibri"/>
          <w:sz w:val="28"/>
          <w:szCs w:val="28"/>
          <w:lang w:eastAsia="en-US"/>
        </w:rPr>
      </w:pPr>
      <w:r w:rsidRPr="006C0B03">
        <w:rPr>
          <w:rFonts w:eastAsia="Calibri"/>
          <w:sz w:val="28"/>
          <w:szCs w:val="28"/>
          <w:u w:val="single"/>
          <w:lang w:eastAsia="en-US"/>
        </w:rPr>
        <w:t>26.03.2024</w:t>
      </w:r>
      <w:r w:rsidRPr="006C0B03">
        <w:rPr>
          <w:rFonts w:eastAsia="Calibri"/>
          <w:sz w:val="28"/>
          <w:szCs w:val="28"/>
          <w:lang w:eastAsia="en-US"/>
        </w:rPr>
        <w:t xml:space="preserve">                                                                                               №</w:t>
      </w:r>
      <w:r w:rsidRPr="006C0B03">
        <w:rPr>
          <w:rFonts w:eastAsia="Calibri"/>
          <w:sz w:val="28"/>
          <w:szCs w:val="28"/>
          <w:u w:val="single"/>
          <w:lang w:eastAsia="en-US"/>
        </w:rPr>
        <w:t xml:space="preserve"> 38-309</w:t>
      </w:r>
    </w:p>
    <w:p w:rsidR="006C0B03" w:rsidRPr="006C0B03" w:rsidRDefault="006C0B03" w:rsidP="006C0B03">
      <w:pPr>
        <w:spacing w:line="360" w:lineRule="exact"/>
        <w:jc w:val="center"/>
        <w:rPr>
          <w:rFonts w:eastAsia="Calibri"/>
          <w:sz w:val="28"/>
          <w:szCs w:val="28"/>
          <w:lang w:eastAsia="en-US"/>
        </w:rPr>
      </w:pPr>
      <w:r w:rsidRPr="006C0B03">
        <w:rPr>
          <w:rFonts w:eastAsia="Calibri"/>
          <w:sz w:val="28"/>
          <w:szCs w:val="28"/>
          <w:lang w:eastAsia="en-US"/>
        </w:rPr>
        <w:t>пгт Кикнур</w:t>
      </w:r>
    </w:p>
    <w:p w:rsidR="006C0B03" w:rsidRPr="006C0B03" w:rsidRDefault="006C0B03" w:rsidP="006C0B03">
      <w:pPr>
        <w:spacing w:line="360" w:lineRule="exact"/>
        <w:jc w:val="center"/>
        <w:rPr>
          <w:rFonts w:eastAsia="Calibri"/>
          <w:sz w:val="28"/>
          <w:szCs w:val="28"/>
          <w:lang w:eastAsia="en-US"/>
        </w:rPr>
      </w:pPr>
    </w:p>
    <w:p w:rsidR="006C0B03" w:rsidRPr="006C0B03" w:rsidRDefault="006C0B03" w:rsidP="006C0B03">
      <w:pPr>
        <w:spacing w:after="480" w:line="360" w:lineRule="exact"/>
        <w:jc w:val="center"/>
        <w:rPr>
          <w:rFonts w:eastAsia="Calibri"/>
          <w:sz w:val="28"/>
          <w:szCs w:val="28"/>
          <w:lang w:eastAsia="en-US"/>
        </w:rPr>
      </w:pPr>
      <w:r w:rsidRPr="006C0B03">
        <w:rPr>
          <w:rFonts w:eastAsia="Calibri"/>
          <w:b/>
          <w:sz w:val="28"/>
          <w:szCs w:val="28"/>
          <w:lang w:eastAsia="en-US"/>
        </w:rPr>
        <w:t>О внесении изменений в решение Думы Кикнурского муниципального округа Кировской области от 21.12.2020 № 7-78</w:t>
      </w:r>
    </w:p>
    <w:p w:rsidR="006C0B03" w:rsidRPr="006C0B03" w:rsidRDefault="006C0B03" w:rsidP="006C0B03">
      <w:pPr>
        <w:spacing w:line="360" w:lineRule="exact"/>
        <w:ind w:firstLine="567"/>
        <w:jc w:val="both"/>
        <w:rPr>
          <w:rFonts w:eastAsia="Calibri"/>
          <w:sz w:val="28"/>
          <w:szCs w:val="28"/>
          <w:lang w:eastAsia="en-US"/>
        </w:rPr>
      </w:pPr>
      <w:r w:rsidRPr="006C0B03">
        <w:rPr>
          <w:rFonts w:eastAsia="Calibri"/>
          <w:sz w:val="28"/>
          <w:szCs w:val="28"/>
          <w:lang w:eastAsia="en-US"/>
        </w:rPr>
        <w:tab/>
        <w:t xml:space="preserve">В соответствии со статьями 3, 70, частью 1 статьи 129, статьей 135 Трудового кодекса Российской Федерации, Законом Кировской области от 08.10.2007 № 171-ЗО «О муниципальной службе в Кировской области», Дума Кикнурского муниципального округа РЕШИЛА: </w:t>
      </w:r>
    </w:p>
    <w:p w:rsidR="006C0B03" w:rsidRPr="006C0B03" w:rsidRDefault="006C0B03" w:rsidP="006C0B03">
      <w:pPr>
        <w:spacing w:line="360" w:lineRule="exact"/>
        <w:ind w:firstLine="567"/>
        <w:jc w:val="both"/>
        <w:rPr>
          <w:rFonts w:eastAsia="Calibri"/>
          <w:sz w:val="28"/>
          <w:szCs w:val="28"/>
          <w:lang w:eastAsia="en-US"/>
        </w:rPr>
      </w:pPr>
      <w:r w:rsidRPr="006C0B03">
        <w:rPr>
          <w:rFonts w:eastAsia="Calibri"/>
          <w:sz w:val="28"/>
          <w:szCs w:val="28"/>
          <w:lang w:eastAsia="en-US"/>
        </w:rPr>
        <w:tab/>
        <w:t>1. В решение Думы Кикнурского муниципального округа Кировской области от 21.12.2020 № 7-78 «Об оплате труда муниципальных служащих управления образования администрации Кикнурского муниципального округа Кировской области» (Далее – Положение) внести следующие изменения:</w:t>
      </w:r>
    </w:p>
    <w:p w:rsidR="006C0B03" w:rsidRPr="006C0B03" w:rsidRDefault="006C0B03" w:rsidP="006C0B03">
      <w:pPr>
        <w:spacing w:line="360" w:lineRule="exact"/>
        <w:ind w:firstLine="567"/>
        <w:jc w:val="both"/>
        <w:rPr>
          <w:rFonts w:eastAsia="Calibri"/>
          <w:sz w:val="28"/>
          <w:szCs w:val="28"/>
          <w:lang w:eastAsia="en-US"/>
        </w:rPr>
      </w:pPr>
      <w:r w:rsidRPr="006C0B03">
        <w:rPr>
          <w:rFonts w:eastAsia="Calibri"/>
          <w:sz w:val="28"/>
          <w:szCs w:val="28"/>
          <w:lang w:eastAsia="en-US"/>
        </w:rPr>
        <w:t>1.1 пункты 5.4, 6.7 Положения признать утратившими силу;</w:t>
      </w:r>
    </w:p>
    <w:p w:rsidR="006C0B03" w:rsidRPr="006C0B03" w:rsidRDefault="006C0B03" w:rsidP="006C0B03">
      <w:pPr>
        <w:spacing w:line="360" w:lineRule="exact"/>
        <w:ind w:firstLine="567"/>
        <w:jc w:val="both"/>
        <w:rPr>
          <w:rFonts w:eastAsia="Calibri"/>
          <w:sz w:val="28"/>
          <w:szCs w:val="28"/>
          <w:lang w:eastAsia="en-US"/>
        </w:rPr>
      </w:pPr>
      <w:r w:rsidRPr="006C0B03">
        <w:rPr>
          <w:rFonts w:eastAsia="Calibri"/>
          <w:sz w:val="28"/>
          <w:szCs w:val="28"/>
          <w:lang w:eastAsia="en-US"/>
        </w:rPr>
        <w:t>1.2 в пункте 6.3 Положения слова «… установленного п. 7.6» заменить словами «… установленного п. 6.6».</w:t>
      </w:r>
    </w:p>
    <w:p w:rsidR="006C0B03" w:rsidRPr="006C0B03" w:rsidRDefault="006C0B03" w:rsidP="006C0B03">
      <w:pPr>
        <w:spacing w:line="360" w:lineRule="exact"/>
        <w:ind w:firstLine="567"/>
        <w:jc w:val="both"/>
        <w:rPr>
          <w:rFonts w:eastAsia="Calibri"/>
          <w:sz w:val="28"/>
          <w:szCs w:val="28"/>
          <w:lang w:eastAsia="en-US"/>
        </w:rPr>
      </w:pPr>
      <w:r w:rsidRPr="006C0B03">
        <w:rPr>
          <w:rFonts w:eastAsia="Calibri"/>
          <w:sz w:val="28"/>
          <w:szCs w:val="28"/>
          <w:lang w:eastAsia="en-US"/>
        </w:rPr>
        <w:tab/>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C0B03" w:rsidRPr="006C0B03" w:rsidRDefault="006C0B03" w:rsidP="006C0B03">
      <w:pPr>
        <w:spacing w:line="360" w:lineRule="exact"/>
        <w:ind w:firstLine="567"/>
        <w:jc w:val="both"/>
        <w:rPr>
          <w:rFonts w:eastAsia="Calibri"/>
          <w:sz w:val="28"/>
          <w:szCs w:val="28"/>
          <w:lang w:eastAsia="en-US"/>
        </w:rPr>
      </w:pPr>
      <w:r w:rsidRPr="006C0B03">
        <w:rPr>
          <w:rFonts w:eastAsia="Calibri"/>
          <w:sz w:val="28"/>
          <w:szCs w:val="28"/>
          <w:lang w:eastAsia="en-US"/>
        </w:rPr>
        <w:t>3. Настоящее решение вступает в силу с момента официального опубликования (обнародования).</w:t>
      </w:r>
    </w:p>
    <w:p w:rsidR="006C0B03" w:rsidRPr="006C0B03" w:rsidRDefault="006C0B03" w:rsidP="006C0B03">
      <w:pPr>
        <w:spacing w:line="360" w:lineRule="exact"/>
        <w:rPr>
          <w:rFonts w:eastAsia="Calibri"/>
          <w:sz w:val="28"/>
          <w:szCs w:val="28"/>
          <w:lang w:eastAsia="en-US"/>
        </w:rPr>
      </w:pPr>
    </w:p>
    <w:p w:rsidR="006C0B03" w:rsidRPr="006C0B03" w:rsidRDefault="006C0B03" w:rsidP="006C0B03">
      <w:pPr>
        <w:spacing w:line="360" w:lineRule="exact"/>
        <w:rPr>
          <w:rFonts w:eastAsia="Calibri"/>
          <w:sz w:val="28"/>
          <w:szCs w:val="28"/>
          <w:lang w:eastAsia="en-US"/>
        </w:rPr>
      </w:pPr>
      <w:r w:rsidRPr="006C0B03">
        <w:rPr>
          <w:rFonts w:eastAsia="Calibri"/>
          <w:sz w:val="28"/>
          <w:szCs w:val="28"/>
          <w:lang w:eastAsia="en-US"/>
        </w:rPr>
        <w:lastRenderedPageBreak/>
        <w:t xml:space="preserve">Председатель Думы </w:t>
      </w:r>
    </w:p>
    <w:p w:rsidR="006C0B03" w:rsidRPr="006C0B03" w:rsidRDefault="006C0B03" w:rsidP="006C0B03">
      <w:pPr>
        <w:spacing w:line="360" w:lineRule="exact"/>
        <w:rPr>
          <w:rFonts w:eastAsia="Calibri"/>
          <w:sz w:val="28"/>
          <w:szCs w:val="28"/>
          <w:lang w:eastAsia="en-US"/>
        </w:rPr>
      </w:pPr>
      <w:r w:rsidRPr="006C0B03">
        <w:rPr>
          <w:rFonts w:eastAsia="Calibri"/>
          <w:sz w:val="28"/>
          <w:szCs w:val="28"/>
          <w:lang w:eastAsia="en-US"/>
        </w:rPr>
        <w:t>Кикнурского муниципального округа    В.Н. Сычев</w:t>
      </w:r>
    </w:p>
    <w:p w:rsidR="006C0B03" w:rsidRPr="006C0B03" w:rsidRDefault="006C0B03" w:rsidP="006C0B03">
      <w:pPr>
        <w:spacing w:line="360" w:lineRule="exact"/>
        <w:rPr>
          <w:rFonts w:eastAsia="Calibri"/>
          <w:sz w:val="28"/>
          <w:szCs w:val="28"/>
          <w:lang w:eastAsia="en-US"/>
        </w:rPr>
      </w:pPr>
      <w:r w:rsidRPr="006C0B03">
        <w:rPr>
          <w:rFonts w:eastAsia="Calibri"/>
          <w:sz w:val="28"/>
          <w:szCs w:val="28"/>
          <w:lang w:eastAsia="en-US"/>
        </w:rPr>
        <w:t xml:space="preserve">Глава Кикнурского </w:t>
      </w:r>
    </w:p>
    <w:p w:rsidR="006C0B03" w:rsidRPr="006C0B03" w:rsidRDefault="006C0B03" w:rsidP="006C0B03">
      <w:pPr>
        <w:tabs>
          <w:tab w:val="left" w:pos="7710"/>
        </w:tabs>
        <w:spacing w:line="360" w:lineRule="exact"/>
        <w:rPr>
          <w:rFonts w:eastAsia="Calibri"/>
          <w:sz w:val="28"/>
          <w:szCs w:val="28"/>
          <w:lang w:eastAsia="en-US"/>
        </w:rPr>
      </w:pPr>
      <w:r w:rsidRPr="006C0B03">
        <w:rPr>
          <w:rFonts w:eastAsia="Calibri"/>
          <w:sz w:val="28"/>
          <w:szCs w:val="28"/>
          <w:lang w:eastAsia="en-US"/>
        </w:rPr>
        <w:t>муниципального округа    С.Ю. Галкин</w:t>
      </w: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Default="006C0B03" w:rsidP="006C0B03">
      <w:pPr>
        <w:spacing w:line="360" w:lineRule="exact"/>
        <w:jc w:val="both"/>
      </w:pPr>
    </w:p>
    <w:p w:rsidR="006C0B03" w:rsidRPr="006C0B03" w:rsidRDefault="006C0B03" w:rsidP="006C0B03">
      <w:pPr>
        <w:spacing w:line="360" w:lineRule="exact"/>
        <w:ind w:left="708" w:firstLine="708"/>
        <w:rPr>
          <w:b/>
          <w:bCs/>
          <w:caps/>
          <w:sz w:val="28"/>
          <w:szCs w:val="28"/>
        </w:rPr>
      </w:pPr>
      <w:r w:rsidRPr="006C0B03">
        <w:rPr>
          <w:b/>
          <w:bCs/>
          <w:caps/>
          <w:noProof/>
          <w:sz w:val="28"/>
          <w:szCs w:val="28"/>
        </w:rPr>
        <w:lastRenderedPageBreak/>
        <w:drawing>
          <wp:anchor distT="0" distB="0" distL="114300" distR="114300" simplePos="0" relativeHeight="251667456" behindDoc="0" locked="0" layoutInCell="1" allowOverlap="1">
            <wp:simplePos x="0" y="0"/>
            <wp:positionH relativeFrom="column">
              <wp:posOffset>2743200</wp:posOffset>
            </wp:positionH>
            <wp:positionV relativeFrom="paragraph">
              <wp:posOffset>-114300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B03">
        <w:rPr>
          <w:b/>
          <w:bCs/>
          <w:caps/>
          <w:sz w:val="28"/>
          <w:szCs w:val="28"/>
        </w:rPr>
        <w:t xml:space="preserve">              </w:t>
      </w:r>
    </w:p>
    <w:p w:rsidR="006C0B03" w:rsidRPr="006C0B03" w:rsidRDefault="006C0B03" w:rsidP="006C0B03">
      <w:pPr>
        <w:tabs>
          <w:tab w:val="left" w:pos="7120"/>
        </w:tabs>
        <w:spacing w:line="360" w:lineRule="exact"/>
        <w:ind w:left="708" w:firstLine="708"/>
        <w:rPr>
          <w:b/>
          <w:bCs/>
          <w:caps/>
          <w:sz w:val="28"/>
          <w:szCs w:val="28"/>
        </w:rPr>
      </w:pPr>
      <w:r w:rsidRPr="006C0B03">
        <w:rPr>
          <w:b/>
          <w:bCs/>
          <w:caps/>
          <w:sz w:val="28"/>
          <w:szCs w:val="28"/>
        </w:rPr>
        <w:tab/>
      </w:r>
    </w:p>
    <w:p w:rsidR="006C0B03" w:rsidRPr="006C0B03" w:rsidRDefault="006C0B03" w:rsidP="006C0B03">
      <w:pPr>
        <w:spacing w:line="360" w:lineRule="exact"/>
        <w:ind w:left="708" w:firstLine="708"/>
        <w:rPr>
          <w:b/>
          <w:bCs/>
          <w:caps/>
          <w:sz w:val="28"/>
          <w:szCs w:val="28"/>
        </w:rPr>
      </w:pPr>
    </w:p>
    <w:p w:rsidR="006C0B03" w:rsidRPr="006C0B03" w:rsidRDefault="006C0B03" w:rsidP="006C0B03">
      <w:pPr>
        <w:spacing w:line="360" w:lineRule="exact"/>
        <w:jc w:val="center"/>
        <w:rPr>
          <w:b/>
          <w:sz w:val="28"/>
          <w:szCs w:val="28"/>
        </w:rPr>
      </w:pPr>
    </w:p>
    <w:p w:rsidR="006C0B03" w:rsidRPr="006C0B03" w:rsidRDefault="006C0B03" w:rsidP="006C0B03">
      <w:pPr>
        <w:spacing w:line="360" w:lineRule="exact"/>
        <w:jc w:val="center"/>
        <w:rPr>
          <w:b/>
          <w:sz w:val="28"/>
          <w:szCs w:val="28"/>
        </w:rPr>
      </w:pPr>
      <w:r w:rsidRPr="006C0B03">
        <w:rPr>
          <w:b/>
          <w:sz w:val="28"/>
          <w:szCs w:val="28"/>
        </w:rPr>
        <w:t>РОССИЙСКАЯ ФЕДЕРАЦИЯ</w:t>
      </w:r>
    </w:p>
    <w:p w:rsidR="006C0B03" w:rsidRPr="006C0B03" w:rsidRDefault="006C0B03" w:rsidP="006C0B03">
      <w:pPr>
        <w:tabs>
          <w:tab w:val="left" w:pos="8070"/>
        </w:tabs>
        <w:spacing w:line="360" w:lineRule="exact"/>
        <w:rPr>
          <w:b/>
          <w:sz w:val="28"/>
          <w:szCs w:val="28"/>
        </w:rPr>
      </w:pPr>
      <w:r w:rsidRPr="006C0B03">
        <w:rPr>
          <w:b/>
          <w:sz w:val="28"/>
          <w:szCs w:val="28"/>
        </w:rPr>
        <w:tab/>
      </w:r>
    </w:p>
    <w:p w:rsidR="006C0B03" w:rsidRPr="006C0B03" w:rsidRDefault="006C0B03" w:rsidP="006C0B03">
      <w:pPr>
        <w:spacing w:line="360" w:lineRule="exact"/>
        <w:jc w:val="center"/>
        <w:rPr>
          <w:b/>
          <w:sz w:val="28"/>
          <w:szCs w:val="28"/>
        </w:rPr>
      </w:pPr>
      <w:r w:rsidRPr="006C0B03">
        <w:rPr>
          <w:b/>
          <w:sz w:val="28"/>
          <w:szCs w:val="28"/>
        </w:rPr>
        <w:t>ДУМА КИКНУРСКОГО МУНИЦИПАЛЬНОГО ОКРУГА</w:t>
      </w:r>
    </w:p>
    <w:p w:rsidR="006C0B03" w:rsidRPr="006C0B03" w:rsidRDefault="006C0B03" w:rsidP="006C0B03">
      <w:pPr>
        <w:spacing w:line="360" w:lineRule="exact"/>
        <w:jc w:val="center"/>
        <w:rPr>
          <w:b/>
          <w:sz w:val="28"/>
          <w:szCs w:val="28"/>
        </w:rPr>
      </w:pPr>
      <w:r w:rsidRPr="006C0B03">
        <w:rPr>
          <w:b/>
          <w:sz w:val="28"/>
          <w:szCs w:val="28"/>
        </w:rPr>
        <w:t>КИРОВСКОЙ ОБЛАСТИ</w:t>
      </w:r>
    </w:p>
    <w:p w:rsidR="006C0B03" w:rsidRPr="006C0B03" w:rsidRDefault="006C0B03" w:rsidP="006C0B03">
      <w:pPr>
        <w:spacing w:after="360" w:line="360" w:lineRule="exact"/>
        <w:jc w:val="center"/>
        <w:rPr>
          <w:b/>
          <w:sz w:val="28"/>
          <w:szCs w:val="28"/>
        </w:rPr>
      </w:pPr>
      <w:r w:rsidRPr="006C0B03">
        <w:rPr>
          <w:b/>
          <w:sz w:val="28"/>
          <w:szCs w:val="28"/>
        </w:rPr>
        <w:t>первого созыва</w:t>
      </w:r>
    </w:p>
    <w:p w:rsidR="006C0B03" w:rsidRPr="006C0B03" w:rsidRDefault="006C0B03" w:rsidP="006C0B03">
      <w:pPr>
        <w:spacing w:after="360" w:line="360" w:lineRule="exact"/>
        <w:jc w:val="center"/>
        <w:rPr>
          <w:b/>
          <w:sz w:val="32"/>
          <w:szCs w:val="32"/>
        </w:rPr>
      </w:pPr>
      <w:r w:rsidRPr="006C0B03">
        <w:rPr>
          <w:b/>
          <w:sz w:val="32"/>
          <w:szCs w:val="32"/>
        </w:rPr>
        <w:t>РЕШЕНИЕ</w:t>
      </w: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6C0B03" w:rsidRPr="006C0B03" w:rsidTr="008A2E5F">
        <w:tc>
          <w:tcPr>
            <w:tcW w:w="1843" w:type="dxa"/>
            <w:tcBorders>
              <w:bottom w:val="single" w:sz="4" w:space="0" w:color="auto"/>
            </w:tcBorders>
          </w:tcPr>
          <w:p w:rsidR="006C0B03" w:rsidRPr="006C0B03" w:rsidRDefault="006C0B03" w:rsidP="006C0B03">
            <w:pPr>
              <w:spacing w:line="360" w:lineRule="exact"/>
              <w:jc w:val="center"/>
              <w:rPr>
                <w:sz w:val="28"/>
                <w:szCs w:val="28"/>
              </w:rPr>
            </w:pPr>
            <w:r w:rsidRPr="006C0B03">
              <w:rPr>
                <w:sz w:val="28"/>
                <w:szCs w:val="28"/>
              </w:rPr>
              <w:t>26.03.2024</w:t>
            </w:r>
          </w:p>
        </w:tc>
        <w:tc>
          <w:tcPr>
            <w:tcW w:w="2837" w:type="dxa"/>
          </w:tcPr>
          <w:p w:rsidR="006C0B03" w:rsidRPr="006C0B03" w:rsidRDefault="006C0B03" w:rsidP="006C0B03">
            <w:pPr>
              <w:spacing w:line="360" w:lineRule="exact"/>
              <w:jc w:val="center"/>
              <w:rPr>
                <w:position w:val="-6"/>
                <w:sz w:val="28"/>
                <w:szCs w:val="28"/>
                <w:u w:val="single"/>
              </w:rPr>
            </w:pPr>
          </w:p>
        </w:tc>
        <w:tc>
          <w:tcPr>
            <w:tcW w:w="2975" w:type="dxa"/>
            <w:tcBorders>
              <w:left w:val="nil"/>
            </w:tcBorders>
          </w:tcPr>
          <w:p w:rsidR="006C0B03" w:rsidRPr="006C0B03" w:rsidRDefault="006C0B03" w:rsidP="006C0B03">
            <w:pPr>
              <w:spacing w:line="360" w:lineRule="exact"/>
              <w:jc w:val="right"/>
              <w:rPr>
                <w:sz w:val="28"/>
                <w:szCs w:val="28"/>
              </w:rPr>
            </w:pPr>
            <w:r w:rsidRPr="006C0B03">
              <w:rPr>
                <w:position w:val="-6"/>
                <w:sz w:val="28"/>
                <w:szCs w:val="28"/>
              </w:rPr>
              <w:t>№</w:t>
            </w:r>
          </w:p>
        </w:tc>
        <w:tc>
          <w:tcPr>
            <w:tcW w:w="1843" w:type="dxa"/>
            <w:tcBorders>
              <w:bottom w:val="single" w:sz="4" w:space="0" w:color="auto"/>
            </w:tcBorders>
          </w:tcPr>
          <w:p w:rsidR="006C0B03" w:rsidRPr="006C0B03" w:rsidRDefault="006C0B03" w:rsidP="006C0B03">
            <w:pPr>
              <w:spacing w:line="360" w:lineRule="exact"/>
              <w:jc w:val="center"/>
              <w:rPr>
                <w:sz w:val="28"/>
                <w:szCs w:val="28"/>
              </w:rPr>
            </w:pPr>
            <w:r w:rsidRPr="006C0B03">
              <w:rPr>
                <w:sz w:val="28"/>
                <w:szCs w:val="28"/>
              </w:rPr>
              <w:t>38-311</w:t>
            </w:r>
          </w:p>
        </w:tc>
      </w:tr>
      <w:tr w:rsidR="006C0B03" w:rsidRPr="006C0B03" w:rsidTr="008A2E5F">
        <w:tc>
          <w:tcPr>
            <w:tcW w:w="9498" w:type="dxa"/>
            <w:gridSpan w:val="4"/>
          </w:tcPr>
          <w:p w:rsidR="006C0B03" w:rsidRPr="006C0B03" w:rsidRDefault="006C0B03" w:rsidP="006C0B03">
            <w:pPr>
              <w:spacing w:after="480" w:line="360" w:lineRule="exact"/>
              <w:jc w:val="center"/>
              <w:rPr>
                <w:sz w:val="28"/>
                <w:szCs w:val="28"/>
              </w:rPr>
            </w:pPr>
            <w:r w:rsidRPr="006C0B03">
              <w:rPr>
                <w:sz w:val="28"/>
                <w:szCs w:val="28"/>
              </w:rPr>
              <w:t>пгт Кикнур</w:t>
            </w:r>
          </w:p>
        </w:tc>
      </w:tr>
    </w:tbl>
    <w:p w:rsidR="006C0B03" w:rsidRPr="006C0B03" w:rsidRDefault="006C0B03" w:rsidP="006C0B03">
      <w:pPr>
        <w:autoSpaceDE w:val="0"/>
        <w:autoSpaceDN w:val="0"/>
        <w:spacing w:line="360" w:lineRule="exact"/>
        <w:jc w:val="center"/>
        <w:outlineLvl w:val="0"/>
        <w:rPr>
          <w:b/>
          <w:sz w:val="28"/>
          <w:szCs w:val="20"/>
        </w:rPr>
      </w:pPr>
      <w:r w:rsidRPr="006C0B03">
        <w:rPr>
          <w:b/>
          <w:sz w:val="28"/>
          <w:szCs w:val="20"/>
        </w:rPr>
        <w:t>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Кикнурский муниципальный округ Кировской области</w:t>
      </w:r>
    </w:p>
    <w:p w:rsidR="006C0B03" w:rsidRPr="006C0B03" w:rsidRDefault="006C0B03" w:rsidP="006C0B03">
      <w:pPr>
        <w:autoSpaceDE w:val="0"/>
        <w:autoSpaceDN w:val="0"/>
        <w:spacing w:line="360" w:lineRule="exact"/>
        <w:outlineLvl w:val="0"/>
        <w:rPr>
          <w:b/>
          <w:sz w:val="28"/>
          <w:szCs w:val="28"/>
        </w:rPr>
      </w:pP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xml:space="preserve">В соответствии со статьей 9 Федерального закона от 02.03.2007            № 25-ФЗ «О муниципальной службе в Российской Федерации», статьей 9 </w:t>
      </w:r>
      <w:r w:rsidRPr="006C0B03">
        <w:rPr>
          <w:bCs/>
          <w:sz w:val="28"/>
          <w:szCs w:val="28"/>
        </w:rPr>
        <w:t xml:space="preserve">Закона </w:t>
      </w:r>
      <w:r w:rsidRPr="006C0B03">
        <w:rPr>
          <w:sz w:val="28"/>
          <w:szCs w:val="28"/>
        </w:rPr>
        <w:t>Кировской области от 08.10.2007 № 171-ЗО «О муниципальной службе в Кировской области» и в целях обеспечения надлежащего профессионального уровня лиц, назначаемых на должности муниципальной службы, Дума Кикнурского муниципального округа РЕШИЛА:</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1. Утвердить Положение о квалификационных требованиях для замещения должностей муниципальной службы в органах местного самоуправления муниципального образования Кикнурский муниципальный округ Кировской области согласно приложению.</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2. Признать утратившим силу решение Кикнурской районной Думы от 09.11.2018 № 175 «Об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Кикнурский муниципальный округ Кировской области».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3. Опубликовать настоящее решение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lastRenderedPageBreak/>
        <w:t>4. Настоящее решение вступает в силу со дня его официального опубликования (обнародования).</w:t>
      </w:r>
    </w:p>
    <w:p w:rsidR="006C0B03" w:rsidRPr="006C0B03" w:rsidRDefault="006C0B03" w:rsidP="006C0B03">
      <w:pPr>
        <w:widowControl w:val="0"/>
        <w:autoSpaceDE w:val="0"/>
        <w:autoSpaceDN w:val="0"/>
        <w:spacing w:line="360" w:lineRule="exact"/>
        <w:rPr>
          <w:sz w:val="28"/>
          <w:szCs w:val="20"/>
        </w:rPr>
      </w:pPr>
    </w:p>
    <w:p w:rsidR="006C0B03" w:rsidRPr="006C0B03" w:rsidRDefault="006C0B03" w:rsidP="006C0B03">
      <w:pPr>
        <w:widowControl w:val="0"/>
        <w:autoSpaceDE w:val="0"/>
        <w:autoSpaceDN w:val="0"/>
        <w:spacing w:line="360" w:lineRule="exact"/>
        <w:jc w:val="both"/>
        <w:rPr>
          <w:sz w:val="28"/>
          <w:szCs w:val="20"/>
        </w:rPr>
      </w:pPr>
      <w:r w:rsidRPr="006C0B03">
        <w:rPr>
          <w:sz w:val="28"/>
          <w:szCs w:val="20"/>
        </w:rPr>
        <w:t>Председатель Думы Кикнурского</w:t>
      </w:r>
    </w:p>
    <w:p w:rsidR="006C0B03" w:rsidRPr="006C0B03" w:rsidRDefault="006C0B03" w:rsidP="006C0B03">
      <w:pPr>
        <w:widowControl w:val="0"/>
        <w:autoSpaceDE w:val="0"/>
        <w:autoSpaceDN w:val="0"/>
        <w:spacing w:line="360" w:lineRule="exact"/>
        <w:jc w:val="both"/>
        <w:rPr>
          <w:sz w:val="28"/>
          <w:szCs w:val="20"/>
        </w:rPr>
      </w:pPr>
      <w:r w:rsidRPr="006C0B03">
        <w:rPr>
          <w:sz w:val="28"/>
          <w:szCs w:val="20"/>
        </w:rPr>
        <w:t xml:space="preserve">муниципального округа    В.Н. Сычев  </w:t>
      </w:r>
    </w:p>
    <w:p w:rsidR="006C0B03" w:rsidRPr="006C0B03" w:rsidRDefault="006C0B03" w:rsidP="006C0B03">
      <w:pPr>
        <w:spacing w:line="360" w:lineRule="exact"/>
        <w:jc w:val="both"/>
        <w:rPr>
          <w:sz w:val="28"/>
          <w:szCs w:val="28"/>
        </w:rPr>
      </w:pPr>
    </w:p>
    <w:p w:rsidR="006C0B03" w:rsidRPr="006C0B03" w:rsidRDefault="006C0B03" w:rsidP="006C0B03">
      <w:pPr>
        <w:spacing w:line="360" w:lineRule="exact"/>
        <w:jc w:val="both"/>
        <w:rPr>
          <w:sz w:val="28"/>
          <w:szCs w:val="28"/>
        </w:rPr>
      </w:pPr>
    </w:p>
    <w:p w:rsidR="006C0B03" w:rsidRPr="006C0B03" w:rsidRDefault="006C0B03" w:rsidP="006C0B03">
      <w:pPr>
        <w:spacing w:line="360" w:lineRule="exact"/>
        <w:jc w:val="both"/>
        <w:rPr>
          <w:sz w:val="28"/>
          <w:szCs w:val="28"/>
        </w:rPr>
      </w:pPr>
      <w:r w:rsidRPr="006C0B03">
        <w:rPr>
          <w:sz w:val="28"/>
          <w:szCs w:val="28"/>
        </w:rPr>
        <w:t>Глава Кикнурского</w:t>
      </w:r>
    </w:p>
    <w:p w:rsidR="006C0B03" w:rsidRPr="006C0B03" w:rsidRDefault="006C0B03" w:rsidP="006C0B03">
      <w:pPr>
        <w:spacing w:line="360" w:lineRule="exact"/>
        <w:jc w:val="both"/>
        <w:rPr>
          <w:sz w:val="28"/>
          <w:szCs w:val="28"/>
        </w:rPr>
      </w:pPr>
      <w:r w:rsidRPr="006C0B03">
        <w:rPr>
          <w:sz w:val="28"/>
          <w:szCs w:val="28"/>
        </w:rPr>
        <w:t>муниципального округа    С.Ю. Галкин</w:t>
      </w: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rPr>
          <w:sz w:val="28"/>
          <w:szCs w:val="28"/>
        </w:rPr>
      </w:pPr>
    </w:p>
    <w:p w:rsidR="006C0B03" w:rsidRPr="006C0B03" w:rsidRDefault="006C0B03" w:rsidP="006C0B03">
      <w:pPr>
        <w:tabs>
          <w:tab w:val="left" w:pos="2300"/>
        </w:tabs>
        <w:spacing w:line="360" w:lineRule="exact"/>
        <w:jc w:val="center"/>
        <w:rPr>
          <w:sz w:val="28"/>
          <w:szCs w:val="28"/>
        </w:rPr>
      </w:pPr>
      <w:r w:rsidRPr="006C0B03">
        <w:rPr>
          <w:sz w:val="28"/>
          <w:szCs w:val="28"/>
        </w:rPr>
        <w:lastRenderedPageBreak/>
        <w:t xml:space="preserve">                    </w:t>
      </w:r>
      <w:r>
        <w:rPr>
          <w:sz w:val="28"/>
          <w:szCs w:val="28"/>
        </w:rPr>
        <w:t xml:space="preserve">                             </w:t>
      </w:r>
      <w:r w:rsidRPr="006C0B03">
        <w:rPr>
          <w:sz w:val="28"/>
          <w:szCs w:val="28"/>
        </w:rPr>
        <w:t>Приложение</w:t>
      </w:r>
    </w:p>
    <w:p w:rsidR="006C0B03" w:rsidRPr="006C0B03" w:rsidRDefault="006C0B03" w:rsidP="006C0B03">
      <w:pPr>
        <w:tabs>
          <w:tab w:val="left" w:pos="2300"/>
        </w:tabs>
        <w:spacing w:line="360" w:lineRule="exact"/>
        <w:ind w:firstLine="5760"/>
        <w:rPr>
          <w:sz w:val="28"/>
          <w:szCs w:val="28"/>
        </w:rPr>
      </w:pPr>
    </w:p>
    <w:p w:rsidR="006C0B03" w:rsidRPr="006C0B03" w:rsidRDefault="006C0B03" w:rsidP="006C0B03">
      <w:pPr>
        <w:tabs>
          <w:tab w:val="left" w:pos="2300"/>
        </w:tabs>
        <w:spacing w:line="360" w:lineRule="exact"/>
        <w:ind w:left="5760"/>
        <w:rPr>
          <w:sz w:val="28"/>
          <w:szCs w:val="28"/>
        </w:rPr>
      </w:pPr>
      <w:r w:rsidRPr="006C0B03">
        <w:rPr>
          <w:sz w:val="28"/>
          <w:szCs w:val="28"/>
        </w:rPr>
        <w:t>к решению Думы                           Кикнурского муниципального округа</w:t>
      </w:r>
    </w:p>
    <w:p w:rsidR="006C0B03" w:rsidRPr="006C0B03" w:rsidRDefault="006C0B03" w:rsidP="006C0B03">
      <w:pPr>
        <w:tabs>
          <w:tab w:val="left" w:pos="2300"/>
        </w:tabs>
        <w:spacing w:line="360" w:lineRule="exact"/>
        <w:ind w:firstLine="5760"/>
        <w:rPr>
          <w:sz w:val="28"/>
          <w:szCs w:val="28"/>
        </w:rPr>
      </w:pPr>
      <w:r w:rsidRPr="006C0B03">
        <w:rPr>
          <w:sz w:val="28"/>
          <w:szCs w:val="28"/>
        </w:rPr>
        <w:t>от 26.03.2024      № 38-311</w:t>
      </w:r>
    </w:p>
    <w:p w:rsidR="006C0B03" w:rsidRPr="006C0B03" w:rsidRDefault="006C0B03" w:rsidP="006C0B03">
      <w:pPr>
        <w:tabs>
          <w:tab w:val="left" w:pos="2300"/>
        </w:tabs>
        <w:spacing w:line="360" w:lineRule="exact"/>
        <w:rPr>
          <w:sz w:val="28"/>
          <w:szCs w:val="28"/>
        </w:rPr>
      </w:pPr>
    </w:p>
    <w:p w:rsidR="006C0B03" w:rsidRPr="006C0B03" w:rsidRDefault="006C0B03" w:rsidP="006C0B03">
      <w:pPr>
        <w:widowControl w:val="0"/>
        <w:autoSpaceDE w:val="0"/>
        <w:autoSpaceDN w:val="0"/>
        <w:spacing w:line="360" w:lineRule="exact"/>
        <w:jc w:val="center"/>
        <w:rPr>
          <w:b/>
          <w:sz w:val="28"/>
          <w:szCs w:val="28"/>
        </w:rPr>
      </w:pPr>
    </w:p>
    <w:p w:rsidR="006C0B03" w:rsidRPr="006C0B03" w:rsidRDefault="006C0B03" w:rsidP="006C0B03">
      <w:pPr>
        <w:widowControl w:val="0"/>
        <w:autoSpaceDE w:val="0"/>
        <w:autoSpaceDN w:val="0"/>
        <w:spacing w:line="360" w:lineRule="exact"/>
        <w:jc w:val="center"/>
        <w:rPr>
          <w:b/>
          <w:sz w:val="28"/>
          <w:szCs w:val="28"/>
        </w:rPr>
      </w:pPr>
      <w:r w:rsidRPr="006C0B03">
        <w:rPr>
          <w:b/>
          <w:sz w:val="28"/>
          <w:szCs w:val="28"/>
        </w:rPr>
        <w:t>ПОЛОЖЕНИЕ</w:t>
      </w:r>
    </w:p>
    <w:p w:rsidR="006C0B03" w:rsidRPr="006C0B03" w:rsidRDefault="006C0B03" w:rsidP="006C0B03">
      <w:pPr>
        <w:widowControl w:val="0"/>
        <w:autoSpaceDE w:val="0"/>
        <w:autoSpaceDN w:val="0"/>
        <w:spacing w:line="360" w:lineRule="exact"/>
        <w:jc w:val="center"/>
        <w:rPr>
          <w:b/>
          <w:sz w:val="28"/>
          <w:szCs w:val="20"/>
        </w:rPr>
      </w:pPr>
      <w:r w:rsidRPr="006C0B03">
        <w:rPr>
          <w:b/>
          <w:sz w:val="28"/>
          <w:szCs w:val="28"/>
        </w:rPr>
        <w:t>о квалификационных требованиях для замещения должностей муниципальной</w:t>
      </w:r>
      <w:r w:rsidRPr="006C0B03">
        <w:rPr>
          <w:b/>
          <w:sz w:val="28"/>
          <w:szCs w:val="20"/>
        </w:rPr>
        <w:t xml:space="preserve"> службы в органах местного самоуправления муниципального образования Кикнурский муниципальный округ Кировской области</w:t>
      </w:r>
    </w:p>
    <w:p w:rsidR="006C0B03" w:rsidRPr="006C0B03" w:rsidRDefault="006C0B03" w:rsidP="006C0B03">
      <w:pPr>
        <w:widowControl w:val="0"/>
        <w:autoSpaceDE w:val="0"/>
        <w:autoSpaceDN w:val="0"/>
        <w:spacing w:line="360" w:lineRule="exact"/>
        <w:jc w:val="center"/>
        <w:rPr>
          <w:b/>
          <w:sz w:val="28"/>
          <w:szCs w:val="20"/>
        </w:rPr>
      </w:pPr>
    </w:p>
    <w:p w:rsidR="006C0B03" w:rsidRPr="006C0B03" w:rsidRDefault="006C0B03" w:rsidP="006C0B03">
      <w:pPr>
        <w:widowControl w:val="0"/>
        <w:autoSpaceDE w:val="0"/>
        <w:autoSpaceDN w:val="0"/>
        <w:adjustRightInd w:val="0"/>
        <w:spacing w:line="360" w:lineRule="exact"/>
        <w:jc w:val="center"/>
        <w:outlineLvl w:val="0"/>
        <w:rPr>
          <w:rFonts w:eastAsia="Calibri"/>
          <w:b/>
          <w:bCs/>
          <w:sz w:val="28"/>
          <w:szCs w:val="28"/>
        </w:rPr>
      </w:pPr>
      <w:bookmarkStart w:id="2" w:name="sub_1100"/>
      <w:r w:rsidRPr="006C0B03">
        <w:rPr>
          <w:rFonts w:eastAsia="Calibri"/>
          <w:b/>
          <w:bCs/>
          <w:sz w:val="28"/>
          <w:szCs w:val="28"/>
        </w:rPr>
        <w:t>1. Общие положения</w:t>
      </w:r>
    </w:p>
    <w:p w:rsidR="006C0B03" w:rsidRPr="006C0B03" w:rsidRDefault="006C0B03" w:rsidP="006C0B03">
      <w:pPr>
        <w:spacing w:line="360" w:lineRule="exact"/>
        <w:rPr>
          <w:sz w:val="28"/>
          <w:szCs w:val="28"/>
        </w:rPr>
      </w:pPr>
    </w:p>
    <w:bookmarkEnd w:id="2"/>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xml:space="preserve">1.1. Настоящее Положение разработано в соответствии со статьей 9 Федерального закона от 02.03.2007 № 25-ФЗ «О муниципальной службе в Российской Федерации», статьей 9 </w:t>
      </w:r>
      <w:r w:rsidRPr="006C0B03">
        <w:rPr>
          <w:bCs/>
          <w:sz w:val="28"/>
          <w:szCs w:val="28"/>
        </w:rPr>
        <w:t xml:space="preserve">Закона </w:t>
      </w:r>
      <w:r w:rsidRPr="006C0B03">
        <w:rPr>
          <w:sz w:val="28"/>
          <w:szCs w:val="28"/>
        </w:rPr>
        <w:t xml:space="preserve">Кировской области от 08.10.2007 № 171-ЗО «О муниципальной службе в Кировской области», Методическими </w:t>
      </w:r>
      <w:hyperlink r:id="rId14" w:history="1">
        <w:r w:rsidRPr="006C0B03">
          <w:rPr>
            <w:sz w:val="28"/>
            <w:szCs w:val="28"/>
          </w:rPr>
          <w:t>рекомендациями</w:t>
        </w:r>
      </w:hyperlink>
      <w:r w:rsidRPr="006C0B03">
        <w:rPr>
          <w:sz w:val="28"/>
          <w:szCs w:val="28"/>
        </w:rPr>
        <w:t xml:space="preserve">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подготовленными Министерством труда и социальной защиты Российской Федерации.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1.2. Настоящее Положение разработано с целью повышения качества отбора кадров для замещения должностей муниципальной службы при проведении конкурсов и назначении без конкурса, оценки уровня квалификации муниципальных служащих в ходе аттестации и иных процедур, организации их профессионального развития, формирования кадрового резерва и реализации других кадровых технологий.</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1.3. Настоящее Положение устанавливает квалификационные требования к уровню профессионального образования, к стажу муниципальной службы или стажу работы по специальности (направлению подготовки), к общим (базовым) знаниям и умениям, которые необходимы для исполнения должностных обязанностей.</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xml:space="preserve">1.4. Функциональные квалификационные требования для исполнения должностных обязанностей (требования к специальности (направлению подготовки), требования к знаниям и умениям в определенном направлении профессиональной деятельности) устанавливаются должностной инструкцией муниципального служащего, разработанной в соответствии с настоящим </w:t>
      </w:r>
      <w:r w:rsidRPr="006C0B03">
        <w:rPr>
          <w:sz w:val="28"/>
          <w:szCs w:val="28"/>
        </w:rPr>
        <w:lastRenderedPageBreak/>
        <w:t>Положением и типовой должностной инструкцией муниципального служащего администрации Кикнурского муниципального округа.</w:t>
      </w:r>
    </w:p>
    <w:p w:rsidR="006C0B03" w:rsidRPr="006C0B03" w:rsidRDefault="006C0B03" w:rsidP="006C0B03">
      <w:pPr>
        <w:autoSpaceDE w:val="0"/>
        <w:autoSpaceDN w:val="0"/>
        <w:adjustRightInd w:val="0"/>
        <w:spacing w:line="360" w:lineRule="exact"/>
        <w:jc w:val="center"/>
        <w:outlineLvl w:val="0"/>
        <w:rPr>
          <w:b/>
          <w:bCs/>
          <w:sz w:val="28"/>
          <w:szCs w:val="28"/>
        </w:rPr>
      </w:pPr>
      <w:r w:rsidRPr="006C0B03">
        <w:rPr>
          <w:b/>
          <w:bCs/>
          <w:sz w:val="28"/>
          <w:szCs w:val="28"/>
        </w:rPr>
        <w:t>2. Квалификационные требования к уровню</w:t>
      </w:r>
    </w:p>
    <w:p w:rsidR="006C0B03" w:rsidRPr="006C0B03" w:rsidRDefault="006C0B03" w:rsidP="006C0B03">
      <w:pPr>
        <w:autoSpaceDE w:val="0"/>
        <w:autoSpaceDN w:val="0"/>
        <w:adjustRightInd w:val="0"/>
        <w:spacing w:line="360" w:lineRule="exact"/>
        <w:jc w:val="center"/>
        <w:rPr>
          <w:b/>
          <w:bCs/>
          <w:sz w:val="28"/>
          <w:szCs w:val="28"/>
        </w:rPr>
      </w:pPr>
      <w:r w:rsidRPr="006C0B03">
        <w:rPr>
          <w:b/>
          <w:bCs/>
          <w:sz w:val="28"/>
          <w:szCs w:val="28"/>
        </w:rPr>
        <w:t>профессионального образования</w:t>
      </w:r>
    </w:p>
    <w:p w:rsidR="006C0B03" w:rsidRPr="006C0B03" w:rsidRDefault="006C0B03" w:rsidP="006C0B03">
      <w:pPr>
        <w:autoSpaceDE w:val="0"/>
        <w:autoSpaceDN w:val="0"/>
        <w:adjustRightInd w:val="0"/>
        <w:spacing w:line="360" w:lineRule="exact"/>
        <w:jc w:val="center"/>
        <w:rPr>
          <w:b/>
          <w:bCs/>
          <w:sz w:val="28"/>
          <w:szCs w:val="28"/>
        </w:rPr>
      </w:pP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2.1. К уровню профессионального образования устанавливаются следующие требования:</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2.1.1. Для высших и главных должностей муниципальной службы - наличие высшего профессионального образования не ниже уровня специалитета, магистратуры.</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2.1.2. Для ведущих должностей муниципальной службы - наличие высшего (бакалавриат, магистратура, специалитет) профессионального образования.</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2.1.3. Для старших и младших должностей муниципальной службы - наличие высшего (бакалавриат, магистратура, специалитет) или среднего профессионального образования.</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2.2. Уровень профессионального образования подтверждается документом об образовании и о квалификации установленного образца.</w:t>
      </w:r>
    </w:p>
    <w:p w:rsidR="006C0B03" w:rsidRPr="006C0B03" w:rsidRDefault="006C0B03" w:rsidP="006C0B03">
      <w:pPr>
        <w:autoSpaceDE w:val="0"/>
        <w:autoSpaceDN w:val="0"/>
        <w:adjustRightInd w:val="0"/>
        <w:spacing w:line="360" w:lineRule="exact"/>
        <w:ind w:firstLine="720"/>
        <w:jc w:val="both"/>
        <w:rPr>
          <w:sz w:val="28"/>
          <w:szCs w:val="28"/>
        </w:rPr>
      </w:pPr>
    </w:p>
    <w:p w:rsidR="006C0B03" w:rsidRPr="006C0B03" w:rsidRDefault="006C0B03" w:rsidP="006C0B03">
      <w:pPr>
        <w:autoSpaceDE w:val="0"/>
        <w:autoSpaceDN w:val="0"/>
        <w:adjustRightInd w:val="0"/>
        <w:spacing w:line="360" w:lineRule="exact"/>
        <w:jc w:val="center"/>
        <w:outlineLvl w:val="0"/>
        <w:rPr>
          <w:b/>
          <w:bCs/>
          <w:sz w:val="28"/>
          <w:szCs w:val="28"/>
        </w:rPr>
      </w:pPr>
      <w:r w:rsidRPr="006C0B03">
        <w:rPr>
          <w:b/>
          <w:bCs/>
          <w:sz w:val="28"/>
          <w:szCs w:val="28"/>
        </w:rPr>
        <w:t>3. Квалификационные требования к стажу муниципальной службы</w:t>
      </w:r>
    </w:p>
    <w:p w:rsidR="006C0B03" w:rsidRPr="006C0B03" w:rsidRDefault="006C0B03" w:rsidP="006C0B03">
      <w:pPr>
        <w:autoSpaceDE w:val="0"/>
        <w:autoSpaceDN w:val="0"/>
        <w:adjustRightInd w:val="0"/>
        <w:spacing w:line="360" w:lineRule="exact"/>
        <w:jc w:val="center"/>
        <w:rPr>
          <w:b/>
          <w:bCs/>
          <w:sz w:val="28"/>
          <w:szCs w:val="28"/>
        </w:rPr>
      </w:pPr>
      <w:r w:rsidRPr="006C0B03">
        <w:rPr>
          <w:b/>
          <w:bCs/>
          <w:sz w:val="28"/>
          <w:szCs w:val="28"/>
        </w:rPr>
        <w:t>или стажу работы по специальности (направлению подготовки)</w:t>
      </w:r>
    </w:p>
    <w:p w:rsidR="006C0B03" w:rsidRPr="006C0B03" w:rsidRDefault="006C0B03" w:rsidP="006C0B03">
      <w:pPr>
        <w:autoSpaceDE w:val="0"/>
        <w:autoSpaceDN w:val="0"/>
        <w:adjustRightInd w:val="0"/>
        <w:spacing w:line="360" w:lineRule="exact"/>
        <w:jc w:val="center"/>
        <w:rPr>
          <w:b/>
          <w:bCs/>
          <w:sz w:val="28"/>
          <w:szCs w:val="28"/>
        </w:rPr>
      </w:pPr>
    </w:p>
    <w:p w:rsidR="006C0B03" w:rsidRPr="006C0B03" w:rsidRDefault="006C0B03" w:rsidP="006C0B03">
      <w:pPr>
        <w:autoSpaceDE w:val="0"/>
        <w:autoSpaceDN w:val="0"/>
        <w:adjustRightInd w:val="0"/>
        <w:spacing w:line="360" w:lineRule="exact"/>
        <w:ind w:firstLine="720"/>
        <w:jc w:val="both"/>
        <w:rPr>
          <w:bCs/>
          <w:sz w:val="28"/>
          <w:szCs w:val="28"/>
        </w:rPr>
      </w:pPr>
      <w:r w:rsidRPr="006C0B03">
        <w:rPr>
          <w:bCs/>
          <w:sz w:val="28"/>
          <w:szCs w:val="28"/>
        </w:rPr>
        <w:t>3.1. Квалификационные требования к стажу муниципальной службы или стажу работы по специальности (направлению подготовки):</w:t>
      </w:r>
    </w:p>
    <w:p w:rsidR="006C0B03" w:rsidRPr="006C0B03" w:rsidRDefault="006C0B03" w:rsidP="006C0B03">
      <w:pPr>
        <w:autoSpaceDE w:val="0"/>
        <w:autoSpaceDN w:val="0"/>
        <w:adjustRightInd w:val="0"/>
        <w:spacing w:line="360" w:lineRule="exact"/>
        <w:ind w:firstLine="720"/>
        <w:jc w:val="both"/>
        <w:rPr>
          <w:bCs/>
          <w:sz w:val="28"/>
          <w:szCs w:val="28"/>
        </w:rPr>
      </w:pPr>
      <w:r w:rsidRPr="006C0B03">
        <w:rPr>
          <w:bCs/>
          <w:sz w:val="28"/>
          <w:szCs w:val="28"/>
        </w:rPr>
        <w:t>3.1.1. Для высших должностей муниципальной службы - стаж муниципальной службы не менее четырех лет или стаж работы по специальности (направлению подготовки) не менее четырех лет.</w:t>
      </w:r>
    </w:p>
    <w:p w:rsidR="006C0B03" w:rsidRPr="006C0B03" w:rsidRDefault="006C0B03" w:rsidP="006C0B03">
      <w:pPr>
        <w:autoSpaceDE w:val="0"/>
        <w:autoSpaceDN w:val="0"/>
        <w:adjustRightInd w:val="0"/>
        <w:spacing w:line="360" w:lineRule="exact"/>
        <w:ind w:firstLine="720"/>
        <w:jc w:val="both"/>
        <w:rPr>
          <w:bCs/>
          <w:sz w:val="28"/>
          <w:szCs w:val="28"/>
        </w:rPr>
      </w:pPr>
      <w:r w:rsidRPr="006C0B03">
        <w:rPr>
          <w:bCs/>
          <w:sz w:val="28"/>
          <w:szCs w:val="28"/>
        </w:rPr>
        <w:t>3.1.2. Для главных должностей муниципальной службы - стаж муниципальной службы не менее двух лет или стаж работы по специальности (направлению подготовки) не менее двух лет.</w:t>
      </w:r>
    </w:p>
    <w:p w:rsidR="006C0B03" w:rsidRPr="006C0B03" w:rsidRDefault="006C0B03" w:rsidP="006C0B03">
      <w:pPr>
        <w:autoSpaceDE w:val="0"/>
        <w:autoSpaceDN w:val="0"/>
        <w:adjustRightInd w:val="0"/>
        <w:spacing w:line="360" w:lineRule="exact"/>
        <w:ind w:firstLine="720"/>
        <w:jc w:val="both"/>
        <w:rPr>
          <w:bCs/>
          <w:sz w:val="28"/>
          <w:szCs w:val="28"/>
        </w:rPr>
      </w:pPr>
      <w:r w:rsidRPr="006C0B03">
        <w:rPr>
          <w:bCs/>
          <w:sz w:val="28"/>
          <w:szCs w:val="28"/>
        </w:rPr>
        <w:t>3.1.3. Для ведущих, старших и младших должностей муниципальной службы требования к стажу муниципальной службы, стажу работы по специальности (направлению подготовки) не предъявляются.</w:t>
      </w:r>
    </w:p>
    <w:p w:rsidR="006C0B03" w:rsidRPr="006C0B03" w:rsidRDefault="006C0B03" w:rsidP="006C0B03">
      <w:pPr>
        <w:autoSpaceDE w:val="0"/>
        <w:autoSpaceDN w:val="0"/>
        <w:adjustRightInd w:val="0"/>
        <w:spacing w:line="360" w:lineRule="exact"/>
        <w:ind w:firstLine="720"/>
        <w:jc w:val="both"/>
        <w:rPr>
          <w:sz w:val="28"/>
          <w:szCs w:val="28"/>
        </w:rPr>
      </w:pPr>
      <w:r w:rsidRPr="006C0B03">
        <w:rPr>
          <w:bCs/>
          <w:sz w:val="28"/>
          <w:szCs w:val="28"/>
        </w:rPr>
        <w:t>3.2. С</w:t>
      </w:r>
      <w:r w:rsidRPr="006C0B03">
        <w:rPr>
          <w:sz w:val="28"/>
          <w:szCs w:val="28"/>
        </w:rPr>
        <w:t>таж работы по специальности (направлению подготовки) устанавливается посредством изучения записей в трудовой книжке и (или) сведений о трудовой деятельности, анализа анкетных данных.</w:t>
      </w:r>
    </w:p>
    <w:p w:rsidR="006C0B03" w:rsidRPr="006C0B03" w:rsidRDefault="006C0B03" w:rsidP="006C0B03">
      <w:pPr>
        <w:autoSpaceDE w:val="0"/>
        <w:autoSpaceDN w:val="0"/>
        <w:adjustRightInd w:val="0"/>
        <w:spacing w:line="360" w:lineRule="exact"/>
        <w:ind w:firstLine="720"/>
        <w:jc w:val="both"/>
        <w:rPr>
          <w:b/>
          <w:bCs/>
          <w:sz w:val="28"/>
          <w:szCs w:val="28"/>
        </w:rPr>
      </w:pPr>
    </w:p>
    <w:p w:rsidR="006C0B03" w:rsidRPr="006C0B03" w:rsidRDefault="006C0B03" w:rsidP="006C0B03">
      <w:pPr>
        <w:autoSpaceDE w:val="0"/>
        <w:autoSpaceDN w:val="0"/>
        <w:adjustRightInd w:val="0"/>
        <w:spacing w:line="360" w:lineRule="exact"/>
        <w:jc w:val="center"/>
        <w:outlineLvl w:val="0"/>
        <w:rPr>
          <w:b/>
          <w:bCs/>
          <w:sz w:val="28"/>
          <w:szCs w:val="28"/>
        </w:rPr>
      </w:pPr>
      <w:r w:rsidRPr="006C0B03">
        <w:rPr>
          <w:b/>
          <w:bCs/>
          <w:sz w:val="28"/>
          <w:szCs w:val="28"/>
        </w:rPr>
        <w:t>4. Квалификационные требования к специальности (направлению подготовки), необходимой для исполнения должностных обязанностей</w:t>
      </w:r>
    </w:p>
    <w:p w:rsidR="006C0B03" w:rsidRPr="006C0B03" w:rsidRDefault="006C0B03" w:rsidP="006C0B03">
      <w:pPr>
        <w:autoSpaceDE w:val="0"/>
        <w:autoSpaceDN w:val="0"/>
        <w:adjustRightInd w:val="0"/>
        <w:spacing w:line="360" w:lineRule="exact"/>
        <w:jc w:val="center"/>
        <w:outlineLvl w:val="0"/>
        <w:rPr>
          <w:b/>
          <w:bCs/>
          <w:sz w:val="28"/>
          <w:szCs w:val="28"/>
        </w:rPr>
      </w:pP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lastRenderedPageBreak/>
        <w:t>4.1. Квалификационные требования к специальности (направлению подготовки) включают в себя требования к наличию профессионального образования по определенной специальности (направлению подготовки), необходимого и достаточного для эффективного выполнения муниципальным служащим должностных обязанностей по направлению его профессиональной деятельности.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xml:space="preserve">4.2. Квалификационные требования к специальности (направлению подготовки) для каждой конкретной должности муниципальной службы устанавливаются должностной инструкцией муниципального служащего в зависимости от направления его профессиональной деятельности в соответствии с Общероссийским </w:t>
      </w:r>
      <w:hyperlink r:id="rId15" w:history="1">
        <w:r w:rsidRPr="006C0B03">
          <w:rPr>
            <w:sz w:val="28"/>
            <w:szCs w:val="28"/>
          </w:rPr>
          <w:t>классификатором</w:t>
        </w:r>
      </w:hyperlink>
      <w:r w:rsidRPr="006C0B03">
        <w:rPr>
          <w:sz w:val="28"/>
          <w:szCs w:val="28"/>
        </w:rPr>
        <w:t xml:space="preserve"> специальностей по образованию (ОК 009-2016), принятым </w:t>
      </w:r>
      <w:hyperlink r:id="rId16" w:history="1">
        <w:r w:rsidRPr="006C0B03">
          <w:rPr>
            <w:sz w:val="28"/>
            <w:szCs w:val="28"/>
          </w:rPr>
          <w:t>приказом</w:t>
        </w:r>
      </w:hyperlink>
      <w:r w:rsidRPr="006C0B03">
        <w:rPr>
          <w:sz w:val="28"/>
          <w:szCs w:val="28"/>
        </w:rPr>
        <w:t xml:space="preserve"> Федерального агентства по техническому регулированию и метрологии от 08.12.2016 № 2007-ст, и перечнями специальностей и направлений подготовки, утвержденными Министерством образования и науки Российской Федерации. </w:t>
      </w:r>
    </w:p>
    <w:p w:rsidR="006C0B03" w:rsidRPr="006C0B03" w:rsidRDefault="006C0B03" w:rsidP="006C0B03">
      <w:pPr>
        <w:autoSpaceDE w:val="0"/>
        <w:autoSpaceDN w:val="0"/>
        <w:adjustRightInd w:val="0"/>
        <w:spacing w:line="360" w:lineRule="exact"/>
        <w:jc w:val="center"/>
        <w:outlineLvl w:val="0"/>
        <w:rPr>
          <w:b/>
          <w:bCs/>
          <w:sz w:val="28"/>
          <w:szCs w:val="28"/>
        </w:rPr>
      </w:pPr>
    </w:p>
    <w:p w:rsidR="006C0B03" w:rsidRPr="006C0B03" w:rsidRDefault="006C0B03" w:rsidP="006C0B03">
      <w:pPr>
        <w:autoSpaceDE w:val="0"/>
        <w:autoSpaceDN w:val="0"/>
        <w:adjustRightInd w:val="0"/>
        <w:spacing w:line="360" w:lineRule="exact"/>
        <w:jc w:val="center"/>
        <w:outlineLvl w:val="0"/>
        <w:rPr>
          <w:b/>
          <w:bCs/>
          <w:sz w:val="28"/>
          <w:szCs w:val="28"/>
        </w:rPr>
      </w:pPr>
      <w:r w:rsidRPr="006C0B03">
        <w:rPr>
          <w:b/>
          <w:bCs/>
          <w:sz w:val="28"/>
          <w:szCs w:val="28"/>
        </w:rPr>
        <w:t>5. Квалификационные требования к знаниям,</w:t>
      </w:r>
    </w:p>
    <w:p w:rsidR="006C0B03" w:rsidRPr="006C0B03" w:rsidRDefault="006C0B03" w:rsidP="006C0B03">
      <w:pPr>
        <w:autoSpaceDE w:val="0"/>
        <w:autoSpaceDN w:val="0"/>
        <w:adjustRightInd w:val="0"/>
        <w:spacing w:line="360" w:lineRule="exact"/>
        <w:jc w:val="center"/>
        <w:rPr>
          <w:b/>
          <w:bCs/>
          <w:sz w:val="28"/>
          <w:szCs w:val="28"/>
        </w:rPr>
      </w:pPr>
      <w:r w:rsidRPr="006C0B03">
        <w:rPr>
          <w:b/>
          <w:bCs/>
          <w:sz w:val="28"/>
          <w:szCs w:val="28"/>
        </w:rPr>
        <w:t>необходимым для исполнения должностных обязанностей</w:t>
      </w:r>
    </w:p>
    <w:p w:rsidR="006C0B03" w:rsidRPr="006C0B03" w:rsidRDefault="006C0B03" w:rsidP="006C0B03">
      <w:pPr>
        <w:autoSpaceDE w:val="0"/>
        <w:autoSpaceDN w:val="0"/>
        <w:adjustRightInd w:val="0"/>
        <w:spacing w:line="360" w:lineRule="exact"/>
        <w:jc w:val="center"/>
        <w:rPr>
          <w:b/>
          <w:bCs/>
          <w:sz w:val="28"/>
          <w:szCs w:val="28"/>
        </w:rPr>
      </w:pP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5.1. Квалификационные требования к знаниям, необходимым для исполнения должностных обязанностей, состоят из общих (базовых) квалификационных требований к знаниям вне зависимости от направления профессиональной деятельности муниципального служащего и функциональных квалификационных требований к знаниям, зависящих от направления профессиональной деятельности муниципального служащего.</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5.2. Общие (базовые) квалификационные требования к знаниям, необходимым для исполнения должностных обязанностей независимо от направления профессиональной деятельности и замещаемой группы должностей, включают в себя знания:</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5.2.1 государственного языка Российской Федерации (русского языка);</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xml:space="preserve">5.2.2 правовые знания основ: </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xml:space="preserve">- </w:t>
      </w:r>
      <w:hyperlink r:id="rId17" w:history="1">
        <w:r w:rsidRPr="006C0B03">
          <w:rPr>
            <w:sz w:val="28"/>
            <w:szCs w:val="28"/>
          </w:rPr>
          <w:t>Конституции</w:t>
        </w:r>
      </w:hyperlink>
      <w:r w:rsidRPr="006C0B03">
        <w:rPr>
          <w:sz w:val="28"/>
          <w:szCs w:val="28"/>
        </w:rPr>
        <w:t xml:space="preserve"> Российской Федерации;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xml:space="preserve">- Федерального </w:t>
      </w:r>
      <w:hyperlink r:id="rId18" w:history="1">
        <w:r w:rsidRPr="006C0B03">
          <w:rPr>
            <w:sz w:val="28"/>
            <w:szCs w:val="28"/>
          </w:rPr>
          <w:t>закона</w:t>
        </w:r>
      </w:hyperlink>
      <w:r w:rsidRPr="006C0B03">
        <w:rPr>
          <w:sz w:val="28"/>
          <w:szCs w:val="28"/>
        </w:rPr>
        <w:t xml:space="preserve"> от 06.10.2003 № 131-ФЗ «Об общих принципах организации местного самоуправления в Российской Федерации»;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Федерального закона от 02.03.2007 № 25-ФЗ «О муниципальной службе в Российской Федерации»;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xml:space="preserve">- Федерального </w:t>
      </w:r>
      <w:hyperlink r:id="rId19" w:history="1">
        <w:r w:rsidRPr="006C0B03">
          <w:rPr>
            <w:sz w:val="28"/>
            <w:szCs w:val="28"/>
          </w:rPr>
          <w:t>закона</w:t>
        </w:r>
      </w:hyperlink>
      <w:r w:rsidRPr="006C0B03">
        <w:rPr>
          <w:sz w:val="28"/>
          <w:szCs w:val="28"/>
        </w:rPr>
        <w:t xml:space="preserve"> от 02.05.2006 № 59-ФЗ «О порядке рассмотрения обращений граждан Российской Федерации»;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Федерального закона от 25.12.2008 № 273-ФЗ «О противодействии коррупции»;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lastRenderedPageBreak/>
        <w:t xml:space="preserve">- </w:t>
      </w:r>
      <w:r w:rsidRPr="006C0B03">
        <w:rPr>
          <w:bCs/>
          <w:sz w:val="28"/>
          <w:szCs w:val="28"/>
        </w:rPr>
        <w:t xml:space="preserve">Закона </w:t>
      </w:r>
      <w:r w:rsidRPr="006C0B03">
        <w:rPr>
          <w:sz w:val="28"/>
          <w:szCs w:val="28"/>
        </w:rPr>
        <w:t>Кировской области от 08.10.2007 № 171-ЗО «О муниципальной службе в Кировской области»;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xml:space="preserve">- </w:t>
      </w:r>
      <w:hyperlink r:id="rId20" w:history="1">
        <w:r w:rsidRPr="006C0B03">
          <w:rPr>
            <w:sz w:val="28"/>
            <w:szCs w:val="28"/>
          </w:rPr>
          <w:t>Устава</w:t>
        </w:r>
      </w:hyperlink>
      <w:r w:rsidRPr="006C0B03">
        <w:rPr>
          <w:sz w:val="28"/>
          <w:szCs w:val="28"/>
        </w:rPr>
        <w:t xml:space="preserve"> муниципального образования Кикнурский муниципальный район Кировской области;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5.2.3 основ делопроизводства и документооборота;</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5.2.4 порядка работы со служебной информацией и документами, составляющими государственную тайну (если должность предусматривает наличие допуска к государственной тайне);</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5.2.5 кодекса этики и служебного поведения муниципальных служащих администрации Кикнурского муниципального округа.</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5.3. Должностной инструкцией муниципального служащего устанавливаются функциональные квалификационные требования к знаниям, необходимым для исполнения должностных обязанностей, в зависимости от направления его профессиональной деятельности. Функциональные квалификационные требования к знаниям устанавливаются с учетом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утвержденного Министерством труда и социальной защиты Российской Федерации.</w:t>
      </w:r>
    </w:p>
    <w:p w:rsidR="006C0B03" w:rsidRPr="006C0B03" w:rsidRDefault="006C0B03" w:rsidP="006C0B03">
      <w:pPr>
        <w:autoSpaceDE w:val="0"/>
        <w:autoSpaceDN w:val="0"/>
        <w:adjustRightInd w:val="0"/>
        <w:spacing w:line="360" w:lineRule="exact"/>
        <w:ind w:firstLine="720"/>
        <w:jc w:val="both"/>
        <w:rPr>
          <w:sz w:val="28"/>
          <w:szCs w:val="28"/>
        </w:rPr>
      </w:pPr>
    </w:p>
    <w:p w:rsidR="006C0B03" w:rsidRPr="006C0B03" w:rsidRDefault="006C0B03" w:rsidP="006C0B03">
      <w:pPr>
        <w:autoSpaceDE w:val="0"/>
        <w:autoSpaceDN w:val="0"/>
        <w:adjustRightInd w:val="0"/>
        <w:spacing w:line="360" w:lineRule="exact"/>
        <w:jc w:val="center"/>
        <w:outlineLvl w:val="0"/>
        <w:rPr>
          <w:b/>
          <w:bCs/>
          <w:sz w:val="28"/>
          <w:szCs w:val="28"/>
        </w:rPr>
      </w:pPr>
      <w:r w:rsidRPr="006C0B03">
        <w:rPr>
          <w:b/>
          <w:bCs/>
          <w:sz w:val="28"/>
          <w:szCs w:val="28"/>
        </w:rPr>
        <w:t>6. Квалификационные требования к умениям,</w:t>
      </w:r>
    </w:p>
    <w:p w:rsidR="006C0B03" w:rsidRPr="006C0B03" w:rsidRDefault="006C0B03" w:rsidP="006C0B03">
      <w:pPr>
        <w:autoSpaceDE w:val="0"/>
        <w:autoSpaceDN w:val="0"/>
        <w:adjustRightInd w:val="0"/>
        <w:spacing w:line="360" w:lineRule="exact"/>
        <w:jc w:val="center"/>
        <w:rPr>
          <w:b/>
          <w:bCs/>
          <w:sz w:val="28"/>
          <w:szCs w:val="28"/>
        </w:rPr>
      </w:pPr>
      <w:r w:rsidRPr="006C0B03">
        <w:rPr>
          <w:b/>
          <w:bCs/>
          <w:sz w:val="28"/>
          <w:szCs w:val="28"/>
        </w:rPr>
        <w:t>необходимым для исполнения должностных обязанностей</w:t>
      </w:r>
    </w:p>
    <w:p w:rsidR="006C0B03" w:rsidRPr="006C0B03" w:rsidRDefault="006C0B03" w:rsidP="006C0B03">
      <w:pPr>
        <w:autoSpaceDE w:val="0"/>
        <w:autoSpaceDN w:val="0"/>
        <w:adjustRightInd w:val="0"/>
        <w:spacing w:line="360" w:lineRule="exact"/>
        <w:jc w:val="center"/>
        <w:rPr>
          <w:b/>
          <w:bCs/>
          <w:sz w:val="28"/>
          <w:szCs w:val="28"/>
        </w:rPr>
      </w:pP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6.1. Квалификационные требования к умениям, необходимым для исполнения должностных обязанностей, состоят из общих (базовых) квалификационных требований к умениям вне зависимости от направления профессиональной деятельности муниципального служащего и функциональных квалификационных требований к умениям, зависящих от направления профессиональной деятельности муниципального служащего.</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6.2. Общие (базовые) квалификационные требования к умениям, необходимым для исполнения должностных обязанностей независимо от направления профессиональной деятельности, включают в себя:</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6.2.1. Для высших, главных и ведущих должностей муниципальной службы умения:</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оперативно принимать и реализовывать управленческие решения;</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руководить подчиненными, в том числе распределять обязанности между ними;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организовывать и обеспечивать выполнение задач;</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lastRenderedPageBreak/>
        <w:t>- эффективно планировать работу и контролировать ее выполнение;</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проводить совещания, владеть навыками публичного выступления, ведения деловых переговоров с представителями органов государственной власти, органов местного самоуправления, организаций;</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разрабатывать нормативные и иные правовые акты, составлять служебные письма;</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владеть современными средствами, методами и технологиями работы с информацией и документами;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работать на компьютере, в том числе в сети "Интернет", в информационно-правовых системах;</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работать с документами, составляющими государственную тайну (если должность предусматривает наличие допуска к государственной тайне).</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6.2.2. Для старших и младших должностей муниципальной службы умения:</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обеспечивать выполнение возложенных задач;</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эффективно планировать работу;</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работать с различными источниками информации, систематизировать и готовить аналитические и информационные материалы;</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владеть навыками ведения служебного документооборота, исполнения служебных документов, подготовки проектов ответов на обращения граждан и организаций;</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разрабатывать нормативные и иные правовые акты, составлять служебные письма;</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владеть современными средствами, методами и технологиями работы с информацией и документами;</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работать на компьютере, в том числе в сети "Интернет", в информационно-правовых системах;</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 работать с документами, составляющими государственную тайну (если должность предусматривает наличие допуска к государственной тайне).</w:t>
      </w:r>
    </w:p>
    <w:p w:rsidR="006C0B03" w:rsidRPr="006C0B03" w:rsidRDefault="006C0B03" w:rsidP="006C0B03">
      <w:pPr>
        <w:autoSpaceDE w:val="0"/>
        <w:autoSpaceDN w:val="0"/>
        <w:adjustRightInd w:val="0"/>
        <w:spacing w:line="360" w:lineRule="exact"/>
        <w:ind w:firstLine="720"/>
        <w:jc w:val="both"/>
        <w:rPr>
          <w:sz w:val="28"/>
          <w:szCs w:val="28"/>
        </w:rPr>
      </w:pPr>
      <w:r w:rsidRPr="006C0B03">
        <w:rPr>
          <w:sz w:val="28"/>
          <w:szCs w:val="28"/>
        </w:rPr>
        <w:t>6.3. Должностной инструкцией муниципального служащего устанавливаются функциональные квалификационные требования к умениям, необходимым для исполнения должностных обязанностей, в зависимости от направления его профессиональной деятельности. Функциональные квалификационные требования к умениям устанавливаются с учетом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утвержденного Министерством труда и социальной защиты Российской Федерации.</w:t>
      </w:r>
    </w:p>
    <w:p w:rsidR="006C0B03" w:rsidRPr="006C0B03" w:rsidRDefault="006C0B03" w:rsidP="006C0B03">
      <w:pPr>
        <w:autoSpaceDE w:val="0"/>
        <w:autoSpaceDN w:val="0"/>
        <w:adjustRightInd w:val="0"/>
        <w:spacing w:line="360" w:lineRule="exact"/>
        <w:ind w:firstLine="720"/>
        <w:jc w:val="both"/>
        <w:rPr>
          <w:sz w:val="28"/>
          <w:szCs w:val="28"/>
        </w:rPr>
      </w:pPr>
    </w:p>
    <w:p w:rsidR="006C0B03" w:rsidRPr="006C0B03" w:rsidRDefault="006C0B03" w:rsidP="006C0B03">
      <w:pPr>
        <w:autoSpaceDE w:val="0"/>
        <w:autoSpaceDN w:val="0"/>
        <w:adjustRightInd w:val="0"/>
        <w:spacing w:line="360" w:lineRule="exact"/>
        <w:jc w:val="center"/>
        <w:rPr>
          <w:sz w:val="28"/>
          <w:szCs w:val="28"/>
        </w:rPr>
      </w:pPr>
      <w:r w:rsidRPr="006C0B03">
        <w:rPr>
          <w:sz w:val="28"/>
          <w:szCs w:val="28"/>
        </w:rPr>
        <w:t>____________</w:t>
      </w:r>
    </w:p>
    <w:p w:rsidR="006C0B03" w:rsidRDefault="006C0B03" w:rsidP="006C0B03">
      <w:pPr>
        <w:spacing w:line="360" w:lineRule="exact"/>
        <w:jc w:val="both"/>
      </w:pPr>
    </w:p>
    <w:p w:rsidR="00D97882" w:rsidRPr="00D97882" w:rsidRDefault="00D97882" w:rsidP="006C0B03">
      <w:pPr>
        <w:spacing w:after="160" w:line="360" w:lineRule="exact"/>
        <w:jc w:val="center"/>
        <w:rPr>
          <w:sz w:val="28"/>
          <w:szCs w:val="28"/>
        </w:rPr>
      </w:pPr>
      <w:r w:rsidRPr="00D97882">
        <w:rPr>
          <w:sz w:val="28"/>
          <w:szCs w:val="28"/>
        </w:rPr>
        <w:t>Учредитель: Дума Кикнурского муниципального округа</w:t>
      </w:r>
    </w:p>
    <w:p w:rsidR="00D97882" w:rsidRPr="00D97882" w:rsidRDefault="00D97882" w:rsidP="006C0B03">
      <w:pPr>
        <w:spacing w:after="160" w:line="360" w:lineRule="exact"/>
        <w:jc w:val="center"/>
        <w:rPr>
          <w:sz w:val="28"/>
          <w:szCs w:val="28"/>
        </w:rPr>
      </w:pPr>
      <w:r w:rsidRPr="00D97882">
        <w:rPr>
          <w:sz w:val="28"/>
          <w:szCs w:val="28"/>
        </w:rPr>
        <w:t>Кировской области</w:t>
      </w:r>
    </w:p>
    <w:p w:rsidR="00D97882" w:rsidRPr="00D97882" w:rsidRDefault="00D97882" w:rsidP="006C0B03">
      <w:pPr>
        <w:spacing w:after="160" w:line="360" w:lineRule="exact"/>
        <w:jc w:val="center"/>
        <w:rPr>
          <w:sz w:val="28"/>
          <w:szCs w:val="28"/>
        </w:rPr>
      </w:pPr>
      <w:r w:rsidRPr="00D97882">
        <w:rPr>
          <w:sz w:val="28"/>
          <w:szCs w:val="28"/>
        </w:rPr>
        <w:t>612300, Кировская область,</w:t>
      </w:r>
    </w:p>
    <w:p w:rsidR="00D97882" w:rsidRPr="00D97882" w:rsidRDefault="00D97882" w:rsidP="006C0B03">
      <w:pPr>
        <w:spacing w:after="160" w:line="360" w:lineRule="exact"/>
        <w:jc w:val="center"/>
        <w:rPr>
          <w:sz w:val="28"/>
          <w:szCs w:val="28"/>
        </w:rPr>
      </w:pPr>
      <w:r w:rsidRPr="00D97882">
        <w:rPr>
          <w:sz w:val="28"/>
          <w:szCs w:val="28"/>
        </w:rPr>
        <w:t>Кикнурский район, пгт Кикнур, улица Советская, дом 36 (каб. №№ 36, 41)</w:t>
      </w:r>
    </w:p>
    <w:p w:rsidR="00D97882" w:rsidRPr="00D97882" w:rsidRDefault="00D97882" w:rsidP="006C0B03">
      <w:pPr>
        <w:spacing w:after="160" w:line="360" w:lineRule="exact"/>
        <w:jc w:val="center"/>
        <w:rPr>
          <w:sz w:val="28"/>
          <w:szCs w:val="28"/>
        </w:rPr>
      </w:pPr>
      <w:r w:rsidRPr="00D97882">
        <w:rPr>
          <w:sz w:val="28"/>
          <w:szCs w:val="28"/>
        </w:rPr>
        <w:t>(83341) 5-14-50- отдел по организационно-правовым и кадровым вопросам администрации Кикнурского округа</w:t>
      </w:r>
    </w:p>
    <w:p w:rsidR="00D97882" w:rsidRPr="002278C7" w:rsidRDefault="00D97882" w:rsidP="006C0B03">
      <w:pPr>
        <w:spacing w:line="360" w:lineRule="exact"/>
        <w:jc w:val="center"/>
      </w:pPr>
      <w:r w:rsidRPr="00D97882">
        <w:rPr>
          <w:sz w:val="28"/>
          <w:szCs w:val="28"/>
        </w:rPr>
        <w:t>Тираж: 1 экз</w:t>
      </w:r>
    </w:p>
    <w:sectPr w:rsidR="00D97882" w:rsidRPr="002278C7" w:rsidSect="00AA3CE7">
      <w:headerReference w:type="default" r:id="rId21"/>
      <w:type w:val="continuous"/>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A8D" w:rsidRDefault="00BC4A8D" w:rsidP="00B96058">
      <w:r>
        <w:separator/>
      </w:r>
    </w:p>
  </w:endnote>
  <w:endnote w:type="continuationSeparator" w:id="0">
    <w:p w:rsidR="00BC4A8D" w:rsidRDefault="00BC4A8D"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A8D" w:rsidRDefault="00BC4A8D" w:rsidP="00B96058">
      <w:r>
        <w:separator/>
      </w:r>
    </w:p>
  </w:footnote>
  <w:footnote w:type="continuationSeparator" w:id="0">
    <w:p w:rsidR="00BC4A8D" w:rsidRDefault="00BC4A8D"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FE2CD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15EC" w:rsidRDefault="004A15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Content>
      <w:p w:rsidR="004A15EC" w:rsidRDefault="004A15EC">
        <w:pPr>
          <w:pStyle w:val="a5"/>
          <w:jc w:val="center"/>
        </w:pPr>
        <w:r>
          <w:fldChar w:fldCharType="begin"/>
        </w:r>
        <w:r>
          <w:instrText>PAGE   \* MERGEFORMAT</w:instrText>
        </w:r>
        <w:r>
          <w:fldChar w:fldCharType="separate"/>
        </w:r>
        <w:r w:rsidR="001550DA">
          <w:rPr>
            <w:noProof/>
          </w:rPr>
          <w:t>2</w:t>
        </w:r>
        <w:r>
          <w:fldChar w:fldCharType="end"/>
        </w:r>
      </w:p>
    </w:sdtContent>
  </w:sdt>
  <w:p w:rsidR="004A15EC" w:rsidRDefault="004A15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55577"/>
      <w:docPartObj>
        <w:docPartGallery w:val="Page Numbers (Top of Page)"/>
        <w:docPartUnique/>
      </w:docPartObj>
    </w:sdtPr>
    <w:sdtContent>
      <w:p w:rsidR="004A15EC" w:rsidRDefault="004A15EC">
        <w:pPr>
          <w:pStyle w:val="a5"/>
          <w:jc w:val="center"/>
        </w:pPr>
        <w:r>
          <w:fldChar w:fldCharType="begin"/>
        </w:r>
        <w:r>
          <w:instrText>PAGE   \* MERGEFORMAT</w:instrText>
        </w:r>
        <w:r>
          <w:fldChar w:fldCharType="separate"/>
        </w:r>
        <w:r w:rsidR="001550DA">
          <w:rPr>
            <w:noProof/>
          </w:rPr>
          <w:t>3</w:t>
        </w:r>
        <w:r>
          <w:fldChar w:fldCharType="end"/>
        </w:r>
      </w:p>
    </w:sdtContent>
  </w:sdt>
  <w:p w:rsidR="004A15EC" w:rsidRDefault="004A15E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5F" w:rsidRDefault="005438BC">
    <w:pPr>
      <w:pStyle w:val="a5"/>
      <w:jc w:val="center"/>
    </w:pPr>
    <w:r>
      <w:fldChar w:fldCharType="begin"/>
    </w:r>
    <w:r>
      <w:instrText>PAGE   \* MERGEFORMAT</w:instrText>
    </w:r>
    <w:r>
      <w:fldChar w:fldCharType="separate"/>
    </w:r>
    <w:r w:rsidR="001550DA">
      <w:rPr>
        <w:noProof/>
      </w:rPr>
      <w:t>21</w:t>
    </w:r>
    <w:r>
      <w:fldChar w:fldCharType="end"/>
    </w:r>
  </w:p>
  <w:p w:rsidR="008A2E5F" w:rsidRDefault="008A2E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29B2029"/>
    <w:multiLevelType w:val="hybridMultilevel"/>
    <w:tmpl w:val="42840FDC"/>
    <w:lvl w:ilvl="0" w:tplc="4708933E">
      <w:start w:val="1"/>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320A11"/>
    <w:multiLevelType w:val="hybridMultilevel"/>
    <w:tmpl w:val="0E6EF726"/>
    <w:lvl w:ilvl="0" w:tplc="951490CA">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7" w15:restartNumberingAfterBreak="0">
    <w:nsid w:val="1E33463C"/>
    <w:multiLevelType w:val="hybridMultilevel"/>
    <w:tmpl w:val="60982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553572"/>
    <w:multiLevelType w:val="hybridMultilevel"/>
    <w:tmpl w:val="3D706292"/>
    <w:lvl w:ilvl="0" w:tplc="F45623F2">
      <w:start w:val="1"/>
      <w:numFmt w:val="decimal"/>
      <w:lvlText w:val="%1."/>
      <w:lvlJc w:val="left"/>
      <w:pPr>
        <w:ind w:left="1068"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4"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5" w15:restartNumberingAfterBreak="0">
    <w:nsid w:val="3D0652C2"/>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01C2A33"/>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AD4776A"/>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2"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4"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B2427F"/>
    <w:multiLevelType w:val="hybridMultilevel"/>
    <w:tmpl w:val="3D706292"/>
    <w:lvl w:ilvl="0" w:tplc="F45623F2">
      <w:start w:val="1"/>
      <w:numFmt w:val="decimal"/>
      <w:lvlText w:val="%1."/>
      <w:lvlJc w:val="left"/>
      <w:pPr>
        <w:ind w:left="1068"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6"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BB62BE"/>
    <w:multiLevelType w:val="hybridMultilevel"/>
    <w:tmpl w:val="F69A22D8"/>
    <w:lvl w:ilvl="0" w:tplc="C26648A2">
      <w:start w:val="1"/>
      <w:numFmt w:val="decimal"/>
      <w:lvlText w:val="%1."/>
      <w:lvlJc w:val="left"/>
      <w:pPr>
        <w:ind w:left="1248" w:hanging="54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0595D57"/>
    <w:multiLevelType w:val="singleLevel"/>
    <w:tmpl w:val="3D10F12C"/>
    <w:lvl w:ilvl="0">
      <w:start w:val="1"/>
      <w:numFmt w:val="decimal"/>
      <w:lvlText w:val="%1."/>
      <w:legacy w:legacy="1" w:legacySpace="0" w:legacyIndent="355"/>
      <w:lvlJc w:val="left"/>
      <w:rPr>
        <w:rFonts w:ascii="Times New Roman" w:hAnsi="Times New Roman" w:cs="Times New Roman" w:hint="default"/>
      </w:rPr>
    </w:lvl>
  </w:abstractNum>
  <w:abstractNum w:abstractNumId="39"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1" w15:restartNumberingAfterBreak="0">
    <w:nsid w:val="78356E6A"/>
    <w:multiLevelType w:val="hybridMultilevel"/>
    <w:tmpl w:val="36A4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43"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5"/>
  </w:num>
  <w:num w:numId="2">
    <w:abstractNumId w:val="1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3"/>
  </w:num>
  <w:num w:numId="4">
    <w:abstractNumId w:val="43"/>
  </w:num>
  <w:num w:numId="5">
    <w:abstractNumId w:val="13"/>
  </w:num>
  <w:num w:numId="6">
    <w:abstractNumId w:val="22"/>
  </w:num>
  <w:num w:numId="7">
    <w:abstractNumId w:val="33"/>
  </w:num>
  <w:num w:numId="8">
    <w:abstractNumId w:val="21"/>
  </w:num>
  <w:num w:numId="9">
    <w:abstractNumId w:val="40"/>
  </w:num>
  <w:num w:numId="10">
    <w:abstractNumId w:val="18"/>
  </w:num>
  <w:num w:numId="11">
    <w:abstractNumId w:val="32"/>
  </w:num>
  <w:num w:numId="12">
    <w:abstractNumId w:val="44"/>
  </w:num>
  <w:num w:numId="13">
    <w:abstractNumId w:val="24"/>
  </w:num>
  <w:num w:numId="14">
    <w:abstractNumId w:val="19"/>
  </w:num>
  <w:num w:numId="15">
    <w:abstractNumId w:val="42"/>
  </w:num>
  <w:num w:numId="16">
    <w:abstractNumId w:val="31"/>
  </w:num>
  <w:num w:numId="17">
    <w:abstractNumId w:val="30"/>
  </w:num>
  <w:num w:numId="18">
    <w:abstractNumId w:val="20"/>
  </w:num>
  <w:num w:numId="19">
    <w:abstractNumId w:val="36"/>
  </w:num>
  <w:num w:numId="20">
    <w:abstractNumId w:val="39"/>
  </w:num>
  <w:num w:numId="21">
    <w:abstractNumId w:val="0"/>
  </w:num>
  <w:num w:numId="22">
    <w:abstractNumId w:val="2"/>
  </w:num>
  <w:num w:numId="23">
    <w:abstractNumId w:val="4"/>
  </w:num>
  <w:num w:numId="24">
    <w:abstractNumId w:val="6"/>
  </w:num>
  <w:num w:numId="25">
    <w:abstractNumId w:val="8"/>
  </w:num>
  <w:num w:numId="26">
    <w:abstractNumId w:val="9"/>
  </w:num>
  <w:num w:numId="27">
    <w:abstractNumId w:val="10"/>
  </w:num>
  <w:num w:numId="28">
    <w:abstractNumId w:val="11"/>
  </w:num>
  <w:num w:numId="29">
    <w:abstractNumId w:val="3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8"/>
  </w:num>
  <w:num w:numId="33">
    <w:abstractNumId w:val="25"/>
  </w:num>
  <w:num w:numId="34">
    <w:abstractNumId w:val="29"/>
  </w:num>
  <w:num w:numId="35">
    <w:abstractNumId w:val="12"/>
  </w:num>
  <w:num w:numId="36">
    <w:abstractNumId w:val="27"/>
  </w:num>
  <w:num w:numId="37">
    <w:abstractNumId w:val="16"/>
  </w:num>
  <w:num w:numId="38">
    <w:abstractNumId w:val="38"/>
  </w:num>
  <w:num w:numId="39">
    <w:abstractNumId w:val="41"/>
  </w:num>
  <w:num w:numId="40">
    <w:abstractNumId w:val="37"/>
  </w:num>
  <w:num w:numId="41">
    <w:abstractNumId w:val="26"/>
  </w:num>
  <w:num w:numId="42">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3DB4"/>
    <w:rsid w:val="0001513F"/>
    <w:rsid w:val="00030C46"/>
    <w:rsid w:val="00044CB0"/>
    <w:rsid w:val="00063786"/>
    <w:rsid w:val="000662CB"/>
    <w:rsid w:val="00067032"/>
    <w:rsid w:val="00076576"/>
    <w:rsid w:val="00083EB7"/>
    <w:rsid w:val="0008405C"/>
    <w:rsid w:val="000A2D04"/>
    <w:rsid w:val="000C0FE3"/>
    <w:rsid w:val="000D169A"/>
    <w:rsid w:val="000D2E15"/>
    <w:rsid w:val="000D4593"/>
    <w:rsid w:val="000E7446"/>
    <w:rsid w:val="000E757B"/>
    <w:rsid w:val="000F2944"/>
    <w:rsid w:val="000F7AF6"/>
    <w:rsid w:val="00123723"/>
    <w:rsid w:val="001331FB"/>
    <w:rsid w:val="00142304"/>
    <w:rsid w:val="001550DA"/>
    <w:rsid w:val="00186352"/>
    <w:rsid w:val="00186CBD"/>
    <w:rsid w:val="0019000B"/>
    <w:rsid w:val="00191834"/>
    <w:rsid w:val="001A48FE"/>
    <w:rsid w:val="001B294E"/>
    <w:rsid w:val="001B6DAE"/>
    <w:rsid w:val="001B77F0"/>
    <w:rsid w:val="001C6CCA"/>
    <w:rsid w:val="001C740E"/>
    <w:rsid w:val="001D0281"/>
    <w:rsid w:val="001D106C"/>
    <w:rsid w:val="001D4213"/>
    <w:rsid w:val="001D438A"/>
    <w:rsid w:val="001D55F9"/>
    <w:rsid w:val="001F7362"/>
    <w:rsid w:val="0021342C"/>
    <w:rsid w:val="00214912"/>
    <w:rsid w:val="00215A6C"/>
    <w:rsid w:val="002278C7"/>
    <w:rsid w:val="0023397F"/>
    <w:rsid w:val="002349E7"/>
    <w:rsid w:val="002366EC"/>
    <w:rsid w:val="00243B39"/>
    <w:rsid w:val="002472E3"/>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84C0B"/>
    <w:rsid w:val="00395CB2"/>
    <w:rsid w:val="003A1721"/>
    <w:rsid w:val="003A46DF"/>
    <w:rsid w:val="003A5988"/>
    <w:rsid w:val="003A6128"/>
    <w:rsid w:val="003B31F1"/>
    <w:rsid w:val="003B563A"/>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5EC"/>
    <w:rsid w:val="004A195B"/>
    <w:rsid w:val="004A24F3"/>
    <w:rsid w:val="004A495C"/>
    <w:rsid w:val="004B6F59"/>
    <w:rsid w:val="004B7BCB"/>
    <w:rsid w:val="004C712F"/>
    <w:rsid w:val="004C728E"/>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38BC"/>
    <w:rsid w:val="00546663"/>
    <w:rsid w:val="005546D7"/>
    <w:rsid w:val="00571329"/>
    <w:rsid w:val="00572C7B"/>
    <w:rsid w:val="00573122"/>
    <w:rsid w:val="00573286"/>
    <w:rsid w:val="0057448C"/>
    <w:rsid w:val="00574721"/>
    <w:rsid w:val="00584A70"/>
    <w:rsid w:val="0058605A"/>
    <w:rsid w:val="005964DC"/>
    <w:rsid w:val="00597A9D"/>
    <w:rsid w:val="005B0A71"/>
    <w:rsid w:val="005D7CC9"/>
    <w:rsid w:val="005E11E7"/>
    <w:rsid w:val="005E17DD"/>
    <w:rsid w:val="005E5120"/>
    <w:rsid w:val="00603CC8"/>
    <w:rsid w:val="00603FBB"/>
    <w:rsid w:val="00604197"/>
    <w:rsid w:val="00610BF7"/>
    <w:rsid w:val="0061460E"/>
    <w:rsid w:val="00621C5A"/>
    <w:rsid w:val="006230B6"/>
    <w:rsid w:val="00626149"/>
    <w:rsid w:val="00637EA1"/>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C0B03"/>
    <w:rsid w:val="006E0DD7"/>
    <w:rsid w:val="006F37FD"/>
    <w:rsid w:val="0070341F"/>
    <w:rsid w:val="00710827"/>
    <w:rsid w:val="007134AE"/>
    <w:rsid w:val="007236EC"/>
    <w:rsid w:val="007239C9"/>
    <w:rsid w:val="007255FE"/>
    <w:rsid w:val="00726C5B"/>
    <w:rsid w:val="007274C1"/>
    <w:rsid w:val="00732FF3"/>
    <w:rsid w:val="0075570D"/>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06696"/>
    <w:rsid w:val="00811A77"/>
    <w:rsid w:val="00823A17"/>
    <w:rsid w:val="008377E3"/>
    <w:rsid w:val="00846B25"/>
    <w:rsid w:val="00850A7A"/>
    <w:rsid w:val="00853F66"/>
    <w:rsid w:val="008615C8"/>
    <w:rsid w:val="008676DA"/>
    <w:rsid w:val="008709AE"/>
    <w:rsid w:val="008733A0"/>
    <w:rsid w:val="00893D34"/>
    <w:rsid w:val="00896565"/>
    <w:rsid w:val="008A2E5F"/>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39A1"/>
    <w:rsid w:val="009655F3"/>
    <w:rsid w:val="00974A94"/>
    <w:rsid w:val="00974F8D"/>
    <w:rsid w:val="009767EA"/>
    <w:rsid w:val="00980E79"/>
    <w:rsid w:val="009858F2"/>
    <w:rsid w:val="009929DC"/>
    <w:rsid w:val="009A10B8"/>
    <w:rsid w:val="009B19F8"/>
    <w:rsid w:val="009B70C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3CE7"/>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4A8D"/>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0CE5"/>
    <w:rsid w:val="00C623CC"/>
    <w:rsid w:val="00C66AD5"/>
    <w:rsid w:val="00C71A6D"/>
    <w:rsid w:val="00C728F0"/>
    <w:rsid w:val="00CA494F"/>
    <w:rsid w:val="00CA6CA7"/>
    <w:rsid w:val="00CA7AB4"/>
    <w:rsid w:val="00CB0628"/>
    <w:rsid w:val="00CB1D94"/>
    <w:rsid w:val="00CB2C85"/>
    <w:rsid w:val="00CB3DF5"/>
    <w:rsid w:val="00CB5BCB"/>
    <w:rsid w:val="00CC0D8B"/>
    <w:rsid w:val="00CC122C"/>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97882"/>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27DEE"/>
    <w:rsid w:val="00E348C4"/>
    <w:rsid w:val="00E34D67"/>
    <w:rsid w:val="00E3515E"/>
    <w:rsid w:val="00E3631F"/>
    <w:rsid w:val="00E36E9E"/>
    <w:rsid w:val="00E44797"/>
    <w:rsid w:val="00E45C38"/>
    <w:rsid w:val="00E47019"/>
    <w:rsid w:val="00E54C27"/>
    <w:rsid w:val="00E54EB8"/>
    <w:rsid w:val="00E7166C"/>
    <w:rsid w:val="00E8156D"/>
    <w:rsid w:val="00E97D81"/>
    <w:rsid w:val="00EA7760"/>
    <w:rsid w:val="00EB3D06"/>
    <w:rsid w:val="00EB65CD"/>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93840"/>
    <w:rsid w:val="00FA3022"/>
    <w:rsid w:val="00FB06A8"/>
    <w:rsid w:val="00FB43F9"/>
    <w:rsid w:val="00FC0A1F"/>
    <w:rsid w:val="00FC5512"/>
    <w:rsid w:val="00FE011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90B61A-8A7D-48E5-91B8-0B777368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5">
    <w:name w:val="Знак Знак Знак Знак Знак Знак5"/>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61">
    <w:name w:val="Знак Знак Знак Знак6"/>
    <w:basedOn w:val="a"/>
    <w:rsid w:val="006E0DD7"/>
    <w:pPr>
      <w:widowControl w:val="0"/>
      <w:adjustRightInd w:val="0"/>
      <w:spacing w:after="160" w:line="240" w:lineRule="exact"/>
      <w:jc w:val="right"/>
    </w:pPr>
    <w:rPr>
      <w:sz w:val="20"/>
      <w:szCs w:val="20"/>
      <w:lang w:val="en-GB" w:eastAsia="en-US"/>
    </w:rPr>
  </w:style>
  <w:style w:type="paragraph" w:customStyle="1" w:styleId="afe">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50">
    <w:name w:val="Знак Знак Знак Знак Знак Знак Знак Знак Знак Знак5"/>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52">
    <w:name w:val="Знак Знак Знак5"/>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1">
    <w:name w:val="Body Text"/>
    <w:basedOn w:val="a"/>
    <w:link w:val="aff2"/>
    <w:rsid w:val="00A35DF3"/>
    <w:pPr>
      <w:spacing w:after="120"/>
    </w:pPr>
    <w:rPr>
      <w:rFonts w:ascii="Times New Roman CYR" w:hAnsi="Times New Roman CYR"/>
      <w:sz w:val="20"/>
      <w:szCs w:val="20"/>
    </w:rPr>
  </w:style>
  <w:style w:type="character" w:customStyle="1" w:styleId="aff2">
    <w:name w:val="Основной текст Знак"/>
    <w:basedOn w:val="a0"/>
    <w:link w:val="aff1"/>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3">
    <w:name w:val="Subtitle"/>
    <w:basedOn w:val="a"/>
    <w:link w:val="aff4"/>
    <w:qFormat/>
    <w:rsid w:val="004245D5"/>
    <w:pPr>
      <w:jc w:val="center"/>
    </w:pPr>
    <w:rPr>
      <w:b/>
      <w:sz w:val="28"/>
      <w:szCs w:val="20"/>
    </w:rPr>
  </w:style>
  <w:style w:type="character" w:customStyle="1" w:styleId="aff4">
    <w:name w:val="Подзаголовок Знак"/>
    <w:basedOn w:val="a0"/>
    <w:link w:val="aff3"/>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5">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6">
    <w:name w:val="Body Text Indent"/>
    <w:basedOn w:val="a"/>
    <w:link w:val="aff7"/>
    <w:rsid w:val="001C740E"/>
    <w:pPr>
      <w:spacing w:before="120" w:line="360" w:lineRule="exact"/>
      <w:ind w:firstLine="720"/>
      <w:jc w:val="both"/>
    </w:pPr>
    <w:rPr>
      <w:sz w:val="28"/>
      <w:szCs w:val="20"/>
    </w:rPr>
  </w:style>
  <w:style w:type="character" w:customStyle="1" w:styleId="aff7">
    <w:name w:val="Основной текст с отступом Знак"/>
    <w:basedOn w:val="a0"/>
    <w:link w:val="aff6"/>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8"/>
    <w:rsid w:val="001C740E"/>
    <w:pPr>
      <w:spacing w:after="60" w:line="360" w:lineRule="exact"/>
      <w:ind w:left="0" w:firstLine="709"/>
      <w:jc w:val="both"/>
    </w:pPr>
    <w:rPr>
      <w:sz w:val="28"/>
    </w:rPr>
  </w:style>
  <w:style w:type="paragraph" w:customStyle="1" w:styleId="aff8">
    <w:name w:val="абзац"/>
    <w:basedOn w:val="a"/>
    <w:rsid w:val="001C740E"/>
    <w:pPr>
      <w:ind w:left="851"/>
    </w:pPr>
    <w:rPr>
      <w:sz w:val="26"/>
      <w:szCs w:val="20"/>
    </w:rPr>
  </w:style>
  <w:style w:type="paragraph" w:customStyle="1" w:styleId="aff9">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8"/>
    <w:uiPriority w:val="99"/>
    <w:rsid w:val="001C740E"/>
    <w:pPr>
      <w:spacing w:after="60" w:line="360" w:lineRule="exact"/>
      <w:ind w:left="0" w:firstLine="709"/>
      <w:jc w:val="both"/>
    </w:pPr>
    <w:rPr>
      <w:sz w:val="28"/>
    </w:rPr>
  </w:style>
  <w:style w:type="paragraph" w:customStyle="1" w:styleId="affa">
    <w:name w:val="Визы"/>
    <w:basedOn w:val="affb"/>
    <w:rsid w:val="001C740E"/>
    <w:pPr>
      <w:suppressAutoHyphens/>
    </w:pPr>
  </w:style>
  <w:style w:type="paragraph" w:customStyle="1" w:styleId="affb">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c">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d">
    <w:name w:val="Утверждено"/>
    <w:basedOn w:val="1c"/>
    <w:rsid w:val="001C740E"/>
    <w:pPr>
      <w:keepNext/>
      <w:keepLines/>
      <w:tabs>
        <w:tab w:val="left" w:pos="5387"/>
      </w:tabs>
      <w:spacing w:after="120"/>
      <w:ind w:left="5387" w:firstLine="0"/>
    </w:pPr>
  </w:style>
  <w:style w:type="paragraph" w:customStyle="1" w:styleId="affe">
    <w:name w:val="остальные строки заголовка"/>
    <w:basedOn w:val="a"/>
    <w:rsid w:val="001C740E"/>
    <w:pPr>
      <w:keepNext/>
      <w:keepLines/>
      <w:spacing w:after="480"/>
      <w:jc w:val="center"/>
    </w:pPr>
    <w:rPr>
      <w:b/>
      <w:noProof/>
      <w:sz w:val="28"/>
      <w:szCs w:val="20"/>
    </w:rPr>
  </w:style>
  <w:style w:type="paragraph" w:customStyle="1" w:styleId="afff">
    <w:name w:val="Черта в конце текста"/>
    <w:basedOn w:val="afff0"/>
    <w:rsid w:val="001C740E"/>
    <w:pPr>
      <w:spacing w:before="480"/>
      <w:ind w:left="4253"/>
    </w:pPr>
  </w:style>
  <w:style w:type="paragraph" w:styleId="afff0">
    <w:name w:val="Signature"/>
    <w:basedOn w:val="a"/>
    <w:link w:val="afff1"/>
    <w:rsid w:val="001C740E"/>
    <w:pPr>
      <w:ind w:left="4252"/>
    </w:pPr>
    <w:rPr>
      <w:sz w:val="26"/>
      <w:szCs w:val="20"/>
    </w:rPr>
  </w:style>
  <w:style w:type="character" w:customStyle="1" w:styleId="afff1">
    <w:name w:val="Подпись Знак"/>
    <w:basedOn w:val="a0"/>
    <w:link w:val="afff0"/>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2">
    <w:name w:val="адресат"/>
    <w:basedOn w:val="a"/>
    <w:rsid w:val="001C740E"/>
    <w:pPr>
      <w:ind w:left="737" w:hanging="170"/>
    </w:pPr>
    <w:rPr>
      <w:b/>
      <w:szCs w:val="20"/>
    </w:rPr>
  </w:style>
  <w:style w:type="paragraph" w:styleId="afff3">
    <w:name w:val="footnote text"/>
    <w:basedOn w:val="a"/>
    <w:link w:val="afff4"/>
    <w:rsid w:val="001C740E"/>
    <w:rPr>
      <w:sz w:val="20"/>
      <w:szCs w:val="20"/>
    </w:rPr>
  </w:style>
  <w:style w:type="character" w:customStyle="1" w:styleId="afff4">
    <w:name w:val="Текст сноски Знак"/>
    <w:basedOn w:val="a0"/>
    <w:link w:val="afff3"/>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5">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100">
    <w:name w:val="Знак Знак Знак Знак Знак Знак Знак10"/>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6">
    <w:name w:val="Plain Text"/>
    <w:basedOn w:val="a"/>
    <w:link w:val="afff7"/>
    <w:uiPriority w:val="99"/>
    <w:unhideWhenUsed/>
    <w:rsid w:val="001C740E"/>
    <w:rPr>
      <w:rFonts w:ascii="Courier New" w:hAnsi="Courier New"/>
      <w:sz w:val="20"/>
      <w:szCs w:val="20"/>
      <w:lang w:val="x-none" w:eastAsia="x-none"/>
    </w:rPr>
  </w:style>
  <w:style w:type="character" w:customStyle="1" w:styleId="afff7">
    <w:name w:val="Текст Знак"/>
    <w:basedOn w:val="a0"/>
    <w:link w:val="afff6"/>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8">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3">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91">
    <w:name w:val="Знак Знак Знак Знак Знак Знак Знак9"/>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44">
    <w:name w:val="Знак Знак Знак4"/>
    <w:basedOn w:val="a"/>
    <w:rsid w:val="0037289C"/>
    <w:pPr>
      <w:widowControl w:val="0"/>
      <w:adjustRightInd w:val="0"/>
      <w:spacing w:after="160" w:line="240" w:lineRule="exact"/>
      <w:jc w:val="right"/>
    </w:pPr>
    <w:rPr>
      <w:sz w:val="20"/>
      <w:szCs w:val="20"/>
      <w:lang w:val="en-GB" w:eastAsia="en-US"/>
    </w:rPr>
  </w:style>
  <w:style w:type="paragraph" w:customStyle="1" w:styleId="81">
    <w:name w:val="Знак Знак Знак Знак Знак Знак Знак8"/>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71">
    <w:name w:val="Знак Знак Знак Знак Знак Знак Знак7"/>
    <w:basedOn w:val="a"/>
    <w:rsid w:val="00384C0B"/>
    <w:pPr>
      <w:widowControl w:val="0"/>
      <w:adjustRightInd w:val="0"/>
      <w:spacing w:after="160" w:line="240" w:lineRule="exact"/>
      <w:jc w:val="right"/>
    </w:pPr>
    <w:rPr>
      <w:sz w:val="20"/>
      <w:szCs w:val="20"/>
      <w:lang w:val="en-GB" w:eastAsia="en-US"/>
    </w:rPr>
  </w:style>
  <w:style w:type="paragraph" w:customStyle="1" w:styleId="62">
    <w:name w:val="Знак Знак Знак Знак Знак Знак Знак6"/>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Знак Знак Знак Знак5"/>
    <w:basedOn w:val="a"/>
    <w:rsid w:val="00F35EB9"/>
    <w:rPr>
      <w:rFonts w:ascii="Verdana" w:hAnsi="Verdana" w:cs="Verdana"/>
      <w:sz w:val="20"/>
      <w:szCs w:val="20"/>
      <w:lang w:val="en-US" w:eastAsia="en-US"/>
    </w:rPr>
  </w:style>
  <w:style w:type="paragraph" w:customStyle="1" w:styleId="45">
    <w:name w:val="Знак Знак Знак Знак Знак Знак4"/>
    <w:basedOn w:val="a"/>
    <w:rsid w:val="00F35EB9"/>
    <w:rPr>
      <w:rFonts w:ascii="Verdana" w:hAnsi="Verdana" w:cs="Verdana"/>
      <w:sz w:val="20"/>
      <w:szCs w:val="20"/>
      <w:lang w:val="en-US" w:eastAsia="en-US"/>
    </w:rPr>
  </w:style>
  <w:style w:type="paragraph" w:customStyle="1" w:styleId="46">
    <w:name w:val="Знак Знак4"/>
    <w:basedOn w:val="a"/>
    <w:rsid w:val="00F35EB9"/>
    <w:rPr>
      <w:rFonts w:ascii="Verdana" w:hAnsi="Verdana" w:cs="Verdana"/>
      <w:sz w:val="20"/>
      <w:szCs w:val="20"/>
      <w:lang w:val="en-US" w:eastAsia="en-US"/>
    </w:rPr>
  </w:style>
  <w:style w:type="paragraph" w:customStyle="1" w:styleId="47">
    <w:name w:val="Знак Знак Знак Знак Знак Знак Знак Знак Знак Знак4"/>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9">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48">
    <w:name w:val="Знак Знак Знак Знак4"/>
    <w:basedOn w:val="a"/>
    <w:rsid w:val="00D6316E"/>
    <w:rPr>
      <w:rFonts w:ascii="Verdana" w:hAnsi="Verdana" w:cs="Verdana"/>
      <w:sz w:val="20"/>
      <w:szCs w:val="20"/>
      <w:lang w:val="en-US" w:eastAsia="en-US"/>
    </w:rPr>
  </w:style>
  <w:style w:type="paragraph" w:customStyle="1" w:styleId="39">
    <w:name w:val="Знак Знак Знак Знак Знак Знак3"/>
    <w:basedOn w:val="a"/>
    <w:uiPriority w:val="99"/>
    <w:rsid w:val="00D6316E"/>
    <w:rPr>
      <w:rFonts w:ascii="Verdana" w:hAnsi="Verdana" w:cs="Verdana"/>
      <w:sz w:val="20"/>
      <w:szCs w:val="20"/>
      <w:lang w:val="en-US" w:eastAsia="en-US"/>
    </w:rPr>
  </w:style>
  <w:style w:type="paragraph" w:customStyle="1" w:styleId="3a">
    <w:name w:val="Знак Знак3"/>
    <w:basedOn w:val="a"/>
    <w:rsid w:val="00D6316E"/>
    <w:rPr>
      <w:rFonts w:ascii="Verdana" w:hAnsi="Verdana" w:cs="Verdana"/>
      <w:sz w:val="20"/>
      <w:szCs w:val="20"/>
      <w:lang w:val="en-US" w:eastAsia="en-US"/>
    </w:rPr>
  </w:style>
  <w:style w:type="paragraph" w:customStyle="1" w:styleId="3b">
    <w:name w:val="Знак Знак Знак Знак Знак Знак Знак Знак Знак Знак3"/>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a">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3c">
    <w:name w:val="Знак Знак Знак3"/>
    <w:basedOn w:val="a"/>
    <w:rsid w:val="007871EB"/>
    <w:pPr>
      <w:widowControl w:val="0"/>
      <w:adjustRightInd w:val="0"/>
      <w:spacing w:after="160" w:line="240" w:lineRule="exact"/>
      <w:jc w:val="right"/>
    </w:pPr>
    <w:rPr>
      <w:sz w:val="20"/>
      <w:szCs w:val="20"/>
      <w:lang w:val="en-GB" w:eastAsia="en-US"/>
    </w:rPr>
  </w:style>
  <w:style w:type="paragraph" w:customStyle="1" w:styleId="55">
    <w:name w:val="Знак Знак Знак Знак Знак Знак Знак5"/>
    <w:basedOn w:val="a"/>
    <w:rsid w:val="007871EB"/>
    <w:pPr>
      <w:widowControl w:val="0"/>
      <w:adjustRightInd w:val="0"/>
      <w:spacing w:after="160" w:line="240" w:lineRule="exact"/>
      <w:jc w:val="right"/>
    </w:pPr>
    <w:rPr>
      <w:sz w:val="20"/>
      <w:szCs w:val="20"/>
      <w:lang w:val="en-GB" w:eastAsia="en-US"/>
    </w:rPr>
  </w:style>
  <w:style w:type="paragraph" w:customStyle="1" w:styleId="49">
    <w:name w:val="Абзац списка4"/>
    <w:basedOn w:val="a"/>
    <w:rsid w:val="007871EB"/>
    <w:pPr>
      <w:spacing w:after="200" w:line="276" w:lineRule="auto"/>
      <w:ind w:left="720"/>
    </w:pPr>
    <w:rPr>
      <w:rFonts w:ascii="Calibri" w:hAnsi="Calibri"/>
      <w:sz w:val="22"/>
      <w:szCs w:val="22"/>
      <w:lang w:eastAsia="en-US"/>
    </w:rPr>
  </w:style>
  <w:style w:type="paragraph" w:customStyle="1" w:styleId="4a">
    <w:name w:val="Знак Знак Знак Знак Знак Знак Знак4"/>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b">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c">
    <w:name w:val="annotation text"/>
    <w:basedOn w:val="a"/>
    <w:link w:val="afffd"/>
    <w:semiHidden/>
    <w:unhideWhenUsed/>
    <w:rsid w:val="00505940"/>
    <w:pPr>
      <w:spacing w:after="200" w:line="276" w:lineRule="auto"/>
    </w:pPr>
    <w:rPr>
      <w:rFonts w:eastAsia="Calibri"/>
      <w:sz w:val="20"/>
      <w:szCs w:val="20"/>
      <w:lang w:eastAsia="en-US"/>
    </w:rPr>
  </w:style>
  <w:style w:type="character" w:customStyle="1" w:styleId="afffd">
    <w:name w:val="Текст примечания Знак"/>
    <w:basedOn w:val="a0"/>
    <w:link w:val="afffc"/>
    <w:semiHidden/>
    <w:rsid w:val="00505940"/>
    <w:rPr>
      <w:rFonts w:ascii="Times New Roman" w:eastAsia="Calibri" w:hAnsi="Times New Roman" w:cs="Times New Roman"/>
      <w:sz w:val="20"/>
      <w:szCs w:val="20"/>
    </w:rPr>
  </w:style>
  <w:style w:type="paragraph" w:styleId="afffe">
    <w:name w:val="annotation subject"/>
    <w:basedOn w:val="afffc"/>
    <w:next w:val="afffc"/>
    <w:link w:val="affff"/>
    <w:semiHidden/>
    <w:unhideWhenUsed/>
    <w:rsid w:val="00505940"/>
    <w:rPr>
      <w:b/>
      <w:bCs/>
    </w:rPr>
  </w:style>
  <w:style w:type="character" w:customStyle="1" w:styleId="affff">
    <w:name w:val="Тема примечания Знак"/>
    <w:basedOn w:val="afffd"/>
    <w:link w:val="afffe"/>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0">
    <w:name w:val="Title"/>
    <w:basedOn w:val="a"/>
    <w:link w:val="affff1"/>
    <w:qFormat/>
    <w:rsid w:val="00505940"/>
    <w:pPr>
      <w:ind w:left="-567"/>
      <w:jc w:val="center"/>
    </w:pPr>
    <w:rPr>
      <w:sz w:val="28"/>
      <w:szCs w:val="20"/>
    </w:rPr>
  </w:style>
  <w:style w:type="character" w:customStyle="1" w:styleId="affff1">
    <w:name w:val="Название Знак"/>
    <w:basedOn w:val="a0"/>
    <w:link w:val="affff0"/>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d">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2">
    <w:name w:val="endnote reference"/>
    <w:uiPriority w:val="99"/>
    <w:rsid w:val="00505940"/>
    <w:rPr>
      <w:vertAlign w:val="superscript"/>
    </w:rPr>
  </w:style>
  <w:style w:type="paragraph" w:customStyle="1" w:styleId="2f0">
    <w:name w:val="Знак2"/>
    <w:basedOn w:val="a"/>
    <w:rsid w:val="00505940"/>
    <w:pPr>
      <w:widowControl w:val="0"/>
      <w:adjustRightInd w:val="0"/>
      <w:spacing w:after="160" w:line="240" w:lineRule="exact"/>
      <w:jc w:val="right"/>
    </w:pPr>
    <w:rPr>
      <w:sz w:val="20"/>
      <w:szCs w:val="20"/>
      <w:lang w:val="en-GB" w:eastAsia="en-US"/>
    </w:rPr>
  </w:style>
  <w:style w:type="table" w:customStyle="1" w:styleId="2f1">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2">
    <w:name w:val="Название2"/>
    <w:rsid w:val="005964DC"/>
    <w:rPr>
      <w:rFonts w:ascii="Verdana" w:hAnsi="Verdana"/>
      <w:lang w:val="en-US" w:eastAsia="en-US" w:bidi="ar-SA"/>
    </w:rPr>
  </w:style>
  <w:style w:type="paragraph" w:customStyle="1" w:styleId="112">
    <w:name w:val="Знак11"/>
    <w:basedOn w:val="a"/>
    <w:rsid w:val="005964DC"/>
    <w:pPr>
      <w:spacing w:after="160" w:line="240" w:lineRule="exact"/>
    </w:pPr>
    <w:rPr>
      <w:rFonts w:ascii="Verdana" w:hAnsi="Verdana"/>
      <w:sz w:val="20"/>
      <w:szCs w:val="20"/>
      <w:lang w:val="en-US" w:eastAsia="en-US"/>
    </w:rPr>
  </w:style>
  <w:style w:type="paragraph" w:customStyle="1" w:styleId="3f">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b">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3">
    <w:name w:val="Гипертекстовая ссылка"/>
    <w:uiPriority w:val="99"/>
    <w:rsid w:val="007255FE"/>
    <w:rPr>
      <w:rFonts w:cs="Times New Roman"/>
      <w:color w:val="008000"/>
      <w:sz w:val="22"/>
      <w:szCs w:val="22"/>
    </w:rPr>
  </w:style>
  <w:style w:type="paragraph" w:customStyle="1" w:styleId="3f0">
    <w:name w:val="Знак Знак Знак Знак Знак Знак Знак3"/>
    <w:basedOn w:val="a"/>
    <w:rsid w:val="00C66AD5"/>
    <w:pPr>
      <w:widowControl w:val="0"/>
      <w:adjustRightInd w:val="0"/>
      <w:spacing w:after="160" w:line="240" w:lineRule="exact"/>
      <w:jc w:val="right"/>
    </w:pPr>
    <w:rPr>
      <w:sz w:val="20"/>
      <w:szCs w:val="20"/>
      <w:lang w:val="en-GB" w:eastAsia="en-US"/>
    </w:rPr>
  </w:style>
  <w:style w:type="paragraph" w:customStyle="1" w:styleId="2f3">
    <w:name w:val="Знак Знак Знак2"/>
    <w:basedOn w:val="a"/>
    <w:rsid w:val="00CA6CA7"/>
    <w:pPr>
      <w:widowControl w:val="0"/>
      <w:adjustRightInd w:val="0"/>
      <w:spacing w:after="160" w:line="240" w:lineRule="exact"/>
      <w:jc w:val="right"/>
    </w:pPr>
    <w:rPr>
      <w:sz w:val="20"/>
      <w:szCs w:val="20"/>
      <w:lang w:val="en-GB" w:eastAsia="en-US"/>
    </w:rPr>
  </w:style>
  <w:style w:type="paragraph" w:customStyle="1" w:styleId="56">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7">
    <w:name w:val="Основной текст (5)_"/>
    <w:link w:val="58"/>
    <w:locked/>
    <w:rsid w:val="00B0180F"/>
    <w:rPr>
      <w:b/>
      <w:bCs/>
      <w:sz w:val="23"/>
      <w:szCs w:val="23"/>
      <w:shd w:val="clear" w:color="auto" w:fill="FFFFFF"/>
    </w:rPr>
  </w:style>
  <w:style w:type="paragraph" w:customStyle="1" w:styleId="58">
    <w:name w:val="Основной текст (5)"/>
    <w:basedOn w:val="a"/>
    <w:link w:val="57"/>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4">
    <w:name w:val="Колонтитул_"/>
    <w:link w:val="1f6"/>
    <w:locked/>
    <w:rsid w:val="00B0180F"/>
    <w:rPr>
      <w:sz w:val="23"/>
      <w:szCs w:val="23"/>
      <w:shd w:val="clear" w:color="auto" w:fill="FFFFFF"/>
    </w:rPr>
  </w:style>
  <w:style w:type="paragraph" w:customStyle="1" w:styleId="1f6">
    <w:name w:val="Колонтитул1"/>
    <w:basedOn w:val="a"/>
    <w:link w:val="affff4"/>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3">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f1">
    <w:name w:val="Body Text 3"/>
    <w:basedOn w:val="a"/>
    <w:link w:val="3f2"/>
    <w:rsid w:val="00B0180F"/>
    <w:pPr>
      <w:spacing w:after="120"/>
    </w:pPr>
    <w:rPr>
      <w:sz w:val="16"/>
      <w:szCs w:val="16"/>
    </w:rPr>
  </w:style>
  <w:style w:type="character" w:customStyle="1" w:styleId="3f2">
    <w:name w:val="Основной текст 3 Знак"/>
    <w:basedOn w:val="a0"/>
    <w:link w:val="3f1"/>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3">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4">
    <w:name w:val="Заголовок №2_"/>
    <w:link w:val="2f5"/>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4">
    <w:name w:val="Основной текст (6)_"/>
    <w:link w:val="65"/>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2">
    <w:name w:val="Основной текст (7)_"/>
    <w:link w:val="73"/>
    <w:rsid w:val="00B0180F"/>
    <w:rPr>
      <w:rFonts w:ascii="Constantia" w:hAnsi="Constantia"/>
      <w:sz w:val="17"/>
      <w:szCs w:val="17"/>
      <w:shd w:val="clear" w:color="auto" w:fill="FFFFFF"/>
    </w:rPr>
  </w:style>
  <w:style w:type="character" w:customStyle="1" w:styleId="74">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2">
    <w:name w:val="Основной текст (8)_"/>
    <w:link w:val="83"/>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2">
    <w:name w:val="Основной текст (9)_"/>
    <w:link w:val="93"/>
    <w:rsid w:val="00B0180F"/>
    <w:rPr>
      <w:rFonts w:ascii="Constantia" w:hAnsi="Constantia"/>
      <w:sz w:val="11"/>
      <w:szCs w:val="11"/>
      <w:shd w:val="clear" w:color="auto" w:fill="FFFFFF"/>
    </w:rPr>
  </w:style>
  <w:style w:type="character" w:customStyle="1" w:styleId="101">
    <w:name w:val="Основной текст (10)_"/>
    <w:link w:val="102"/>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5">
    <w:name w:val="Заголовок №2"/>
    <w:basedOn w:val="a"/>
    <w:link w:val="2f4"/>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5">
    <w:name w:val="Основной текст (6)"/>
    <w:basedOn w:val="a"/>
    <w:link w:val="64"/>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3">
    <w:name w:val="Основной текст (7)"/>
    <w:basedOn w:val="a"/>
    <w:link w:val="72"/>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3">
    <w:name w:val="Основной текст (8)"/>
    <w:basedOn w:val="a"/>
    <w:link w:val="82"/>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3">
    <w:name w:val="Основной текст (9)"/>
    <w:basedOn w:val="a"/>
    <w:link w:val="92"/>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2">
    <w:name w:val="Основной текст (10)"/>
    <w:basedOn w:val="a"/>
    <w:link w:val="10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3f3">
    <w:name w:val="Знак Знак Знак Знак3"/>
    <w:basedOn w:val="a"/>
    <w:rsid w:val="00123723"/>
    <w:rPr>
      <w:rFonts w:ascii="Verdana" w:hAnsi="Verdana" w:cs="Verdana"/>
      <w:sz w:val="20"/>
      <w:szCs w:val="20"/>
      <w:lang w:val="en-US" w:eastAsia="en-US"/>
    </w:rPr>
  </w:style>
  <w:style w:type="paragraph" w:customStyle="1" w:styleId="2f6">
    <w:name w:val="Знак Знак Знак Знак Знак Знак2"/>
    <w:basedOn w:val="a"/>
    <w:uiPriority w:val="99"/>
    <w:rsid w:val="00123723"/>
    <w:rPr>
      <w:rFonts w:ascii="Verdana" w:hAnsi="Verdana" w:cs="Verdana"/>
      <w:sz w:val="20"/>
      <w:szCs w:val="20"/>
      <w:lang w:val="en-US" w:eastAsia="en-US"/>
    </w:rPr>
  </w:style>
  <w:style w:type="paragraph" w:customStyle="1" w:styleId="2f7">
    <w:name w:val="Знак Знак2"/>
    <w:basedOn w:val="a"/>
    <w:rsid w:val="00123723"/>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5">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4"/>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6">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7">
    <w:name w:val="annotation reference"/>
    <w:basedOn w:val="a0"/>
    <w:uiPriority w:val="99"/>
    <w:semiHidden/>
    <w:unhideWhenUsed/>
    <w:rsid w:val="003B61C1"/>
    <w:rPr>
      <w:sz w:val="16"/>
      <w:szCs w:val="16"/>
    </w:rPr>
  </w:style>
  <w:style w:type="character" w:customStyle="1" w:styleId="4c">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f9">
    <w:name w:val="Знак Знак Знак Знак2"/>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1f7">
    <w:name w:val="Знак Знак Знак1"/>
    <w:basedOn w:val="a"/>
    <w:rsid w:val="00781DA4"/>
    <w:pPr>
      <w:widowControl w:val="0"/>
      <w:adjustRightInd w:val="0"/>
      <w:spacing w:after="160" w:line="240" w:lineRule="exact"/>
      <w:jc w:val="right"/>
    </w:pPr>
    <w:rPr>
      <w:sz w:val="20"/>
      <w:szCs w:val="20"/>
      <w:lang w:val="en-GB" w:eastAsia="en-US"/>
    </w:rPr>
  </w:style>
  <w:style w:type="paragraph" w:customStyle="1" w:styleId="2fa">
    <w:name w:val="Знак Знак Знак Знак Знак Знак Знак2"/>
    <w:basedOn w:val="a"/>
    <w:rsid w:val="00781DA4"/>
    <w:pPr>
      <w:widowControl w:val="0"/>
      <w:adjustRightInd w:val="0"/>
      <w:spacing w:after="160" w:line="240" w:lineRule="exact"/>
      <w:jc w:val="right"/>
    </w:pPr>
    <w:rPr>
      <w:sz w:val="20"/>
      <w:szCs w:val="20"/>
      <w:lang w:val="en-GB" w:eastAsia="en-US"/>
    </w:rPr>
  </w:style>
  <w:style w:type="paragraph" w:customStyle="1" w:styleId="66">
    <w:name w:val="Абзац списка6"/>
    <w:basedOn w:val="a"/>
    <w:rsid w:val="00781DA4"/>
    <w:pPr>
      <w:spacing w:after="200" w:line="276" w:lineRule="auto"/>
      <w:ind w:left="720"/>
    </w:pPr>
    <w:rPr>
      <w:rFonts w:ascii="Calibri" w:hAnsi="Calibri"/>
      <w:sz w:val="22"/>
      <w:szCs w:val="22"/>
      <w:lang w:eastAsia="en-US"/>
    </w:rPr>
  </w:style>
  <w:style w:type="paragraph" w:customStyle="1" w:styleId="1f8">
    <w:name w:val="Знак Знак Знак Знак Знак Знак Знак1"/>
    <w:basedOn w:val="a"/>
    <w:rsid w:val="00351BE1"/>
    <w:pPr>
      <w:widowControl w:val="0"/>
      <w:adjustRightInd w:val="0"/>
      <w:spacing w:after="160" w:line="240" w:lineRule="exact"/>
      <w:jc w:val="right"/>
    </w:pPr>
    <w:rPr>
      <w:sz w:val="20"/>
      <w:szCs w:val="20"/>
      <w:lang w:val="en-GB" w:eastAsia="en-US"/>
    </w:rPr>
  </w:style>
  <w:style w:type="paragraph" w:customStyle="1" w:styleId="1f9">
    <w:name w:val="Знак Знак Знак Знак1"/>
    <w:basedOn w:val="a"/>
    <w:rsid w:val="00574721"/>
    <w:rPr>
      <w:rFonts w:ascii="Verdana" w:hAnsi="Verdana" w:cs="Verdana"/>
      <w:sz w:val="20"/>
      <w:szCs w:val="20"/>
      <w:lang w:val="en-US" w:eastAsia="en-US"/>
    </w:rPr>
  </w:style>
  <w:style w:type="paragraph" w:customStyle="1" w:styleId="1fa">
    <w:name w:val="Знак Знак Знак Знак Знак Знак1"/>
    <w:basedOn w:val="a"/>
    <w:uiPriority w:val="99"/>
    <w:rsid w:val="00574721"/>
    <w:rPr>
      <w:rFonts w:ascii="Verdana" w:hAnsi="Verdana" w:cs="Verdana"/>
      <w:sz w:val="20"/>
      <w:szCs w:val="20"/>
      <w:lang w:val="en-US" w:eastAsia="en-US"/>
    </w:rPr>
  </w:style>
  <w:style w:type="paragraph" w:customStyle="1" w:styleId="1fb">
    <w:name w:val="Знак Знак1"/>
    <w:basedOn w:val="a"/>
    <w:rsid w:val="00574721"/>
    <w:rPr>
      <w:rFonts w:ascii="Verdana" w:hAnsi="Verdana" w:cs="Verdana"/>
      <w:sz w:val="20"/>
      <w:szCs w:val="20"/>
      <w:lang w:val="en-US" w:eastAsia="en-US"/>
    </w:rPr>
  </w:style>
  <w:style w:type="paragraph" w:customStyle="1" w:styleId="1fc">
    <w:name w:val="Знак Знак Знак Знак Знак Знак Знак Знак Знак Знак1"/>
    <w:basedOn w:val="a"/>
    <w:uiPriority w:val="99"/>
    <w:rsid w:val="00574721"/>
    <w:rPr>
      <w:rFonts w:ascii="Verdana" w:hAnsi="Verdana" w:cs="Verdana"/>
      <w:sz w:val="20"/>
      <w:szCs w:val="20"/>
      <w:lang w:val="en-US" w:eastAsia="en-US"/>
    </w:rPr>
  </w:style>
  <w:style w:type="character" w:customStyle="1" w:styleId="620">
    <w:name w:val="Знак Знак62"/>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10">
    <w:name w:val="Знак Знак61"/>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d">
    <w:name w:val="Сетка таблицы4"/>
    <w:basedOn w:val="a1"/>
    <w:next w:val="af4"/>
    <w:uiPriority w:val="39"/>
    <w:rsid w:val="0022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1"/>
    <w:next w:val="af4"/>
    <w:uiPriority w:val="39"/>
    <w:rsid w:val="00A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19412491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4945134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1240171">
      <w:bodyDiv w:val="1"/>
      <w:marLeft w:val="0"/>
      <w:marRight w:val="0"/>
      <w:marTop w:val="0"/>
      <w:marBottom w:val="0"/>
      <w:divBdr>
        <w:top w:val="none" w:sz="0" w:space="0" w:color="auto"/>
        <w:left w:val="none" w:sz="0" w:space="0" w:color="auto"/>
        <w:bottom w:val="none" w:sz="0" w:space="0" w:color="auto"/>
        <w:right w:val="none" w:sz="0" w:space="0" w:color="auto"/>
      </w:divBdr>
    </w:div>
    <w:div w:id="489060719">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72729395">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820847917">
      <w:bodyDiv w:val="1"/>
      <w:marLeft w:val="0"/>
      <w:marRight w:val="0"/>
      <w:marTop w:val="0"/>
      <w:marBottom w:val="0"/>
      <w:divBdr>
        <w:top w:val="none" w:sz="0" w:space="0" w:color="auto"/>
        <w:left w:val="none" w:sz="0" w:space="0" w:color="auto"/>
        <w:bottom w:val="none" w:sz="0" w:space="0" w:color="auto"/>
        <w:right w:val="none" w:sz="0" w:space="0" w:color="auto"/>
      </w:divBdr>
    </w:div>
    <w:div w:id="891817236">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10659397">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375614268">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26423365">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07552118">
      <w:bodyDiv w:val="1"/>
      <w:marLeft w:val="0"/>
      <w:marRight w:val="0"/>
      <w:marTop w:val="0"/>
      <w:marBottom w:val="0"/>
      <w:divBdr>
        <w:top w:val="none" w:sz="0" w:space="0" w:color="auto"/>
        <w:left w:val="none" w:sz="0" w:space="0" w:color="auto"/>
        <w:bottom w:val="none" w:sz="0" w:space="0" w:color="auto"/>
        <w:right w:val="none" w:sz="0" w:space="0" w:color="auto"/>
      </w:divBdr>
    </w:div>
    <w:div w:id="1809126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4535030">
      <w:bodyDiv w:val="1"/>
      <w:marLeft w:val="0"/>
      <w:marRight w:val="0"/>
      <w:marTop w:val="0"/>
      <w:marBottom w:val="0"/>
      <w:divBdr>
        <w:top w:val="none" w:sz="0" w:space="0" w:color="auto"/>
        <w:left w:val="none" w:sz="0" w:space="0" w:color="auto"/>
        <w:bottom w:val="none" w:sz="0" w:space="0" w:color="auto"/>
        <w:right w:val="none" w:sz="0" w:space="0" w:color="auto"/>
      </w:divBdr>
    </w:div>
    <w:div w:id="1935092173">
      <w:bodyDiv w:val="1"/>
      <w:marLeft w:val="0"/>
      <w:marRight w:val="0"/>
      <w:marTop w:val="0"/>
      <w:marBottom w:val="0"/>
      <w:divBdr>
        <w:top w:val="none" w:sz="0" w:space="0" w:color="auto"/>
        <w:left w:val="none" w:sz="0" w:space="0" w:color="auto"/>
        <w:bottom w:val="none" w:sz="0" w:space="0" w:color="auto"/>
        <w:right w:val="none" w:sz="0" w:space="0" w:color="auto"/>
      </w:divBdr>
    </w:div>
    <w:div w:id="1951280011">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601C2707C0CD3DA348F05E381336B641C1747DC0335A88038D1134A0754D7EFF8ABA7A4D62Aj6zFK" TargetMode="External"/><Relationship Id="rId18" Type="http://schemas.openxmlformats.org/officeDocument/2006/relationships/hyperlink" Target="consultantplus://offline/ref=49E36A820D91838EE9E42F8D44D10CF524FB5D400622B05BBAD186FE7BD4EAA59A27367906D4B36C47FA5EBBA2YCjC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CA705CE3A8B85EAE6B950DD59E82776B40F5B2841D9FAF2568B23EF61D929CB708E5E16C02AF15EC207151W3iDL" TargetMode="External"/><Relationship Id="rId2" Type="http://schemas.openxmlformats.org/officeDocument/2006/relationships/numbering" Target="numbering.xml"/><Relationship Id="rId16" Type="http://schemas.openxmlformats.org/officeDocument/2006/relationships/hyperlink" Target="consultantplus://offline/ref=248BBD60C87C3D5BD49073C581E42F8A816ED5EDF5C83790B3038DB6491BA112E19A7D1D08CABDFCB85E1265C67AI4M" TargetMode="External"/><Relationship Id="rId20" Type="http://schemas.openxmlformats.org/officeDocument/2006/relationships/hyperlink" Target="consultantplus://offline/ref=49E36A820D91838EE9E4318052BD50FC26F9024F0029B20FE38580A92484ECF0C86768204498A06C47E45CBAA1CF0FA480EE582B118F3328B9256F5AY1j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consultantplus://offline/ref=248BBD60C87C3D5BD49073C581E42F8A816FDEE9F3CF3790B3038DB6491BA112E19A7D1D08CABDFCB85E1265C67AI4M"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consultantplus://offline/ref=49E36A820D91838EE9E42F8D44D10CF524FA5F470623B05BBAD186FE7BD4EAA59A27367906D4B36C47FA5EBBA2YCjC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A8FFADC2AF108DE2335CF2E54C3D1DA2EE3C33C1103CAEF192899EC5BA7C9FDB987B6BB47C9F69E17C30314EEU9w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7494-7FAF-48A6-A23A-60A79B53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339</Pages>
  <Words>50364</Words>
  <Characters>287078</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cp:revision>
  <cp:lastPrinted>2024-03-19T11:29:00Z</cp:lastPrinted>
  <dcterms:created xsi:type="dcterms:W3CDTF">2024-03-28T11:05:00Z</dcterms:created>
  <dcterms:modified xsi:type="dcterms:W3CDTF">2024-03-28T13:35:00Z</dcterms:modified>
</cp:coreProperties>
</file>