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F37308">
              <w:rPr>
                <w:b/>
                <w:color w:val="0000FF"/>
                <w:sz w:val="36"/>
                <w:szCs w:val="36"/>
              </w:rPr>
              <w:t>11</w:t>
            </w:r>
            <w:r w:rsidRPr="000B548D">
              <w:rPr>
                <w:b/>
                <w:color w:val="0000FF"/>
                <w:sz w:val="36"/>
                <w:szCs w:val="36"/>
              </w:rPr>
              <w:t>(</w:t>
            </w:r>
            <w:r w:rsidR="008169E8">
              <w:rPr>
                <w:b/>
                <w:color w:val="0000FF"/>
                <w:sz w:val="36"/>
                <w:szCs w:val="36"/>
              </w:rPr>
              <w:t>1</w:t>
            </w:r>
            <w:r w:rsidR="00F37308">
              <w:rPr>
                <w:b/>
                <w:color w:val="0000FF"/>
                <w:sz w:val="36"/>
                <w:szCs w:val="36"/>
              </w:rPr>
              <w:t>79</w:t>
            </w:r>
            <w:r w:rsidRPr="000B548D">
              <w:rPr>
                <w:b/>
                <w:color w:val="0000FF"/>
                <w:sz w:val="36"/>
                <w:szCs w:val="36"/>
              </w:rPr>
              <w:t xml:space="preserve">) </w:t>
            </w:r>
          </w:p>
          <w:p w:rsidR="008B20BA" w:rsidRPr="000B548D" w:rsidRDefault="00F37308" w:rsidP="00DC7715">
            <w:pPr>
              <w:spacing w:after="720"/>
              <w:ind w:left="2160"/>
              <w:rPr>
                <w:b/>
                <w:color w:val="0000FF"/>
                <w:sz w:val="36"/>
                <w:szCs w:val="36"/>
              </w:rPr>
            </w:pPr>
            <w:r>
              <w:rPr>
                <w:b/>
                <w:color w:val="0000FF"/>
                <w:sz w:val="36"/>
                <w:szCs w:val="36"/>
              </w:rPr>
              <w:t>11 апреля</w:t>
            </w:r>
            <w:r w:rsidR="00494F3D">
              <w:rPr>
                <w:b/>
                <w:color w:val="0000FF"/>
                <w:sz w:val="36"/>
                <w:szCs w:val="36"/>
              </w:rPr>
              <w:t xml:space="preserve"> </w:t>
            </w:r>
            <w:r w:rsidR="001B294E">
              <w:rPr>
                <w:b/>
                <w:color w:val="0000FF"/>
                <w:sz w:val="36"/>
                <w:szCs w:val="36"/>
              </w:rPr>
              <w:t>202</w:t>
            </w:r>
            <w:r w:rsidR="008169E8">
              <w:rPr>
                <w:b/>
                <w:color w:val="0000FF"/>
                <w:sz w:val="36"/>
                <w:szCs w:val="36"/>
              </w:rPr>
              <w:t>5</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6A65A9" w:rsidRDefault="006A65A9" w:rsidP="006A65A9">
      <w:pPr>
        <w:jc w:val="center"/>
        <w:rPr>
          <w:b/>
          <w:sz w:val="40"/>
          <w:szCs w:val="40"/>
        </w:rPr>
      </w:pPr>
      <w:r>
        <w:rPr>
          <w:b/>
          <w:sz w:val="40"/>
          <w:szCs w:val="40"/>
        </w:rPr>
        <w:lastRenderedPageBreak/>
        <w:t xml:space="preserve"> </w:t>
      </w:r>
    </w:p>
    <w:p w:rsidR="008B20BA" w:rsidRPr="000B548D" w:rsidRDefault="008B20BA" w:rsidP="006A65A9">
      <w:pPr>
        <w:jc w:val="center"/>
        <w:rPr>
          <w:b/>
          <w:sz w:val="40"/>
          <w:szCs w:val="40"/>
        </w:rPr>
      </w:pPr>
      <w:r w:rsidRPr="000B548D">
        <w:rPr>
          <w:b/>
          <w:sz w:val="40"/>
          <w:szCs w:val="40"/>
        </w:rPr>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F37308">
              <w:rPr>
                <w:b/>
                <w:color w:val="000000"/>
                <w:sz w:val="28"/>
                <w:szCs w:val="28"/>
              </w:rPr>
              <w:t>11</w:t>
            </w:r>
            <w:r w:rsidRPr="000B548D">
              <w:rPr>
                <w:b/>
                <w:color w:val="000000"/>
                <w:sz w:val="28"/>
                <w:szCs w:val="28"/>
              </w:rPr>
              <w:t>(</w:t>
            </w:r>
            <w:r w:rsidR="002D163D">
              <w:rPr>
                <w:b/>
                <w:color w:val="000000"/>
                <w:sz w:val="28"/>
                <w:szCs w:val="28"/>
              </w:rPr>
              <w:t>1</w:t>
            </w:r>
            <w:r w:rsidR="00F37308">
              <w:rPr>
                <w:b/>
                <w:color w:val="000000"/>
                <w:sz w:val="28"/>
                <w:szCs w:val="28"/>
              </w:rPr>
              <w:t>79</w:t>
            </w:r>
            <w:bookmarkStart w:id="0" w:name="_GoBack"/>
            <w:bookmarkEnd w:id="0"/>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F37308" w:rsidP="00D35EC1">
            <w:pPr>
              <w:jc w:val="center"/>
              <w:rPr>
                <w:b/>
                <w:color w:val="000000"/>
                <w:sz w:val="28"/>
                <w:szCs w:val="28"/>
              </w:rPr>
            </w:pPr>
            <w:r>
              <w:rPr>
                <w:b/>
                <w:color w:val="000000"/>
                <w:sz w:val="28"/>
                <w:szCs w:val="28"/>
              </w:rPr>
              <w:t>11 апреля</w:t>
            </w:r>
            <w:r w:rsidR="00D35EC1">
              <w:rPr>
                <w:b/>
                <w:color w:val="000000"/>
                <w:sz w:val="28"/>
                <w:szCs w:val="28"/>
              </w:rPr>
              <w:t xml:space="preserve"> </w:t>
            </w:r>
            <w:r w:rsidR="008169E8">
              <w:rPr>
                <w:b/>
                <w:color w:val="000000"/>
                <w:sz w:val="28"/>
                <w:szCs w:val="28"/>
              </w:rPr>
              <w:t>2025</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4E1F06" w:rsidRDefault="004E1F06" w:rsidP="000F214B">
      <w:pPr>
        <w:jc w:val="right"/>
        <w:rPr>
          <w:sz w:val="28"/>
          <w:szCs w:val="28"/>
        </w:rPr>
      </w:pPr>
    </w:p>
    <w:p w:rsidR="00F37308" w:rsidRPr="001D438A" w:rsidRDefault="00F37308" w:rsidP="00F37308">
      <w:pPr>
        <w:spacing w:after="160" w:line="360" w:lineRule="exact"/>
        <w:jc w:val="center"/>
        <w:rPr>
          <w:b/>
          <w:sz w:val="28"/>
          <w:szCs w:val="28"/>
        </w:rPr>
      </w:pPr>
      <w:r>
        <w:rPr>
          <w:b/>
          <w:sz w:val="28"/>
          <w:szCs w:val="28"/>
        </w:rPr>
        <w:t>Раздел 1</w:t>
      </w:r>
      <w:r w:rsidRPr="001D438A">
        <w:rPr>
          <w:b/>
          <w:sz w:val="28"/>
          <w:szCs w:val="28"/>
        </w:rPr>
        <w:t xml:space="preserve">. </w:t>
      </w:r>
      <w:r>
        <w:rPr>
          <w:b/>
          <w:sz w:val="28"/>
          <w:szCs w:val="28"/>
        </w:rPr>
        <w:t>Решения Думы</w:t>
      </w:r>
    </w:p>
    <w:p w:rsidR="00F37308" w:rsidRPr="001D438A" w:rsidRDefault="00F37308" w:rsidP="00F37308">
      <w:pPr>
        <w:spacing w:after="160" w:line="360" w:lineRule="exact"/>
        <w:jc w:val="center"/>
        <w:rPr>
          <w:b/>
          <w:sz w:val="28"/>
          <w:szCs w:val="28"/>
        </w:rPr>
      </w:pPr>
      <w:r w:rsidRPr="001D438A">
        <w:rPr>
          <w:b/>
          <w:sz w:val="28"/>
          <w:szCs w:val="28"/>
        </w:rPr>
        <w:t>Кикнурского муниципального округа Кировской области</w:t>
      </w:r>
    </w:p>
    <w:p w:rsidR="00F37308" w:rsidRPr="00F37308" w:rsidRDefault="00F37308" w:rsidP="00F37308">
      <w:pPr>
        <w:numPr>
          <w:ilvl w:val="0"/>
          <w:numId w:val="19"/>
        </w:numPr>
        <w:spacing w:after="160" w:line="360" w:lineRule="exact"/>
        <w:ind w:left="0" w:firstLine="709"/>
        <w:jc w:val="both"/>
        <w:rPr>
          <w:b/>
          <w:bCs/>
          <w:sz w:val="28"/>
          <w:szCs w:val="28"/>
        </w:rPr>
      </w:pPr>
      <w:r>
        <w:rPr>
          <w:rFonts w:eastAsia="Calibri"/>
          <w:bCs/>
          <w:sz w:val="28"/>
          <w:szCs w:val="28"/>
        </w:rPr>
        <w:t xml:space="preserve">Решение Думы Кикнурского муниципального округа Кировской области от </w:t>
      </w:r>
      <w:r>
        <w:rPr>
          <w:rFonts w:eastAsia="Calibri"/>
          <w:bCs/>
          <w:sz w:val="28"/>
          <w:szCs w:val="28"/>
        </w:rPr>
        <w:t>27.03.2025 № 47-382</w:t>
      </w:r>
      <w:r>
        <w:rPr>
          <w:rFonts w:eastAsia="Calibri"/>
          <w:bCs/>
          <w:sz w:val="28"/>
          <w:szCs w:val="28"/>
        </w:rPr>
        <w:t xml:space="preserve"> </w:t>
      </w:r>
      <w:r w:rsidRPr="00F37308">
        <w:rPr>
          <w:rFonts w:eastAsia="Calibri"/>
          <w:bCs/>
          <w:sz w:val="28"/>
          <w:szCs w:val="28"/>
        </w:rPr>
        <w:t>«</w:t>
      </w:r>
      <w:r w:rsidRPr="00F37308">
        <w:rPr>
          <w:bCs/>
          <w:sz w:val="28"/>
          <w:szCs w:val="28"/>
        </w:rPr>
        <w:t>О внесении изменений в Устав муниципального образования Кикнурский муниципальный округ Кировской области</w:t>
      </w:r>
      <w:r w:rsidRPr="00F37308">
        <w:rPr>
          <w:rFonts w:eastAsia="Calibri"/>
          <w:bCs/>
          <w:sz w:val="28"/>
          <w:szCs w:val="28"/>
        </w:rPr>
        <w:t>»</w:t>
      </w:r>
      <w:r w:rsidRPr="00F37308">
        <w:rPr>
          <w:sz w:val="28"/>
          <w:szCs w:val="28"/>
        </w:rPr>
        <w:t>…………</w:t>
      </w:r>
      <w:r w:rsidRPr="00F37308">
        <w:rPr>
          <w:sz w:val="28"/>
          <w:szCs w:val="28"/>
        </w:rPr>
        <w:t>……………………………</w:t>
      </w:r>
      <w:r>
        <w:rPr>
          <w:sz w:val="28"/>
          <w:szCs w:val="28"/>
        </w:rPr>
        <w:t>……………………………….</w:t>
      </w:r>
      <w:r w:rsidRPr="00F37308">
        <w:rPr>
          <w:sz w:val="28"/>
          <w:szCs w:val="28"/>
        </w:rPr>
        <w:t>…….3</w:t>
      </w:r>
    </w:p>
    <w:p w:rsidR="004E1F06" w:rsidRDefault="004E1F06" w:rsidP="004E1F06">
      <w:pPr>
        <w:jc w:val="center"/>
        <w:rPr>
          <w:sz w:val="28"/>
          <w:szCs w:val="28"/>
        </w:rPr>
      </w:pPr>
    </w:p>
    <w:p w:rsidR="004B66CF" w:rsidRDefault="004B66CF" w:rsidP="004B66CF">
      <w:pPr>
        <w:sectPr w:rsidR="004B66CF" w:rsidSect="004B4D39">
          <w:headerReference w:type="default" r:id="rId8"/>
          <w:type w:val="continuous"/>
          <w:pgSz w:w="11906" w:h="16838" w:code="9"/>
          <w:pgMar w:top="567" w:right="567" w:bottom="851" w:left="1701" w:header="567" w:footer="709" w:gutter="0"/>
          <w:cols w:space="708"/>
          <w:titlePg/>
          <w:docGrid w:linePitch="360"/>
        </w:sectPr>
      </w:pPr>
    </w:p>
    <w:p w:rsidR="006E2393" w:rsidRDefault="006E2393"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Pr="00F37308" w:rsidRDefault="00F37308" w:rsidP="00F37308">
      <w:pPr>
        <w:tabs>
          <w:tab w:val="center" w:pos="4729"/>
          <w:tab w:val="left" w:pos="7125"/>
        </w:tabs>
        <w:rPr>
          <w:sz w:val="28"/>
          <w:szCs w:val="28"/>
        </w:rPr>
      </w:pPr>
      <w:r w:rsidRPr="00F37308">
        <w:rPr>
          <w:noProof/>
          <w:sz w:val="28"/>
          <w:szCs w:val="28"/>
        </w:rPr>
        <w:drawing>
          <wp:anchor distT="0" distB="0" distL="114300" distR="114300" simplePos="0" relativeHeight="251659264" behindDoc="0" locked="0" layoutInCell="1" allowOverlap="1">
            <wp:simplePos x="0" y="0"/>
            <wp:positionH relativeFrom="column">
              <wp:posOffset>2667000</wp:posOffset>
            </wp:positionH>
            <wp:positionV relativeFrom="paragraph">
              <wp:posOffset>-198120</wp:posOffset>
            </wp:positionV>
            <wp:extent cx="572135" cy="720090"/>
            <wp:effectExtent l="0" t="0" r="0" b="3810"/>
            <wp:wrapNone/>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rrowheads="1"/>
                    </pic:cNvPicPr>
                  </pic:nvPicPr>
                  <pic:blipFill>
                    <a:blip r:embed="rId9" cstate="print">
                      <a:lum bright="-12000" contrast="24000"/>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37308">
        <w:rPr>
          <w:sz w:val="28"/>
          <w:szCs w:val="28"/>
        </w:rPr>
        <w:tab/>
      </w:r>
      <w:r w:rsidRPr="00F37308">
        <w:rPr>
          <w:sz w:val="28"/>
          <w:szCs w:val="28"/>
        </w:rPr>
        <w:tab/>
      </w:r>
    </w:p>
    <w:p w:rsidR="00F37308" w:rsidRPr="00F37308" w:rsidRDefault="00F37308" w:rsidP="00F37308">
      <w:pPr>
        <w:rPr>
          <w:sz w:val="28"/>
          <w:szCs w:val="28"/>
        </w:rPr>
      </w:pPr>
    </w:p>
    <w:p w:rsidR="00F37308" w:rsidRPr="00F37308" w:rsidRDefault="00F37308" w:rsidP="00F37308">
      <w:pPr>
        <w:tabs>
          <w:tab w:val="center" w:pos="4819"/>
          <w:tab w:val="left" w:pos="7830"/>
          <w:tab w:val="left" w:pos="7905"/>
        </w:tabs>
        <w:spacing w:after="360"/>
        <w:rPr>
          <w:b/>
          <w:sz w:val="28"/>
          <w:szCs w:val="28"/>
        </w:rPr>
      </w:pPr>
      <w:r w:rsidRPr="00F37308">
        <w:rPr>
          <w:b/>
          <w:sz w:val="28"/>
          <w:szCs w:val="28"/>
        </w:rPr>
        <w:tab/>
      </w:r>
    </w:p>
    <w:p w:rsidR="00F37308" w:rsidRPr="00F37308" w:rsidRDefault="00F37308" w:rsidP="00F37308">
      <w:pPr>
        <w:tabs>
          <w:tab w:val="center" w:pos="4819"/>
          <w:tab w:val="left" w:pos="7830"/>
          <w:tab w:val="left" w:pos="7905"/>
        </w:tabs>
        <w:spacing w:after="360"/>
        <w:jc w:val="center"/>
        <w:rPr>
          <w:b/>
          <w:sz w:val="28"/>
          <w:szCs w:val="28"/>
        </w:rPr>
      </w:pPr>
      <w:r w:rsidRPr="00F37308">
        <w:rPr>
          <w:b/>
          <w:sz w:val="28"/>
          <w:szCs w:val="28"/>
        </w:rPr>
        <w:t>РОССИЙСКАЯ ФЕДЕРАЦИЯ</w:t>
      </w:r>
    </w:p>
    <w:p w:rsidR="00F37308" w:rsidRPr="00F37308" w:rsidRDefault="00F37308" w:rsidP="00F37308">
      <w:pPr>
        <w:jc w:val="center"/>
        <w:rPr>
          <w:b/>
          <w:sz w:val="28"/>
          <w:szCs w:val="28"/>
        </w:rPr>
      </w:pPr>
      <w:r w:rsidRPr="00F37308">
        <w:rPr>
          <w:b/>
          <w:sz w:val="28"/>
          <w:szCs w:val="28"/>
        </w:rPr>
        <w:t>ДУМА КИКНУРСКОГО МУНИЦИПАЛЬНОГО ОКРУГА</w:t>
      </w:r>
    </w:p>
    <w:p w:rsidR="00F37308" w:rsidRPr="00F37308" w:rsidRDefault="00F37308" w:rsidP="00F37308">
      <w:pPr>
        <w:jc w:val="center"/>
        <w:rPr>
          <w:b/>
          <w:sz w:val="28"/>
          <w:szCs w:val="28"/>
        </w:rPr>
      </w:pPr>
      <w:r w:rsidRPr="00F37308">
        <w:rPr>
          <w:b/>
          <w:sz w:val="28"/>
          <w:szCs w:val="28"/>
        </w:rPr>
        <w:t>КИРОВСКОЙ ОБЛАСТИ</w:t>
      </w:r>
    </w:p>
    <w:p w:rsidR="00F37308" w:rsidRPr="00F37308" w:rsidRDefault="00F37308" w:rsidP="00F37308">
      <w:pPr>
        <w:spacing w:after="360"/>
        <w:jc w:val="center"/>
        <w:rPr>
          <w:b/>
          <w:sz w:val="28"/>
          <w:szCs w:val="28"/>
        </w:rPr>
      </w:pPr>
      <w:r w:rsidRPr="00F37308">
        <w:rPr>
          <w:b/>
          <w:sz w:val="28"/>
          <w:szCs w:val="28"/>
        </w:rPr>
        <w:t>первого созыва</w:t>
      </w:r>
    </w:p>
    <w:p w:rsidR="00F37308" w:rsidRPr="00F37308" w:rsidRDefault="00F37308" w:rsidP="00F37308">
      <w:pPr>
        <w:spacing w:after="360"/>
        <w:jc w:val="center"/>
        <w:rPr>
          <w:b/>
          <w:sz w:val="32"/>
          <w:szCs w:val="32"/>
        </w:rPr>
      </w:pPr>
      <w:r w:rsidRPr="00F37308">
        <w:rPr>
          <w:b/>
          <w:sz w:val="32"/>
          <w:szCs w:val="32"/>
        </w:rPr>
        <w:t>РЕШЕНИЕ</w:t>
      </w:r>
    </w:p>
    <w:tbl>
      <w:tblPr>
        <w:tblW w:w="9720" w:type="dxa"/>
        <w:tblInd w:w="70" w:type="dxa"/>
        <w:tblLayout w:type="fixed"/>
        <w:tblCellMar>
          <w:left w:w="70" w:type="dxa"/>
          <w:right w:w="70" w:type="dxa"/>
        </w:tblCellMar>
        <w:tblLook w:val="0000" w:firstRow="0" w:lastRow="0" w:firstColumn="0" w:lastColumn="0" w:noHBand="0" w:noVBand="0"/>
      </w:tblPr>
      <w:tblGrid>
        <w:gridCol w:w="1843"/>
        <w:gridCol w:w="3068"/>
        <w:gridCol w:w="3009"/>
        <w:gridCol w:w="1800"/>
      </w:tblGrid>
      <w:tr w:rsidR="00F37308" w:rsidRPr="00F37308" w:rsidTr="00157736">
        <w:tblPrEx>
          <w:tblCellMar>
            <w:top w:w="0" w:type="dxa"/>
            <w:bottom w:w="0" w:type="dxa"/>
          </w:tblCellMar>
        </w:tblPrEx>
        <w:tc>
          <w:tcPr>
            <w:tcW w:w="1843" w:type="dxa"/>
            <w:tcBorders>
              <w:bottom w:val="single" w:sz="4" w:space="0" w:color="auto"/>
            </w:tcBorders>
          </w:tcPr>
          <w:p w:rsidR="00F37308" w:rsidRPr="00F37308" w:rsidRDefault="00F37308" w:rsidP="00F37308">
            <w:pPr>
              <w:rPr>
                <w:sz w:val="28"/>
                <w:szCs w:val="28"/>
              </w:rPr>
            </w:pPr>
            <w:r w:rsidRPr="00F37308">
              <w:rPr>
                <w:sz w:val="28"/>
                <w:szCs w:val="28"/>
              </w:rPr>
              <w:t>27.03.2025</w:t>
            </w:r>
          </w:p>
        </w:tc>
        <w:tc>
          <w:tcPr>
            <w:tcW w:w="3068" w:type="dxa"/>
          </w:tcPr>
          <w:p w:rsidR="00F37308" w:rsidRPr="00F37308" w:rsidRDefault="00F37308" w:rsidP="00F37308">
            <w:pPr>
              <w:jc w:val="center"/>
              <w:rPr>
                <w:position w:val="-6"/>
                <w:sz w:val="28"/>
                <w:szCs w:val="28"/>
                <w:u w:val="single"/>
              </w:rPr>
            </w:pPr>
          </w:p>
        </w:tc>
        <w:tc>
          <w:tcPr>
            <w:tcW w:w="3009" w:type="dxa"/>
            <w:tcBorders>
              <w:left w:val="nil"/>
            </w:tcBorders>
          </w:tcPr>
          <w:p w:rsidR="00F37308" w:rsidRPr="00F37308" w:rsidRDefault="00F37308" w:rsidP="00F37308">
            <w:pPr>
              <w:jc w:val="right"/>
              <w:rPr>
                <w:sz w:val="28"/>
                <w:szCs w:val="28"/>
              </w:rPr>
            </w:pPr>
            <w:r w:rsidRPr="00F37308">
              <w:rPr>
                <w:position w:val="-6"/>
                <w:sz w:val="28"/>
                <w:szCs w:val="28"/>
              </w:rPr>
              <w:t>№</w:t>
            </w:r>
          </w:p>
        </w:tc>
        <w:tc>
          <w:tcPr>
            <w:tcW w:w="1800" w:type="dxa"/>
            <w:tcBorders>
              <w:bottom w:val="single" w:sz="4" w:space="0" w:color="auto"/>
            </w:tcBorders>
          </w:tcPr>
          <w:p w:rsidR="00F37308" w:rsidRPr="00F37308" w:rsidRDefault="00F37308" w:rsidP="00F37308">
            <w:pPr>
              <w:rPr>
                <w:sz w:val="28"/>
                <w:szCs w:val="28"/>
              </w:rPr>
            </w:pPr>
            <w:r w:rsidRPr="00F37308">
              <w:rPr>
                <w:sz w:val="28"/>
                <w:szCs w:val="28"/>
              </w:rPr>
              <w:t>47-382</w:t>
            </w:r>
          </w:p>
        </w:tc>
      </w:tr>
      <w:tr w:rsidR="00F37308" w:rsidRPr="00F37308" w:rsidTr="00157736">
        <w:tblPrEx>
          <w:tblCellMar>
            <w:top w:w="0" w:type="dxa"/>
            <w:bottom w:w="0" w:type="dxa"/>
          </w:tblCellMar>
        </w:tblPrEx>
        <w:tc>
          <w:tcPr>
            <w:tcW w:w="9720" w:type="dxa"/>
            <w:gridSpan w:val="4"/>
          </w:tcPr>
          <w:p w:rsidR="00F37308" w:rsidRPr="00F37308" w:rsidRDefault="00F37308" w:rsidP="00F37308">
            <w:pPr>
              <w:spacing w:after="480"/>
              <w:jc w:val="center"/>
              <w:rPr>
                <w:sz w:val="28"/>
                <w:szCs w:val="28"/>
              </w:rPr>
            </w:pPr>
            <w:r w:rsidRPr="00F37308">
              <w:rPr>
                <w:sz w:val="28"/>
                <w:szCs w:val="28"/>
              </w:rPr>
              <w:t>пгт Кикнур</w:t>
            </w:r>
          </w:p>
        </w:tc>
      </w:tr>
    </w:tbl>
    <w:p w:rsidR="00F37308" w:rsidRPr="00F37308" w:rsidRDefault="00F37308" w:rsidP="00F37308">
      <w:pPr>
        <w:autoSpaceDE w:val="0"/>
        <w:autoSpaceDN w:val="0"/>
        <w:adjustRightInd w:val="0"/>
        <w:spacing w:after="480"/>
        <w:jc w:val="center"/>
        <w:outlineLvl w:val="0"/>
        <w:rPr>
          <w:b/>
          <w:bCs/>
          <w:sz w:val="28"/>
          <w:szCs w:val="28"/>
        </w:rPr>
      </w:pPr>
      <w:r w:rsidRPr="00F37308">
        <w:rPr>
          <w:b/>
          <w:bCs/>
          <w:sz w:val="28"/>
          <w:szCs w:val="28"/>
        </w:rPr>
        <w:t>О внесении изменений в Устав муниципального образования Кикнурский муниципальный округ Кировской области</w:t>
      </w:r>
    </w:p>
    <w:p w:rsidR="00F37308" w:rsidRPr="00F37308" w:rsidRDefault="00F37308" w:rsidP="00F37308">
      <w:pPr>
        <w:autoSpaceDE w:val="0"/>
        <w:autoSpaceDN w:val="0"/>
        <w:adjustRightInd w:val="0"/>
        <w:spacing w:line="360" w:lineRule="exact"/>
        <w:ind w:firstLine="708"/>
        <w:jc w:val="both"/>
        <w:rPr>
          <w:bCs/>
          <w:sz w:val="28"/>
          <w:szCs w:val="28"/>
        </w:rPr>
      </w:pPr>
      <w:r w:rsidRPr="00F37308">
        <w:rPr>
          <w:bCs/>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F37308">
        <w:rPr>
          <w:sz w:val="28"/>
          <w:szCs w:val="28"/>
        </w:rPr>
        <w:t xml:space="preserve"> </w:t>
      </w:r>
      <w:r w:rsidRPr="00F37308">
        <w:rPr>
          <w:bCs/>
          <w:sz w:val="28"/>
          <w:szCs w:val="28"/>
        </w:rPr>
        <w:t>Дума Кикнурского муниципального округа РЕШИЛА:</w:t>
      </w:r>
    </w:p>
    <w:p w:rsidR="00F37308" w:rsidRPr="00F37308" w:rsidRDefault="00F37308" w:rsidP="00F37308">
      <w:pPr>
        <w:spacing w:line="360" w:lineRule="exact"/>
        <w:ind w:firstLine="709"/>
        <w:jc w:val="both"/>
        <w:rPr>
          <w:sz w:val="28"/>
          <w:szCs w:val="28"/>
        </w:rPr>
      </w:pPr>
      <w:r w:rsidRPr="00F37308">
        <w:rPr>
          <w:bCs/>
          <w:sz w:val="28"/>
          <w:szCs w:val="28"/>
        </w:rPr>
        <w:t>1. Внести в Устав муниципального образования Кикнурский муниципальный округ Кировской области, принятый решением Думы Кикнурского муниципального округа Кировской области от 19.10.2020 № 4-38</w:t>
      </w:r>
      <w:r w:rsidRPr="00F37308">
        <w:rPr>
          <w:sz w:val="28"/>
          <w:szCs w:val="28"/>
        </w:rPr>
        <w:t xml:space="preserve"> следующие изменения:</w:t>
      </w:r>
    </w:p>
    <w:p w:rsidR="00F37308" w:rsidRPr="00F37308" w:rsidRDefault="00F37308" w:rsidP="00F37308">
      <w:pPr>
        <w:spacing w:line="360" w:lineRule="exact"/>
        <w:ind w:firstLine="539"/>
        <w:jc w:val="both"/>
        <w:rPr>
          <w:sz w:val="28"/>
          <w:szCs w:val="28"/>
        </w:rPr>
      </w:pPr>
      <w:r w:rsidRPr="00F37308">
        <w:rPr>
          <w:sz w:val="28"/>
          <w:szCs w:val="28"/>
        </w:rPr>
        <w:t xml:space="preserve"> часть 2 статьи 26 Устава изложить в следующей редакции:</w:t>
      </w:r>
    </w:p>
    <w:p w:rsidR="00F37308" w:rsidRPr="00F37308" w:rsidRDefault="00F37308" w:rsidP="00F37308">
      <w:pPr>
        <w:autoSpaceDE w:val="0"/>
        <w:autoSpaceDN w:val="0"/>
        <w:adjustRightInd w:val="0"/>
        <w:spacing w:line="360" w:lineRule="exact"/>
        <w:ind w:firstLine="567"/>
        <w:jc w:val="both"/>
        <w:rPr>
          <w:sz w:val="28"/>
          <w:szCs w:val="28"/>
        </w:rPr>
      </w:pPr>
      <w:r w:rsidRPr="00F37308">
        <w:rPr>
          <w:sz w:val="28"/>
          <w:szCs w:val="28"/>
        </w:rPr>
        <w:t>«2. Дума муниципального округа состоит из 11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одномандатным и (или) многомандатным избирательным округам.».</w:t>
      </w:r>
    </w:p>
    <w:p w:rsidR="00F37308" w:rsidRPr="00F37308" w:rsidRDefault="00F37308" w:rsidP="00F37308">
      <w:pPr>
        <w:spacing w:line="360" w:lineRule="exact"/>
        <w:ind w:firstLine="539"/>
        <w:jc w:val="both"/>
        <w:rPr>
          <w:sz w:val="28"/>
          <w:szCs w:val="28"/>
        </w:rPr>
      </w:pPr>
      <w:r w:rsidRPr="00F37308">
        <w:rPr>
          <w:sz w:val="28"/>
          <w:szCs w:val="28"/>
        </w:rPr>
        <w:t>2. Настоящее решение вступает в силу в соответствии с действующим законодательством».</w:t>
      </w:r>
    </w:p>
    <w:p w:rsidR="00F37308" w:rsidRPr="00F37308" w:rsidRDefault="00F37308" w:rsidP="00F37308">
      <w:pPr>
        <w:tabs>
          <w:tab w:val="left" w:pos="7605"/>
        </w:tabs>
        <w:rPr>
          <w:sz w:val="28"/>
          <w:szCs w:val="28"/>
        </w:rPr>
      </w:pPr>
    </w:p>
    <w:p w:rsidR="00F37308" w:rsidRPr="00F37308" w:rsidRDefault="00F37308" w:rsidP="00F37308">
      <w:pPr>
        <w:jc w:val="both"/>
        <w:rPr>
          <w:sz w:val="28"/>
          <w:szCs w:val="28"/>
        </w:rPr>
      </w:pPr>
      <w:r w:rsidRPr="00F37308">
        <w:rPr>
          <w:sz w:val="28"/>
          <w:szCs w:val="28"/>
        </w:rPr>
        <w:t>Заместитель председателя Думы</w:t>
      </w:r>
    </w:p>
    <w:p w:rsidR="00F37308" w:rsidRPr="00F37308" w:rsidRDefault="00F37308" w:rsidP="00F37308">
      <w:pPr>
        <w:rPr>
          <w:sz w:val="28"/>
          <w:szCs w:val="28"/>
        </w:rPr>
      </w:pPr>
      <w:r w:rsidRPr="00F37308">
        <w:rPr>
          <w:sz w:val="28"/>
          <w:szCs w:val="28"/>
        </w:rPr>
        <w:t>Кикнурского муниципального округа        А.П. Прокудин</w:t>
      </w:r>
    </w:p>
    <w:p w:rsidR="00F37308" w:rsidRPr="00F37308" w:rsidRDefault="00F37308" w:rsidP="00F37308">
      <w:pPr>
        <w:rPr>
          <w:sz w:val="28"/>
          <w:szCs w:val="28"/>
        </w:rPr>
      </w:pPr>
    </w:p>
    <w:p w:rsidR="00F37308" w:rsidRPr="00F37308" w:rsidRDefault="00F37308" w:rsidP="00F37308">
      <w:pPr>
        <w:rPr>
          <w:sz w:val="28"/>
          <w:szCs w:val="28"/>
        </w:rPr>
      </w:pPr>
      <w:r w:rsidRPr="00F37308">
        <w:rPr>
          <w:sz w:val="28"/>
          <w:szCs w:val="28"/>
        </w:rPr>
        <w:t>Глава Кикнурского</w:t>
      </w:r>
    </w:p>
    <w:p w:rsidR="00F37308" w:rsidRPr="00F37308" w:rsidRDefault="00F37308" w:rsidP="00F37308">
      <w:pPr>
        <w:tabs>
          <w:tab w:val="left" w:pos="7440"/>
        </w:tabs>
        <w:rPr>
          <w:sz w:val="28"/>
          <w:szCs w:val="28"/>
        </w:rPr>
      </w:pPr>
      <w:r w:rsidRPr="00F37308">
        <w:rPr>
          <w:sz w:val="28"/>
          <w:szCs w:val="28"/>
        </w:rPr>
        <w:t>муниципального округа      Т.В. Ваганова</w:t>
      </w:r>
      <w:r w:rsidRPr="00F37308">
        <w:rPr>
          <w:sz w:val="28"/>
          <w:szCs w:val="28"/>
        </w:rPr>
        <w:tab/>
        <w:t xml:space="preserve">    </w:t>
      </w:r>
    </w:p>
    <w:p w:rsidR="00F37308" w:rsidRPr="00F37308" w:rsidRDefault="00F37308" w:rsidP="00F37308">
      <w:pPr>
        <w:tabs>
          <w:tab w:val="left" w:pos="7440"/>
        </w:tabs>
        <w:rPr>
          <w:sz w:val="28"/>
          <w:szCs w:val="28"/>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F37308" w:rsidRDefault="00F37308" w:rsidP="00F37308">
      <w:pPr>
        <w:jc w:val="center"/>
        <w:rPr>
          <w:sz w:val="28"/>
          <w:szCs w:val="20"/>
        </w:rPr>
      </w:pPr>
    </w:p>
    <w:p w:rsidR="006E2393" w:rsidRDefault="006E2393" w:rsidP="006E2393">
      <w:pPr>
        <w:ind w:left="4820"/>
        <w:rPr>
          <w:sz w:val="28"/>
          <w:szCs w:val="20"/>
        </w:rPr>
      </w:pPr>
    </w:p>
    <w:p w:rsidR="00C41FB2" w:rsidRPr="00544B8A" w:rsidRDefault="00C41FB2" w:rsidP="00C41FB2">
      <w:pPr>
        <w:spacing w:after="200" w:line="276" w:lineRule="auto"/>
        <w:jc w:val="center"/>
        <w:rPr>
          <w:sz w:val="20"/>
          <w:szCs w:val="20"/>
        </w:rPr>
      </w:pPr>
      <w:r w:rsidRPr="00544B8A">
        <w:rPr>
          <w:sz w:val="20"/>
          <w:szCs w:val="20"/>
        </w:rPr>
        <w:t>_____________</w:t>
      </w:r>
    </w:p>
    <w:p w:rsidR="006B5A7D" w:rsidRPr="008709AE" w:rsidRDefault="006B5A7D" w:rsidP="006B5A7D">
      <w:pPr>
        <w:tabs>
          <w:tab w:val="left" w:pos="5730"/>
        </w:tabs>
        <w:spacing w:line="360" w:lineRule="auto"/>
        <w:jc w:val="center"/>
        <w:rPr>
          <w:sz w:val="28"/>
          <w:szCs w:val="28"/>
        </w:rPr>
      </w:pPr>
      <w:r w:rsidRPr="008709AE">
        <w:rPr>
          <w:sz w:val="28"/>
          <w:szCs w:val="28"/>
        </w:rPr>
        <w:t>Учредитель: Дума Кикнурского муниципального округа</w:t>
      </w:r>
    </w:p>
    <w:p w:rsidR="006B5A7D" w:rsidRPr="008709AE" w:rsidRDefault="006B5A7D" w:rsidP="006B5A7D">
      <w:pPr>
        <w:tabs>
          <w:tab w:val="left" w:pos="5730"/>
        </w:tabs>
        <w:spacing w:line="360" w:lineRule="auto"/>
        <w:jc w:val="center"/>
        <w:rPr>
          <w:sz w:val="28"/>
          <w:szCs w:val="28"/>
        </w:rPr>
      </w:pPr>
      <w:r w:rsidRPr="008709AE">
        <w:rPr>
          <w:sz w:val="28"/>
          <w:szCs w:val="28"/>
        </w:rPr>
        <w:t>Кировской области</w:t>
      </w:r>
    </w:p>
    <w:p w:rsidR="006B5A7D" w:rsidRPr="008709AE" w:rsidRDefault="006B5A7D" w:rsidP="006B5A7D">
      <w:pPr>
        <w:tabs>
          <w:tab w:val="left" w:pos="5730"/>
        </w:tabs>
        <w:spacing w:line="360" w:lineRule="auto"/>
        <w:jc w:val="center"/>
        <w:rPr>
          <w:sz w:val="28"/>
          <w:szCs w:val="28"/>
        </w:rPr>
      </w:pPr>
      <w:r w:rsidRPr="008709AE">
        <w:rPr>
          <w:sz w:val="28"/>
          <w:szCs w:val="28"/>
        </w:rPr>
        <w:t>612300, Кировская область,</w:t>
      </w:r>
    </w:p>
    <w:p w:rsidR="006B5A7D" w:rsidRPr="008709AE" w:rsidRDefault="006B5A7D" w:rsidP="006B5A7D">
      <w:pPr>
        <w:tabs>
          <w:tab w:val="left" w:pos="5730"/>
        </w:tabs>
        <w:spacing w:line="360" w:lineRule="auto"/>
        <w:jc w:val="center"/>
        <w:rPr>
          <w:sz w:val="28"/>
          <w:szCs w:val="28"/>
        </w:rPr>
      </w:pPr>
      <w:r w:rsidRPr="008709AE">
        <w:rPr>
          <w:sz w:val="28"/>
          <w:szCs w:val="28"/>
        </w:rPr>
        <w:t>Кикнурский район, пгт Кикнур, улица Советская, дом 36 (каб. №№ 36, 41)</w:t>
      </w:r>
    </w:p>
    <w:p w:rsidR="006B5A7D" w:rsidRPr="008709AE" w:rsidRDefault="006B5A7D" w:rsidP="006B5A7D">
      <w:pPr>
        <w:tabs>
          <w:tab w:val="left" w:pos="5730"/>
        </w:tabs>
        <w:spacing w:line="360" w:lineRule="auto"/>
        <w:jc w:val="center"/>
        <w:rPr>
          <w:sz w:val="28"/>
          <w:szCs w:val="28"/>
        </w:rPr>
      </w:pPr>
      <w:r w:rsidRPr="008709AE">
        <w:rPr>
          <w:sz w:val="28"/>
          <w:szCs w:val="28"/>
        </w:rPr>
        <w:t>(83341) 5-14-50- отдел по организационно-правовым и кадровым вопросам администрации Кикнурского округа</w:t>
      </w:r>
    </w:p>
    <w:p w:rsidR="00FC0A1F" w:rsidRPr="006A1654" w:rsidRDefault="006B5A7D" w:rsidP="006B5A7D">
      <w:pPr>
        <w:spacing w:line="360" w:lineRule="auto"/>
        <w:jc w:val="center"/>
        <w:rPr>
          <w:sz w:val="28"/>
          <w:szCs w:val="28"/>
        </w:rPr>
      </w:pPr>
      <w:r w:rsidRPr="008709AE">
        <w:rPr>
          <w:sz w:val="28"/>
          <w:szCs w:val="28"/>
        </w:rPr>
        <w:t>Тираж: 1 экз.</w:t>
      </w:r>
    </w:p>
    <w:sectPr w:rsidR="00FC0A1F" w:rsidRPr="006A1654" w:rsidSect="004B4D39">
      <w:headerReference w:type="even" r:id="rId10"/>
      <w:headerReference w:type="default" r:id="rId11"/>
      <w:type w:val="continuous"/>
      <w:pgSz w:w="11906" w:h="16838" w:code="9"/>
      <w:pgMar w:top="567" w:right="567" w:bottom="851"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F20" w:rsidRDefault="00114F20" w:rsidP="00B96058">
      <w:r>
        <w:separator/>
      </w:r>
    </w:p>
  </w:endnote>
  <w:endnote w:type="continuationSeparator" w:id="0">
    <w:p w:rsidR="00114F20" w:rsidRDefault="00114F20"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 w:name="Roman 10cpi">
    <w:altName w:val="Courier New"/>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F20" w:rsidRDefault="00114F20" w:rsidP="00B96058">
      <w:r>
        <w:separator/>
      </w:r>
    </w:p>
  </w:footnote>
  <w:footnote w:type="continuationSeparator" w:id="0">
    <w:p w:rsidR="00114F20" w:rsidRDefault="00114F20"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93" w:rsidRDefault="006E2393">
    <w:pPr>
      <w:pStyle w:val="a5"/>
      <w:jc w:val="center"/>
    </w:pPr>
    <w:r>
      <w:fldChar w:fldCharType="begin"/>
    </w:r>
    <w:r>
      <w:instrText xml:space="preserve"> PAGE   \* MERGEFORMAT </w:instrText>
    </w:r>
    <w:r>
      <w:fldChar w:fldCharType="separate"/>
    </w:r>
    <w:r w:rsidR="00F37308">
      <w:rPr>
        <w:noProof/>
      </w:rPr>
      <w:t>2</w:t>
    </w:r>
    <w:r>
      <w:fldChar w:fldCharType="end"/>
    </w:r>
  </w:p>
  <w:p w:rsidR="006E2393" w:rsidRDefault="006E239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9E1" w:rsidRDefault="009B79E1" w:rsidP="00FE436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B79E1" w:rsidRDefault="009B79E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9E1" w:rsidRDefault="009B79E1" w:rsidP="00FE436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37308">
      <w:rPr>
        <w:rStyle w:val="ac"/>
        <w:noProof/>
      </w:rPr>
      <w:t>3</w:t>
    </w:r>
    <w:r>
      <w:rPr>
        <w:rStyle w:val="ac"/>
      </w:rPr>
      <w:fldChar w:fldCharType="end"/>
    </w:r>
  </w:p>
  <w:p w:rsidR="009B79E1" w:rsidRDefault="009B79E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D75BA4"/>
    <w:multiLevelType w:val="hybridMultilevel"/>
    <w:tmpl w:val="BE9CE7C0"/>
    <w:lvl w:ilvl="0" w:tplc="5ABA0186">
      <w:start w:val="1"/>
      <w:numFmt w:val="decimal"/>
      <w:lvlText w:val="%1."/>
      <w:lvlJc w:val="left"/>
      <w:pPr>
        <w:ind w:left="1070" w:hanging="360"/>
      </w:pPr>
      <w:rPr>
        <w:rFonts w:ascii="Times New Roman" w:eastAsia="Calibri" w:hAnsi="Times New Roman" w:cs="Times New Roman"/>
        <w:b/>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A311CB"/>
    <w:multiLevelType w:val="hybridMultilevel"/>
    <w:tmpl w:val="8E82A5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AA86273"/>
    <w:multiLevelType w:val="multilevel"/>
    <w:tmpl w:val="33747B06"/>
    <w:lvl w:ilvl="0">
      <w:start w:val="1"/>
      <w:numFmt w:val="decimal"/>
      <w:lvlText w:val="%1."/>
      <w:lvlJc w:val="left"/>
      <w:pPr>
        <w:ind w:left="1068" w:hanging="360"/>
      </w:pPr>
      <w:rPr>
        <w:rFonts w:hint="default"/>
      </w:rPr>
    </w:lvl>
    <w:lvl w:ilvl="1">
      <w:start w:val="1"/>
      <w:numFmt w:val="decimal"/>
      <w:isLgl/>
      <w:lvlText w:val="%1.%2"/>
      <w:lvlJc w:val="left"/>
      <w:pPr>
        <w:ind w:left="1237" w:hanging="528"/>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9" w15:restartNumberingAfterBreak="0">
    <w:nsid w:val="2768067B"/>
    <w:multiLevelType w:val="hybridMultilevel"/>
    <w:tmpl w:val="342252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6F1BD7"/>
    <w:multiLevelType w:val="multilevel"/>
    <w:tmpl w:val="7CA0890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4736846"/>
    <w:multiLevelType w:val="multilevel"/>
    <w:tmpl w:val="A03A777C"/>
    <w:lvl w:ilvl="0">
      <w:start w:val="1"/>
      <w:numFmt w:val="decimal"/>
      <w:lvlText w:val="%1."/>
      <w:lvlJc w:val="left"/>
      <w:pPr>
        <w:ind w:left="1069"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5553572"/>
    <w:multiLevelType w:val="hybridMultilevel"/>
    <w:tmpl w:val="9D147A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35EE22D5"/>
    <w:multiLevelType w:val="hybridMultilevel"/>
    <w:tmpl w:val="398C2E24"/>
    <w:lvl w:ilvl="0" w:tplc="1D5EF22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B601E0E"/>
    <w:multiLevelType w:val="hybridMultilevel"/>
    <w:tmpl w:val="6FCE928E"/>
    <w:lvl w:ilvl="0" w:tplc="5F0A6D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0664369"/>
    <w:multiLevelType w:val="hybridMultilevel"/>
    <w:tmpl w:val="8DF468F2"/>
    <w:lvl w:ilvl="0" w:tplc="5F0A6DC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06C2EE8"/>
    <w:multiLevelType w:val="hybridMultilevel"/>
    <w:tmpl w:val="79320A52"/>
    <w:lvl w:ilvl="0" w:tplc="5F0A6DC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FCB6B73"/>
    <w:multiLevelType w:val="hybridMultilevel"/>
    <w:tmpl w:val="B39E2378"/>
    <w:lvl w:ilvl="0" w:tplc="5F0A6D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6940E7"/>
    <w:multiLevelType w:val="hybridMultilevel"/>
    <w:tmpl w:val="D08647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BFA5167"/>
    <w:multiLevelType w:val="hybridMultilevel"/>
    <w:tmpl w:val="DCE27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7E701A"/>
    <w:multiLevelType w:val="multilevel"/>
    <w:tmpl w:val="23B2BD92"/>
    <w:lvl w:ilvl="0">
      <w:start w:val="1"/>
      <w:numFmt w:val="decimal"/>
      <w:lvlText w:val="%1."/>
      <w:lvlJc w:val="left"/>
      <w:pPr>
        <w:ind w:left="720" w:hanging="360"/>
      </w:pPr>
    </w:lvl>
    <w:lvl w:ilvl="1">
      <w:start w:val="1"/>
      <w:numFmt w:val="decimal"/>
      <w:isLgl/>
      <w:lvlText w:val="%1.%2."/>
      <w:lvlJc w:val="left"/>
      <w:pPr>
        <w:ind w:left="1080" w:hanging="720"/>
      </w:pPr>
      <w:rPr>
        <w:sz w:val="28"/>
        <w:szCs w:val="28"/>
      </w:rPr>
    </w:lvl>
    <w:lvl w:ilvl="2">
      <w:start w:val="1"/>
      <w:numFmt w:val="decimal"/>
      <w:isLgl/>
      <w:lvlText w:val="%1.%2.%3."/>
      <w:lvlJc w:val="left"/>
      <w:pPr>
        <w:ind w:left="1080" w:hanging="720"/>
      </w:pPr>
      <w:rPr>
        <w:sz w:val="24"/>
      </w:rPr>
    </w:lvl>
    <w:lvl w:ilvl="3">
      <w:start w:val="1"/>
      <w:numFmt w:val="decimal"/>
      <w:isLgl/>
      <w:lvlText w:val="%1.%2.%3.%4."/>
      <w:lvlJc w:val="left"/>
      <w:pPr>
        <w:ind w:left="1440" w:hanging="108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800" w:hanging="1440"/>
      </w:pPr>
      <w:rPr>
        <w:sz w:val="24"/>
      </w:rPr>
    </w:lvl>
    <w:lvl w:ilvl="6">
      <w:start w:val="1"/>
      <w:numFmt w:val="decimal"/>
      <w:isLgl/>
      <w:lvlText w:val="%1.%2.%3.%4.%5.%6.%7."/>
      <w:lvlJc w:val="left"/>
      <w:pPr>
        <w:ind w:left="2160" w:hanging="1800"/>
      </w:pPr>
      <w:rPr>
        <w:sz w:val="24"/>
      </w:rPr>
    </w:lvl>
    <w:lvl w:ilvl="7">
      <w:start w:val="1"/>
      <w:numFmt w:val="decimal"/>
      <w:isLgl/>
      <w:lvlText w:val="%1.%2.%3.%4.%5.%6.%7.%8."/>
      <w:lvlJc w:val="left"/>
      <w:pPr>
        <w:ind w:left="2160" w:hanging="1800"/>
      </w:pPr>
      <w:rPr>
        <w:sz w:val="24"/>
      </w:rPr>
    </w:lvl>
    <w:lvl w:ilvl="8">
      <w:start w:val="1"/>
      <w:numFmt w:val="decimal"/>
      <w:isLgl/>
      <w:lvlText w:val="%1.%2.%3.%4.%5.%6.%7.%8.%9."/>
      <w:lvlJc w:val="left"/>
      <w:pPr>
        <w:ind w:left="2520" w:hanging="2160"/>
      </w:pPr>
      <w:rPr>
        <w:sz w:val="24"/>
      </w:rPr>
    </w:lvl>
  </w:abstractNum>
  <w:abstractNum w:abstractNumId="21" w15:restartNumberingAfterBreak="0">
    <w:nsid w:val="74372BDA"/>
    <w:multiLevelType w:val="hybridMultilevel"/>
    <w:tmpl w:val="444EBA34"/>
    <w:lvl w:ilvl="0" w:tplc="8AE61F2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782912C0"/>
    <w:multiLevelType w:val="hybridMultilevel"/>
    <w:tmpl w:val="10FA9194"/>
    <w:lvl w:ilvl="0" w:tplc="5F0A6D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6"/>
  </w:num>
  <w:num w:numId="4">
    <w:abstractNumId w:val="11"/>
  </w:num>
  <w:num w:numId="5">
    <w:abstractNumId w:val="9"/>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7"/>
  </w:num>
  <w:num w:numId="9">
    <w:abstractNumId w:val="18"/>
  </w:num>
  <w:num w:numId="10">
    <w:abstractNumId w:val="19"/>
  </w:num>
  <w:num w:numId="11">
    <w:abstractNumId w:val="13"/>
  </w:num>
  <w:num w:numId="12">
    <w:abstractNumId w:val="10"/>
  </w:num>
  <w:num w:numId="13">
    <w:abstractNumId w:val="14"/>
  </w:num>
  <w:num w:numId="14">
    <w:abstractNumId w:val="16"/>
  </w:num>
  <w:num w:numId="15">
    <w:abstractNumId w:val="15"/>
  </w:num>
  <w:num w:numId="16">
    <w:abstractNumId w:val="22"/>
  </w:num>
  <w:num w:numId="17">
    <w:abstractNumId w:val="17"/>
  </w:num>
  <w:num w:numId="18">
    <w:abstractNumId w:val="8"/>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513F"/>
    <w:rsid w:val="000175AF"/>
    <w:rsid w:val="00030C46"/>
    <w:rsid w:val="000662CB"/>
    <w:rsid w:val="00067032"/>
    <w:rsid w:val="00076576"/>
    <w:rsid w:val="00083EB7"/>
    <w:rsid w:val="0008405C"/>
    <w:rsid w:val="000A534C"/>
    <w:rsid w:val="000C0FE3"/>
    <w:rsid w:val="000D169A"/>
    <w:rsid w:val="000D2E15"/>
    <w:rsid w:val="000D4593"/>
    <w:rsid w:val="000E7446"/>
    <w:rsid w:val="000E757B"/>
    <w:rsid w:val="000F18B6"/>
    <w:rsid w:val="000F214B"/>
    <w:rsid w:val="000F2944"/>
    <w:rsid w:val="000F7AF6"/>
    <w:rsid w:val="00114F20"/>
    <w:rsid w:val="00123723"/>
    <w:rsid w:val="001331FB"/>
    <w:rsid w:val="00142304"/>
    <w:rsid w:val="00173BC8"/>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70279"/>
    <w:rsid w:val="002821F0"/>
    <w:rsid w:val="002865B0"/>
    <w:rsid w:val="002960E8"/>
    <w:rsid w:val="002A7473"/>
    <w:rsid w:val="002C064A"/>
    <w:rsid w:val="002C1E5C"/>
    <w:rsid w:val="002C4BD3"/>
    <w:rsid w:val="002D163D"/>
    <w:rsid w:val="002D2A8D"/>
    <w:rsid w:val="002D68F0"/>
    <w:rsid w:val="00303BCD"/>
    <w:rsid w:val="00306077"/>
    <w:rsid w:val="00310C8A"/>
    <w:rsid w:val="00311471"/>
    <w:rsid w:val="003137F5"/>
    <w:rsid w:val="00320E6F"/>
    <w:rsid w:val="00324D88"/>
    <w:rsid w:val="00326AEA"/>
    <w:rsid w:val="00336515"/>
    <w:rsid w:val="0033775B"/>
    <w:rsid w:val="00343C39"/>
    <w:rsid w:val="00344C84"/>
    <w:rsid w:val="0035138A"/>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25A8A"/>
    <w:rsid w:val="0044253C"/>
    <w:rsid w:val="00443DC4"/>
    <w:rsid w:val="00451B2D"/>
    <w:rsid w:val="00460D50"/>
    <w:rsid w:val="00465BF4"/>
    <w:rsid w:val="00494F3D"/>
    <w:rsid w:val="004A195B"/>
    <w:rsid w:val="004A24F3"/>
    <w:rsid w:val="004B111D"/>
    <w:rsid w:val="004B4D39"/>
    <w:rsid w:val="004B66CF"/>
    <w:rsid w:val="004B6F59"/>
    <w:rsid w:val="004B7BCB"/>
    <w:rsid w:val="004C712F"/>
    <w:rsid w:val="004D5675"/>
    <w:rsid w:val="004D5680"/>
    <w:rsid w:val="004E1F06"/>
    <w:rsid w:val="004F16BF"/>
    <w:rsid w:val="004F2586"/>
    <w:rsid w:val="00500144"/>
    <w:rsid w:val="00505940"/>
    <w:rsid w:val="00506343"/>
    <w:rsid w:val="0051171D"/>
    <w:rsid w:val="00515D6F"/>
    <w:rsid w:val="005160D9"/>
    <w:rsid w:val="00520506"/>
    <w:rsid w:val="005308A8"/>
    <w:rsid w:val="005376F9"/>
    <w:rsid w:val="00537FAA"/>
    <w:rsid w:val="00541B94"/>
    <w:rsid w:val="00546663"/>
    <w:rsid w:val="00546F57"/>
    <w:rsid w:val="00550861"/>
    <w:rsid w:val="005546D7"/>
    <w:rsid w:val="00571149"/>
    <w:rsid w:val="00571329"/>
    <w:rsid w:val="00572C7B"/>
    <w:rsid w:val="00573122"/>
    <w:rsid w:val="00573286"/>
    <w:rsid w:val="00574721"/>
    <w:rsid w:val="00581A1D"/>
    <w:rsid w:val="00584A70"/>
    <w:rsid w:val="0058605A"/>
    <w:rsid w:val="005964DC"/>
    <w:rsid w:val="00597A9D"/>
    <w:rsid w:val="005A2DDF"/>
    <w:rsid w:val="005A725E"/>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46E2F"/>
    <w:rsid w:val="006575C6"/>
    <w:rsid w:val="00663FDC"/>
    <w:rsid w:val="00675132"/>
    <w:rsid w:val="006865C2"/>
    <w:rsid w:val="0069085A"/>
    <w:rsid w:val="00695BBC"/>
    <w:rsid w:val="006A1654"/>
    <w:rsid w:val="006A34BE"/>
    <w:rsid w:val="006A65A9"/>
    <w:rsid w:val="006A70CE"/>
    <w:rsid w:val="006B4263"/>
    <w:rsid w:val="006B5A7D"/>
    <w:rsid w:val="006E0DD7"/>
    <w:rsid w:val="006E2393"/>
    <w:rsid w:val="006F37FD"/>
    <w:rsid w:val="0070341F"/>
    <w:rsid w:val="00710827"/>
    <w:rsid w:val="00711EDC"/>
    <w:rsid w:val="007134AE"/>
    <w:rsid w:val="007236EC"/>
    <w:rsid w:val="007239C9"/>
    <w:rsid w:val="007255FE"/>
    <w:rsid w:val="00726C5B"/>
    <w:rsid w:val="007274C1"/>
    <w:rsid w:val="0075580F"/>
    <w:rsid w:val="00761FAE"/>
    <w:rsid w:val="007635B4"/>
    <w:rsid w:val="00772A4F"/>
    <w:rsid w:val="00781DA4"/>
    <w:rsid w:val="00786675"/>
    <w:rsid w:val="007871EB"/>
    <w:rsid w:val="00794C67"/>
    <w:rsid w:val="0079584E"/>
    <w:rsid w:val="007960D3"/>
    <w:rsid w:val="007A3A38"/>
    <w:rsid w:val="007A58BA"/>
    <w:rsid w:val="007B5962"/>
    <w:rsid w:val="007C3935"/>
    <w:rsid w:val="007D016C"/>
    <w:rsid w:val="007D1A66"/>
    <w:rsid w:val="007D227D"/>
    <w:rsid w:val="007E4944"/>
    <w:rsid w:val="007E7F9A"/>
    <w:rsid w:val="007F4306"/>
    <w:rsid w:val="007F7D0F"/>
    <w:rsid w:val="00802F8B"/>
    <w:rsid w:val="00803FBF"/>
    <w:rsid w:val="00810072"/>
    <w:rsid w:val="00811A77"/>
    <w:rsid w:val="008169E8"/>
    <w:rsid w:val="00817327"/>
    <w:rsid w:val="00820FE7"/>
    <w:rsid w:val="00836B08"/>
    <w:rsid w:val="00846B25"/>
    <w:rsid w:val="00850A7A"/>
    <w:rsid w:val="00853F66"/>
    <w:rsid w:val="008615C8"/>
    <w:rsid w:val="008676DA"/>
    <w:rsid w:val="008709AE"/>
    <w:rsid w:val="008733A0"/>
    <w:rsid w:val="008755C6"/>
    <w:rsid w:val="00893D34"/>
    <w:rsid w:val="00896565"/>
    <w:rsid w:val="008B20BA"/>
    <w:rsid w:val="008C0DF7"/>
    <w:rsid w:val="008C116C"/>
    <w:rsid w:val="008D1F4F"/>
    <w:rsid w:val="008D76E3"/>
    <w:rsid w:val="008E07DC"/>
    <w:rsid w:val="008F374A"/>
    <w:rsid w:val="00910A8D"/>
    <w:rsid w:val="00914442"/>
    <w:rsid w:val="00914485"/>
    <w:rsid w:val="00921483"/>
    <w:rsid w:val="00943904"/>
    <w:rsid w:val="00952CBA"/>
    <w:rsid w:val="00957F27"/>
    <w:rsid w:val="00963282"/>
    <w:rsid w:val="009655F3"/>
    <w:rsid w:val="00974A94"/>
    <w:rsid w:val="00974F8D"/>
    <w:rsid w:val="009767EA"/>
    <w:rsid w:val="009858F2"/>
    <w:rsid w:val="009A10B8"/>
    <w:rsid w:val="009B19F8"/>
    <w:rsid w:val="009B2F6B"/>
    <w:rsid w:val="009B79E1"/>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1BC5"/>
    <w:rsid w:val="00A35DF3"/>
    <w:rsid w:val="00A40392"/>
    <w:rsid w:val="00A41294"/>
    <w:rsid w:val="00A446FF"/>
    <w:rsid w:val="00A626DA"/>
    <w:rsid w:val="00A6337A"/>
    <w:rsid w:val="00A7178D"/>
    <w:rsid w:val="00A77995"/>
    <w:rsid w:val="00A9117D"/>
    <w:rsid w:val="00AA63EC"/>
    <w:rsid w:val="00AB68E6"/>
    <w:rsid w:val="00AD3598"/>
    <w:rsid w:val="00B0180F"/>
    <w:rsid w:val="00B05E8A"/>
    <w:rsid w:val="00B07724"/>
    <w:rsid w:val="00B121B2"/>
    <w:rsid w:val="00B2093B"/>
    <w:rsid w:val="00B30646"/>
    <w:rsid w:val="00B30AEF"/>
    <w:rsid w:val="00B3114E"/>
    <w:rsid w:val="00B43ABA"/>
    <w:rsid w:val="00B47E7E"/>
    <w:rsid w:val="00B51F38"/>
    <w:rsid w:val="00B52EF6"/>
    <w:rsid w:val="00B52F1A"/>
    <w:rsid w:val="00B612FE"/>
    <w:rsid w:val="00B813C6"/>
    <w:rsid w:val="00B93FDF"/>
    <w:rsid w:val="00B96058"/>
    <w:rsid w:val="00BA20EA"/>
    <w:rsid w:val="00BB0493"/>
    <w:rsid w:val="00BB3CA7"/>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40B"/>
    <w:rsid w:val="00C66AD5"/>
    <w:rsid w:val="00C71A6D"/>
    <w:rsid w:val="00C728F0"/>
    <w:rsid w:val="00CA494F"/>
    <w:rsid w:val="00CA57EB"/>
    <w:rsid w:val="00CA6CA7"/>
    <w:rsid w:val="00CB1D94"/>
    <w:rsid w:val="00CB2C85"/>
    <w:rsid w:val="00CB3DF5"/>
    <w:rsid w:val="00CB5BCB"/>
    <w:rsid w:val="00CC0D8B"/>
    <w:rsid w:val="00CC122C"/>
    <w:rsid w:val="00CD4B74"/>
    <w:rsid w:val="00CD557A"/>
    <w:rsid w:val="00CE78C9"/>
    <w:rsid w:val="00D0408F"/>
    <w:rsid w:val="00D07293"/>
    <w:rsid w:val="00D10CD0"/>
    <w:rsid w:val="00D11530"/>
    <w:rsid w:val="00D1162C"/>
    <w:rsid w:val="00D14585"/>
    <w:rsid w:val="00D3187F"/>
    <w:rsid w:val="00D35EC1"/>
    <w:rsid w:val="00D36B21"/>
    <w:rsid w:val="00D6316E"/>
    <w:rsid w:val="00D81B6D"/>
    <w:rsid w:val="00D824CE"/>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D67"/>
    <w:rsid w:val="00E3515E"/>
    <w:rsid w:val="00E3631F"/>
    <w:rsid w:val="00E432ED"/>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35EB9"/>
    <w:rsid w:val="00F37308"/>
    <w:rsid w:val="00F43D6B"/>
    <w:rsid w:val="00F52F76"/>
    <w:rsid w:val="00F81D5F"/>
    <w:rsid w:val="00F85376"/>
    <w:rsid w:val="00F873E7"/>
    <w:rsid w:val="00FA3022"/>
    <w:rsid w:val="00FB06A8"/>
    <w:rsid w:val="00FB43F9"/>
    <w:rsid w:val="00FB46D7"/>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iPriority w:val="99"/>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7B5962"/>
    <w:pPr>
      <w:keepNext/>
      <w:spacing w:line="240" w:lineRule="exact"/>
      <w:outlineLvl w:val="4"/>
    </w:pPr>
    <w:rPr>
      <w:szCs w:val="20"/>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uiPriority w:val="99"/>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uiPriority w:val="99"/>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link w:val="ae"/>
    <w:uiPriority w:val="99"/>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f">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0">
    <w:name w:val="Подпись к таблице_"/>
    <w:basedOn w:val="a0"/>
    <w:link w:val="af1"/>
    <w:locked/>
    <w:rsid w:val="009858F2"/>
    <w:rPr>
      <w:b/>
      <w:bCs/>
      <w:sz w:val="23"/>
      <w:szCs w:val="23"/>
      <w:shd w:val="clear" w:color="auto" w:fill="FFFFFF"/>
    </w:rPr>
  </w:style>
  <w:style w:type="paragraph" w:customStyle="1" w:styleId="af1">
    <w:name w:val="Подпись к таблице"/>
    <w:basedOn w:val="a"/>
    <w:link w:val="af0"/>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caption"/>
    <w:basedOn w:val="a"/>
    <w:next w:val="a"/>
    <w:qFormat/>
    <w:rsid w:val="009858F2"/>
    <w:rPr>
      <w:b/>
      <w:bCs/>
      <w:sz w:val="20"/>
      <w:szCs w:val="20"/>
    </w:rPr>
  </w:style>
  <w:style w:type="paragraph" w:customStyle="1" w:styleId="af3">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4">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5">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6">
    <w:name w:val="Схема документа Знак"/>
    <w:basedOn w:val="a0"/>
    <w:link w:val="af7"/>
    <w:rsid w:val="009858F2"/>
    <w:rPr>
      <w:rFonts w:ascii="Tahoma" w:eastAsia="Times New Roman" w:hAnsi="Tahoma" w:cs="Tahoma"/>
      <w:sz w:val="16"/>
      <w:szCs w:val="16"/>
    </w:rPr>
  </w:style>
  <w:style w:type="paragraph" w:styleId="af7">
    <w:name w:val="Document Map"/>
    <w:basedOn w:val="a"/>
    <w:link w:val="af6"/>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8">
    <w:name w:val="Первая строка заголовка"/>
    <w:basedOn w:val="a"/>
    <w:rsid w:val="009858F2"/>
    <w:pPr>
      <w:keepNext/>
      <w:keepLines/>
      <w:spacing w:before="960" w:after="120"/>
      <w:jc w:val="center"/>
    </w:pPr>
    <w:rPr>
      <w:b/>
      <w:bCs/>
      <w:noProof/>
      <w:sz w:val="32"/>
      <w:szCs w:val="32"/>
    </w:rPr>
  </w:style>
  <w:style w:type="character" w:styleId="af9">
    <w:name w:val="Hyperlink"/>
    <w:basedOn w:val="a0"/>
    <w:uiPriority w:val="99"/>
    <w:rsid w:val="009858F2"/>
    <w:rPr>
      <w:color w:val="0000FF"/>
      <w:u w:val="single"/>
    </w:rPr>
  </w:style>
  <w:style w:type="character" w:styleId="afa">
    <w:name w:val="FollowedHyperlink"/>
    <w:basedOn w:val="a0"/>
    <w:uiPriority w:val="99"/>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b">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c">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d">
    <w:name w:val="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w:basedOn w:val="a"/>
    <w:rsid w:val="006E0DD7"/>
    <w:rPr>
      <w:rFonts w:ascii="Verdana" w:hAnsi="Verdana" w:cs="Verdana"/>
      <w:sz w:val="20"/>
      <w:szCs w:val="20"/>
      <w:lang w:val="en-US" w:eastAsia="en-US"/>
    </w:rPr>
  </w:style>
  <w:style w:type="paragraph" w:customStyle="1" w:styleId="aff">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0">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1">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2">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5">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6">
    <w:name w:val="Body Text"/>
    <w:basedOn w:val="a"/>
    <w:link w:val="aff7"/>
    <w:qFormat/>
    <w:rsid w:val="00A35DF3"/>
    <w:pPr>
      <w:spacing w:after="120"/>
    </w:pPr>
    <w:rPr>
      <w:rFonts w:ascii="Times New Roman CYR" w:hAnsi="Times New Roman CYR"/>
      <w:sz w:val="20"/>
      <w:szCs w:val="20"/>
    </w:rPr>
  </w:style>
  <w:style w:type="character" w:customStyle="1" w:styleId="aff7">
    <w:name w:val="Основной текст Знак"/>
    <w:basedOn w:val="a0"/>
    <w:link w:val="aff6"/>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8">
    <w:name w:val="Subtitle"/>
    <w:basedOn w:val="a"/>
    <w:link w:val="aff9"/>
    <w:qFormat/>
    <w:rsid w:val="004245D5"/>
    <w:pPr>
      <w:jc w:val="center"/>
    </w:pPr>
    <w:rPr>
      <w:b/>
      <w:sz w:val="28"/>
      <w:szCs w:val="20"/>
    </w:rPr>
  </w:style>
  <w:style w:type="character" w:customStyle="1" w:styleId="aff9">
    <w:name w:val="Подзаголовок Знак"/>
    <w:basedOn w:val="a0"/>
    <w:link w:val="aff8"/>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a">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b">
    <w:name w:val="Body Text Indent"/>
    <w:basedOn w:val="a"/>
    <w:link w:val="affc"/>
    <w:rsid w:val="001C740E"/>
    <w:pPr>
      <w:spacing w:before="120" w:line="360" w:lineRule="exact"/>
      <w:ind w:firstLine="720"/>
      <w:jc w:val="both"/>
    </w:pPr>
    <w:rPr>
      <w:sz w:val="28"/>
      <w:szCs w:val="20"/>
    </w:rPr>
  </w:style>
  <w:style w:type="character" w:customStyle="1" w:styleId="affc">
    <w:name w:val="Основной текст с отступом Знак"/>
    <w:basedOn w:val="a0"/>
    <w:link w:val="affb"/>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d"/>
    <w:rsid w:val="001C740E"/>
    <w:pPr>
      <w:spacing w:after="60" w:line="360" w:lineRule="exact"/>
      <w:ind w:left="0" w:firstLine="709"/>
      <w:jc w:val="both"/>
    </w:pPr>
    <w:rPr>
      <w:sz w:val="28"/>
    </w:rPr>
  </w:style>
  <w:style w:type="paragraph" w:customStyle="1" w:styleId="affd">
    <w:name w:val="абзац"/>
    <w:basedOn w:val="a"/>
    <w:rsid w:val="001C740E"/>
    <w:pPr>
      <w:ind w:left="851"/>
    </w:pPr>
    <w:rPr>
      <w:sz w:val="26"/>
      <w:szCs w:val="20"/>
    </w:rPr>
  </w:style>
  <w:style w:type="paragraph" w:customStyle="1" w:styleId="affe">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d"/>
    <w:uiPriority w:val="99"/>
    <w:rsid w:val="001C740E"/>
    <w:pPr>
      <w:spacing w:after="60" w:line="360" w:lineRule="exact"/>
      <w:ind w:left="0" w:firstLine="709"/>
      <w:jc w:val="both"/>
    </w:pPr>
    <w:rPr>
      <w:sz w:val="28"/>
    </w:rPr>
  </w:style>
  <w:style w:type="paragraph" w:customStyle="1" w:styleId="afff">
    <w:name w:val="Визы"/>
    <w:basedOn w:val="afff0"/>
    <w:rsid w:val="001C740E"/>
    <w:pPr>
      <w:suppressAutoHyphens/>
    </w:pPr>
  </w:style>
  <w:style w:type="paragraph" w:customStyle="1" w:styleId="afff0">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1">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2">
    <w:name w:val="Утверждено"/>
    <w:basedOn w:val="1c"/>
    <w:rsid w:val="001C740E"/>
    <w:pPr>
      <w:keepNext/>
      <w:keepLines/>
      <w:tabs>
        <w:tab w:val="left" w:pos="5387"/>
      </w:tabs>
      <w:spacing w:after="120"/>
      <w:ind w:left="5387" w:firstLine="0"/>
    </w:pPr>
  </w:style>
  <w:style w:type="paragraph" w:customStyle="1" w:styleId="afff3">
    <w:name w:val="остальные строки заголовка"/>
    <w:basedOn w:val="a"/>
    <w:rsid w:val="001C740E"/>
    <w:pPr>
      <w:keepNext/>
      <w:keepLines/>
      <w:spacing w:after="480"/>
      <w:jc w:val="center"/>
    </w:pPr>
    <w:rPr>
      <w:b/>
      <w:noProof/>
      <w:sz w:val="28"/>
      <w:szCs w:val="20"/>
    </w:rPr>
  </w:style>
  <w:style w:type="paragraph" w:customStyle="1" w:styleId="afff4">
    <w:name w:val="Черта в конце текста"/>
    <w:basedOn w:val="afff5"/>
    <w:rsid w:val="001C740E"/>
    <w:pPr>
      <w:spacing w:before="480"/>
      <w:ind w:left="4253"/>
    </w:pPr>
  </w:style>
  <w:style w:type="paragraph" w:styleId="afff5">
    <w:name w:val="Signature"/>
    <w:basedOn w:val="a"/>
    <w:link w:val="afff6"/>
    <w:rsid w:val="001C740E"/>
    <w:pPr>
      <w:ind w:left="4252"/>
    </w:pPr>
    <w:rPr>
      <w:sz w:val="26"/>
      <w:szCs w:val="20"/>
    </w:rPr>
  </w:style>
  <w:style w:type="character" w:customStyle="1" w:styleId="afff6">
    <w:name w:val="Подпись Знак"/>
    <w:basedOn w:val="a0"/>
    <w:link w:val="afff5"/>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7">
    <w:name w:val="адресат"/>
    <w:basedOn w:val="a"/>
    <w:rsid w:val="001C740E"/>
    <w:pPr>
      <w:ind w:left="737" w:hanging="170"/>
    </w:pPr>
    <w:rPr>
      <w:b/>
      <w:szCs w:val="20"/>
    </w:rPr>
  </w:style>
  <w:style w:type="paragraph" w:styleId="afff8">
    <w:name w:val="footnote text"/>
    <w:basedOn w:val="a"/>
    <w:link w:val="afff9"/>
    <w:uiPriority w:val="99"/>
    <w:rsid w:val="001C740E"/>
    <w:rPr>
      <w:sz w:val="20"/>
      <w:szCs w:val="20"/>
    </w:rPr>
  </w:style>
  <w:style w:type="character" w:customStyle="1" w:styleId="afff9">
    <w:name w:val="Текст сноски Знак"/>
    <w:basedOn w:val="a0"/>
    <w:link w:val="afff8"/>
    <w:uiPriority w:val="99"/>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a">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b">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c">
    <w:name w:val="Plain Text"/>
    <w:basedOn w:val="a"/>
    <w:link w:val="afffd"/>
    <w:uiPriority w:val="99"/>
    <w:unhideWhenUsed/>
    <w:rsid w:val="001C740E"/>
    <w:rPr>
      <w:rFonts w:ascii="Courier New" w:hAnsi="Courier New"/>
      <w:sz w:val="20"/>
      <w:szCs w:val="20"/>
      <w:lang w:val="x-none" w:eastAsia="x-none"/>
    </w:rPr>
  </w:style>
  <w:style w:type="character" w:customStyle="1" w:styleId="afffd">
    <w:name w:val="Текст Знак"/>
    <w:basedOn w:val="a0"/>
    <w:link w:val="afffc"/>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e">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2">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uiPriority w:val="99"/>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9"/>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f">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0">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2">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3">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5"/>
    <w:uiPriority w:val="59"/>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w:basedOn w:val="a"/>
    <w:rsid w:val="00F35EB9"/>
    <w:rPr>
      <w:rFonts w:ascii="Verdana" w:hAnsi="Verdana" w:cs="Verdana"/>
      <w:sz w:val="20"/>
      <w:szCs w:val="20"/>
      <w:lang w:val="en-US" w:eastAsia="en-US"/>
    </w:rPr>
  </w:style>
  <w:style w:type="paragraph" w:customStyle="1" w:styleId="affff6">
    <w:name w:val="Знак Знак"/>
    <w:basedOn w:val="a"/>
    <w:rsid w:val="00F35EB9"/>
    <w:rPr>
      <w:rFonts w:ascii="Verdana" w:hAnsi="Verdana" w:cs="Verdana"/>
      <w:sz w:val="20"/>
      <w:szCs w:val="20"/>
      <w:lang w:val="en-US" w:eastAsia="en-US"/>
    </w:rPr>
  </w:style>
  <w:style w:type="paragraph" w:customStyle="1" w:styleId="affff7">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uiPriority w:val="99"/>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8">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9">
    <w:name w:val="Знак Знак 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b">
    <w:name w:val="Знак Знак"/>
    <w:basedOn w:val="a"/>
    <w:rsid w:val="00D6316E"/>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d">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e">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0">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1">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2">
    <w:name w:val="annotation text"/>
    <w:basedOn w:val="a"/>
    <w:link w:val="afffff3"/>
    <w:uiPriority w:val="99"/>
    <w:unhideWhenUsed/>
    <w:rsid w:val="00505940"/>
    <w:pPr>
      <w:spacing w:after="200" w:line="276" w:lineRule="auto"/>
    </w:pPr>
    <w:rPr>
      <w:rFonts w:eastAsia="Calibri"/>
      <w:sz w:val="20"/>
      <w:szCs w:val="20"/>
      <w:lang w:eastAsia="en-US"/>
    </w:rPr>
  </w:style>
  <w:style w:type="character" w:customStyle="1" w:styleId="afffff3">
    <w:name w:val="Текст примечания Знак"/>
    <w:basedOn w:val="a0"/>
    <w:link w:val="afffff2"/>
    <w:uiPriority w:val="99"/>
    <w:rsid w:val="00505940"/>
    <w:rPr>
      <w:rFonts w:ascii="Times New Roman" w:eastAsia="Calibri" w:hAnsi="Times New Roman" w:cs="Times New Roman"/>
      <w:sz w:val="20"/>
      <w:szCs w:val="20"/>
    </w:rPr>
  </w:style>
  <w:style w:type="paragraph" w:styleId="afffff4">
    <w:name w:val="annotation subject"/>
    <w:basedOn w:val="afffff2"/>
    <w:next w:val="afffff2"/>
    <w:link w:val="afffff5"/>
    <w:uiPriority w:val="99"/>
    <w:unhideWhenUsed/>
    <w:rsid w:val="00505940"/>
    <w:rPr>
      <w:b/>
      <w:bCs/>
    </w:rPr>
  </w:style>
  <w:style w:type="character" w:customStyle="1" w:styleId="afffff5">
    <w:name w:val="Тема примечания Знак"/>
    <w:basedOn w:val="afffff3"/>
    <w:link w:val="afffff4"/>
    <w:uiPriority w:val="99"/>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6">
    <w:name w:val="Title"/>
    <w:basedOn w:val="a"/>
    <w:link w:val="afffff7"/>
    <w:qFormat/>
    <w:rsid w:val="00505940"/>
    <w:pPr>
      <w:ind w:left="-567"/>
      <w:jc w:val="center"/>
    </w:pPr>
    <w:rPr>
      <w:sz w:val="28"/>
      <w:szCs w:val="20"/>
    </w:rPr>
  </w:style>
  <w:style w:type="character" w:customStyle="1" w:styleId="afffff7">
    <w:name w:val="Название Знак"/>
    <w:basedOn w:val="a0"/>
    <w:link w:val="afffff6"/>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8">
    <w:name w:val="endnote reference"/>
    <w:uiPriority w:val="99"/>
    <w:rsid w:val="00505940"/>
    <w:rPr>
      <w:vertAlign w:val="superscript"/>
    </w:rPr>
  </w:style>
  <w:style w:type="paragraph" w:customStyle="1" w:styleId="afffff9">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a">
    <w:name w:val="Гипертекстовая ссылка"/>
    <w:uiPriority w:val="99"/>
    <w:rsid w:val="007255FE"/>
    <w:rPr>
      <w:rFonts w:cs="Times New Roman"/>
      <w:color w:val="008000"/>
      <w:sz w:val="22"/>
      <w:szCs w:val="22"/>
    </w:rPr>
  </w:style>
  <w:style w:type="paragraph" w:customStyle="1" w:styleId="afffffb">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c">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3">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4">
    <w:name w:val="Основной текст (5)_"/>
    <w:link w:val="55"/>
    <w:locked/>
    <w:rsid w:val="00B0180F"/>
    <w:rPr>
      <w:b/>
      <w:bCs/>
      <w:sz w:val="23"/>
      <w:szCs w:val="23"/>
      <w:shd w:val="clear" w:color="auto" w:fill="FFFFFF"/>
    </w:rPr>
  </w:style>
  <w:style w:type="paragraph" w:customStyle="1" w:styleId="55">
    <w:name w:val="Основной текст (5)"/>
    <w:basedOn w:val="a"/>
    <w:link w:val="54"/>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d">
    <w:name w:val="Колонтитул_"/>
    <w:link w:val="1f7"/>
    <w:locked/>
    <w:rsid w:val="00B0180F"/>
    <w:rPr>
      <w:sz w:val="23"/>
      <w:szCs w:val="23"/>
      <w:shd w:val="clear" w:color="auto" w:fill="FFFFFF"/>
    </w:rPr>
  </w:style>
  <w:style w:type="paragraph" w:customStyle="1" w:styleId="1f7">
    <w:name w:val="Колонтитул1"/>
    <w:basedOn w:val="a"/>
    <w:link w:val="afffffd"/>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e">
    <w:name w:val="Знак Знак Знак Знак"/>
    <w:basedOn w:val="a"/>
    <w:rsid w:val="00123723"/>
    <w:rPr>
      <w:rFonts w:ascii="Verdana" w:hAnsi="Verdana" w:cs="Verdana"/>
      <w:sz w:val="20"/>
      <w:szCs w:val="20"/>
      <w:lang w:val="en-US" w:eastAsia="en-US"/>
    </w:rPr>
  </w:style>
  <w:style w:type="paragraph" w:customStyle="1" w:styleId="affffff">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0">
    <w:name w:val="Знак Знак"/>
    <w:basedOn w:val="a"/>
    <w:rsid w:val="00123723"/>
    <w:rPr>
      <w:rFonts w:ascii="Verdana" w:hAnsi="Verdana" w:cs="Verdana"/>
      <w:sz w:val="20"/>
      <w:szCs w:val="20"/>
      <w:lang w:val="en-US" w:eastAsia="en-US"/>
    </w:rPr>
  </w:style>
  <w:style w:type="paragraph" w:customStyle="1" w:styleId="affffff1">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2">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3">
    <w:name w:val="Подпись к таблице + Не полужирный"/>
    <w:basedOn w:val="af0"/>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4">
    <w:name w:val="annotation reference"/>
    <w:basedOn w:val="a0"/>
    <w:uiPriority w:val="99"/>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5">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6">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7">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8">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9">
    <w:name w:val="Знак Знак Знак Знак"/>
    <w:basedOn w:val="a"/>
    <w:rsid w:val="00574721"/>
    <w:rPr>
      <w:rFonts w:ascii="Verdana" w:hAnsi="Verdana" w:cs="Verdana"/>
      <w:sz w:val="20"/>
      <w:szCs w:val="20"/>
      <w:lang w:val="en-US" w:eastAsia="en-US"/>
    </w:rPr>
  </w:style>
  <w:style w:type="paragraph" w:customStyle="1" w:styleId="affffffa">
    <w:name w:val="Знак Знак Знак Знак Знак Знак"/>
    <w:basedOn w:val="a"/>
    <w:rsid w:val="00574721"/>
    <w:rPr>
      <w:rFonts w:ascii="Verdana" w:hAnsi="Verdana" w:cs="Verdana"/>
      <w:sz w:val="20"/>
      <w:szCs w:val="20"/>
      <w:lang w:val="en-US" w:eastAsia="en-US"/>
    </w:rPr>
  </w:style>
  <w:style w:type="paragraph" w:customStyle="1" w:styleId="affffffb">
    <w:name w:val="Знак Знак"/>
    <w:basedOn w:val="a"/>
    <w:rsid w:val="00574721"/>
    <w:rPr>
      <w:rFonts w:ascii="Verdana" w:hAnsi="Verdana" w:cs="Verdana"/>
      <w:sz w:val="20"/>
      <w:szCs w:val="20"/>
      <w:lang w:val="en-US" w:eastAsia="en-US"/>
    </w:rPr>
  </w:style>
  <w:style w:type="paragraph" w:customStyle="1" w:styleId="affffffc">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character" w:customStyle="1" w:styleId="50">
    <w:name w:val="Заголовок 5 Знак"/>
    <w:basedOn w:val="a0"/>
    <w:link w:val="5"/>
    <w:rsid w:val="007B5962"/>
    <w:rPr>
      <w:rFonts w:ascii="Times New Roman" w:eastAsia="Times New Roman" w:hAnsi="Times New Roman" w:cs="Times New Roman"/>
      <w:sz w:val="24"/>
      <w:szCs w:val="20"/>
      <w:lang w:eastAsia="ru-RU"/>
    </w:rPr>
  </w:style>
  <w:style w:type="paragraph" w:customStyle="1" w:styleId="juscontext">
    <w:name w:val="juscontext"/>
    <w:basedOn w:val="a"/>
    <w:rsid w:val="007B5962"/>
    <w:pPr>
      <w:spacing w:before="100" w:beforeAutospacing="1" w:after="100" w:afterAutospacing="1"/>
    </w:pPr>
  </w:style>
  <w:style w:type="paragraph" w:customStyle="1" w:styleId="formattext">
    <w:name w:val="formattext"/>
    <w:basedOn w:val="a"/>
    <w:rsid w:val="007B5962"/>
    <w:pPr>
      <w:spacing w:before="100" w:beforeAutospacing="1" w:after="100" w:afterAutospacing="1"/>
    </w:pPr>
  </w:style>
  <w:style w:type="character" w:customStyle="1" w:styleId="ae">
    <w:name w:val="Без интервала Знак"/>
    <w:link w:val="ad"/>
    <w:uiPriority w:val="1"/>
    <w:locked/>
    <w:rsid w:val="007B5962"/>
    <w:rPr>
      <w:rFonts w:ascii="Arial" w:eastAsia="Times New Roman" w:hAnsi="Arial" w:cs="Times New Roman"/>
      <w:sz w:val="26"/>
      <w:szCs w:val="26"/>
      <w:lang w:eastAsia="ru-RU"/>
    </w:rPr>
  </w:style>
  <w:style w:type="character" w:customStyle="1" w:styleId="0pt">
    <w:name w:val="Основной текст + Интервал 0 pt"/>
    <w:rsid w:val="007B5962"/>
    <w:rPr>
      <w:rFonts w:ascii="Times New Roman" w:eastAsia="Times New Roman" w:hAnsi="Times New Roman" w:cs="Times New Roman"/>
      <w:color w:val="000000"/>
      <w:spacing w:val="-4"/>
      <w:w w:val="100"/>
      <w:position w:val="0"/>
      <w:sz w:val="24"/>
      <w:szCs w:val="24"/>
      <w:shd w:val="clear" w:color="auto" w:fill="FFFFFF"/>
      <w:lang w:val="ru-RU" w:eastAsia="ru-RU" w:bidi="ru-RU"/>
    </w:rPr>
  </w:style>
  <w:style w:type="paragraph" w:customStyle="1" w:styleId="2f4">
    <w:name w:val="заголовок 2"/>
    <w:basedOn w:val="a"/>
    <w:next w:val="a"/>
    <w:rsid w:val="007B5962"/>
    <w:pPr>
      <w:keepNext/>
      <w:jc w:val="center"/>
    </w:pPr>
    <w:rPr>
      <w:rFonts w:ascii="Roman 10cpi" w:hAnsi="Roman 10cpi"/>
      <w:b/>
      <w:sz w:val="32"/>
      <w:szCs w:val="20"/>
      <w:lang w:val="en-US"/>
    </w:rPr>
  </w:style>
  <w:style w:type="paragraph" w:customStyle="1" w:styleId="FR1">
    <w:name w:val="FR1"/>
    <w:rsid w:val="007B5962"/>
    <w:pPr>
      <w:widowControl w:val="0"/>
      <w:snapToGrid w:val="0"/>
      <w:spacing w:before="120" w:after="0" w:line="240" w:lineRule="auto"/>
      <w:ind w:left="240"/>
      <w:jc w:val="center"/>
    </w:pPr>
    <w:rPr>
      <w:rFonts w:ascii="Times New Roman" w:eastAsia="Times New Roman" w:hAnsi="Times New Roman" w:cs="Times New Roman"/>
      <w:sz w:val="44"/>
      <w:szCs w:val="20"/>
      <w:lang w:eastAsia="ru-RU"/>
    </w:rPr>
  </w:style>
  <w:style w:type="paragraph" w:customStyle="1" w:styleId="FR2">
    <w:name w:val="FR2"/>
    <w:rsid w:val="007B5962"/>
    <w:pPr>
      <w:widowControl w:val="0"/>
      <w:snapToGrid w:val="0"/>
      <w:spacing w:before="80" w:after="0" w:line="300" w:lineRule="auto"/>
      <w:ind w:left="880" w:right="600"/>
      <w:jc w:val="center"/>
    </w:pPr>
    <w:rPr>
      <w:rFonts w:ascii="Arial" w:eastAsia="Times New Roman" w:hAnsi="Arial" w:cs="Times New Roman"/>
      <w:b/>
      <w:sz w:val="28"/>
      <w:szCs w:val="20"/>
      <w:lang w:eastAsia="ru-RU"/>
    </w:rPr>
  </w:style>
  <w:style w:type="character" w:styleId="affffffd">
    <w:name w:val="Intense Emphasis"/>
    <w:uiPriority w:val="21"/>
    <w:qFormat/>
    <w:rsid w:val="007B5962"/>
    <w:rPr>
      <w:b/>
      <w:bCs/>
      <w:i/>
      <w:iCs/>
      <w:color w:val="4F81BD"/>
    </w:rPr>
  </w:style>
  <w:style w:type="character" w:customStyle="1" w:styleId="affffffe">
    <w:name w:val="Активная гипертекстовая ссылка"/>
    <w:uiPriority w:val="99"/>
    <w:rsid w:val="007B5962"/>
    <w:rPr>
      <w:b w:val="0"/>
      <w:bCs w:val="0"/>
      <w:color w:val="106BBE"/>
      <w:u w:val="single"/>
    </w:rPr>
  </w:style>
  <w:style w:type="paragraph" w:customStyle="1" w:styleId="afffffff">
    <w:name w:val="Внимание"/>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0">
    <w:name w:val="Внимание: криминал!!"/>
    <w:basedOn w:val="afffffff"/>
    <w:next w:val="a"/>
    <w:uiPriority w:val="99"/>
    <w:rsid w:val="007B5962"/>
  </w:style>
  <w:style w:type="paragraph" w:customStyle="1" w:styleId="afffffff1">
    <w:name w:val="Внимание: недобросовестность!"/>
    <w:basedOn w:val="afffffff"/>
    <w:next w:val="a"/>
    <w:uiPriority w:val="99"/>
    <w:rsid w:val="007B5962"/>
  </w:style>
  <w:style w:type="character" w:customStyle="1" w:styleId="afffffff2">
    <w:name w:val="Выделение для Базового Поиска"/>
    <w:uiPriority w:val="99"/>
    <w:rsid w:val="007B5962"/>
    <w:rPr>
      <w:b/>
      <w:bCs/>
      <w:color w:val="0058A9"/>
    </w:rPr>
  </w:style>
  <w:style w:type="character" w:customStyle="1" w:styleId="afffffff3">
    <w:name w:val="Выделение для Базового Поиска (курсив)"/>
    <w:uiPriority w:val="99"/>
    <w:rsid w:val="007B5962"/>
    <w:rPr>
      <w:b/>
      <w:bCs/>
      <w:i/>
      <w:iCs/>
      <w:color w:val="0058A9"/>
    </w:rPr>
  </w:style>
  <w:style w:type="paragraph" w:customStyle="1" w:styleId="afffffff4">
    <w:name w:val="Дочерний элемент списка"/>
    <w:basedOn w:val="a"/>
    <w:next w:val="a"/>
    <w:uiPriority w:val="99"/>
    <w:rsid w:val="007B5962"/>
    <w:pPr>
      <w:widowControl w:val="0"/>
      <w:autoSpaceDE w:val="0"/>
      <w:autoSpaceDN w:val="0"/>
      <w:adjustRightInd w:val="0"/>
      <w:jc w:val="both"/>
    </w:pPr>
    <w:rPr>
      <w:rFonts w:ascii="Arial" w:hAnsi="Arial" w:cs="Arial"/>
      <w:color w:val="868381"/>
      <w:sz w:val="20"/>
      <w:szCs w:val="20"/>
    </w:rPr>
  </w:style>
  <w:style w:type="paragraph" w:customStyle="1" w:styleId="afffffff5">
    <w:name w:val="Основное меню (преемственное)"/>
    <w:basedOn w:val="a"/>
    <w:next w:val="a"/>
    <w:uiPriority w:val="99"/>
    <w:rsid w:val="007B5962"/>
    <w:pPr>
      <w:widowControl w:val="0"/>
      <w:autoSpaceDE w:val="0"/>
      <w:autoSpaceDN w:val="0"/>
      <w:adjustRightInd w:val="0"/>
      <w:ind w:firstLine="720"/>
      <w:jc w:val="both"/>
    </w:pPr>
    <w:rPr>
      <w:rFonts w:ascii="Verdana" w:hAnsi="Verdana" w:cs="Verdana"/>
      <w:sz w:val="22"/>
      <w:szCs w:val="22"/>
    </w:rPr>
  </w:style>
  <w:style w:type="paragraph" w:customStyle="1" w:styleId="afffffff6">
    <w:name w:val="Заголовок"/>
    <w:basedOn w:val="afffffff5"/>
    <w:next w:val="a"/>
    <w:uiPriority w:val="99"/>
    <w:rsid w:val="007B5962"/>
    <w:rPr>
      <w:b/>
      <w:bCs/>
      <w:color w:val="0058A9"/>
      <w:shd w:val="clear" w:color="auto" w:fill="F0F0F0"/>
    </w:rPr>
  </w:style>
  <w:style w:type="paragraph" w:customStyle="1" w:styleId="afffffff7">
    <w:name w:val="Заголовок группы контролов"/>
    <w:basedOn w:val="a"/>
    <w:next w:val="a"/>
    <w:uiPriority w:val="99"/>
    <w:rsid w:val="007B5962"/>
    <w:pPr>
      <w:widowControl w:val="0"/>
      <w:autoSpaceDE w:val="0"/>
      <w:autoSpaceDN w:val="0"/>
      <w:adjustRightInd w:val="0"/>
      <w:ind w:firstLine="720"/>
      <w:jc w:val="both"/>
    </w:pPr>
    <w:rPr>
      <w:rFonts w:ascii="Arial" w:hAnsi="Arial" w:cs="Arial"/>
      <w:b/>
      <w:bCs/>
      <w:color w:val="000000"/>
    </w:rPr>
  </w:style>
  <w:style w:type="paragraph" w:customStyle="1" w:styleId="afffffff8">
    <w:name w:val="Заголовок для информации об изменениях"/>
    <w:basedOn w:val="10"/>
    <w:next w:val="a"/>
    <w:uiPriority w:val="99"/>
    <w:rsid w:val="007B5962"/>
    <w:pPr>
      <w:keepNext w:val="0"/>
      <w:widowControl w:val="0"/>
      <w:autoSpaceDE w:val="0"/>
      <w:autoSpaceDN w:val="0"/>
      <w:adjustRightInd w:val="0"/>
      <w:spacing w:after="108"/>
      <w:outlineLvl w:val="9"/>
    </w:pPr>
    <w:rPr>
      <w:rFonts w:ascii="Arial" w:hAnsi="Arial" w:cs="Arial"/>
      <w:color w:val="26282F"/>
      <w:sz w:val="18"/>
      <w:szCs w:val="18"/>
      <w:shd w:val="clear" w:color="auto" w:fill="FFFFFF"/>
    </w:rPr>
  </w:style>
  <w:style w:type="paragraph" w:customStyle="1" w:styleId="afffffff9">
    <w:name w:val="Заголовок распахивающейся части диалога"/>
    <w:basedOn w:val="a"/>
    <w:next w:val="a"/>
    <w:uiPriority w:val="99"/>
    <w:rsid w:val="007B5962"/>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7B5962"/>
  </w:style>
  <w:style w:type="paragraph" w:customStyle="1" w:styleId="afffffffb">
    <w:name w:val="Заголовок статьи"/>
    <w:basedOn w:val="a"/>
    <w:next w:val="a"/>
    <w:uiPriority w:val="99"/>
    <w:rsid w:val="007B5962"/>
    <w:pPr>
      <w:widowControl w:val="0"/>
      <w:autoSpaceDE w:val="0"/>
      <w:autoSpaceDN w:val="0"/>
      <w:adjustRightInd w:val="0"/>
      <w:ind w:left="1612" w:hanging="892"/>
      <w:jc w:val="both"/>
    </w:pPr>
    <w:rPr>
      <w:rFonts w:ascii="Arial" w:hAnsi="Arial" w:cs="Arial"/>
    </w:rPr>
  </w:style>
  <w:style w:type="character" w:customStyle="1" w:styleId="afffffffc">
    <w:name w:val="Заголовок чужого сообщения"/>
    <w:uiPriority w:val="99"/>
    <w:rsid w:val="007B5962"/>
    <w:rPr>
      <w:b/>
      <w:bCs/>
      <w:color w:val="FF0000"/>
    </w:rPr>
  </w:style>
  <w:style w:type="paragraph" w:customStyle="1" w:styleId="afffffffd">
    <w:name w:val="Заголовок ЭР (левое окно)"/>
    <w:basedOn w:val="a"/>
    <w:next w:val="a"/>
    <w:uiPriority w:val="99"/>
    <w:rsid w:val="007B5962"/>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e">
    <w:name w:val="Заголовок ЭР (правое окно)"/>
    <w:basedOn w:val="afffffffd"/>
    <w:next w:val="a"/>
    <w:uiPriority w:val="99"/>
    <w:rsid w:val="007B5962"/>
    <w:pPr>
      <w:spacing w:after="0"/>
      <w:jc w:val="left"/>
    </w:pPr>
  </w:style>
  <w:style w:type="paragraph" w:customStyle="1" w:styleId="affffffff">
    <w:name w:val="Интерактивный заголовок"/>
    <w:basedOn w:val="afffffff6"/>
    <w:next w:val="a"/>
    <w:uiPriority w:val="99"/>
    <w:rsid w:val="007B5962"/>
    <w:rPr>
      <w:u w:val="single"/>
    </w:rPr>
  </w:style>
  <w:style w:type="paragraph" w:customStyle="1" w:styleId="affffffff0">
    <w:name w:val="Текст информации об изменениях"/>
    <w:basedOn w:val="a"/>
    <w:next w:val="a"/>
    <w:uiPriority w:val="99"/>
    <w:rsid w:val="007B5962"/>
    <w:pPr>
      <w:widowControl w:val="0"/>
      <w:autoSpaceDE w:val="0"/>
      <w:autoSpaceDN w:val="0"/>
      <w:adjustRightInd w:val="0"/>
      <w:ind w:firstLine="720"/>
      <w:jc w:val="both"/>
    </w:pPr>
    <w:rPr>
      <w:rFonts w:ascii="Arial" w:hAnsi="Arial" w:cs="Arial"/>
      <w:color w:val="353842"/>
      <w:sz w:val="18"/>
      <w:szCs w:val="18"/>
    </w:rPr>
  </w:style>
  <w:style w:type="paragraph" w:customStyle="1" w:styleId="affffffff1">
    <w:name w:val="Информация об изменениях"/>
    <w:basedOn w:val="affffffff0"/>
    <w:next w:val="a"/>
    <w:uiPriority w:val="99"/>
    <w:rsid w:val="007B5962"/>
    <w:pPr>
      <w:spacing w:before="180"/>
      <w:ind w:left="360" w:right="360" w:firstLine="0"/>
    </w:pPr>
    <w:rPr>
      <w:shd w:val="clear" w:color="auto" w:fill="EAEFED"/>
    </w:rPr>
  </w:style>
  <w:style w:type="paragraph" w:customStyle="1" w:styleId="affffffff2">
    <w:name w:val="Текст (справка)"/>
    <w:basedOn w:val="a"/>
    <w:next w:val="a"/>
    <w:uiPriority w:val="99"/>
    <w:rsid w:val="007B5962"/>
    <w:pPr>
      <w:widowControl w:val="0"/>
      <w:autoSpaceDE w:val="0"/>
      <w:autoSpaceDN w:val="0"/>
      <w:adjustRightInd w:val="0"/>
      <w:ind w:left="170" w:right="170"/>
    </w:pPr>
    <w:rPr>
      <w:rFonts w:ascii="Arial" w:hAnsi="Arial" w:cs="Arial"/>
    </w:rPr>
  </w:style>
  <w:style w:type="paragraph" w:customStyle="1" w:styleId="affffffff3">
    <w:name w:val="Комментарий"/>
    <w:basedOn w:val="affffffff2"/>
    <w:next w:val="a"/>
    <w:uiPriority w:val="99"/>
    <w:rsid w:val="007B5962"/>
    <w:pPr>
      <w:spacing w:before="75"/>
      <w:ind w:right="0"/>
      <w:jc w:val="both"/>
    </w:pPr>
    <w:rPr>
      <w:color w:val="353842"/>
      <w:shd w:val="clear" w:color="auto" w:fill="F0F0F0"/>
    </w:rPr>
  </w:style>
  <w:style w:type="paragraph" w:customStyle="1" w:styleId="affffffff4">
    <w:name w:val="Информация об изменениях документа"/>
    <w:basedOn w:val="affffffff3"/>
    <w:next w:val="a"/>
    <w:uiPriority w:val="99"/>
    <w:rsid w:val="007B5962"/>
    <w:rPr>
      <w:i/>
      <w:iCs/>
    </w:rPr>
  </w:style>
  <w:style w:type="paragraph" w:customStyle="1" w:styleId="affffffff5">
    <w:name w:val="Текст (лев. подпись)"/>
    <w:basedOn w:val="a"/>
    <w:next w:val="a"/>
    <w:uiPriority w:val="99"/>
    <w:rsid w:val="007B5962"/>
    <w:pPr>
      <w:widowControl w:val="0"/>
      <w:autoSpaceDE w:val="0"/>
      <w:autoSpaceDN w:val="0"/>
      <w:adjustRightInd w:val="0"/>
    </w:pPr>
    <w:rPr>
      <w:rFonts w:ascii="Arial" w:hAnsi="Arial" w:cs="Arial"/>
    </w:rPr>
  </w:style>
  <w:style w:type="paragraph" w:customStyle="1" w:styleId="affffffff6">
    <w:name w:val="Колонтитул (левый)"/>
    <w:basedOn w:val="affffffff5"/>
    <w:next w:val="a"/>
    <w:uiPriority w:val="99"/>
    <w:rsid w:val="007B5962"/>
    <w:rPr>
      <w:sz w:val="14"/>
      <w:szCs w:val="14"/>
    </w:rPr>
  </w:style>
  <w:style w:type="paragraph" w:customStyle="1" w:styleId="affffffff7">
    <w:name w:val="Текст (прав. подпись)"/>
    <w:basedOn w:val="a"/>
    <w:next w:val="a"/>
    <w:uiPriority w:val="99"/>
    <w:rsid w:val="007B5962"/>
    <w:pPr>
      <w:widowControl w:val="0"/>
      <w:autoSpaceDE w:val="0"/>
      <w:autoSpaceDN w:val="0"/>
      <w:adjustRightInd w:val="0"/>
      <w:jc w:val="right"/>
    </w:pPr>
    <w:rPr>
      <w:rFonts w:ascii="Arial" w:hAnsi="Arial" w:cs="Arial"/>
    </w:rPr>
  </w:style>
  <w:style w:type="paragraph" w:customStyle="1" w:styleId="affffffff8">
    <w:name w:val="Колонтитул (правый)"/>
    <w:basedOn w:val="affffffff7"/>
    <w:next w:val="a"/>
    <w:uiPriority w:val="99"/>
    <w:rsid w:val="007B5962"/>
    <w:rPr>
      <w:sz w:val="14"/>
      <w:szCs w:val="14"/>
    </w:rPr>
  </w:style>
  <w:style w:type="paragraph" w:customStyle="1" w:styleId="affffffff9">
    <w:name w:val="Комментарий пользователя"/>
    <w:basedOn w:val="affffffff3"/>
    <w:next w:val="a"/>
    <w:uiPriority w:val="99"/>
    <w:rsid w:val="007B5962"/>
    <w:pPr>
      <w:jc w:val="left"/>
    </w:pPr>
    <w:rPr>
      <w:shd w:val="clear" w:color="auto" w:fill="FFDFE0"/>
    </w:rPr>
  </w:style>
  <w:style w:type="paragraph" w:customStyle="1" w:styleId="affffffffa">
    <w:name w:val="Куда обратиться?"/>
    <w:basedOn w:val="afffffff"/>
    <w:next w:val="a"/>
    <w:uiPriority w:val="99"/>
    <w:rsid w:val="007B5962"/>
  </w:style>
  <w:style w:type="paragraph" w:customStyle="1" w:styleId="affffffffb">
    <w:name w:val="Моноширинный"/>
    <w:basedOn w:val="a"/>
    <w:next w:val="a"/>
    <w:uiPriority w:val="99"/>
    <w:rsid w:val="007B5962"/>
    <w:pPr>
      <w:widowControl w:val="0"/>
      <w:autoSpaceDE w:val="0"/>
      <w:autoSpaceDN w:val="0"/>
      <w:adjustRightInd w:val="0"/>
    </w:pPr>
    <w:rPr>
      <w:rFonts w:ascii="Courier New" w:hAnsi="Courier New" w:cs="Courier New"/>
    </w:rPr>
  </w:style>
  <w:style w:type="character" w:customStyle="1" w:styleId="affffffffc">
    <w:name w:val="Найденные слова"/>
    <w:uiPriority w:val="99"/>
    <w:rsid w:val="007B5962"/>
    <w:rPr>
      <w:b w:val="0"/>
      <w:bCs w:val="0"/>
      <w:color w:val="26282F"/>
      <w:shd w:val="clear" w:color="auto" w:fill="FFF580"/>
    </w:rPr>
  </w:style>
  <w:style w:type="character" w:customStyle="1" w:styleId="affffffffd">
    <w:name w:val="Не вступил в силу"/>
    <w:uiPriority w:val="99"/>
    <w:rsid w:val="007B5962"/>
    <w:rPr>
      <w:b w:val="0"/>
      <w:bCs w:val="0"/>
      <w:color w:val="000000"/>
      <w:shd w:val="clear" w:color="auto" w:fill="D8EDE8"/>
    </w:rPr>
  </w:style>
  <w:style w:type="paragraph" w:customStyle="1" w:styleId="affffffffe">
    <w:name w:val="Необходимые документы"/>
    <w:basedOn w:val="afffffff"/>
    <w:next w:val="a"/>
    <w:uiPriority w:val="99"/>
    <w:rsid w:val="007B5962"/>
    <w:pPr>
      <w:ind w:firstLine="118"/>
    </w:pPr>
  </w:style>
  <w:style w:type="paragraph" w:customStyle="1" w:styleId="afffffffff">
    <w:name w:val="Нормальный (таблица)"/>
    <w:basedOn w:val="a"/>
    <w:next w:val="a"/>
    <w:uiPriority w:val="99"/>
    <w:rsid w:val="007B5962"/>
    <w:pPr>
      <w:widowControl w:val="0"/>
      <w:autoSpaceDE w:val="0"/>
      <w:autoSpaceDN w:val="0"/>
      <w:adjustRightInd w:val="0"/>
      <w:jc w:val="both"/>
    </w:pPr>
    <w:rPr>
      <w:rFonts w:ascii="Arial" w:hAnsi="Arial" w:cs="Arial"/>
    </w:rPr>
  </w:style>
  <w:style w:type="paragraph" w:customStyle="1" w:styleId="afffffffff0">
    <w:name w:val="Таблицы (моноширинный)"/>
    <w:basedOn w:val="a"/>
    <w:next w:val="a"/>
    <w:uiPriority w:val="99"/>
    <w:rsid w:val="007B5962"/>
    <w:pPr>
      <w:widowControl w:val="0"/>
      <w:autoSpaceDE w:val="0"/>
      <w:autoSpaceDN w:val="0"/>
      <w:adjustRightInd w:val="0"/>
    </w:pPr>
    <w:rPr>
      <w:rFonts w:ascii="Courier New" w:hAnsi="Courier New" w:cs="Courier New"/>
    </w:rPr>
  </w:style>
  <w:style w:type="paragraph" w:customStyle="1" w:styleId="afffffffff1">
    <w:name w:val="Оглавление"/>
    <w:basedOn w:val="afffffffff0"/>
    <w:next w:val="a"/>
    <w:uiPriority w:val="99"/>
    <w:rsid w:val="007B5962"/>
    <w:pPr>
      <w:ind w:left="140"/>
    </w:pPr>
  </w:style>
  <w:style w:type="paragraph" w:customStyle="1" w:styleId="afffffffff2">
    <w:name w:val="Переменная часть"/>
    <w:basedOn w:val="afffffff5"/>
    <w:next w:val="a"/>
    <w:uiPriority w:val="99"/>
    <w:rsid w:val="007B5962"/>
    <w:rPr>
      <w:sz w:val="18"/>
      <w:szCs w:val="18"/>
    </w:rPr>
  </w:style>
  <w:style w:type="paragraph" w:customStyle="1" w:styleId="afffffffff3">
    <w:name w:val="Подвал для информации об изменениях"/>
    <w:basedOn w:val="10"/>
    <w:next w:val="a"/>
    <w:uiPriority w:val="99"/>
    <w:rsid w:val="007B5962"/>
    <w:pPr>
      <w:keepNext w:val="0"/>
      <w:widowControl w:val="0"/>
      <w:autoSpaceDE w:val="0"/>
      <w:autoSpaceDN w:val="0"/>
      <w:adjustRightInd w:val="0"/>
      <w:spacing w:before="108" w:after="108"/>
      <w:outlineLvl w:val="9"/>
    </w:pPr>
    <w:rPr>
      <w:rFonts w:ascii="Arial" w:hAnsi="Arial" w:cs="Arial"/>
      <w:color w:val="26282F"/>
      <w:sz w:val="18"/>
      <w:szCs w:val="18"/>
    </w:rPr>
  </w:style>
  <w:style w:type="paragraph" w:customStyle="1" w:styleId="afffffffff4">
    <w:name w:val="Подзаголовок для информации об изменениях"/>
    <w:basedOn w:val="affffffff0"/>
    <w:next w:val="a"/>
    <w:uiPriority w:val="99"/>
    <w:rsid w:val="007B5962"/>
    <w:rPr>
      <w:b/>
      <w:bCs/>
    </w:rPr>
  </w:style>
  <w:style w:type="paragraph" w:customStyle="1" w:styleId="afffffffff5">
    <w:name w:val="Подчёркнуный текст"/>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6">
    <w:name w:val="Постоянная часть"/>
    <w:basedOn w:val="afffffff5"/>
    <w:next w:val="a"/>
    <w:uiPriority w:val="99"/>
    <w:rsid w:val="007B5962"/>
    <w:rPr>
      <w:sz w:val="20"/>
      <w:szCs w:val="20"/>
    </w:rPr>
  </w:style>
  <w:style w:type="paragraph" w:customStyle="1" w:styleId="afffffffff7">
    <w:name w:val="Пример."/>
    <w:basedOn w:val="afffffff"/>
    <w:next w:val="a"/>
    <w:uiPriority w:val="99"/>
    <w:rsid w:val="007B5962"/>
  </w:style>
  <w:style w:type="paragraph" w:customStyle="1" w:styleId="afffffffff8">
    <w:name w:val="Примечание."/>
    <w:basedOn w:val="afffffff"/>
    <w:next w:val="a"/>
    <w:uiPriority w:val="99"/>
    <w:rsid w:val="007B5962"/>
  </w:style>
  <w:style w:type="character" w:customStyle="1" w:styleId="afffffffff9">
    <w:name w:val="Продолжение ссылки"/>
    <w:uiPriority w:val="99"/>
    <w:rsid w:val="007B5962"/>
  </w:style>
  <w:style w:type="paragraph" w:customStyle="1" w:styleId="afffffffffa">
    <w:name w:val="Словарная статья"/>
    <w:basedOn w:val="a"/>
    <w:next w:val="a"/>
    <w:uiPriority w:val="99"/>
    <w:rsid w:val="007B5962"/>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uiPriority w:val="99"/>
    <w:rsid w:val="007B5962"/>
    <w:rPr>
      <w:b w:val="0"/>
      <w:bCs w:val="0"/>
      <w:color w:val="26282F"/>
    </w:rPr>
  </w:style>
  <w:style w:type="paragraph" w:customStyle="1" w:styleId="afffffffffc">
    <w:name w:val="Ссылка на официальную публикацию"/>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d">
    <w:name w:val="Текст в таблице"/>
    <w:basedOn w:val="afffffffff"/>
    <w:next w:val="a"/>
    <w:uiPriority w:val="99"/>
    <w:rsid w:val="007B5962"/>
    <w:pPr>
      <w:ind w:firstLine="500"/>
    </w:pPr>
  </w:style>
  <w:style w:type="paragraph" w:customStyle="1" w:styleId="afffffffffe">
    <w:name w:val="Текст ЭР (см. также)"/>
    <w:basedOn w:val="a"/>
    <w:next w:val="a"/>
    <w:uiPriority w:val="99"/>
    <w:rsid w:val="007B5962"/>
    <w:pPr>
      <w:widowControl w:val="0"/>
      <w:autoSpaceDE w:val="0"/>
      <w:autoSpaceDN w:val="0"/>
      <w:adjustRightInd w:val="0"/>
      <w:spacing w:before="200"/>
    </w:pPr>
    <w:rPr>
      <w:rFonts w:ascii="Arial" w:hAnsi="Arial" w:cs="Arial"/>
      <w:sz w:val="20"/>
      <w:szCs w:val="20"/>
    </w:rPr>
  </w:style>
  <w:style w:type="paragraph" w:customStyle="1" w:styleId="affffffffff">
    <w:name w:val="Технический комментарий"/>
    <w:basedOn w:val="a"/>
    <w:next w:val="a"/>
    <w:uiPriority w:val="99"/>
    <w:rsid w:val="007B5962"/>
    <w:pPr>
      <w:widowControl w:val="0"/>
      <w:autoSpaceDE w:val="0"/>
      <w:autoSpaceDN w:val="0"/>
      <w:adjustRightInd w:val="0"/>
    </w:pPr>
    <w:rPr>
      <w:rFonts w:ascii="Arial" w:hAnsi="Arial" w:cs="Arial"/>
      <w:color w:val="463F31"/>
      <w:shd w:val="clear" w:color="auto" w:fill="FFFFA6"/>
    </w:rPr>
  </w:style>
  <w:style w:type="character" w:customStyle="1" w:styleId="affffffffff0">
    <w:name w:val="Утратил силу"/>
    <w:uiPriority w:val="99"/>
    <w:rsid w:val="007B5962"/>
    <w:rPr>
      <w:b w:val="0"/>
      <w:bCs w:val="0"/>
      <w:strike/>
      <w:color w:val="666600"/>
    </w:rPr>
  </w:style>
  <w:style w:type="paragraph" w:customStyle="1" w:styleId="affffffffff1">
    <w:name w:val="Формула"/>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2">
    <w:name w:val="Центрированный (таблица)"/>
    <w:basedOn w:val="afffffffff"/>
    <w:next w:val="a"/>
    <w:uiPriority w:val="99"/>
    <w:rsid w:val="007B5962"/>
    <w:pPr>
      <w:jc w:val="center"/>
    </w:pPr>
  </w:style>
  <w:style w:type="paragraph" w:customStyle="1" w:styleId="-">
    <w:name w:val="ЭР-содержание (правое окно)"/>
    <w:basedOn w:val="a"/>
    <w:next w:val="a"/>
    <w:uiPriority w:val="99"/>
    <w:rsid w:val="007B5962"/>
    <w:pPr>
      <w:widowControl w:val="0"/>
      <w:autoSpaceDE w:val="0"/>
      <w:autoSpaceDN w:val="0"/>
      <w:adjustRightInd w:val="0"/>
      <w:spacing w:before="300"/>
    </w:pPr>
    <w:rPr>
      <w:rFonts w:ascii="Arial" w:hAnsi="Arial" w:cs="Arial"/>
    </w:rPr>
  </w:style>
  <w:style w:type="character" w:customStyle="1" w:styleId="affffffffff3">
    <w:name w:val="Цветовое выделение"/>
    <w:uiPriority w:val="99"/>
    <w:rsid w:val="007B5962"/>
    <w:rPr>
      <w:b/>
      <w:bCs/>
      <w:color w:val="26282F"/>
    </w:rPr>
  </w:style>
  <w:style w:type="character" w:customStyle="1" w:styleId="affffffffff4">
    <w:name w:val="Сравнение редакций. Добавленный фрагмент"/>
    <w:uiPriority w:val="99"/>
    <w:rsid w:val="007B5962"/>
    <w:rPr>
      <w:color w:val="000000"/>
      <w:shd w:val="clear" w:color="auto" w:fill="C1D7FF"/>
    </w:rPr>
  </w:style>
  <w:style w:type="paragraph" w:customStyle="1" w:styleId="affffffffff5">
    <w:name w:val="Содержимое таблицы"/>
    <w:basedOn w:val="a"/>
    <w:rsid w:val="007B5962"/>
    <w:pPr>
      <w:suppressLineNumbers/>
    </w:pPr>
    <w:rPr>
      <w:sz w:val="28"/>
      <w:szCs w:val="20"/>
      <w:lang w:eastAsia="ar-SA"/>
    </w:rPr>
  </w:style>
  <w:style w:type="paragraph" w:customStyle="1" w:styleId="211">
    <w:name w:val="Основной текст 21"/>
    <w:basedOn w:val="a"/>
    <w:rsid w:val="007B5962"/>
    <w:pPr>
      <w:ind w:firstLine="567"/>
      <w:jc w:val="both"/>
    </w:pPr>
    <w:rPr>
      <w:rFonts w:ascii="Baltica" w:hAnsi="Baltica"/>
      <w:szCs w:val="20"/>
    </w:rPr>
  </w:style>
  <w:style w:type="character" w:customStyle="1" w:styleId="affffffffff6">
    <w:name w:val="Îñíîâíîé øðèôò"/>
    <w:rsid w:val="007B5962"/>
  </w:style>
  <w:style w:type="numbering" w:customStyle="1" w:styleId="113">
    <w:name w:val="Нет списка11"/>
    <w:next w:val="a2"/>
    <w:uiPriority w:val="99"/>
    <w:semiHidden/>
    <w:unhideWhenUsed/>
    <w:rsid w:val="007B5962"/>
  </w:style>
  <w:style w:type="character" w:customStyle="1" w:styleId="320">
    <w:name w:val="Заголовок №3 (2)_"/>
    <w:link w:val="321"/>
    <w:locked/>
    <w:rsid w:val="007B5962"/>
    <w:rPr>
      <w:rFonts w:ascii="Verdana" w:eastAsia="Verdana" w:hAnsi="Verdana" w:cs="Verdana"/>
      <w:shd w:val="clear" w:color="auto" w:fill="FFFFFF"/>
    </w:rPr>
  </w:style>
  <w:style w:type="paragraph" w:customStyle="1" w:styleId="321">
    <w:name w:val="Заголовок №3 (2)"/>
    <w:basedOn w:val="a"/>
    <w:link w:val="320"/>
    <w:rsid w:val="007B5962"/>
    <w:pPr>
      <w:widowControl w:val="0"/>
      <w:shd w:val="clear" w:color="auto" w:fill="FFFFFF"/>
      <w:spacing w:before="240" w:after="240" w:line="0" w:lineRule="atLeast"/>
      <w:ind w:firstLine="700"/>
      <w:jc w:val="both"/>
      <w:outlineLvl w:val="2"/>
    </w:pPr>
    <w:rPr>
      <w:rFonts w:ascii="Verdana" w:eastAsia="Verdana" w:hAnsi="Verdana" w:cs="Verdana"/>
      <w:sz w:val="22"/>
      <w:szCs w:val="22"/>
      <w:lang w:eastAsia="en-US"/>
    </w:rPr>
  </w:style>
  <w:style w:type="character" w:customStyle="1" w:styleId="520">
    <w:name w:val="Заголовок №5 (2)_"/>
    <w:link w:val="521"/>
    <w:locked/>
    <w:rsid w:val="007B5962"/>
    <w:rPr>
      <w:rFonts w:ascii="Lucida Sans Unicode" w:eastAsia="Lucida Sans Unicode" w:hAnsi="Lucida Sans Unicode" w:cs="Lucida Sans Unicode"/>
      <w:shd w:val="clear" w:color="auto" w:fill="FFFFFF"/>
    </w:rPr>
  </w:style>
  <w:style w:type="paragraph" w:customStyle="1" w:styleId="521">
    <w:name w:val="Заголовок №5 (2)"/>
    <w:basedOn w:val="a"/>
    <w:link w:val="520"/>
    <w:rsid w:val="007B5962"/>
    <w:pPr>
      <w:widowControl w:val="0"/>
      <w:shd w:val="clear" w:color="auto" w:fill="FFFFFF"/>
      <w:spacing w:line="634" w:lineRule="exact"/>
      <w:jc w:val="center"/>
      <w:outlineLvl w:val="4"/>
    </w:pPr>
    <w:rPr>
      <w:rFonts w:ascii="Lucida Sans Unicode" w:eastAsia="Lucida Sans Unicode" w:hAnsi="Lucida Sans Unicode" w:cs="Lucida Sans Unicode"/>
      <w:sz w:val="22"/>
      <w:szCs w:val="22"/>
      <w:lang w:eastAsia="en-US"/>
    </w:rPr>
  </w:style>
  <w:style w:type="table" w:customStyle="1" w:styleId="114">
    <w:name w:val="Сетка таблицы11"/>
    <w:basedOn w:val="a1"/>
    <w:next w:val="af5"/>
    <w:rsid w:val="007B59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w:basedOn w:val="a"/>
    <w:rsid w:val="007B5962"/>
    <w:pPr>
      <w:spacing w:after="160" w:line="240" w:lineRule="exact"/>
    </w:pPr>
    <w:rPr>
      <w:rFonts w:ascii="Verdana" w:hAnsi="Verdana"/>
      <w:sz w:val="20"/>
      <w:szCs w:val="20"/>
      <w:lang w:val="en-US" w:eastAsia="en-US"/>
    </w:rPr>
  </w:style>
  <w:style w:type="paragraph" w:customStyle="1" w:styleId="74">
    <w:name w:val="Абзац списка7"/>
    <w:basedOn w:val="a"/>
    <w:rsid w:val="007B5962"/>
    <w:pPr>
      <w:spacing w:after="200" w:line="276" w:lineRule="auto"/>
      <w:ind w:left="720"/>
    </w:pPr>
    <w:rPr>
      <w:rFonts w:ascii="Calibri" w:hAnsi="Calibri"/>
      <w:sz w:val="22"/>
      <w:szCs w:val="22"/>
      <w:lang w:eastAsia="en-US"/>
    </w:rPr>
  </w:style>
  <w:style w:type="character" w:customStyle="1" w:styleId="212">
    <w:name w:val="Основной текст (2)_1"/>
    <w:basedOn w:val="a0"/>
    <w:rsid w:val="004B4D39"/>
    <w:rPr>
      <w:rFonts w:ascii="Times New Roman" w:eastAsia="Times New Roman" w:hAnsi="Times New Roman" w:cs="Times New Roman"/>
      <w:b/>
      <w:bCs/>
      <w:i w:val="0"/>
      <w:iCs w:val="0"/>
      <w:smallCaps w:val="0"/>
      <w:strike w:val="0"/>
      <w:sz w:val="26"/>
      <w:szCs w:val="26"/>
      <w:u w:val="none"/>
    </w:rPr>
  </w:style>
  <w:style w:type="character" w:customStyle="1" w:styleId="1f8">
    <w:name w:val="Основной текст_1"/>
    <w:basedOn w:val="a0"/>
    <w:rsid w:val="004B4D39"/>
    <w:rPr>
      <w:rFonts w:ascii="Times New Roman" w:eastAsia="Times New Roman" w:hAnsi="Times New Roman" w:cs="Times New Roman"/>
      <w:b w:val="0"/>
      <w:bCs w:val="0"/>
      <w:i w:val="0"/>
      <w:iCs w:val="0"/>
      <w:smallCaps w:val="0"/>
      <w:strike w:val="0"/>
      <w:sz w:val="26"/>
      <w:szCs w:val="26"/>
      <w:u w:val="none"/>
    </w:rPr>
  </w:style>
  <w:style w:type="character" w:customStyle="1" w:styleId="1f9">
    <w:name w:val="Колонтитул_1"/>
    <w:basedOn w:val="a0"/>
    <w:rsid w:val="004B4D39"/>
    <w:rPr>
      <w:rFonts w:ascii="Times New Roman" w:eastAsia="Times New Roman" w:hAnsi="Times New Roman" w:cs="Times New Roman"/>
      <w:b w:val="0"/>
      <w:bCs w:val="0"/>
      <w:i w:val="0"/>
      <w:iCs w:val="0"/>
      <w:smallCaps w:val="0"/>
      <w:strike w:val="0"/>
      <w:sz w:val="23"/>
      <w:szCs w:val="23"/>
      <w:u w:val="none"/>
    </w:rPr>
  </w:style>
  <w:style w:type="character" w:customStyle="1" w:styleId="2f5">
    <w:name w:val="Колонтитул2"/>
    <w:basedOn w:val="afffffd"/>
    <w:rsid w:val="004B4D3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310">
    <w:name w:val="Заголовок №3_1"/>
    <w:basedOn w:val="a0"/>
    <w:rsid w:val="004B4D39"/>
    <w:rPr>
      <w:rFonts w:ascii="Times New Roman" w:eastAsia="Times New Roman" w:hAnsi="Times New Roman" w:cs="Times New Roman"/>
      <w:b/>
      <w:bCs/>
      <w:i w:val="0"/>
      <w:iCs w:val="0"/>
      <w:smallCaps w:val="0"/>
      <w:strike w:val="0"/>
      <w:sz w:val="26"/>
      <w:szCs w:val="26"/>
      <w:u w:val="none"/>
    </w:rPr>
  </w:style>
  <w:style w:type="paragraph" w:customStyle="1" w:styleId="213">
    <w:name w:val="Основной текст (2)1"/>
    <w:basedOn w:val="a"/>
    <w:rsid w:val="004B4D39"/>
    <w:pPr>
      <w:widowControl w:val="0"/>
      <w:shd w:val="clear" w:color="auto" w:fill="FFFFFF"/>
      <w:spacing w:after="360" w:line="328" w:lineRule="exact"/>
      <w:jc w:val="center"/>
    </w:pPr>
    <w:rPr>
      <w:b/>
      <w:bCs/>
      <w:color w:val="000000"/>
      <w:sz w:val="26"/>
      <w:szCs w:val="26"/>
    </w:rPr>
  </w:style>
  <w:style w:type="paragraph" w:customStyle="1" w:styleId="214">
    <w:name w:val="Основной текст21"/>
    <w:basedOn w:val="a"/>
    <w:rsid w:val="004B4D39"/>
    <w:pPr>
      <w:widowControl w:val="0"/>
      <w:shd w:val="clear" w:color="auto" w:fill="FFFFFF"/>
      <w:spacing w:after="660" w:line="0" w:lineRule="atLeast"/>
      <w:ind w:hanging="1500"/>
      <w:jc w:val="center"/>
    </w:pPr>
    <w:rPr>
      <w:color w:val="000000"/>
      <w:sz w:val="26"/>
      <w:szCs w:val="26"/>
    </w:rPr>
  </w:style>
  <w:style w:type="paragraph" w:customStyle="1" w:styleId="311">
    <w:name w:val="Заголовок №31"/>
    <w:basedOn w:val="a"/>
    <w:rsid w:val="004B4D39"/>
    <w:pPr>
      <w:widowControl w:val="0"/>
      <w:shd w:val="clear" w:color="auto" w:fill="FFFFFF"/>
      <w:spacing w:before="660" w:after="540" w:line="317" w:lineRule="exact"/>
      <w:jc w:val="center"/>
      <w:outlineLvl w:val="2"/>
    </w:pPr>
    <w:rPr>
      <w:b/>
      <w:bCs/>
      <w:color w:val="000000"/>
      <w:sz w:val="26"/>
      <w:szCs w:val="26"/>
    </w:rPr>
  </w:style>
  <w:style w:type="paragraph" w:customStyle="1" w:styleId="ConsPlusNormal2">
    <w:name w:val="ConsPlusNormal2"/>
    <w:rsid w:val="004B4D39"/>
    <w:pPr>
      <w:widowControl w:val="0"/>
      <w:autoSpaceDE w:val="0"/>
      <w:autoSpaceDN w:val="0"/>
      <w:spacing w:after="0" w:line="240" w:lineRule="auto"/>
    </w:pPr>
    <w:rPr>
      <w:rFonts w:ascii="Arial" w:eastAsiaTheme="minorEastAsia" w:hAnsi="Arial" w:cs="Arial"/>
      <w:sz w:val="20"/>
      <w:lang w:eastAsia="ru-RU"/>
    </w:rPr>
  </w:style>
  <w:style w:type="character" w:customStyle="1" w:styleId="1fa">
    <w:name w:val="Основной текст Знак1"/>
    <w:locked/>
    <w:rsid w:val="004B4D39"/>
    <w:rPr>
      <w:sz w:val="28"/>
      <w:szCs w:val="28"/>
      <w:shd w:val="clear" w:color="auto" w:fill="FFFFFF"/>
    </w:rPr>
  </w:style>
  <w:style w:type="paragraph" w:customStyle="1" w:styleId="115">
    <w:name w:val="НК11"/>
    <w:basedOn w:val="a7"/>
    <w:rsid w:val="004B4D39"/>
    <w:pPr>
      <w:tabs>
        <w:tab w:val="clear" w:pos="4677"/>
        <w:tab w:val="clear" w:pos="9355"/>
        <w:tab w:val="center" w:pos="4703"/>
        <w:tab w:val="right" w:pos="9406"/>
      </w:tabs>
      <w:spacing w:before="120"/>
    </w:pPr>
    <w:rPr>
      <w:sz w:val="16"/>
      <w:szCs w:val="20"/>
    </w:rPr>
  </w:style>
  <w:style w:type="paragraph" w:customStyle="1" w:styleId="1fb">
    <w:name w:val="Знак Знак Знак Знак1"/>
    <w:basedOn w:val="a"/>
    <w:rsid w:val="004B4D39"/>
    <w:pPr>
      <w:widowControl w:val="0"/>
      <w:adjustRightInd w:val="0"/>
      <w:spacing w:after="160" w:line="240" w:lineRule="exact"/>
      <w:jc w:val="right"/>
    </w:pPr>
    <w:rPr>
      <w:sz w:val="20"/>
      <w:szCs w:val="20"/>
      <w:lang w:val="en-GB" w:eastAsia="en-US"/>
    </w:rPr>
  </w:style>
  <w:style w:type="paragraph" w:customStyle="1" w:styleId="ConsPlusNonformat1">
    <w:name w:val="ConsPlusNonformat1"/>
    <w:rsid w:val="004B4D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c">
    <w:name w:val="Верхний колонтитул Знак1"/>
    <w:basedOn w:val="a0"/>
    <w:uiPriority w:val="99"/>
    <w:rsid w:val="004B4D39"/>
    <w:rPr>
      <w:rFonts w:ascii="Times New Roman" w:eastAsia="Times New Roman" w:hAnsi="Times New Roman" w:cs="Times New Roman"/>
      <w:sz w:val="24"/>
      <w:szCs w:val="24"/>
      <w:lang w:eastAsia="ru-RU"/>
    </w:rPr>
  </w:style>
  <w:style w:type="paragraph" w:customStyle="1" w:styleId="ConsPlusNormal3">
    <w:name w:val="ConsPlusNormal3"/>
    <w:rsid w:val="004B4D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1">
    <w:name w:val="ConsPlusTitle1"/>
    <w:rsid w:val="004B4D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1">
    <w:name w:val="Default1"/>
    <w:rsid w:val="004B4D39"/>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ru-RU"/>
    </w:rPr>
  </w:style>
  <w:style w:type="character" w:customStyle="1" w:styleId="2f6">
    <w:name w:val="Верхний колонтитул Знак2"/>
    <w:rsid w:val="004B4D39"/>
  </w:style>
  <w:style w:type="paragraph" w:customStyle="1" w:styleId="docdata">
    <w:name w:val="docdata"/>
    <w:aliases w:val="docy,v5,1651,bqiaagaaeyqcaaagiaiaaapabqaabegfaaaaaaaaaaaaaaaaaaaaaaaaaaaaaaaaaaaaaaaaaaaaaaaaaaaaaaaaaaaaaaaaaaaaaaaaaaaaaaaaaaaaaaaaaaaaaaaaaaaaaaaaaaaaaaaaaaaaaaaaaaaaaaaaaaaaaaaaaaaaaaaaaaaaaaaaaaaaaaaaaaaaaaaaaaaaaaaaaaaaaaaaaaaaaaaaaaaaaaaa"/>
    <w:basedOn w:val="a"/>
    <w:rsid w:val="004B4D39"/>
    <w:pPr>
      <w:spacing w:before="100" w:beforeAutospacing="1" w:after="100" w:afterAutospacing="1"/>
    </w:pPr>
  </w:style>
  <w:style w:type="character" w:customStyle="1" w:styleId="3191">
    <w:name w:val="3191"/>
    <w:aliases w:val="bqiaagaaeyqcaaagiaiaaaolbqaabegjaaaaaaaaaaaaaaaaaaaaaaaaaaaaaaaaaaaaaaaaaaaaaaaaaaaaaaaaaaaaaaaaaaaaaaaaaaaaaaaaaaaaaaaaaaaaaaaaaaaaaaaaaaaaaaaaaaaaaaaaaaaaaaaaaaaaaaaaaaaaaaaaaaaaaaaaaaaaaaaaaaaaaaaaaaaaaaaaaaaaaaaaaaaaaaaaaaaaaaaa"/>
    <w:rsid w:val="004B4D39"/>
  </w:style>
  <w:style w:type="character" w:customStyle="1" w:styleId="3e">
    <w:name w:val="Верхний колонтитул Знак3"/>
    <w:uiPriority w:val="99"/>
    <w:rsid w:val="004B4D39"/>
    <w:rPr>
      <w:sz w:val="24"/>
      <w:szCs w:val="24"/>
    </w:rPr>
  </w:style>
  <w:style w:type="paragraph" w:customStyle="1" w:styleId="1fd">
    <w:name w:val="Первая строка заголовка1"/>
    <w:basedOn w:val="a"/>
    <w:rsid w:val="004B4D39"/>
    <w:pPr>
      <w:keepNext/>
      <w:keepLines/>
      <w:spacing w:before="960" w:after="120"/>
      <w:jc w:val="center"/>
    </w:pPr>
    <w:rPr>
      <w:b/>
      <w:noProof/>
      <w:sz w:val="32"/>
      <w:szCs w:val="20"/>
    </w:rPr>
  </w:style>
  <w:style w:type="paragraph" w:customStyle="1" w:styleId="ConsNonformat1">
    <w:name w:val="ConsNonformat1"/>
    <w:rsid w:val="004B4D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2">
    <w:name w:val="ConsPlusTitle2"/>
    <w:rsid w:val="004B4D39"/>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2">
    <w:name w:val="ConsPlusNonformat2"/>
    <w:rsid w:val="004E1F0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83">
    <w:name w:val="Абзац списка8"/>
    <w:basedOn w:val="a"/>
    <w:rsid w:val="004E1F06"/>
    <w:pPr>
      <w:ind w:left="720"/>
    </w:pPr>
    <w:rPr>
      <w:rFonts w:eastAsia="Calibri"/>
    </w:rPr>
  </w:style>
  <w:style w:type="character" w:customStyle="1" w:styleId="2f7">
    <w:name w:val="Колонтитул_2"/>
    <w:basedOn w:val="a0"/>
    <w:rsid w:val="004E1F06"/>
    <w:rPr>
      <w:rFonts w:ascii="Times New Roman" w:eastAsia="Times New Roman" w:hAnsi="Times New Roman" w:cs="Times New Roman"/>
      <w:b/>
      <w:bCs/>
      <w:sz w:val="28"/>
      <w:szCs w:val="28"/>
      <w:shd w:val="clear" w:color="auto" w:fill="FFFFFF"/>
    </w:rPr>
  </w:style>
  <w:style w:type="character" w:customStyle="1" w:styleId="221">
    <w:name w:val="Основной текст (2)_2"/>
    <w:basedOn w:val="a0"/>
    <w:rsid w:val="004E1F06"/>
    <w:rPr>
      <w:rFonts w:ascii="Times New Roman" w:eastAsia="Times New Roman" w:hAnsi="Times New Roman" w:cs="Times New Roman"/>
      <w:b/>
      <w:bCs/>
      <w:sz w:val="27"/>
      <w:szCs w:val="27"/>
      <w:shd w:val="clear" w:color="auto" w:fill="FFFFFF"/>
    </w:rPr>
  </w:style>
  <w:style w:type="paragraph" w:customStyle="1" w:styleId="222">
    <w:name w:val="Основной текст (2)2"/>
    <w:basedOn w:val="a"/>
    <w:rsid w:val="004E1F06"/>
    <w:pPr>
      <w:widowControl w:val="0"/>
      <w:shd w:val="clear" w:color="auto" w:fill="FFFFFF"/>
      <w:spacing w:before="540" w:after="480" w:line="336" w:lineRule="exact"/>
      <w:jc w:val="center"/>
    </w:pPr>
    <w:rPr>
      <w:b/>
      <w:bCs/>
      <w:sz w:val="27"/>
      <w:szCs w:val="27"/>
    </w:rPr>
  </w:style>
  <w:style w:type="paragraph" w:customStyle="1" w:styleId="ConsPlusNormal4">
    <w:name w:val="ConsPlusNormal4"/>
    <w:rsid w:val="004E1F0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3">
    <w:name w:val="ConsPlusTitle3"/>
    <w:uiPriority w:val="99"/>
    <w:rsid w:val="004E1F0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312">
    <w:name w:val="Заголовок 3 Знак1"/>
    <w:basedOn w:val="a0"/>
    <w:rsid w:val="004E1F06"/>
    <w:rPr>
      <w:rFonts w:ascii="Times New Roman" w:eastAsia="Times New Roman" w:hAnsi="Times New Roman" w:cs="Times New Roman"/>
      <w:b/>
      <w:sz w:val="24"/>
      <w:szCs w:val="20"/>
      <w:lang w:eastAsia="ru-RU"/>
    </w:rPr>
  </w:style>
  <w:style w:type="character" w:customStyle="1" w:styleId="47">
    <w:name w:val="Верхний колонтитул Знак4"/>
    <w:basedOn w:val="a0"/>
    <w:uiPriority w:val="99"/>
    <w:rsid w:val="004E1F06"/>
    <w:rPr>
      <w:rFonts w:ascii="Times New Roman" w:eastAsia="Times New Roman" w:hAnsi="Times New Roman" w:cs="Times New Roman"/>
      <w:sz w:val="24"/>
      <w:szCs w:val="24"/>
      <w:lang w:eastAsia="ru-RU"/>
    </w:rPr>
  </w:style>
  <w:style w:type="paragraph" w:customStyle="1" w:styleId="ConsPlusNormal5">
    <w:name w:val="ConsPlusNormal5"/>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11">
    <w:name w:val="ConsPlusNormal Знак1"/>
    <w:locked/>
    <w:rsid w:val="004E1F06"/>
    <w:rPr>
      <w:rFonts w:ascii="Calibri" w:eastAsia="Times New Roman" w:hAnsi="Calibri" w:cs="Times New Roman"/>
      <w:szCs w:val="20"/>
      <w:lang w:eastAsia="ru-RU"/>
    </w:rPr>
  </w:style>
  <w:style w:type="paragraph" w:customStyle="1" w:styleId="affffffffff8">
    <w:name w:val="Знак Знак Знак Знак Знак Знак Знак"/>
    <w:basedOn w:val="a"/>
    <w:rsid w:val="004E1F06"/>
    <w:pPr>
      <w:widowControl w:val="0"/>
      <w:adjustRightInd w:val="0"/>
      <w:spacing w:after="160" w:line="240" w:lineRule="exact"/>
      <w:jc w:val="right"/>
    </w:pPr>
    <w:rPr>
      <w:sz w:val="20"/>
      <w:szCs w:val="20"/>
      <w:lang w:val="en-GB" w:eastAsia="en-US"/>
    </w:rPr>
  </w:style>
  <w:style w:type="paragraph" w:customStyle="1" w:styleId="2f8">
    <w:name w:val="Первая строка заголовка2"/>
    <w:basedOn w:val="a"/>
    <w:rsid w:val="004E1F06"/>
    <w:pPr>
      <w:keepNext/>
      <w:keepLines/>
      <w:spacing w:before="960" w:after="120"/>
      <w:jc w:val="center"/>
    </w:pPr>
    <w:rPr>
      <w:b/>
      <w:noProof/>
      <w:sz w:val="32"/>
      <w:szCs w:val="20"/>
    </w:rPr>
  </w:style>
  <w:style w:type="character" w:customStyle="1" w:styleId="2f9">
    <w:name w:val="Основной текст Знак2"/>
    <w:locked/>
    <w:rsid w:val="004E1F06"/>
    <w:rPr>
      <w:sz w:val="28"/>
      <w:szCs w:val="28"/>
      <w:lang w:bidi="ar-SA"/>
    </w:rPr>
  </w:style>
  <w:style w:type="character" w:customStyle="1" w:styleId="510">
    <w:name w:val="Основной текст (5)_1"/>
    <w:locked/>
    <w:rsid w:val="004E1F06"/>
    <w:rPr>
      <w:b/>
      <w:bCs/>
      <w:sz w:val="27"/>
      <w:szCs w:val="27"/>
      <w:lang w:bidi="ar-SA"/>
    </w:rPr>
  </w:style>
  <w:style w:type="paragraph" w:customStyle="1" w:styleId="511">
    <w:name w:val="Основной текст (5)1"/>
    <w:basedOn w:val="a"/>
    <w:rsid w:val="004E1F06"/>
    <w:pPr>
      <w:widowControl w:val="0"/>
      <w:shd w:val="clear" w:color="auto" w:fill="FFFFFF"/>
      <w:spacing w:before="720" w:after="300" w:line="317" w:lineRule="exact"/>
      <w:ind w:hanging="360"/>
    </w:pPr>
    <w:rPr>
      <w:b/>
      <w:bCs/>
      <w:sz w:val="27"/>
      <w:szCs w:val="27"/>
    </w:rPr>
  </w:style>
  <w:style w:type="paragraph" w:customStyle="1" w:styleId="ConsPlusNormal6">
    <w:name w:val="ConsPlusNormal6"/>
    <w:rsid w:val="004E1F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7">
    <w:name w:val="ConsPlusNormal7"/>
    <w:rsid w:val="004E1F06"/>
    <w:pPr>
      <w:widowControl w:val="0"/>
      <w:autoSpaceDE w:val="0"/>
      <w:autoSpaceDN w:val="0"/>
      <w:spacing w:after="0" w:line="240" w:lineRule="auto"/>
    </w:pPr>
    <w:rPr>
      <w:rFonts w:ascii="Calibri" w:eastAsia="Calibri" w:hAnsi="Calibri" w:cs="Calibri"/>
      <w:szCs w:val="20"/>
      <w:lang w:eastAsia="ru-RU"/>
    </w:rPr>
  </w:style>
  <w:style w:type="character" w:customStyle="1" w:styleId="322">
    <w:name w:val="Заголовок 3 Знак2"/>
    <w:basedOn w:val="a0"/>
    <w:rsid w:val="004E1F06"/>
    <w:rPr>
      <w:rFonts w:ascii="Times New Roman" w:eastAsia="Times New Roman" w:hAnsi="Times New Roman" w:cs="Times New Roman"/>
      <w:b/>
      <w:sz w:val="24"/>
      <w:szCs w:val="20"/>
      <w:lang w:eastAsia="ru-RU"/>
    </w:rPr>
  </w:style>
  <w:style w:type="character" w:customStyle="1" w:styleId="56">
    <w:name w:val="Верхний колонтитул Знак5"/>
    <w:basedOn w:val="a0"/>
    <w:uiPriority w:val="99"/>
    <w:rsid w:val="004E1F06"/>
    <w:rPr>
      <w:rFonts w:ascii="Times New Roman" w:eastAsia="Times New Roman" w:hAnsi="Times New Roman" w:cs="Times New Roman"/>
      <w:sz w:val="24"/>
      <w:szCs w:val="24"/>
      <w:lang w:eastAsia="ru-RU"/>
    </w:rPr>
  </w:style>
  <w:style w:type="paragraph" w:customStyle="1" w:styleId="ConsPlusNormal8">
    <w:name w:val="ConsPlusNormal8"/>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20">
    <w:name w:val="ConsPlusNormal Знак2"/>
    <w:locked/>
    <w:rsid w:val="004E1F06"/>
    <w:rPr>
      <w:rFonts w:ascii="Calibri" w:eastAsia="Times New Roman" w:hAnsi="Calibri" w:cs="Times New Roman"/>
      <w:szCs w:val="20"/>
      <w:lang w:eastAsia="ru-RU"/>
    </w:rPr>
  </w:style>
  <w:style w:type="paragraph" w:customStyle="1" w:styleId="ConsPlusTitle4">
    <w:name w:val="ConsPlusTitle4"/>
    <w:rsid w:val="004E1F06"/>
    <w:pPr>
      <w:widowControl w:val="0"/>
      <w:autoSpaceDE w:val="0"/>
      <w:autoSpaceDN w:val="0"/>
      <w:spacing w:after="0" w:line="240" w:lineRule="auto"/>
    </w:pPr>
    <w:rPr>
      <w:rFonts w:ascii="Calibri" w:eastAsia="Times New Roman" w:hAnsi="Calibri" w:cs="Calibri"/>
      <w:b/>
      <w:szCs w:val="20"/>
      <w:lang w:eastAsia="ru-RU"/>
    </w:rPr>
  </w:style>
  <w:style w:type="character" w:customStyle="1" w:styleId="330">
    <w:name w:val="Заголовок 3 Знак3"/>
    <w:basedOn w:val="a0"/>
    <w:rsid w:val="004E1F06"/>
    <w:rPr>
      <w:rFonts w:ascii="Times New Roman" w:eastAsia="Times New Roman" w:hAnsi="Times New Roman" w:cs="Times New Roman"/>
      <w:b/>
      <w:sz w:val="24"/>
      <w:szCs w:val="20"/>
      <w:lang w:eastAsia="ru-RU"/>
    </w:rPr>
  </w:style>
  <w:style w:type="character" w:customStyle="1" w:styleId="66">
    <w:name w:val="Верхний колонтитул Знак6"/>
    <w:basedOn w:val="a0"/>
    <w:uiPriority w:val="99"/>
    <w:rsid w:val="004E1F06"/>
    <w:rPr>
      <w:rFonts w:ascii="Times New Roman" w:eastAsia="Times New Roman" w:hAnsi="Times New Roman" w:cs="Times New Roman"/>
      <w:sz w:val="24"/>
      <w:szCs w:val="24"/>
      <w:lang w:eastAsia="ru-RU"/>
    </w:rPr>
  </w:style>
  <w:style w:type="paragraph" w:customStyle="1" w:styleId="ConsPlusNormal9">
    <w:name w:val="ConsPlusNormal9"/>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30">
    <w:name w:val="ConsPlusNormal Знак3"/>
    <w:locked/>
    <w:rsid w:val="004E1F06"/>
    <w:rPr>
      <w:rFonts w:ascii="Calibri" w:eastAsia="Times New Roman" w:hAnsi="Calibri" w:cs="Times New Roman"/>
      <w:szCs w:val="20"/>
      <w:lang w:eastAsia="ru-RU"/>
    </w:rPr>
  </w:style>
  <w:style w:type="paragraph" w:customStyle="1" w:styleId="ConsPlusTitle5">
    <w:name w:val="ConsPlusTitle5"/>
    <w:rsid w:val="004E1F06"/>
    <w:pPr>
      <w:widowControl w:val="0"/>
      <w:autoSpaceDE w:val="0"/>
      <w:autoSpaceDN w:val="0"/>
      <w:spacing w:after="0" w:line="240" w:lineRule="auto"/>
    </w:pPr>
    <w:rPr>
      <w:rFonts w:ascii="Calibri" w:eastAsia="Times New Roman" w:hAnsi="Calibri" w:cs="Calibri"/>
      <w:b/>
      <w:szCs w:val="20"/>
      <w:lang w:eastAsia="ru-RU"/>
    </w:rPr>
  </w:style>
  <w:style w:type="character" w:customStyle="1" w:styleId="340">
    <w:name w:val="Заголовок 3 Знак4"/>
    <w:basedOn w:val="a0"/>
    <w:semiHidden/>
    <w:rsid w:val="004E1F06"/>
    <w:rPr>
      <w:rFonts w:ascii="Times New Roman" w:eastAsia="Times New Roman" w:hAnsi="Times New Roman" w:cs="Times New Roman"/>
      <w:b/>
      <w:sz w:val="24"/>
      <w:szCs w:val="20"/>
      <w:lang w:eastAsia="ru-RU"/>
    </w:rPr>
  </w:style>
  <w:style w:type="character" w:customStyle="1" w:styleId="75">
    <w:name w:val="Верхний колонтитул Знак7"/>
    <w:basedOn w:val="a0"/>
    <w:uiPriority w:val="99"/>
    <w:semiHidden/>
    <w:rsid w:val="004E1F06"/>
    <w:rPr>
      <w:rFonts w:ascii="Times New Roman" w:eastAsia="Times New Roman" w:hAnsi="Times New Roman" w:cs="Times New Roman"/>
      <w:sz w:val="24"/>
      <w:szCs w:val="24"/>
      <w:lang w:val="x-none" w:eastAsia="x-none"/>
    </w:rPr>
  </w:style>
  <w:style w:type="paragraph" w:customStyle="1" w:styleId="3f">
    <w:name w:val="Первая строка заголовка3"/>
    <w:basedOn w:val="a"/>
    <w:rsid w:val="004E1F06"/>
    <w:pPr>
      <w:keepNext/>
      <w:keepLines/>
      <w:spacing w:before="960" w:after="120"/>
      <w:jc w:val="center"/>
    </w:pPr>
    <w:rPr>
      <w:b/>
      <w:noProof/>
      <w:sz w:val="32"/>
      <w:szCs w:val="20"/>
    </w:rPr>
  </w:style>
  <w:style w:type="paragraph" w:customStyle="1" w:styleId="ConsPlusTitle6">
    <w:name w:val="ConsPlusTitle6"/>
    <w:rsid w:val="004E1F06"/>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40">
    <w:name w:val="ConsPlusNormal Знак4"/>
    <w:locked/>
    <w:rsid w:val="004E1F06"/>
    <w:rPr>
      <w:rFonts w:ascii="Calibri" w:eastAsia="Times New Roman" w:hAnsi="Calibri" w:cs="Times New Roman"/>
      <w:szCs w:val="20"/>
      <w:lang w:eastAsia="ru-RU"/>
    </w:rPr>
  </w:style>
  <w:style w:type="paragraph" w:customStyle="1" w:styleId="ConsPlusNormal100">
    <w:name w:val="ConsPlusNormal10"/>
    <w:rsid w:val="004E1F06"/>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350">
    <w:name w:val="Заголовок 3 Знак5"/>
    <w:basedOn w:val="a0"/>
    <w:rsid w:val="004E1F06"/>
    <w:rPr>
      <w:rFonts w:ascii="Times New Roman" w:eastAsia="Times New Roman" w:hAnsi="Times New Roman" w:cs="Times New Roman"/>
      <w:b/>
      <w:sz w:val="24"/>
      <w:szCs w:val="20"/>
      <w:lang w:eastAsia="ru-RU"/>
    </w:rPr>
  </w:style>
  <w:style w:type="character" w:customStyle="1" w:styleId="84">
    <w:name w:val="Верхний колонтитул Знак8"/>
    <w:basedOn w:val="a0"/>
    <w:uiPriority w:val="99"/>
    <w:rsid w:val="004E1F06"/>
    <w:rPr>
      <w:rFonts w:ascii="Times New Roman" w:eastAsia="Times New Roman" w:hAnsi="Times New Roman" w:cs="Times New Roman"/>
      <w:sz w:val="24"/>
      <w:szCs w:val="24"/>
      <w:lang w:eastAsia="ru-RU"/>
    </w:rPr>
  </w:style>
  <w:style w:type="paragraph" w:customStyle="1" w:styleId="ConsPlusTitle7">
    <w:name w:val="ConsPlusTitle7"/>
    <w:rsid w:val="004E1F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3">
    <w:name w:val="ConsPlusNonformat3"/>
    <w:rsid w:val="004E1F0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ListParagraph1">
    <w:name w:val="List Paragraph1"/>
    <w:basedOn w:val="a"/>
    <w:rsid w:val="004E1F06"/>
    <w:pPr>
      <w:ind w:left="720"/>
    </w:pPr>
    <w:rPr>
      <w:rFonts w:eastAsia="Calibri"/>
    </w:rPr>
  </w:style>
  <w:style w:type="paragraph" w:customStyle="1" w:styleId="ConsPlusTitle8">
    <w:name w:val="ConsPlusTitle8"/>
    <w:rsid w:val="004E1F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fe">
    <w:name w:val="Знак Знак Знак Знак Знак Знак Знак1"/>
    <w:basedOn w:val="a"/>
    <w:rsid w:val="004E1F06"/>
    <w:pPr>
      <w:widowControl w:val="0"/>
      <w:adjustRightInd w:val="0"/>
      <w:spacing w:after="160" w:line="240" w:lineRule="exact"/>
      <w:jc w:val="right"/>
    </w:pPr>
    <w:rPr>
      <w:sz w:val="20"/>
      <w:szCs w:val="20"/>
      <w:lang w:val="en-GB" w:eastAsia="en-US"/>
    </w:rPr>
  </w:style>
  <w:style w:type="paragraph" w:customStyle="1" w:styleId="ConsPlusNonformat4">
    <w:name w:val="ConsPlusNonformat4"/>
    <w:rsid w:val="004E1F06"/>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2fa">
    <w:name w:val="Знак Знак Знак Знак Знак Знак Знак2"/>
    <w:basedOn w:val="a"/>
    <w:rsid w:val="004E1F06"/>
    <w:pPr>
      <w:widowControl w:val="0"/>
      <w:adjustRightInd w:val="0"/>
      <w:spacing w:after="160" w:line="240" w:lineRule="exact"/>
      <w:jc w:val="right"/>
    </w:pPr>
    <w:rPr>
      <w:sz w:val="20"/>
      <w:szCs w:val="20"/>
      <w:lang w:val="en-GB" w:eastAsia="en-US"/>
    </w:rPr>
  </w:style>
  <w:style w:type="character" w:customStyle="1" w:styleId="93">
    <w:name w:val="Верхний колонтитул Знак9"/>
    <w:uiPriority w:val="99"/>
    <w:rsid w:val="00711EDC"/>
    <w:rPr>
      <w:sz w:val="24"/>
      <w:szCs w:val="24"/>
    </w:rPr>
  </w:style>
  <w:style w:type="character" w:customStyle="1" w:styleId="1ff">
    <w:name w:val="Нижний колонтитул Знак1"/>
    <w:uiPriority w:val="99"/>
    <w:rsid w:val="00711EDC"/>
    <w:rPr>
      <w:sz w:val="24"/>
      <w:szCs w:val="24"/>
    </w:rPr>
  </w:style>
  <w:style w:type="paragraph" w:customStyle="1" w:styleId="ConsNonformat2">
    <w:name w:val="ConsNonformat2"/>
    <w:uiPriority w:val="99"/>
    <w:rsid w:val="00711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3f0">
    <w:name w:val="Основной текст Знак3"/>
    <w:uiPriority w:val="1"/>
    <w:rsid w:val="00711EDC"/>
    <w:rPr>
      <w:spacing w:val="-10"/>
      <w:sz w:val="29"/>
      <w:szCs w:val="29"/>
      <w:lang w:eastAsia="en-US"/>
    </w:rPr>
  </w:style>
  <w:style w:type="paragraph" w:customStyle="1" w:styleId="116">
    <w:name w:val="Заголовок 11"/>
    <w:basedOn w:val="a"/>
    <w:uiPriority w:val="1"/>
    <w:qFormat/>
    <w:rsid w:val="00711EDC"/>
    <w:pPr>
      <w:widowControl w:val="0"/>
      <w:autoSpaceDE w:val="0"/>
      <w:autoSpaceDN w:val="0"/>
      <w:spacing w:line="235" w:lineRule="auto"/>
      <w:ind w:left="139" w:right="133" w:hanging="428"/>
      <w:jc w:val="both"/>
      <w:outlineLvl w:val="1"/>
    </w:pPr>
    <w:rPr>
      <w:b/>
      <w:bCs/>
      <w:spacing w:val="-10"/>
      <w:sz w:val="29"/>
      <w:szCs w:val="29"/>
      <w:lang w:eastAsia="en-US"/>
    </w:rPr>
  </w:style>
  <w:style w:type="paragraph" w:customStyle="1" w:styleId="TableParagraph1">
    <w:name w:val="Table Paragraph1"/>
    <w:basedOn w:val="a"/>
    <w:uiPriority w:val="1"/>
    <w:qFormat/>
    <w:rsid w:val="00711EDC"/>
    <w:pPr>
      <w:widowControl w:val="0"/>
      <w:autoSpaceDE w:val="0"/>
      <w:autoSpaceDN w:val="0"/>
      <w:spacing w:line="235" w:lineRule="auto"/>
      <w:ind w:left="139" w:right="133" w:firstLine="13"/>
      <w:jc w:val="both"/>
    </w:pPr>
    <w:rPr>
      <w:spacing w:val="-10"/>
      <w:sz w:val="28"/>
      <w:szCs w:val="28"/>
      <w:lang w:eastAsia="en-US"/>
    </w:rPr>
  </w:style>
  <w:style w:type="character" w:customStyle="1" w:styleId="102">
    <w:name w:val="Верхний колонтитул Знак10"/>
    <w:uiPriority w:val="99"/>
    <w:rsid w:val="00711EDC"/>
    <w:rPr>
      <w:sz w:val="24"/>
      <w:szCs w:val="24"/>
    </w:rPr>
  </w:style>
  <w:style w:type="character" w:customStyle="1" w:styleId="2fb">
    <w:name w:val="Нижний колонтитул Знак2"/>
    <w:uiPriority w:val="99"/>
    <w:rsid w:val="00711EDC"/>
    <w:rPr>
      <w:sz w:val="24"/>
      <w:szCs w:val="24"/>
    </w:rPr>
  </w:style>
  <w:style w:type="paragraph" w:customStyle="1" w:styleId="ConsNonformat3">
    <w:name w:val="ConsNonformat3"/>
    <w:uiPriority w:val="99"/>
    <w:rsid w:val="00711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48">
    <w:name w:val="Основной текст Знак4"/>
    <w:uiPriority w:val="1"/>
    <w:rsid w:val="00711EDC"/>
    <w:rPr>
      <w:spacing w:val="-10"/>
      <w:sz w:val="29"/>
      <w:szCs w:val="29"/>
      <w:lang w:eastAsia="en-US"/>
    </w:rPr>
  </w:style>
  <w:style w:type="paragraph" w:customStyle="1" w:styleId="Heading11">
    <w:name w:val="Heading 11"/>
    <w:basedOn w:val="a"/>
    <w:uiPriority w:val="1"/>
    <w:qFormat/>
    <w:rsid w:val="00711EDC"/>
    <w:pPr>
      <w:widowControl w:val="0"/>
      <w:autoSpaceDE w:val="0"/>
      <w:autoSpaceDN w:val="0"/>
      <w:spacing w:line="235" w:lineRule="auto"/>
      <w:ind w:left="139" w:right="133" w:hanging="428"/>
      <w:jc w:val="both"/>
      <w:outlineLvl w:val="1"/>
    </w:pPr>
    <w:rPr>
      <w:b/>
      <w:bCs/>
      <w:spacing w:val="-10"/>
      <w:sz w:val="29"/>
      <w:szCs w:val="29"/>
      <w:lang w:eastAsia="en-US"/>
    </w:rPr>
  </w:style>
  <w:style w:type="paragraph" w:customStyle="1" w:styleId="TableParagraph2">
    <w:name w:val="Table Paragraph2"/>
    <w:basedOn w:val="a"/>
    <w:uiPriority w:val="1"/>
    <w:qFormat/>
    <w:rsid w:val="00711EDC"/>
    <w:pPr>
      <w:widowControl w:val="0"/>
      <w:autoSpaceDE w:val="0"/>
      <w:autoSpaceDN w:val="0"/>
      <w:spacing w:line="235" w:lineRule="auto"/>
      <w:ind w:left="139" w:right="133" w:firstLine="13"/>
      <w:jc w:val="both"/>
    </w:pPr>
    <w:rPr>
      <w:spacing w:val="-10"/>
      <w:sz w:val="28"/>
      <w:szCs w:val="28"/>
      <w:lang w:eastAsia="en-US"/>
    </w:rPr>
  </w:style>
  <w:style w:type="character" w:customStyle="1" w:styleId="117">
    <w:name w:val="Верхний колонтитул Знак11"/>
    <w:uiPriority w:val="99"/>
    <w:rsid w:val="006A65A9"/>
    <w:rPr>
      <w:sz w:val="24"/>
      <w:szCs w:val="24"/>
    </w:rPr>
  </w:style>
  <w:style w:type="character" w:customStyle="1" w:styleId="120">
    <w:name w:val="Верхний колонтитул Знак12"/>
    <w:uiPriority w:val="99"/>
    <w:rsid w:val="006A65A9"/>
    <w:rPr>
      <w:sz w:val="24"/>
      <w:szCs w:val="24"/>
    </w:rPr>
  </w:style>
  <w:style w:type="character" w:customStyle="1" w:styleId="3f1">
    <w:name w:val="Нижний колонтитул Знак3"/>
    <w:uiPriority w:val="99"/>
    <w:rsid w:val="006A65A9"/>
    <w:rPr>
      <w:sz w:val="24"/>
      <w:szCs w:val="24"/>
    </w:rPr>
  </w:style>
  <w:style w:type="paragraph" w:customStyle="1" w:styleId="ConsNonformat4">
    <w:name w:val="ConsNonformat4"/>
    <w:uiPriority w:val="99"/>
    <w:rsid w:val="006A65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57">
    <w:name w:val="Основной текст Знак5"/>
    <w:uiPriority w:val="1"/>
    <w:rsid w:val="006A65A9"/>
    <w:rPr>
      <w:spacing w:val="-10"/>
      <w:sz w:val="29"/>
      <w:szCs w:val="29"/>
      <w:lang w:eastAsia="en-US"/>
    </w:rPr>
  </w:style>
  <w:style w:type="paragraph" w:customStyle="1" w:styleId="Heading12">
    <w:name w:val="Heading 12"/>
    <w:basedOn w:val="a"/>
    <w:uiPriority w:val="1"/>
    <w:qFormat/>
    <w:rsid w:val="006A65A9"/>
    <w:pPr>
      <w:widowControl w:val="0"/>
      <w:autoSpaceDE w:val="0"/>
      <w:autoSpaceDN w:val="0"/>
      <w:spacing w:line="235" w:lineRule="auto"/>
      <w:ind w:left="139" w:right="133" w:hanging="428"/>
      <w:jc w:val="both"/>
      <w:outlineLvl w:val="1"/>
    </w:pPr>
    <w:rPr>
      <w:b/>
      <w:bCs/>
      <w:spacing w:val="-10"/>
      <w:sz w:val="29"/>
      <w:szCs w:val="29"/>
      <w:lang w:eastAsia="en-US"/>
    </w:rPr>
  </w:style>
  <w:style w:type="paragraph" w:customStyle="1" w:styleId="TableParagraph3">
    <w:name w:val="Table Paragraph3"/>
    <w:basedOn w:val="a"/>
    <w:uiPriority w:val="1"/>
    <w:qFormat/>
    <w:rsid w:val="006A65A9"/>
    <w:pPr>
      <w:widowControl w:val="0"/>
      <w:autoSpaceDE w:val="0"/>
      <w:autoSpaceDN w:val="0"/>
      <w:spacing w:line="235" w:lineRule="auto"/>
      <w:ind w:left="139" w:right="133" w:firstLine="13"/>
      <w:jc w:val="both"/>
    </w:pPr>
    <w:rPr>
      <w:spacing w:val="-10"/>
      <w:sz w:val="28"/>
      <w:szCs w:val="28"/>
      <w:lang w:eastAsia="en-US"/>
    </w:rPr>
  </w:style>
  <w:style w:type="paragraph" w:customStyle="1" w:styleId="affffffffff9">
    <w:name w:val="Знак Знак Знак Знак"/>
    <w:basedOn w:val="a"/>
    <w:rsid w:val="004B66CF"/>
    <w:rPr>
      <w:rFonts w:ascii="Verdana" w:hAnsi="Verdana" w:cs="Verdana"/>
      <w:sz w:val="20"/>
      <w:szCs w:val="20"/>
      <w:lang w:val="en-US" w:eastAsia="en-US"/>
    </w:rPr>
  </w:style>
  <w:style w:type="paragraph" w:customStyle="1" w:styleId="ConsPlusNonformat5">
    <w:name w:val="ConsPlusNonformat5"/>
    <w:rsid w:val="006E2393"/>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118">
    <w:name w:val="Заголовок 1 Знак1"/>
    <w:basedOn w:val="a0"/>
    <w:rsid w:val="006E2393"/>
    <w:rPr>
      <w:rFonts w:ascii="Cambria" w:eastAsia="Times New Roman" w:hAnsi="Cambria" w:cs="Times New Roman"/>
      <w:b/>
      <w:bCs/>
      <w:kern w:val="32"/>
      <w:sz w:val="32"/>
      <w:szCs w:val="32"/>
      <w:lang w:eastAsia="ru-RU"/>
    </w:rPr>
  </w:style>
  <w:style w:type="character" w:customStyle="1" w:styleId="360">
    <w:name w:val="Заголовок 3 Знак6"/>
    <w:basedOn w:val="a0"/>
    <w:semiHidden/>
    <w:rsid w:val="006E2393"/>
    <w:rPr>
      <w:rFonts w:ascii="Times New Roman" w:eastAsia="Times New Roman" w:hAnsi="Times New Roman" w:cs="Times New Roman"/>
      <w:b/>
      <w:sz w:val="24"/>
      <w:szCs w:val="20"/>
      <w:lang w:eastAsia="ru-RU"/>
    </w:rPr>
  </w:style>
  <w:style w:type="paragraph" w:customStyle="1" w:styleId="49">
    <w:name w:val="Первая строка заголовка4"/>
    <w:basedOn w:val="a"/>
    <w:rsid w:val="006E2393"/>
    <w:pPr>
      <w:keepNext/>
      <w:keepLines/>
      <w:spacing w:before="960" w:after="120"/>
      <w:jc w:val="center"/>
    </w:pPr>
    <w:rPr>
      <w:b/>
      <w:noProof/>
      <w:sz w:val="32"/>
      <w:szCs w:val="20"/>
    </w:rPr>
  </w:style>
  <w:style w:type="character" w:customStyle="1" w:styleId="121">
    <w:name w:val="Заголовок 1 Знак2"/>
    <w:basedOn w:val="a0"/>
    <w:rsid w:val="006E2393"/>
    <w:rPr>
      <w:rFonts w:ascii="Cambria" w:eastAsia="Times New Roman" w:hAnsi="Cambria" w:cs="Times New Roman"/>
      <w:b/>
      <w:bCs/>
      <w:kern w:val="32"/>
      <w:sz w:val="32"/>
      <w:szCs w:val="32"/>
      <w:lang w:eastAsia="ru-RU"/>
    </w:rPr>
  </w:style>
  <w:style w:type="character" w:customStyle="1" w:styleId="370">
    <w:name w:val="Заголовок 3 Знак7"/>
    <w:basedOn w:val="a0"/>
    <w:semiHidden/>
    <w:rsid w:val="006E2393"/>
    <w:rPr>
      <w:rFonts w:ascii="Times New Roman" w:eastAsia="Times New Roman" w:hAnsi="Times New Roman" w:cs="Times New Roman"/>
      <w:b/>
      <w:sz w:val="24"/>
      <w:szCs w:val="20"/>
      <w:lang w:eastAsia="ru-RU"/>
    </w:rPr>
  </w:style>
  <w:style w:type="paragraph" w:customStyle="1" w:styleId="58">
    <w:name w:val="Первая строка заголовка5"/>
    <w:basedOn w:val="a"/>
    <w:rsid w:val="006E2393"/>
    <w:pPr>
      <w:keepNext/>
      <w:keepLines/>
      <w:spacing w:before="960" w:after="120"/>
      <w:jc w:val="center"/>
    </w:pPr>
    <w:rPr>
      <w:b/>
      <w:noProof/>
      <w:sz w:val="32"/>
      <w:szCs w:val="20"/>
    </w:rPr>
  </w:style>
  <w:style w:type="paragraph" w:customStyle="1" w:styleId="67">
    <w:name w:val="Первая строка заголовка6"/>
    <w:basedOn w:val="a"/>
    <w:rsid w:val="006E2393"/>
    <w:pPr>
      <w:keepNext/>
      <w:keepLines/>
      <w:spacing w:before="960" w:after="120"/>
      <w:jc w:val="center"/>
    </w:pPr>
    <w:rPr>
      <w:b/>
      <w:noProof/>
      <w:sz w:val="32"/>
      <w:szCs w:val="20"/>
    </w:rPr>
  </w:style>
  <w:style w:type="paragraph" w:customStyle="1" w:styleId="76">
    <w:name w:val="Первая строка заголовка7"/>
    <w:basedOn w:val="a"/>
    <w:rsid w:val="006E2393"/>
    <w:pPr>
      <w:keepNext/>
      <w:keepLines/>
      <w:spacing w:before="960" w:after="120"/>
      <w:jc w:val="center"/>
    </w:pPr>
    <w:rPr>
      <w:b/>
      <w:noProof/>
      <w:sz w:val="32"/>
      <w:szCs w:val="20"/>
    </w:rPr>
  </w:style>
  <w:style w:type="paragraph" w:customStyle="1" w:styleId="85">
    <w:name w:val="Первая строка заголовка8"/>
    <w:basedOn w:val="a"/>
    <w:rsid w:val="006E2393"/>
    <w:pPr>
      <w:keepNext/>
      <w:keepLines/>
      <w:spacing w:before="960" w:after="120"/>
      <w:jc w:val="center"/>
    </w:pPr>
    <w:rPr>
      <w:b/>
      <w:noProof/>
      <w:sz w:val="32"/>
      <w:szCs w:val="20"/>
    </w:rPr>
  </w:style>
  <w:style w:type="character" w:customStyle="1" w:styleId="380">
    <w:name w:val="Заголовок 3 Знак8"/>
    <w:basedOn w:val="a0"/>
    <w:rsid w:val="006E2393"/>
    <w:rPr>
      <w:rFonts w:ascii="Times New Roman" w:eastAsia="Times New Roman" w:hAnsi="Times New Roman" w:cs="Times New Roman"/>
      <w:b/>
      <w:sz w:val="24"/>
      <w:szCs w:val="20"/>
      <w:lang w:eastAsia="ru-RU"/>
    </w:rPr>
  </w:style>
  <w:style w:type="character" w:customStyle="1" w:styleId="130">
    <w:name w:val="Верхний колонтитул Знак13"/>
    <w:basedOn w:val="a0"/>
    <w:uiPriority w:val="99"/>
    <w:rsid w:val="006E2393"/>
    <w:rPr>
      <w:rFonts w:ascii="Times New Roman" w:eastAsia="Times New Roman" w:hAnsi="Times New Roman" w:cs="Times New Roman"/>
      <w:sz w:val="24"/>
      <w:szCs w:val="24"/>
      <w:lang w:eastAsia="ru-RU"/>
    </w:rPr>
  </w:style>
  <w:style w:type="paragraph" w:customStyle="1" w:styleId="ConsPlusNormal110">
    <w:name w:val="ConsPlusNormal11"/>
    <w:rsid w:val="006E2393"/>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50">
    <w:name w:val="ConsPlusNormal Знак5"/>
    <w:locked/>
    <w:rsid w:val="006E2393"/>
    <w:rPr>
      <w:rFonts w:ascii="Calibri" w:eastAsia="Times New Roman" w:hAnsi="Calibri" w:cs="Times New Roman"/>
      <w:szCs w:val="20"/>
      <w:lang w:eastAsia="ru-RU"/>
    </w:rPr>
  </w:style>
  <w:style w:type="paragraph" w:customStyle="1" w:styleId="ConsPlusTitle9">
    <w:name w:val="ConsPlusTitle9"/>
    <w:rsid w:val="006E2393"/>
    <w:pPr>
      <w:widowControl w:val="0"/>
      <w:autoSpaceDE w:val="0"/>
      <w:autoSpaceDN w:val="0"/>
      <w:spacing w:after="0" w:line="240" w:lineRule="auto"/>
    </w:pPr>
    <w:rPr>
      <w:rFonts w:ascii="Times New Roman" w:eastAsiaTheme="minorEastAsia" w:hAnsi="Times New Roman" w:cs="Times New Roman"/>
      <w:b/>
      <w:sz w:val="28"/>
      <w:lang w:eastAsia="ru-RU"/>
    </w:rPr>
  </w:style>
  <w:style w:type="character" w:customStyle="1" w:styleId="140">
    <w:name w:val="Верхний колонтитул Знак14"/>
    <w:basedOn w:val="a0"/>
    <w:uiPriority w:val="99"/>
    <w:rsid w:val="006E2393"/>
    <w:rPr>
      <w:sz w:val="24"/>
      <w:szCs w:val="24"/>
    </w:rPr>
  </w:style>
  <w:style w:type="character" w:customStyle="1" w:styleId="1ff0">
    <w:name w:val="Основной текст с отступом Знак1"/>
    <w:basedOn w:val="a0"/>
    <w:rsid w:val="006E2393"/>
    <w:rPr>
      <w:rFonts w:eastAsia="Calibri"/>
      <w:color w:val="00000A"/>
      <w:kern w:val="2"/>
      <w:sz w:val="24"/>
      <w:szCs w:val="24"/>
      <w:lang w:val="en-US" w:eastAsia="ar-SA"/>
    </w:rPr>
  </w:style>
  <w:style w:type="character" w:customStyle="1" w:styleId="68">
    <w:name w:val="Основной текст Знак6"/>
    <w:basedOn w:val="a0"/>
    <w:rsid w:val="006E2393"/>
    <w:rPr>
      <w:rFonts w:eastAsia="Andale Sans UI"/>
      <w:kern w:val="1"/>
      <w:sz w:val="24"/>
      <w:szCs w:val="24"/>
      <w:lang w:eastAsia="zh-CN"/>
    </w:rPr>
  </w:style>
  <w:style w:type="character" w:customStyle="1" w:styleId="150">
    <w:name w:val="Верхний колонтитул Знак15"/>
    <w:uiPriority w:val="99"/>
    <w:rsid w:val="006E2393"/>
    <w:rPr>
      <w:sz w:val="24"/>
      <w:szCs w:val="24"/>
    </w:rPr>
  </w:style>
  <w:style w:type="character" w:customStyle="1" w:styleId="161">
    <w:name w:val="Верхний колонтитул Знак16"/>
    <w:rsid w:val="009B79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30498202">
      <w:bodyDiv w:val="1"/>
      <w:marLeft w:val="0"/>
      <w:marRight w:val="0"/>
      <w:marTop w:val="0"/>
      <w:marBottom w:val="0"/>
      <w:divBdr>
        <w:top w:val="none" w:sz="0" w:space="0" w:color="auto"/>
        <w:left w:val="none" w:sz="0" w:space="0" w:color="auto"/>
        <w:bottom w:val="none" w:sz="0" w:space="0" w:color="auto"/>
        <w:right w:val="none" w:sz="0" w:space="0" w:color="auto"/>
      </w:divBdr>
    </w:div>
    <w:div w:id="34476233">
      <w:bodyDiv w:val="1"/>
      <w:marLeft w:val="0"/>
      <w:marRight w:val="0"/>
      <w:marTop w:val="0"/>
      <w:marBottom w:val="0"/>
      <w:divBdr>
        <w:top w:val="none" w:sz="0" w:space="0" w:color="auto"/>
        <w:left w:val="none" w:sz="0" w:space="0" w:color="auto"/>
        <w:bottom w:val="none" w:sz="0" w:space="0" w:color="auto"/>
        <w:right w:val="none" w:sz="0" w:space="0" w:color="auto"/>
      </w:divBdr>
    </w:div>
    <w:div w:id="37708902">
      <w:bodyDiv w:val="1"/>
      <w:marLeft w:val="0"/>
      <w:marRight w:val="0"/>
      <w:marTop w:val="0"/>
      <w:marBottom w:val="0"/>
      <w:divBdr>
        <w:top w:val="none" w:sz="0" w:space="0" w:color="auto"/>
        <w:left w:val="none" w:sz="0" w:space="0" w:color="auto"/>
        <w:bottom w:val="none" w:sz="0" w:space="0" w:color="auto"/>
        <w:right w:val="none" w:sz="0" w:space="0" w:color="auto"/>
      </w:divBdr>
    </w:div>
    <w:div w:id="66654188">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81878495">
      <w:bodyDiv w:val="1"/>
      <w:marLeft w:val="0"/>
      <w:marRight w:val="0"/>
      <w:marTop w:val="0"/>
      <w:marBottom w:val="0"/>
      <w:divBdr>
        <w:top w:val="none" w:sz="0" w:space="0" w:color="auto"/>
        <w:left w:val="none" w:sz="0" w:space="0" w:color="auto"/>
        <w:bottom w:val="none" w:sz="0" w:space="0" w:color="auto"/>
        <w:right w:val="none" w:sz="0" w:space="0" w:color="auto"/>
      </w:divBdr>
    </w:div>
    <w:div w:id="139199561">
      <w:bodyDiv w:val="1"/>
      <w:marLeft w:val="0"/>
      <w:marRight w:val="0"/>
      <w:marTop w:val="0"/>
      <w:marBottom w:val="0"/>
      <w:divBdr>
        <w:top w:val="none" w:sz="0" w:space="0" w:color="auto"/>
        <w:left w:val="none" w:sz="0" w:space="0" w:color="auto"/>
        <w:bottom w:val="none" w:sz="0" w:space="0" w:color="auto"/>
        <w:right w:val="none" w:sz="0" w:space="0" w:color="auto"/>
      </w:divBdr>
    </w:div>
    <w:div w:id="176694262">
      <w:bodyDiv w:val="1"/>
      <w:marLeft w:val="0"/>
      <w:marRight w:val="0"/>
      <w:marTop w:val="0"/>
      <w:marBottom w:val="0"/>
      <w:divBdr>
        <w:top w:val="none" w:sz="0" w:space="0" w:color="auto"/>
        <w:left w:val="none" w:sz="0" w:space="0" w:color="auto"/>
        <w:bottom w:val="none" w:sz="0" w:space="0" w:color="auto"/>
        <w:right w:val="none" w:sz="0" w:space="0" w:color="auto"/>
      </w:divBdr>
    </w:div>
    <w:div w:id="200022657">
      <w:bodyDiv w:val="1"/>
      <w:marLeft w:val="0"/>
      <w:marRight w:val="0"/>
      <w:marTop w:val="0"/>
      <w:marBottom w:val="0"/>
      <w:divBdr>
        <w:top w:val="none" w:sz="0" w:space="0" w:color="auto"/>
        <w:left w:val="none" w:sz="0" w:space="0" w:color="auto"/>
        <w:bottom w:val="none" w:sz="0" w:space="0" w:color="auto"/>
        <w:right w:val="none" w:sz="0" w:space="0" w:color="auto"/>
      </w:divBdr>
    </w:div>
    <w:div w:id="214119931">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16885878">
      <w:bodyDiv w:val="1"/>
      <w:marLeft w:val="0"/>
      <w:marRight w:val="0"/>
      <w:marTop w:val="0"/>
      <w:marBottom w:val="0"/>
      <w:divBdr>
        <w:top w:val="none" w:sz="0" w:space="0" w:color="auto"/>
        <w:left w:val="none" w:sz="0" w:space="0" w:color="auto"/>
        <w:bottom w:val="none" w:sz="0" w:space="0" w:color="auto"/>
        <w:right w:val="none" w:sz="0" w:space="0" w:color="auto"/>
      </w:divBdr>
    </w:div>
    <w:div w:id="331488031">
      <w:bodyDiv w:val="1"/>
      <w:marLeft w:val="0"/>
      <w:marRight w:val="0"/>
      <w:marTop w:val="0"/>
      <w:marBottom w:val="0"/>
      <w:divBdr>
        <w:top w:val="none" w:sz="0" w:space="0" w:color="auto"/>
        <w:left w:val="none" w:sz="0" w:space="0" w:color="auto"/>
        <w:bottom w:val="none" w:sz="0" w:space="0" w:color="auto"/>
        <w:right w:val="none" w:sz="0" w:space="0" w:color="auto"/>
      </w:divBdr>
    </w:div>
    <w:div w:id="345596318">
      <w:bodyDiv w:val="1"/>
      <w:marLeft w:val="0"/>
      <w:marRight w:val="0"/>
      <w:marTop w:val="0"/>
      <w:marBottom w:val="0"/>
      <w:divBdr>
        <w:top w:val="none" w:sz="0" w:space="0" w:color="auto"/>
        <w:left w:val="none" w:sz="0" w:space="0" w:color="auto"/>
        <w:bottom w:val="none" w:sz="0" w:space="0" w:color="auto"/>
        <w:right w:val="none" w:sz="0" w:space="0" w:color="auto"/>
      </w:divBdr>
    </w:div>
    <w:div w:id="348215701">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18453272">
      <w:bodyDiv w:val="1"/>
      <w:marLeft w:val="0"/>
      <w:marRight w:val="0"/>
      <w:marTop w:val="0"/>
      <w:marBottom w:val="0"/>
      <w:divBdr>
        <w:top w:val="none" w:sz="0" w:space="0" w:color="auto"/>
        <w:left w:val="none" w:sz="0" w:space="0" w:color="auto"/>
        <w:bottom w:val="none" w:sz="0" w:space="0" w:color="auto"/>
        <w:right w:val="none" w:sz="0" w:space="0" w:color="auto"/>
      </w:divBdr>
    </w:div>
    <w:div w:id="48142939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64224098">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592476352">
      <w:bodyDiv w:val="1"/>
      <w:marLeft w:val="0"/>
      <w:marRight w:val="0"/>
      <w:marTop w:val="0"/>
      <w:marBottom w:val="0"/>
      <w:divBdr>
        <w:top w:val="none" w:sz="0" w:space="0" w:color="auto"/>
        <w:left w:val="none" w:sz="0" w:space="0" w:color="auto"/>
        <w:bottom w:val="none" w:sz="0" w:space="0" w:color="auto"/>
        <w:right w:val="none" w:sz="0" w:space="0" w:color="auto"/>
      </w:divBdr>
    </w:div>
    <w:div w:id="624312827">
      <w:bodyDiv w:val="1"/>
      <w:marLeft w:val="0"/>
      <w:marRight w:val="0"/>
      <w:marTop w:val="0"/>
      <w:marBottom w:val="0"/>
      <w:divBdr>
        <w:top w:val="none" w:sz="0" w:space="0" w:color="auto"/>
        <w:left w:val="none" w:sz="0" w:space="0" w:color="auto"/>
        <w:bottom w:val="none" w:sz="0" w:space="0" w:color="auto"/>
        <w:right w:val="none" w:sz="0" w:space="0" w:color="auto"/>
      </w:divBdr>
    </w:div>
    <w:div w:id="630670506">
      <w:bodyDiv w:val="1"/>
      <w:marLeft w:val="0"/>
      <w:marRight w:val="0"/>
      <w:marTop w:val="0"/>
      <w:marBottom w:val="0"/>
      <w:divBdr>
        <w:top w:val="none" w:sz="0" w:space="0" w:color="auto"/>
        <w:left w:val="none" w:sz="0" w:space="0" w:color="auto"/>
        <w:bottom w:val="none" w:sz="0" w:space="0" w:color="auto"/>
        <w:right w:val="none" w:sz="0" w:space="0" w:color="auto"/>
      </w:divBdr>
    </w:div>
    <w:div w:id="66093354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13315780">
      <w:bodyDiv w:val="1"/>
      <w:marLeft w:val="0"/>
      <w:marRight w:val="0"/>
      <w:marTop w:val="0"/>
      <w:marBottom w:val="0"/>
      <w:divBdr>
        <w:top w:val="none" w:sz="0" w:space="0" w:color="auto"/>
        <w:left w:val="none" w:sz="0" w:space="0" w:color="auto"/>
        <w:bottom w:val="none" w:sz="0" w:space="0" w:color="auto"/>
        <w:right w:val="none" w:sz="0" w:space="0" w:color="auto"/>
      </w:divBdr>
    </w:div>
    <w:div w:id="720597914">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0566281">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867987587">
      <w:bodyDiv w:val="1"/>
      <w:marLeft w:val="0"/>
      <w:marRight w:val="0"/>
      <w:marTop w:val="0"/>
      <w:marBottom w:val="0"/>
      <w:divBdr>
        <w:top w:val="none" w:sz="0" w:space="0" w:color="auto"/>
        <w:left w:val="none" w:sz="0" w:space="0" w:color="auto"/>
        <w:bottom w:val="none" w:sz="0" w:space="0" w:color="auto"/>
        <w:right w:val="none" w:sz="0" w:space="0" w:color="auto"/>
      </w:divBdr>
    </w:div>
    <w:div w:id="869563752">
      <w:bodyDiv w:val="1"/>
      <w:marLeft w:val="0"/>
      <w:marRight w:val="0"/>
      <w:marTop w:val="0"/>
      <w:marBottom w:val="0"/>
      <w:divBdr>
        <w:top w:val="none" w:sz="0" w:space="0" w:color="auto"/>
        <w:left w:val="none" w:sz="0" w:space="0" w:color="auto"/>
        <w:bottom w:val="none" w:sz="0" w:space="0" w:color="auto"/>
        <w:right w:val="none" w:sz="0" w:space="0" w:color="auto"/>
      </w:divBdr>
    </w:div>
    <w:div w:id="877861764">
      <w:bodyDiv w:val="1"/>
      <w:marLeft w:val="0"/>
      <w:marRight w:val="0"/>
      <w:marTop w:val="0"/>
      <w:marBottom w:val="0"/>
      <w:divBdr>
        <w:top w:val="none" w:sz="0" w:space="0" w:color="auto"/>
        <w:left w:val="none" w:sz="0" w:space="0" w:color="auto"/>
        <w:bottom w:val="none" w:sz="0" w:space="0" w:color="auto"/>
        <w:right w:val="none" w:sz="0" w:space="0" w:color="auto"/>
      </w:divBdr>
    </w:div>
    <w:div w:id="902521103">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01156336">
      <w:bodyDiv w:val="1"/>
      <w:marLeft w:val="0"/>
      <w:marRight w:val="0"/>
      <w:marTop w:val="0"/>
      <w:marBottom w:val="0"/>
      <w:divBdr>
        <w:top w:val="none" w:sz="0" w:space="0" w:color="auto"/>
        <w:left w:val="none" w:sz="0" w:space="0" w:color="auto"/>
        <w:bottom w:val="none" w:sz="0" w:space="0" w:color="auto"/>
        <w:right w:val="none" w:sz="0" w:space="0" w:color="auto"/>
      </w:divBdr>
    </w:div>
    <w:div w:id="1021709836">
      <w:bodyDiv w:val="1"/>
      <w:marLeft w:val="0"/>
      <w:marRight w:val="0"/>
      <w:marTop w:val="0"/>
      <w:marBottom w:val="0"/>
      <w:divBdr>
        <w:top w:val="none" w:sz="0" w:space="0" w:color="auto"/>
        <w:left w:val="none" w:sz="0" w:space="0" w:color="auto"/>
        <w:bottom w:val="none" w:sz="0" w:space="0" w:color="auto"/>
        <w:right w:val="none" w:sz="0" w:space="0" w:color="auto"/>
      </w:divBdr>
    </w:div>
    <w:div w:id="1023168021">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043988685">
      <w:bodyDiv w:val="1"/>
      <w:marLeft w:val="0"/>
      <w:marRight w:val="0"/>
      <w:marTop w:val="0"/>
      <w:marBottom w:val="0"/>
      <w:divBdr>
        <w:top w:val="none" w:sz="0" w:space="0" w:color="auto"/>
        <w:left w:val="none" w:sz="0" w:space="0" w:color="auto"/>
        <w:bottom w:val="none" w:sz="0" w:space="0" w:color="auto"/>
        <w:right w:val="none" w:sz="0" w:space="0" w:color="auto"/>
      </w:divBdr>
    </w:div>
    <w:div w:id="1076364464">
      <w:bodyDiv w:val="1"/>
      <w:marLeft w:val="0"/>
      <w:marRight w:val="0"/>
      <w:marTop w:val="0"/>
      <w:marBottom w:val="0"/>
      <w:divBdr>
        <w:top w:val="none" w:sz="0" w:space="0" w:color="auto"/>
        <w:left w:val="none" w:sz="0" w:space="0" w:color="auto"/>
        <w:bottom w:val="none" w:sz="0" w:space="0" w:color="auto"/>
        <w:right w:val="none" w:sz="0" w:space="0" w:color="auto"/>
      </w:divBdr>
    </w:div>
    <w:div w:id="1100761978">
      <w:bodyDiv w:val="1"/>
      <w:marLeft w:val="0"/>
      <w:marRight w:val="0"/>
      <w:marTop w:val="0"/>
      <w:marBottom w:val="0"/>
      <w:divBdr>
        <w:top w:val="none" w:sz="0" w:space="0" w:color="auto"/>
        <w:left w:val="none" w:sz="0" w:space="0" w:color="auto"/>
        <w:bottom w:val="none" w:sz="0" w:space="0" w:color="auto"/>
        <w:right w:val="none" w:sz="0" w:space="0" w:color="auto"/>
      </w:divBdr>
    </w:div>
    <w:div w:id="110121786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24730960">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276672494">
      <w:bodyDiv w:val="1"/>
      <w:marLeft w:val="0"/>
      <w:marRight w:val="0"/>
      <w:marTop w:val="0"/>
      <w:marBottom w:val="0"/>
      <w:divBdr>
        <w:top w:val="none" w:sz="0" w:space="0" w:color="auto"/>
        <w:left w:val="none" w:sz="0" w:space="0" w:color="auto"/>
        <w:bottom w:val="none" w:sz="0" w:space="0" w:color="auto"/>
        <w:right w:val="none" w:sz="0" w:space="0" w:color="auto"/>
      </w:divBdr>
    </w:div>
    <w:div w:id="1277836760">
      <w:bodyDiv w:val="1"/>
      <w:marLeft w:val="0"/>
      <w:marRight w:val="0"/>
      <w:marTop w:val="0"/>
      <w:marBottom w:val="0"/>
      <w:divBdr>
        <w:top w:val="none" w:sz="0" w:space="0" w:color="auto"/>
        <w:left w:val="none" w:sz="0" w:space="0" w:color="auto"/>
        <w:bottom w:val="none" w:sz="0" w:space="0" w:color="auto"/>
        <w:right w:val="none" w:sz="0" w:space="0" w:color="auto"/>
      </w:divBdr>
    </w:div>
    <w:div w:id="1307398650">
      <w:bodyDiv w:val="1"/>
      <w:marLeft w:val="0"/>
      <w:marRight w:val="0"/>
      <w:marTop w:val="0"/>
      <w:marBottom w:val="0"/>
      <w:divBdr>
        <w:top w:val="none" w:sz="0" w:space="0" w:color="auto"/>
        <w:left w:val="none" w:sz="0" w:space="0" w:color="auto"/>
        <w:bottom w:val="none" w:sz="0" w:space="0" w:color="auto"/>
        <w:right w:val="none" w:sz="0" w:space="0" w:color="auto"/>
      </w:divBdr>
    </w:div>
    <w:div w:id="1316376040">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29019066">
      <w:bodyDiv w:val="1"/>
      <w:marLeft w:val="0"/>
      <w:marRight w:val="0"/>
      <w:marTop w:val="0"/>
      <w:marBottom w:val="0"/>
      <w:divBdr>
        <w:top w:val="none" w:sz="0" w:space="0" w:color="auto"/>
        <w:left w:val="none" w:sz="0" w:space="0" w:color="auto"/>
        <w:bottom w:val="none" w:sz="0" w:space="0" w:color="auto"/>
        <w:right w:val="none" w:sz="0" w:space="0" w:color="auto"/>
      </w:divBdr>
    </w:div>
    <w:div w:id="1329282765">
      <w:bodyDiv w:val="1"/>
      <w:marLeft w:val="0"/>
      <w:marRight w:val="0"/>
      <w:marTop w:val="0"/>
      <w:marBottom w:val="0"/>
      <w:divBdr>
        <w:top w:val="none" w:sz="0" w:space="0" w:color="auto"/>
        <w:left w:val="none" w:sz="0" w:space="0" w:color="auto"/>
        <w:bottom w:val="none" w:sz="0" w:space="0" w:color="auto"/>
        <w:right w:val="none" w:sz="0" w:space="0" w:color="auto"/>
      </w:divBdr>
    </w:div>
    <w:div w:id="1330602572">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36031972">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423137337">
      <w:bodyDiv w:val="1"/>
      <w:marLeft w:val="0"/>
      <w:marRight w:val="0"/>
      <w:marTop w:val="0"/>
      <w:marBottom w:val="0"/>
      <w:divBdr>
        <w:top w:val="none" w:sz="0" w:space="0" w:color="auto"/>
        <w:left w:val="none" w:sz="0" w:space="0" w:color="auto"/>
        <w:bottom w:val="none" w:sz="0" w:space="0" w:color="auto"/>
        <w:right w:val="none" w:sz="0" w:space="0" w:color="auto"/>
      </w:divBdr>
    </w:div>
    <w:div w:id="1484346107">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563180209">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681469965">
      <w:bodyDiv w:val="1"/>
      <w:marLeft w:val="0"/>
      <w:marRight w:val="0"/>
      <w:marTop w:val="0"/>
      <w:marBottom w:val="0"/>
      <w:divBdr>
        <w:top w:val="none" w:sz="0" w:space="0" w:color="auto"/>
        <w:left w:val="none" w:sz="0" w:space="0" w:color="auto"/>
        <w:bottom w:val="none" w:sz="0" w:space="0" w:color="auto"/>
        <w:right w:val="none" w:sz="0" w:space="0" w:color="auto"/>
      </w:divBdr>
    </w:div>
    <w:div w:id="1705597039">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723480576">
      <w:bodyDiv w:val="1"/>
      <w:marLeft w:val="0"/>
      <w:marRight w:val="0"/>
      <w:marTop w:val="0"/>
      <w:marBottom w:val="0"/>
      <w:divBdr>
        <w:top w:val="none" w:sz="0" w:space="0" w:color="auto"/>
        <w:left w:val="none" w:sz="0" w:space="0" w:color="auto"/>
        <w:bottom w:val="none" w:sz="0" w:space="0" w:color="auto"/>
        <w:right w:val="none" w:sz="0" w:space="0" w:color="auto"/>
      </w:divBdr>
    </w:div>
    <w:div w:id="1728261239">
      <w:bodyDiv w:val="1"/>
      <w:marLeft w:val="0"/>
      <w:marRight w:val="0"/>
      <w:marTop w:val="0"/>
      <w:marBottom w:val="0"/>
      <w:divBdr>
        <w:top w:val="none" w:sz="0" w:space="0" w:color="auto"/>
        <w:left w:val="none" w:sz="0" w:space="0" w:color="auto"/>
        <w:bottom w:val="none" w:sz="0" w:space="0" w:color="auto"/>
        <w:right w:val="none" w:sz="0" w:space="0" w:color="auto"/>
      </w:divBdr>
    </w:div>
    <w:div w:id="1755397621">
      <w:bodyDiv w:val="1"/>
      <w:marLeft w:val="0"/>
      <w:marRight w:val="0"/>
      <w:marTop w:val="0"/>
      <w:marBottom w:val="0"/>
      <w:divBdr>
        <w:top w:val="none" w:sz="0" w:space="0" w:color="auto"/>
        <w:left w:val="none" w:sz="0" w:space="0" w:color="auto"/>
        <w:bottom w:val="none" w:sz="0" w:space="0" w:color="auto"/>
        <w:right w:val="none" w:sz="0" w:space="0" w:color="auto"/>
      </w:divBdr>
    </w:div>
    <w:div w:id="1756659313">
      <w:bodyDiv w:val="1"/>
      <w:marLeft w:val="0"/>
      <w:marRight w:val="0"/>
      <w:marTop w:val="0"/>
      <w:marBottom w:val="0"/>
      <w:divBdr>
        <w:top w:val="none" w:sz="0" w:space="0" w:color="auto"/>
        <w:left w:val="none" w:sz="0" w:space="0" w:color="auto"/>
        <w:bottom w:val="none" w:sz="0" w:space="0" w:color="auto"/>
        <w:right w:val="none" w:sz="0" w:space="0" w:color="auto"/>
      </w:divBdr>
    </w:div>
    <w:div w:id="1781878370">
      <w:bodyDiv w:val="1"/>
      <w:marLeft w:val="0"/>
      <w:marRight w:val="0"/>
      <w:marTop w:val="0"/>
      <w:marBottom w:val="0"/>
      <w:divBdr>
        <w:top w:val="none" w:sz="0" w:space="0" w:color="auto"/>
        <w:left w:val="none" w:sz="0" w:space="0" w:color="auto"/>
        <w:bottom w:val="none" w:sz="0" w:space="0" w:color="auto"/>
        <w:right w:val="none" w:sz="0" w:space="0" w:color="auto"/>
      </w:divBdr>
    </w:div>
    <w:div w:id="1822692547">
      <w:bodyDiv w:val="1"/>
      <w:marLeft w:val="0"/>
      <w:marRight w:val="0"/>
      <w:marTop w:val="0"/>
      <w:marBottom w:val="0"/>
      <w:divBdr>
        <w:top w:val="none" w:sz="0" w:space="0" w:color="auto"/>
        <w:left w:val="none" w:sz="0" w:space="0" w:color="auto"/>
        <w:bottom w:val="none" w:sz="0" w:space="0" w:color="auto"/>
        <w:right w:val="none" w:sz="0" w:space="0" w:color="auto"/>
      </w:divBdr>
    </w:div>
    <w:div w:id="1829442724">
      <w:bodyDiv w:val="1"/>
      <w:marLeft w:val="0"/>
      <w:marRight w:val="0"/>
      <w:marTop w:val="0"/>
      <w:marBottom w:val="0"/>
      <w:divBdr>
        <w:top w:val="none" w:sz="0" w:space="0" w:color="auto"/>
        <w:left w:val="none" w:sz="0" w:space="0" w:color="auto"/>
        <w:bottom w:val="none" w:sz="0" w:space="0" w:color="auto"/>
        <w:right w:val="none" w:sz="0" w:space="0" w:color="auto"/>
      </w:divBdr>
    </w:div>
    <w:div w:id="1842507318">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1879008085">
      <w:bodyDiv w:val="1"/>
      <w:marLeft w:val="0"/>
      <w:marRight w:val="0"/>
      <w:marTop w:val="0"/>
      <w:marBottom w:val="0"/>
      <w:divBdr>
        <w:top w:val="none" w:sz="0" w:space="0" w:color="auto"/>
        <w:left w:val="none" w:sz="0" w:space="0" w:color="auto"/>
        <w:bottom w:val="none" w:sz="0" w:space="0" w:color="auto"/>
        <w:right w:val="none" w:sz="0" w:space="0" w:color="auto"/>
      </w:divBdr>
    </w:div>
    <w:div w:id="1886869742">
      <w:bodyDiv w:val="1"/>
      <w:marLeft w:val="0"/>
      <w:marRight w:val="0"/>
      <w:marTop w:val="0"/>
      <w:marBottom w:val="0"/>
      <w:divBdr>
        <w:top w:val="none" w:sz="0" w:space="0" w:color="auto"/>
        <w:left w:val="none" w:sz="0" w:space="0" w:color="auto"/>
        <w:bottom w:val="none" w:sz="0" w:space="0" w:color="auto"/>
        <w:right w:val="none" w:sz="0" w:space="0" w:color="auto"/>
      </w:divBdr>
    </w:div>
    <w:div w:id="1925382265">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064981694">
      <w:bodyDiv w:val="1"/>
      <w:marLeft w:val="0"/>
      <w:marRight w:val="0"/>
      <w:marTop w:val="0"/>
      <w:marBottom w:val="0"/>
      <w:divBdr>
        <w:top w:val="none" w:sz="0" w:space="0" w:color="auto"/>
        <w:left w:val="none" w:sz="0" w:space="0" w:color="auto"/>
        <w:bottom w:val="none" w:sz="0" w:space="0" w:color="auto"/>
        <w:right w:val="none" w:sz="0" w:space="0" w:color="auto"/>
      </w:divBdr>
    </w:div>
    <w:div w:id="2076664812">
      <w:bodyDiv w:val="1"/>
      <w:marLeft w:val="0"/>
      <w:marRight w:val="0"/>
      <w:marTop w:val="0"/>
      <w:marBottom w:val="0"/>
      <w:divBdr>
        <w:top w:val="none" w:sz="0" w:space="0" w:color="auto"/>
        <w:left w:val="none" w:sz="0" w:space="0" w:color="auto"/>
        <w:bottom w:val="none" w:sz="0" w:space="0" w:color="auto"/>
        <w:right w:val="none" w:sz="0" w:space="0" w:color="auto"/>
      </w:divBdr>
    </w:div>
    <w:div w:id="2077895682">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6A9E-642A-4AFA-BC9B-DED6EEB4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343</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2</cp:revision>
  <cp:lastPrinted>2023-10-12T06:10:00Z</cp:lastPrinted>
  <dcterms:created xsi:type="dcterms:W3CDTF">2025-04-11T11:56:00Z</dcterms:created>
  <dcterms:modified xsi:type="dcterms:W3CDTF">2025-04-11T11:56:00Z</dcterms:modified>
</cp:coreProperties>
</file>