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95"/>
        <w:tblW w:w="9468" w:type="dxa"/>
        <w:tblLook w:val="01E0" w:firstRow="1" w:lastRow="1" w:firstColumn="1" w:lastColumn="1" w:noHBand="0" w:noVBand="0"/>
      </w:tblPr>
      <w:tblGrid>
        <w:gridCol w:w="9468"/>
      </w:tblGrid>
      <w:tr w:rsidR="008B20BA" w:rsidRPr="000B548D" w:rsidTr="00DC7715">
        <w:tc>
          <w:tcPr>
            <w:tcW w:w="9468" w:type="dxa"/>
            <w:tcBorders>
              <w:top w:val="thinThickThinMediumGap" w:sz="24" w:space="0" w:color="0000FF"/>
              <w:bottom w:val="thinThickThinMediumGap" w:sz="24" w:space="0" w:color="0000FF"/>
            </w:tcBorders>
          </w:tcPr>
          <w:p w:rsidR="008B20BA" w:rsidRPr="000B548D" w:rsidRDefault="008B20BA" w:rsidP="00DC7715">
            <w:pPr>
              <w:spacing w:before="1440" w:after="480" w:line="360" w:lineRule="auto"/>
              <w:ind w:left="1980"/>
              <w:rPr>
                <w:b/>
                <w:i/>
                <w:color w:val="0000FF"/>
                <w:sz w:val="52"/>
                <w:szCs w:val="52"/>
              </w:rPr>
            </w:pPr>
            <w:r w:rsidRPr="000B548D">
              <w:rPr>
                <w:b/>
                <w:i/>
                <w:color w:val="0000FF"/>
                <w:sz w:val="52"/>
                <w:szCs w:val="52"/>
              </w:rPr>
              <w:t>СБОРНИК</w:t>
            </w:r>
          </w:p>
          <w:p w:rsidR="008B20BA" w:rsidRPr="000B548D" w:rsidRDefault="008B20BA" w:rsidP="00DC7715">
            <w:pPr>
              <w:ind w:left="1980"/>
              <w:rPr>
                <w:b/>
                <w:color w:val="0000FF"/>
                <w:sz w:val="36"/>
                <w:szCs w:val="36"/>
              </w:rPr>
            </w:pPr>
            <w:r w:rsidRPr="000B548D">
              <w:rPr>
                <w:b/>
                <w:color w:val="0000FF"/>
                <w:sz w:val="36"/>
                <w:szCs w:val="36"/>
              </w:rPr>
              <w:t>муниципальных правовых актов органов</w:t>
            </w:r>
          </w:p>
          <w:p w:rsidR="008B20BA" w:rsidRPr="000B548D" w:rsidRDefault="008B20BA" w:rsidP="00DC7715">
            <w:pPr>
              <w:ind w:left="1980"/>
              <w:rPr>
                <w:b/>
                <w:color w:val="0000FF"/>
                <w:sz w:val="36"/>
                <w:szCs w:val="36"/>
              </w:rPr>
            </w:pPr>
            <w:r w:rsidRPr="000B548D">
              <w:rPr>
                <w:b/>
                <w:color w:val="0000FF"/>
                <w:sz w:val="36"/>
                <w:szCs w:val="36"/>
              </w:rPr>
              <w:t>местного самоуправления муниципального</w:t>
            </w:r>
          </w:p>
          <w:p w:rsidR="008B20BA" w:rsidRPr="000B548D" w:rsidRDefault="008B20BA" w:rsidP="00DC7715">
            <w:pPr>
              <w:spacing w:after="1440"/>
              <w:ind w:left="1980"/>
              <w:rPr>
                <w:b/>
                <w:color w:val="0000FF"/>
                <w:sz w:val="36"/>
                <w:szCs w:val="36"/>
              </w:rPr>
            </w:pPr>
            <w:r w:rsidRPr="000B548D">
              <w:rPr>
                <w:b/>
                <w:color w:val="0000FF"/>
                <w:sz w:val="36"/>
                <w:szCs w:val="36"/>
              </w:rPr>
              <w:t xml:space="preserve">образования Кикнурский муниципальный </w:t>
            </w:r>
            <w:r>
              <w:rPr>
                <w:b/>
                <w:color w:val="0000FF"/>
                <w:sz w:val="36"/>
                <w:szCs w:val="36"/>
              </w:rPr>
              <w:t>округ</w:t>
            </w:r>
            <w:r w:rsidRPr="000B548D">
              <w:rPr>
                <w:b/>
                <w:color w:val="0000FF"/>
                <w:sz w:val="36"/>
                <w:szCs w:val="36"/>
              </w:rPr>
              <w:t xml:space="preserve"> Кировской области</w:t>
            </w:r>
          </w:p>
          <w:p w:rsidR="008B20BA" w:rsidRPr="000B548D" w:rsidRDefault="008B20BA" w:rsidP="00DC7715">
            <w:pPr>
              <w:ind w:left="2160"/>
              <w:rPr>
                <w:b/>
                <w:color w:val="0000FF"/>
                <w:sz w:val="36"/>
                <w:szCs w:val="36"/>
              </w:rPr>
            </w:pPr>
            <w:r w:rsidRPr="000B548D">
              <w:rPr>
                <w:b/>
                <w:color w:val="0000FF"/>
                <w:sz w:val="36"/>
                <w:szCs w:val="36"/>
              </w:rPr>
              <w:t xml:space="preserve">№ </w:t>
            </w:r>
            <w:r w:rsidR="007F59E0">
              <w:rPr>
                <w:b/>
                <w:color w:val="0000FF"/>
                <w:sz w:val="36"/>
                <w:szCs w:val="36"/>
              </w:rPr>
              <w:t>1</w:t>
            </w:r>
            <w:r w:rsidR="00574AAA">
              <w:rPr>
                <w:b/>
                <w:color w:val="0000FF"/>
                <w:sz w:val="36"/>
                <w:szCs w:val="36"/>
              </w:rPr>
              <w:t>6</w:t>
            </w:r>
            <w:r w:rsidR="00574AAA" w:rsidRPr="000B548D">
              <w:rPr>
                <w:b/>
                <w:color w:val="0000FF"/>
                <w:sz w:val="36"/>
                <w:szCs w:val="36"/>
              </w:rPr>
              <w:t xml:space="preserve"> </w:t>
            </w:r>
            <w:r w:rsidRPr="000B548D">
              <w:rPr>
                <w:b/>
                <w:color w:val="0000FF"/>
                <w:sz w:val="36"/>
                <w:szCs w:val="36"/>
              </w:rPr>
              <w:t>(</w:t>
            </w:r>
            <w:r w:rsidR="008169E8">
              <w:rPr>
                <w:b/>
                <w:color w:val="0000FF"/>
                <w:sz w:val="36"/>
                <w:szCs w:val="36"/>
              </w:rPr>
              <w:t>1</w:t>
            </w:r>
            <w:r w:rsidR="00574AAA">
              <w:rPr>
                <w:b/>
                <w:color w:val="0000FF"/>
                <w:sz w:val="36"/>
                <w:szCs w:val="36"/>
              </w:rPr>
              <w:t>84</w:t>
            </w:r>
            <w:r w:rsidRPr="000B548D">
              <w:rPr>
                <w:b/>
                <w:color w:val="0000FF"/>
                <w:sz w:val="36"/>
                <w:szCs w:val="36"/>
              </w:rPr>
              <w:t xml:space="preserve">) </w:t>
            </w:r>
          </w:p>
          <w:p w:rsidR="008B20BA" w:rsidRPr="000B548D" w:rsidRDefault="00574AAA" w:rsidP="00DC7715">
            <w:pPr>
              <w:spacing w:after="720"/>
              <w:ind w:left="2160"/>
              <w:rPr>
                <w:b/>
                <w:color w:val="0000FF"/>
                <w:sz w:val="36"/>
                <w:szCs w:val="36"/>
              </w:rPr>
            </w:pPr>
            <w:r>
              <w:rPr>
                <w:b/>
                <w:color w:val="0000FF"/>
                <w:sz w:val="36"/>
                <w:szCs w:val="36"/>
              </w:rPr>
              <w:t>28</w:t>
            </w:r>
            <w:r w:rsidR="008757F6">
              <w:rPr>
                <w:b/>
                <w:color w:val="0000FF"/>
                <w:sz w:val="36"/>
                <w:szCs w:val="36"/>
              </w:rPr>
              <w:t xml:space="preserve"> мая</w:t>
            </w:r>
            <w:r w:rsidR="00494F3D">
              <w:rPr>
                <w:b/>
                <w:color w:val="0000FF"/>
                <w:sz w:val="36"/>
                <w:szCs w:val="36"/>
              </w:rPr>
              <w:t xml:space="preserve"> </w:t>
            </w:r>
            <w:r w:rsidR="001B294E">
              <w:rPr>
                <w:b/>
                <w:color w:val="0000FF"/>
                <w:sz w:val="36"/>
                <w:szCs w:val="36"/>
              </w:rPr>
              <w:t>202</w:t>
            </w:r>
            <w:r w:rsidR="008169E8">
              <w:rPr>
                <w:b/>
                <w:color w:val="0000FF"/>
                <w:sz w:val="36"/>
                <w:szCs w:val="36"/>
              </w:rPr>
              <w:t>5</w:t>
            </w:r>
            <w:r w:rsidR="008B20BA" w:rsidRPr="000B548D">
              <w:rPr>
                <w:b/>
                <w:color w:val="0000FF"/>
                <w:sz w:val="36"/>
                <w:szCs w:val="36"/>
              </w:rPr>
              <w:t xml:space="preserve"> года</w:t>
            </w:r>
          </w:p>
          <w:p w:rsidR="008B20BA" w:rsidRPr="000B548D" w:rsidRDefault="008B20BA" w:rsidP="00DC7715">
            <w:pPr>
              <w:spacing w:after="1080"/>
              <w:ind w:left="2160"/>
              <w:rPr>
                <w:b/>
                <w:color w:val="0000FF"/>
                <w:sz w:val="36"/>
                <w:szCs w:val="36"/>
              </w:rPr>
            </w:pPr>
            <w:r w:rsidRPr="000B548D">
              <w:rPr>
                <w:b/>
                <w:color w:val="0000FF"/>
                <w:sz w:val="36"/>
                <w:szCs w:val="36"/>
              </w:rPr>
              <w:t>Официальное издание</w:t>
            </w:r>
          </w:p>
        </w:tc>
      </w:tr>
    </w:tbl>
    <w:p w:rsidR="008B20BA"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Default="008B20BA" w:rsidP="008B20BA"/>
    <w:p w:rsidR="008B20BA" w:rsidRDefault="008B20BA" w:rsidP="008B20BA"/>
    <w:p w:rsidR="008B20BA" w:rsidRDefault="008B20BA" w:rsidP="008B20BA"/>
    <w:p w:rsidR="009F3290" w:rsidRDefault="009F3290" w:rsidP="00A142B8">
      <w:pPr>
        <w:spacing w:after="240"/>
        <w:rPr>
          <w:b/>
          <w:color w:val="000000"/>
          <w:sz w:val="28"/>
          <w:szCs w:val="28"/>
        </w:rPr>
      </w:pPr>
    </w:p>
    <w:p w:rsidR="00A142B8" w:rsidRDefault="00A142B8">
      <w:pPr>
        <w:spacing w:after="160" w:line="259" w:lineRule="auto"/>
        <w:rPr>
          <w:b/>
          <w:color w:val="000000"/>
          <w:sz w:val="28"/>
          <w:szCs w:val="28"/>
        </w:rPr>
      </w:pPr>
      <w:r>
        <w:rPr>
          <w:b/>
          <w:color w:val="000000"/>
          <w:sz w:val="28"/>
          <w:szCs w:val="28"/>
        </w:rPr>
        <w:br w:type="page"/>
      </w:r>
    </w:p>
    <w:p w:rsidR="008B20BA" w:rsidRPr="000B548D" w:rsidRDefault="008B20BA" w:rsidP="006A65A9">
      <w:pPr>
        <w:jc w:val="center"/>
        <w:rPr>
          <w:b/>
          <w:sz w:val="40"/>
          <w:szCs w:val="40"/>
        </w:rPr>
      </w:pPr>
      <w:r w:rsidRPr="000B548D">
        <w:rPr>
          <w:b/>
          <w:sz w:val="40"/>
          <w:szCs w:val="40"/>
        </w:rPr>
        <w:lastRenderedPageBreak/>
        <w:t>СБОРНИК</w:t>
      </w:r>
    </w:p>
    <w:p w:rsidR="008B20BA" w:rsidRPr="000B548D" w:rsidRDefault="008B20BA" w:rsidP="00A142B8">
      <w:pPr>
        <w:jc w:val="center"/>
      </w:pPr>
      <w:r w:rsidRPr="000B548D">
        <w:t>МУНИЦИПАЛЬНЫХ ПРАВОВЫХ АКТОВ ОРГАНОВ</w:t>
      </w:r>
    </w:p>
    <w:p w:rsidR="008B20BA" w:rsidRPr="000B548D" w:rsidRDefault="008B20BA" w:rsidP="00A142B8">
      <w:pPr>
        <w:jc w:val="center"/>
      </w:pPr>
      <w:r w:rsidRPr="000B548D">
        <w:t>МЕСТНОГО САМОУПРАВЛЕНИЯ МУНИЦИПАЛЬНОГО ОБРАЗОВАНИ</w:t>
      </w:r>
      <w:r>
        <w:t>Я КИКНУРСКИЙ МУНИЦИПАЛЬНЫЙ ОКРУГ</w:t>
      </w:r>
      <w:r w:rsidRPr="000B548D">
        <w:t xml:space="preserve"> КИРОВСКОЙ ОБЛАСТИ</w:t>
      </w:r>
    </w:p>
    <w:p w:rsidR="008B20BA" w:rsidRPr="000B548D" w:rsidRDefault="008B20BA" w:rsidP="008B20BA">
      <w:pPr>
        <w:jc w:val="center"/>
        <w:rPr>
          <w:sz w:val="28"/>
          <w:szCs w:val="28"/>
        </w:rPr>
      </w:pPr>
    </w:p>
    <w:tbl>
      <w:tblPr>
        <w:tblW w:w="9468" w:type="dxa"/>
        <w:tblBorders>
          <w:top w:val="single" w:sz="4" w:space="0" w:color="000000"/>
          <w:bottom w:val="single" w:sz="4" w:space="0" w:color="000000"/>
        </w:tblBorders>
        <w:tblLook w:val="01E0" w:firstRow="1" w:lastRow="1" w:firstColumn="1" w:lastColumn="1" w:noHBand="0" w:noVBand="0"/>
      </w:tblPr>
      <w:tblGrid>
        <w:gridCol w:w="2268"/>
        <w:gridCol w:w="3780"/>
        <w:gridCol w:w="3420"/>
      </w:tblGrid>
      <w:tr w:rsidR="008B20BA" w:rsidRPr="000B548D" w:rsidTr="00DC7715">
        <w:trPr>
          <w:trHeight w:val="197"/>
        </w:trPr>
        <w:tc>
          <w:tcPr>
            <w:tcW w:w="2268" w:type="dxa"/>
          </w:tcPr>
          <w:p w:rsidR="008B20BA" w:rsidRPr="000B548D" w:rsidRDefault="008B20BA" w:rsidP="00DC7715">
            <w:pPr>
              <w:rPr>
                <w:b/>
                <w:color w:val="000000"/>
                <w:sz w:val="28"/>
                <w:szCs w:val="28"/>
              </w:rPr>
            </w:pPr>
          </w:p>
          <w:p w:rsidR="008B20BA" w:rsidRPr="000B548D" w:rsidRDefault="008B20BA" w:rsidP="00DC7715">
            <w:pPr>
              <w:rPr>
                <w:b/>
                <w:color w:val="000000"/>
                <w:sz w:val="28"/>
                <w:szCs w:val="28"/>
              </w:rPr>
            </w:pPr>
            <w:r w:rsidRPr="000B548D">
              <w:rPr>
                <w:b/>
                <w:color w:val="000000"/>
                <w:sz w:val="28"/>
                <w:szCs w:val="28"/>
              </w:rPr>
              <w:t xml:space="preserve">№ </w:t>
            </w:r>
            <w:r w:rsidR="00272346">
              <w:rPr>
                <w:b/>
                <w:color w:val="000000"/>
                <w:sz w:val="28"/>
                <w:szCs w:val="28"/>
              </w:rPr>
              <w:t>1</w:t>
            </w:r>
            <w:r w:rsidR="00574AAA">
              <w:rPr>
                <w:b/>
                <w:color w:val="000000"/>
                <w:sz w:val="28"/>
                <w:szCs w:val="28"/>
              </w:rPr>
              <w:t>6(184</w:t>
            </w:r>
            <w:r w:rsidRPr="000B548D">
              <w:rPr>
                <w:b/>
                <w:color w:val="000000"/>
                <w:sz w:val="28"/>
                <w:szCs w:val="28"/>
              </w:rPr>
              <w:t>)</w:t>
            </w:r>
          </w:p>
          <w:p w:rsidR="008B20BA" w:rsidRPr="000B548D" w:rsidRDefault="008B20BA" w:rsidP="00DC7715">
            <w:pPr>
              <w:rPr>
                <w:b/>
                <w:color w:val="000000"/>
                <w:sz w:val="28"/>
                <w:szCs w:val="28"/>
              </w:rPr>
            </w:pPr>
          </w:p>
        </w:tc>
        <w:tc>
          <w:tcPr>
            <w:tcW w:w="3780" w:type="dxa"/>
          </w:tcPr>
          <w:p w:rsidR="008B20BA" w:rsidRPr="000B548D" w:rsidRDefault="008B20BA" w:rsidP="00DC7715">
            <w:pPr>
              <w:jc w:val="center"/>
              <w:rPr>
                <w:b/>
                <w:color w:val="000000"/>
                <w:sz w:val="28"/>
                <w:szCs w:val="28"/>
              </w:rPr>
            </w:pPr>
          </w:p>
          <w:p w:rsidR="008B20BA" w:rsidRPr="000B548D" w:rsidRDefault="00574AAA" w:rsidP="00B54874">
            <w:pPr>
              <w:jc w:val="center"/>
              <w:rPr>
                <w:b/>
                <w:color w:val="000000"/>
                <w:sz w:val="28"/>
                <w:szCs w:val="28"/>
              </w:rPr>
            </w:pPr>
            <w:r>
              <w:rPr>
                <w:b/>
                <w:color w:val="000000"/>
                <w:sz w:val="28"/>
                <w:szCs w:val="28"/>
              </w:rPr>
              <w:t>28</w:t>
            </w:r>
            <w:r w:rsidR="008757F6">
              <w:rPr>
                <w:b/>
                <w:color w:val="000000"/>
                <w:sz w:val="28"/>
                <w:szCs w:val="28"/>
              </w:rPr>
              <w:t xml:space="preserve"> мая</w:t>
            </w:r>
            <w:r w:rsidR="00B54874">
              <w:rPr>
                <w:b/>
                <w:color w:val="000000"/>
                <w:sz w:val="28"/>
                <w:szCs w:val="28"/>
              </w:rPr>
              <w:t xml:space="preserve"> </w:t>
            </w:r>
            <w:r w:rsidR="008169E8">
              <w:rPr>
                <w:b/>
                <w:color w:val="000000"/>
                <w:sz w:val="28"/>
                <w:szCs w:val="28"/>
              </w:rPr>
              <w:t>2025</w:t>
            </w:r>
            <w:r w:rsidR="008B20BA" w:rsidRPr="000B548D">
              <w:rPr>
                <w:b/>
                <w:color w:val="000000"/>
                <w:sz w:val="28"/>
                <w:szCs w:val="28"/>
              </w:rPr>
              <w:t xml:space="preserve"> года</w:t>
            </w:r>
          </w:p>
        </w:tc>
        <w:tc>
          <w:tcPr>
            <w:tcW w:w="3420" w:type="dxa"/>
          </w:tcPr>
          <w:p w:rsidR="008B20BA" w:rsidRPr="000B548D" w:rsidRDefault="008B20BA" w:rsidP="00DC7715">
            <w:pPr>
              <w:ind w:left="1360"/>
              <w:rPr>
                <w:b/>
                <w:color w:val="000000"/>
                <w:sz w:val="28"/>
                <w:szCs w:val="28"/>
              </w:rPr>
            </w:pPr>
          </w:p>
          <w:p w:rsidR="008B20BA" w:rsidRPr="000B548D" w:rsidRDefault="008B20BA" w:rsidP="00DC7715">
            <w:pPr>
              <w:ind w:left="-108"/>
              <w:jc w:val="right"/>
              <w:rPr>
                <w:b/>
                <w:color w:val="000000"/>
                <w:sz w:val="28"/>
                <w:szCs w:val="28"/>
              </w:rPr>
            </w:pPr>
            <w:r w:rsidRPr="000B548D">
              <w:rPr>
                <w:b/>
                <w:color w:val="000000"/>
                <w:sz w:val="28"/>
                <w:szCs w:val="28"/>
              </w:rPr>
              <w:t>Официальное издание</w:t>
            </w:r>
          </w:p>
        </w:tc>
      </w:tr>
    </w:tbl>
    <w:p w:rsidR="008B20BA" w:rsidRPr="000B548D" w:rsidRDefault="008B20BA" w:rsidP="008B20BA">
      <w:pPr>
        <w:rPr>
          <w:b/>
          <w:color w:val="000000"/>
          <w:sz w:val="28"/>
          <w:szCs w:val="28"/>
        </w:rPr>
      </w:pPr>
    </w:p>
    <w:p w:rsidR="008B20BA" w:rsidRDefault="008B20BA" w:rsidP="008B20BA">
      <w:pPr>
        <w:spacing w:after="480"/>
        <w:jc w:val="center"/>
        <w:rPr>
          <w:b/>
          <w:color w:val="000000"/>
          <w:sz w:val="28"/>
          <w:szCs w:val="28"/>
        </w:rPr>
      </w:pPr>
      <w:r w:rsidRPr="000B548D">
        <w:rPr>
          <w:b/>
          <w:color w:val="000000"/>
          <w:sz w:val="28"/>
          <w:szCs w:val="28"/>
        </w:rPr>
        <w:t>СОДЕРЖАНИЕ</w:t>
      </w:r>
    </w:p>
    <w:p w:rsidR="00F01545" w:rsidRPr="003B31F1" w:rsidRDefault="00F01545" w:rsidP="006B5A7D">
      <w:pPr>
        <w:spacing w:line="360" w:lineRule="auto"/>
        <w:jc w:val="center"/>
        <w:rPr>
          <w:b/>
          <w:sz w:val="28"/>
          <w:szCs w:val="28"/>
        </w:rPr>
      </w:pPr>
      <w:r w:rsidRPr="003B31F1">
        <w:rPr>
          <w:b/>
          <w:sz w:val="28"/>
          <w:szCs w:val="28"/>
        </w:rPr>
        <w:t>Раздел 4. Постановления администрации</w:t>
      </w:r>
    </w:p>
    <w:p w:rsidR="00F01545" w:rsidRDefault="00F01545" w:rsidP="006B5A7D">
      <w:pPr>
        <w:spacing w:line="360" w:lineRule="auto"/>
        <w:jc w:val="center"/>
        <w:rPr>
          <w:b/>
          <w:sz w:val="28"/>
          <w:szCs w:val="28"/>
        </w:rPr>
      </w:pPr>
      <w:r w:rsidRPr="003B31F1">
        <w:rPr>
          <w:b/>
          <w:sz w:val="28"/>
          <w:szCs w:val="28"/>
        </w:rPr>
        <w:t>Кикнурского муниципального округа Кировской области</w:t>
      </w:r>
    </w:p>
    <w:p w:rsidR="005A725E" w:rsidRPr="003B31F1" w:rsidRDefault="005A725E" w:rsidP="006B5A7D">
      <w:pPr>
        <w:spacing w:line="360" w:lineRule="auto"/>
        <w:jc w:val="center"/>
        <w:rPr>
          <w:b/>
          <w:sz w:val="28"/>
          <w:szCs w:val="28"/>
        </w:rPr>
      </w:pPr>
    </w:p>
    <w:p w:rsidR="009D0C89" w:rsidRPr="00B5429E" w:rsidRDefault="005A725E" w:rsidP="00574AAA">
      <w:pPr>
        <w:pStyle w:val="a3"/>
        <w:numPr>
          <w:ilvl w:val="0"/>
          <w:numId w:val="3"/>
        </w:numPr>
        <w:spacing w:line="360" w:lineRule="auto"/>
        <w:ind w:left="0" w:firstLine="567"/>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sidR="00574AAA">
        <w:rPr>
          <w:rFonts w:eastAsia="Calibri"/>
          <w:sz w:val="28"/>
          <w:szCs w:val="28"/>
          <w:lang w:eastAsia="en-US"/>
        </w:rPr>
        <w:t>20</w:t>
      </w:r>
      <w:r w:rsidR="007F59E0">
        <w:rPr>
          <w:rFonts w:eastAsia="Calibri"/>
          <w:sz w:val="28"/>
          <w:szCs w:val="28"/>
          <w:lang w:eastAsia="en-US"/>
        </w:rPr>
        <w:t>.05</w:t>
      </w:r>
      <w:r w:rsidRPr="00581A6E">
        <w:rPr>
          <w:rFonts w:eastAsia="Calibri"/>
          <w:sz w:val="28"/>
          <w:szCs w:val="28"/>
          <w:lang w:eastAsia="en-US"/>
        </w:rPr>
        <w:t xml:space="preserve">.2025 № </w:t>
      </w:r>
      <w:r w:rsidR="00277D3B">
        <w:rPr>
          <w:rFonts w:eastAsia="Calibri"/>
          <w:sz w:val="28"/>
          <w:szCs w:val="28"/>
          <w:lang w:eastAsia="en-US"/>
        </w:rPr>
        <w:t>3</w:t>
      </w:r>
      <w:r w:rsidR="00574AAA">
        <w:rPr>
          <w:rFonts w:eastAsia="Calibri"/>
          <w:sz w:val="28"/>
          <w:szCs w:val="28"/>
          <w:lang w:eastAsia="en-US"/>
        </w:rPr>
        <w:t>46</w:t>
      </w:r>
      <w:r w:rsidRPr="00581A6E">
        <w:rPr>
          <w:rFonts w:eastAsia="Calibri"/>
          <w:sz w:val="28"/>
          <w:szCs w:val="28"/>
          <w:lang w:eastAsia="en-US"/>
        </w:rPr>
        <w:t xml:space="preserve"> «</w:t>
      </w:r>
      <w:r w:rsidR="00574AAA" w:rsidRPr="00574AAA">
        <w:rPr>
          <w:color w:val="000000"/>
          <w:sz w:val="28"/>
          <w:szCs w:val="28"/>
        </w:rPr>
        <w:t>Об утверждении плана мероприятий по противодействию коррупции в Кикнурском муниципальном округе Кировской области</w:t>
      </w:r>
      <w:r w:rsidR="00D35EC1" w:rsidRPr="00B5429E">
        <w:rPr>
          <w:rFonts w:eastAsia="Calibri"/>
          <w:sz w:val="28"/>
          <w:szCs w:val="28"/>
          <w:lang w:eastAsia="en-US"/>
        </w:rPr>
        <w:t>»</w:t>
      </w:r>
      <w:r w:rsidR="00C6640B" w:rsidRPr="00B5429E">
        <w:rPr>
          <w:rFonts w:eastAsia="Calibri"/>
          <w:sz w:val="28"/>
          <w:szCs w:val="28"/>
          <w:lang w:eastAsia="en-US"/>
        </w:rPr>
        <w:t>.</w:t>
      </w:r>
      <w:r w:rsidR="007D1A66" w:rsidRPr="00B5429E">
        <w:rPr>
          <w:rFonts w:eastAsia="Calibri"/>
          <w:sz w:val="28"/>
          <w:szCs w:val="28"/>
          <w:lang w:eastAsia="en-US"/>
        </w:rPr>
        <w:t>......</w:t>
      </w:r>
      <w:r w:rsidRPr="00B5429E">
        <w:rPr>
          <w:rFonts w:eastAsia="Calibri"/>
          <w:sz w:val="28"/>
          <w:szCs w:val="28"/>
          <w:lang w:eastAsia="en-US"/>
        </w:rPr>
        <w:t>.</w:t>
      </w:r>
      <w:r w:rsidR="006A65A9" w:rsidRPr="00B5429E">
        <w:rPr>
          <w:rFonts w:eastAsia="Calibri"/>
          <w:sz w:val="28"/>
          <w:szCs w:val="28"/>
          <w:lang w:eastAsia="en-US"/>
        </w:rPr>
        <w:t>.......................</w:t>
      </w:r>
      <w:r w:rsidR="007D1A66" w:rsidRPr="00B5429E">
        <w:rPr>
          <w:rFonts w:eastAsia="Calibri"/>
          <w:sz w:val="28"/>
          <w:szCs w:val="28"/>
          <w:lang w:eastAsia="en-US"/>
        </w:rPr>
        <w:t>............</w:t>
      </w:r>
      <w:r w:rsidR="00B5429E">
        <w:rPr>
          <w:rFonts w:eastAsia="Calibri"/>
          <w:sz w:val="28"/>
          <w:szCs w:val="28"/>
          <w:lang w:eastAsia="en-US"/>
        </w:rPr>
        <w:t>...</w:t>
      </w:r>
      <w:r w:rsidR="009A30A6" w:rsidRPr="00B5429E">
        <w:rPr>
          <w:rFonts w:eastAsia="Calibri"/>
          <w:sz w:val="28"/>
          <w:szCs w:val="28"/>
          <w:lang w:eastAsia="en-US"/>
        </w:rPr>
        <w:t>....</w:t>
      </w:r>
      <w:r w:rsidR="00CE46CC">
        <w:rPr>
          <w:rFonts w:eastAsia="Calibri"/>
          <w:sz w:val="28"/>
          <w:szCs w:val="28"/>
          <w:lang w:eastAsia="en-US"/>
        </w:rPr>
        <w:t>..............................</w:t>
      </w:r>
      <w:r w:rsidR="00574AAA">
        <w:rPr>
          <w:rFonts w:eastAsia="Calibri"/>
          <w:sz w:val="28"/>
          <w:szCs w:val="28"/>
          <w:lang w:eastAsia="en-US"/>
        </w:rPr>
        <w:t>.....................................</w:t>
      </w:r>
      <w:r w:rsidR="00CE46CC">
        <w:rPr>
          <w:rFonts w:eastAsia="Calibri"/>
          <w:sz w:val="28"/>
          <w:szCs w:val="28"/>
          <w:lang w:eastAsia="en-US"/>
        </w:rPr>
        <w:t>..</w:t>
      </w:r>
      <w:r w:rsidR="00887385">
        <w:rPr>
          <w:rFonts w:eastAsia="Calibri"/>
          <w:sz w:val="28"/>
          <w:szCs w:val="22"/>
          <w:lang w:eastAsia="en-US"/>
        </w:rPr>
        <w:t>4</w:t>
      </w:r>
    </w:p>
    <w:p w:rsidR="009D0C89" w:rsidRPr="00B5429E" w:rsidRDefault="005A725E" w:rsidP="00574AAA">
      <w:pPr>
        <w:pStyle w:val="a3"/>
        <w:numPr>
          <w:ilvl w:val="0"/>
          <w:numId w:val="3"/>
        </w:numPr>
        <w:spacing w:line="360" w:lineRule="auto"/>
        <w:ind w:left="0" w:firstLine="567"/>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20</w:t>
      </w:r>
      <w:r w:rsidR="007F59E0">
        <w:rPr>
          <w:rFonts w:eastAsia="Calibri"/>
          <w:sz w:val="28"/>
          <w:szCs w:val="22"/>
          <w:lang w:eastAsia="en-US"/>
        </w:rPr>
        <w:t>.05</w:t>
      </w:r>
      <w:r w:rsidRPr="009D0C89">
        <w:rPr>
          <w:rFonts w:eastAsia="Calibri"/>
          <w:sz w:val="28"/>
          <w:szCs w:val="22"/>
          <w:lang w:eastAsia="en-US"/>
        </w:rPr>
        <w:t xml:space="preserve">.2025 № </w:t>
      </w:r>
      <w:r w:rsidR="00B5429E">
        <w:rPr>
          <w:rFonts w:eastAsia="Calibri"/>
          <w:sz w:val="28"/>
          <w:szCs w:val="22"/>
          <w:lang w:eastAsia="en-US"/>
        </w:rPr>
        <w:t>3</w:t>
      </w:r>
      <w:r w:rsidR="00574AAA">
        <w:rPr>
          <w:rFonts w:eastAsia="Calibri"/>
          <w:sz w:val="28"/>
          <w:szCs w:val="22"/>
          <w:lang w:eastAsia="en-US"/>
        </w:rPr>
        <w:t>47</w:t>
      </w:r>
      <w:r w:rsidRPr="009D0C89">
        <w:rPr>
          <w:rFonts w:eastAsia="Calibri"/>
          <w:sz w:val="28"/>
          <w:szCs w:val="22"/>
          <w:lang w:eastAsia="en-US"/>
        </w:rPr>
        <w:t xml:space="preserve"> «</w:t>
      </w:r>
      <w:r w:rsidR="00574AAA" w:rsidRPr="00574AAA">
        <w:rPr>
          <w:sz w:val="28"/>
          <w:szCs w:val="28"/>
        </w:rPr>
        <w:t>О внесении изменеий в постановление администрации Кикнурского муниципального округа Кировской области от 12.05.2023 № 278</w:t>
      </w:r>
      <w:r w:rsidR="000A534C" w:rsidRPr="00B5429E">
        <w:rPr>
          <w:rFonts w:eastAsia="Calibri"/>
          <w:sz w:val="28"/>
          <w:szCs w:val="22"/>
          <w:lang w:eastAsia="en-US"/>
        </w:rPr>
        <w:t>»</w:t>
      </w:r>
      <w:r w:rsidR="009A30A6" w:rsidRPr="00B5429E">
        <w:rPr>
          <w:rFonts w:eastAsia="Calibri"/>
          <w:sz w:val="28"/>
          <w:szCs w:val="22"/>
          <w:lang w:eastAsia="en-US"/>
        </w:rPr>
        <w:t>.............</w:t>
      </w:r>
      <w:r w:rsidR="00887385">
        <w:rPr>
          <w:rFonts w:eastAsia="Calibri"/>
          <w:sz w:val="28"/>
          <w:szCs w:val="22"/>
          <w:lang w:eastAsia="en-US"/>
        </w:rPr>
        <w:t>................</w:t>
      </w:r>
      <w:r w:rsidR="00CE46CC">
        <w:rPr>
          <w:rFonts w:eastAsia="Calibri"/>
          <w:sz w:val="28"/>
          <w:szCs w:val="22"/>
          <w:lang w:eastAsia="en-US"/>
        </w:rPr>
        <w:t>..........................................................</w:t>
      </w:r>
      <w:r w:rsidR="00574AAA">
        <w:rPr>
          <w:rFonts w:eastAsia="Calibri"/>
          <w:sz w:val="28"/>
          <w:szCs w:val="22"/>
          <w:lang w:eastAsia="en-US"/>
        </w:rPr>
        <w:t>............</w:t>
      </w:r>
      <w:r w:rsidR="00CE46CC">
        <w:rPr>
          <w:rFonts w:eastAsia="Calibri"/>
          <w:sz w:val="28"/>
          <w:szCs w:val="22"/>
          <w:lang w:eastAsia="en-US"/>
        </w:rPr>
        <w:t>.</w:t>
      </w:r>
      <w:r w:rsidR="008750EE">
        <w:rPr>
          <w:rFonts w:eastAsia="Calibri"/>
          <w:sz w:val="28"/>
          <w:szCs w:val="22"/>
          <w:lang w:eastAsia="en-US"/>
        </w:rPr>
        <w:t>..</w:t>
      </w:r>
      <w:r w:rsidR="00574AAA">
        <w:rPr>
          <w:rFonts w:eastAsia="Calibri"/>
          <w:sz w:val="28"/>
          <w:szCs w:val="22"/>
          <w:lang w:eastAsia="en-US"/>
        </w:rPr>
        <w:t>40</w:t>
      </w:r>
    </w:p>
    <w:p w:rsidR="009D0C89" w:rsidRPr="00B5429E" w:rsidRDefault="005A725E" w:rsidP="00574AAA">
      <w:pPr>
        <w:pStyle w:val="a3"/>
        <w:numPr>
          <w:ilvl w:val="0"/>
          <w:numId w:val="3"/>
        </w:numPr>
        <w:spacing w:line="360" w:lineRule="auto"/>
        <w:ind w:left="0" w:firstLine="567"/>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20</w:t>
      </w:r>
      <w:r w:rsidR="00B5429E">
        <w:rPr>
          <w:rFonts w:eastAsia="Calibri"/>
          <w:sz w:val="28"/>
          <w:szCs w:val="22"/>
          <w:lang w:eastAsia="en-US"/>
        </w:rPr>
        <w:t>.05</w:t>
      </w:r>
      <w:r w:rsidRPr="009D0C89">
        <w:rPr>
          <w:rFonts w:eastAsia="Calibri"/>
          <w:sz w:val="28"/>
          <w:szCs w:val="22"/>
          <w:lang w:eastAsia="en-US"/>
        </w:rPr>
        <w:t xml:space="preserve">.2025 № </w:t>
      </w:r>
      <w:r w:rsidR="00B5429E">
        <w:rPr>
          <w:rFonts w:eastAsia="Calibri"/>
          <w:sz w:val="28"/>
          <w:szCs w:val="22"/>
          <w:lang w:eastAsia="en-US"/>
        </w:rPr>
        <w:t>3</w:t>
      </w:r>
      <w:r w:rsidR="00574AAA">
        <w:rPr>
          <w:rFonts w:eastAsia="Calibri"/>
          <w:sz w:val="28"/>
          <w:szCs w:val="22"/>
          <w:lang w:eastAsia="en-US"/>
        </w:rPr>
        <w:t>49</w:t>
      </w:r>
      <w:r w:rsidRPr="009D0C89">
        <w:rPr>
          <w:rFonts w:eastAsia="Calibri"/>
          <w:sz w:val="28"/>
          <w:szCs w:val="22"/>
          <w:lang w:eastAsia="en-US"/>
        </w:rPr>
        <w:t xml:space="preserve"> «</w:t>
      </w:r>
      <w:r w:rsidR="00574AAA" w:rsidRPr="00574AAA">
        <w:rPr>
          <w:sz w:val="28"/>
          <w:szCs w:val="28"/>
        </w:rPr>
        <w:t>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 выраженные в гектарах, в виде простой правильной дроби</w:t>
      </w:r>
      <w:r w:rsidRPr="00B5429E">
        <w:rPr>
          <w:rFonts w:eastAsia="Calibri"/>
          <w:sz w:val="28"/>
          <w:szCs w:val="22"/>
          <w:lang w:eastAsia="en-US"/>
        </w:rPr>
        <w:t>»</w:t>
      </w:r>
      <w:r w:rsidR="009A30A6" w:rsidRPr="00B5429E">
        <w:rPr>
          <w:rFonts w:eastAsia="Calibri"/>
          <w:sz w:val="28"/>
          <w:szCs w:val="22"/>
          <w:lang w:eastAsia="en-US"/>
        </w:rPr>
        <w:t>.......</w:t>
      </w:r>
      <w:r w:rsidR="009D0C89" w:rsidRPr="00B5429E">
        <w:rPr>
          <w:rFonts w:eastAsia="Calibri"/>
          <w:sz w:val="28"/>
          <w:szCs w:val="22"/>
          <w:lang w:eastAsia="en-US"/>
        </w:rPr>
        <w:t>.............</w:t>
      </w:r>
      <w:r w:rsidR="00887385">
        <w:rPr>
          <w:rFonts w:eastAsia="Calibri"/>
          <w:sz w:val="28"/>
          <w:szCs w:val="22"/>
          <w:lang w:eastAsia="en-US"/>
        </w:rPr>
        <w:t>.................................................</w:t>
      </w:r>
      <w:r w:rsidR="00574AAA">
        <w:rPr>
          <w:rFonts w:eastAsia="Calibri"/>
          <w:sz w:val="28"/>
          <w:szCs w:val="22"/>
          <w:lang w:eastAsia="en-US"/>
        </w:rPr>
        <w:t>.............................</w:t>
      </w:r>
      <w:r w:rsidR="008750EE">
        <w:rPr>
          <w:rFonts w:eastAsia="Calibri"/>
          <w:sz w:val="28"/>
          <w:szCs w:val="22"/>
          <w:lang w:eastAsia="en-US"/>
        </w:rPr>
        <w:t>..</w:t>
      </w:r>
      <w:r w:rsidR="00574AAA">
        <w:rPr>
          <w:rFonts w:eastAsia="Calibri"/>
          <w:sz w:val="28"/>
          <w:szCs w:val="22"/>
          <w:lang w:eastAsia="en-US"/>
        </w:rPr>
        <w:t>41</w:t>
      </w:r>
    </w:p>
    <w:p w:rsidR="009D0C89" w:rsidRPr="009D0C89" w:rsidRDefault="005A725E" w:rsidP="00574AAA">
      <w:pPr>
        <w:pStyle w:val="a3"/>
        <w:numPr>
          <w:ilvl w:val="0"/>
          <w:numId w:val="3"/>
        </w:numPr>
        <w:spacing w:line="360" w:lineRule="auto"/>
        <w:ind w:left="0" w:firstLine="567"/>
        <w:jc w:val="both"/>
        <w:rPr>
          <w:color w:val="000000"/>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20</w:t>
      </w:r>
      <w:r w:rsidR="00B5429E">
        <w:rPr>
          <w:rFonts w:eastAsia="Calibri"/>
          <w:sz w:val="28"/>
          <w:szCs w:val="22"/>
          <w:lang w:eastAsia="en-US"/>
        </w:rPr>
        <w:t>.05</w:t>
      </w:r>
      <w:r w:rsidR="00581A6E" w:rsidRPr="009D0C89">
        <w:rPr>
          <w:rFonts w:eastAsia="Calibri"/>
          <w:sz w:val="28"/>
          <w:szCs w:val="22"/>
          <w:lang w:eastAsia="en-US"/>
        </w:rPr>
        <w:t>.</w:t>
      </w:r>
      <w:r w:rsidRPr="009D0C89">
        <w:rPr>
          <w:rFonts w:eastAsia="Calibri"/>
          <w:sz w:val="28"/>
          <w:szCs w:val="22"/>
          <w:lang w:eastAsia="en-US"/>
        </w:rPr>
        <w:t xml:space="preserve">2025 № </w:t>
      </w:r>
      <w:r w:rsidR="00B5429E">
        <w:rPr>
          <w:rFonts w:eastAsia="Calibri"/>
          <w:sz w:val="28"/>
          <w:szCs w:val="22"/>
          <w:lang w:eastAsia="en-US"/>
        </w:rPr>
        <w:t>3</w:t>
      </w:r>
      <w:r w:rsidR="00574AAA">
        <w:rPr>
          <w:rFonts w:eastAsia="Calibri"/>
          <w:sz w:val="28"/>
          <w:szCs w:val="22"/>
          <w:lang w:eastAsia="en-US"/>
        </w:rPr>
        <w:t>50</w:t>
      </w:r>
      <w:r w:rsidR="00581A6E" w:rsidRPr="009D0C89">
        <w:rPr>
          <w:rFonts w:eastAsia="Calibri"/>
          <w:sz w:val="28"/>
          <w:szCs w:val="22"/>
          <w:lang w:eastAsia="en-US"/>
        </w:rPr>
        <w:t xml:space="preserve"> </w:t>
      </w:r>
      <w:r w:rsidRPr="009D0C89">
        <w:rPr>
          <w:rFonts w:eastAsia="Calibri"/>
          <w:sz w:val="28"/>
          <w:szCs w:val="22"/>
          <w:lang w:eastAsia="en-US"/>
        </w:rPr>
        <w:t>«</w:t>
      </w:r>
      <w:r w:rsidR="00574AAA" w:rsidRPr="00574AAA">
        <w:rPr>
          <w:sz w:val="28"/>
          <w:szCs w:val="28"/>
        </w:rPr>
        <w:t>О порядке выплаты гражданам денежного вознаграждения за добычу волков на территории Кикнурского муниципального округа Кировской области</w:t>
      </w:r>
      <w:r w:rsidR="00FB46D7" w:rsidRPr="009D0C89">
        <w:rPr>
          <w:rFonts w:eastAsia="Calibri"/>
          <w:sz w:val="28"/>
          <w:szCs w:val="22"/>
          <w:lang w:eastAsia="en-US"/>
        </w:rPr>
        <w:t>»</w:t>
      </w:r>
      <w:r w:rsidR="00E432ED" w:rsidRPr="009D0C89">
        <w:rPr>
          <w:rFonts w:eastAsia="Calibri"/>
          <w:sz w:val="28"/>
          <w:szCs w:val="22"/>
          <w:lang w:eastAsia="en-US"/>
        </w:rPr>
        <w:t>...............</w:t>
      </w:r>
      <w:r w:rsidR="007E4944" w:rsidRPr="009D0C89">
        <w:rPr>
          <w:rFonts w:eastAsia="Calibri"/>
          <w:sz w:val="28"/>
          <w:szCs w:val="22"/>
          <w:lang w:eastAsia="en-US"/>
        </w:rPr>
        <w:t>....................</w:t>
      </w:r>
      <w:r w:rsidR="00810072" w:rsidRPr="009D0C89">
        <w:rPr>
          <w:rFonts w:eastAsia="Calibri"/>
          <w:sz w:val="28"/>
          <w:szCs w:val="22"/>
          <w:lang w:eastAsia="en-US"/>
        </w:rPr>
        <w:t>.......</w:t>
      </w:r>
      <w:r w:rsidR="00B05E8A" w:rsidRPr="009D0C89">
        <w:rPr>
          <w:rFonts w:eastAsia="Calibri"/>
          <w:sz w:val="28"/>
          <w:szCs w:val="22"/>
          <w:lang w:eastAsia="en-US"/>
        </w:rPr>
        <w:t>.......................</w:t>
      </w:r>
      <w:r w:rsidR="00574AAA">
        <w:rPr>
          <w:rFonts w:eastAsia="Calibri"/>
          <w:sz w:val="28"/>
          <w:szCs w:val="22"/>
          <w:lang w:eastAsia="en-US"/>
        </w:rPr>
        <w:t>..........</w:t>
      </w:r>
      <w:r w:rsidR="009D0C89">
        <w:rPr>
          <w:rFonts w:eastAsia="Calibri"/>
          <w:sz w:val="28"/>
          <w:szCs w:val="22"/>
          <w:lang w:eastAsia="en-US"/>
        </w:rPr>
        <w:t>........</w:t>
      </w:r>
      <w:r w:rsidR="009A30A6" w:rsidRPr="009D0C89">
        <w:rPr>
          <w:rFonts w:eastAsia="Calibri"/>
          <w:sz w:val="28"/>
          <w:szCs w:val="22"/>
          <w:lang w:eastAsia="en-US"/>
        </w:rPr>
        <w:t>...</w:t>
      </w:r>
      <w:r w:rsidR="00574AAA">
        <w:rPr>
          <w:rFonts w:eastAsia="Calibri"/>
          <w:sz w:val="28"/>
          <w:szCs w:val="22"/>
          <w:lang w:eastAsia="en-US"/>
        </w:rPr>
        <w:t>46</w:t>
      </w:r>
    </w:p>
    <w:p w:rsidR="009D0C89" w:rsidRPr="009D0C89" w:rsidRDefault="005A725E" w:rsidP="00574AAA">
      <w:pPr>
        <w:pStyle w:val="a3"/>
        <w:numPr>
          <w:ilvl w:val="0"/>
          <w:numId w:val="3"/>
        </w:numPr>
        <w:spacing w:line="360" w:lineRule="auto"/>
        <w:ind w:left="0" w:firstLine="567"/>
        <w:jc w:val="both"/>
        <w:rPr>
          <w:color w:val="000000"/>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21</w:t>
      </w:r>
      <w:r w:rsidR="00B65D50">
        <w:rPr>
          <w:rFonts w:eastAsia="Calibri"/>
          <w:sz w:val="28"/>
          <w:szCs w:val="22"/>
          <w:lang w:eastAsia="en-US"/>
        </w:rPr>
        <w:t>.05</w:t>
      </w:r>
      <w:r w:rsidRPr="009D0C89">
        <w:rPr>
          <w:rFonts w:eastAsia="Calibri"/>
          <w:sz w:val="28"/>
          <w:szCs w:val="22"/>
          <w:lang w:eastAsia="en-US"/>
        </w:rPr>
        <w:t xml:space="preserve">.2025 № </w:t>
      </w:r>
      <w:r w:rsidR="00B65D50">
        <w:rPr>
          <w:rFonts w:eastAsia="Calibri"/>
          <w:sz w:val="28"/>
          <w:szCs w:val="22"/>
          <w:lang w:eastAsia="en-US"/>
        </w:rPr>
        <w:t>3</w:t>
      </w:r>
      <w:r w:rsidR="00574AAA">
        <w:rPr>
          <w:rFonts w:eastAsia="Calibri"/>
          <w:sz w:val="28"/>
          <w:szCs w:val="22"/>
          <w:lang w:eastAsia="en-US"/>
        </w:rPr>
        <w:t>56</w:t>
      </w:r>
      <w:r w:rsidRPr="009D0C89">
        <w:rPr>
          <w:rFonts w:eastAsia="Calibri"/>
          <w:sz w:val="28"/>
          <w:szCs w:val="22"/>
          <w:lang w:eastAsia="en-US"/>
        </w:rPr>
        <w:t xml:space="preserve"> «</w:t>
      </w:r>
      <w:r w:rsidR="00574AAA" w:rsidRPr="00574AAA">
        <w:rPr>
          <w:sz w:val="28"/>
          <w:szCs w:val="28"/>
        </w:rPr>
        <w:t xml:space="preserve">О пропускном и внутриобъектовом режиме в здании </w:t>
      </w:r>
      <w:r w:rsidR="00574AAA" w:rsidRPr="00574AAA">
        <w:rPr>
          <w:sz w:val="28"/>
          <w:szCs w:val="28"/>
        </w:rPr>
        <w:lastRenderedPageBreak/>
        <w:t>администрации Кикнурского муниципального округа Кировской области</w:t>
      </w:r>
      <w:r w:rsidRPr="009D0C89">
        <w:rPr>
          <w:rFonts w:eastAsia="Calibri"/>
          <w:sz w:val="28"/>
          <w:szCs w:val="22"/>
          <w:lang w:eastAsia="en-US"/>
        </w:rPr>
        <w:t>»</w:t>
      </w:r>
      <w:r w:rsidR="00C6640B" w:rsidRPr="009D0C89">
        <w:rPr>
          <w:rFonts w:eastAsia="Calibri"/>
          <w:sz w:val="28"/>
          <w:szCs w:val="22"/>
          <w:lang w:eastAsia="en-US"/>
        </w:rPr>
        <w:t>.....................</w:t>
      </w:r>
      <w:r w:rsidR="007E4944" w:rsidRPr="009D0C89">
        <w:rPr>
          <w:rFonts w:eastAsia="Calibri"/>
          <w:sz w:val="28"/>
          <w:szCs w:val="22"/>
          <w:lang w:eastAsia="en-US"/>
        </w:rPr>
        <w:t>..</w:t>
      </w:r>
      <w:r w:rsidR="00C6640B" w:rsidRPr="009D0C89">
        <w:rPr>
          <w:rFonts w:eastAsia="Calibri"/>
          <w:sz w:val="28"/>
          <w:szCs w:val="22"/>
          <w:lang w:eastAsia="en-US"/>
        </w:rPr>
        <w:t>.</w:t>
      </w:r>
      <w:r w:rsidR="007E4944" w:rsidRPr="009D0C89">
        <w:rPr>
          <w:rFonts w:eastAsia="Calibri"/>
          <w:sz w:val="28"/>
          <w:szCs w:val="22"/>
          <w:lang w:eastAsia="en-US"/>
        </w:rPr>
        <w:t>.</w:t>
      </w:r>
      <w:r w:rsidR="00B05E8A" w:rsidRPr="009D0C89">
        <w:rPr>
          <w:rFonts w:eastAsia="Calibri"/>
          <w:sz w:val="28"/>
          <w:szCs w:val="22"/>
          <w:lang w:eastAsia="en-US"/>
        </w:rPr>
        <w:t>..........................</w:t>
      </w:r>
      <w:r w:rsidR="009B79E1" w:rsidRPr="009D0C89">
        <w:rPr>
          <w:rFonts w:eastAsia="Calibri"/>
          <w:sz w:val="28"/>
          <w:szCs w:val="22"/>
          <w:lang w:eastAsia="en-US"/>
        </w:rPr>
        <w:t>...</w:t>
      </w:r>
      <w:r w:rsidR="009A30A6" w:rsidRPr="009D0C89">
        <w:rPr>
          <w:rFonts w:eastAsia="Calibri"/>
          <w:sz w:val="28"/>
          <w:szCs w:val="22"/>
          <w:lang w:eastAsia="en-US"/>
        </w:rPr>
        <w:t>..................................................</w:t>
      </w:r>
      <w:r w:rsidR="00574AAA">
        <w:rPr>
          <w:rFonts w:eastAsia="Calibri"/>
          <w:sz w:val="28"/>
          <w:szCs w:val="22"/>
          <w:lang w:eastAsia="en-US"/>
        </w:rPr>
        <w:t>.</w:t>
      </w:r>
      <w:r w:rsidR="009D0C89">
        <w:rPr>
          <w:rFonts w:eastAsia="Calibri"/>
          <w:sz w:val="28"/>
          <w:szCs w:val="22"/>
          <w:lang w:eastAsia="en-US"/>
        </w:rPr>
        <w:t>.........</w:t>
      </w:r>
      <w:r w:rsidR="00CE46CC">
        <w:rPr>
          <w:rFonts w:eastAsia="Calibri"/>
          <w:sz w:val="28"/>
          <w:szCs w:val="22"/>
          <w:lang w:eastAsia="en-US"/>
        </w:rPr>
        <w:t>.</w:t>
      </w:r>
      <w:r w:rsidR="00574AAA">
        <w:rPr>
          <w:rFonts w:eastAsia="Calibri"/>
          <w:sz w:val="28"/>
          <w:szCs w:val="22"/>
          <w:lang w:eastAsia="en-US"/>
        </w:rPr>
        <w:t>...5</w:t>
      </w:r>
      <w:r w:rsidR="008750EE">
        <w:rPr>
          <w:rFonts w:eastAsia="Calibri"/>
          <w:sz w:val="28"/>
          <w:szCs w:val="22"/>
          <w:lang w:eastAsia="en-US"/>
        </w:rPr>
        <w:t>2</w:t>
      </w:r>
    </w:p>
    <w:p w:rsidR="009D0C89" w:rsidRPr="009D0C89" w:rsidRDefault="005A725E" w:rsidP="00574AAA">
      <w:pPr>
        <w:pStyle w:val="a3"/>
        <w:numPr>
          <w:ilvl w:val="0"/>
          <w:numId w:val="3"/>
        </w:numPr>
        <w:spacing w:line="360" w:lineRule="auto"/>
        <w:ind w:left="0" w:firstLine="567"/>
        <w:jc w:val="both"/>
        <w:rPr>
          <w:color w:val="000000"/>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26</w:t>
      </w:r>
      <w:r w:rsidR="00B65D50">
        <w:rPr>
          <w:rFonts w:eastAsia="Calibri"/>
          <w:sz w:val="28"/>
          <w:szCs w:val="22"/>
          <w:lang w:eastAsia="en-US"/>
        </w:rPr>
        <w:t>.05</w:t>
      </w:r>
      <w:r w:rsidR="005A2DDF" w:rsidRPr="009D0C89">
        <w:rPr>
          <w:rFonts w:eastAsia="Calibri"/>
          <w:sz w:val="28"/>
          <w:szCs w:val="22"/>
          <w:lang w:eastAsia="en-US"/>
        </w:rPr>
        <w:t>.</w:t>
      </w:r>
      <w:r w:rsidRPr="009D0C89">
        <w:rPr>
          <w:rFonts w:eastAsia="Calibri"/>
          <w:sz w:val="28"/>
          <w:szCs w:val="22"/>
          <w:lang w:eastAsia="en-US"/>
        </w:rPr>
        <w:t>2025 №</w:t>
      </w:r>
      <w:r w:rsidR="007D1A66" w:rsidRPr="009D0C89">
        <w:rPr>
          <w:rFonts w:eastAsia="Calibri"/>
          <w:sz w:val="28"/>
          <w:szCs w:val="22"/>
          <w:lang w:eastAsia="en-US"/>
        </w:rPr>
        <w:t xml:space="preserve"> </w:t>
      </w:r>
      <w:r w:rsidR="00B65D50">
        <w:rPr>
          <w:rFonts w:eastAsia="Calibri"/>
          <w:sz w:val="28"/>
          <w:szCs w:val="22"/>
          <w:lang w:eastAsia="en-US"/>
        </w:rPr>
        <w:t>3</w:t>
      </w:r>
      <w:r w:rsidR="00574AAA">
        <w:rPr>
          <w:rFonts w:eastAsia="Calibri"/>
          <w:sz w:val="28"/>
          <w:szCs w:val="22"/>
          <w:lang w:eastAsia="en-US"/>
        </w:rPr>
        <w:t>66</w:t>
      </w:r>
      <w:r w:rsidRPr="009D0C89">
        <w:rPr>
          <w:rFonts w:eastAsia="Calibri"/>
          <w:sz w:val="28"/>
          <w:szCs w:val="22"/>
          <w:lang w:eastAsia="en-US"/>
        </w:rPr>
        <w:t xml:space="preserve"> «</w:t>
      </w:r>
      <w:r w:rsidR="00574AAA" w:rsidRPr="00574AAA">
        <w:rPr>
          <w:sz w:val="28"/>
          <w:szCs w:val="28"/>
        </w:rPr>
        <w:t>О создании комиссии по обеспечению безопасности дорожного движения при администрации Кикнурского муниципального округа</w:t>
      </w:r>
      <w:r w:rsidR="00C6640B" w:rsidRPr="009D0C89">
        <w:rPr>
          <w:rFonts w:eastAsia="Calibri"/>
          <w:sz w:val="28"/>
          <w:szCs w:val="22"/>
          <w:lang w:eastAsia="en-US"/>
        </w:rPr>
        <w:t>»</w:t>
      </w:r>
      <w:r w:rsidR="009B79E1" w:rsidRPr="009D0C89">
        <w:rPr>
          <w:rFonts w:eastAsia="Calibri"/>
          <w:sz w:val="28"/>
          <w:szCs w:val="22"/>
          <w:lang w:eastAsia="en-US"/>
        </w:rPr>
        <w:t>...................</w:t>
      </w:r>
      <w:r w:rsidR="009A30A6" w:rsidRPr="009D0C89">
        <w:rPr>
          <w:rFonts w:eastAsia="Calibri"/>
          <w:sz w:val="28"/>
          <w:szCs w:val="22"/>
          <w:lang w:eastAsia="en-US"/>
        </w:rPr>
        <w:t>........................................................................</w:t>
      </w:r>
      <w:r w:rsidR="00CE46CC">
        <w:rPr>
          <w:rFonts w:eastAsia="Calibri"/>
          <w:sz w:val="28"/>
          <w:szCs w:val="22"/>
          <w:lang w:eastAsia="en-US"/>
        </w:rPr>
        <w:t>..</w:t>
      </w:r>
      <w:r w:rsidR="009D0C89">
        <w:rPr>
          <w:rFonts w:eastAsia="Calibri"/>
          <w:sz w:val="28"/>
          <w:szCs w:val="22"/>
          <w:lang w:eastAsia="en-US"/>
        </w:rPr>
        <w:t>...................</w:t>
      </w:r>
      <w:r w:rsidR="00574AAA">
        <w:rPr>
          <w:rFonts w:eastAsia="Calibri"/>
          <w:sz w:val="28"/>
          <w:szCs w:val="22"/>
          <w:lang w:eastAsia="en-US"/>
        </w:rPr>
        <w:t>..</w:t>
      </w:r>
      <w:r w:rsidR="009D0C89">
        <w:rPr>
          <w:rFonts w:eastAsia="Calibri"/>
          <w:sz w:val="28"/>
          <w:szCs w:val="22"/>
          <w:lang w:eastAsia="en-US"/>
        </w:rPr>
        <w:t>......</w:t>
      </w:r>
      <w:r w:rsidR="00574AAA">
        <w:rPr>
          <w:rFonts w:eastAsia="Calibri"/>
          <w:sz w:val="28"/>
          <w:szCs w:val="22"/>
          <w:lang w:eastAsia="en-US"/>
        </w:rPr>
        <w:t>69</w:t>
      </w:r>
    </w:p>
    <w:p w:rsidR="00D4602A" w:rsidRDefault="00D4602A" w:rsidP="00277D3B">
      <w:pPr>
        <w:jc w:val="center"/>
        <w:rPr>
          <w:b/>
          <w:sz w:val="28"/>
          <w:szCs w:val="28"/>
        </w:rPr>
      </w:pPr>
    </w:p>
    <w:p w:rsidR="00574AAA" w:rsidRDefault="00574AAA" w:rsidP="00574AAA">
      <w:pPr>
        <w:sectPr w:rsidR="00574AAA" w:rsidSect="004B4D39">
          <w:headerReference w:type="even" r:id="rId8"/>
          <w:headerReference w:type="default" r:id="rId9"/>
          <w:type w:val="continuous"/>
          <w:pgSz w:w="11906" w:h="16838" w:code="9"/>
          <w:pgMar w:top="567" w:right="567" w:bottom="851" w:left="1701" w:header="567" w:footer="709" w:gutter="0"/>
          <w:cols w:space="708"/>
          <w:titlePg/>
          <w:docGrid w:linePitch="360"/>
        </w:sectPr>
      </w:pPr>
    </w:p>
    <w:p w:rsidR="00574AAA" w:rsidRDefault="00574AAA" w:rsidP="00F9760B">
      <w:pPr>
        <w:pStyle w:val="ConsPlusTitle14"/>
        <w:widowControl/>
        <w:tabs>
          <w:tab w:val="left" w:pos="7740"/>
        </w:tabs>
        <w:jc w:val="center"/>
        <w:outlineLvl w:val="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simplePos x="0" y="0"/>
            <wp:positionH relativeFrom="column">
              <wp:posOffset>2654300</wp:posOffset>
            </wp:positionH>
            <wp:positionV relativeFrom="paragraph">
              <wp:posOffset>-403860</wp:posOffset>
            </wp:positionV>
            <wp:extent cx="572135" cy="720090"/>
            <wp:effectExtent l="0" t="0" r="0" b="3810"/>
            <wp:wrapNone/>
            <wp:docPr id="3" name="Рисунок 3"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икнурский МР герб контур_вольная"/>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600000">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rsidR="00574AAA" w:rsidRDefault="00574AAA" w:rsidP="00F9760B">
      <w:pPr>
        <w:pStyle w:val="ConsPlusTitle14"/>
        <w:widowControl/>
        <w:jc w:val="center"/>
        <w:outlineLvl w:val="0"/>
        <w:rPr>
          <w:rFonts w:ascii="Times New Roman" w:hAnsi="Times New Roman" w:cs="Times New Roman"/>
          <w:sz w:val="28"/>
          <w:szCs w:val="28"/>
        </w:rPr>
      </w:pPr>
    </w:p>
    <w:p w:rsidR="00574AAA" w:rsidRDefault="00574AAA" w:rsidP="00F9760B">
      <w:pPr>
        <w:pStyle w:val="ConsPlusTitle14"/>
        <w:widowControl/>
        <w:jc w:val="center"/>
        <w:outlineLvl w:val="0"/>
        <w:rPr>
          <w:rFonts w:ascii="Times New Roman" w:hAnsi="Times New Roman" w:cs="Times New Roman"/>
          <w:sz w:val="28"/>
          <w:szCs w:val="28"/>
        </w:rPr>
      </w:pPr>
      <w:r w:rsidRPr="00B146AD">
        <w:rPr>
          <w:rFonts w:ascii="Times New Roman" w:hAnsi="Times New Roman" w:cs="Times New Roman"/>
          <w:sz w:val="28"/>
          <w:szCs w:val="28"/>
        </w:rPr>
        <w:t xml:space="preserve">АДМИНИСТРАЦИЯ КИКНУРСКОГО  </w:t>
      </w:r>
    </w:p>
    <w:p w:rsidR="00574AAA" w:rsidRDefault="00574AAA" w:rsidP="00F9760B">
      <w:pPr>
        <w:pStyle w:val="ConsPlusTitle14"/>
        <w:widowControl/>
        <w:jc w:val="center"/>
        <w:outlineLvl w:val="0"/>
        <w:rPr>
          <w:rFonts w:ascii="Times New Roman" w:hAnsi="Times New Roman" w:cs="Times New Roman"/>
          <w:sz w:val="28"/>
          <w:szCs w:val="28"/>
        </w:rPr>
      </w:pPr>
      <w:r>
        <w:rPr>
          <w:rFonts w:ascii="Times New Roman" w:hAnsi="Times New Roman" w:cs="Times New Roman"/>
          <w:sz w:val="28"/>
          <w:szCs w:val="28"/>
        </w:rPr>
        <w:t>МУНИЦИПАЛЬНОГО ОКРУГА</w:t>
      </w:r>
      <w:r w:rsidRPr="00B146AD">
        <w:rPr>
          <w:rFonts w:ascii="Times New Roman" w:hAnsi="Times New Roman" w:cs="Times New Roman"/>
          <w:sz w:val="28"/>
          <w:szCs w:val="28"/>
        </w:rPr>
        <w:t xml:space="preserve"> </w:t>
      </w:r>
    </w:p>
    <w:p w:rsidR="00574AAA" w:rsidRDefault="00574AAA" w:rsidP="00F9760B">
      <w:pPr>
        <w:pStyle w:val="ConsPlusTitle14"/>
        <w:widowControl/>
        <w:jc w:val="center"/>
        <w:outlineLvl w:val="0"/>
        <w:rPr>
          <w:rFonts w:ascii="Times New Roman" w:hAnsi="Times New Roman" w:cs="Times New Roman"/>
          <w:sz w:val="28"/>
          <w:szCs w:val="28"/>
        </w:rPr>
      </w:pPr>
      <w:r w:rsidRPr="00B146AD">
        <w:rPr>
          <w:rFonts w:ascii="Times New Roman" w:hAnsi="Times New Roman" w:cs="Times New Roman"/>
          <w:sz w:val="28"/>
          <w:szCs w:val="28"/>
        </w:rPr>
        <w:t>КИРОВСКОЙ ОБЛАСТИ</w:t>
      </w:r>
    </w:p>
    <w:p w:rsidR="00574AAA" w:rsidRDefault="00574AAA" w:rsidP="00F9760B">
      <w:pPr>
        <w:pStyle w:val="ConsPlusTitle14"/>
        <w:widowControl/>
        <w:jc w:val="center"/>
        <w:outlineLvl w:val="0"/>
        <w:rPr>
          <w:rFonts w:ascii="Times New Roman" w:hAnsi="Times New Roman" w:cs="Times New Roman"/>
          <w:sz w:val="28"/>
          <w:szCs w:val="28"/>
        </w:rPr>
      </w:pPr>
    </w:p>
    <w:p w:rsidR="00574AAA" w:rsidRDefault="00574AAA" w:rsidP="00F9760B">
      <w:pPr>
        <w:pStyle w:val="ConsPlusTitle14"/>
        <w:widowControl/>
        <w:spacing w:after="360"/>
        <w:jc w:val="center"/>
        <w:outlineLvl w:val="0"/>
        <w:rPr>
          <w:rFonts w:ascii="Times New Roman" w:hAnsi="Times New Roman" w:cs="Times New Roman"/>
          <w:sz w:val="32"/>
          <w:szCs w:val="32"/>
        </w:rPr>
      </w:pPr>
      <w:r w:rsidRPr="00B146AD">
        <w:rPr>
          <w:rFonts w:ascii="Times New Roman" w:hAnsi="Times New Roman" w:cs="Times New Roman"/>
          <w:sz w:val="32"/>
          <w:szCs w:val="32"/>
        </w:rPr>
        <w:t>ПОСТАНОВЛЕНИЕ</w:t>
      </w:r>
    </w:p>
    <w:p w:rsidR="00574AAA" w:rsidRPr="00E37BB6" w:rsidRDefault="00574AAA" w:rsidP="00F9760B">
      <w:pPr>
        <w:pStyle w:val="ConsPlusTitle14"/>
        <w:widowControl/>
        <w:outlineLvl w:val="0"/>
        <w:rPr>
          <w:rFonts w:ascii="Times New Roman" w:hAnsi="Times New Roman" w:cs="Times New Roman"/>
          <w:b w:val="0"/>
          <w:sz w:val="28"/>
          <w:szCs w:val="28"/>
        </w:rPr>
      </w:pPr>
      <w:r>
        <w:rPr>
          <w:rFonts w:ascii="Times New Roman" w:hAnsi="Times New Roman" w:cs="Times New Roman"/>
          <w:b w:val="0"/>
          <w:sz w:val="28"/>
          <w:szCs w:val="28"/>
        </w:rPr>
        <w:t>20.05.2025</w:t>
      </w:r>
      <w:r w:rsidRPr="00E37BB6">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E37BB6">
        <w:rPr>
          <w:rFonts w:ascii="Times New Roman" w:hAnsi="Times New Roman" w:cs="Times New Roman"/>
          <w:b w:val="0"/>
          <w:sz w:val="28"/>
          <w:szCs w:val="28"/>
        </w:rPr>
        <w:t xml:space="preserve">                                                  №</w:t>
      </w:r>
      <w:r>
        <w:rPr>
          <w:rFonts w:ascii="Times New Roman" w:hAnsi="Times New Roman" w:cs="Times New Roman"/>
          <w:b w:val="0"/>
          <w:sz w:val="28"/>
          <w:szCs w:val="28"/>
        </w:rPr>
        <w:t xml:space="preserve"> 346</w:t>
      </w:r>
    </w:p>
    <w:p w:rsidR="00574AAA" w:rsidRDefault="00574AAA" w:rsidP="00F9760B">
      <w:pPr>
        <w:pStyle w:val="ConsPlusTitle14"/>
        <w:widowControl/>
        <w:spacing w:after="480"/>
        <w:jc w:val="center"/>
        <w:outlineLvl w:val="0"/>
        <w:rPr>
          <w:rFonts w:ascii="Times New Roman" w:hAnsi="Times New Roman" w:cs="Times New Roman"/>
          <w:b w:val="0"/>
          <w:sz w:val="28"/>
          <w:szCs w:val="28"/>
        </w:rPr>
      </w:pPr>
      <w:r>
        <w:rPr>
          <w:rFonts w:ascii="Times New Roman" w:hAnsi="Times New Roman" w:cs="Times New Roman"/>
          <w:b w:val="0"/>
          <w:sz w:val="28"/>
          <w:szCs w:val="28"/>
        </w:rPr>
        <w:t>пгт Кикнур</w:t>
      </w:r>
    </w:p>
    <w:p w:rsidR="00574AAA" w:rsidRDefault="00574AAA" w:rsidP="00336C81">
      <w:pPr>
        <w:jc w:val="center"/>
        <w:rPr>
          <w:b/>
          <w:color w:val="000000"/>
          <w:sz w:val="28"/>
          <w:szCs w:val="28"/>
        </w:rPr>
      </w:pPr>
      <w:r w:rsidRPr="008A19A1">
        <w:rPr>
          <w:b/>
          <w:color w:val="000000"/>
          <w:sz w:val="28"/>
          <w:szCs w:val="28"/>
        </w:rPr>
        <w:t>Об утверждении</w:t>
      </w:r>
      <w:r>
        <w:rPr>
          <w:b/>
          <w:color w:val="000000"/>
          <w:sz w:val="28"/>
          <w:szCs w:val="28"/>
        </w:rPr>
        <w:t xml:space="preserve"> </w:t>
      </w:r>
      <w:r w:rsidRPr="00111203">
        <w:rPr>
          <w:b/>
          <w:sz w:val="28"/>
          <w:szCs w:val="28"/>
        </w:rPr>
        <w:t>плана мероприятий по противодействию коррупции в Кикнурском муниципальном округе Кировской области</w:t>
      </w:r>
    </w:p>
    <w:p w:rsidR="00574AAA" w:rsidRPr="00336C81" w:rsidRDefault="00574AAA" w:rsidP="00336C81">
      <w:pPr>
        <w:jc w:val="center"/>
        <w:rPr>
          <w:color w:val="000000"/>
          <w:sz w:val="28"/>
          <w:szCs w:val="28"/>
        </w:rPr>
      </w:pPr>
    </w:p>
    <w:p w:rsidR="00574AAA" w:rsidRPr="00E46045" w:rsidRDefault="00574AAA" w:rsidP="00E46045">
      <w:pPr>
        <w:spacing w:line="360" w:lineRule="auto"/>
        <w:ind w:firstLine="770"/>
        <w:jc w:val="both"/>
        <w:rPr>
          <w:sz w:val="28"/>
          <w:szCs w:val="28"/>
        </w:rPr>
      </w:pPr>
      <w:r w:rsidRPr="0051496A">
        <w:rPr>
          <w:sz w:val="28"/>
          <w:szCs w:val="28"/>
        </w:rPr>
        <w:t xml:space="preserve">В соответствии с </w:t>
      </w:r>
      <w:r>
        <w:rPr>
          <w:sz w:val="28"/>
          <w:szCs w:val="28"/>
        </w:rPr>
        <w:t xml:space="preserve">постановлением Правительства Кировской области от 22.04.2025 № 210-П </w:t>
      </w:r>
      <w:r w:rsidRPr="00111203">
        <w:rPr>
          <w:sz w:val="28"/>
          <w:szCs w:val="28"/>
        </w:rPr>
        <w:t>«Об утверждении Программы по противодействию коррупции в Кировской области на 2025 — 2028 годы»</w:t>
      </w:r>
      <w:r>
        <w:rPr>
          <w:sz w:val="28"/>
          <w:szCs w:val="28"/>
        </w:rPr>
        <w:t xml:space="preserve"> </w:t>
      </w:r>
      <w:r w:rsidRPr="00E46045">
        <w:rPr>
          <w:sz w:val="28"/>
          <w:szCs w:val="28"/>
        </w:rPr>
        <w:t>администрация Кикнурского муниципального округа  ПОСТАНОВЛЯЕТ:</w:t>
      </w:r>
    </w:p>
    <w:p w:rsidR="00574AAA" w:rsidRPr="0051496A" w:rsidRDefault="00574AAA" w:rsidP="00F9760B">
      <w:pPr>
        <w:spacing w:line="360" w:lineRule="auto"/>
        <w:ind w:firstLine="770"/>
        <w:jc w:val="both"/>
        <w:rPr>
          <w:sz w:val="28"/>
          <w:szCs w:val="28"/>
        </w:rPr>
      </w:pPr>
      <w:r w:rsidRPr="0051496A">
        <w:rPr>
          <w:sz w:val="28"/>
          <w:szCs w:val="28"/>
        </w:rPr>
        <w:t>1. Утвердить</w:t>
      </w:r>
      <w:r>
        <w:rPr>
          <w:sz w:val="28"/>
          <w:szCs w:val="28"/>
        </w:rPr>
        <w:t xml:space="preserve"> </w:t>
      </w:r>
      <w:r w:rsidRPr="00111203">
        <w:rPr>
          <w:sz w:val="28"/>
          <w:szCs w:val="28"/>
        </w:rPr>
        <w:t>план мероприятий по</w:t>
      </w:r>
      <w:bookmarkStart w:id="0" w:name="_GoBack"/>
      <w:bookmarkEnd w:id="0"/>
      <w:r w:rsidRPr="00111203">
        <w:rPr>
          <w:sz w:val="28"/>
          <w:szCs w:val="28"/>
        </w:rPr>
        <w:t xml:space="preserve"> противодействию коррупции в Кикнурском муниципальном округе</w:t>
      </w:r>
      <w:r>
        <w:rPr>
          <w:sz w:val="28"/>
          <w:szCs w:val="28"/>
        </w:rPr>
        <w:t xml:space="preserve"> (далее- план) </w:t>
      </w:r>
      <w:r w:rsidRPr="0051496A">
        <w:rPr>
          <w:sz w:val="28"/>
          <w:szCs w:val="28"/>
        </w:rPr>
        <w:t>согласно приложению.</w:t>
      </w:r>
    </w:p>
    <w:p w:rsidR="00574AAA" w:rsidRPr="00E46045" w:rsidRDefault="00574AAA" w:rsidP="00F8260D">
      <w:pPr>
        <w:spacing w:line="360" w:lineRule="auto"/>
        <w:jc w:val="both"/>
        <w:rPr>
          <w:sz w:val="28"/>
          <w:szCs w:val="28"/>
        </w:rPr>
      </w:pPr>
      <w:r>
        <w:rPr>
          <w:sz w:val="28"/>
          <w:szCs w:val="20"/>
        </w:rPr>
        <w:tab/>
        <w:t>2</w:t>
      </w:r>
      <w:r w:rsidRPr="00E46045">
        <w:rPr>
          <w:sz w:val="28"/>
          <w:szCs w:val="20"/>
        </w:rPr>
        <w:t xml:space="preserve">. </w:t>
      </w:r>
      <w:r w:rsidRPr="00E46045">
        <w:rPr>
          <w:sz w:val="28"/>
          <w:szCs w:val="28"/>
        </w:rPr>
        <w:t>Опубликовать настоящее постановление в 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574AAA" w:rsidRPr="00111203" w:rsidRDefault="00574AAA" w:rsidP="00F8260D">
      <w:pPr>
        <w:tabs>
          <w:tab w:val="left" w:pos="7088"/>
        </w:tabs>
        <w:spacing w:line="360" w:lineRule="auto"/>
        <w:jc w:val="both"/>
        <w:rPr>
          <w:sz w:val="28"/>
          <w:szCs w:val="20"/>
        </w:rPr>
      </w:pPr>
      <w:r>
        <w:rPr>
          <w:sz w:val="28"/>
          <w:szCs w:val="28"/>
        </w:rPr>
        <w:t xml:space="preserve">            3</w:t>
      </w:r>
      <w:r w:rsidRPr="00E46045">
        <w:rPr>
          <w:sz w:val="28"/>
          <w:szCs w:val="28"/>
        </w:rPr>
        <w:t xml:space="preserve">. </w:t>
      </w:r>
      <w:r w:rsidRPr="00111203">
        <w:rPr>
          <w:sz w:val="28"/>
          <w:szCs w:val="20"/>
        </w:rPr>
        <w:t>Настоящее п</w:t>
      </w:r>
      <w:r w:rsidRPr="00111203">
        <w:rPr>
          <w:rFonts w:ascii="Roboto" w:hAnsi="Roboto"/>
          <w:sz w:val="27"/>
          <w:szCs w:val="27"/>
          <w:shd w:val="clear" w:color="auto" w:fill="FFFFFF"/>
        </w:rPr>
        <w:t>остановление вступает в силу после его официального опубликования и распространяется на правоотношения, возникшие с 1 января 2025 г.</w:t>
      </w:r>
    </w:p>
    <w:p w:rsidR="00574AAA" w:rsidRDefault="00574AAA" w:rsidP="00F9760B">
      <w:pPr>
        <w:rPr>
          <w:sz w:val="28"/>
          <w:szCs w:val="28"/>
        </w:rPr>
      </w:pPr>
    </w:p>
    <w:p w:rsidR="00574AAA" w:rsidRDefault="00574AAA" w:rsidP="00F9760B">
      <w:pPr>
        <w:rPr>
          <w:sz w:val="28"/>
          <w:szCs w:val="28"/>
        </w:rPr>
      </w:pPr>
    </w:p>
    <w:p w:rsidR="00574AAA" w:rsidRDefault="00574AAA" w:rsidP="00F9760B">
      <w:pPr>
        <w:rPr>
          <w:sz w:val="28"/>
          <w:szCs w:val="28"/>
        </w:rPr>
      </w:pPr>
    </w:p>
    <w:p w:rsidR="00574AAA" w:rsidRPr="00111203" w:rsidRDefault="00574AAA" w:rsidP="00111203">
      <w:pPr>
        <w:ind w:left="-128"/>
        <w:rPr>
          <w:sz w:val="28"/>
          <w:szCs w:val="28"/>
        </w:rPr>
      </w:pPr>
      <w:r w:rsidRPr="00111203">
        <w:rPr>
          <w:sz w:val="28"/>
          <w:szCs w:val="28"/>
        </w:rPr>
        <w:t>Глава Кикнурского</w:t>
      </w:r>
    </w:p>
    <w:p w:rsidR="00574AAA" w:rsidRPr="00111203" w:rsidRDefault="00574AAA" w:rsidP="00111203">
      <w:pPr>
        <w:tabs>
          <w:tab w:val="left" w:pos="7088"/>
        </w:tabs>
        <w:ind w:left="-128"/>
        <w:rPr>
          <w:sz w:val="28"/>
          <w:szCs w:val="28"/>
        </w:rPr>
      </w:pPr>
      <w:r w:rsidRPr="00111203">
        <w:rPr>
          <w:sz w:val="28"/>
          <w:szCs w:val="28"/>
        </w:rPr>
        <w:t>муниципального округа</w:t>
      </w:r>
      <w:r>
        <w:rPr>
          <w:sz w:val="28"/>
          <w:szCs w:val="28"/>
        </w:rPr>
        <w:t xml:space="preserve">  </w:t>
      </w:r>
      <w:r w:rsidRPr="00111203">
        <w:rPr>
          <w:sz w:val="28"/>
          <w:szCs w:val="28"/>
        </w:rPr>
        <w:t>Т.В. Ваганова</w:t>
      </w:r>
    </w:p>
    <w:p w:rsidR="00574AAA" w:rsidRPr="00111203" w:rsidRDefault="00574AAA" w:rsidP="00111203">
      <w:pPr>
        <w:ind w:left="-128"/>
        <w:rPr>
          <w:sz w:val="28"/>
          <w:szCs w:val="28"/>
        </w:rPr>
      </w:pPr>
    </w:p>
    <w:p w:rsidR="00574AAA" w:rsidRDefault="00574AAA" w:rsidP="00574AAA">
      <w:pPr>
        <w:sectPr w:rsidR="00574AAA" w:rsidSect="00574AAA">
          <w:headerReference w:type="even" r:id="rId11"/>
          <w:headerReference w:type="default" r:id="rId12"/>
          <w:pgSz w:w="11906" w:h="16838"/>
          <w:pgMar w:top="1134" w:right="850" w:bottom="1134" w:left="1701" w:header="709" w:footer="709" w:gutter="0"/>
          <w:pgNumType w:start="1"/>
          <w:cols w:space="708"/>
          <w:titlePg/>
          <w:docGrid w:linePitch="360"/>
        </w:sectPr>
      </w:pPr>
    </w:p>
    <w:p w:rsidR="00574AAA" w:rsidRDefault="00574AAA" w:rsidP="0041591F">
      <w:pPr>
        <w:pStyle w:val="ConsPlusTitle15"/>
        <w:jc w:val="center"/>
        <w:outlineLvl w:val="1"/>
        <w:rPr>
          <w:rFonts w:ascii="Times New Roman" w:hAnsi="Times New Roman" w:cs="Times New Roman"/>
          <w:sz w:val="28"/>
          <w:szCs w:val="28"/>
        </w:rPr>
      </w:pPr>
    </w:p>
    <w:p w:rsidR="00574AAA" w:rsidRDefault="00574AAA" w:rsidP="0041591F">
      <w:pPr>
        <w:pStyle w:val="ConsPlusTitle15"/>
        <w:jc w:val="center"/>
        <w:outlineLvl w:val="1"/>
        <w:rPr>
          <w:rFonts w:ascii="Times New Roman" w:hAnsi="Times New Roman" w:cs="Times New Roman"/>
          <w:sz w:val="28"/>
          <w:szCs w:val="28"/>
        </w:rPr>
      </w:pPr>
    </w:p>
    <w:p w:rsidR="00574AAA" w:rsidRPr="00210AC6" w:rsidRDefault="00574AAA" w:rsidP="006F1E5C">
      <w:pPr>
        <w:ind w:firstLine="5390"/>
        <w:jc w:val="center"/>
        <w:rPr>
          <w:sz w:val="28"/>
          <w:szCs w:val="28"/>
        </w:rPr>
      </w:pPr>
      <w:r>
        <w:rPr>
          <w:sz w:val="28"/>
          <w:szCs w:val="28"/>
        </w:rPr>
        <w:t xml:space="preserve">                     </w:t>
      </w:r>
      <w:r w:rsidRPr="00210AC6">
        <w:rPr>
          <w:sz w:val="28"/>
          <w:szCs w:val="28"/>
        </w:rPr>
        <w:t>Приложение</w:t>
      </w:r>
    </w:p>
    <w:p w:rsidR="00574AAA" w:rsidRPr="00210AC6" w:rsidRDefault="00574AAA" w:rsidP="006F1E5C">
      <w:pPr>
        <w:ind w:firstLine="5390"/>
        <w:jc w:val="right"/>
        <w:rPr>
          <w:sz w:val="28"/>
          <w:szCs w:val="28"/>
        </w:rPr>
      </w:pPr>
    </w:p>
    <w:p w:rsidR="00574AAA" w:rsidRPr="00210AC6" w:rsidRDefault="00574AAA" w:rsidP="006F1E5C">
      <w:pPr>
        <w:ind w:firstLine="5390"/>
        <w:jc w:val="center"/>
        <w:rPr>
          <w:sz w:val="28"/>
          <w:szCs w:val="28"/>
        </w:rPr>
      </w:pPr>
      <w:r>
        <w:rPr>
          <w:sz w:val="28"/>
          <w:szCs w:val="28"/>
        </w:rPr>
        <w:t xml:space="preserve">                        </w:t>
      </w:r>
      <w:r w:rsidRPr="00210AC6">
        <w:rPr>
          <w:sz w:val="28"/>
          <w:szCs w:val="28"/>
        </w:rPr>
        <w:t>УТВЕРЖДЕН</w:t>
      </w:r>
    </w:p>
    <w:p w:rsidR="00574AAA" w:rsidRPr="00210AC6" w:rsidRDefault="00574AAA" w:rsidP="006F1E5C">
      <w:pPr>
        <w:ind w:firstLine="5390"/>
        <w:jc w:val="right"/>
        <w:rPr>
          <w:sz w:val="28"/>
          <w:szCs w:val="28"/>
        </w:rPr>
      </w:pPr>
    </w:p>
    <w:p w:rsidR="00574AAA" w:rsidRPr="00210AC6" w:rsidRDefault="00574AAA" w:rsidP="00574AAA">
      <w:pPr>
        <w:ind w:firstLine="5390"/>
        <w:rPr>
          <w:sz w:val="28"/>
          <w:szCs w:val="28"/>
        </w:rPr>
      </w:pPr>
      <w:r>
        <w:rPr>
          <w:sz w:val="28"/>
          <w:szCs w:val="28"/>
        </w:rPr>
        <w:t xml:space="preserve">                                                                 </w:t>
      </w:r>
      <w:r w:rsidRPr="00210AC6">
        <w:rPr>
          <w:sz w:val="28"/>
          <w:szCs w:val="28"/>
        </w:rPr>
        <w:t>постановлением администрации</w:t>
      </w:r>
    </w:p>
    <w:p w:rsidR="00574AAA" w:rsidRPr="00210AC6" w:rsidRDefault="00574AAA" w:rsidP="006F1E5C">
      <w:pPr>
        <w:tabs>
          <w:tab w:val="left" w:pos="10632"/>
        </w:tabs>
        <w:ind w:firstLine="5390"/>
        <w:jc w:val="center"/>
        <w:rPr>
          <w:sz w:val="28"/>
          <w:szCs w:val="28"/>
        </w:rPr>
      </w:pPr>
      <w:r>
        <w:rPr>
          <w:sz w:val="28"/>
          <w:szCs w:val="28"/>
        </w:rPr>
        <w:t xml:space="preserve">                                                    </w:t>
      </w:r>
      <w:r w:rsidRPr="00210AC6">
        <w:rPr>
          <w:sz w:val="28"/>
          <w:szCs w:val="28"/>
        </w:rPr>
        <w:t>Кикнурского муниципального</w:t>
      </w:r>
    </w:p>
    <w:p w:rsidR="00574AAA" w:rsidRPr="006F1E5C" w:rsidRDefault="00574AAA" w:rsidP="006F1E5C">
      <w:pPr>
        <w:tabs>
          <w:tab w:val="left" w:pos="10490"/>
          <w:tab w:val="left" w:pos="10632"/>
        </w:tabs>
        <w:ind w:firstLine="5390"/>
        <w:jc w:val="center"/>
        <w:rPr>
          <w:sz w:val="28"/>
          <w:szCs w:val="28"/>
        </w:rPr>
      </w:pPr>
      <w:r>
        <w:rPr>
          <w:sz w:val="28"/>
          <w:szCs w:val="28"/>
        </w:rPr>
        <w:t xml:space="preserve">                                              </w:t>
      </w:r>
      <w:r w:rsidRPr="006F1E5C">
        <w:rPr>
          <w:sz w:val="28"/>
          <w:szCs w:val="28"/>
        </w:rPr>
        <w:t>округа Кировской области</w:t>
      </w:r>
    </w:p>
    <w:p w:rsidR="00574AAA" w:rsidRPr="006F1E5C" w:rsidRDefault="00574AAA" w:rsidP="006F1E5C">
      <w:pPr>
        <w:tabs>
          <w:tab w:val="left" w:pos="10632"/>
        </w:tabs>
        <w:ind w:firstLine="5390"/>
        <w:jc w:val="center"/>
        <w:rPr>
          <w:sz w:val="28"/>
          <w:szCs w:val="28"/>
        </w:rPr>
      </w:pPr>
      <w:r>
        <w:rPr>
          <w:sz w:val="28"/>
          <w:szCs w:val="28"/>
        </w:rPr>
        <w:t xml:space="preserve">                                    </w:t>
      </w:r>
      <w:r w:rsidRPr="006F1E5C">
        <w:rPr>
          <w:sz w:val="28"/>
          <w:szCs w:val="28"/>
        </w:rPr>
        <w:t>от</w:t>
      </w:r>
      <w:r>
        <w:rPr>
          <w:sz w:val="28"/>
          <w:szCs w:val="28"/>
        </w:rPr>
        <w:t xml:space="preserve"> 20.05.2025 </w:t>
      </w:r>
      <w:r w:rsidRPr="006F1E5C">
        <w:rPr>
          <w:sz w:val="28"/>
          <w:szCs w:val="28"/>
        </w:rPr>
        <w:t xml:space="preserve">№  </w:t>
      </w:r>
      <w:r>
        <w:rPr>
          <w:sz w:val="28"/>
          <w:szCs w:val="28"/>
        </w:rPr>
        <w:t>346</w:t>
      </w:r>
    </w:p>
    <w:p w:rsidR="00574AAA" w:rsidRDefault="00574AAA" w:rsidP="0041591F">
      <w:pPr>
        <w:pStyle w:val="ConsPlusTitle15"/>
        <w:jc w:val="center"/>
        <w:outlineLvl w:val="1"/>
        <w:rPr>
          <w:rFonts w:ascii="Times New Roman" w:hAnsi="Times New Roman" w:cs="Times New Roman"/>
          <w:sz w:val="28"/>
          <w:szCs w:val="28"/>
        </w:rPr>
      </w:pPr>
    </w:p>
    <w:p w:rsidR="00574AAA" w:rsidRDefault="00574AAA" w:rsidP="0041591F">
      <w:pPr>
        <w:pStyle w:val="ConsPlusTitle15"/>
        <w:jc w:val="center"/>
        <w:outlineLvl w:val="1"/>
        <w:rPr>
          <w:rFonts w:ascii="Times New Roman" w:hAnsi="Times New Roman" w:cs="Times New Roman"/>
          <w:sz w:val="28"/>
          <w:szCs w:val="28"/>
        </w:rPr>
      </w:pPr>
    </w:p>
    <w:p w:rsidR="00574AAA" w:rsidRDefault="00574AAA" w:rsidP="0041591F">
      <w:pPr>
        <w:pStyle w:val="ConsPlusTitle15"/>
        <w:jc w:val="center"/>
        <w:outlineLvl w:val="1"/>
        <w:rPr>
          <w:rFonts w:ascii="Times New Roman" w:hAnsi="Times New Roman" w:cs="Times New Roman"/>
          <w:sz w:val="28"/>
          <w:szCs w:val="28"/>
        </w:rPr>
      </w:pPr>
      <w:r>
        <w:rPr>
          <w:rFonts w:ascii="Times New Roman" w:hAnsi="Times New Roman" w:cs="Times New Roman"/>
          <w:sz w:val="28"/>
          <w:szCs w:val="28"/>
        </w:rPr>
        <w:t>ПЛАН</w:t>
      </w:r>
    </w:p>
    <w:p w:rsidR="00574AAA" w:rsidRDefault="00574AAA" w:rsidP="0041591F">
      <w:pPr>
        <w:pStyle w:val="ConsPlusTitle15"/>
        <w:jc w:val="center"/>
        <w:outlineLvl w:val="1"/>
        <w:rPr>
          <w:rFonts w:ascii="Times New Roman" w:hAnsi="Times New Roman" w:cs="Times New Roman"/>
          <w:sz w:val="28"/>
          <w:szCs w:val="28"/>
        </w:rPr>
      </w:pPr>
      <w:r w:rsidRPr="00461847">
        <w:rPr>
          <w:rFonts w:ascii="Times New Roman" w:hAnsi="Times New Roman" w:cs="Times New Roman"/>
          <w:sz w:val="28"/>
          <w:szCs w:val="28"/>
        </w:rPr>
        <w:t xml:space="preserve"> мероприятий по противодействию коррупции </w:t>
      </w:r>
      <w:r>
        <w:rPr>
          <w:rFonts w:ascii="Times New Roman" w:hAnsi="Times New Roman" w:cs="Times New Roman"/>
          <w:sz w:val="28"/>
          <w:szCs w:val="28"/>
        </w:rPr>
        <w:t>администрации Кикнурского муниципального округа</w:t>
      </w:r>
      <w:r>
        <w:rPr>
          <w:rFonts w:ascii="Times New Roman" w:hAnsi="Times New Roman" w:cs="Times New Roman"/>
          <w:sz w:val="28"/>
          <w:szCs w:val="28"/>
        </w:rPr>
        <w:br/>
      </w:r>
      <w:r w:rsidRPr="00461847">
        <w:rPr>
          <w:rFonts w:ascii="Times New Roman" w:hAnsi="Times New Roman" w:cs="Times New Roman"/>
          <w:sz w:val="28"/>
          <w:szCs w:val="28"/>
        </w:rPr>
        <w:t>Кировской области</w:t>
      </w:r>
    </w:p>
    <w:p w:rsidR="00574AAA" w:rsidRDefault="00574AAA" w:rsidP="0041591F">
      <w:pPr>
        <w:pStyle w:val="ConsPlusTitle15"/>
        <w:jc w:val="center"/>
        <w:outlineLvl w:val="1"/>
        <w:rPr>
          <w:rFonts w:ascii="Times New Roman" w:hAnsi="Times New Roman" w:cs="Times New Roman"/>
          <w:sz w:val="28"/>
          <w:szCs w:val="28"/>
        </w:rPr>
      </w:pPr>
    </w:p>
    <w:tbl>
      <w:tblPr>
        <w:tblW w:w="1482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
        <w:gridCol w:w="3736"/>
        <w:gridCol w:w="2621"/>
        <w:gridCol w:w="2005"/>
        <w:gridCol w:w="2647"/>
        <w:gridCol w:w="3226"/>
      </w:tblGrid>
      <w:tr w:rsidR="00574AAA" w:rsidRPr="003E6165" w:rsidTr="004547F1">
        <w:trPr>
          <w:tblHeader/>
        </w:trPr>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3E6165" w:rsidRDefault="00574AAA" w:rsidP="002C1827">
            <w:pPr>
              <w:pStyle w:val="ConsPlusNormal17"/>
              <w:jc w:val="center"/>
              <w:rPr>
                <w:rFonts w:ascii="Times New Roman" w:hAnsi="Times New Roman" w:cs="Times New Roman"/>
                <w:sz w:val="24"/>
                <w:szCs w:val="24"/>
              </w:rPr>
            </w:pPr>
            <w:r>
              <w:rPr>
                <w:rFonts w:ascii="Times New Roman" w:hAnsi="Times New Roman" w:cs="Times New Roman"/>
                <w:sz w:val="24"/>
                <w:szCs w:val="24"/>
              </w:rPr>
              <w:t>№</w:t>
            </w:r>
            <w:r w:rsidRPr="003E6165">
              <w:rPr>
                <w:rFonts w:ascii="Times New Roman" w:hAnsi="Times New Roman" w:cs="Times New Roman"/>
                <w:sz w:val="24"/>
                <w:szCs w:val="24"/>
              </w:rPr>
              <w:t xml:space="preserve"> п/п</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3E6165" w:rsidRDefault="00574AAA" w:rsidP="002C1827">
            <w:pPr>
              <w:pStyle w:val="ConsPlusNormal17"/>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Default="00574AAA" w:rsidP="002C1827">
            <w:pPr>
              <w:pStyle w:val="ConsPlusNormal17"/>
              <w:jc w:val="center"/>
              <w:rPr>
                <w:rFonts w:ascii="Times New Roman" w:hAnsi="Times New Roman" w:cs="Times New Roman"/>
                <w:sz w:val="24"/>
                <w:szCs w:val="24"/>
              </w:rPr>
            </w:pPr>
            <w:r w:rsidRPr="003E6165">
              <w:rPr>
                <w:rFonts w:ascii="Times New Roman" w:hAnsi="Times New Roman" w:cs="Times New Roman"/>
                <w:sz w:val="24"/>
                <w:szCs w:val="24"/>
              </w:rPr>
              <w:t>Исполнитель</w:t>
            </w:r>
          </w:p>
          <w:p w:rsidR="00574AAA" w:rsidRPr="009F399E" w:rsidRDefault="00574AAA" w:rsidP="002C1827">
            <w:pPr>
              <w:pStyle w:val="ConsPlusNormal17"/>
              <w:jc w:val="center"/>
              <w:rPr>
                <w:rFonts w:ascii="Times New Roman" w:hAnsi="Times New Roman" w:cs="Times New Roman"/>
                <w:sz w:val="24"/>
                <w:szCs w:val="24"/>
              </w:rPr>
            </w:pPr>
            <w:r>
              <w:rPr>
                <w:rFonts w:ascii="Times New Roman" w:hAnsi="Times New Roman" w:cs="Times New Roman"/>
                <w:sz w:val="24"/>
                <w:szCs w:val="24"/>
              </w:rPr>
              <w:t>мероприятия</w:t>
            </w:r>
            <w:r w:rsidRPr="009F399E">
              <w:rPr>
                <w:rFonts w:ascii="Times New Roman" w:hAnsi="Times New Roman" w:cs="Times New Roman"/>
                <w:sz w:val="24"/>
                <w:szCs w:val="24"/>
              </w:rPr>
              <w:t xml:space="preserve"> </w:t>
            </w:r>
            <w:r>
              <w:rPr>
                <w:rFonts w:ascii="Times New Roman" w:hAnsi="Times New Roman" w:cs="Times New Roman"/>
                <w:sz w:val="24"/>
                <w:szCs w:val="24"/>
              </w:rPr>
              <w:br/>
            </w:r>
            <w:r w:rsidRPr="00461847">
              <w:rPr>
                <w:rFonts w:ascii="Times New Roman" w:hAnsi="Times New Roman" w:cs="Times New Roman"/>
                <w:b/>
                <w:sz w:val="24"/>
                <w:szCs w:val="24"/>
              </w:rPr>
              <w:t>(с указанием Ф.И.О. и должности)</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3E6165" w:rsidRDefault="00574AAA" w:rsidP="002C1827">
            <w:pPr>
              <w:pStyle w:val="ConsPlusNormal17"/>
              <w:jc w:val="center"/>
              <w:rPr>
                <w:rFonts w:ascii="Times New Roman" w:hAnsi="Times New Roman" w:cs="Times New Roman"/>
                <w:sz w:val="24"/>
                <w:szCs w:val="24"/>
              </w:rPr>
            </w:pPr>
            <w:r w:rsidRPr="003E6165">
              <w:rPr>
                <w:rFonts w:ascii="Times New Roman" w:hAnsi="Times New Roman" w:cs="Times New Roman"/>
                <w:sz w:val="24"/>
                <w:szCs w:val="24"/>
              </w:rPr>
              <w:t>Срок выполнения</w:t>
            </w:r>
            <w:r>
              <w:rPr>
                <w:rFonts w:ascii="Times New Roman" w:hAnsi="Times New Roman" w:cs="Times New Roman"/>
                <w:sz w:val="24"/>
                <w:szCs w:val="24"/>
              </w:rPr>
              <w:t xml:space="preserve"> мероприятия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3E6165" w:rsidRDefault="00574AAA" w:rsidP="00D755CD">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Целевой показатель </w:t>
            </w:r>
            <w:r>
              <w:rPr>
                <w:rFonts w:ascii="Times New Roman" w:hAnsi="Times New Roman" w:cs="Times New Roman"/>
                <w:sz w:val="24"/>
                <w:szCs w:val="24"/>
              </w:rPr>
              <w:br/>
              <w:t xml:space="preserve">и </w:t>
            </w:r>
            <w:r w:rsidRPr="003E6165">
              <w:rPr>
                <w:rFonts w:ascii="Times New Roman" w:hAnsi="Times New Roman" w:cs="Times New Roman"/>
                <w:sz w:val="24"/>
                <w:szCs w:val="24"/>
              </w:rPr>
              <w:t>индикатор</w:t>
            </w:r>
            <w:r>
              <w:rPr>
                <w:rFonts w:ascii="Times New Roman" w:hAnsi="Times New Roman" w:cs="Times New Roman"/>
                <w:sz w:val="24"/>
                <w:szCs w:val="24"/>
              </w:rPr>
              <w:t xml:space="preserve">, </w:t>
            </w:r>
            <w:r>
              <w:rPr>
                <w:rFonts w:ascii="Times New Roman" w:hAnsi="Times New Roman" w:cs="Times New Roman"/>
                <w:sz w:val="24"/>
                <w:szCs w:val="24"/>
              </w:rPr>
              <w:br/>
              <w:t xml:space="preserve">применяемые </w:t>
            </w:r>
            <w:r w:rsidRPr="002E715D">
              <w:rPr>
                <w:rFonts w:ascii="Times New Roman" w:hAnsi="Times New Roman" w:cs="Times New Roman"/>
                <w:sz w:val="24"/>
                <w:szCs w:val="24"/>
              </w:rPr>
              <w:br/>
            </w:r>
            <w:r>
              <w:rPr>
                <w:rFonts w:ascii="Times New Roman" w:hAnsi="Times New Roman" w:cs="Times New Roman"/>
                <w:sz w:val="24"/>
                <w:szCs w:val="24"/>
              </w:rPr>
              <w:t xml:space="preserve">при оценке выполнения </w:t>
            </w:r>
            <w:r>
              <w:rPr>
                <w:rFonts w:ascii="Times New Roman" w:hAnsi="Times New Roman" w:cs="Times New Roman"/>
                <w:sz w:val="24"/>
                <w:szCs w:val="24"/>
              </w:rPr>
              <w:br/>
              <w:t>мероприятия</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3E6165" w:rsidRDefault="00574AAA" w:rsidP="002C1827">
            <w:pPr>
              <w:pStyle w:val="ConsPlusNormal17"/>
              <w:jc w:val="center"/>
              <w:rPr>
                <w:rFonts w:ascii="Times New Roman" w:hAnsi="Times New Roman" w:cs="Times New Roman"/>
                <w:sz w:val="24"/>
                <w:szCs w:val="24"/>
              </w:rPr>
            </w:pPr>
            <w:r>
              <w:rPr>
                <w:rFonts w:ascii="Times New Roman" w:hAnsi="Times New Roman" w:cs="Times New Roman"/>
                <w:sz w:val="24"/>
                <w:szCs w:val="24"/>
              </w:rPr>
              <w:t>Ожидаемый резуль</w:t>
            </w:r>
            <w:r w:rsidRPr="003E6165">
              <w:rPr>
                <w:rFonts w:ascii="Times New Roman" w:hAnsi="Times New Roman" w:cs="Times New Roman"/>
                <w:sz w:val="24"/>
                <w:szCs w:val="24"/>
              </w:rPr>
              <w:t>тат</w:t>
            </w:r>
            <w:r>
              <w:rPr>
                <w:rFonts w:ascii="Times New Roman" w:hAnsi="Times New Roman" w:cs="Times New Roman"/>
                <w:sz w:val="24"/>
                <w:szCs w:val="24"/>
              </w:rPr>
              <w:t xml:space="preserve"> </w:t>
            </w:r>
            <w:r>
              <w:rPr>
                <w:rFonts w:ascii="Times New Roman" w:hAnsi="Times New Roman" w:cs="Times New Roman"/>
                <w:sz w:val="24"/>
                <w:szCs w:val="24"/>
              </w:rPr>
              <w:br/>
              <w:t>реализации мероприятия</w:t>
            </w:r>
          </w:p>
        </w:tc>
      </w:tr>
      <w:tr w:rsidR="00574AAA" w:rsidRPr="00FA275D" w:rsidTr="004547F1">
        <w:tc>
          <w:tcPr>
            <w:tcW w:w="589" w:type="dxa"/>
            <w:tcMar>
              <w:top w:w="0" w:type="dxa"/>
            </w:tcMar>
          </w:tcPr>
          <w:p w:rsidR="00574AAA" w:rsidRPr="00745845" w:rsidRDefault="00574AAA" w:rsidP="00B76120">
            <w:pPr>
              <w:pStyle w:val="ConsPlusNormal17"/>
              <w:jc w:val="center"/>
              <w:outlineLvl w:val="2"/>
              <w:rPr>
                <w:rFonts w:ascii="Times New Roman" w:hAnsi="Times New Roman" w:cs="Times New Roman"/>
                <w:sz w:val="24"/>
                <w:szCs w:val="24"/>
              </w:rPr>
            </w:pPr>
            <w:r w:rsidRPr="00745845">
              <w:rPr>
                <w:rFonts w:ascii="Times New Roman" w:hAnsi="Times New Roman" w:cs="Times New Roman"/>
                <w:sz w:val="24"/>
                <w:szCs w:val="24"/>
              </w:rPr>
              <w:t>1</w:t>
            </w:r>
          </w:p>
        </w:tc>
        <w:tc>
          <w:tcPr>
            <w:tcW w:w="3736" w:type="dxa"/>
            <w:tcMar>
              <w:top w:w="0" w:type="dxa"/>
            </w:tcMar>
            <w:vAlign w:val="center"/>
          </w:tcPr>
          <w:p w:rsidR="00574AAA" w:rsidRPr="00745845" w:rsidRDefault="00574AAA" w:rsidP="00C4426B">
            <w:pPr>
              <w:pStyle w:val="ConsPlusNormal17"/>
              <w:ind w:left="70"/>
              <w:jc w:val="both"/>
              <w:rPr>
                <w:rFonts w:ascii="Times New Roman" w:hAnsi="Times New Roman" w:cs="Times New Roman"/>
                <w:sz w:val="24"/>
                <w:szCs w:val="24"/>
              </w:rPr>
            </w:pPr>
            <w:r>
              <w:rPr>
                <w:rFonts w:ascii="Times New Roman" w:hAnsi="Times New Roman" w:cs="Times New Roman"/>
                <w:sz w:val="24"/>
                <w:szCs w:val="24"/>
              </w:rPr>
              <w:t>Обеспечение реализации антикоррупционной политики</w:t>
            </w:r>
          </w:p>
        </w:tc>
        <w:tc>
          <w:tcPr>
            <w:tcW w:w="2621" w:type="dxa"/>
            <w:tcMar>
              <w:top w:w="0" w:type="dxa"/>
            </w:tcMar>
            <w:vAlign w:val="center"/>
          </w:tcPr>
          <w:p w:rsidR="00574AAA" w:rsidRPr="00745845" w:rsidRDefault="00574AAA" w:rsidP="009761FD">
            <w:pPr>
              <w:pStyle w:val="ConsPlusNormal17"/>
              <w:jc w:val="center"/>
              <w:rPr>
                <w:rFonts w:ascii="Times New Roman" w:hAnsi="Times New Roman" w:cs="Times New Roman"/>
                <w:sz w:val="24"/>
                <w:szCs w:val="24"/>
              </w:rPr>
            </w:pPr>
          </w:p>
        </w:tc>
        <w:tc>
          <w:tcPr>
            <w:tcW w:w="2005" w:type="dxa"/>
            <w:tcMar>
              <w:top w:w="0" w:type="dxa"/>
            </w:tcMar>
            <w:vAlign w:val="center"/>
          </w:tcPr>
          <w:p w:rsidR="00574AAA" w:rsidRPr="00745845" w:rsidRDefault="00574AAA" w:rsidP="00B76120">
            <w:pPr>
              <w:pStyle w:val="ConsPlusNormal17"/>
              <w:jc w:val="center"/>
              <w:rPr>
                <w:rFonts w:ascii="Times New Roman" w:hAnsi="Times New Roman" w:cs="Times New Roman"/>
                <w:sz w:val="24"/>
                <w:szCs w:val="24"/>
              </w:rPr>
            </w:pPr>
          </w:p>
        </w:tc>
        <w:tc>
          <w:tcPr>
            <w:tcW w:w="2647" w:type="dxa"/>
            <w:tcMar>
              <w:top w:w="0" w:type="dxa"/>
            </w:tcMar>
            <w:vAlign w:val="center"/>
          </w:tcPr>
          <w:p w:rsidR="00574AAA" w:rsidRPr="00745845" w:rsidRDefault="00574AAA" w:rsidP="00B76120">
            <w:pPr>
              <w:pStyle w:val="ConsPlusNormal17"/>
              <w:jc w:val="center"/>
              <w:rPr>
                <w:rFonts w:ascii="Times New Roman" w:hAnsi="Times New Roman" w:cs="Times New Roman"/>
                <w:sz w:val="24"/>
                <w:szCs w:val="24"/>
              </w:rPr>
            </w:pPr>
          </w:p>
        </w:tc>
        <w:tc>
          <w:tcPr>
            <w:tcW w:w="3226" w:type="dxa"/>
            <w:tcMar>
              <w:top w:w="0" w:type="dxa"/>
            </w:tcMar>
            <w:vAlign w:val="center"/>
          </w:tcPr>
          <w:p w:rsidR="00574AAA" w:rsidRPr="00745845" w:rsidRDefault="00574AAA" w:rsidP="00B76120">
            <w:pPr>
              <w:pStyle w:val="ConsPlusNormal17"/>
              <w:rPr>
                <w:rFonts w:ascii="Times New Roman" w:hAnsi="Times New Roman" w:cs="Times New Roman"/>
                <w:sz w:val="24"/>
                <w:szCs w:val="24"/>
              </w:rPr>
            </w:pPr>
          </w:p>
        </w:tc>
      </w:tr>
      <w:tr w:rsidR="00574AAA" w:rsidRPr="00422197" w:rsidTr="004547F1">
        <w:tc>
          <w:tcPr>
            <w:tcW w:w="589" w:type="dxa"/>
            <w:tcMar>
              <w:top w:w="0" w:type="dxa"/>
            </w:tcMar>
          </w:tcPr>
          <w:p w:rsidR="00574AAA" w:rsidRPr="00AB589D" w:rsidRDefault="00574AAA" w:rsidP="00B76120">
            <w:pPr>
              <w:pStyle w:val="ConsPlusNormal17"/>
              <w:jc w:val="center"/>
              <w:outlineLvl w:val="2"/>
              <w:rPr>
                <w:rFonts w:ascii="Times New Roman" w:hAnsi="Times New Roman" w:cs="Times New Roman"/>
                <w:sz w:val="24"/>
                <w:szCs w:val="24"/>
              </w:rPr>
            </w:pPr>
            <w:r w:rsidRPr="00AB589D">
              <w:rPr>
                <w:rFonts w:ascii="Times New Roman" w:hAnsi="Times New Roman" w:cs="Times New Roman"/>
                <w:sz w:val="24"/>
                <w:szCs w:val="24"/>
              </w:rPr>
              <w:t>1.1</w:t>
            </w:r>
          </w:p>
        </w:tc>
        <w:tc>
          <w:tcPr>
            <w:tcW w:w="3736" w:type="dxa"/>
            <w:tcMar>
              <w:top w:w="0" w:type="dxa"/>
            </w:tcMar>
          </w:tcPr>
          <w:p w:rsidR="00574AAA" w:rsidRPr="00D26E3B" w:rsidRDefault="00574AAA" w:rsidP="00C1279B">
            <w:pPr>
              <w:pStyle w:val="ConsPlusNormal17"/>
              <w:ind w:left="70"/>
              <w:jc w:val="both"/>
              <w:rPr>
                <w:rFonts w:ascii="Times New Roman" w:hAnsi="Times New Roman" w:cs="Times New Roman"/>
                <w:sz w:val="24"/>
                <w:szCs w:val="24"/>
              </w:rPr>
            </w:pPr>
            <w:r w:rsidRPr="00D26E3B">
              <w:rPr>
                <w:rFonts w:ascii="Times New Roman" w:hAnsi="Times New Roman" w:cs="Times New Roman"/>
                <w:sz w:val="24"/>
                <w:szCs w:val="24"/>
              </w:rPr>
              <w:t>Утверждение план</w:t>
            </w:r>
            <w:r>
              <w:rPr>
                <w:rFonts w:ascii="Times New Roman" w:hAnsi="Times New Roman" w:cs="Times New Roman"/>
                <w:sz w:val="24"/>
                <w:szCs w:val="24"/>
              </w:rPr>
              <w:t>а</w:t>
            </w:r>
            <w:r w:rsidRPr="00D26E3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D26E3B">
              <w:rPr>
                <w:rFonts w:ascii="Times New Roman" w:hAnsi="Times New Roman" w:cs="Times New Roman"/>
                <w:sz w:val="24"/>
                <w:szCs w:val="24"/>
              </w:rPr>
              <w:t>) по противодействию коррупции (внесение изменений в план (программ</w:t>
            </w:r>
            <w:r>
              <w:rPr>
                <w:rFonts w:ascii="Times New Roman" w:hAnsi="Times New Roman" w:cs="Times New Roman"/>
                <w:sz w:val="24"/>
                <w:szCs w:val="24"/>
              </w:rPr>
              <w:t>у</w:t>
            </w:r>
            <w:r w:rsidRPr="00D26E3B">
              <w:rPr>
                <w:rFonts w:ascii="Times New Roman" w:hAnsi="Times New Roman" w:cs="Times New Roman"/>
                <w:sz w:val="24"/>
                <w:szCs w:val="24"/>
              </w:rPr>
              <w:t>) по противодействию коррупции)</w:t>
            </w:r>
          </w:p>
        </w:tc>
        <w:tc>
          <w:tcPr>
            <w:tcW w:w="2621" w:type="dxa"/>
            <w:tcMar>
              <w:top w:w="0" w:type="dxa"/>
            </w:tcMar>
          </w:tcPr>
          <w:p w:rsidR="00574AAA" w:rsidRPr="00AB589D"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Pr="00AB589D" w:rsidRDefault="00574AAA" w:rsidP="00E35187">
            <w:pPr>
              <w:pStyle w:val="ConsPlusNormal17"/>
              <w:jc w:val="center"/>
              <w:rPr>
                <w:rFonts w:ascii="Times New Roman" w:hAnsi="Times New Roman" w:cs="Times New Roman"/>
                <w:sz w:val="24"/>
                <w:szCs w:val="24"/>
              </w:rPr>
            </w:pPr>
            <w:r w:rsidRPr="005204D9">
              <w:rPr>
                <w:rFonts w:ascii="Times New Roman" w:hAnsi="Times New Roman" w:cs="Times New Roman"/>
                <w:sz w:val="24"/>
                <w:szCs w:val="24"/>
              </w:rPr>
              <w:t xml:space="preserve">до </w:t>
            </w:r>
            <w:r>
              <w:rPr>
                <w:rFonts w:ascii="Times New Roman" w:hAnsi="Times New Roman" w:cs="Times New Roman"/>
                <w:sz w:val="24"/>
                <w:szCs w:val="24"/>
              </w:rPr>
              <w:t>30 апреля</w:t>
            </w:r>
            <w:r w:rsidRPr="005204D9">
              <w:rPr>
                <w:rFonts w:ascii="Times New Roman" w:hAnsi="Times New Roman" w:cs="Times New Roman"/>
                <w:sz w:val="24"/>
                <w:szCs w:val="24"/>
              </w:rPr>
              <w:t xml:space="preserve"> </w:t>
            </w:r>
            <w:r w:rsidRPr="005204D9">
              <w:rPr>
                <w:rFonts w:ascii="Times New Roman" w:hAnsi="Times New Roman" w:cs="Times New Roman"/>
                <w:sz w:val="24"/>
                <w:szCs w:val="24"/>
              </w:rPr>
              <w:br/>
              <w:t>2025 года</w:t>
            </w:r>
            <w:r w:rsidRPr="00AB589D">
              <w:rPr>
                <w:rFonts w:ascii="Times New Roman" w:hAnsi="Times New Roman" w:cs="Times New Roman"/>
                <w:sz w:val="24"/>
                <w:szCs w:val="24"/>
              </w:rPr>
              <w:t xml:space="preserve">, </w:t>
            </w:r>
            <w:r>
              <w:rPr>
                <w:rFonts w:ascii="Times New Roman" w:hAnsi="Times New Roman" w:cs="Times New Roman"/>
                <w:sz w:val="24"/>
                <w:szCs w:val="24"/>
              </w:rPr>
              <w:br/>
            </w:r>
            <w:r w:rsidRPr="00AB589D">
              <w:rPr>
                <w:rFonts w:ascii="Times New Roman" w:hAnsi="Times New Roman" w:cs="Times New Roman"/>
                <w:sz w:val="24"/>
                <w:szCs w:val="24"/>
              </w:rPr>
              <w:t>далее – по мере необходимости</w:t>
            </w:r>
          </w:p>
        </w:tc>
        <w:tc>
          <w:tcPr>
            <w:tcW w:w="2647" w:type="dxa"/>
            <w:tcMar>
              <w:top w:w="0" w:type="dxa"/>
            </w:tcMar>
            <w:vAlign w:val="center"/>
          </w:tcPr>
          <w:p w:rsidR="00574AAA" w:rsidRPr="00AB589D" w:rsidRDefault="00574AAA" w:rsidP="00B76120">
            <w:pPr>
              <w:pStyle w:val="ConsPlusNormal17"/>
              <w:jc w:val="center"/>
              <w:rPr>
                <w:rFonts w:ascii="Times New Roman" w:hAnsi="Times New Roman" w:cs="Times New Roman"/>
                <w:sz w:val="24"/>
                <w:szCs w:val="24"/>
              </w:rPr>
            </w:pPr>
          </w:p>
        </w:tc>
        <w:tc>
          <w:tcPr>
            <w:tcW w:w="3226" w:type="dxa"/>
            <w:tcMar>
              <w:top w:w="0" w:type="dxa"/>
            </w:tcMar>
          </w:tcPr>
          <w:p w:rsidR="00574AAA" w:rsidRPr="007F0BDF" w:rsidRDefault="00574AAA" w:rsidP="004547F1">
            <w:pPr>
              <w:autoSpaceDE w:val="0"/>
              <w:autoSpaceDN w:val="0"/>
              <w:adjustRightInd w:val="0"/>
              <w:rPr>
                <w:rFonts w:eastAsiaTheme="minorHAnsi"/>
              </w:rPr>
            </w:pPr>
            <w:r>
              <w:t xml:space="preserve">наличие </w:t>
            </w:r>
            <w:r>
              <w:rPr>
                <w:rFonts w:eastAsiaTheme="minorHAnsi"/>
              </w:rPr>
              <w:t xml:space="preserve">в </w:t>
            </w:r>
            <w:r w:rsidRPr="004547F1">
              <w:rPr>
                <w:rFonts w:eastAsiaTheme="minorHAnsi"/>
              </w:rPr>
              <w:t>администрации К</w:t>
            </w:r>
            <w:r>
              <w:rPr>
                <w:rFonts w:eastAsiaTheme="minorHAnsi"/>
              </w:rPr>
              <w:t xml:space="preserve">икнурского </w:t>
            </w:r>
            <w:r w:rsidRPr="004547F1">
              <w:rPr>
                <w:rFonts w:eastAsiaTheme="minorHAnsi"/>
              </w:rPr>
              <w:t xml:space="preserve">муниципального округа </w:t>
            </w:r>
            <w:r w:rsidRPr="00F20D6B">
              <w:t>утвержден</w:t>
            </w:r>
            <w:r>
              <w:t>ного плана</w:t>
            </w:r>
            <w:r w:rsidRPr="00AB589D">
              <w:t xml:space="preserve"> (программ</w:t>
            </w:r>
            <w:r>
              <w:t>ы</w:t>
            </w:r>
            <w:r w:rsidRPr="00AB589D">
              <w:t>) по противодействию кор</w:t>
            </w:r>
            <w:r>
              <w:t>рупции</w:t>
            </w:r>
          </w:p>
        </w:tc>
      </w:tr>
      <w:tr w:rsidR="00574AAA" w:rsidRPr="00422197" w:rsidTr="004547F1">
        <w:tc>
          <w:tcPr>
            <w:tcW w:w="589" w:type="dxa"/>
            <w:tcMar>
              <w:top w:w="0" w:type="dxa"/>
            </w:tcMar>
          </w:tcPr>
          <w:p w:rsidR="00574AAA" w:rsidRPr="00AB589D" w:rsidRDefault="00574AAA" w:rsidP="00F66E28">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1.</w:t>
            </w:r>
            <w:r>
              <w:rPr>
                <w:rFonts w:ascii="Times New Roman" w:hAnsi="Times New Roman" w:cs="Times New Roman"/>
                <w:sz w:val="24"/>
                <w:szCs w:val="24"/>
              </w:rPr>
              <w:t>2</w:t>
            </w:r>
          </w:p>
        </w:tc>
        <w:tc>
          <w:tcPr>
            <w:tcW w:w="3736" w:type="dxa"/>
            <w:tcMar>
              <w:top w:w="0" w:type="dxa"/>
            </w:tcMar>
          </w:tcPr>
          <w:p w:rsidR="00574AAA" w:rsidRPr="00AB589D" w:rsidRDefault="00574AAA" w:rsidP="00876B87">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Назначение лиц, ответственных за работу по профилактике корруп</w:t>
            </w:r>
            <w:r>
              <w:rPr>
                <w:rFonts w:ascii="Times New Roman" w:hAnsi="Times New Roman" w:cs="Times New Roman"/>
                <w:sz w:val="24"/>
                <w:szCs w:val="24"/>
              </w:rPr>
              <w:t>ционных и иных правонарушений</w:t>
            </w:r>
          </w:p>
        </w:tc>
        <w:tc>
          <w:tcPr>
            <w:tcW w:w="2621" w:type="dxa"/>
            <w:tcMar>
              <w:top w:w="0" w:type="dxa"/>
            </w:tcMar>
          </w:tcPr>
          <w:p w:rsidR="00574AAA" w:rsidRPr="00AB589D" w:rsidRDefault="00574AAA" w:rsidP="00422197">
            <w:pPr>
              <w:pStyle w:val="ConsPlusNormal17"/>
              <w:jc w:val="both"/>
              <w:rPr>
                <w:rFonts w:ascii="Times New Roman" w:hAnsi="Times New Roman" w:cs="Times New Roman"/>
                <w:sz w:val="24"/>
                <w:szCs w:val="24"/>
              </w:rPr>
            </w:pPr>
            <w:r>
              <w:rPr>
                <w:rFonts w:ascii="Times New Roman" w:hAnsi="Times New Roman" w:cs="Times New Roman"/>
                <w:sz w:val="24"/>
                <w:szCs w:val="24"/>
              </w:rPr>
              <w:t>Ваганова Т.В. – глава администрации Кикнурского муниципального округа</w:t>
            </w:r>
          </w:p>
        </w:tc>
        <w:tc>
          <w:tcPr>
            <w:tcW w:w="2005" w:type="dxa"/>
            <w:tcMar>
              <w:top w:w="0" w:type="dxa"/>
            </w:tcMar>
          </w:tcPr>
          <w:p w:rsidR="00574AAA" w:rsidRPr="00AB589D" w:rsidRDefault="00574AAA" w:rsidP="00F66E28">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 xml:space="preserve">в течение </w:t>
            </w:r>
            <w:r w:rsidRPr="00AB589D">
              <w:rPr>
                <w:rFonts w:ascii="Times New Roman" w:hAnsi="Times New Roman" w:cs="Times New Roman"/>
                <w:sz w:val="24"/>
                <w:szCs w:val="24"/>
              </w:rPr>
              <w:br/>
              <w:t>202</w:t>
            </w:r>
            <w:r>
              <w:rPr>
                <w:rFonts w:ascii="Times New Roman" w:hAnsi="Times New Roman" w:cs="Times New Roman"/>
                <w:sz w:val="24"/>
                <w:szCs w:val="24"/>
              </w:rPr>
              <w:t>5</w:t>
            </w:r>
            <w:r w:rsidRPr="00AB589D">
              <w:rPr>
                <w:rFonts w:ascii="Times New Roman" w:hAnsi="Times New Roman" w:cs="Times New Roman"/>
                <w:sz w:val="24"/>
                <w:szCs w:val="24"/>
              </w:rPr>
              <w:t xml:space="preserve"> – 202</w:t>
            </w:r>
            <w:r>
              <w:rPr>
                <w:rFonts w:ascii="Times New Roman" w:hAnsi="Times New Roman" w:cs="Times New Roman"/>
                <w:sz w:val="24"/>
                <w:szCs w:val="24"/>
              </w:rPr>
              <w:t>8</w:t>
            </w:r>
            <w:r w:rsidRPr="00AB589D">
              <w:rPr>
                <w:rFonts w:ascii="Times New Roman" w:hAnsi="Times New Roman" w:cs="Times New Roman"/>
                <w:sz w:val="24"/>
                <w:szCs w:val="24"/>
              </w:rPr>
              <w:t xml:space="preserve"> годов</w:t>
            </w:r>
          </w:p>
        </w:tc>
        <w:tc>
          <w:tcPr>
            <w:tcW w:w="2647" w:type="dxa"/>
            <w:tcMar>
              <w:top w:w="0" w:type="dxa"/>
            </w:tcMar>
          </w:tcPr>
          <w:p w:rsidR="00574AAA" w:rsidRPr="00AB589D" w:rsidRDefault="00574AAA" w:rsidP="00F66E28">
            <w:pPr>
              <w:pStyle w:val="ConsPlusNormal17"/>
              <w:jc w:val="center"/>
              <w:rPr>
                <w:rFonts w:ascii="Times New Roman" w:hAnsi="Times New Roman" w:cs="Times New Roman"/>
                <w:sz w:val="24"/>
                <w:szCs w:val="24"/>
              </w:rPr>
            </w:pPr>
          </w:p>
        </w:tc>
        <w:tc>
          <w:tcPr>
            <w:tcW w:w="3226" w:type="dxa"/>
            <w:tcMar>
              <w:top w:w="0" w:type="dxa"/>
            </w:tcMar>
          </w:tcPr>
          <w:p w:rsidR="00574AAA" w:rsidRPr="00F66E28" w:rsidRDefault="00574AAA" w:rsidP="00C1279B">
            <w:pPr>
              <w:autoSpaceDE w:val="0"/>
              <w:autoSpaceDN w:val="0"/>
              <w:adjustRightInd w:val="0"/>
              <w:rPr>
                <w:rFonts w:eastAsiaTheme="minorHAnsi"/>
              </w:rPr>
            </w:pPr>
            <w:r>
              <w:rPr>
                <w:rFonts w:eastAsiaTheme="minorHAnsi"/>
              </w:rPr>
              <w:t xml:space="preserve">обеспечение организации работы по профилактике коррупционных и иных правонарушений в </w:t>
            </w:r>
            <w:r w:rsidRPr="004547F1">
              <w:rPr>
                <w:rFonts w:eastAsiaTheme="minorHAnsi"/>
              </w:rPr>
              <w:lastRenderedPageBreak/>
              <w:t>администрации Кикнурского муниципального округа</w:t>
            </w:r>
            <w:r>
              <w:rPr>
                <w:rFonts w:eastAsiaTheme="minorHAnsi"/>
                <w:i/>
              </w:rPr>
              <w:t xml:space="preserve"> </w:t>
            </w:r>
          </w:p>
        </w:tc>
      </w:tr>
      <w:tr w:rsidR="00574AAA" w:rsidRPr="00422197" w:rsidTr="004547F1">
        <w:tc>
          <w:tcPr>
            <w:tcW w:w="589" w:type="dxa"/>
            <w:tcMar>
              <w:top w:w="0" w:type="dxa"/>
            </w:tcMar>
          </w:tcPr>
          <w:p w:rsidR="00574AAA" w:rsidRPr="00AB589D" w:rsidRDefault="00574AAA" w:rsidP="00F66E28">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1.</w:t>
            </w:r>
            <w:r>
              <w:rPr>
                <w:rFonts w:ascii="Times New Roman" w:hAnsi="Times New Roman" w:cs="Times New Roman"/>
                <w:sz w:val="24"/>
                <w:szCs w:val="24"/>
              </w:rPr>
              <w:t>3</w:t>
            </w:r>
          </w:p>
        </w:tc>
        <w:tc>
          <w:tcPr>
            <w:tcW w:w="3736" w:type="dxa"/>
            <w:tcMar>
              <w:top w:w="0" w:type="dxa"/>
            </w:tcMar>
          </w:tcPr>
          <w:p w:rsidR="00574AAA" w:rsidRPr="00AB589D" w:rsidRDefault="00574AAA" w:rsidP="00C1279B">
            <w:pPr>
              <w:pStyle w:val="ConsPlusNormal17"/>
              <w:ind w:left="70"/>
              <w:jc w:val="both"/>
              <w:rPr>
                <w:rFonts w:ascii="Times New Roman" w:hAnsi="Times New Roman" w:cs="Times New Roman"/>
                <w:sz w:val="24"/>
                <w:szCs w:val="24"/>
              </w:rPr>
            </w:pPr>
            <w:r>
              <w:rPr>
                <w:rFonts w:ascii="Times New Roman" w:hAnsi="Times New Roman" w:cs="Times New Roman"/>
                <w:sz w:val="24"/>
                <w:szCs w:val="24"/>
              </w:rPr>
              <w:t>Проведение а</w:t>
            </w:r>
            <w:r w:rsidRPr="00FC389B">
              <w:rPr>
                <w:rFonts w:ascii="Times New Roman" w:hAnsi="Times New Roman" w:cs="Times New Roman"/>
                <w:sz w:val="24"/>
                <w:szCs w:val="24"/>
              </w:rPr>
              <w:t>нализ</w:t>
            </w:r>
            <w:r>
              <w:rPr>
                <w:rFonts w:ascii="Times New Roman" w:hAnsi="Times New Roman" w:cs="Times New Roman"/>
                <w:sz w:val="24"/>
                <w:szCs w:val="24"/>
              </w:rPr>
              <w:t>а</w:t>
            </w:r>
            <w:r w:rsidRPr="00FC389B">
              <w:rPr>
                <w:rFonts w:ascii="Times New Roman" w:hAnsi="Times New Roman" w:cs="Times New Roman"/>
                <w:sz w:val="24"/>
                <w:szCs w:val="24"/>
              </w:rPr>
              <w:t xml:space="preserve"> содержания</w:t>
            </w:r>
            <w:r w:rsidRPr="00440736">
              <w:rPr>
                <w:rFonts w:ascii="Times New Roman" w:hAnsi="Times New Roman" w:cs="Times New Roman"/>
                <w:sz w:val="24"/>
                <w:szCs w:val="24"/>
              </w:rPr>
              <w:t xml:space="preserve"> </w:t>
            </w:r>
            <w:r>
              <w:rPr>
                <w:rFonts w:ascii="Times New Roman" w:hAnsi="Times New Roman" w:cs="Times New Roman"/>
                <w:sz w:val="24"/>
                <w:szCs w:val="24"/>
              </w:rPr>
              <w:t xml:space="preserve">нормативных правовых и иных актов </w:t>
            </w:r>
            <w:r w:rsidRPr="000A1CF5">
              <w:rPr>
                <w:rFonts w:ascii="Times New Roman" w:hAnsi="Times New Roman" w:cs="Times New Roman"/>
                <w:sz w:val="24"/>
                <w:szCs w:val="24"/>
              </w:rPr>
              <w:t xml:space="preserve">администрации Кикнурского муниципального округа </w:t>
            </w:r>
            <w:r w:rsidRPr="00FC389B">
              <w:rPr>
                <w:rFonts w:ascii="Times New Roman" w:hAnsi="Times New Roman" w:cs="Times New Roman"/>
                <w:sz w:val="24"/>
                <w:szCs w:val="24"/>
              </w:rPr>
              <w:t>в сфере про</w:t>
            </w:r>
            <w:r>
              <w:rPr>
                <w:rFonts w:ascii="Times New Roman" w:hAnsi="Times New Roman" w:cs="Times New Roman"/>
                <w:sz w:val="24"/>
                <w:szCs w:val="24"/>
              </w:rPr>
              <w:t xml:space="preserve">тиводействия коррупции, их актуализация </w:t>
            </w:r>
            <w:r w:rsidRPr="00876B87">
              <w:rPr>
                <w:rFonts w:ascii="Times New Roman" w:hAnsi="Times New Roman" w:cs="Times New Roman"/>
                <w:sz w:val="24"/>
                <w:szCs w:val="24"/>
              </w:rPr>
              <w:t>в связи с внесением изменений в ант</w:t>
            </w:r>
            <w:r>
              <w:rPr>
                <w:rFonts w:ascii="Times New Roman" w:hAnsi="Times New Roman" w:cs="Times New Roman"/>
                <w:sz w:val="24"/>
                <w:szCs w:val="24"/>
              </w:rPr>
              <w:t xml:space="preserve">икоррупционное законодательство Российской </w:t>
            </w:r>
            <w:r w:rsidRPr="00876B87">
              <w:rPr>
                <w:rFonts w:ascii="Times New Roman" w:hAnsi="Times New Roman" w:cs="Times New Roman"/>
                <w:sz w:val="24"/>
                <w:szCs w:val="24"/>
              </w:rPr>
              <w:t>Федерации и Кировской области</w:t>
            </w:r>
          </w:p>
        </w:tc>
        <w:tc>
          <w:tcPr>
            <w:tcW w:w="2621" w:type="dxa"/>
            <w:tcMar>
              <w:top w:w="0" w:type="dxa"/>
            </w:tcMar>
          </w:tcPr>
          <w:p w:rsidR="00574AAA" w:rsidRPr="00AB589D"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t>Чернодарова И.Н. – заведующий отделом по организационно-правовой и кадровой работе</w:t>
            </w:r>
          </w:p>
        </w:tc>
        <w:tc>
          <w:tcPr>
            <w:tcW w:w="2005" w:type="dxa"/>
            <w:tcMar>
              <w:top w:w="0" w:type="dxa"/>
            </w:tcMar>
          </w:tcPr>
          <w:p w:rsidR="00574AAA" w:rsidRPr="000E2935" w:rsidRDefault="00574AAA" w:rsidP="000E2935">
            <w:pPr>
              <w:pStyle w:val="ConsPlusNormal17"/>
              <w:jc w:val="center"/>
              <w:rPr>
                <w:rFonts w:ascii="Times New Roman" w:hAnsi="Times New Roman" w:cs="Times New Roman"/>
                <w:sz w:val="24"/>
                <w:szCs w:val="24"/>
                <w:lang w:val="en-US"/>
              </w:rPr>
            </w:pPr>
            <w:r>
              <w:rPr>
                <w:rFonts w:ascii="Times New Roman" w:hAnsi="Times New Roman" w:cs="Times New Roman"/>
                <w:sz w:val="24"/>
                <w:szCs w:val="24"/>
              </w:rPr>
              <w:t>ежегодно</w:t>
            </w:r>
          </w:p>
        </w:tc>
        <w:tc>
          <w:tcPr>
            <w:tcW w:w="2647" w:type="dxa"/>
            <w:tcMar>
              <w:top w:w="0" w:type="dxa"/>
            </w:tcMar>
          </w:tcPr>
          <w:p w:rsidR="00574AAA" w:rsidRPr="00AB589D" w:rsidRDefault="00574AAA" w:rsidP="00B76120">
            <w:pPr>
              <w:pStyle w:val="ConsPlusNormal17"/>
              <w:jc w:val="center"/>
              <w:rPr>
                <w:rFonts w:ascii="Times New Roman" w:hAnsi="Times New Roman" w:cs="Times New Roman"/>
                <w:sz w:val="24"/>
                <w:szCs w:val="24"/>
              </w:rPr>
            </w:pPr>
          </w:p>
        </w:tc>
        <w:tc>
          <w:tcPr>
            <w:tcW w:w="3226" w:type="dxa"/>
            <w:tcMar>
              <w:top w:w="0" w:type="dxa"/>
            </w:tcMar>
          </w:tcPr>
          <w:p w:rsidR="00574AAA" w:rsidRPr="0035114B" w:rsidRDefault="00574AAA" w:rsidP="00C1279B">
            <w:pPr>
              <w:autoSpaceDE w:val="0"/>
              <w:autoSpaceDN w:val="0"/>
              <w:adjustRightInd w:val="0"/>
              <w:rPr>
                <w:rFonts w:eastAsiaTheme="minorHAnsi"/>
              </w:rPr>
            </w:pPr>
            <w:r>
              <w:rPr>
                <w:rFonts w:eastAsiaTheme="minorHAnsi"/>
              </w:rPr>
              <w:t xml:space="preserve">своевременное внесение изменений в нормативные правовые </w:t>
            </w:r>
            <w:r w:rsidRPr="00766F83">
              <w:rPr>
                <w:rFonts w:eastAsiaTheme="minorHAnsi"/>
              </w:rPr>
              <w:t>и иные акты</w:t>
            </w:r>
            <w:r>
              <w:rPr>
                <w:rFonts w:eastAsiaTheme="minorHAnsi"/>
              </w:rPr>
              <w:t xml:space="preserve"> </w:t>
            </w:r>
            <w:r w:rsidRPr="00766F83">
              <w:rPr>
                <w:rFonts w:eastAsiaTheme="minorHAnsi"/>
              </w:rPr>
              <w:t>в сфере противодействия коррупции</w:t>
            </w:r>
            <w:r>
              <w:rPr>
                <w:rFonts w:eastAsiaTheme="minorHAnsi"/>
              </w:rPr>
              <w:t xml:space="preserve"> в связи с внесением изменений в антикоррупционное законодательство Российской Федерации и Кировской области</w:t>
            </w:r>
          </w:p>
        </w:tc>
      </w:tr>
      <w:tr w:rsidR="00574AAA" w:rsidRPr="00422197" w:rsidTr="004547F1">
        <w:trPr>
          <w:cantSplit/>
        </w:trPr>
        <w:tc>
          <w:tcPr>
            <w:tcW w:w="589" w:type="dxa"/>
            <w:tcMar>
              <w:top w:w="0" w:type="dxa"/>
            </w:tcMar>
          </w:tcPr>
          <w:p w:rsidR="00574AAA" w:rsidRPr="00AB589D" w:rsidRDefault="00574AAA" w:rsidP="00BC4EEF">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1.</w:t>
            </w:r>
            <w:r>
              <w:rPr>
                <w:rFonts w:ascii="Times New Roman" w:hAnsi="Times New Roman" w:cs="Times New Roman"/>
                <w:sz w:val="24"/>
                <w:szCs w:val="24"/>
              </w:rPr>
              <w:t>4</w:t>
            </w:r>
          </w:p>
        </w:tc>
        <w:tc>
          <w:tcPr>
            <w:tcW w:w="3736" w:type="dxa"/>
            <w:tcMar>
              <w:top w:w="0" w:type="dxa"/>
            </w:tcMar>
          </w:tcPr>
          <w:p w:rsidR="00574AAA" w:rsidRPr="00AB589D" w:rsidRDefault="00574AAA" w:rsidP="002D5C3A">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Проведение анализа исполнения муниципальными учреждениями Кировской области требований законодательства о противодействии коррупции, в том числе анализа соблюдения руководителями указанных учреждений установленных ограничений, запретов и обязанностей, исполнения плановых мероприятий по противодействию коррупции</w:t>
            </w:r>
            <w:r>
              <w:rPr>
                <w:rFonts w:ascii="Times New Roman" w:hAnsi="Times New Roman" w:cs="Times New Roman"/>
                <w:sz w:val="24"/>
                <w:szCs w:val="24"/>
              </w:rPr>
              <w:t>, о</w:t>
            </w:r>
            <w:r w:rsidRPr="009B50C6">
              <w:rPr>
                <w:rFonts w:ascii="Times New Roman" w:hAnsi="Times New Roman" w:cs="Times New Roman"/>
                <w:sz w:val="24"/>
                <w:szCs w:val="24"/>
              </w:rPr>
              <w:t>рганизация работы по предупреждению коррупции в муниципальных учреждениях и иных</w:t>
            </w:r>
            <w:r>
              <w:rPr>
                <w:rFonts w:ascii="Times New Roman" w:hAnsi="Times New Roman" w:cs="Times New Roman"/>
                <w:sz w:val="24"/>
                <w:szCs w:val="24"/>
              </w:rPr>
              <w:t xml:space="preserve"> </w:t>
            </w:r>
            <w:r w:rsidRPr="009B50C6">
              <w:rPr>
                <w:rFonts w:ascii="Times New Roman" w:hAnsi="Times New Roman" w:cs="Times New Roman"/>
                <w:sz w:val="24"/>
                <w:szCs w:val="24"/>
              </w:rPr>
              <w:t>организациях Кировской области</w:t>
            </w:r>
          </w:p>
        </w:tc>
        <w:tc>
          <w:tcPr>
            <w:tcW w:w="2621" w:type="dxa"/>
            <w:tcMar>
              <w:top w:w="0" w:type="dxa"/>
            </w:tcMar>
          </w:tcPr>
          <w:p w:rsidR="00574AAA" w:rsidRPr="00422197" w:rsidRDefault="00574AAA" w:rsidP="002D5C3A">
            <w:pPr>
              <w:pStyle w:val="ConsPlusNormal17"/>
              <w:jc w:val="both"/>
              <w:rPr>
                <w:rFonts w:ascii="Times New Roman" w:hAnsi="Times New Roman" w:cs="Times New Roman"/>
                <w:sz w:val="24"/>
                <w:szCs w:val="24"/>
              </w:rPr>
            </w:pPr>
            <w:r w:rsidRPr="00422197">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Default="00574AAA" w:rsidP="002D5C3A">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ежегодно, </w:t>
            </w:r>
          </w:p>
          <w:p w:rsidR="00574AAA" w:rsidRPr="00AB589D" w:rsidRDefault="00574AAA" w:rsidP="002D5C3A">
            <w:pPr>
              <w:pStyle w:val="ConsPlusNormal17"/>
              <w:jc w:val="center"/>
              <w:rPr>
                <w:rFonts w:ascii="Times New Roman" w:hAnsi="Times New Roman" w:cs="Times New Roman"/>
                <w:sz w:val="24"/>
                <w:szCs w:val="24"/>
              </w:rPr>
            </w:pPr>
            <w:r>
              <w:rPr>
                <w:rFonts w:ascii="Times New Roman" w:hAnsi="Times New Roman" w:cs="Times New Roman"/>
                <w:sz w:val="24"/>
                <w:szCs w:val="24"/>
              </w:rPr>
              <w:t>до 30 июня</w:t>
            </w:r>
            <w:r w:rsidRPr="00931221">
              <w:rPr>
                <w:rFonts w:ascii="Times New Roman" w:hAnsi="Times New Roman" w:cs="Times New Roman"/>
                <w:sz w:val="24"/>
                <w:szCs w:val="24"/>
              </w:rPr>
              <w:t xml:space="preserve"> </w:t>
            </w:r>
            <w:r>
              <w:rPr>
                <w:rFonts w:ascii="Times New Roman" w:hAnsi="Times New Roman" w:cs="Times New Roman"/>
                <w:sz w:val="24"/>
                <w:szCs w:val="24"/>
              </w:rPr>
              <w:br/>
              <w:t>и до 20 декабря</w:t>
            </w:r>
          </w:p>
        </w:tc>
        <w:tc>
          <w:tcPr>
            <w:tcW w:w="2647" w:type="dxa"/>
            <w:tcMar>
              <w:top w:w="0" w:type="dxa"/>
            </w:tcMar>
          </w:tcPr>
          <w:p w:rsidR="00574AAA" w:rsidRPr="00AB589D" w:rsidRDefault="00574AAA" w:rsidP="002D5C3A">
            <w:pPr>
              <w:pStyle w:val="ConsPlusNormal17"/>
              <w:jc w:val="center"/>
              <w:rPr>
                <w:rFonts w:ascii="Times New Roman" w:hAnsi="Times New Roman" w:cs="Times New Roman"/>
                <w:sz w:val="24"/>
                <w:szCs w:val="24"/>
              </w:rPr>
            </w:pPr>
          </w:p>
        </w:tc>
        <w:tc>
          <w:tcPr>
            <w:tcW w:w="3226" w:type="dxa"/>
            <w:tcMar>
              <w:top w:w="0" w:type="dxa"/>
            </w:tcMar>
          </w:tcPr>
          <w:p w:rsidR="00574AAA" w:rsidRDefault="00574AAA" w:rsidP="002D5C3A">
            <w:pPr>
              <w:autoSpaceDE w:val="0"/>
              <w:autoSpaceDN w:val="0"/>
              <w:adjustRightInd w:val="0"/>
              <w:rPr>
                <w:rFonts w:eastAsiaTheme="minorHAnsi"/>
              </w:rPr>
            </w:pPr>
            <w:r>
              <w:rPr>
                <w:rFonts w:eastAsiaTheme="minorHAnsi"/>
              </w:rPr>
              <w:t xml:space="preserve">наличие аналитических справок об </w:t>
            </w:r>
            <w:r w:rsidRPr="00D2460E">
              <w:rPr>
                <w:rFonts w:eastAsiaTheme="minorHAnsi"/>
              </w:rPr>
              <w:t>оценк</w:t>
            </w:r>
            <w:r>
              <w:rPr>
                <w:rFonts w:eastAsiaTheme="minorHAnsi"/>
              </w:rPr>
              <w:t>е</w:t>
            </w:r>
            <w:r w:rsidRPr="00D2460E">
              <w:rPr>
                <w:rFonts w:eastAsiaTheme="minorHAnsi"/>
              </w:rPr>
              <w:t xml:space="preserve"> состояния антикоррупционной работы, проводимой в муниципальных учреждениях Кировской области</w:t>
            </w:r>
            <w:r>
              <w:rPr>
                <w:rFonts w:eastAsiaTheme="minorHAnsi"/>
              </w:rPr>
              <w:t>;</w:t>
            </w:r>
          </w:p>
          <w:p w:rsidR="00574AAA" w:rsidRPr="00D2460E" w:rsidRDefault="00574AAA" w:rsidP="002D5C3A">
            <w:pPr>
              <w:tabs>
                <w:tab w:val="left" w:pos="3015"/>
              </w:tabs>
              <w:autoSpaceDE w:val="0"/>
              <w:autoSpaceDN w:val="0"/>
              <w:adjustRightInd w:val="0"/>
              <w:rPr>
                <w:rFonts w:eastAsiaTheme="minorHAnsi"/>
              </w:rPr>
            </w:pPr>
            <w:r>
              <w:rPr>
                <w:rFonts w:eastAsiaTheme="minorHAnsi"/>
              </w:rPr>
              <w:t>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w:t>
            </w:r>
          </w:p>
        </w:tc>
      </w:tr>
      <w:tr w:rsidR="00574AAA" w:rsidRPr="00422197" w:rsidTr="004547F1">
        <w:tc>
          <w:tcPr>
            <w:tcW w:w="589" w:type="dxa"/>
            <w:tcMar>
              <w:top w:w="0" w:type="dxa"/>
            </w:tcMar>
          </w:tcPr>
          <w:p w:rsidR="00574AAA" w:rsidRPr="00AB589D" w:rsidRDefault="00574AAA" w:rsidP="00BC4EEF">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1.</w:t>
            </w:r>
            <w:r>
              <w:rPr>
                <w:rFonts w:ascii="Times New Roman" w:hAnsi="Times New Roman" w:cs="Times New Roman"/>
                <w:sz w:val="24"/>
                <w:szCs w:val="24"/>
              </w:rPr>
              <w:t>5</w:t>
            </w:r>
          </w:p>
        </w:tc>
        <w:tc>
          <w:tcPr>
            <w:tcW w:w="3736" w:type="dxa"/>
            <w:tcMar>
              <w:top w:w="0" w:type="dxa"/>
            </w:tcMar>
          </w:tcPr>
          <w:p w:rsidR="00574AAA" w:rsidRPr="0021141A" w:rsidRDefault="00574AAA" w:rsidP="002D5C3A">
            <w:pPr>
              <w:autoSpaceDE w:val="0"/>
              <w:autoSpaceDN w:val="0"/>
              <w:adjustRightInd w:val="0"/>
            </w:pPr>
            <w:r w:rsidRPr="0021141A">
              <w:rPr>
                <w:rFonts w:eastAsiaTheme="minorHAnsi"/>
              </w:rPr>
              <w:t xml:space="preserve">Проведение оценки эффективности деятельности по профилактике коррупционных и иных правонарушений </w:t>
            </w:r>
            <w:r w:rsidRPr="00210AC6">
              <w:rPr>
                <w:rFonts w:eastAsiaTheme="minorHAnsi"/>
              </w:rPr>
              <w:t>администрации Кикнурского муниципального округа</w:t>
            </w:r>
            <w:r>
              <w:rPr>
                <w:rFonts w:eastAsiaTheme="minorHAnsi"/>
                <w:i/>
              </w:rPr>
              <w:t xml:space="preserve"> </w:t>
            </w:r>
          </w:p>
        </w:tc>
        <w:tc>
          <w:tcPr>
            <w:tcW w:w="2621" w:type="dxa"/>
            <w:tcMar>
              <w:top w:w="0" w:type="dxa"/>
            </w:tcMar>
          </w:tcPr>
          <w:p w:rsidR="00574AAA" w:rsidRPr="00422197" w:rsidRDefault="00574AAA" w:rsidP="002D5C3A">
            <w:pPr>
              <w:pStyle w:val="ConsPlusNormal17"/>
              <w:jc w:val="both"/>
              <w:rPr>
                <w:rFonts w:ascii="Times New Roman" w:hAnsi="Times New Roman" w:cs="Times New Roman"/>
                <w:sz w:val="24"/>
                <w:szCs w:val="24"/>
              </w:rPr>
            </w:pPr>
            <w:r w:rsidRPr="00422197">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Pr="0021141A" w:rsidRDefault="00574AAA" w:rsidP="002D5C3A">
            <w:pPr>
              <w:pStyle w:val="ConsPlusNormal17"/>
              <w:jc w:val="center"/>
              <w:rPr>
                <w:rFonts w:ascii="Times New Roman" w:hAnsi="Times New Roman" w:cs="Times New Roman"/>
                <w:sz w:val="24"/>
                <w:szCs w:val="24"/>
              </w:rPr>
            </w:pPr>
            <w:r w:rsidRPr="0021141A">
              <w:rPr>
                <w:rFonts w:ascii="Times New Roman" w:hAnsi="Times New Roman" w:cs="Times New Roman"/>
                <w:sz w:val="24"/>
                <w:szCs w:val="24"/>
              </w:rPr>
              <w:t xml:space="preserve">ежегодно, </w:t>
            </w:r>
            <w:r w:rsidRPr="0021141A">
              <w:rPr>
                <w:rFonts w:ascii="Times New Roman" w:hAnsi="Times New Roman" w:cs="Times New Roman"/>
                <w:sz w:val="24"/>
                <w:szCs w:val="24"/>
              </w:rPr>
              <w:br/>
              <w:t>до 1 февраля</w:t>
            </w:r>
          </w:p>
        </w:tc>
        <w:tc>
          <w:tcPr>
            <w:tcW w:w="2647" w:type="dxa"/>
            <w:tcMar>
              <w:top w:w="0" w:type="dxa"/>
            </w:tcMar>
          </w:tcPr>
          <w:p w:rsidR="00574AAA" w:rsidRPr="0021141A" w:rsidRDefault="00574AAA" w:rsidP="002D5C3A">
            <w:pPr>
              <w:pStyle w:val="ConsPlusNormal17"/>
              <w:jc w:val="center"/>
              <w:rPr>
                <w:rFonts w:ascii="Times New Roman" w:hAnsi="Times New Roman" w:cs="Times New Roman"/>
                <w:sz w:val="24"/>
                <w:szCs w:val="24"/>
              </w:rPr>
            </w:pPr>
          </w:p>
        </w:tc>
        <w:tc>
          <w:tcPr>
            <w:tcW w:w="3226" w:type="dxa"/>
            <w:tcMar>
              <w:top w:w="0" w:type="dxa"/>
            </w:tcMar>
          </w:tcPr>
          <w:p w:rsidR="00574AAA" w:rsidRPr="00D2460E" w:rsidRDefault="00574AAA" w:rsidP="002D5C3A">
            <w:pPr>
              <w:autoSpaceDE w:val="0"/>
              <w:autoSpaceDN w:val="0"/>
              <w:adjustRightInd w:val="0"/>
              <w:rPr>
                <w:rFonts w:eastAsiaTheme="minorHAnsi"/>
              </w:rPr>
            </w:pPr>
            <w:r>
              <w:rPr>
                <w:rFonts w:eastAsiaTheme="minorHAnsi"/>
              </w:rPr>
              <w:t xml:space="preserve">наличие в </w:t>
            </w:r>
            <w:r w:rsidRPr="00210AC6">
              <w:rPr>
                <w:rFonts w:eastAsiaTheme="minorHAnsi"/>
              </w:rPr>
              <w:t xml:space="preserve">администрации Кикнурского муниципального округа </w:t>
            </w:r>
            <w:r w:rsidRPr="00210AC6">
              <w:t xml:space="preserve"> </w:t>
            </w:r>
            <w:r w:rsidRPr="0021141A">
              <w:rPr>
                <w:rFonts w:eastAsiaTheme="minorHAnsi"/>
              </w:rPr>
              <w:t>заполненн</w:t>
            </w:r>
            <w:r>
              <w:rPr>
                <w:rFonts w:eastAsiaTheme="minorHAnsi"/>
              </w:rPr>
              <w:t>ой</w:t>
            </w:r>
            <w:r w:rsidRPr="0021141A">
              <w:rPr>
                <w:rFonts w:eastAsiaTheme="minorHAnsi"/>
              </w:rPr>
              <w:t xml:space="preserve"> форм</w:t>
            </w:r>
            <w:r>
              <w:rPr>
                <w:rFonts w:eastAsiaTheme="minorHAnsi"/>
              </w:rPr>
              <w:t>ы</w:t>
            </w:r>
            <w:r w:rsidRPr="0021141A">
              <w:rPr>
                <w:rFonts w:eastAsiaTheme="minorHAnsi"/>
              </w:rPr>
              <w:t xml:space="preserve"> </w:t>
            </w:r>
            <w:hyperlink r:id="rId13" w:history="1">
              <w:r w:rsidRPr="0021141A">
                <w:rPr>
                  <w:rFonts w:eastAsiaTheme="minorHAnsi"/>
                </w:rPr>
                <w:t>критериев</w:t>
              </w:r>
            </w:hyperlink>
            <w:r w:rsidRPr="0021141A">
              <w:rPr>
                <w:rFonts w:eastAsiaTheme="minorHAnsi"/>
              </w:rPr>
              <w:t xml:space="preserve">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w:t>
            </w:r>
          </w:p>
        </w:tc>
      </w:tr>
      <w:tr w:rsidR="00574AAA" w:rsidRPr="00422197" w:rsidTr="004547F1">
        <w:trPr>
          <w:cantSplit/>
        </w:trPr>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0304EC">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2</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271807" w:rsidRDefault="00574AAA" w:rsidP="009F399E">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Повышение эффективности реализации механизма урегулирования конфликта интересов, обеспечение соблюдения лицами, замещающими, </w:t>
            </w:r>
            <w:r w:rsidRPr="009F399E">
              <w:rPr>
                <w:rFonts w:ascii="Times New Roman" w:hAnsi="Times New Roman" w:cs="Times New Roman"/>
                <w:sz w:val="24"/>
                <w:szCs w:val="24"/>
              </w:rPr>
              <w:t>муниципальные должности</w:t>
            </w:r>
            <w:r w:rsidRPr="00AB589D">
              <w:rPr>
                <w:rFonts w:ascii="Times New Roman" w:hAnsi="Times New Roman" w:cs="Times New Roman"/>
                <w:sz w:val="24"/>
                <w:szCs w:val="24"/>
              </w:rPr>
              <w:t>, должности муниципальной службы,</w:t>
            </w:r>
            <w:r>
              <w:rPr>
                <w:rFonts w:ascii="Times New Roman" w:hAnsi="Times New Roman" w:cs="Times New Roman"/>
                <w:sz w:val="24"/>
                <w:szCs w:val="24"/>
              </w:rPr>
              <w:t xml:space="preserve"> </w:t>
            </w:r>
            <w:r w:rsidRPr="006578E6">
              <w:rPr>
                <w:rFonts w:ascii="Times New Roman" w:hAnsi="Times New Roman" w:cs="Times New Roman"/>
                <w:sz w:val="24"/>
                <w:szCs w:val="24"/>
              </w:rPr>
              <w:t>должност</w:t>
            </w:r>
            <w:r>
              <w:rPr>
                <w:rFonts w:ascii="Times New Roman" w:hAnsi="Times New Roman" w:cs="Times New Roman"/>
                <w:sz w:val="24"/>
                <w:szCs w:val="24"/>
              </w:rPr>
              <w:t>и</w:t>
            </w:r>
            <w:r w:rsidRPr="006578E6">
              <w:rPr>
                <w:rFonts w:ascii="Times New Roman" w:hAnsi="Times New Roman" w:cs="Times New Roman"/>
                <w:sz w:val="24"/>
                <w:szCs w:val="24"/>
              </w:rPr>
              <w:t xml:space="preserve"> руководителей муниципальных учреждений Кировской области</w:t>
            </w:r>
            <w:r>
              <w:rPr>
                <w:rFonts w:ascii="Times New Roman" w:hAnsi="Times New Roman" w:cs="Times New Roman"/>
                <w:sz w:val="24"/>
                <w:szCs w:val="24"/>
              </w:rPr>
              <w:t xml:space="preserve">, </w:t>
            </w:r>
            <w:r w:rsidRPr="00271807">
              <w:rPr>
                <w:rFonts w:ascii="Times New Roman" w:hAnsi="Times New Roman" w:cs="Times New Roman"/>
                <w:sz w:val="24"/>
                <w:szCs w:val="24"/>
              </w:rPr>
              <w:t>ограничений</w:t>
            </w:r>
            <w:r>
              <w:rPr>
                <w:rFonts w:ascii="Times New Roman" w:hAnsi="Times New Roman" w:cs="Times New Roman"/>
                <w:sz w:val="24"/>
                <w:szCs w:val="24"/>
              </w:rPr>
              <w:t xml:space="preserve"> и </w:t>
            </w:r>
            <w:r w:rsidRPr="00271807">
              <w:rPr>
                <w:rFonts w:ascii="Times New Roman" w:hAnsi="Times New Roman" w:cs="Times New Roman"/>
                <w:sz w:val="24"/>
                <w:szCs w:val="24"/>
              </w:rPr>
              <w:t>запретов, требований к служебному поведению</w:t>
            </w:r>
            <w:r>
              <w:rPr>
                <w:rFonts w:ascii="Times New Roman" w:hAnsi="Times New Roman" w:cs="Times New Roman"/>
                <w:sz w:val="24"/>
                <w:szCs w:val="24"/>
              </w:rPr>
              <w:t>,</w:t>
            </w:r>
            <w:r w:rsidRPr="00271807">
              <w:rPr>
                <w:rFonts w:ascii="Times New Roman" w:hAnsi="Times New Roman" w:cs="Times New Roman"/>
                <w:sz w:val="24"/>
                <w:szCs w:val="24"/>
              </w:rPr>
              <w:t xml:space="preserve"> исполнения </w:t>
            </w:r>
            <w:r>
              <w:rPr>
                <w:rFonts w:ascii="Times New Roman" w:hAnsi="Times New Roman" w:cs="Times New Roman"/>
                <w:sz w:val="24"/>
                <w:szCs w:val="24"/>
              </w:rPr>
              <w:t xml:space="preserve">ими </w:t>
            </w:r>
            <w:r w:rsidRPr="00271807">
              <w:rPr>
                <w:rFonts w:ascii="Times New Roman" w:hAnsi="Times New Roman" w:cs="Times New Roman"/>
                <w:sz w:val="24"/>
                <w:szCs w:val="24"/>
              </w:rPr>
              <w:t>обязанностей, установленных в целях противодействия коррупции, а также применени</w:t>
            </w:r>
            <w:r>
              <w:rPr>
                <w:rFonts w:ascii="Times New Roman" w:hAnsi="Times New Roman" w:cs="Times New Roman"/>
                <w:sz w:val="24"/>
                <w:szCs w:val="24"/>
              </w:rPr>
              <w:t>е</w:t>
            </w:r>
            <w:r w:rsidRPr="00271807">
              <w:rPr>
                <w:rFonts w:ascii="Times New Roman" w:hAnsi="Times New Roman" w:cs="Times New Roman"/>
                <w:sz w:val="24"/>
                <w:szCs w:val="24"/>
              </w:rPr>
              <w:t xml:space="preserve"> мер ответственности за их нарушение</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center"/>
              <w:rPr>
                <w:rFonts w:ascii="Times New Roman" w:hAnsi="Times New Roman" w:cs="Times New Roman"/>
                <w:sz w:val="24"/>
                <w:szCs w:val="24"/>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B76120">
            <w:pPr>
              <w:pStyle w:val="ConsPlusNormal17"/>
              <w:jc w:val="center"/>
              <w:rPr>
                <w:rFonts w:ascii="Times New Roman"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D2460E" w:rsidRDefault="00574AAA" w:rsidP="00D2460E">
            <w:pPr>
              <w:autoSpaceDE w:val="0"/>
              <w:autoSpaceDN w:val="0"/>
              <w:adjustRightInd w:val="0"/>
              <w:rPr>
                <w:rFonts w:eastAsiaTheme="minorHAnsi"/>
              </w:rPr>
            </w:pP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0304EC">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2.1</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F399E">
            <w:pPr>
              <w:pStyle w:val="ConsPlusNormal17"/>
              <w:ind w:left="70"/>
              <w:jc w:val="both"/>
              <w:rPr>
                <w:rFonts w:ascii="Times New Roman" w:hAnsi="Times New Roman" w:cs="Times New Roman"/>
                <w:sz w:val="24"/>
                <w:szCs w:val="24"/>
              </w:rPr>
            </w:pPr>
            <w:r>
              <w:rPr>
                <w:rFonts w:ascii="Times New Roman" w:hAnsi="Times New Roman" w:cs="Times New Roman"/>
                <w:sz w:val="24"/>
                <w:szCs w:val="24"/>
              </w:rPr>
              <w:t>О</w:t>
            </w:r>
            <w:r w:rsidRPr="00AB589D">
              <w:rPr>
                <w:rFonts w:ascii="Times New Roman" w:hAnsi="Times New Roman" w:cs="Times New Roman"/>
                <w:sz w:val="24"/>
                <w:szCs w:val="24"/>
              </w:rPr>
              <w:t>беспечение деятельности комисси</w:t>
            </w:r>
            <w:r>
              <w:rPr>
                <w:rFonts w:ascii="Times New Roman" w:hAnsi="Times New Roman" w:cs="Times New Roman"/>
                <w:sz w:val="24"/>
                <w:szCs w:val="24"/>
              </w:rPr>
              <w:t>и</w:t>
            </w:r>
            <w:r w:rsidRPr="00AB589D">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A1844" w:rsidRDefault="00574AAA" w:rsidP="009761FD">
            <w:pPr>
              <w:pStyle w:val="ConsPlusNormal17"/>
              <w:jc w:val="both"/>
              <w:rPr>
                <w:rFonts w:ascii="Times New Roman" w:hAnsi="Times New Roman" w:cs="Times New Roman"/>
                <w:sz w:val="24"/>
                <w:szCs w:val="24"/>
              </w:rPr>
            </w:pPr>
            <w:r w:rsidRPr="00AA1844">
              <w:rPr>
                <w:rFonts w:ascii="Times New Roman" w:hAnsi="Times New Roman" w:cs="Times New Roman"/>
                <w:sz w:val="24"/>
                <w:szCs w:val="24"/>
              </w:rPr>
              <w:t>Андреева Т.Е. – главный специалист по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F57264">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EC2FB0">
            <w:pPr>
              <w:pStyle w:val="ConsPlusNormal17"/>
              <w:jc w:val="center"/>
              <w:rPr>
                <w:rFonts w:ascii="Times New Roman"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D2460E" w:rsidRDefault="00574AAA" w:rsidP="009F399E">
            <w:pPr>
              <w:autoSpaceDE w:val="0"/>
              <w:autoSpaceDN w:val="0"/>
              <w:adjustRightInd w:val="0"/>
              <w:rPr>
                <w:rFonts w:eastAsiaTheme="minorHAnsi"/>
              </w:rPr>
            </w:pPr>
            <w:r w:rsidRPr="00D2460E">
              <w:rPr>
                <w:rFonts w:eastAsiaTheme="minorHAnsi"/>
              </w:rPr>
              <w:t>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0304EC">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2.2</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F399E">
            <w:pPr>
              <w:pStyle w:val="ConsPlusNormal17"/>
              <w:ind w:left="58"/>
              <w:jc w:val="both"/>
              <w:rPr>
                <w:rFonts w:ascii="Times New Roman" w:hAnsi="Times New Roman" w:cs="Times New Roman"/>
                <w:sz w:val="24"/>
                <w:szCs w:val="24"/>
              </w:rPr>
            </w:pPr>
            <w:r w:rsidRPr="00AB589D">
              <w:rPr>
                <w:rFonts w:ascii="Times New Roman" w:hAnsi="Times New Roman" w:cs="Times New Roman"/>
                <w:sz w:val="24"/>
                <w:szCs w:val="24"/>
              </w:rPr>
              <w:t>Привлечение к участию в работе комисси</w:t>
            </w:r>
            <w:r>
              <w:rPr>
                <w:rFonts w:ascii="Times New Roman" w:hAnsi="Times New Roman" w:cs="Times New Roman"/>
                <w:sz w:val="24"/>
                <w:szCs w:val="24"/>
              </w:rPr>
              <w:t>и</w:t>
            </w:r>
            <w:r w:rsidRPr="00AB589D">
              <w:rPr>
                <w:rFonts w:ascii="Times New Roman" w:hAnsi="Times New Roman" w:cs="Times New Roman"/>
                <w:sz w:val="24"/>
                <w:szCs w:val="24"/>
              </w:rPr>
              <w:t xml:space="preserve"> по соблюдению требований к служебному поведению </w:t>
            </w:r>
            <w:r w:rsidRPr="00AB589D">
              <w:rPr>
                <w:rFonts w:ascii="Times New Roman" w:hAnsi="Times New Roman" w:cs="Times New Roman"/>
                <w:sz w:val="24"/>
                <w:szCs w:val="24"/>
              </w:rPr>
              <w:br/>
            </w:r>
            <w:r w:rsidRPr="00AB589D">
              <w:rPr>
                <w:rFonts w:ascii="Times New Roman" w:hAnsi="Times New Roman" w:cs="Times New Roman"/>
                <w:sz w:val="24"/>
                <w:szCs w:val="24"/>
              </w:rPr>
              <w:lastRenderedPageBreak/>
              <w:t xml:space="preserve">муниципальных служащих и урегулированию конфликта интересов представителей институтов гражданского общества в соответствии с </w:t>
            </w:r>
            <w:hyperlink r:id="rId14" w:history="1">
              <w:r w:rsidRPr="00AB589D">
                <w:rPr>
                  <w:rFonts w:ascii="Times New Roman" w:hAnsi="Times New Roman" w:cs="Times New Roman"/>
                  <w:sz w:val="24"/>
                  <w:szCs w:val="24"/>
                </w:rPr>
                <w:t>Указом</w:t>
              </w:r>
            </w:hyperlink>
            <w:r w:rsidRPr="00AB589D">
              <w:rPr>
                <w:rFonts w:ascii="Times New Roman" w:hAnsi="Times New Roman" w:cs="Times New Roman"/>
                <w:sz w:val="24"/>
                <w:szCs w:val="24"/>
              </w:rPr>
              <w:t xml:space="preserve"> Президента</w:t>
            </w:r>
            <w:r>
              <w:rPr>
                <w:rFonts w:ascii="Times New Roman" w:hAnsi="Times New Roman" w:cs="Times New Roman"/>
                <w:sz w:val="24"/>
                <w:szCs w:val="24"/>
              </w:rPr>
              <w:t xml:space="preserve"> </w:t>
            </w:r>
            <w:r w:rsidRPr="00AB589D">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w:t>
            </w:r>
            <w:r w:rsidRPr="00AB589D">
              <w:rPr>
                <w:rFonts w:ascii="Times New Roman" w:hAnsi="Times New Roman" w:cs="Times New Roman"/>
                <w:sz w:val="24"/>
                <w:szCs w:val="24"/>
              </w:rPr>
              <w:t>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A1844" w:rsidRDefault="00574AAA" w:rsidP="009761FD">
            <w:pPr>
              <w:pStyle w:val="ConsPlusNormal17"/>
              <w:jc w:val="both"/>
              <w:rPr>
                <w:rFonts w:ascii="Times New Roman" w:hAnsi="Times New Roman" w:cs="Times New Roman"/>
                <w:sz w:val="24"/>
                <w:szCs w:val="24"/>
              </w:rPr>
            </w:pPr>
            <w:r w:rsidRPr="00AA1844">
              <w:rPr>
                <w:rFonts w:ascii="Times New Roman" w:hAnsi="Times New Roman" w:cs="Times New Roman"/>
                <w:sz w:val="24"/>
                <w:szCs w:val="24"/>
              </w:rPr>
              <w:lastRenderedPageBreak/>
              <w:t>Андреева Т.Е. – главный специалист по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440736">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F399E">
            <w:pPr>
              <w:pStyle w:val="ConsPlusNormal17"/>
              <w:jc w:val="both"/>
              <w:rPr>
                <w:rFonts w:ascii="Times New Roman" w:hAnsi="Times New Roman" w:cs="Times New Roman"/>
                <w:sz w:val="24"/>
                <w:szCs w:val="24"/>
              </w:rPr>
            </w:pPr>
            <w:r w:rsidRPr="00AB589D">
              <w:rPr>
                <w:rFonts w:ascii="Times New Roman" w:hAnsi="Times New Roman" w:cs="Times New Roman"/>
                <w:sz w:val="24"/>
                <w:szCs w:val="24"/>
              </w:rPr>
              <w:t xml:space="preserve">доля заседаний комиссий по соблюдению требований к </w:t>
            </w:r>
            <w:r w:rsidRPr="00AB589D">
              <w:rPr>
                <w:rFonts w:ascii="Times New Roman" w:hAnsi="Times New Roman" w:cs="Times New Roman"/>
                <w:sz w:val="24"/>
                <w:szCs w:val="24"/>
              </w:rPr>
              <w:lastRenderedPageBreak/>
              <w:t xml:space="preserve">служебному поведению муниципальных служащих и урегулированию конфликта интересов </w:t>
            </w:r>
            <w:r w:rsidRPr="00AB589D">
              <w:rPr>
                <w:rFonts w:ascii="Times New Roman" w:hAnsi="Times New Roman" w:cs="Times New Roman"/>
                <w:sz w:val="24"/>
                <w:szCs w:val="24"/>
              </w:rPr>
              <w:br/>
              <w:t>с участием представителей институтов гражданского общества от общего количества заседаний указанных комиссий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D2460E" w:rsidRDefault="00574AAA" w:rsidP="00D2460E">
            <w:pPr>
              <w:autoSpaceDE w:val="0"/>
              <w:autoSpaceDN w:val="0"/>
              <w:adjustRightInd w:val="0"/>
              <w:rPr>
                <w:rFonts w:eastAsiaTheme="minorHAnsi"/>
              </w:rPr>
            </w:pPr>
            <w:r w:rsidRPr="00D2460E">
              <w:rPr>
                <w:rFonts w:eastAsiaTheme="minorHAnsi"/>
              </w:rPr>
              <w:lastRenderedPageBreak/>
              <w:t xml:space="preserve">повышение эффективности контроля за выполнением требований законодательства Российской Федерации и </w:t>
            </w:r>
            <w:r w:rsidRPr="00D2460E">
              <w:rPr>
                <w:rFonts w:eastAsiaTheme="minorHAnsi"/>
              </w:rPr>
              <w:lastRenderedPageBreak/>
              <w:t>Кировской области о противодействии коррупции</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0304EC">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6578E6" w:rsidRDefault="00574AAA" w:rsidP="00953BE9">
            <w:pPr>
              <w:pStyle w:val="ConsPlusNormal17"/>
              <w:ind w:left="70"/>
              <w:jc w:val="both"/>
              <w:rPr>
                <w:rFonts w:ascii="Times New Roman" w:hAnsi="Times New Roman" w:cs="Times New Roman"/>
                <w:sz w:val="24"/>
                <w:szCs w:val="24"/>
              </w:rPr>
            </w:pPr>
            <w:r w:rsidRPr="006578E6">
              <w:rPr>
                <w:rFonts w:ascii="Times New Roman" w:hAnsi="Times New Roman" w:cs="Times New Roman"/>
                <w:sz w:val="24"/>
                <w:szCs w:val="24"/>
              </w:rPr>
              <w:t>Проведение анализа сведений, установленных законодательством Российской Федерации о муниципальной службе и противодействии коррупции, представл</w:t>
            </w:r>
            <w:r>
              <w:rPr>
                <w:rFonts w:ascii="Times New Roman" w:hAnsi="Times New Roman" w:cs="Times New Roman"/>
                <w:sz w:val="24"/>
                <w:szCs w:val="24"/>
              </w:rPr>
              <w:t>енных</w:t>
            </w:r>
            <w:r w:rsidRPr="006578E6">
              <w:rPr>
                <w:rFonts w:ascii="Times New Roman" w:hAnsi="Times New Roman" w:cs="Times New Roman"/>
                <w:sz w:val="24"/>
                <w:szCs w:val="24"/>
              </w:rPr>
              <w:t xml:space="preserve"> гражданами, претендующими на замещение должностей муниципальной службы, должностей руководителей муниципальных учреждений Кировской области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A1844" w:rsidRDefault="00574AAA" w:rsidP="007214C3">
            <w:pPr>
              <w:pStyle w:val="ConsPlusNormal17"/>
              <w:jc w:val="both"/>
              <w:rPr>
                <w:rFonts w:ascii="Times New Roman" w:hAnsi="Times New Roman" w:cs="Times New Roman"/>
                <w:sz w:val="24"/>
                <w:szCs w:val="24"/>
              </w:rPr>
            </w:pPr>
            <w:r w:rsidRPr="00AA1844">
              <w:rPr>
                <w:rFonts w:ascii="Times New Roman" w:hAnsi="Times New Roman" w:cs="Times New Roman"/>
                <w:sz w:val="24"/>
                <w:szCs w:val="24"/>
              </w:rPr>
              <w:t>Андреева Т.Е. – главный специалист по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BA5BAF">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ежегодно, </w:t>
            </w:r>
            <w:r>
              <w:rPr>
                <w:rFonts w:ascii="Times New Roman" w:hAnsi="Times New Roman" w:cs="Times New Roman"/>
                <w:sz w:val="24"/>
                <w:szCs w:val="24"/>
              </w:rPr>
              <w:br/>
            </w:r>
            <w:r w:rsidRPr="00AB589D">
              <w:rPr>
                <w:rFonts w:ascii="Times New Roman" w:hAnsi="Times New Roman" w:cs="Times New Roman"/>
                <w:sz w:val="24"/>
                <w:szCs w:val="24"/>
              </w:rPr>
              <w:t xml:space="preserve">при поступлении информации, </w:t>
            </w:r>
            <w:r>
              <w:rPr>
                <w:rFonts w:ascii="Times New Roman" w:hAnsi="Times New Roman" w:cs="Times New Roman"/>
                <w:sz w:val="24"/>
                <w:szCs w:val="24"/>
              </w:rPr>
              <w:br/>
            </w:r>
            <w:r w:rsidRPr="00AB589D">
              <w:rPr>
                <w:rFonts w:ascii="Times New Roman" w:hAnsi="Times New Roman" w:cs="Times New Roman"/>
                <w:sz w:val="24"/>
                <w:szCs w:val="24"/>
              </w:rPr>
              <w:t xml:space="preserve">являющейся </w:t>
            </w:r>
            <w:r>
              <w:rPr>
                <w:rFonts w:ascii="Times New Roman" w:hAnsi="Times New Roman" w:cs="Times New Roman"/>
                <w:sz w:val="24"/>
                <w:szCs w:val="24"/>
              </w:rPr>
              <w:br/>
            </w:r>
            <w:r w:rsidRPr="00AB589D">
              <w:rPr>
                <w:rFonts w:ascii="Times New Roman" w:hAnsi="Times New Roman" w:cs="Times New Roman"/>
                <w:sz w:val="24"/>
                <w:szCs w:val="24"/>
              </w:rPr>
              <w:t xml:space="preserve">основанием </w:t>
            </w:r>
            <w:r>
              <w:rPr>
                <w:rFonts w:ascii="Times New Roman" w:hAnsi="Times New Roman" w:cs="Times New Roman"/>
                <w:sz w:val="24"/>
                <w:szCs w:val="24"/>
              </w:rPr>
              <w:br/>
            </w:r>
            <w:r w:rsidRPr="00AB589D">
              <w:rPr>
                <w:rFonts w:ascii="Times New Roman" w:hAnsi="Times New Roman" w:cs="Times New Roman"/>
                <w:sz w:val="24"/>
                <w:szCs w:val="24"/>
              </w:rPr>
              <w:t xml:space="preserve">для проведения </w:t>
            </w:r>
            <w:r>
              <w:rPr>
                <w:rFonts w:ascii="Times New Roman" w:hAnsi="Times New Roman" w:cs="Times New Roman"/>
                <w:sz w:val="24"/>
                <w:szCs w:val="24"/>
              </w:rPr>
              <w:t>анализа представленных сведений</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440736" w:rsidRDefault="00574AAA" w:rsidP="00953BE9">
            <w:pPr>
              <w:pStyle w:val="ConsPlusNormal17"/>
              <w:jc w:val="both"/>
              <w:rPr>
                <w:rFonts w:ascii="Times New Roman" w:hAnsi="Times New Roman" w:cs="Times New Roman"/>
                <w:sz w:val="24"/>
                <w:szCs w:val="24"/>
              </w:rPr>
            </w:pPr>
            <w:r w:rsidRPr="00440736">
              <w:rPr>
                <w:rFonts w:ascii="Times New Roman" w:hAnsi="Times New Roman" w:cs="Times New Roman"/>
                <w:sz w:val="24"/>
                <w:szCs w:val="24"/>
              </w:rPr>
              <w:t>отношение</w:t>
            </w:r>
            <w:r>
              <w:rPr>
                <w:rFonts w:ascii="Times New Roman" w:hAnsi="Times New Roman" w:cs="Times New Roman"/>
                <w:sz w:val="24"/>
                <w:szCs w:val="24"/>
              </w:rPr>
              <w:t xml:space="preserve"> количества </w:t>
            </w:r>
            <w:r w:rsidRPr="00440736">
              <w:rPr>
                <w:rFonts w:ascii="Times New Roman" w:hAnsi="Times New Roman" w:cs="Times New Roman"/>
                <w:sz w:val="24"/>
                <w:szCs w:val="24"/>
              </w:rPr>
              <w:t xml:space="preserve">проанализированных сведений, </w:t>
            </w:r>
            <w:r w:rsidRPr="00CE0CFD">
              <w:rPr>
                <w:rFonts w:ascii="Times New Roman" w:hAnsi="Times New Roman" w:cs="Times New Roman"/>
                <w:sz w:val="24"/>
                <w:szCs w:val="24"/>
              </w:rPr>
              <w:t>установленных законодательством Российской Федерации о муниципальной службе и противодействии коррупции, представл</w:t>
            </w:r>
            <w:r w:rsidRPr="00440736">
              <w:rPr>
                <w:rFonts w:ascii="Times New Roman" w:hAnsi="Times New Roman" w:cs="Times New Roman"/>
                <w:sz w:val="24"/>
                <w:szCs w:val="24"/>
              </w:rPr>
              <w:t>енных</w:t>
            </w:r>
            <w:r w:rsidRPr="00CE0CFD">
              <w:rPr>
                <w:rFonts w:ascii="Times New Roman" w:hAnsi="Times New Roman" w:cs="Times New Roman"/>
                <w:sz w:val="24"/>
                <w:szCs w:val="24"/>
              </w:rPr>
              <w:t xml:space="preserve"> гражданами, претендующими на замещение должностей муниципальной службы, должностей руководителей </w:t>
            </w:r>
            <w:r w:rsidRPr="00CE0CFD">
              <w:rPr>
                <w:rFonts w:ascii="Times New Roman" w:hAnsi="Times New Roman" w:cs="Times New Roman"/>
                <w:sz w:val="24"/>
                <w:szCs w:val="24"/>
              </w:rPr>
              <w:lastRenderedPageBreak/>
              <w:t>муниципальных учреждений Кировской области</w:t>
            </w:r>
            <w:r w:rsidRPr="00440736">
              <w:rPr>
                <w:rFonts w:ascii="Times New Roman" w:hAnsi="Times New Roman" w:cs="Times New Roman"/>
                <w:sz w:val="24"/>
                <w:szCs w:val="24"/>
              </w:rPr>
              <w:t xml:space="preserve">, </w:t>
            </w:r>
            <w:r w:rsidRPr="00CE0CFD">
              <w:rPr>
                <w:rFonts w:ascii="Times New Roman" w:hAnsi="Times New Roman" w:cs="Times New Roman"/>
                <w:sz w:val="24"/>
                <w:szCs w:val="24"/>
              </w:rPr>
              <w:t xml:space="preserve">к </w:t>
            </w:r>
            <w:r w:rsidRPr="00440736">
              <w:rPr>
                <w:rFonts w:ascii="Times New Roman" w:hAnsi="Times New Roman" w:cs="Times New Roman"/>
                <w:sz w:val="24"/>
                <w:szCs w:val="24"/>
              </w:rPr>
              <w:t xml:space="preserve">общему </w:t>
            </w:r>
            <w:r w:rsidRPr="00CE0CFD">
              <w:rPr>
                <w:rFonts w:ascii="Times New Roman" w:hAnsi="Times New Roman" w:cs="Times New Roman"/>
                <w:sz w:val="24"/>
                <w:szCs w:val="24"/>
              </w:rPr>
              <w:t>количеству сведений</w:t>
            </w:r>
            <w:r>
              <w:rPr>
                <w:rFonts w:ascii="Times New Roman" w:hAnsi="Times New Roman" w:cs="Times New Roman"/>
                <w:sz w:val="24"/>
                <w:szCs w:val="24"/>
              </w:rPr>
              <w:t>,</w:t>
            </w:r>
            <w:r w:rsidRPr="00CE0CFD">
              <w:rPr>
                <w:rFonts w:ascii="Times New Roman" w:hAnsi="Times New Roman" w:cs="Times New Roman"/>
                <w:sz w:val="24"/>
                <w:szCs w:val="24"/>
              </w:rPr>
              <w:t xml:space="preserve"> представленных</w:t>
            </w:r>
            <w:r>
              <w:rPr>
                <w:rFonts w:ascii="Times New Roman" w:hAnsi="Times New Roman" w:cs="Times New Roman"/>
                <w:sz w:val="24"/>
                <w:szCs w:val="24"/>
              </w:rPr>
              <w:t xml:space="preserve"> указанными лицами,</w:t>
            </w:r>
            <w:r w:rsidRPr="00CE0CFD">
              <w:rPr>
                <w:rFonts w:ascii="Times New Roman" w:hAnsi="Times New Roman" w:cs="Times New Roman"/>
                <w:sz w:val="24"/>
                <w:szCs w:val="24"/>
              </w:rPr>
              <w:t xml:space="preserve">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1C6751" w:rsidRDefault="00574AAA" w:rsidP="00953BE9">
            <w:pPr>
              <w:autoSpaceDE w:val="0"/>
              <w:autoSpaceDN w:val="0"/>
              <w:adjustRightInd w:val="0"/>
              <w:rPr>
                <w:rFonts w:eastAsiaTheme="minorHAnsi"/>
              </w:rPr>
            </w:pPr>
            <w:r w:rsidRPr="00D2460E">
              <w:rPr>
                <w:rFonts w:eastAsiaTheme="minorHAnsi"/>
              </w:rPr>
              <w:lastRenderedPageBreak/>
              <w:t xml:space="preserve">обеспечение своевременного и полного представления гражданами, претендующими на замещение </w:t>
            </w:r>
            <w:r>
              <w:rPr>
                <w:rFonts w:eastAsiaTheme="minorHAnsi"/>
              </w:rPr>
              <w:t xml:space="preserve">должностей </w:t>
            </w:r>
            <w:r w:rsidRPr="00D2460E">
              <w:rPr>
                <w:rFonts w:eastAsiaTheme="minorHAnsi"/>
              </w:rPr>
              <w:t xml:space="preserve">муниципальной службы, должностей руководителей муниципальных учреждений Кировской области, сведений, </w:t>
            </w:r>
            <w:r w:rsidRPr="00AB589D">
              <w:rPr>
                <w:rFonts w:eastAsiaTheme="minorHAnsi"/>
              </w:rPr>
              <w:t>установленных законодательством Российской Федерации</w:t>
            </w:r>
            <w:r>
              <w:rPr>
                <w:rFonts w:eastAsiaTheme="minorHAnsi"/>
              </w:rPr>
              <w:t xml:space="preserve"> </w:t>
            </w:r>
            <w:r w:rsidRPr="001C6751">
              <w:t>о муниципальной службе и противодействии коррупции</w:t>
            </w:r>
          </w:p>
        </w:tc>
      </w:tr>
      <w:tr w:rsidR="00574AAA" w:rsidRPr="00422197" w:rsidTr="004547F1">
        <w:trPr>
          <w:cantSplit/>
        </w:trPr>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Default="00574AAA" w:rsidP="000304EC">
            <w:pPr>
              <w:pStyle w:val="ConsPlusNormal17"/>
              <w:jc w:val="center"/>
              <w:rPr>
                <w:rFonts w:ascii="Times New Roman" w:hAnsi="Times New Roman" w:cs="Times New Roman"/>
                <w:sz w:val="24"/>
                <w:szCs w:val="24"/>
              </w:rPr>
            </w:pPr>
            <w:r>
              <w:rPr>
                <w:rFonts w:ascii="Times New Roman" w:hAnsi="Times New Roman" w:cs="Times New Roman"/>
                <w:sz w:val="24"/>
                <w:szCs w:val="24"/>
              </w:rPr>
              <w:t>2.4</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463EE0" w:rsidRDefault="00574AAA" w:rsidP="00953BE9">
            <w:pPr>
              <w:pStyle w:val="ConsPlusNormal17"/>
              <w:ind w:left="70"/>
              <w:jc w:val="both"/>
              <w:rPr>
                <w:rFonts w:ascii="Times New Roman" w:hAnsi="Times New Roman" w:cs="Times New Roman"/>
                <w:sz w:val="24"/>
                <w:szCs w:val="24"/>
              </w:rPr>
            </w:pPr>
            <w:r w:rsidRPr="00463EE0">
              <w:rPr>
                <w:rFonts w:ascii="Times New Roman" w:hAnsi="Times New Roman" w:cs="Times New Roman"/>
                <w:sz w:val="24"/>
                <w:szCs w:val="24"/>
              </w:rPr>
              <w:t>Проведение проверок достоверности и полноты сведений, установленных законодательством Российской Федерации</w:t>
            </w:r>
            <w:r>
              <w:rPr>
                <w:rFonts w:ascii="Times New Roman" w:hAnsi="Times New Roman" w:cs="Times New Roman"/>
                <w:sz w:val="24"/>
                <w:szCs w:val="24"/>
              </w:rPr>
              <w:t xml:space="preserve"> и Кировской области</w:t>
            </w:r>
            <w:r w:rsidRPr="00463EE0">
              <w:rPr>
                <w:rFonts w:ascii="Times New Roman" w:hAnsi="Times New Roman" w:cs="Times New Roman"/>
                <w:sz w:val="24"/>
                <w:szCs w:val="24"/>
              </w:rPr>
              <w:t xml:space="preserve"> о противодействии коррупции, представленных гражданами, претендующими на замещение должностей муниципальной службы, должностей ру</w:t>
            </w:r>
            <w:r>
              <w:rPr>
                <w:rFonts w:ascii="Times New Roman" w:hAnsi="Times New Roman" w:cs="Times New Roman"/>
                <w:sz w:val="24"/>
                <w:szCs w:val="24"/>
              </w:rPr>
              <w:t>ководителей</w:t>
            </w:r>
            <w:r w:rsidRPr="00463EE0">
              <w:rPr>
                <w:rFonts w:ascii="Times New Roman" w:hAnsi="Times New Roman" w:cs="Times New Roman"/>
                <w:sz w:val="24"/>
                <w:szCs w:val="24"/>
              </w:rPr>
              <w:t xml:space="preserve"> муниципальных учреждений Кировской области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A1844" w:rsidRDefault="00574AAA" w:rsidP="00440736">
            <w:pPr>
              <w:pStyle w:val="ConsPlusNormal17"/>
              <w:jc w:val="both"/>
              <w:rPr>
                <w:rFonts w:ascii="Times New Roman" w:hAnsi="Times New Roman" w:cs="Times New Roman"/>
                <w:sz w:val="24"/>
                <w:szCs w:val="24"/>
              </w:rPr>
            </w:pPr>
            <w:r w:rsidRPr="00AA1844">
              <w:rPr>
                <w:rFonts w:ascii="Times New Roman" w:hAnsi="Times New Roman" w:cs="Times New Roman"/>
                <w:sz w:val="24"/>
                <w:szCs w:val="24"/>
              </w:rPr>
              <w:t>Андреева Т.Е. – главный специалист по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440736" w:rsidRDefault="00574AAA" w:rsidP="001C6751">
            <w:pPr>
              <w:pStyle w:val="ConsPlusNormal17"/>
              <w:jc w:val="center"/>
              <w:rPr>
                <w:rFonts w:ascii="Times New Roman" w:hAnsi="Times New Roman" w:cs="Times New Roman"/>
                <w:sz w:val="24"/>
                <w:szCs w:val="24"/>
                <w:highlight w:val="lightGray"/>
              </w:rPr>
            </w:pPr>
            <w:r>
              <w:rPr>
                <w:rFonts w:ascii="Times New Roman" w:hAnsi="Times New Roman" w:cs="Times New Roman"/>
                <w:sz w:val="24"/>
                <w:szCs w:val="24"/>
              </w:rPr>
              <w:t xml:space="preserve">ежегодно, </w:t>
            </w:r>
            <w:r>
              <w:rPr>
                <w:rFonts w:ascii="Times New Roman" w:hAnsi="Times New Roman" w:cs="Times New Roman"/>
                <w:sz w:val="24"/>
                <w:szCs w:val="24"/>
              </w:rPr>
              <w:br/>
            </w:r>
            <w:r w:rsidRPr="00174CAC">
              <w:rPr>
                <w:rFonts w:ascii="Times New Roman" w:hAnsi="Times New Roman" w:cs="Times New Roman"/>
                <w:sz w:val="24"/>
                <w:szCs w:val="24"/>
              </w:rPr>
              <w:t xml:space="preserve">при поступлении информации, </w:t>
            </w:r>
            <w:r>
              <w:rPr>
                <w:rFonts w:ascii="Times New Roman" w:hAnsi="Times New Roman" w:cs="Times New Roman"/>
                <w:sz w:val="24"/>
                <w:szCs w:val="24"/>
              </w:rPr>
              <w:br/>
            </w:r>
            <w:r w:rsidRPr="00174CAC">
              <w:rPr>
                <w:rFonts w:ascii="Times New Roman" w:hAnsi="Times New Roman" w:cs="Times New Roman"/>
                <w:sz w:val="24"/>
                <w:szCs w:val="24"/>
              </w:rPr>
              <w:t xml:space="preserve">являющейся </w:t>
            </w:r>
            <w:r>
              <w:rPr>
                <w:rFonts w:ascii="Times New Roman" w:hAnsi="Times New Roman" w:cs="Times New Roman"/>
                <w:sz w:val="24"/>
                <w:szCs w:val="24"/>
              </w:rPr>
              <w:br/>
            </w:r>
            <w:r w:rsidRPr="00174CAC">
              <w:rPr>
                <w:rFonts w:ascii="Times New Roman" w:hAnsi="Times New Roman" w:cs="Times New Roman"/>
                <w:sz w:val="24"/>
                <w:szCs w:val="24"/>
              </w:rPr>
              <w:t xml:space="preserve">основанием </w:t>
            </w:r>
            <w:r>
              <w:rPr>
                <w:rFonts w:ascii="Times New Roman" w:hAnsi="Times New Roman" w:cs="Times New Roman"/>
                <w:sz w:val="24"/>
                <w:szCs w:val="24"/>
              </w:rPr>
              <w:br/>
            </w:r>
            <w:r w:rsidRPr="00174CAC">
              <w:rPr>
                <w:rFonts w:ascii="Times New Roman" w:hAnsi="Times New Roman" w:cs="Times New Roman"/>
                <w:sz w:val="24"/>
                <w:szCs w:val="24"/>
              </w:rPr>
              <w:t>для проведения проверки</w:t>
            </w:r>
            <w:r>
              <w:rPr>
                <w:rFonts w:ascii="Times New Roman" w:hAnsi="Times New Roman" w:cs="Times New Roman"/>
                <w:sz w:val="24"/>
                <w:szCs w:val="24"/>
              </w:rPr>
              <w:t xml:space="preserve"> представленных </w:t>
            </w:r>
            <w:r>
              <w:rPr>
                <w:rFonts w:ascii="Times New Roman" w:hAnsi="Times New Roman" w:cs="Times New Roman"/>
                <w:sz w:val="24"/>
                <w:szCs w:val="24"/>
              </w:rPr>
              <w:br/>
              <w:t>сведений</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174CAC" w:rsidRDefault="00574AAA" w:rsidP="00953BE9">
            <w:pPr>
              <w:pStyle w:val="ConsPlusNormal17"/>
              <w:jc w:val="both"/>
              <w:rPr>
                <w:rFonts w:ascii="Times New Roman" w:hAnsi="Times New Roman" w:cs="Times New Roman"/>
                <w:sz w:val="24"/>
                <w:szCs w:val="24"/>
              </w:rPr>
            </w:pPr>
            <w:r w:rsidRPr="00174CAC">
              <w:rPr>
                <w:rFonts w:ascii="Times New Roman" w:hAnsi="Times New Roman" w:cs="Times New Roman"/>
                <w:sz w:val="24"/>
                <w:szCs w:val="24"/>
              </w:rPr>
              <w:t>отношение количества проведенных проверок достоверности и полноты сведений, представ</w:t>
            </w:r>
            <w:r>
              <w:rPr>
                <w:rFonts w:ascii="Times New Roman" w:hAnsi="Times New Roman" w:cs="Times New Roman"/>
                <w:sz w:val="24"/>
                <w:szCs w:val="24"/>
              </w:rPr>
              <w:t>ленных</w:t>
            </w:r>
            <w:r w:rsidRPr="00174CAC">
              <w:rPr>
                <w:rFonts w:ascii="Times New Roman" w:hAnsi="Times New Roman" w:cs="Times New Roman"/>
                <w:sz w:val="24"/>
                <w:szCs w:val="24"/>
              </w:rPr>
              <w:t xml:space="preserve"> гражданами, претендующими на замещение должностей, должностей муниципальной службы, должностей руководителей муниципальных учреждений Кировской области, к количеству фактов, являющихся основаниями для проведения таких проверок,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1C6751" w:rsidRDefault="00574AAA" w:rsidP="00953BE9">
            <w:pPr>
              <w:autoSpaceDE w:val="0"/>
              <w:autoSpaceDN w:val="0"/>
              <w:adjustRightInd w:val="0"/>
              <w:rPr>
                <w:rFonts w:eastAsiaTheme="minorHAnsi"/>
              </w:rPr>
            </w:pPr>
            <w:r w:rsidRPr="00440736">
              <w:rPr>
                <w:rFonts w:eastAsiaTheme="minorHAnsi"/>
              </w:rPr>
              <w:t xml:space="preserve">обеспечение своевременного и полного представления гражданами, претендующими на замещение </w:t>
            </w:r>
            <w:r w:rsidRPr="001C6751">
              <w:t xml:space="preserve">должностей </w:t>
            </w:r>
            <w:r w:rsidRPr="00440736">
              <w:rPr>
                <w:rFonts w:eastAsiaTheme="minorHAnsi"/>
              </w:rPr>
              <w:t>муниципальной службы, должностей руководителей муниципальных учреждений Кировской области, сведений, установленных законодательством Российской Федерации</w:t>
            </w:r>
            <w:r>
              <w:rPr>
                <w:rFonts w:eastAsiaTheme="minorHAnsi"/>
              </w:rPr>
              <w:t xml:space="preserve"> и Кировской области </w:t>
            </w:r>
            <w:r w:rsidRPr="001C6751">
              <w:t>о противодействии коррупции</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A32C47">
            <w:pPr>
              <w:pStyle w:val="ConsPlusNormal17"/>
              <w:jc w:val="center"/>
              <w:rPr>
                <w:rFonts w:ascii="Times New Roman" w:hAnsi="Times New Roman" w:cs="Times New Roman"/>
                <w:sz w:val="24"/>
                <w:szCs w:val="24"/>
              </w:rPr>
            </w:pPr>
            <w:r>
              <w:rPr>
                <w:rFonts w:ascii="Times New Roman" w:hAnsi="Times New Roman" w:cs="Times New Roman"/>
                <w:sz w:val="24"/>
                <w:szCs w:val="24"/>
              </w:rPr>
              <w:t>2.5</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4E7CE9" w:rsidRDefault="00574AAA" w:rsidP="002D530A">
            <w:pPr>
              <w:autoSpaceDE w:val="0"/>
              <w:autoSpaceDN w:val="0"/>
              <w:adjustRightInd w:val="0"/>
              <w:ind w:left="70"/>
              <w:rPr>
                <w:rFonts w:eastAsiaTheme="minorHAnsi"/>
              </w:rPr>
            </w:pPr>
            <w:r>
              <w:rPr>
                <w:rFonts w:eastAsiaTheme="minorHAnsi"/>
              </w:rPr>
              <w:t>П</w:t>
            </w:r>
            <w:r w:rsidRPr="004E7CE9">
              <w:rPr>
                <w:rFonts w:eastAsiaTheme="minorHAnsi"/>
              </w:rPr>
              <w:t>роведени</w:t>
            </w:r>
            <w:r>
              <w:rPr>
                <w:rFonts w:eastAsiaTheme="minorHAnsi"/>
              </w:rPr>
              <w:t>е</w:t>
            </w:r>
            <w:r w:rsidRPr="004E7CE9">
              <w:rPr>
                <w:rFonts w:eastAsiaTheme="minorHAnsi"/>
              </w:rPr>
              <w:t xml:space="preserve"> оценки коррупционных рисков, </w:t>
            </w:r>
            <w:r w:rsidRPr="004E7CE9">
              <w:rPr>
                <w:rFonts w:eastAsiaTheme="minorHAnsi"/>
              </w:rPr>
              <w:lastRenderedPageBreak/>
              <w:t xml:space="preserve">возникающих при реализации </w:t>
            </w:r>
            <w:r w:rsidRPr="002D530A">
              <w:rPr>
                <w:rFonts w:eastAsiaTheme="minorHAnsi"/>
              </w:rPr>
              <w:t>администрацией Кикнурского муниципального округа</w:t>
            </w:r>
            <w:r>
              <w:rPr>
                <w:rFonts w:eastAsiaTheme="minorHAnsi"/>
                <w:i/>
              </w:rPr>
              <w:t xml:space="preserve"> </w:t>
            </w:r>
            <w:r w:rsidRPr="004E7CE9">
              <w:t xml:space="preserve"> возложенных на </w:t>
            </w:r>
            <w:r>
              <w:t>нее</w:t>
            </w:r>
            <w:r w:rsidRPr="004E7CE9">
              <w:t xml:space="preserve"> полномочий, в том числе при реализации национальных проектов</w:t>
            </w:r>
            <w:r w:rsidRPr="004E7CE9">
              <w:rPr>
                <w:rFonts w:eastAsiaTheme="minorHAnsi"/>
              </w:rPr>
              <w:t xml:space="preserve">, и внесение </w:t>
            </w:r>
            <w:r>
              <w:rPr>
                <w:rFonts w:eastAsiaTheme="minorHAnsi"/>
              </w:rPr>
              <w:t>изменений</w:t>
            </w:r>
            <w:r w:rsidRPr="004E7CE9">
              <w:rPr>
                <w:rFonts w:eastAsiaTheme="minorHAnsi"/>
              </w:rPr>
              <w:t xml:space="preserve"> в перечни должностей муниципальной службы, замещение которых связано с коррупционными рисками</w:t>
            </w:r>
            <w:r>
              <w:rPr>
                <w:rFonts w:eastAsiaTheme="minorHAnsi"/>
              </w:rPr>
              <w:t xml:space="preserve"> (при необходимости)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2D530A" w:rsidRDefault="00574AAA" w:rsidP="002D5C3A">
            <w:pPr>
              <w:pStyle w:val="ConsPlusNormal17"/>
              <w:jc w:val="both"/>
              <w:rPr>
                <w:rFonts w:ascii="Times New Roman" w:hAnsi="Times New Roman" w:cs="Times New Roman"/>
                <w:sz w:val="24"/>
                <w:szCs w:val="24"/>
              </w:rPr>
            </w:pPr>
            <w:r w:rsidRPr="002D530A">
              <w:rPr>
                <w:rFonts w:ascii="Times New Roman" w:hAnsi="Times New Roman" w:cs="Times New Roman"/>
                <w:sz w:val="24"/>
                <w:szCs w:val="24"/>
              </w:rPr>
              <w:lastRenderedPageBreak/>
              <w:t xml:space="preserve">Андреева Т.Е. – главный специалист по </w:t>
            </w:r>
            <w:r w:rsidRPr="002D530A">
              <w:rPr>
                <w:rFonts w:ascii="Times New Roman" w:hAnsi="Times New Roman" w:cs="Times New Roman"/>
                <w:sz w:val="24"/>
                <w:szCs w:val="24"/>
              </w:rPr>
              <w:lastRenderedPageBreak/>
              <w:t>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4E7CE9" w:rsidRDefault="00574AAA" w:rsidP="002D5C3A">
            <w:pPr>
              <w:pStyle w:val="ConsPlusNormal17"/>
              <w:jc w:val="center"/>
              <w:rPr>
                <w:rFonts w:ascii="Times New Roman" w:hAnsi="Times New Roman" w:cs="Times New Roman"/>
                <w:sz w:val="24"/>
                <w:szCs w:val="24"/>
              </w:rPr>
            </w:pPr>
            <w:r w:rsidRPr="004E7CE9">
              <w:rPr>
                <w:rFonts w:ascii="Times New Roman" w:hAnsi="Times New Roman" w:cs="Times New Roman"/>
                <w:sz w:val="24"/>
                <w:szCs w:val="24"/>
              </w:rPr>
              <w:lastRenderedPageBreak/>
              <w:t xml:space="preserve">ежегодно, </w:t>
            </w:r>
            <w:r w:rsidRPr="004E7CE9">
              <w:rPr>
                <w:rFonts w:ascii="Times New Roman" w:hAnsi="Times New Roman" w:cs="Times New Roman"/>
                <w:sz w:val="24"/>
                <w:szCs w:val="24"/>
              </w:rPr>
              <w:br/>
              <w:t>до 1 декабря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4E7CE9" w:rsidRDefault="00574AAA" w:rsidP="002D5C3A">
            <w:pPr>
              <w:pStyle w:val="ConsPlusNormal17"/>
              <w:jc w:val="both"/>
              <w:rPr>
                <w:rFonts w:ascii="Times New Roman"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Default="00574AAA" w:rsidP="002D5C3A">
            <w:pPr>
              <w:autoSpaceDE w:val="0"/>
              <w:autoSpaceDN w:val="0"/>
              <w:adjustRightInd w:val="0"/>
              <w:rPr>
                <w:rFonts w:eastAsiaTheme="minorHAnsi"/>
              </w:rPr>
            </w:pPr>
            <w:r>
              <w:rPr>
                <w:rFonts w:eastAsiaTheme="minorHAnsi"/>
              </w:rPr>
              <w:t xml:space="preserve">наличие аналитической справки о результатах </w:t>
            </w:r>
            <w:r>
              <w:rPr>
                <w:rFonts w:eastAsiaTheme="minorHAnsi"/>
              </w:rPr>
              <w:lastRenderedPageBreak/>
              <w:t xml:space="preserve">проведения </w:t>
            </w:r>
            <w:r w:rsidRPr="004E7CE9">
              <w:rPr>
                <w:rFonts w:eastAsiaTheme="minorHAnsi"/>
              </w:rPr>
              <w:t xml:space="preserve">оценки коррупционных рисков, возникающих при реализации </w:t>
            </w:r>
            <w:r w:rsidRPr="002D530A">
              <w:rPr>
                <w:rFonts w:eastAsiaTheme="minorHAnsi"/>
              </w:rPr>
              <w:t xml:space="preserve">администрацией Кикнурского муниципального округа  </w:t>
            </w:r>
            <w:r w:rsidRPr="004E7CE9">
              <w:t xml:space="preserve">возложенных на </w:t>
            </w:r>
            <w:r>
              <w:t>нее</w:t>
            </w:r>
            <w:r w:rsidRPr="004E7CE9">
              <w:t xml:space="preserve"> полномочий, в том числе при реализации национальных проектов</w:t>
            </w:r>
            <w:r>
              <w:t>;</w:t>
            </w:r>
          </w:p>
          <w:p w:rsidR="00574AAA" w:rsidRPr="004E7CE9" w:rsidRDefault="00574AAA" w:rsidP="002D5C3A">
            <w:pPr>
              <w:autoSpaceDE w:val="0"/>
              <w:autoSpaceDN w:val="0"/>
              <w:adjustRightInd w:val="0"/>
              <w:rPr>
                <w:rFonts w:eastAsiaTheme="minorHAnsi"/>
              </w:rPr>
            </w:pPr>
            <w:r>
              <w:rPr>
                <w:rFonts w:eastAsiaTheme="minorHAnsi"/>
              </w:rPr>
              <w:t xml:space="preserve">наличие в </w:t>
            </w:r>
            <w:r w:rsidRPr="002D530A">
              <w:rPr>
                <w:rFonts w:eastAsiaTheme="minorHAnsi"/>
              </w:rPr>
              <w:t xml:space="preserve">администрации Кикнурского муниципального округа  </w:t>
            </w:r>
            <w:r>
              <w:rPr>
                <w:rFonts w:eastAsiaTheme="minorHAnsi"/>
              </w:rPr>
              <w:t>актуального</w:t>
            </w:r>
            <w:r w:rsidRPr="004E7CE9">
              <w:rPr>
                <w:rFonts w:eastAsiaTheme="minorHAnsi"/>
              </w:rPr>
              <w:t xml:space="preserve"> переч</w:t>
            </w:r>
            <w:r>
              <w:rPr>
                <w:rFonts w:eastAsiaTheme="minorHAnsi"/>
              </w:rPr>
              <w:t>ня</w:t>
            </w:r>
            <w:r w:rsidRPr="004E7CE9">
              <w:rPr>
                <w:rFonts w:eastAsiaTheme="minorHAnsi"/>
              </w:rPr>
              <w:t xml:space="preserve"> должностей муниципальной службы, замещение которых связано с коррупционными рисками</w:t>
            </w:r>
          </w:p>
        </w:tc>
      </w:tr>
      <w:tr w:rsidR="00574AAA" w:rsidRPr="00422197" w:rsidTr="004547F1">
        <w:tc>
          <w:tcPr>
            <w:tcW w:w="589" w:type="dxa"/>
            <w:tcMar>
              <w:top w:w="0" w:type="dxa"/>
            </w:tcMar>
          </w:tcPr>
          <w:p w:rsidR="00574AAA" w:rsidRPr="00AB589D" w:rsidRDefault="00574AAA" w:rsidP="007214C3">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3736" w:type="dxa"/>
            <w:tcMar>
              <w:top w:w="0" w:type="dxa"/>
            </w:tcMar>
          </w:tcPr>
          <w:p w:rsidR="00574AAA" w:rsidRPr="00AB589D" w:rsidRDefault="00574AAA" w:rsidP="002D5C3A">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Организация приема сведений о доходах, расходах, об имуществе и обязательствах имущественного характера, представл</w:t>
            </w:r>
            <w:r>
              <w:rPr>
                <w:rFonts w:ascii="Times New Roman" w:hAnsi="Times New Roman" w:cs="Times New Roman"/>
                <w:sz w:val="24"/>
                <w:szCs w:val="24"/>
              </w:rPr>
              <w:t>яемых</w:t>
            </w:r>
            <w:r w:rsidRPr="00AB589D">
              <w:rPr>
                <w:rFonts w:ascii="Times New Roman" w:hAnsi="Times New Roman" w:cs="Times New Roman"/>
                <w:sz w:val="24"/>
                <w:szCs w:val="24"/>
              </w:rPr>
              <w:t xml:space="preserve"> муниципальными служащими, руководителями муниципальных учреждений Кировской области</w:t>
            </w:r>
          </w:p>
        </w:tc>
        <w:tc>
          <w:tcPr>
            <w:tcW w:w="2621" w:type="dxa"/>
            <w:tcMar>
              <w:top w:w="0" w:type="dxa"/>
            </w:tcMar>
          </w:tcPr>
          <w:p w:rsidR="00574AAA" w:rsidRPr="002D530A" w:rsidRDefault="00574AAA" w:rsidP="002D5C3A">
            <w:pPr>
              <w:pStyle w:val="ConsPlusNormal17"/>
              <w:jc w:val="both"/>
              <w:rPr>
                <w:rFonts w:ascii="Times New Roman" w:hAnsi="Times New Roman" w:cs="Times New Roman"/>
                <w:sz w:val="24"/>
                <w:szCs w:val="24"/>
              </w:rPr>
            </w:pPr>
            <w:r w:rsidRPr="002D530A">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561461" w:rsidRDefault="00574AAA" w:rsidP="002D5C3A">
            <w:pPr>
              <w:pStyle w:val="ConsPlusNormal17"/>
              <w:jc w:val="center"/>
              <w:rPr>
                <w:rFonts w:ascii="Times New Roman" w:hAnsi="Times New Roman" w:cs="Times New Roman"/>
                <w:sz w:val="24"/>
                <w:szCs w:val="24"/>
              </w:rPr>
            </w:pPr>
            <w:r w:rsidRPr="00561461">
              <w:rPr>
                <w:rFonts w:ascii="Times New Roman" w:hAnsi="Times New Roman" w:cs="Times New Roman"/>
                <w:sz w:val="24"/>
                <w:szCs w:val="24"/>
              </w:rPr>
              <w:t xml:space="preserve">ежегодно, </w:t>
            </w:r>
            <w:r w:rsidRPr="00561461">
              <w:rPr>
                <w:rFonts w:ascii="Times New Roman" w:hAnsi="Times New Roman" w:cs="Times New Roman"/>
                <w:sz w:val="24"/>
                <w:szCs w:val="24"/>
              </w:rPr>
              <w:br/>
              <w:t xml:space="preserve">до </w:t>
            </w:r>
            <w:r>
              <w:rPr>
                <w:rFonts w:ascii="Times New Roman" w:hAnsi="Times New Roman" w:cs="Times New Roman"/>
                <w:sz w:val="24"/>
                <w:szCs w:val="24"/>
              </w:rPr>
              <w:t>30 апреля</w:t>
            </w:r>
          </w:p>
        </w:tc>
        <w:tc>
          <w:tcPr>
            <w:tcW w:w="2647" w:type="dxa"/>
            <w:tcMar>
              <w:top w:w="0" w:type="dxa"/>
            </w:tcMar>
          </w:tcPr>
          <w:p w:rsidR="00574AAA" w:rsidRPr="00561461" w:rsidRDefault="00574AAA" w:rsidP="002D5C3A">
            <w:pPr>
              <w:pStyle w:val="ConsPlusNormal17"/>
              <w:jc w:val="both"/>
              <w:rPr>
                <w:rFonts w:ascii="Times New Roman" w:hAnsi="Times New Roman" w:cs="Times New Roman"/>
                <w:sz w:val="24"/>
                <w:szCs w:val="24"/>
              </w:rPr>
            </w:pPr>
            <w:r w:rsidRPr="00561461">
              <w:rPr>
                <w:rFonts w:ascii="Times New Roman" w:hAnsi="Times New Roman" w:cs="Times New Roman"/>
                <w:sz w:val="24"/>
                <w:szCs w:val="24"/>
              </w:rPr>
              <w:t xml:space="preserve">отношение количества муниципальных служащих, руководителей муниципальных учреждений Кировской области, представивших сведения о доходах, расходах, об имуществе и обязательствах имущественного характера, к общему количеству </w:t>
            </w:r>
            <w:r w:rsidRPr="00561461">
              <w:rPr>
                <w:rFonts w:ascii="Times New Roman" w:hAnsi="Times New Roman" w:cs="Times New Roman"/>
                <w:sz w:val="24"/>
                <w:szCs w:val="24"/>
              </w:rPr>
              <w:lastRenderedPageBreak/>
              <w:t>муниципальных служащих, руководителей муниципальных учреждений Кировской области, обязанных представлять такие сведения, – не менее 100%</w:t>
            </w:r>
          </w:p>
        </w:tc>
        <w:tc>
          <w:tcPr>
            <w:tcW w:w="3226" w:type="dxa"/>
            <w:tcMar>
              <w:top w:w="0" w:type="dxa"/>
            </w:tcMar>
          </w:tcPr>
          <w:p w:rsidR="00574AAA" w:rsidRPr="00561461" w:rsidRDefault="00574AAA" w:rsidP="002D5C3A">
            <w:pPr>
              <w:autoSpaceDE w:val="0"/>
              <w:autoSpaceDN w:val="0"/>
              <w:adjustRightInd w:val="0"/>
              <w:rPr>
                <w:rFonts w:eastAsiaTheme="minorHAnsi"/>
              </w:rPr>
            </w:pPr>
            <w:r>
              <w:rPr>
                <w:rFonts w:eastAsiaTheme="minorHAnsi"/>
              </w:rPr>
              <w:lastRenderedPageBreak/>
              <w:t>обеспечение своевременного исполнения муниципальными служащими, руководителями муниципальных учреждений Кировской области обязанности по представлению сведений о доходах, расходах, об имуществе и обязательствах имущественного характера</w:t>
            </w:r>
          </w:p>
        </w:tc>
      </w:tr>
      <w:tr w:rsidR="00574AAA" w:rsidRPr="00422197" w:rsidTr="004547F1">
        <w:tc>
          <w:tcPr>
            <w:tcW w:w="589" w:type="dxa"/>
            <w:tcMar>
              <w:top w:w="0" w:type="dxa"/>
            </w:tcMar>
          </w:tcPr>
          <w:p w:rsidR="00574AAA" w:rsidRPr="00AB589D" w:rsidRDefault="00574AAA" w:rsidP="00EB1F63">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7</w:t>
            </w:r>
          </w:p>
        </w:tc>
        <w:tc>
          <w:tcPr>
            <w:tcW w:w="3736" w:type="dxa"/>
            <w:tcMar>
              <w:top w:w="0" w:type="dxa"/>
            </w:tcMar>
          </w:tcPr>
          <w:p w:rsidR="00574AAA" w:rsidRPr="00AB589D" w:rsidRDefault="00574AAA" w:rsidP="002D5C3A">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Размещение на официальн</w:t>
            </w:r>
            <w:r>
              <w:rPr>
                <w:rFonts w:ascii="Times New Roman" w:hAnsi="Times New Roman" w:cs="Times New Roman"/>
                <w:sz w:val="24"/>
                <w:szCs w:val="24"/>
              </w:rPr>
              <w:t>ом</w:t>
            </w:r>
            <w:r w:rsidRPr="00AB589D">
              <w:rPr>
                <w:rFonts w:ascii="Times New Roman" w:hAnsi="Times New Roman" w:cs="Times New Roman"/>
                <w:sz w:val="24"/>
                <w:szCs w:val="24"/>
              </w:rPr>
              <w:t xml:space="preserve"> сайт</w:t>
            </w:r>
            <w:r>
              <w:rPr>
                <w:rFonts w:ascii="Times New Roman" w:hAnsi="Times New Roman" w:cs="Times New Roman"/>
                <w:sz w:val="24"/>
                <w:szCs w:val="24"/>
              </w:rPr>
              <w:t>е</w:t>
            </w:r>
            <w:r w:rsidRPr="00AB589D">
              <w:rPr>
                <w:rFonts w:ascii="Times New Roman" w:hAnsi="Times New Roman" w:cs="Times New Roman"/>
                <w:sz w:val="24"/>
                <w:szCs w:val="24"/>
              </w:rPr>
              <w:t xml:space="preserve"> </w:t>
            </w:r>
            <w:r w:rsidRPr="002D530A">
              <w:rPr>
                <w:rFonts w:ascii="Times New Roman" w:eastAsiaTheme="minorHAnsi" w:hAnsi="Times New Roman" w:cs="Times New Roman"/>
                <w:sz w:val="24"/>
                <w:szCs w:val="24"/>
                <w:lang w:eastAsia="en-US"/>
              </w:rPr>
              <w:t>администрации Кикнурского муниципального округа</w:t>
            </w:r>
            <w:r>
              <w:rPr>
                <w:rFonts w:ascii="Times New Roman" w:eastAsiaTheme="minorHAnsi" w:hAnsi="Times New Roman" w:cs="Times New Roman"/>
                <w:i/>
                <w:sz w:val="24"/>
                <w:szCs w:val="24"/>
                <w:lang w:eastAsia="en-US"/>
              </w:rPr>
              <w:t xml:space="preserve">  </w:t>
            </w:r>
            <w:r w:rsidRPr="00AB589D">
              <w:rPr>
                <w:rFonts w:ascii="Times New Roman" w:hAnsi="Times New Roman" w:cs="Times New Roman"/>
                <w:sz w:val="24"/>
                <w:szCs w:val="24"/>
              </w:rPr>
              <w:t xml:space="preserve">сведений о доходах, расходах, об имуществе и обязательствах имущественного характера, представленных лицами, замещающими муниципальные должности,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муниципальных учреждений Кировской области</w:t>
            </w:r>
          </w:p>
        </w:tc>
        <w:tc>
          <w:tcPr>
            <w:tcW w:w="2621" w:type="dxa"/>
            <w:tcMar>
              <w:top w:w="0" w:type="dxa"/>
            </w:tcMar>
          </w:tcPr>
          <w:p w:rsidR="00574AAA" w:rsidRPr="00AB589D" w:rsidRDefault="00574AAA" w:rsidP="002D5C3A">
            <w:pPr>
              <w:tabs>
                <w:tab w:val="left" w:pos="3755"/>
              </w:tabs>
              <w:autoSpaceDE w:val="0"/>
              <w:autoSpaceDN w:val="0"/>
              <w:adjustRightInd w:val="0"/>
            </w:pPr>
            <w:r w:rsidRPr="002D530A">
              <w:t>Гарнышева Г.С. - ведущий специалист по работе с представительным органом</w:t>
            </w:r>
          </w:p>
        </w:tc>
        <w:tc>
          <w:tcPr>
            <w:tcW w:w="2005" w:type="dxa"/>
            <w:tcMar>
              <w:top w:w="0" w:type="dxa"/>
            </w:tcMar>
          </w:tcPr>
          <w:p w:rsidR="00574AAA" w:rsidRPr="00AB589D" w:rsidRDefault="00574AAA" w:rsidP="002D5C3A">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ежегодно, </w:t>
            </w:r>
            <w:r>
              <w:rPr>
                <w:rFonts w:ascii="Times New Roman" w:hAnsi="Times New Roman" w:cs="Times New Roman"/>
                <w:sz w:val="24"/>
                <w:szCs w:val="24"/>
              </w:rPr>
              <w:br/>
            </w:r>
            <w:r w:rsidRPr="00AB589D">
              <w:rPr>
                <w:rFonts w:ascii="Times New Roman" w:hAnsi="Times New Roman" w:cs="Times New Roman"/>
                <w:sz w:val="24"/>
                <w:szCs w:val="24"/>
              </w:rPr>
              <w:t xml:space="preserve">в течение </w:t>
            </w:r>
            <w:r>
              <w:rPr>
                <w:rFonts w:ascii="Times New Roman" w:hAnsi="Times New Roman" w:cs="Times New Roman"/>
                <w:sz w:val="24"/>
                <w:szCs w:val="24"/>
              </w:rPr>
              <w:br/>
            </w:r>
            <w:r w:rsidRPr="00AB589D">
              <w:rPr>
                <w:rFonts w:ascii="Times New Roman" w:hAnsi="Times New Roman" w:cs="Times New Roman"/>
                <w:sz w:val="24"/>
                <w:szCs w:val="24"/>
              </w:rPr>
              <w:t xml:space="preserve">14 рабочих дней со дня истечения срока, установленного для </w:t>
            </w:r>
            <w:r>
              <w:rPr>
                <w:rFonts w:ascii="Times New Roman" w:hAnsi="Times New Roman" w:cs="Times New Roman"/>
                <w:sz w:val="24"/>
                <w:szCs w:val="24"/>
              </w:rPr>
              <w:br/>
              <w:t>представления</w:t>
            </w:r>
            <w:r w:rsidRPr="00AB589D">
              <w:rPr>
                <w:rFonts w:ascii="Times New Roman" w:hAnsi="Times New Roman" w:cs="Times New Roman"/>
                <w:sz w:val="24"/>
                <w:szCs w:val="24"/>
              </w:rPr>
              <w:t xml:space="preserve"> сведений </w:t>
            </w:r>
            <w:r>
              <w:rPr>
                <w:rFonts w:ascii="Times New Roman" w:hAnsi="Times New Roman" w:cs="Times New Roman"/>
                <w:sz w:val="24"/>
                <w:szCs w:val="24"/>
              </w:rPr>
              <w:br/>
            </w:r>
            <w:r w:rsidRPr="00AB589D">
              <w:rPr>
                <w:rFonts w:ascii="Times New Roman" w:hAnsi="Times New Roman" w:cs="Times New Roman"/>
                <w:sz w:val="24"/>
                <w:szCs w:val="24"/>
              </w:rPr>
              <w:t xml:space="preserve">о доходах, </w:t>
            </w:r>
            <w:r>
              <w:rPr>
                <w:rFonts w:ascii="Times New Roman" w:hAnsi="Times New Roman" w:cs="Times New Roman"/>
                <w:sz w:val="24"/>
                <w:szCs w:val="24"/>
              </w:rPr>
              <w:br/>
            </w:r>
            <w:r w:rsidRPr="00AB589D">
              <w:rPr>
                <w:rFonts w:ascii="Times New Roman" w:hAnsi="Times New Roman" w:cs="Times New Roman"/>
                <w:sz w:val="24"/>
                <w:szCs w:val="24"/>
              </w:rPr>
              <w:t xml:space="preserve">расходах, </w:t>
            </w:r>
            <w:r>
              <w:rPr>
                <w:rFonts w:ascii="Times New Roman" w:hAnsi="Times New Roman" w:cs="Times New Roman"/>
                <w:sz w:val="24"/>
                <w:szCs w:val="24"/>
              </w:rPr>
              <w:br/>
            </w:r>
            <w:r w:rsidRPr="00AB589D">
              <w:rPr>
                <w:rFonts w:ascii="Times New Roman" w:hAnsi="Times New Roman" w:cs="Times New Roman"/>
                <w:sz w:val="24"/>
                <w:szCs w:val="24"/>
              </w:rPr>
              <w:t xml:space="preserve">об имуществе </w:t>
            </w:r>
            <w:r>
              <w:rPr>
                <w:rFonts w:ascii="Times New Roman" w:hAnsi="Times New Roman" w:cs="Times New Roman"/>
                <w:sz w:val="24"/>
                <w:szCs w:val="24"/>
              </w:rPr>
              <w:br/>
            </w:r>
            <w:r w:rsidRPr="00AB589D">
              <w:rPr>
                <w:rFonts w:ascii="Times New Roman" w:hAnsi="Times New Roman" w:cs="Times New Roman"/>
                <w:sz w:val="24"/>
                <w:szCs w:val="24"/>
              </w:rPr>
              <w:t>и обязательствах имущественного характера</w:t>
            </w:r>
          </w:p>
        </w:tc>
        <w:tc>
          <w:tcPr>
            <w:tcW w:w="2647" w:type="dxa"/>
            <w:tcMar>
              <w:top w:w="0" w:type="dxa"/>
            </w:tcMar>
          </w:tcPr>
          <w:p w:rsidR="00574AAA" w:rsidRPr="00AB589D" w:rsidRDefault="00574AAA" w:rsidP="002D5C3A">
            <w:pPr>
              <w:pStyle w:val="ConsPlusNormal17"/>
              <w:jc w:val="both"/>
              <w:rPr>
                <w:rFonts w:ascii="Times New Roman" w:hAnsi="Times New Roman" w:cs="Times New Roman"/>
                <w:sz w:val="24"/>
                <w:szCs w:val="24"/>
              </w:rPr>
            </w:pPr>
            <w:r w:rsidRPr="00AB589D">
              <w:rPr>
                <w:rFonts w:ascii="Times New Roman" w:hAnsi="Times New Roman" w:cs="Times New Roman"/>
                <w:sz w:val="24"/>
                <w:szCs w:val="24"/>
              </w:rPr>
              <w:t>отношение количества размещенных на офи</w:t>
            </w:r>
            <w:r>
              <w:rPr>
                <w:rFonts w:ascii="Times New Roman" w:hAnsi="Times New Roman" w:cs="Times New Roman"/>
                <w:sz w:val="24"/>
                <w:szCs w:val="24"/>
              </w:rPr>
              <w:t xml:space="preserve">циальном сайте </w:t>
            </w:r>
            <w:r w:rsidRPr="00210AC6">
              <w:rPr>
                <w:rFonts w:ascii="Times New Roman" w:eastAsiaTheme="minorHAnsi" w:hAnsi="Times New Roman" w:cs="Times New Roman"/>
                <w:sz w:val="24"/>
                <w:szCs w:val="24"/>
                <w:lang w:eastAsia="en-US"/>
              </w:rPr>
              <w:t>администрации Кикнурского муниципального округа</w:t>
            </w:r>
            <w:r>
              <w:rPr>
                <w:rFonts w:ascii="Times New Roman" w:eastAsiaTheme="minorHAnsi" w:hAnsi="Times New Roman" w:cs="Times New Roman"/>
                <w:i/>
                <w:sz w:val="24"/>
                <w:szCs w:val="24"/>
                <w:lang w:eastAsia="en-US"/>
              </w:rPr>
              <w:t xml:space="preserve">  </w:t>
            </w:r>
            <w:r w:rsidRPr="00AB589D">
              <w:rPr>
                <w:rFonts w:ascii="Times New Roman" w:hAnsi="Times New Roman" w:cs="Times New Roman"/>
                <w:sz w:val="24"/>
                <w:szCs w:val="24"/>
              </w:rPr>
              <w:t>сведений о доходах, расходах, об имуществе и обязательствах имущественного характера</w:t>
            </w:r>
            <w:r>
              <w:rPr>
                <w:rFonts w:ascii="Times New Roman" w:hAnsi="Times New Roman" w:cs="Times New Roman"/>
                <w:sz w:val="24"/>
                <w:szCs w:val="24"/>
              </w:rPr>
              <w:t xml:space="preserve">, </w:t>
            </w:r>
            <w:r w:rsidRPr="00AB589D">
              <w:rPr>
                <w:rFonts w:ascii="Times New Roman" w:hAnsi="Times New Roman" w:cs="Times New Roman"/>
                <w:sz w:val="24"/>
                <w:szCs w:val="24"/>
              </w:rPr>
              <w:t xml:space="preserve">представленных лицами, замещающими муниципальные должности,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муниципальных учреждений Кировской области</w:t>
            </w:r>
            <w:r>
              <w:rPr>
                <w:rFonts w:ascii="Times New Roman" w:hAnsi="Times New Roman" w:cs="Times New Roman"/>
                <w:sz w:val="24"/>
                <w:szCs w:val="24"/>
              </w:rPr>
              <w:t>,</w:t>
            </w:r>
            <w:r w:rsidRPr="00AB589D">
              <w:rPr>
                <w:rFonts w:ascii="Times New Roman" w:hAnsi="Times New Roman" w:cs="Times New Roman"/>
                <w:sz w:val="24"/>
                <w:szCs w:val="24"/>
              </w:rPr>
              <w:t xml:space="preserve"> к общему </w:t>
            </w:r>
            <w:r w:rsidRPr="00AB589D">
              <w:rPr>
                <w:rFonts w:ascii="Times New Roman" w:hAnsi="Times New Roman" w:cs="Times New Roman"/>
                <w:sz w:val="24"/>
                <w:szCs w:val="24"/>
              </w:rPr>
              <w:lastRenderedPageBreak/>
              <w:t>количеству сведений о доходах, расходах, об имуществе и обязательствах имущественного характера,</w:t>
            </w:r>
            <w:r>
              <w:rPr>
                <w:rFonts w:ascii="Times New Roman" w:hAnsi="Times New Roman" w:cs="Times New Roman"/>
                <w:sz w:val="24"/>
                <w:szCs w:val="24"/>
              </w:rPr>
              <w:t xml:space="preserve"> представленных указанными лицами и</w:t>
            </w:r>
            <w:r w:rsidRPr="00AB589D">
              <w:rPr>
                <w:rFonts w:ascii="Times New Roman" w:hAnsi="Times New Roman" w:cs="Times New Roman"/>
                <w:sz w:val="24"/>
                <w:szCs w:val="24"/>
              </w:rPr>
              <w:t xml:space="preserve"> подлежащи</w:t>
            </w:r>
            <w:r>
              <w:rPr>
                <w:rFonts w:ascii="Times New Roman" w:hAnsi="Times New Roman" w:cs="Times New Roman"/>
                <w:sz w:val="24"/>
                <w:szCs w:val="24"/>
              </w:rPr>
              <w:t>х</w:t>
            </w:r>
            <w:r w:rsidRPr="00AB589D">
              <w:rPr>
                <w:rFonts w:ascii="Times New Roman" w:hAnsi="Times New Roman" w:cs="Times New Roman"/>
                <w:sz w:val="24"/>
                <w:szCs w:val="24"/>
              </w:rPr>
              <w:t xml:space="preserve"> размещению,</w:t>
            </w:r>
            <w:r>
              <w:rPr>
                <w:rFonts w:ascii="Times New Roman" w:hAnsi="Times New Roman" w:cs="Times New Roman"/>
                <w:sz w:val="24"/>
                <w:szCs w:val="24"/>
              </w:rPr>
              <w:t> </w:t>
            </w:r>
            <w:r w:rsidRPr="00AB589D">
              <w:rPr>
                <w:rFonts w:ascii="Times New Roman" w:hAnsi="Times New Roman" w:cs="Times New Roman"/>
                <w:sz w:val="24"/>
                <w:szCs w:val="24"/>
              </w:rPr>
              <w:t>– не менее 100%</w:t>
            </w:r>
          </w:p>
        </w:tc>
        <w:tc>
          <w:tcPr>
            <w:tcW w:w="3226" w:type="dxa"/>
            <w:tcMar>
              <w:top w:w="0" w:type="dxa"/>
            </w:tcMar>
          </w:tcPr>
          <w:p w:rsidR="00574AAA" w:rsidRPr="00AB589D" w:rsidRDefault="00574AAA" w:rsidP="002D5C3A">
            <w:pPr>
              <w:autoSpaceDE w:val="0"/>
              <w:autoSpaceDN w:val="0"/>
              <w:adjustRightInd w:val="0"/>
              <w:rPr>
                <w:rFonts w:eastAsiaTheme="minorHAnsi"/>
              </w:rPr>
            </w:pPr>
            <w:r w:rsidRPr="00AB589D">
              <w:rPr>
                <w:rFonts w:eastAsiaTheme="minorHAnsi"/>
              </w:rPr>
              <w:lastRenderedPageBreak/>
              <w:t xml:space="preserve">повышение открытости и доступности информации о деятельности </w:t>
            </w:r>
            <w:r w:rsidRPr="002D530A">
              <w:rPr>
                <w:rFonts w:eastAsiaTheme="minorHAnsi"/>
              </w:rPr>
              <w:t xml:space="preserve">администрации Кикнурского муниципального округа </w:t>
            </w:r>
            <w:r>
              <w:rPr>
                <w:rFonts w:eastAsiaTheme="minorHAnsi"/>
                <w:i/>
              </w:rPr>
              <w:t xml:space="preserve"> </w:t>
            </w:r>
            <w:r w:rsidRPr="00AB589D">
              <w:rPr>
                <w:rFonts w:eastAsiaTheme="minorHAnsi"/>
              </w:rPr>
              <w:t>по профилактике коррупционных правонарушений</w:t>
            </w:r>
          </w:p>
        </w:tc>
      </w:tr>
      <w:tr w:rsidR="00574AAA" w:rsidRPr="00422197" w:rsidTr="004547F1">
        <w:trPr>
          <w:trHeight w:val="2862"/>
        </w:trPr>
        <w:tc>
          <w:tcPr>
            <w:tcW w:w="589" w:type="dxa"/>
            <w:tcMar>
              <w:top w:w="0" w:type="dxa"/>
            </w:tcMar>
          </w:tcPr>
          <w:p w:rsidR="00574AAA" w:rsidRPr="00AB589D" w:rsidRDefault="00574AAA" w:rsidP="00B06EC5">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8</w:t>
            </w:r>
          </w:p>
        </w:tc>
        <w:tc>
          <w:tcPr>
            <w:tcW w:w="3736" w:type="dxa"/>
            <w:tcMar>
              <w:top w:w="0" w:type="dxa"/>
            </w:tcMar>
          </w:tcPr>
          <w:p w:rsidR="00574AAA" w:rsidRPr="00C609B0" w:rsidRDefault="00574AAA" w:rsidP="002D5C3A">
            <w:pPr>
              <w:pStyle w:val="ConsPlusNormal17"/>
              <w:ind w:left="70"/>
              <w:jc w:val="both"/>
              <w:rPr>
                <w:rFonts w:ascii="Times New Roman" w:hAnsi="Times New Roman" w:cs="Times New Roman"/>
                <w:sz w:val="24"/>
                <w:szCs w:val="24"/>
              </w:rPr>
            </w:pPr>
            <w:r w:rsidRPr="00C609B0">
              <w:rPr>
                <w:rFonts w:ascii="Times New Roman" w:hAnsi="Times New Roman" w:cs="Times New Roman"/>
                <w:sz w:val="24"/>
                <w:szCs w:val="24"/>
              </w:rPr>
              <w:t xml:space="preserve">Проведение анализа сведений </w:t>
            </w:r>
            <w:r w:rsidRPr="00C609B0">
              <w:rPr>
                <w:rFonts w:ascii="Times New Roman" w:hAnsi="Times New Roman" w:cs="Times New Roman"/>
                <w:sz w:val="24"/>
                <w:szCs w:val="24"/>
              </w:rPr>
              <w:br/>
              <w:t xml:space="preserve">о доходах, расходах, об имуществе и обязательствах имущественного характера, представленных лицами, замещающими </w:t>
            </w:r>
            <w:r>
              <w:rPr>
                <w:rFonts w:ascii="Times New Roman" w:hAnsi="Times New Roman" w:cs="Times New Roman"/>
                <w:sz w:val="24"/>
                <w:szCs w:val="24"/>
              </w:rPr>
              <w:t xml:space="preserve">должности </w:t>
            </w:r>
            <w:r w:rsidRPr="00C609B0">
              <w:rPr>
                <w:rFonts w:ascii="Times New Roman" w:hAnsi="Times New Roman" w:cs="Times New Roman"/>
                <w:sz w:val="24"/>
                <w:szCs w:val="24"/>
              </w:rPr>
              <w:t>муниципальной службы, должности руководителей муниципальных учреждений Кировской области, а также проведение 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 (при наличии оснований)</w:t>
            </w:r>
          </w:p>
        </w:tc>
        <w:tc>
          <w:tcPr>
            <w:tcW w:w="2621" w:type="dxa"/>
            <w:tcMar>
              <w:top w:w="0" w:type="dxa"/>
            </w:tcMar>
          </w:tcPr>
          <w:p w:rsidR="00574AAA" w:rsidRPr="00C609B0" w:rsidRDefault="00574AAA" w:rsidP="002D5C3A">
            <w:pPr>
              <w:pStyle w:val="ConsPlusNormal17"/>
              <w:jc w:val="both"/>
              <w:rPr>
                <w:rFonts w:ascii="Times New Roman" w:hAnsi="Times New Roman" w:cs="Times New Roman"/>
                <w:sz w:val="24"/>
                <w:szCs w:val="24"/>
              </w:rPr>
            </w:pPr>
            <w:r w:rsidRPr="002D530A">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C609B0" w:rsidRDefault="00574AAA" w:rsidP="002D5C3A">
            <w:pPr>
              <w:pStyle w:val="ConsPlusNormal17"/>
              <w:jc w:val="center"/>
              <w:rPr>
                <w:rFonts w:ascii="Times New Roman" w:hAnsi="Times New Roman" w:cs="Times New Roman"/>
                <w:sz w:val="24"/>
                <w:szCs w:val="24"/>
              </w:rPr>
            </w:pPr>
            <w:r w:rsidRPr="00C609B0">
              <w:rPr>
                <w:rFonts w:ascii="Times New Roman" w:hAnsi="Times New Roman" w:cs="Times New Roman"/>
                <w:sz w:val="24"/>
                <w:szCs w:val="24"/>
              </w:rPr>
              <w:t xml:space="preserve">ежегодно, </w:t>
            </w:r>
            <w:r w:rsidRPr="00C609B0">
              <w:rPr>
                <w:rFonts w:ascii="Times New Roman" w:hAnsi="Times New Roman" w:cs="Times New Roman"/>
                <w:sz w:val="24"/>
                <w:szCs w:val="24"/>
              </w:rPr>
              <w:br/>
              <w:t>до 30 сентября</w:t>
            </w:r>
          </w:p>
        </w:tc>
        <w:tc>
          <w:tcPr>
            <w:tcW w:w="2647" w:type="dxa"/>
            <w:tcMar>
              <w:top w:w="0" w:type="dxa"/>
            </w:tcMar>
          </w:tcPr>
          <w:p w:rsidR="00574AAA" w:rsidRPr="00C609B0" w:rsidRDefault="00574AAA" w:rsidP="002D5C3A">
            <w:pPr>
              <w:pStyle w:val="ConsPlusNormal17"/>
              <w:jc w:val="both"/>
              <w:rPr>
                <w:rFonts w:ascii="Times New Roman" w:hAnsi="Times New Roman" w:cs="Times New Roman"/>
                <w:sz w:val="24"/>
                <w:szCs w:val="24"/>
              </w:rPr>
            </w:pPr>
            <w:r w:rsidRPr="00C609B0">
              <w:rPr>
                <w:rFonts w:ascii="Times New Roman" w:hAnsi="Times New Roman" w:cs="Times New Roman"/>
                <w:sz w:val="24"/>
                <w:szCs w:val="24"/>
              </w:rPr>
              <w:t xml:space="preserve">отношение количества представленных лицами, замещающими </w:t>
            </w:r>
            <w:r>
              <w:rPr>
                <w:rFonts w:ascii="Times New Roman" w:hAnsi="Times New Roman" w:cs="Times New Roman"/>
                <w:sz w:val="24"/>
                <w:szCs w:val="24"/>
              </w:rPr>
              <w:t xml:space="preserve">должности </w:t>
            </w:r>
            <w:r w:rsidRPr="00C609B0">
              <w:rPr>
                <w:rFonts w:ascii="Times New Roman" w:hAnsi="Times New Roman" w:cs="Times New Roman"/>
                <w:sz w:val="24"/>
                <w:szCs w:val="24"/>
              </w:rPr>
              <w:t>муниципальной службы, должности руководителей муниципальных учреждений Кировской области</w:t>
            </w:r>
            <w:r>
              <w:rPr>
                <w:rFonts w:ascii="Times New Roman" w:hAnsi="Times New Roman" w:cs="Times New Roman"/>
                <w:sz w:val="24"/>
                <w:szCs w:val="24"/>
              </w:rPr>
              <w:t xml:space="preserve">, </w:t>
            </w:r>
            <w:r w:rsidRPr="00C609B0">
              <w:rPr>
                <w:rFonts w:ascii="Times New Roman" w:hAnsi="Times New Roman" w:cs="Times New Roman"/>
                <w:sz w:val="24"/>
                <w:szCs w:val="24"/>
              </w:rPr>
              <w:t xml:space="preserve">сведений о доходах, расходах, об имуществе и обязательствах имущественного характера, по которым проведен анализ, к общему количеству сведений о доходах, расходах, об имуществе </w:t>
            </w:r>
            <w:r w:rsidRPr="00C609B0">
              <w:rPr>
                <w:rFonts w:ascii="Times New Roman" w:hAnsi="Times New Roman" w:cs="Times New Roman"/>
                <w:sz w:val="24"/>
                <w:szCs w:val="24"/>
              </w:rPr>
              <w:lastRenderedPageBreak/>
              <w:t>и обязательствах имущественного характера</w:t>
            </w:r>
            <w:r>
              <w:rPr>
                <w:rFonts w:ascii="Times New Roman" w:hAnsi="Times New Roman" w:cs="Times New Roman"/>
                <w:sz w:val="24"/>
                <w:szCs w:val="24"/>
              </w:rPr>
              <w:t>,</w:t>
            </w:r>
            <w:r w:rsidRPr="00C609B0">
              <w:rPr>
                <w:rFonts w:ascii="Times New Roman" w:hAnsi="Times New Roman" w:cs="Times New Roman"/>
                <w:sz w:val="24"/>
                <w:szCs w:val="24"/>
              </w:rPr>
              <w:t xml:space="preserve"> представленных</w:t>
            </w:r>
            <w:r>
              <w:rPr>
                <w:rFonts w:ascii="Times New Roman" w:hAnsi="Times New Roman" w:cs="Times New Roman"/>
                <w:sz w:val="24"/>
                <w:szCs w:val="24"/>
              </w:rPr>
              <w:t xml:space="preserve"> указанными лицами, </w:t>
            </w:r>
            <w:r w:rsidRPr="00C609B0">
              <w:rPr>
                <w:rFonts w:ascii="Times New Roman" w:hAnsi="Times New Roman" w:cs="Times New Roman"/>
                <w:sz w:val="24"/>
                <w:szCs w:val="24"/>
              </w:rPr>
              <w:t>– не менее 100%;</w:t>
            </w:r>
          </w:p>
          <w:p w:rsidR="00574AAA" w:rsidRPr="00C609B0" w:rsidRDefault="00574AAA" w:rsidP="002D5C3A">
            <w:pPr>
              <w:pStyle w:val="ConsPlusNormal17"/>
              <w:jc w:val="both"/>
              <w:rPr>
                <w:rFonts w:ascii="Times New Roman" w:hAnsi="Times New Roman" w:cs="Times New Roman"/>
                <w:sz w:val="24"/>
                <w:szCs w:val="24"/>
              </w:rPr>
            </w:pPr>
            <w:r w:rsidRPr="00D84496">
              <w:rPr>
                <w:rFonts w:ascii="Times New Roman" w:hAnsi="Times New Roman" w:cs="Times New Roman"/>
                <w:sz w:val="24"/>
                <w:szCs w:val="24"/>
              </w:rPr>
              <w:t>отношение количества проведенных проверок достоверности и полноты сведений</w:t>
            </w:r>
            <w:r>
              <w:rPr>
                <w:rFonts w:ascii="Times New Roman" w:hAnsi="Times New Roman" w:cs="Times New Roman"/>
                <w:sz w:val="24"/>
                <w:szCs w:val="24"/>
              </w:rPr>
              <w:t xml:space="preserve"> </w:t>
            </w:r>
            <w:r w:rsidRPr="00C609B0">
              <w:rPr>
                <w:rFonts w:ascii="Times New Roman" w:hAnsi="Times New Roman" w:cs="Times New Roman"/>
                <w:sz w:val="24"/>
                <w:szCs w:val="24"/>
              </w:rPr>
              <w:t>о доходах, расходах, об имуществе и обязательствах имущественного характера</w:t>
            </w:r>
            <w:r w:rsidRPr="00D84496">
              <w:rPr>
                <w:rFonts w:ascii="Times New Roman" w:hAnsi="Times New Roman" w:cs="Times New Roman"/>
                <w:sz w:val="24"/>
                <w:szCs w:val="24"/>
              </w:rPr>
              <w:t>, представл</w:t>
            </w:r>
            <w:r>
              <w:rPr>
                <w:rFonts w:ascii="Times New Roman" w:hAnsi="Times New Roman" w:cs="Times New Roman"/>
                <w:sz w:val="24"/>
                <w:szCs w:val="24"/>
              </w:rPr>
              <w:t>енны</w:t>
            </w:r>
            <w:r w:rsidRPr="00D84496">
              <w:rPr>
                <w:rFonts w:ascii="Times New Roman" w:hAnsi="Times New Roman" w:cs="Times New Roman"/>
                <w:sz w:val="24"/>
                <w:szCs w:val="24"/>
              </w:rPr>
              <w:t xml:space="preserve">х лицами, </w:t>
            </w:r>
            <w:r>
              <w:rPr>
                <w:rFonts w:ascii="Times New Roman" w:hAnsi="Times New Roman" w:cs="Times New Roman"/>
                <w:sz w:val="24"/>
                <w:szCs w:val="24"/>
              </w:rPr>
              <w:t xml:space="preserve">замещающими должности </w:t>
            </w:r>
            <w:r w:rsidRPr="00D84496">
              <w:rPr>
                <w:rFonts w:ascii="Times New Roman" w:hAnsi="Times New Roman" w:cs="Times New Roman"/>
                <w:sz w:val="24"/>
                <w:szCs w:val="24"/>
              </w:rPr>
              <w:t>муниципальной службы, должности руководителей муниципальных учреждений Кировской области, к количеству фактов, являющихся основаниями для проведения таких проверок,</w:t>
            </w:r>
            <w:r>
              <w:rPr>
                <w:rFonts w:ascii="Times New Roman" w:hAnsi="Times New Roman" w:cs="Times New Roman"/>
                <w:sz w:val="24"/>
                <w:szCs w:val="24"/>
              </w:rPr>
              <w:t> </w:t>
            </w:r>
            <w:r w:rsidRPr="00D84496">
              <w:rPr>
                <w:rFonts w:ascii="Times New Roman" w:hAnsi="Times New Roman" w:cs="Times New Roman"/>
                <w:sz w:val="24"/>
                <w:szCs w:val="24"/>
              </w:rPr>
              <w:t>– не менее 100%</w:t>
            </w:r>
          </w:p>
        </w:tc>
        <w:tc>
          <w:tcPr>
            <w:tcW w:w="3226" w:type="dxa"/>
            <w:tcMar>
              <w:top w:w="0" w:type="dxa"/>
            </w:tcMar>
          </w:tcPr>
          <w:p w:rsidR="00574AAA" w:rsidRPr="00C609B0" w:rsidRDefault="00574AAA" w:rsidP="002D5C3A">
            <w:pPr>
              <w:autoSpaceDE w:val="0"/>
              <w:autoSpaceDN w:val="0"/>
              <w:adjustRightInd w:val="0"/>
              <w:rPr>
                <w:rFonts w:eastAsiaTheme="minorHAnsi"/>
              </w:rPr>
            </w:pPr>
            <w:r>
              <w:rPr>
                <w:rFonts w:eastAsiaTheme="minorHAnsi"/>
              </w:rPr>
              <w:lastRenderedPageBreak/>
              <w:t xml:space="preserve">наличие </w:t>
            </w:r>
            <w:r w:rsidRPr="00C609B0">
              <w:rPr>
                <w:rFonts w:eastAsiaTheme="minorHAnsi"/>
              </w:rPr>
              <w:t>аналитическ</w:t>
            </w:r>
            <w:r>
              <w:rPr>
                <w:rFonts w:eastAsiaTheme="minorHAnsi"/>
              </w:rPr>
              <w:t>ой</w:t>
            </w:r>
            <w:r w:rsidRPr="00C609B0">
              <w:rPr>
                <w:rFonts w:eastAsiaTheme="minorHAnsi"/>
              </w:rPr>
              <w:t xml:space="preserve"> справ</w:t>
            </w:r>
            <w:r>
              <w:rPr>
                <w:rFonts w:eastAsiaTheme="minorHAnsi"/>
              </w:rPr>
              <w:t>ки</w:t>
            </w:r>
            <w:r w:rsidRPr="00C609B0">
              <w:rPr>
                <w:rFonts w:eastAsiaTheme="minorHAnsi"/>
              </w:rPr>
              <w:t xml:space="preserve"> об итогах декларационной кампании;</w:t>
            </w:r>
          </w:p>
          <w:p w:rsidR="00574AAA" w:rsidRDefault="00574AAA" w:rsidP="002D5C3A">
            <w:pPr>
              <w:autoSpaceDE w:val="0"/>
              <w:autoSpaceDN w:val="0"/>
              <w:adjustRightInd w:val="0"/>
              <w:rPr>
                <w:rFonts w:eastAsiaTheme="minorHAnsi"/>
              </w:rPr>
            </w:pPr>
            <w:r w:rsidRPr="00C609B0">
              <w:rPr>
                <w:rFonts w:eastAsiaTheme="minorHAnsi"/>
              </w:rPr>
              <w:t>выявление признаков нарушения законодательства Российской Федерации</w:t>
            </w:r>
            <w:r>
              <w:rPr>
                <w:rFonts w:eastAsiaTheme="minorHAnsi"/>
              </w:rPr>
              <w:t xml:space="preserve"> и Кировской области</w:t>
            </w:r>
            <w:r w:rsidRPr="00C609B0">
              <w:rPr>
                <w:rFonts w:eastAsiaTheme="minorHAnsi"/>
              </w:rPr>
              <w:t xml:space="preserve"> о противодействии коррупции</w:t>
            </w:r>
          </w:p>
          <w:p w:rsidR="00574AAA" w:rsidRPr="008F33CA" w:rsidRDefault="00574AAA" w:rsidP="002D5C3A">
            <w:pPr>
              <w:autoSpaceDE w:val="0"/>
              <w:autoSpaceDN w:val="0"/>
              <w:adjustRightInd w:val="0"/>
              <w:rPr>
                <w:rFonts w:eastAsiaTheme="minorHAnsi"/>
              </w:rPr>
            </w:pPr>
          </w:p>
        </w:tc>
      </w:tr>
      <w:tr w:rsidR="00574AAA" w:rsidRPr="00422197" w:rsidTr="004547F1">
        <w:tc>
          <w:tcPr>
            <w:tcW w:w="589" w:type="dxa"/>
            <w:tcMar>
              <w:top w:w="0" w:type="dxa"/>
            </w:tcMar>
          </w:tcPr>
          <w:p w:rsidR="00574AAA" w:rsidRPr="00AB589D" w:rsidRDefault="00574AAA" w:rsidP="00B06EC5">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2.</w:t>
            </w:r>
            <w:r>
              <w:rPr>
                <w:rFonts w:ascii="Times New Roman" w:hAnsi="Times New Roman" w:cs="Times New Roman"/>
                <w:sz w:val="24"/>
                <w:szCs w:val="24"/>
              </w:rPr>
              <w:t>9</w:t>
            </w:r>
          </w:p>
        </w:tc>
        <w:tc>
          <w:tcPr>
            <w:tcW w:w="3736" w:type="dxa"/>
            <w:tcMar>
              <w:top w:w="0" w:type="dxa"/>
            </w:tcMar>
          </w:tcPr>
          <w:p w:rsidR="00574AAA" w:rsidRPr="009405BB" w:rsidRDefault="00574AAA" w:rsidP="00285C51">
            <w:pPr>
              <w:autoSpaceDE w:val="0"/>
              <w:autoSpaceDN w:val="0"/>
              <w:adjustRightInd w:val="0"/>
              <w:ind w:left="70"/>
              <w:rPr>
                <w:rFonts w:eastAsiaTheme="minorHAnsi"/>
              </w:rPr>
            </w:pPr>
            <w:r w:rsidRPr="009405BB">
              <w:rPr>
                <w:rFonts w:eastAsiaTheme="minorHAnsi"/>
              </w:rPr>
              <w:t>Проведение мониторинга участия лиц, замещающих муниципальные должности, должности муниципальной службы, в управлении коммерческими и некоммерческими организациями</w:t>
            </w:r>
          </w:p>
        </w:tc>
        <w:tc>
          <w:tcPr>
            <w:tcW w:w="2621" w:type="dxa"/>
            <w:tcMar>
              <w:top w:w="0" w:type="dxa"/>
            </w:tcMar>
          </w:tcPr>
          <w:p w:rsidR="00574AAA" w:rsidRPr="009405BB" w:rsidRDefault="00574AAA" w:rsidP="00285C51">
            <w:pPr>
              <w:pStyle w:val="ConsPlusNormal17"/>
              <w:jc w:val="both"/>
              <w:rPr>
                <w:rFonts w:ascii="Times New Roman" w:hAnsi="Times New Roman" w:cs="Times New Roman"/>
                <w:sz w:val="24"/>
                <w:szCs w:val="24"/>
              </w:rPr>
            </w:pPr>
            <w:r w:rsidRPr="002D530A">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9405BB" w:rsidRDefault="00574AAA" w:rsidP="00285C51">
            <w:pPr>
              <w:pStyle w:val="ConsPlusNormal17"/>
              <w:jc w:val="center"/>
              <w:rPr>
                <w:rFonts w:ascii="Times New Roman" w:hAnsi="Times New Roman" w:cs="Times New Roman"/>
                <w:sz w:val="24"/>
                <w:szCs w:val="24"/>
              </w:rPr>
            </w:pPr>
            <w:r w:rsidRPr="009405BB">
              <w:rPr>
                <w:rFonts w:ascii="Times New Roman" w:hAnsi="Times New Roman" w:cs="Times New Roman"/>
                <w:sz w:val="24"/>
                <w:szCs w:val="24"/>
              </w:rPr>
              <w:t xml:space="preserve">ежегодно, </w:t>
            </w:r>
            <w:r w:rsidRPr="009405BB">
              <w:rPr>
                <w:rFonts w:ascii="Times New Roman" w:hAnsi="Times New Roman" w:cs="Times New Roman"/>
                <w:sz w:val="24"/>
                <w:szCs w:val="24"/>
              </w:rPr>
              <w:br/>
              <w:t xml:space="preserve">до 20 декабря </w:t>
            </w:r>
          </w:p>
        </w:tc>
        <w:tc>
          <w:tcPr>
            <w:tcW w:w="2647" w:type="dxa"/>
            <w:tcMar>
              <w:top w:w="0" w:type="dxa"/>
            </w:tcMar>
          </w:tcPr>
          <w:p w:rsidR="00574AAA" w:rsidRPr="009405BB" w:rsidRDefault="00574AAA" w:rsidP="00285C51">
            <w:pPr>
              <w:pStyle w:val="ConsPlusNormal17"/>
              <w:jc w:val="both"/>
              <w:rPr>
                <w:rFonts w:ascii="Times New Roman" w:hAnsi="Times New Roman" w:cs="Times New Roman"/>
                <w:sz w:val="24"/>
                <w:szCs w:val="24"/>
              </w:rPr>
            </w:pPr>
            <w:r w:rsidRPr="009405BB">
              <w:rPr>
                <w:rFonts w:ascii="Times New Roman" w:hAnsi="Times New Roman" w:cs="Times New Roman"/>
                <w:sz w:val="24"/>
                <w:szCs w:val="24"/>
              </w:rPr>
              <w:t xml:space="preserve">отношение количества лиц, замещающих муниципальные должности, </w:t>
            </w:r>
            <w:r w:rsidRPr="009405BB">
              <w:rPr>
                <w:rFonts w:ascii="Times New Roman" w:eastAsiaTheme="minorHAnsi" w:hAnsi="Times New Roman" w:cs="Times New Roman"/>
                <w:sz w:val="24"/>
                <w:szCs w:val="24"/>
              </w:rPr>
              <w:t xml:space="preserve">должности </w:t>
            </w:r>
            <w:r w:rsidRPr="009405BB">
              <w:rPr>
                <w:rFonts w:ascii="Times New Roman" w:hAnsi="Times New Roman" w:cs="Times New Roman"/>
                <w:sz w:val="24"/>
                <w:szCs w:val="24"/>
              </w:rPr>
              <w:t>муниципальной службы, по которым проведен мониторинг участия в управлении коммерческими и некоммерческими организациями, к общему количеству лиц, замещающих муниципальные должности, должности муниципальной службы, – не менее 100%</w:t>
            </w:r>
          </w:p>
        </w:tc>
        <w:tc>
          <w:tcPr>
            <w:tcW w:w="3226" w:type="dxa"/>
            <w:tcMar>
              <w:top w:w="0" w:type="dxa"/>
            </w:tcMar>
          </w:tcPr>
          <w:p w:rsidR="00574AAA" w:rsidRPr="009405BB" w:rsidRDefault="00574AAA" w:rsidP="00285C51">
            <w:pPr>
              <w:autoSpaceDE w:val="0"/>
              <w:autoSpaceDN w:val="0"/>
              <w:adjustRightInd w:val="0"/>
              <w:rPr>
                <w:rFonts w:eastAsiaTheme="minorHAnsi"/>
              </w:rPr>
            </w:pPr>
            <w:r w:rsidRPr="009405BB">
              <w:rPr>
                <w:rFonts w:eastAsiaTheme="minorHAnsi"/>
              </w:rPr>
              <w:t>наличие аналитическ</w:t>
            </w:r>
            <w:r>
              <w:rPr>
                <w:rFonts w:eastAsiaTheme="minorHAnsi"/>
              </w:rPr>
              <w:t>ой</w:t>
            </w:r>
            <w:r w:rsidRPr="009405BB">
              <w:rPr>
                <w:rFonts w:eastAsiaTheme="minorHAnsi"/>
              </w:rPr>
              <w:t xml:space="preserve"> </w:t>
            </w:r>
            <w:r>
              <w:rPr>
                <w:rFonts w:eastAsiaTheme="minorHAnsi"/>
              </w:rPr>
              <w:t xml:space="preserve">  </w:t>
            </w:r>
            <w:r w:rsidRPr="009405BB">
              <w:rPr>
                <w:rFonts w:eastAsiaTheme="minorHAnsi"/>
              </w:rPr>
              <w:t>справ</w:t>
            </w:r>
            <w:r>
              <w:rPr>
                <w:rFonts w:eastAsiaTheme="minorHAnsi"/>
              </w:rPr>
              <w:t>ки</w:t>
            </w:r>
            <w:r w:rsidRPr="009405BB">
              <w:rPr>
                <w:rFonts w:eastAsiaTheme="minorHAnsi"/>
              </w:rPr>
              <w:t xml:space="preserve"> о результатах мониторинга участия лиц, замещающих муниципальные должности, должности муниципальной службы, в управлении коммерческими и некоммерческими организациями;</w:t>
            </w:r>
          </w:p>
          <w:p w:rsidR="00574AAA" w:rsidRDefault="00574AAA" w:rsidP="00285C51">
            <w:pPr>
              <w:autoSpaceDE w:val="0"/>
              <w:autoSpaceDN w:val="0"/>
              <w:adjustRightInd w:val="0"/>
              <w:rPr>
                <w:rFonts w:eastAsiaTheme="minorHAnsi"/>
              </w:rPr>
            </w:pPr>
            <w:r w:rsidRPr="009405BB">
              <w:rPr>
                <w:rFonts w:eastAsiaTheme="minorHAnsi"/>
              </w:rPr>
              <w:t>выявление конфликт</w:t>
            </w:r>
            <w:r>
              <w:rPr>
                <w:rFonts w:eastAsiaTheme="minorHAnsi"/>
              </w:rPr>
              <w:t>а</w:t>
            </w:r>
            <w:r w:rsidRPr="009405BB">
              <w:rPr>
                <w:rFonts w:eastAsiaTheme="minorHAnsi"/>
              </w:rPr>
              <w:t xml:space="preserve"> интересов, связанн</w:t>
            </w:r>
            <w:r>
              <w:rPr>
                <w:rFonts w:eastAsiaTheme="minorHAnsi"/>
              </w:rPr>
              <w:t>ого</w:t>
            </w:r>
            <w:r w:rsidRPr="009405BB">
              <w:rPr>
                <w:rFonts w:eastAsiaTheme="minorHAnsi"/>
              </w:rPr>
              <w:t xml:space="preserve"> с участием лиц, замещающих муниципальные должности, должности муниципальной службы, в управлении коммерческими и некоммерческими организациями</w:t>
            </w:r>
            <w:r>
              <w:rPr>
                <w:rFonts w:eastAsiaTheme="minorHAnsi"/>
              </w:rPr>
              <w:t>;</w:t>
            </w:r>
          </w:p>
          <w:p w:rsidR="00574AAA" w:rsidRPr="009405BB" w:rsidRDefault="00574AAA" w:rsidP="00285C51">
            <w:pPr>
              <w:autoSpaceDE w:val="0"/>
              <w:autoSpaceDN w:val="0"/>
              <w:adjustRightInd w:val="0"/>
              <w:rPr>
                <w:rFonts w:eastAsiaTheme="minorHAnsi"/>
              </w:rPr>
            </w:pPr>
            <w:r w:rsidRPr="009405BB">
              <w:rPr>
                <w:rFonts w:eastAsiaTheme="minorHAnsi"/>
              </w:rPr>
              <w:t>выявление случаев несоблюдения запретов и ограничений лицами</w:t>
            </w:r>
            <w:r>
              <w:rPr>
                <w:rFonts w:eastAsiaTheme="minorHAnsi"/>
              </w:rPr>
              <w:t xml:space="preserve">, </w:t>
            </w:r>
            <w:r w:rsidRPr="009405BB">
              <w:rPr>
                <w:rFonts w:eastAsiaTheme="minorHAnsi"/>
              </w:rPr>
              <w:t>замещающи</w:t>
            </w:r>
            <w:r>
              <w:rPr>
                <w:rFonts w:eastAsiaTheme="minorHAnsi"/>
              </w:rPr>
              <w:t>ми</w:t>
            </w:r>
            <w:r w:rsidRPr="009405BB">
              <w:rPr>
                <w:rFonts w:eastAsiaTheme="minorHAnsi"/>
              </w:rPr>
              <w:t xml:space="preserve"> муниципальные должности, должности муниципальной службы</w:t>
            </w:r>
          </w:p>
        </w:tc>
      </w:tr>
      <w:tr w:rsidR="00574AAA" w:rsidRPr="00422197" w:rsidTr="004547F1">
        <w:trPr>
          <w:cantSplit/>
          <w:trHeight w:val="736"/>
        </w:trPr>
        <w:tc>
          <w:tcPr>
            <w:tcW w:w="589" w:type="dxa"/>
            <w:tcMar>
              <w:top w:w="0" w:type="dxa"/>
            </w:tcMar>
          </w:tcPr>
          <w:p w:rsidR="00574AAA" w:rsidRPr="00C609B0" w:rsidRDefault="00574AAA" w:rsidP="00262F66">
            <w:pPr>
              <w:pStyle w:val="ConsPlusNormal17"/>
              <w:jc w:val="center"/>
              <w:rPr>
                <w:rFonts w:ascii="Times New Roman" w:hAnsi="Times New Roman" w:cs="Times New Roman"/>
                <w:sz w:val="24"/>
                <w:szCs w:val="24"/>
              </w:rPr>
            </w:pPr>
            <w:r w:rsidRPr="00C609B0">
              <w:rPr>
                <w:rFonts w:ascii="Times New Roman" w:hAnsi="Times New Roman" w:cs="Times New Roman"/>
                <w:sz w:val="24"/>
                <w:szCs w:val="24"/>
              </w:rPr>
              <w:lastRenderedPageBreak/>
              <w:t>2.10</w:t>
            </w:r>
          </w:p>
        </w:tc>
        <w:tc>
          <w:tcPr>
            <w:tcW w:w="3736" w:type="dxa"/>
            <w:tcMar>
              <w:top w:w="0" w:type="dxa"/>
            </w:tcMar>
          </w:tcPr>
          <w:p w:rsidR="00574AAA" w:rsidRPr="00AB589D" w:rsidRDefault="00574AAA" w:rsidP="00285C51">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Обеспечение применения </w:t>
            </w:r>
            <w:r>
              <w:rPr>
                <w:rFonts w:ascii="Times New Roman" w:hAnsi="Times New Roman" w:cs="Times New Roman"/>
                <w:sz w:val="24"/>
                <w:szCs w:val="24"/>
              </w:rPr>
              <w:t xml:space="preserve">представителем нанимателя </w:t>
            </w:r>
            <w:r w:rsidRPr="00AB589D">
              <w:rPr>
                <w:rFonts w:ascii="Times New Roman" w:hAnsi="Times New Roman" w:cs="Times New Roman"/>
                <w:sz w:val="24"/>
                <w:szCs w:val="24"/>
              </w:rPr>
              <w:t xml:space="preserve">предусмотренных законодательством мер юридической ответственности в каждом случае несоблюдения лицами, замещающими муниципальные должности,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муниципальных учреждений Кировской области</w:t>
            </w:r>
            <w:r>
              <w:rPr>
                <w:rFonts w:ascii="Times New Roman" w:hAnsi="Times New Roman" w:cs="Times New Roman"/>
                <w:sz w:val="24"/>
                <w:szCs w:val="24"/>
              </w:rPr>
              <w:t xml:space="preserve">, </w:t>
            </w:r>
            <w:r w:rsidRPr="00AB589D">
              <w:rPr>
                <w:rFonts w:ascii="Times New Roman" w:hAnsi="Times New Roman" w:cs="Times New Roman"/>
                <w:sz w:val="24"/>
                <w:szCs w:val="24"/>
              </w:rPr>
              <w:t>запретов, ограничений и требований</w:t>
            </w:r>
            <w:r>
              <w:rPr>
                <w:rFonts w:ascii="Times New Roman" w:hAnsi="Times New Roman" w:cs="Times New Roman"/>
                <w:sz w:val="24"/>
                <w:szCs w:val="24"/>
              </w:rPr>
              <w:t xml:space="preserve">, неисполнения ими </w:t>
            </w:r>
            <w:r w:rsidRPr="00AB589D">
              <w:rPr>
                <w:rFonts w:ascii="Times New Roman" w:hAnsi="Times New Roman" w:cs="Times New Roman"/>
                <w:sz w:val="24"/>
                <w:szCs w:val="24"/>
              </w:rPr>
              <w:t>обязанностей, установленных в целях противодействия коррупции</w:t>
            </w:r>
          </w:p>
        </w:tc>
        <w:tc>
          <w:tcPr>
            <w:tcW w:w="2621" w:type="dxa"/>
            <w:tcMar>
              <w:top w:w="0" w:type="dxa"/>
            </w:tcMar>
          </w:tcPr>
          <w:p w:rsidR="00574AAA" w:rsidRPr="00AB589D" w:rsidRDefault="00574AAA" w:rsidP="00285C51">
            <w:pPr>
              <w:pStyle w:val="ConsPlusNormal17"/>
              <w:jc w:val="both"/>
              <w:rPr>
                <w:rFonts w:ascii="Times New Roman" w:hAnsi="Times New Roman" w:cs="Times New Roman"/>
                <w:sz w:val="24"/>
                <w:szCs w:val="24"/>
              </w:rPr>
            </w:pPr>
            <w:r>
              <w:rPr>
                <w:rFonts w:ascii="Times New Roman" w:hAnsi="Times New Roman" w:cs="Times New Roman"/>
                <w:sz w:val="24"/>
                <w:szCs w:val="24"/>
              </w:rPr>
              <w:t>Хлыбов М.Н. – первый заместитель главы администрации округа</w:t>
            </w:r>
          </w:p>
        </w:tc>
        <w:tc>
          <w:tcPr>
            <w:tcW w:w="2005" w:type="dxa"/>
            <w:tcMar>
              <w:top w:w="0" w:type="dxa"/>
            </w:tcMar>
          </w:tcPr>
          <w:p w:rsidR="00574AAA" w:rsidRPr="00AB589D" w:rsidRDefault="00574AAA" w:rsidP="00285C51">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ежегодно, </w:t>
            </w:r>
            <w:r>
              <w:rPr>
                <w:rFonts w:ascii="Times New Roman" w:hAnsi="Times New Roman" w:cs="Times New Roman"/>
                <w:sz w:val="24"/>
                <w:szCs w:val="24"/>
              </w:rPr>
              <w:br/>
              <w:t xml:space="preserve">при наличии </w:t>
            </w:r>
            <w:r>
              <w:rPr>
                <w:rFonts w:ascii="Times New Roman" w:hAnsi="Times New Roman" w:cs="Times New Roman"/>
                <w:sz w:val="24"/>
                <w:szCs w:val="24"/>
              </w:rPr>
              <w:br/>
              <w:t xml:space="preserve">оснований для применения мер юридической </w:t>
            </w:r>
            <w:r>
              <w:rPr>
                <w:rFonts w:ascii="Times New Roman" w:hAnsi="Times New Roman" w:cs="Times New Roman"/>
                <w:sz w:val="24"/>
                <w:szCs w:val="24"/>
              </w:rPr>
              <w:br/>
              <w:t>ответственности</w:t>
            </w:r>
          </w:p>
        </w:tc>
        <w:tc>
          <w:tcPr>
            <w:tcW w:w="2647" w:type="dxa"/>
            <w:tcMar>
              <w:top w:w="0" w:type="dxa"/>
            </w:tcMar>
          </w:tcPr>
          <w:p w:rsidR="00574AAA" w:rsidRPr="00AB589D" w:rsidRDefault="00574AAA" w:rsidP="00285C51">
            <w:pPr>
              <w:pStyle w:val="ConsPlusNormal17"/>
              <w:jc w:val="center"/>
              <w:rPr>
                <w:rFonts w:ascii="Times New Roman" w:hAnsi="Times New Roman" w:cs="Times New Roman"/>
                <w:sz w:val="24"/>
                <w:szCs w:val="24"/>
              </w:rPr>
            </w:pPr>
          </w:p>
        </w:tc>
        <w:tc>
          <w:tcPr>
            <w:tcW w:w="3226" w:type="dxa"/>
            <w:tcMar>
              <w:top w:w="0" w:type="dxa"/>
            </w:tcMar>
          </w:tcPr>
          <w:p w:rsidR="00574AAA" w:rsidRPr="00D2460E" w:rsidRDefault="00574AAA" w:rsidP="00285C51">
            <w:pPr>
              <w:autoSpaceDE w:val="0"/>
              <w:autoSpaceDN w:val="0"/>
              <w:adjustRightInd w:val="0"/>
              <w:rPr>
                <w:rFonts w:eastAsiaTheme="minorHAnsi"/>
              </w:rPr>
            </w:pPr>
            <w:r w:rsidRPr="00D2460E">
              <w:rPr>
                <w:rFonts w:eastAsiaTheme="minorHAnsi"/>
              </w:rPr>
              <w:t>обеспечение эффективно</w:t>
            </w:r>
            <w:r>
              <w:rPr>
                <w:rFonts w:eastAsiaTheme="minorHAnsi"/>
              </w:rPr>
              <w:t>й</w:t>
            </w:r>
            <w:r w:rsidRPr="00D2460E">
              <w:rPr>
                <w:rFonts w:eastAsiaTheme="minorHAnsi"/>
              </w:rPr>
              <w:t xml:space="preserve"> </w:t>
            </w:r>
            <w:r>
              <w:rPr>
                <w:rFonts w:eastAsiaTheme="minorHAnsi"/>
              </w:rPr>
              <w:t>реализации</w:t>
            </w:r>
            <w:r>
              <w:rPr>
                <w:rFonts w:eastAsiaTheme="minorHAnsi"/>
                <w:i/>
              </w:rPr>
              <w:t xml:space="preserve"> </w:t>
            </w:r>
            <w:r w:rsidRPr="00D2460E">
              <w:rPr>
                <w:rFonts w:eastAsiaTheme="minorHAnsi"/>
              </w:rPr>
              <w:t>мер по профилактике коррупционных и иных правонарушений</w:t>
            </w:r>
          </w:p>
        </w:tc>
      </w:tr>
      <w:tr w:rsidR="00574AAA" w:rsidRPr="00422197" w:rsidTr="004547F1">
        <w:tc>
          <w:tcPr>
            <w:tcW w:w="589" w:type="dxa"/>
            <w:tcMar>
              <w:top w:w="0" w:type="dxa"/>
            </w:tcMar>
          </w:tcPr>
          <w:p w:rsidR="00574AAA" w:rsidRPr="00AB589D" w:rsidRDefault="00574AAA" w:rsidP="00262F66">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11</w:t>
            </w:r>
          </w:p>
        </w:tc>
        <w:tc>
          <w:tcPr>
            <w:tcW w:w="3736" w:type="dxa"/>
            <w:tcMar>
              <w:top w:w="0" w:type="dxa"/>
            </w:tcMar>
          </w:tcPr>
          <w:p w:rsidR="00574AAA" w:rsidRPr="002566C9" w:rsidRDefault="00574AAA" w:rsidP="00285C51">
            <w:pPr>
              <w:autoSpaceDE w:val="0"/>
              <w:autoSpaceDN w:val="0"/>
              <w:adjustRightInd w:val="0"/>
              <w:ind w:left="70"/>
              <w:rPr>
                <w:rFonts w:eastAsiaTheme="minorHAnsi"/>
              </w:rPr>
            </w:pPr>
            <w:r w:rsidRPr="002566C9">
              <w:rPr>
                <w:rFonts w:eastAsiaTheme="minorHAnsi"/>
              </w:rPr>
              <w:t xml:space="preserve">Организация рассмотрения и анализ </w:t>
            </w:r>
            <w:r>
              <w:rPr>
                <w:rFonts w:eastAsiaTheme="minorHAnsi"/>
              </w:rPr>
              <w:t xml:space="preserve">поступивших </w:t>
            </w:r>
            <w:r w:rsidRPr="002566C9">
              <w:rPr>
                <w:rFonts w:eastAsiaTheme="minorHAnsi"/>
              </w:rPr>
              <w:t>от работодателей</w:t>
            </w:r>
            <w:r>
              <w:rPr>
                <w:rFonts w:eastAsiaTheme="minorHAnsi"/>
              </w:rPr>
              <w:t xml:space="preserve"> </w:t>
            </w:r>
            <w:r w:rsidRPr="002566C9">
              <w:rPr>
                <w:rFonts w:eastAsiaTheme="minorHAnsi"/>
              </w:rPr>
              <w:t xml:space="preserve">сообщений о заключении трудового и (или) гражданско-правового договора на выполнение работ (оказание услуг) с гражданином, ранее замещавшим </w:t>
            </w:r>
            <w:r>
              <w:rPr>
                <w:rFonts w:eastAsiaTheme="minorHAnsi"/>
              </w:rPr>
              <w:t xml:space="preserve">должность </w:t>
            </w:r>
            <w:r w:rsidRPr="002566C9">
              <w:rPr>
                <w:rFonts w:eastAsiaTheme="minorHAnsi"/>
              </w:rPr>
              <w:t>муниципальной службы</w:t>
            </w:r>
          </w:p>
        </w:tc>
        <w:tc>
          <w:tcPr>
            <w:tcW w:w="2621" w:type="dxa"/>
            <w:tcMar>
              <w:top w:w="0" w:type="dxa"/>
            </w:tcMar>
          </w:tcPr>
          <w:p w:rsidR="00574AAA" w:rsidRPr="002566C9" w:rsidRDefault="00574AAA" w:rsidP="00285C51">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2566C9" w:rsidRDefault="00574AAA" w:rsidP="00873AB8">
            <w:pPr>
              <w:pStyle w:val="ConsPlusNormal17"/>
              <w:jc w:val="center"/>
              <w:rPr>
                <w:rFonts w:ascii="Times New Roman" w:hAnsi="Times New Roman" w:cs="Times New Roman"/>
                <w:sz w:val="24"/>
                <w:szCs w:val="24"/>
              </w:rPr>
            </w:pPr>
            <w:r w:rsidRPr="002566C9">
              <w:rPr>
                <w:rFonts w:ascii="Times New Roman" w:hAnsi="Times New Roman" w:cs="Times New Roman"/>
                <w:sz w:val="24"/>
                <w:szCs w:val="24"/>
              </w:rPr>
              <w:t xml:space="preserve">ежегодно, </w:t>
            </w:r>
            <w:r w:rsidRPr="002566C9">
              <w:rPr>
                <w:rFonts w:ascii="Times New Roman" w:hAnsi="Times New Roman" w:cs="Times New Roman"/>
                <w:sz w:val="24"/>
                <w:szCs w:val="24"/>
              </w:rPr>
              <w:br/>
              <w:t xml:space="preserve">по мере </w:t>
            </w:r>
            <w:r w:rsidRPr="002566C9">
              <w:rPr>
                <w:rFonts w:ascii="Times New Roman" w:hAnsi="Times New Roman" w:cs="Times New Roman"/>
                <w:sz w:val="24"/>
                <w:szCs w:val="24"/>
              </w:rPr>
              <w:br/>
              <w:t xml:space="preserve">поступления </w:t>
            </w:r>
            <w:r w:rsidRPr="002566C9">
              <w:rPr>
                <w:rFonts w:ascii="Times New Roman" w:hAnsi="Times New Roman" w:cs="Times New Roman"/>
                <w:sz w:val="24"/>
                <w:szCs w:val="24"/>
              </w:rPr>
              <w:br/>
            </w:r>
            <w:r>
              <w:rPr>
                <w:rFonts w:ascii="Times New Roman" w:hAnsi="Times New Roman" w:cs="Times New Roman"/>
                <w:sz w:val="24"/>
                <w:szCs w:val="24"/>
              </w:rPr>
              <w:t xml:space="preserve">от работодателей </w:t>
            </w:r>
            <w:r w:rsidRPr="002566C9">
              <w:rPr>
                <w:rFonts w:ascii="Times New Roman" w:hAnsi="Times New Roman" w:cs="Times New Roman"/>
                <w:sz w:val="24"/>
                <w:szCs w:val="24"/>
              </w:rPr>
              <w:t xml:space="preserve">сообщений о заключении трудового и (или) гражданско-правового договора на выполнение работ (оказание услуг) с гражданином, ранее </w:t>
            </w:r>
            <w:r w:rsidRPr="002566C9">
              <w:rPr>
                <w:rFonts w:ascii="Times New Roman" w:hAnsi="Times New Roman" w:cs="Times New Roman"/>
                <w:sz w:val="24"/>
                <w:szCs w:val="24"/>
              </w:rPr>
              <w:lastRenderedPageBreak/>
              <w:t>замещавшим должность муниципальной служ</w:t>
            </w:r>
            <w:r>
              <w:rPr>
                <w:rFonts w:ascii="Times New Roman" w:hAnsi="Times New Roman" w:cs="Times New Roman"/>
                <w:sz w:val="24"/>
                <w:szCs w:val="24"/>
              </w:rPr>
              <w:t>бы</w:t>
            </w:r>
          </w:p>
        </w:tc>
        <w:tc>
          <w:tcPr>
            <w:tcW w:w="2647" w:type="dxa"/>
            <w:tcMar>
              <w:top w:w="0" w:type="dxa"/>
            </w:tcMar>
          </w:tcPr>
          <w:p w:rsidR="00574AAA" w:rsidRPr="00772308" w:rsidRDefault="00574AAA" w:rsidP="00285C51">
            <w:pPr>
              <w:autoSpaceDE w:val="0"/>
              <w:autoSpaceDN w:val="0"/>
              <w:adjustRightInd w:val="0"/>
              <w:rPr>
                <w:rFonts w:eastAsiaTheme="minorHAnsi"/>
              </w:rPr>
            </w:pPr>
            <w:r w:rsidRPr="00772308">
              <w:rPr>
                <w:rFonts w:eastAsiaTheme="minorHAnsi"/>
              </w:rPr>
              <w:lastRenderedPageBreak/>
              <w:t>отношение количества поступивших от работодателей сообщений</w:t>
            </w:r>
            <w:r>
              <w:rPr>
                <w:rFonts w:eastAsiaTheme="minorHAnsi"/>
              </w:rPr>
              <w:t xml:space="preserve"> </w:t>
            </w:r>
            <w:r w:rsidRPr="002566C9">
              <w:rPr>
                <w:rFonts w:eastAsiaTheme="minorHAnsi"/>
              </w:rPr>
              <w:t>о заключении трудового и (или) гражданско-правового договора на выполнение работ (оказание услуг)</w:t>
            </w:r>
            <w:r w:rsidRPr="00772308">
              <w:rPr>
                <w:rFonts w:eastAsiaTheme="minorHAnsi"/>
              </w:rPr>
              <w:t xml:space="preserve"> с гражданином, ранее замещавшим должность муниципальной службы</w:t>
            </w:r>
            <w:r>
              <w:rPr>
                <w:rFonts w:eastAsiaTheme="minorHAnsi"/>
              </w:rPr>
              <w:t xml:space="preserve">, в отношении которых проведен </w:t>
            </w:r>
            <w:r>
              <w:rPr>
                <w:rFonts w:eastAsiaTheme="minorHAnsi"/>
              </w:rPr>
              <w:lastRenderedPageBreak/>
              <w:t>анализ</w:t>
            </w:r>
            <w:r w:rsidRPr="00772308">
              <w:rPr>
                <w:rFonts w:eastAsiaTheme="minorHAnsi"/>
              </w:rPr>
              <w:t>, к общему количеству поступивших от работодателей сообщений</w:t>
            </w:r>
            <w:r>
              <w:rPr>
                <w:rFonts w:eastAsiaTheme="minorHAnsi"/>
              </w:rPr>
              <w:t xml:space="preserve"> </w:t>
            </w:r>
            <w:r w:rsidRPr="002566C9">
              <w:rPr>
                <w:rFonts w:eastAsiaTheme="minorHAnsi"/>
              </w:rPr>
              <w:t>о заключении трудового и (или) гражданско-правового договора на выполнение работ (оказание усл</w:t>
            </w:r>
            <w:r>
              <w:rPr>
                <w:rFonts w:eastAsiaTheme="minorHAnsi"/>
              </w:rPr>
              <w:t xml:space="preserve"> </w:t>
            </w:r>
            <w:r w:rsidRPr="002566C9">
              <w:rPr>
                <w:rFonts w:eastAsiaTheme="minorHAnsi"/>
              </w:rPr>
              <w:t>уг)</w:t>
            </w:r>
            <w:r w:rsidRPr="00772308">
              <w:rPr>
                <w:rFonts w:eastAsiaTheme="minorHAnsi"/>
              </w:rPr>
              <w:t xml:space="preserve"> с гражданином, ранее замещавшим должность муниципальной службы,</w:t>
            </w:r>
            <w:r>
              <w:rPr>
                <w:rFonts w:eastAsiaTheme="minorHAnsi"/>
              </w:rPr>
              <w:t> </w:t>
            </w:r>
            <w:r w:rsidRPr="00772308">
              <w:rPr>
                <w:rFonts w:eastAsiaTheme="minorHAnsi"/>
              </w:rPr>
              <w:t>– не менее 100%</w:t>
            </w:r>
          </w:p>
        </w:tc>
        <w:tc>
          <w:tcPr>
            <w:tcW w:w="3226" w:type="dxa"/>
            <w:tcMar>
              <w:top w:w="0" w:type="dxa"/>
            </w:tcMar>
          </w:tcPr>
          <w:p w:rsidR="00574AAA" w:rsidRPr="00772308" w:rsidRDefault="00574AAA" w:rsidP="00285C51">
            <w:pPr>
              <w:autoSpaceDE w:val="0"/>
              <w:autoSpaceDN w:val="0"/>
              <w:adjustRightInd w:val="0"/>
              <w:rPr>
                <w:rFonts w:eastAsiaTheme="minorHAnsi"/>
              </w:rPr>
            </w:pPr>
            <w:r w:rsidRPr="00772308">
              <w:rPr>
                <w:rFonts w:eastAsiaTheme="minorHAnsi"/>
              </w:rPr>
              <w:lastRenderedPageBreak/>
              <w:t xml:space="preserve">наличие </w:t>
            </w:r>
            <w:r w:rsidRPr="00E844B0">
              <w:rPr>
                <w:rFonts w:eastAsiaTheme="minorHAnsi"/>
              </w:rPr>
              <w:t xml:space="preserve">мотивированных заключений о соблюдении гражданами, замещавшими должности муниципальной службы, требований статьи 12 </w:t>
            </w:r>
            <w:r w:rsidRPr="00E844B0">
              <w:t>Федерального</w:t>
            </w:r>
            <w:r w:rsidRPr="00772308">
              <w:t xml:space="preserve"> закона от 25.12.2008 № 273-ФЗ «О противодействии коррупции»;</w:t>
            </w:r>
          </w:p>
          <w:p w:rsidR="00574AAA" w:rsidRPr="00772308" w:rsidRDefault="00574AAA" w:rsidP="00285C51">
            <w:pPr>
              <w:autoSpaceDE w:val="0"/>
              <w:autoSpaceDN w:val="0"/>
              <w:adjustRightInd w:val="0"/>
              <w:rPr>
                <w:rFonts w:eastAsiaTheme="minorHAnsi"/>
              </w:rPr>
            </w:pPr>
            <w:r w:rsidRPr="00772308">
              <w:rPr>
                <w:rFonts w:eastAsiaTheme="minorHAnsi"/>
              </w:rPr>
              <w:t xml:space="preserve">выявление случаев несоблюдения гражданами, замещавшими должности муниципальной службы, ограничений при заключении </w:t>
            </w:r>
            <w:r w:rsidRPr="00772308">
              <w:rPr>
                <w:rFonts w:eastAsiaTheme="minorHAnsi"/>
              </w:rPr>
              <w:lastRenderedPageBreak/>
              <w:t>ими после увольнения с муниципальной службы трудового и (или) гражданско-правового договора</w:t>
            </w:r>
          </w:p>
        </w:tc>
      </w:tr>
      <w:tr w:rsidR="00574AAA" w:rsidRPr="00422197" w:rsidTr="004547F1">
        <w:tc>
          <w:tcPr>
            <w:tcW w:w="589" w:type="dxa"/>
            <w:tcMar>
              <w:top w:w="0" w:type="dxa"/>
            </w:tcMar>
          </w:tcPr>
          <w:p w:rsidR="00574AAA" w:rsidRPr="00AB589D" w:rsidRDefault="00574AAA" w:rsidP="00132444">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2.1</w:t>
            </w:r>
            <w:r>
              <w:rPr>
                <w:rFonts w:ascii="Times New Roman" w:hAnsi="Times New Roman" w:cs="Times New Roman"/>
                <w:sz w:val="24"/>
                <w:szCs w:val="24"/>
              </w:rPr>
              <w:t>2</w:t>
            </w:r>
          </w:p>
        </w:tc>
        <w:tc>
          <w:tcPr>
            <w:tcW w:w="3736" w:type="dxa"/>
            <w:tcMar>
              <w:top w:w="0" w:type="dxa"/>
            </w:tcMar>
          </w:tcPr>
          <w:p w:rsidR="00574AAA" w:rsidRPr="00AB589D" w:rsidRDefault="00574AAA" w:rsidP="00285C51">
            <w:pPr>
              <w:autoSpaceDE w:val="0"/>
              <w:autoSpaceDN w:val="0"/>
              <w:adjustRightInd w:val="0"/>
              <w:ind w:left="70"/>
              <w:rPr>
                <w:rFonts w:eastAsiaTheme="minorHAnsi"/>
              </w:rPr>
            </w:pPr>
            <w:r w:rsidRPr="00AB589D">
              <w:rPr>
                <w:rFonts w:eastAsiaTheme="minorHAnsi"/>
              </w:rPr>
              <w:t xml:space="preserve">Организация приема от лиц, замещающих </w:t>
            </w:r>
            <w:r w:rsidRPr="00AB589D">
              <w:t>муниципальные должности, должности муниципальной службы,</w:t>
            </w:r>
            <w:r w:rsidRPr="00AB589D">
              <w:rPr>
                <w:rFonts w:eastAsiaTheme="minorHAnsi"/>
              </w:rPr>
              <w:t xml:space="preserve"> сведений о близких родственниках, а также их аффилированн</w:t>
            </w:r>
            <w:r>
              <w:rPr>
                <w:rFonts w:eastAsiaTheme="minorHAnsi"/>
              </w:rPr>
              <w:t>о</w:t>
            </w:r>
            <w:r w:rsidRPr="00AB589D">
              <w:rPr>
                <w:rFonts w:eastAsiaTheme="minorHAnsi"/>
              </w:rPr>
              <w:t>сти коммерческим организациям</w:t>
            </w:r>
          </w:p>
        </w:tc>
        <w:tc>
          <w:tcPr>
            <w:tcW w:w="2621" w:type="dxa"/>
            <w:tcMar>
              <w:top w:w="0" w:type="dxa"/>
            </w:tcMar>
          </w:tcPr>
          <w:p w:rsidR="00574AAA" w:rsidRPr="00AB589D" w:rsidRDefault="00574AAA" w:rsidP="00285C51">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AB589D" w:rsidRDefault="00574AAA" w:rsidP="00285C51">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 xml:space="preserve">ежегодно, </w:t>
            </w:r>
            <w:r w:rsidRPr="00AB589D">
              <w:rPr>
                <w:rFonts w:ascii="Times New Roman" w:hAnsi="Times New Roman" w:cs="Times New Roman"/>
                <w:sz w:val="24"/>
                <w:szCs w:val="24"/>
              </w:rPr>
              <w:br/>
              <w:t>до 30 сентября</w:t>
            </w:r>
          </w:p>
        </w:tc>
        <w:tc>
          <w:tcPr>
            <w:tcW w:w="2647" w:type="dxa"/>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t xml:space="preserve">отношение количества лиц, замещающих муниципальные должности, </w:t>
            </w:r>
            <w:r>
              <w:rPr>
                <w:rFonts w:eastAsiaTheme="minorHAnsi"/>
              </w:rPr>
              <w:t xml:space="preserve">должности </w:t>
            </w:r>
            <w:r w:rsidRPr="00AB589D">
              <w:rPr>
                <w:rFonts w:eastAsiaTheme="minorHAnsi"/>
              </w:rPr>
              <w:t>муниципальной службы, представивших сведения о близких родственниках, а также</w:t>
            </w:r>
            <w:r>
              <w:rPr>
                <w:rFonts w:eastAsiaTheme="minorHAnsi"/>
              </w:rPr>
              <w:t xml:space="preserve"> </w:t>
            </w:r>
            <w:r w:rsidRPr="00AB589D">
              <w:rPr>
                <w:rFonts w:eastAsiaTheme="minorHAnsi"/>
              </w:rPr>
              <w:t xml:space="preserve">их аффилированности </w:t>
            </w:r>
            <w:r>
              <w:rPr>
                <w:rFonts w:eastAsiaTheme="minorHAnsi"/>
              </w:rPr>
              <w:t>к</w:t>
            </w:r>
            <w:r w:rsidRPr="00AB589D">
              <w:rPr>
                <w:rFonts w:eastAsiaTheme="minorHAnsi"/>
              </w:rPr>
              <w:t xml:space="preserve">оммерческим организациям, к общему количеству лиц, замещающих муниципальные должности, должности </w:t>
            </w:r>
            <w:r w:rsidRPr="00AB589D">
              <w:rPr>
                <w:rFonts w:eastAsiaTheme="minorHAnsi"/>
              </w:rPr>
              <w:lastRenderedPageBreak/>
              <w:t>муниципальной службы, обязанных представлять такие сведения, –</w:t>
            </w:r>
            <w:r>
              <w:rPr>
                <w:rFonts w:eastAsiaTheme="minorHAnsi"/>
              </w:rPr>
              <w:t xml:space="preserve"> </w:t>
            </w:r>
            <w:r w:rsidRPr="00AB589D">
              <w:rPr>
                <w:rFonts w:eastAsiaTheme="minorHAnsi"/>
              </w:rPr>
              <w:t>не менее 100%</w:t>
            </w:r>
          </w:p>
        </w:tc>
        <w:tc>
          <w:tcPr>
            <w:tcW w:w="3226" w:type="dxa"/>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lastRenderedPageBreak/>
              <w:t>обеспечение своевременного исполнения лицами, замещающими муниципальные должности, должности муниципальной службы, обязанности по представлению сведений о близких родственниках, а также их аффилированности коммерческим организациям</w:t>
            </w:r>
          </w:p>
        </w:tc>
      </w:tr>
      <w:tr w:rsidR="00574AAA" w:rsidRPr="00422197" w:rsidTr="004547F1">
        <w:tc>
          <w:tcPr>
            <w:tcW w:w="589" w:type="dxa"/>
            <w:tcMar>
              <w:top w:w="0" w:type="dxa"/>
            </w:tcMar>
          </w:tcPr>
          <w:p w:rsidR="00574AAA" w:rsidRPr="00EB31E2" w:rsidRDefault="00574AAA" w:rsidP="007214C3">
            <w:pPr>
              <w:pStyle w:val="ConsPlusNormal17"/>
              <w:jc w:val="center"/>
              <w:rPr>
                <w:rFonts w:ascii="Times New Roman" w:hAnsi="Times New Roman" w:cs="Times New Roman"/>
                <w:sz w:val="24"/>
                <w:szCs w:val="24"/>
              </w:rPr>
            </w:pPr>
            <w:r>
              <w:rPr>
                <w:rFonts w:ascii="Times New Roman" w:hAnsi="Times New Roman" w:cs="Times New Roman"/>
                <w:sz w:val="24"/>
                <w:szCs w:val="24"/>
              </w:rPr>
              <w:t>2.13</w:t>
            </w:r>
          </w:p>
        </w:tc>
        <w:tc>
          <w:tcPr>
            <w:tcW w:w="3736" w:type="dxa"/>
            <w:tcMar>
              <w:top w:w="0" w:type="dxa"/>
            </w:tcMar>
          </w:tcPr>
          <w:p w:rsidR="00574AAA" w:rsidRPr="00AB589D" w:rsidRDefault="00574AAA" w:rsidP="00285C51">
            <w:pPr>
              <w:autoSpaceDE w:val="0"/>
              <w:autoSpaceDN w:val="0"/>
              <w:adjustRightInd w:val="0"/>
              <w:ind w:left="70"/>
              <w:rPr>
                <w:rFonts w:eastAsiaTheme="minorHAnsi"/>
              </w:rPr>
            </w:pPr>
            <w:r w:rsidRPr="00AB589D">
              <w:rPr>
                <w:rFonts w:eastAsiaTheme="minorHAnsi"/>
              </w:rPr>
              <w:t>Проведение анализа сведений о близких родственниках, а также их аффилированности коммерческим организациям, представленных лицами, замещающими муниципальные должности</w:t>
            </w:r>
            <w:r>
              <w:rPr>
                <w:rFonts w:eastAsiaTheme="minorHAnsi"/>
              </w:rPr>
              <w:t xml:space="preserve"> </w:t>
            </w:r>
            <w:r>
              <w:t>должности</w:t>
            </w:r>
            <w:r w:rsidRPr="00AB589D">
              <w:rPr>
                <w:rFonts w:eastAsiaTheme="minorHAnsi"/>
              </w:rPr>
              <w:t xml:space="preserve"> муниципальной службы</w:t>
            </w:r>
          </w:p>
        </w:tc>
        <w:tc>
          <w:tcPr>
            <w:tcW w:w="2621" w:type="dxa"/>
            <w:tcMar>
              <w:top w:w="0" w:type="dxa"/>
            </w:tcMar>
          </w:tcPr>
          <w:p w:rsidR="00574AAA" w:rsidRPr="00AB589D" w:rsidRDefault="00574AAA" w:rsidP="00285C51">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AB589D" w:rsidRDefault="00574AAA" w:rsidP="00285C51">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 xml:space="preserve">ежегодно, </w:t>
            </w:r>
            <w:r w:rsidRPr="00AB589D">
              <w:rPr>
                <w:rFonts w:ascii="Times New Roman" w:hAnsi="Times New Roman" w:cs="Times New Roman"/>
                <w:sz w:val="24"/>
                <w:szCs w:val="24"/>
              </w:rPr>
              <w:br/>
              <w:t>до 1 декабря</w:t>
            </w:r>
          </w:p>
        </w:tc>
        <w:tc>
          <w:tcPr>
            <w:tcW w:w="2647" w:type="dxa"/>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t xml:space="preserve">отношение количества представленных лицами, замещающими муниципальные должности, </w:t>
            </w:r>
            <w:r>
              <w:t>должности</w:t>
            </w:r>
            <w:r w:rsidRPr="00AB589D">
              <w:rPr>
                <w:rFonts w:eastAsiaTheme="minorHAnsi"/>
              </w:rPr>
              <w:t xml:space="preserve"> муниципальной службы</w:t>
            </w:r>
            <w:r>
              <w:rPr>
                <w:rFonts w:eastAsiaTheme="minorHAnsi"/>
              </w:rPr>
              <w:t xml:space="preserve">, </w:t>
            </w:r>
            <w:r w:rsidRPr="00AB589D">
              <w:rPr>
                <w:rFonts w:eastAsiaTheme="minorHAnsi"/>
              </w:rPr>
              <w:t>сведений о близких родственниках, а также их аффилированности коммерческим организациям, в отношении которых проведен анализ, к общему количеству сведений о близких родственниках, а также их аффилированности коммерческим организациям</w:t>
            </w:r>
            <w:r>
              <w:rPr>
                <w:rFonts w:eastAsiaTheme="minorHAnsi"/>
              </w:rPr>
              <w:t>,</w:t>
            </w:r>
            <w:r w:rsidRPr="00AB589D">
              <w:rPr>
                <w:rFonts w:eastAsiaTheme="minorHAnsi"/>
              </w:rPr>
              <w:t xml:space="preserve"> представленных</w:t>
            </w:r>
            <w:r>
              <w:rPr>
                <w:rFonts w:eastAsiaTheme="minorHAnsi"/>
              </w:rPr>
              <w:t xml:space="preserve"> указанными лицами,</w:t>
            </w:r>
            <w:r w:rsidRPr="00AB589D">
              <w:rPr>
                <w:rFonts w:eastAsiaTheme="minorHAnsi"/>
              </w:rPr>
              <w:t xml:space="preserve"> – не менее 100%</w:t>
            </w:r>
          </w:p>
        </w:tc>
        <w:tc>
          <w:tcPr>
            <w:tcW w:w="3226" w:type="dxa"/>
            <w:tcMar>
              <w:top w:w="0" w:type="dxa"/>
            </w:tcMar>
          </w:tcPr>
          <w:p w:rsidR="00574AAA" w:rsidRDefault="00574AAA" w:rsidP="00285C51">
            <w:pPr>
              <w:autoSpaceDE w:val="0"/>
              <w:autoSpaceDN w:val="0"/>
              <w:adjustRightInd w:val="0"/>
              <w:rPr>
                <w:rFonts w:eastAsiaTheme="minorHAnsi"/>
              </w:rPr>
            </w:pPr>
            <w:r>
              <w:rPr>
                <w:rFonts w:eastAsiaTheme="minorHAnsi"/>
              </w:rPr>
              <w:t xml:space="preserve">наличие аналитической </w:t>
            </w:r>
            <w:r w:rsidRPr="003969A8">
              <w:rPr>
                <w:rFonts w:eastAsiaTheme="minorHAnsi"/>
              </w:rPr>
              <w:t>справ</w:t>
            </w:r>
            <w:r>
              <w:rPr>
                <w:rFonts w:eastAsiaTheme="minorHAnsi"/>
              </w:rPr>
              <w:t>ки</w:t>
            </w:r>
            <w:r w:rsidRPr="003969A8">
              <w:rPr>
                <w:rFonts w:eastAsiaTheme="minorHAnsi"/>
              </w:rPr>
              <w:t xml:space="preserve"> о результатах </w:t>
            </w:r>
            <w:r w:rsidRPr="00AB589D">
              <w:rPr>
                <w:rFonts w:eastAsiaTheme="minorHAnsi"/>
              </w:rPr>
              <w:t>анализа сведений о близких родственниках, а также их аффилированности коммерческим организациям, представленных лицами, замещающими муниципальные должности, должности муниципальной службы</w:t>
            </w:r>
            <w:r>
              <w:rPr>
                <w:rFonts w:eastAsiaTheme="minorHAnsi"/>
              </w:rPr>
              <w:t>;</w:t>
            </w:r>
          </w:p>
          <w:p w:rsidR="00574AAA" w:rsidRPr="00D2460E" w:rsidRDefault="00574AAA" w:rsidP="00285C51">
            <w:pPr>
              <w:autoSpaceDE w:val="0"/>
              <w:autoSpaceDN w:val="0"/>
              <w:adjustRightInd w:val="0"/>
              <w:rPr>
                <w:rFonts w:eastAsiaTheme="minorHAnsi"/>
              </w:rPr>
            </w:pPr>
            <w:r w:rsidRPr="00D2460E">
              <w:rPr>
                <w:rFonts w:eastAsiaTheme="minorHAnsi"/>
              </w:rPr>
              <w:t>предупреждение, выявление и урегулирование конфликта интересов в целях предотвращения коррупционных правонарушений</w:t>
            </w:r>
          </w:p>
        </w:tc>
      </w:tr>
      <w:tr w:rsidR="00574AAA" w:rsidRPr="00422197" w:rsidTr="004547F1">
        <w:tc>
          <w:tcPr>
            <w:tcW w:w="589" w:type="dxa"/>
            <w:tcMar>
              <w:top w:w="0" w:type="dxa"/>
            </w:tcMar>
          </w:tcPr>
          <w:p w:rsidR="00574AAA" w:rsidRPr="00AB589D" w:rsidRDefault="00574AAA" w:rsidP="00805FA0">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lastRenderedPageBreak/>
              <w:t>2.1</w:t>
            </w:r>
            <w:r>
              <w:rPr>
                <w:rFonts w:ascii="Times New Roman" w:hAnsi="Times New Roman" w:cs="Times New Roman"/>
                <w:sz w:val="24"/>
                <w:szCs w:val="24"/>
              </w:rPr>
              <w:t>4</w:t>
            </w:r>
          </w:p>
        </w:tc>
        <w:tc>
          <w:tcPr>
            <w:tcW w:w="3736" w:type="dxa"/>
            <w:tcMar>
              <w:top w:w="0" w:type="dxa"/>
            </w:tcMar>
          </w:tcPr>
          <w:p w:rsidR="00574AAA" w:rsidRPr="00C34519" w:rsidRDefault="00574AAA" w:rsidP="00285C51">
            <w:pPr>
              <w:autoSpaceDE w:val="0"/>
              <w:autoSpaceDN w:val="0"/>
              <w:adjustRightInd w:val="0"/>
              <w:ind w:left="70"/>
              <w:rPr>
                <w:rFonts w:eastAsiaTheme="minorHAnsi"/>
              </w:rPr>
            </w:pPr>
            <w:r w:rsidRPr="00C34519">
              <w:rPr>
                <w:rFonts w:eastAsiaTheme="minorHAnsi"/>
              </w:rPr>
              <w:t>Представление сведений о ходе реализации мер по противодействию коррупции в</w:t>
            </w:r>
            <w:r>
              <w:rPr>
                <w:rFonts w:eastAsiaTheme="minorHAnsi"/>
              </w:rPr>
              <w:t xml:space="preserve"> </w:t>
            </w:r>
            <w:r w:rsidRPr="00497FB3">
              <w:rPr>
                <w:rFonts w:eastAsiaTheme="minorHAnsi"/>
              </w:rPr>
              <w:t>администрации Ки</w:t>
            </w:r>
            <w:r>
              <w:rPr>
                <w:rFonts w:eastAsiaTheme="minorHAnsi"/>
              </w:rPr>
              <w:t>кнурского муниципального округа, подготовленных</w:t>
            </w:r>
            <w:r w:rsidRPr="00C34519">
              <w:rPr>
                <w:rFonts w:eastAsiaTheme="minorHAnsi"/>
              </w:rPr>
              <w:t xml:space="preserve"> с использованием единой системы мониторинга антикоррупционной работы</w:t>
            </w:r>
            <w:r>
              <w:rPr>
                <w:rFonts w:eastAsiaTheme="minorHAnsi"/>
              </w:rPr>
              <w:t xml:space="preserve"> </w:t>
            </w:r>
            <w:r w:rsidRPr="00C34519">
              <w:rPr>
                <w:rFonts w:eastAsiaTheme="minorHAnsi"/>
              </w:rPr>
              <w:t>АИС «Мониторинг»</w:t>
            </w:r>
          </w:p>
        </w:tc>
        <w:tc>
          <w:tcPr>
            <w:tcW w:w="2621" w:type="dxa"/>
            <w:tcMar>
              <w:top w:w="0" w:type="dxa"/>
            </w:tcMar>
          </w:tcPr>
          <w:p w:rsidR="00574AAA" w:rsidRPr="001A3B27" w:rsidRDefault="00574AAA" w:rsidP="00285C51">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Pr="001A3B27" w:rsidRDefault="00574AAA" w:rsidP="00285C51">
            <w:pPr>
              <w:pStyle w:val="ConsPlusNormal17"/>
              <w:jc w:val="center"/>
              <w:rPr>
                <w:rFonts w:ascii="Times New Roman" w:hAnsi="Times New Roman" w:cs="Times New Roman"/>
                <w:sz w:val="24"/>
                <w:szCs w:val="24"/>
              </w:rPr>
            </w:pPr>
            <w:r w:rsidRPr="001A3B27">
              <w:rPr>
                <w:rFonts w:ascii="Times New Roman" w:hAnsi="Times New Roman" w:cs="Times New Roman"/>
                <w:sz w:val="24"/>
                <w:szCs w:val="24"/>
              </w:rPr>
              <w:t>ежегодно</w:t>
            </w:r>
            <w:r>
              <w:rPr>
                <w:rFonts w:ascii="Times New Roman" w:hAnsi="Times New Roman" w:cs="Times New Roman"/>
                <w:sz w:val="24"/>
                <w:szCs w:val="24"/>
              </w:rPr>
              <w:t>,</w:t>
            </w:r>
          </w:p>
          <w:p w:rsidR="00574AAA" w:rsidRPr="001A3B27" w:rsidRDefault="00574AAA" w:rsidP="00285C51">
            <w:pPr>
              <w:pStyle w:val="ConsPlusNormal17"/>
              <w:jc w:val="center"/>
              <w:rPr>
                <w:rFonts w:ascii="Times New Roman" w:hAnsi="Times New Roman" w:cs="Times New Roman"/>
                <w:sz w:val="24"/>
                <w:szCs w:val="24"/>
              </w:rPr>
            </w:pPr>
            <w:r w:rsidRPr="001A3B27">
              <w:rPr>
                <w:rFonts w:ascii="Times New Roman" w:hAnsi="Times New Roman" w:cs="Times New Roman"/>
                <w:sz w:val="24"/>
                <w:szCs w:val="24"/>
              </w:rPr>
              <w:t>до 1</w:t>
            </w:r>
            <w:r>
              <w:rPr>
                <w:rFonts w:ascii="Times New Roman" w:hAnsi="Times New Roman" w:cs="Times New Roman"/>
                <w:sz w:val="24"/>
                <w:szCs w:val="24"/>
              </w:rPr>
              <w:t>0</w:t>
            </w:r>
            <w:r w:rsidRPr="001A3B27">
              <w:rPr>
                <w:rFonts w:ascii="Times New Roman" w:hAnsi="Times New Roman" w:cs="Times New Roman"/>
                <w:sz w:val="24"/>
                <w:szCs w:val="24"/>
              </w:rPr>
              <w:t xml:space="preserve"> </w:t>
            </w:r>
            <w:r>
              <w:rPr>
                <w:rFonts w:ascii="Times New Roman" w:hAnsi="Times New Roman" w:cs="Times New Roman"/>
                <w:sz w:val="24"/>
                <w:szCs w:val="24"/>
              </w:rPr>
              <w:t>января</w:t>
            </w:r>
            <w:r w:rsidRPr="001A3B27">
              <w:rPr>
                <w:rFonts w:ascii="Times New Roman" w:hAnsi="Times New Roman" w:cs="Times New Roman"/>
                <w:sz w:val="24"/>
                <w:szCs w:val="24"/>
              </w:rPr>
              <w:t>,</w:t>
            </w:r>
          </w:p>
          <w:p w:rsidR="00574AAA" w:rsidRPr="001A3B27" w:rsidRDefault="00574AAA" w:rsidP="00285C51">
            <w:pPr>
              <w:pStyle w:val="ConsPlusNormal17"/>
              <w:jc w:val="center"/>
              <w:rPr>
                <w:rFonts w:ascii="Times New Roman" w:hAnsi="Times New Roman" w:cs="Times New Roman"/>
                <w:sz w:val="24"/>
                <w:szCs w:val="24"/>
              </w:rPr>
            </w:pPr>
            <w:r w:rsidRPr="001A3B27">
              <w:rPr>
                <w:rFonts w:ascii="Times New Roman" w:hAnsi="Times New Roman" w:cs="Times New Roman"/>
                <w:sz w:val="24"/>
                <w:szCs w:val="24"/>
              </w:rPr>
              <w:t xml:space="preserve">до </w:t>
            </w:r>
            <w:r>
              <w:rPr>
                <w:rFonts w:ascii="Times New Roman" w:hAnsi="Times New Roman" w:cs="Times New Roman"/>
                <w:sz w:val="24"/>
                <w:szCs w:val="24"/>
              </w:rPr>
              <w:t>10 апреля</w:t>
            </w:r>
            <w:r w:rsidRPr="001A3B27">
              <w:rPr>
                <w:rFonts w:ascii="Times New Roman" w:hAnsi="Times New Roman" w:cs="Times New Roman"/>
                <w:sz w:val="24"/>
                <w:szCs w:val="24"/>
              </w:rPr>
              <w:t>,</w:t>
            </w:r>
          </w:p>
          <w:p w:rsidR="00574AAA" w:rsidRPr="001A3B27" w:rsidRDefault="00574AAA" w:rsidP="00285C51">
            <w:pPr>
              <w:pStyle w:val="ConsPlusNormal17"/>
              <w:jc w:val="center"/>
              <w:rPr>
                <w:rFonts w:ascii="Times New Roman" w:hAnsi="Times New Roman" w:cs="Times New Roman"/>
                <w:sz w:val="24"/>
                <w:szCs w:val="24"/>
              </w:rPr>
            </w:pPr>
            <w:r w:rsidRPr="001A3B27">
              <w:rPr>
                <w:rFonts w:ascii="Times New Roman" w:hAnsi="Times New Roman" w:cs="Times New Roman"/>
                <w:sz w:val="24"/>
                <w:szCs w:val="24"/>
              </w:rPr>
              <w:t xml:space="preserve">до </w:t>
            </w:r>
            <w:r>
              <w:rPr>
                <w:rFonts w:ascii="Times New Roman" w:hAnsi="Times New Roman" w:cs="Times New Roman"/>
                <w:sz w:val="24"/>
                <w:szCs w:val="24"/>
              </w:rPr>
              <w:t>10 июля</w:t>
            </w:r>
            <w:r w:rsidRPr="001A3B27">
              <w:rPr>
                <w:rFonts w:ascii="Times New Roman" w:hAnsi="Times New Roman" w:cs="Times New Roman"/>
                <w:sz w:val="24"/>
                <w:szCs w:val="24"/>
              </w:rPr>
              <w:t>,</w:t>
            </w:r>
          </w:p>
          <w:p w:rsidR="00574AAA" w:rsidRPr="001A3B27" w:rsidRDefault="00574AAA" w:rsidP="00285C51">
            <w:pPr>
              <w:pStyle w:val="ConsPlusNormal17"/>
              <w:jc w:val="center"/>
              <w:rPr>
                <w:rFonts w:ascii="Times New Roman" w:hAnsi="Times New Roman" w:cs="Times New Roman"/>
                <w:sz w:val="24"/>
                <w:szCs w:val="24"/>
              </w:rPr>
            </w:pPr>
            <w:r w:rsidRPr="001A3B27">
              <w:rPr>
                <w:rFonts w:ascii="Times New Roman" w:hAnsi="Times New Roman" w:cs="Times New Roman"/>
                <w:sz w:val="24"/>
                <w:szCs w:val="24"/>
              </w:rPr>
              <w:t xml:space="preserve">до </w:t>
            </w:r>
            <w:r>
              <w:rPr>
                <w:rFonts w:ascii="Times New Roman" w:hAnsi="Times New Roman" w:cs="Times New Roman"/>
                <w:sz w:val="24"/>
                <w:szCs w:val="24"/>
              </w:rPr>
              <w:t>10 сентября</w:t>
            </w:r>
          </w:p>
        </w:tc>
        <w:tc>
          <w:tcPr>
            <w:tcW w:w="2647" w:type="dxa"/>
            <w:tcMar>
              <w:top w:w="0" w:type="dxa"/>
            </w:tcMar>
          </w:tcPr>
          <w:p w:rsidR="00574AAA" w:rsidRPr="001A3B27" w:rsidRDefault="00574AAA" w:rsidP="00285C51">
            <w:pPr>
              <w:autoSpaceDE w:val="0"/>
              <w:autoSpaceDN w:val="0"/>
              <w:adjustRightInd w:val="0"/>
              <w:rPr>
                <w:rFonts w:eastAsiaTheme="minorHAnsi"/>
              </w:rPr>
            </w:pPr>
            <w:r w:rsidRPr="001A3B27">
              <w:rPr>
                <w:rFonts w:eastAsiaTheme="minorHAnsi"/>
              </w:rPr>
              <w:t xml:space="preserve">количество представленных </w:t>
            </w:r>
            <w:r>
              <w:rPr>
                <w:rFonts w:eastAsiaTheme="minorHAnsi"/>
              </w:rPr>
              <w:t>администрацией</w:t>
            </w:r>
            <w:r w:rsidRPr="00210AC6">
              <w:rPr>
                <w:rFonts w:eastAsiaTheme="minorHAnsi"/>
              </w:rPr>
              <w:t xml:space="preserve"> Кикнурского муниципального округа</w:t>
            </w:r>
            <w:r>
              <w:rPr>
                <w:rFonts w:eastAsiaTheme="minorHAnsi"/>
                <w:i/>
              </w:rPr>
              <w:t xml:space="preserve">  </w:t>
            </w:r>
            <w:r>
              <w:rPr>
                <w:rFonts w:eastAsiaTheme="minorHAnsi"/>
              </w:rPr>
              <w:t>сведений</w:t>
            </w:r>
            <w:r w:rsidRPr="001A3B27">
              <w:rPr>
                <w:rFonts w:eastAsiaTheme="minorHAnsi"/>
              </w:rPr>
              <w:t xml:space="preserve"> о ходе реализации мер по противодействию коррупции –</w:t>
            </w:r>
            <w:r>
              <w:rPr>
                <w:rFonts w:eastAsiaTheme="minorHAnsi"/>
              </w:rPr>
              <w:t xml:space="preserve"> не менее </w:t>
            </w:r>
            <w:r w:rsidRPr="001A3B27">
              <w:rPr>
                <w:rFonts w:eastAsiaTheme="minorHAnsi"/>
              </w:rPr>
              <w:t>4 едини</w:t>
            </w:r>
            <w:r>
              <w:rPr>
                <w:rFonts w:eastAsiaTheme="minorHAnsi"/>
              </w:rPr>
              <w:t>ц</w:t>
            </w:r>
          </w:p>
        </w:tc>
        <w:tc>
          <w:tcPr>
            <w:tcW w:w="3226" w:type="dxa"/>
            <w:tcMar>
              <w:top w:w="0" w:type="dxa"/>
            </w:tcMar>
          </w:tcPr>
          <w:p w:rsidR="00574AAA" w:rsidRPr="00D2460E" w:rsidRDefault="00574AAA" w:rsidP="00285C51">
            <w:pPr>
              <w:autoSpaceDE w:val="0"/>
              <w:autoSpaceDN w:val="0"/>
              <w:adjustRightInd w:val="0"/>
              <w:rPr>
                <w:rFonts w:eastAsiaTheme="minorHAnsi"/>
              </w:rPr>
            </w:pPr>
            <w:r>
              <w:rPr>
                <w:rFonts w:eastAsiaTheme="minorHAnsi"/>
              </w:rPr>
              <w:t>наличие сведений</w:t>
            </w:r>
            <w:r w:rsidRPr="001A3B27">
              <w:rPr>
                <w:rFonts w:eastAsiaTheme="minorHAnsi"/>
              </w:rPr>
              <w:t xml:space="preserve"> о ходе реализации мер по противодействию коррупции</w:t>
            </w:r>
            <w:r>
              <w:rPr>
                <w:rFonts w:eastAsiaTheme="minorHAnsi"/>
              </w:rPr>
              <w:t xml:space="preserve">, подготовленных </w:t>
            </w:r>
            <w:r w:rsidRPr="00C34519">
              <w:rPr>
                <w:rFonts w:eastAsiaTheme="minorHAnsi"/>
              </w:rPr>
              <w:t>с использованием единой системы мониторинга антикоррупционной работы</w:t>
            </w:r>
            <w:r>
              <w:rPr>
                <w:rFonts w:eastAsiaTheme="minorHAnsi"/>
              </w:rPr>
              <w:t xml:space="preserve"> </w:t>
            </w:r>
            <w:r w:rsidRPr="00C34519">
              <w:rPr>
                <w:rFonts w:eastAsiaTheme="minorHAnsi"/>
              </w:rPr>
              <w:t>АИС «Мониторинг»</w:t>
            </w:r>
          </w:p>
        </w:tc>
      </w:tr>
      <w:tr w:rsidR="00574AAA" w:rsidRPr="00422197" w:rsidTr="004547F1">
        <w:tc>
          <w:tcPr>
            <w:tcW w:w="589" w:type="dxa"/>
            <w:tcMar>
              <w:top w:w="0" w:type="dxa"/>
            </w:tcMar>
          </w:tcPr>
          <w:p w:rsidR="00574AAA" w:rsidRPr="00AB589D" w:rsidRDefault="00574AAA" w:rsidP="00805FA0">
            <w:pPr>
              <w:pStyle w:val="ConsPlusNormal17"/>
              <w:jc w:val="center"/>
              <w:rPr>
                <w:rFonts w:ascii="Times New Roman" w:hAnsi="Times New Roman" w:cs="Times New Roman"/>
                <w:sz w:val="24"/>
                <w:szCs w:val="24"/>
              </w:rPr>
            </w:pPr>
            <w:r>
              <w:rPr>
                <w:rFonts w:ascii="Times New Roman" w:hAnsi="Times New Roman" w:cs="Times New Roman"/>
                <w:sz w:val="24"/>
                <w:szCs w:val="24"/>
              </w:rPr>
              <w:t>3</w:t>
            </w:r>
          </w:p>
        </w:tc>
        <w:tc>
          <w:tcPr>
            <w:tcW w:w="3736" w:type="dxa"/>
            <w:tcMar>
              <w:top w:w="0" w:type="dxa"/>
            </w:tcMar>
          </w:tcPr>
          <w:p w:rsidR="00574AAA" w:rsidRPr="00772308" w:rsidRDefault="00574AAA" w:rsidP="00772308">
            <w:pPr>
              <w:pStyle w:val="ConsPlusNormal17"/>
              <w:ind w:left="70"/>
              <w:jc w:val="both"/>
              <w:rPr>
                <w:rFonts w:ascii="Times New Roman" w:eastAsiaTheme="minorHAnsi" w:hAnsi="Times New Roman" w:cs="Times New Roman"/>
                <w:sz w:val="24"/>
                <w:szCs w:val="24"/>
                <w:lang w:eastAsia="en-US"/>
              </w:rPr>
            </w:pPr>
            <w:r w:rsidRPr="00772308">
              <w:rPr>
                <w:rFonts w:ascii="Times New Roman" w:eastAsiaTheme="minorHAnsi" w:hAnsi="Times New Roman" w:cs="Times New Roman"/>
                <w:sz w:val="24"/>
                <w:szCs w:val="24"/>
                <w:lang w:eastAsia="en-US"/>
              </w:rPr>
              <w:t xml:space="preserve">Организация и проведение образовательных и иных мероприятий, направленных на антикоррупционное просвещение </w:t>
            </w:r>
          </w:p>
        </w:tc>
        <w:tc>
          <w:tcPr>
            <w:tcW w:w="2621" w:type="dxa"/>
            <w:tcMar>
              <w:top w:w="0" w:type="dxa"/>
            </w:tcMar>
          </w:tcPr>
          <w:p w:rsidR="00574AAA" w:rsidRPr="00AB589D" w:rsidRDefault="00574AAA" w:rsidP="004A4BFF">
            <w:pPr>
              <w:pStyle w:val="ConsPlusNormal17"/>
              <w:jc w:val="both"/>
              <w:rPr>
                <w:rFonts w:ascii="Times New Roman" w:hAnsi="Times New Roman" w:cs="Times New Roman"/>
                <w:sz w:val="24"/>
                <w:szCs w:val="24"/>
              </w:rPr>
            </w:pPr>
          </w:p>
        </w:tc>
        <w:tc>
          <w:tcPr>
            <w:tcW w:w="2005" w:type="dxa"/>
            <w:tcMar>
              <w:top w:w="0" w:type="dxa"/>
            </w:tcMar>
          </w:tcPr>
          <w:p w:rsidR="00574AAA" w:rsidRDefault="00574AAA" w:rsidP="004A4BFF">
            <w:pPr>
              <w:pStyle w:val="ConsPlusNormal17"/>
              <w:jc w:val="center"/>
              <w:rPr>
                <w:rFonts w:ascii="Times New Roman" w:hAnsi="Times New Roman" w:cs="Times New Roman"/>
                <w:sz w:val="24"/>
                <w:szCs w:val="24"/>
              </w:rPr>
            </w:pPr>
          </w:p>
        </w:tc>
        <w:tc>
          <w:tcPr>
            <w:tcW w:w="2647" w:type="dxa"/>
            <w:tcMar>
              <w:top w:w="0" w:type="dxa"/>
            </w:tcMar>
          </w:tcPr>
          <w:p w:rsidR="00574AAA" w:rsidRPr="00AB589D" w:rsidRDefault="00574AAA" w:rsidP="004A4BFF">
            <w:pPr>
              <w:pStyle w:val="ConsPlusNormal17"/>
              <w:jc w:val="center"/>
              <w:rPr>
                <w:rFonts w:ascii="Times New Roman" w:hAnsi="Times New Roman" w:cs="Times New Roman"/>
                <w:sz w:val="24"/>
                <w:szCs w:val="24"/>
              </w:rPr>
            </w:pPr>
          </w:p>
        </w:tc>
        <w:tc>
          <w:tcPr>
            <w:tcW w:w="3226" w:type="dxa"/>
            <w:tcMar>
              <w:top w:w="0" w:type="dxa"/>
            </w:tcMar>
          </w:tcPr>
          <w:p w:rsidR="00574AAA" w:rsidRPr="00D2460E" w:rsidRDefault="00574AAA" w:rsidP="004A4BFF">
            <w:pPr>
              <w:autoSpaceDE w:val="0"/>
              <w:autoSpaceDN w:val="0"/>
              <w:adjustRightInd w:val="0"/>
              <w:rPr>
                <w:rFonts w:eastAsiaTheme="minorHAnsi"/>
              </w:rPr>
            </w:pPr>
          </w:p>
        </w:tc>
      </w:tr>
      <w:tr w:rsidR="00574AAA" w:rsidRPr="00422197" w:rsidTr="004547F1">
        <w:tc>
          <w:tcPr>
            <w:tcW w:w="589" w:type="dxa"/>
            <w:tcMar>
              <w:top w:w="0" w:type="dxa"/>
            </w:tcMar>
          </w:tcPr>
          <w:p w:rsidR="00574AAA" w:rsidRPr="00AB589D" w:rsidRDefault="00574AAA" w:rsidP="007214C3">
            <w:pPr>
              <w:pStyle w:val="ConsPlusNormal17"/>
              <w:jc w:val="center"/>
              <w:rPr>
                <w:rFonts w:ascii="Times New Roman" w:hAnsi="Times New Roman" w:cs="Times New Roman"/>
                <w:sz w:val="24"/>
                <w:szCs w:val="24"/>
              </w:rPr>
            </w:pPr>
            <w:r>
              <w:rPr>
                <w:rFonts w:ascii="Times New Roman" w:hAnsi="Times New Roman" w:cs="Times New Roman"/>
                <w:sz w:val="24"/>
                <w:szCs w:val="24"/>
              </w:rPr>
              <w:t>3.1</w:t>
            </w:r>
          </w:p>
        </w:tc>
        <w:tc>
          <w:tcPr>
            <w:tcW w:w="3736" w:type="dxa"/>
            <w:tcMar>
              <w:top w:w="0" w:type="dxa"/>
            </w:tcMar>
          </w:tcPr>
          <w:p w:rsidR="00574AAA" w:rsidRPr="00EB31E2" w:rsidRDefault="00574AAA" w:rsidP="00333349">
            <w:pPr>
              <w:autoSpaceDE w:val="0"/>
              <w:autoSpaceDN w:val="0"/>
              <w:adjustRightInd w:val="0"/>
              <w:ind w:left="68"/>
              <w:rPr>
                <w:rFonts w:eastAsiaTheme="minorHAnsi"/>
              </w:rPr>
            </w:pPr>
            <w:r w:rsidRPr="00EB31E2">
              <w:rPr>
                <w:rFonts w:eastAsiaTheme="minorHAnsi"/>
              </w:rPr>
              <w:t xml:space="preserve">Организация участия </w:t>
            </w:r>
            <w:r w:rsidRPr="00EB31E2">
              <w:t>муниципальных служащих</w:t>
            </w:r>
            <w:r w:rsidRPr="00EB31E2">
              <w:rPr>
                <w:rFonts w:eastAsiaTheme="minorHAnsi"/>
              </w:rPr>
              <w:t xml:space="preserve">,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w:t>
            </w:r>
            <w:r>
              <w:rPr>
                <w:rFonts w:eastAsiaTheme="minorHAnsi"/>
              </w:rPr>
              <w:t>др.</w:t>
            </w:r>
            <w:r w:rsidRPr="00EB31E2">
              <w:rPr>
                <w:rFonts w:eastAsiaTheme="minorHAnsi"/>
              </w:rPr>
              <w:t>)</w:t>
            </w:r>
          </w:p>
        </w:tc>
        <w:tc>
          <w:tcPr>
            <w:tcW w:w="2621" w:type="dxa"/>
            <w:tcMar>
              <w:top w:w="0" w:type="dxa"/>
            </w:tcMar>
          </w:tcPr>
          <w:p w:rsidR="00574AAA" w:rsidRPr="00EB31E2" w:rsidRDefault="00574AAA" w:rsidP="004A4BFF">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EB31E2" w:rsidRDefault="00574AAA" w:rsidP="004A4BFF">
            <w:pPr>
              <w:pStyle w:val="ConsPlusNormal17"/>
              <w:jc w:val="center"/>
              <w:rPr>
                <w:rFonts w:ascii="Times New Roman" w:hAnsi="Times New Roman" w:cs="Times New Roman"/>
                <w:sz w:val="24"/>
                <w:szCs w:val="24"/>
              </w:rPr>
            </w:pPr>
            <w:r w:rsidRPr="00EB31E2">
              <w:rPr>
                <w:rFonts w:ascii="Times New Roman" w:eastAsiaTheme="minorHAnsi" w:hAnsi="Times New Roman" w:cs="Times New Roman"/>
                <w:sz w:val="24"/>
                <w:szCs w:val="24"/>
              </w:rPr>
              <w:t>ежегодно</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br/>
              <w:t>до 20 декабря</w:t>
            </w:r>
          </w:p>
        </w:tc>
        <w:tc>
          <w:tcPr>
            <w:tcW w:w="2647" w:type="dxa"/>
            <w:tcMar>
              <w:top w:w="0" w:type="dxa"/>
            </w:tcMar>
          </w:tcPr>
          <w:p w:rsidR="00574AAA" w:rsidRPr="00EB31E2" w:rsidRDefault="00574AAA" w:rsidP="00333349">
            <w:pPr>
              <w:autoSpaceDE w:val="0"/>
              <w:autoSpaceDN w:val="0"/>
              <w:adjustRightInd w:val="0"/>
              <w:rPr>
                <w:rFonts w:eastAsiaTheme="minorHAnsi"/>
              </w:rPr>
            </w:pPr>
            <w:r w:rsidRPr="00EB31E2">
              <w:rPr>
                <w:rFonts w:eastAsiaTheme="minorHAnsi"/>
              </w:rPr>
              <w:t xml:space="preserve">отношение количества муниципальных служащих, в должностные обязанности которых входит участие в противодействии коррупции, принявших участие в мероприятиях по профессиональному развитию в области противодействия коррупции, к общему количеству муниципальных </w:t>
            </w:r>
            <w:r w:rsidRPr="00EB31E2">
              <w:rPr>
                <w:rFonts w:eastAsiaTheme="minorHAnsi"/>
              </w:rPr>
              <w:lastRenderedPageBreak/>
              <w:t>служащих, в должностные обязанности которых входит участие в противодействии коррупции, – не менее 100%</w:t>
            </w:r>
          </w:p>
        </w:tc>
        <w:tc>
          <w:tcPr>
            <w:tcW w:w="3226" w:type="dxa"/>
            <w:tcMar>
              <w:top w:w="0" w:type="dxa"/>
            </w:tcMar>
          </w:tcPr>
          <w:p w:rsidR="00574AAA" w:rsidRDefault="00574AAA" w:rsidP="00EB31E2">
            <w:pPr>
              <w:autoSpaceDE w:val="0"/>
              <w:autoSpaceDN w:val="0"/>
              <w:adjustRightInd w:val="0"/>
              <w:rPr>
                <w:rFonts w:eastAsiaTheme="minorHAnsi"/>
              </w:rPr>
            </w:pPr>
            <w:r>
              <w:rPr>
                <w:rFonts w:eastAsiaTheme="minorHAnsi"/>
              </w:rPr>
              <w:lastRenderedPageBreak/>
              <w:t xml:space="preserve">наличие </w:t>
            </w:r>
            <w:r w:rsidRPr="00EB31E2">
              <w:rPr>
                <w:rFonts w:eastAsiaTheme="minorHAnsi"/>
              </w:rPr>
              <w:t>справ</w:t>
            </w:r>
            <w:r>
              <w:rPr>
                <w:rFonts w:eastAsiaTheme="minorHAnsi"/>
              </w:rPr>
              <w:t>ки</w:t>
            </w:r>
            <w:r w:rsidRPr="00EB31E2">
              <w:rPr>
                <w:rFonts w:eastAsiaTheme="minorHAnsi"/>
              </w:rPr>
              <w:t xml:space="preserve"> об организации участия </w:t>
            </w:r>
            <w:r w:rsidRPr="00EB31E2">
              <w:t>муниципальных служащих</w:t>
            </w:r>
            <w:r w:rsidRPr="00EB31E2">
              <w:rPr>
                <w:rFonts w:eastAsiaTheme="minorHAnsi"/>
              </w:rPr>
              <w:t>,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w:t>
            </w:r>
            <w:r>
              <w:rPr>
                <w:rFonts w:eastAsiaTheme="minorHAnsi"/>
              </w:rPr>
              <w:t xml:space="preserve"> др.</w:t>
            </w:r>
            <w:r w:rsidRPr="00EB31E2">
              <w:rPr>
                <w:rFonts w:eastAsiaTheme="minorHAnsi"/>
              </w:rPr>
              <w:t>)</w:t>
            </w:r>
            <w:r>
              <w:rPr>
                <w:rFonts w:eastAsiaTheme="minorHAnsi"/>
              </w:rPr>
              <w:t>;</w:t>
            </w:r>
          </w:p>
          <w:p w:rsidR="00574AAA" w:rsidRPr="00EB31E2" w:rsidRDefault="00574AAA" w:rsidP="00333349">
            <w:pPr>
              <w:autoSpaceDE w:val="0"/>
              <w:autoSpaceDN w:val="0"/>
              <w:adjustRightInd w:val="0"/>
              <w:rPr>
                <w:rFonts w:eastAsiaTheme="minorHAnsi"/>
              </w:rPr>
            </w:pPr>
            <w:r>
              <w:rPr>
                <w:rFonts w:eastAsiaTheme="minorHAnsi"/>
              </w:rPr>
              <w:t xml:space="preserve">правовое просвещение </w:t>
            </w:r>
            <w:r w:rsidRPr="00EB31E2">
              <w:t>муниципальных служащих</w:t>
            </w:r>
            <w:r w:rsidRPr="00EB31E2">
              <w:rPr>
                <w:rFonts w:eastAsiaTheme="minorHAnsi"/>
              </w:rPr>
              <w:t xml:space="preserve">, в должностные обязанности </w:t>
            </w:r>
            <w:r w:rsidRPr="00EB31E2">
              <w:rPr>
                <w:rFonts w:eastAsiaTheme="minorHAnsi"/>
              </w:rPr>
              <w:lastRenderedPageBreak/>
              <w:t>которых входит участие в противодействии корруп</w:t>
            </w:r>
            <w:r>
              <w:rPr>
                <w:rFonts w:eastAsiaTheme="minorHAnsi"/>
              </w:rPr>
              <w:t>ции</w:t>
            </w:r>
          </w:p>
        </w:tc>
      </w:tr>
      <w:tr w:rsidR="00574AAA" w:rsidRPr="00422197" w:rsidTr="004547F1">
        <w:trPr>
          <w:trHeight w:val="2270"/>
        </w:trPr>
        <w:tc>
          <w:tcPr>
            <w:tcW w:w="589" w:type="dxa"/>
            <w:tcMar>
              <w:top w:w="0" w:type="dxa"/>
            </w:tcMar>
          </w:tcPr>
          <w:p w:rsidR="00574AAA" w:rsidRPr="00100E9F" w:rsidRDefault="00574AAA" w:rsidP="007214C3">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3736" w:type="dxa"/>
            <w:tcMar>
              <w:top w:w="0" w:type="dxa"/>
            </w:tcMar>
          </w:tcPr>
          <w:p w:rsidR="00574AAA" w:rsidRPr="00953BE9" w:rsidRDefault="00574AAA" w:rsidP="00333349">
            <w:pPr>
              <w:autoSpaceDE w:val="0"/>
              <w:autoSpaceDN w:val="0"/>
              <w:adjustRightInd w:val="0"/>
              <w:ind w:left="58"/>
              <w:rPr>
                <w:rFonts w:eastAsiaTheme="minorHAnsi"/>
              </w:rPr>
            </w:pPr>
            <w:r w:rsidRPr="00953BE9">
              <w:rPr>
                <w:rFonts w:eastAsiaTheme="minorHAnsi"/>
              </w:rPr>
              <w:t xml:space="preserve">Проведение совещания по вопросу разъяснения порядка проведения декларационной кампании или иного мероприятия по профессиональному развитию, в рамках которого до сведения лиц, замещающих муниципальные должности, муниципальных служащих, должности которых включены в соответствующие перечни, руководителей муниципальных учреждений Кировской области доводится 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вопросам представления сведений </w:t>
            </w:r>
            <w:r w:rsidRPr="00953BE9">
              <w:rPr>
                <w:rFonts w:eastAsiaTheme="minorHAnsi"/>
              </w:rPr>
              <w:lastRenderedPageBreak/>
              <w:t>о доходах, расходах, об имуществе и обязательствах имущественного характера, об использовании специального программного обеспечения «Справки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c>
          <w:tcPr>
            <w:tcW w:w="2621" w:type="dxa"/>
            <w:tcMar>
              <w:top w:w="0" w:type="dxa"/>
            </w:tcMar>
          </w:tcPr>
          <w:p w:rsidR="00574AAA" w:rsidRPr="00953BE9" w:rsidRDefault="00574AAA" w:rsidP="004A4BFF">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lastRenderedPageBreak/>
              <w:t>Андреева Т.Е. – главный специалист по кадровым вопросам</w:t>
            </w:r>
          </w:p>
        </w:tc>
        <w:tc>
          <w:tcPr>
            <w:tcW w:w="2005" w:type="dxa"/>
            <w:tcMar>
              <w:top w:w="0" w:type="dxa"/>
            </w:tcMar>
          </w:tcPr>
          <w:p w:rsidR="00574AAA" w:rsidRPr="00953BE9" w:rsidRDefault="00574AAA" w:rsidP="004A4BFF">
            <w:pPr>
              <w:pStyle w:val="ConsPlusNormal17"/>
              <w:jc w:val="center"/>
              <w:rPr>
                <w:rFonts w:ascii="Times New Roman" w:hAnsi="Times New Roman" w:cs="Times New Roman"/>
                <w:sz w:val="24"/>
                <w:szCs w:val="24"/>
              </w:rPr>
            </w:pPr>
            <w:r w:rsidRPr="00953BE9">
              <w:rPr>
                <w:rFonts w:ascii="Times New Roman" w:hAnsi="Times New Roman" w:cs="Times New Roman"/>
                <w:sz w:val="24"/>
                <w:szCs w:val="24"/>
              </w:rPr>
              <w:t>ежегодно,</w:t>
            </w:r>
          </w:p>
          <w:p w:rsidR="00574AAA" w:rsidRPr="00953BE9" w:rsidRDefault="00574AAA" w:rsidP="004A4BFF">
            <w:pPr>
              <w:pStyle w:val="ConsPlusNormal17"/>
              <w:jc w:val="center"/>
              <w:rPr>
                <w:rFonts w:ascii="Times New Roman" w:hAnsi="Times New Roman" w:cs="Times New Roman"/>
                <w:sz w:val="24"/>
                <w:szCs w:val="24"/>
              </w:rPr>
            </w:pPr>
            <w:r w:rsidRPr="00953BE9">
              <w:rPr>
                <w:rFonts w:ascii="Times New Roman" w:hAnsi="Times New Roman" w:cs="Times New Roman"/>
                <w:sz w:val="24"/>
                <w:szCs w:val="24"/>
              </w:rPr>
              <w:t>до 15 марта</w:t>
            </w:r>
          </w:p>
        </w:tc>
        <w:tc>
          <w:tcPr>
            <w:tcW w:w="2647" w:type="dxa"/>
            <w:tcMar>
              <w:top w:w="0" w:type="dxa"/>
            </w:tcMar>
          </w:tcPr>
          <w:p w:rsidR="00574AAA" w:rsidRPr="00953BE9" w:rsidRDefault="00574AAA" w:rsidP="0084729B">
            <w:pPr>
              <w:autoSpaceDE w:val="0"/>
              <w:autoSpaceDN w:val="0"/>
              <w:adjustRightInd w:val="0"/>
              <w:rPr>
                <w:rFonts w:eastAsiaTheme="minorHAnsi"/>
              </w:rPr>
            </w:pPr>
            <w:r w:rsidRPr="00953BE9">
              <w:rPr>
                <w:rFonts w:eastAsiaTheme="minorHAnsi"/>
              </w:rPr>
              <w:t>количество совещаний или иных мероприятий по профессиональному развитию, касающихся декларационной кампании, проведенных в течение отчетного года, – не менее 1 единицы</w:t>
            </w:r>
          </w:p>
        </w:tc>
        <w:tc>
          <w:tcPr>
            <w:tcW w:w="3226" w:type="dxa"/>
            <w:tcMar>
              <w:top w:w="0" w:type="dxa"/>
            </w:tcMar>
          </w:tcPr>
          <w:p w:rsidR="00574AAA" w:rsidRPr="00953BE9" w:rsidRDefault="00574AAA" w:rsidP="00333349">
            <w:pPr>
              <w:autoSpaceDE w:val="0"/>
              <w:autoSpaceDN w:val="0"/>
              <w:adjustRightInd w:val="0"/>
              <w:rPr>
                <w:rFonts w:eastAsiaTheme="minorHAnsi"/>
              </w:rPr>
            </w:pPr>
            <w:r w:rsidRPr="00953BE9">
              <w:rPr>
                <w:rFonts w:eastAsiaTheme="minorHAnsi"/>
              </w:rPr>
              <w:t xml:space="preserve">информирование лиц, замещающих муниципальные должности, муниципальных служащих, должности которых включены в соответствующие перечни, руководителей муниципальных учреждений Кировской области о порядке и сроках представления </w:t>
            </w:r>
            <w:r w:rsidRPr="00953BE9">
              <w:t xml:space="preserve">сведений о доходах, расходах, об имуществе и обязательствах имущественного характера, о </w:t>
            </w:r>
            <w:r w:rsidRPr="00953BE9">
              <w:rPr>
                <w:rFonts w:eastAsiaTheme="minorHAnsi"/>
              </w:rPr>
              <w:t xml:space="preserve">типовых ошибках, допускаемых при представлении указанных сведений, о положениях методических рекомендаций по вопросам представления сведений о доходах, расходах, об имуществе и обязательствах </w:t>
            </w:r>
            <w:r w:rsidRPr="00953BE9">
              <w:rPr>
                <w:rFonts w:eastAsiaTheme="minorHAnsi"/>
              </w:rPr>
              <w:lastRenderedPageBreak/>
              <w:t>имущественного характера, об использовании специального программного обеспечения «Справки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r>
      <w:tr w:rsidR="00574AAA" w:rsidRPr="00422197" w:rsidTr="004547F1">
        <w:tc>
          <w:tcPr>
            <w:tcW w:w="589" w:type="dxa"/>
            <w:tcMar>
              <w:top w:w="0" w:type="dxa"/>
            </w:tcMar>
          </w:tcPr>
          <w:p w:rsidR="00574AAA" w:rsidRPr="009912D1" w:rsidRDefault="00574AAA" w:rsidP="007214C3">
            <w:pPr>
              <w:pStyle w:val="ConsPlusNormal17"/>
              <w:jc w:val="center"/>
              <w:rPr>
                <w:rFonts w:ascii="Times New Roman" w:hAnsi="Times New Roman" w:cs="Times New Roman"/>
                <w:sz w:val="24"/>
                <w:szCs w:val="24"/>
              </w:rPr>
            </w:pPr>
            <w:r w:rsidRPr="009912D1">
              <w:rPr>
                <w:rFonts w:ascii="Times New Roman" w:hAnsi="Times New Roman" w:cs="Times New Roman"/>
                <w:sz w:val="24"/>
                <w:szCs w:val="24"/>
              </w:rPr>
              <w:lastRenderedPageBreak/>
              <w:t>3.3</w:t>
            </w:r>
          </w:p>
        </w:tc>
        <w:tc>
          <w:tcPr>
            <w:tcW w:w="3736" w:type="dxa"/>
            <w:tcMar>
              <w:top w:w="0" w:type="dxa"/>
            </w:tcMar>
          </w:tcPr>
          <w:p w:rsidR="00574AAA" w:rsidRPr="009912D1" w:rsidRDefault="00574AAA" w:rsidP="00333349">
            <w:pPr>
              <w:autoSpaceDE w:val="0"/>
              <w:autoSpaceDN w:val="0"/>
              <w:adjustRightInd w:val="0"/>
              <w:ind w:left="70"/>
            </w:pPr>
            <w:r w:rsidRPr="009912D1">
              <w:t xml:space="preserve">Проведение для муниципальных служащих, руководителей муниципальных учреждений Кировской области приуроченных к государственным праздникам, иным праздникам и памятным датам (День защитника Отечества, Международный женский день, Новогодние каникулы и др.) мероприятий (проведение совещаний, направление информационных писем и др.) по разъяснению </w:t>
            </w:r>
            <w:r w:rsidRPr="009912D1">
              <w:lastRenderedPageBreak/>
              <w:t xml:space="preserve">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w:t>
            </w:r>
          </w:p>
        </w:tc>
        <w:tc>
          <w:tcPr>
            <w:tcW w:w="2621" w:type="dxa"/>
            <w:tcMar>
              <w:top w:w="0" w:type="dxa"/>
            </w:tcMar>
          </w:tcPr>
          <w:p w:rsidR="00574AAA" w:rsidRPr="009912D1" w:rsidRDefault="00574AAA" w:rsidP="004A4BFF">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lastRenderedPageBreak/>
              <w:t>Андреева Т.Е. – главный специалист по кадровым вопросам</w:t>
            </w:r>
          </w:p>
        </w:tc>
        <w:tc>
          <w:tcPr>
            <w:tcW w:w="2005" w:type="dxa"/>
            <w:tcMar>
              <w:top w:w="0" w:type="dxa"/>
            </w:tcMar>
          </w:tcPr>
          <w:p w:rsidR="00574AAA" w:rsidRPr="009912D1" w:rsidRDefault="00574AAA" w:rsidP="004A4BFF">
            <w:pPr>
              <w:pStyle w:val="ConsPlusNormal17"/>
              <w:jc w:val="center"/>
              <w:rPr>
                <w:rFonts w:ascii="Times New Roman" w:hAnsi="Times New Roman" w:cs="Times New Roman"/>
                <w:sz w:val="24"/>
                <w:szCs w:val="24"/>
              </w:rPr>
            </w:pPr>
            <w:r w:rsidRPr="009912D1">
              <w:rPr>
                <w:rFonts w:ascii="Times New Roman" w:hAnsi="Times New Roman" w:cs="Times New Roman"/>
                <w:sz w:val="24"/>
                <w:szCs w:val="24"/>
              </w:rPr>
              <w:t xml:space="preserve">ежегодно, </w:t>
            </w:r>
            <w:r w:rsidRPr="009912D1">
              <w:rPr>
                <w:rFonts w:ascii="Times New Roman" w:hAnsi="Times New Roman" w:cs="Times New Roman"/>
                <w:sz w:val="24"/>
                <w:szCs w:val="24"/>
              </w:rPr>
              <w:br/>
              <w:t xml:space="preserve">до 10 февраля, </w:t>
            </w:r>
          </w:p>
          <w:p w:rsidR="00574AAA" w:rsidRPr="009912D1" w:rsidRDefault="00574AAA" w:rsidP="00100E9F">
            <w:pPr>
              <w:pStyle w:val="ConsPlusNormal17"/>
              <w:jc w:val="center"/>
              <w:rPr>
                <w:rFonts w:ascii="Times New Roman" w:hAnsi="Times New Roman" w:cs="Times New Roman"/>
                <w:sz w:val="24"/>
                <w:szCs w:val="24"/>
              </w:rPr>
            </w:pPr>
            <w:r w:rsidRPr="009912D1">
              <w:rPr>
                <w:rFonts w:ascii="Times New Roman" w:hAnsi="Times New Roman" w:cs="Times New Roman"/>
                <w:sz w:val="24"/>
                <w:szCs w:val="24"/>
              </w:rPr>
              <w:t>до 1 декабря</w:t>
            </w:r>
          </w:p>
        </w:tc>
        <w:tc>
          <w:tcPr>
            <w:tcW w:w="2647" w:type="dxa"/>
            <w:tcMar>
              <w:top w:w="0" w:type="dxa"/>
            </w:tcMar>
          </w:tcPr>
          <w:p w:rsidR="00574AAA" w:rsidRPr="009912D1" w:rsidRDefault="00574AAA" w:rsidP="00E844B0">
            <w:pPr>
              <w:autoSpaceDE w:val="0"/>
              <w:autoSpaceDN w:val="0"/>
              <w:adjustRightInd w:val="0"/>
              <w:rPr>
                <w:rFonts w:eastAsiaTheme="minorHAnsi"/>
              </w:rPr>
            </w:pPr>
            <w:r w:rsidRPr="009912D1">
              <w:rPr>
                <w:rFonts w:eastAsiaTheme="minorHAnsi"/>
              </w:rPr>
              <w:t xml:space="preserve">количество приуроченных к государственным праздникам, иным праздникам и памятным датам мероприятий по разъяснению установленного запрета на получение в связи с исполнением должностных (служебных) обязанностей </w:t>
            </w:r>
            <w:r w:rsidRPr="009912D1">
              <w:rPr>
                <w:rFonts w:eastAsiaTheme="minorHAnsi"/>
              </w:rPr>
              <w:lastRenderedPageBreak/>
              <w:t xml:space="preserve">вознаграждений от физических и юридических лиц,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проведенных в течение отчетного года, – не менее </w:t>
            </w:r>
            <w:r w:rsidRPr="009912D1">
              <w:rPr>
                <w:rFonts w:eastAsiaTheme="minorHAnsi"/>
              </w:rPr>
              <w:br/>
              <w:t>2 единиц</w:t>
            </w:r>
          </w:p>
        </w:tc>
        <w:tc>
          <w:tcPr>
            <w:tcW w:w="3226" w:type="dxa"/>
            <w:tcMar>
              <w:top w:w="0" w:type="dxa"/>
            </w:tcMar>
          </w:tcPr>
          <w:p w:rsidR="00574AAA" w:rsidRPr="00100E9F" w:rsidRDefault="00574AAA" w:rsidP="00333349">
            <w:pPr>
              <w:autoSpaceDE w:val="0"/>
              <w:autoSpaceDN w:val="0"/>
              <w:adjustRightInd w:val="0"/>
              <w:rPr>
                <w:rFonts w:eastAsiaTheme="minorHAnsi"/>
              </w:rPr>
            </w:pPr>
            <w:r w:rsidRPr="009912D1">
              <w:rPr>
                <w:rFonts w:eastAsiaTheme="minorHAnsi"/>
              </w:rPr>
              <w:lastRenderedPageBreak/>
              <w:t xml:space="preserve">информирование муниципальных служащих, руководителей муниципальных учреждений Кировской области о </w:t>
            </w:r>
            <w:r w:rsidRPr="009912D1">
              <w:t xml:space="preserve">запрете на получение в связи с исполнением должностных (служебных) обязанностей вознаграждений от физических и юридических лиц, а также о порядке действий при получении подарков в связи с </w:t>
            </w:r>
            <w:r w:rsidRPr="009912D1">
              <w:lastRenderedPageBreak/>
              <w:t>протокольными мероприятиями, со служебными командировками и с другими официальными мероприятиями</w:t>
            </w:r>
          </w:p>
        </w:tc>
      </w:tr>
      <w:tr w:rsidR="00574AAA" w:rsidRPr="00422197" w:rsidTr="004547F1">
        <w:tc>
          <w:tcPr>
            <w:tcW w:w="589" w:type="dxa"/>
            <w:tcMar>
              <w:top w:w="0" w:type="dxa"/>
            </w:tcMar>
          </w:tcPr>
          <w:p w:rsidR="00574AAA" w:rsidRPr="00285C51" w:rsidRDefault="00574AAA" w:rsidP="007214C3">
            <w:pPr>
              <w:pStyle w:val="ConsPlusNormal17"/>
              <w:jc w:val="center"/>
              <w:rPr>
                <w:rFonts w:ascii="Times New Roman" w:hAnsi="Times New Roman" w:cs="Times New Roman"/>
                <w:sz w:val="24"/>
                <w:szCs w:val="24"/>
              </w:rPr>
            </w:pPr>
            <w:r w:rsidRPr="00285C51">
              <w:rPr>
                <w:rFonts w:ascii="Times New Roman" w:hAnsi="Times New Roman" w:cs="Times New Roman"/>
                <w:sz w:val="24"/>
                <w:szCs w:val="24"/>
              </w:rPr>
              <w:lastRenderedPageBreak/>
              <w:t>3.4</w:t>
            </w:r>
          </w:p>
        </w:tc>
        <w:tc>
          <w:tcPr>
            <w:tcW w:w="3736" w:type="dxa"/>
            <w:tcMar>
              <w:top w:w="0" w:type="dxa"/>
            </w:tcMar>
          </w:tcPr>
          <w:p w:rsidR="00574AAA" w:rsidRPr="00285C51" w:rsidRDefault="00574AAA" w:rsidP="00285C51">
            <w:pPr>
              <w:autoSpaceDE w:val="0"/>
              <w:autoSpaceDN w:val="0"/>
              <w:adjustRightInd w:val="0"/>
              <w:ind w:left="70"/>
            </w:pPr>
            <w:r w:rsidRPr="00285C51">
              <w:t xml:space="preserve">Проведение для муниципальных служащих,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w:t>
            </w:r>
            <w:r w:rsidRPr="00285C51">
              <w:lastRenderedPageBreak/>
              <w:t>интересов, положений кодекса этики и служебного поведения муниципальных служащих (далее – мероприятие по разъяснению ограничений и запретов),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(с рассмотрением (в случае наличия) судебных решений о привлечении к уголовной ответственности муниципальных служащих, руководителей муниципальных учреждений Кировской области)</w:t>
            </w:r>
          </w:p>
        </w:tc>
        <w:tc>
          <w:tcPr>
            <w:tcW w:w="2621" w:type="dxa"/>
            <w:tcMar>
              <w:top w:w="0" w:type="dxa"/>
            </w:tcMar>
          </w:tcPr>
          <w:p w:rsidR="00574AAA" w:rsidRPr="00285C51" w:rsidRDefault="00574AAA" w:rsidP="004A4BFF">
            <w:pPr>
              <w:pStyle w:val="ConsPlusNormal17"/>
              <w:jc w:val="both"/>
              <w:rPr>
                <w:rFonts w:ascii="Times New Roman" w:hAnsi="Times New Roman" w:cs="Times New Roman"/>
                <w:sz w:val="24"/>
                <w:szCs w:val="24"/>
              </w:rPr>
            </w:pPr>
            <w:r w:rsidRPr="00497FB3">
              <w:rPr>
                <w:rFonts w:ascii="Times New Roman" w:hAnsi="Times New Roman" w:cs="Times New Roman"/>
                <w:sz w:val="24"/>
                <w:szCs w:val="24"/>
              </w:rPr>
              <w:lastRenderedPageBreak/>
              <w:t>Андреева Т.Е. – главный специалист по кадровым вопросам</w:t>
            </w:r>
          </w:p>
        </w:tc>
        <w:tc>
          <w:tcPr>
            <w:tcW w:w="2005" w:type="dxa"/>
            <w:tcMar>
              <w:top w:w="0" w:type="dxa"/>
            </w:tcMar>
          </w:tcPr>
          <w:p w:rsidR="00574AAA" w:rsidRPr="00285C51" w:rsidRDefault="00574AAA" w:rsidP="004A4BFF">
            <w:pPr>
              <w:pStyle w:val="ConsPlusNormal17"/>
              <w:jc w:val="center"/>
              <w:rPr>
                <w:rFonts w:ascii="Times New Roman" w:hAnsi="Times New Roman" w:cs="Times New Roman"/>
                <w:sz w:val="24"/>
                <w:szCs w:val="24"/>
              </w:rPr>
            </w:pPr>
            <w:r w:rsidRPr="00285C51">
              <w:rPr>
                <w:rFonts w:ascii="Times New Roman" w:hAnsi="Times New Roman" w:cs="Times New Roman"/>
                <w:sz w:val="24"/>
                <w:szCs w:val="24"/>
              </w:rPr>
              <w:t>ежегодно,</w:t>
            </w:r>
          </w:p>
          <w:p w:rsidR="00574AAA" w:rsidRPr="00285C51" w:rsidRDefault="00574AAA" w:rsidP="007214C3">
            <w:pPr>
              <w:pStyle w:val="ConsPlusNormal17"/>
              <w:jc w:val="center"/>
              <w:rPr>
                <w:rFonts w:ascii="Times New Roman" w:hAnsi="Times New Roman" w:cs="Times New Roman"/>
                <w:sz w:val="24"/>
                <w:szCs w:val="24"/>
              </w:rPr>
            </w:pPr>
            <w:r w:rsidRPr="00285C51">
              <w:rPr>
                <w:rFonts w:ascii="Times New Roman" w:hAnsi="Times New Roman" w:cs="Times New Roman"/>
                <w:sz w:val="24"/>
                <w:szCs w:val="24"/>
              </w:rPr>
              <w:t>до 20 декабря</w:t>
            </w:r>
          </w:p>
        </w:tc>
        <w:tc>
          <w:tcPr>
            <w:tcW w:w="2647" w:type="dxa"/>
            <w:tcMar>
              <w:top w:w="0" w:type="dxa"/>
            </w:tcMar>
          </w:tcPr>
          <w:p w:rsidR="00574AAA" w:rsidRPr="00285C51" w:rsidRDefault="00574AAA" w:rsidP="00285C51">
            <w:pPr>
              <w:autoSpaceDE w:val="0"/>
              <w:autoSpaceDN w:val="0"/>
              <w:adjustRightInd w:val="0"/>
              <w:rPr>
                <w:rFonts w:eastAsiaTheme="minorHAnsi"/>
              </w:rPr>
            </w:pPr>
            <w:r w:rsidRPr="00285C51">
              <w:rPr>
                <w:rFonts w:eastAsiaTheme="minorHAnsi"/>
              </w:rPr>
              <w:t xml:space="preserve">количество </w:t>
            </w:r>
            <w:r w:rsidRPr="00285C51">
              <w:t xml:space="preserve">совещаний или иных мероприятий 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 требованиями о </w:t>
            </w:r>
            <w:r w:rsidRPr="00285C51">
              <w:lastRenderedPageBreak/>
              <w:t>предотвращении или об урегулировании конфликта интересов, положений кодекса этики и служебного поведения муниципальных служащих</w:t>
            </w:r>
            <w:r w:rsidRPr="00285C51">
              <w:rPr>
                <w:rFonts w:eastAsiaTheme="minorHAnsi"/>
              </w:rPr>
              <w:t>, проведенных в течение отчетного года, – не менее 1 единицы</w:t>
            </w:r>
          </w:p>
        </w:tc>
        <w:tc>
          <w:tcPr>
            <w:tcW w:w="3226" w:type="dxa"/>
            <w:tcMar>
              <w:top w:w="0" w:type="dxa"/>
            </w:tcMar>
          </w:tcPr>
          <w:p w:rsidR="00574AAA" w:rsidRPr="00285C51" w:rsidRDefault="00574AAA" w:rsidP="004A4BFF">
            <w:pPr>
              <w:autoSpaceDE w:val="0"/>
              <w:autoSpaceDN w:val="0"/>
              <w:adjustRightInd w:val="0"/>
              <w:ind w:left="70"/>
              <w:rPr>
                <w:rFonts w:eastAsiaTheme="minorHAnsi"/>
              </w:rPr>
            </w:pPr>
            <w:r w:rsidRPr="00285C51">
              <w:rPr>
                <w:rFonts w:eastAsiaTheme="minorHAnsi"/>
              </w:rPr>
              <w:lastRenderedPageBreak/>
              <w:t>наличие справ</w:t>
            </w:r>
            <w:r>
              <w:rPr>
                <w:rFonts w:eastAsiaTheme="minorHAnsi"/>
              </w:rPr>
              <w:t>ки</w:t>
            </w:r>
            <w:r w:rsidRPr="00285C51">
              <w:rPr>
                <w:rFonts w:eastAsiaTheme="minorHAnsi"/>
              </w:rPr>
              <w:t xml:space="preserve"> об участии </w:t>
            </w:r>
            <w:r w:rsidRPr="00285C51">
              <w:t>муниципальных служащих, руководителей муниципальных учреждений Кировской области в мероприятиях по разъяснению ограничений и запретов;</w:t>
            </w:r>
          </w:p>
          <w:p w:rsidR="00574AAA" w:rsidRPr="00285C51" w:rsidRDefault="00574AAA" w:rsidP="00285C51">
            <w:pPr>
              <w:autoSpaceDE w:val="0"/>
              <w:autoSpaceDN w:val="0"/>
              <w:adjustRightInd w:val="0"/>
              <w:ind w:left="70"/>
              <w:rPr>
                <w:rFonts w:eastAsiaTheme="minorHAnsi"/>
              </w:rPr>
            </w:pPr>
            <w:r w:rsidRPr="00285C51">
              <w:rPr>
                <w:rFonts w:eastAsiaTheme="minorHAnsi"/>
              </w:rPr>
              <w:t xml:space="preserve">информирование муниципальных служащих, руководителей муниципальных учреждений Кировской области </w:t>
            </w:r>
            <w:r w:rsidRPr="00285C51">
              <w:t xml:space="preserve">об ограничениях, запретах, </w:t>
            </w:r>
            <w:r w:rsidRPr="00285C51">
              <w:lastRenderedPageBreak/>
              <w:t>обязанностях, установленных в сфере противодействия коррупции, требованиях о предотвращении или об урегулировании конфликта интересов, положениях кодекса этики и служебного муниципальных служащих, а также об уголовном преследовании за совершение преступлений коррупционной направленности (с рассмотрением (в случае наличия) судебных решений о привлечении к уголовной ответственности муниципальных служащих, руководителей муниципальных учреждений Кировской области)</w:t>
            </w:r>
          </w:p>
        </w:tc>
      </w:tr>
      <w:tr w:rsidR="00574AAA" w:rsidRPr="00422197" w:rsidTr="004547F1">
        <w:tc>
          <w:tcPr>
            <w:tcW w:w="589" w:type="dxa"/>
            <w:tcMar>
              <w:top w:w="0" w:type="dxa"/>
            </w:tcMar>
          </w:tcPr>
          <w:p w:rsidR="00574AAA" w:rsidRPr="00AB589D" w:rsidRDefault="00574AAA" w:rsidP="00A9074A">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3736" w:type="dxa"/>
            <w:tcMar>
              <w:top w:w="0" w:type="dxa"/>
            </w:tcMar>
          </w:tcPr>
          <w:p w:rsidR="00574AAA" w:rsidRPr="00AB589D" w:rsidRDefault="00574AAA" w:rsidP="00285C51">
            <w:pPr>
              <w:autoSpaceDE w:val="0"/>
              <w:autoSpaceDN w:val="0"/>
              <w:adjustRightInd w:val="0"/>
              <w:ind w:left="70"/>
              <w:rPr>
                <w:rFonts w:eastAsiaTheme="minorHAnsi"/>
              </w:rPr>
            </w:pPr>
            <w:r w:rsidRPr="00AB589D">
              <w:rPr>
                <w:rFonts w:eastAsiaTheme="minorHAnsi"/>
              </w:rPr>
              <w:t xml:space="preserve">Организация повышения квалификации </w:t>
            </w:r>
            <w:r w:rsidRPr="00AB589D">
              <w:t>муниципальных служащих</w:t>
            </w:r>
            <w:r w:rsidRPr="00AB589D">
              <w:rPr>
                <w:rFonts w:eastAsiaTheme="minorHAnsi"/>
              </w:rPr>
              <w:t xml:space="preserve">, в должностные обязанности которых входит участие в противодействии коррупции, </w:t>
            </w:r>
            <w:r w:rsidRPr="00BF26D8">
              <w:rPr>
                <w:rFonts w:eastAsiaTheme="minorHAnsi"/>
              </w:rPr>
              <w:t>по образовательным программам в области противодействия коррупции</w:t>
            </w:r>
          </w:p>
        </w:tc>
        <w:tc>
          <w:tcPr>
            <w:tcW w:w="2621" w:type="dxa"/>
            <w:tcMar>
              <w:top w:w="0" w:type="dxa"/>
            </w:tcMar>
          </w:tcPr>
          <w:p w:rsidR="00574AAA" w:rsidRPr="00AB589D" w:rsidRDefault="00574AAA" w:rsidP="004A4BFF">
            <w:pPr>
              <w:pStyle w:val="ConsPlusNormal17"/>
              <w:jc w:val="both"/>
              <w:rPr>
                <w:rFonts w:ascii="Times New Roman" w:hAnsi="Times New Roman" w:cs="Times New Roman"/>
                <w:sz w:val="24"/>
                <w:szCs w:val="24"/>
              </w:rPr>
            </w:pPr>
            <w:r>
              <w:rPr>
                <w:rFonts w:ascii="Times New Roman" w:hAnsi="Times New Roman" w:cs="Times New Roman"/>
                <w:sz w:val="24"/>
                <w:szCs w:val="24"/>
              </w:rPr>
              <w:t>Дегтярев А.Г. – управляющий делами, заведующий отделом материально-технического обеспечения</w:t>
            </w:r>
          </w:p>
        </w:tc>
        <w:tc>
          <w:tcPr>
            <w:tcW w:w="2005" w:type="dxa"/>
            <w:tcMar>
              <w:top w:w="0" w:type="dxa"/>
            </w:tcMar>
          </w:tcPr>
          <w:p w:rsidR="00574AAA" w:rsidRPr="00AB589D" w:rsidRDefault="00574AAA" w:rsidP="004A4BFF">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 xml:space="preserve">в течение </w:t>
            </w:r>
            <w:r w:rsidRPr="00AB589D">
              <w:rPr>
                <w:rFonts w:ascii="Times New Roman" w:hAnsi="Times New Roman" w:cs="Times New Roman"/>
                <w:sz w:val="24"/>
                <w:szCs w:val="24"/>
              </w:rPr>
              <w:br/>
            </w:r>
            <w:r>
              <w:rPr>
                <w:rFonts w:ascii="Times New Roman" w:hAnsi="Times New Roman" w:cs="Times New Roman"/>
                <w:sz w:val="24"/>
                <w:szCs w:val="24"/>
              </w:rPr>
              <w:t xml:space="preserve">2025 – 2028 </w:t>
            </w:r>
            <w:r w:rsidRPr="00AB589D">
              <w:rPr>
                <w:rFonts w:ascii="Times New Roman" w:hAnsi="Times New Roman" w:cs="Times New Roman"/>
                <w:sz w:val="24"/>
                <w:szCs w:val="24"/>
              </w:rPr>
              <w:t>годов</w:t>
            </w:r>
          </w:p>
        </w:tc>
        <w:tc>
          <w:tcPr>
            <w:tcW w:w="2647" w:type="dxa"/>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t xml:space="preserve">отношение количества муниципальных служащих, в должностные обязанности которых входит участие в противодействии коррупции, получивших </w:t>
            </w:r>
            <w:r w:rsidRPr="00AB589D">
              <w:rPr>
                <w:rFonts w:eastAsiaTheme="minorHAnsi"/>
              </w:rPr>
              <w:lastRenderedPageBreak/>
              <w:t xml:space="preserve">дополнительное профессиональное образование в области противодействия коррупции в течение </w:t>
            </w:r>
            <w:r>
              <w:rPr>
                <w:rFonts w:eastAsiaTheme="minorHAnsi"/>
              </w:rPr>
              <w:t xml:space="preserve">2025 – 2028 </w:t>
            </w:r>
            <w:r w:rsidRPr="00AB589D">
              <w:rPr>
                <w:rFonts w:eastAsiaTheme="minorHAnsi"/>
              </w:rPr>
              <w:t>годов, к общему количеству муниципальных служащих, в должностные обязанности которых входит участие в противодействии коррупции, – не менее 100%</w:t>
            </w:r>
          </w:p>
        </w:tc>
        <w:tc>
          <w:tcPr>
            <w:tcW w:w="3226" w:type="dxa"/>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lastRenderedPageBreak/>
              <w:t xml:space="preserve">повышение уровня квалификации </w:t>
            </w:r>
            <w:r w:rsidRPr="00D2460E">
              <w:rPr>
                <w:rFonts w:eastAsiaTheme="minorHAnsi"/>
              </w:rPr>
              <w:t>муниципальных служащих</w:t>
            </w:r>
            <w:r w:rsidRPr="00AB589D">
              <w:rPr>
                <w:rFonts w:eastAsiaTheme="minorHAnsi"/>
              </w:rPr>
              <w:t>, в должностные обязанности которых входит участие в противодействии коррупции</w:t>
            </w:r>
          </w:p>
        </w:tc>
      </w:tr>
      <w:tr w:rsidR="00574AAA" w:rsidRPr="00422197" w:rsidTr="004547F1">
        <w:trPr>
          <w:cantSplit/>
        </w:trPr>
        <w:tc>
          <w:tcPr>
            <w:tcW w:w="589" w:type="dxa"/>
            <w:tcMar>
              <w:top w:w="0" w:type="dxa"/>
            </w:tcMar>
          </w:tcPr>
          <w:p w:rsidR="00574AAA" w:rsidRPr="00AB589D" w:rsidRDefault="00574AAA" w:rsidP="00B52A59">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3736" w:type="dxa"/>
            <w:tcMar>
              <w:top w:w="0" w:type="dxa"/>
            </w:tcMar>
          </w:tcPr>
          <w:p w:rsidR="00574AAA" w:rsidRPr="00257483" w:rsidRDefault="00574AAA" w:rsidP="00285C51">
            <w:pPr>
              <w:rPr>
                <w:rFonts w:eastAsiaTheme="minorHAnsi"/>
              </w:rPr>
            </w:pPr>
            <w:r w:rsidRPr="00257483">
              <w:rPr>
                <w:rFonts w:eastAsiaTheme="minorHAnsi"/>
              </w:rPr>
              <w:t xml:space="preserve">Проведение </w:t>
            </w:r>
            <w:r>
              <w:rPr>
                <w:rFonts w:eastAsiaTheme="minorHAnsi"/>
              </w:rPr>
              <w:t xml:space="preserve">для </w:t>
            </w:r>
            <w:r w:rsidRPr="00257483">
              <w:rPr>
                <w:rFonts w:eastAsiaTheme="minorHAnsi"/>
              </w:rPr>
              <w:t xml:space="preserve">лиц, впервые поступивших на муниципальную службу, </w:t>
            </w:r>
            <w:r>
              <w:rPr>
                <w:rFonts w:eastAsiaTheme="minorHAnsi"/>
              </w:rPr>
              <w:t>в течение</w:t>
            </w:r>
            <w:r w:rsidRPr="00257483">
              <w:rPr>
                <w:rFonts w:eastAsiaTheme="minorHAnsi"/>
              </w:rPr>
              <w:t xml:space="preserve"> года со дня </w:t>
            </w:r>
            <w:r>
              <w:rPr>
                <w:rFonts w:eastAsiaTheme="minorHAnsi"/>
              </w:rPr>
              <w:t>их</w:t>
            </w:r>
            <w:r w:rsidRPr="00257483">
              <w:rPr>
                <w:rFonts w:eastAsiaTheme="minorHAnsi"/>
              </w:rPr>
              <w:t xml:space="preserve"> поступления</w:t>
            </w:r>
            <w:r>
              <w:rPr>
                <w:rFonts w:eastAsiaTheme="minorHAnsi"/>
              </w:rPr>
              <w:t xml:space="preserve"> на </w:t>
            </w:r>
            <w:r w:rsidRPr="00257483">
              <w:rPr>
                <w:rFonts w:eastAsiaTheme="minorHAnsi"/>
              </w:rPr>
              <w:t>муниципальную службу</w:t>
            </w:r>
            <w:r>
              <w:rPr>
                <w:rFonts w:eastAsiaTheme="minorHAnsi"/>
              </w:rPr>
              <w:t xml:space="preserve"> </w:t>
            </w:r>
            <w:r w:rsidRPr="00257483">
              <w:rPr>
                <w:rFonts w:eastAsiaTheme="minorHAnsi"/>
              </w:rPr>
              <w:t>мероприя</w:t>
            </w:r>
            <w:r>
              <w:rPr>
                <w:rFonts w:eastAsiaTheme="minorHAnsi"/>
              </w:rPr>
              <w:t>тий</w:t>
            </w:r>
            <w:r w:rsidRPr="003F6216">
              <w:rPr>
                <w:rFonts w:eastAsiaTheme="minorHAnsi"/>
              </w:rPr>
              <w:t xml:space="preserve"> </w:t>
            </w:r>
            <w:r>
              <w:rPr>
                <w:rFonts w:eastAsiaTheme="minorHAnsi"/>
              </w:rPr>
              <w:t xml:space="preserve">по разъяснению </w:t>
            </w:r>
            <w:r w:rsidRPr="00B62445">
              <w:rPr>
                <w:rFonts w:eastAsiaTheme="minorHAnsi"/>
              </w:rPr>
              <w:t xml:space="preserve">ограничений, запретов, обязанностей, установленных Федеральным законом от 25.12.2008 № 273-ФЗ «О противодействии коррупции» </w:t>
            </w:r>
            <w:r w:rsidRPr="00257483">
              <w:rPr>
                <w:rFonts w:eastAsiaTheme="minorHAnsi"/>
              </w:rPr>
              <w:t>и другими федеральными законами</w:t>
            </w:r>
            <w:r>
              <w:rPr>
                <w:rFonts w:eastAsiaTheme="minorHAnsi"/>
              </w:rPr>
              <w:t>,</w:t>
            </w:r>
            <w:r w:rsidRPr="00B62445">
              <w:rPr>
                <w:rFonts w:eastAsiaTheme="minorHAnsi"/>
              </w:rPr>
              <w:t xml:space="preserve"> требований о предотвращении или об урегулировании конфликта интересов</w:t>
            </w:r>
            <w:r>
              <w:rPr>
                <w:rFonts w:eastAsiaTheme="minorHAnsi"/>
              </w:rPr>
              <w:t xml:space="preserve"> </w:t>
            </w:r>
            <w:r w:rsidRPr="00257483">
              <w:rPr>
                <w:rFonts w:eastAsiaTheme="minorHAnsi"/>
              </w:rPr>
              <w:t>(семинары, совещания и др</w:t>
            </w:r>
            <w:r>
              <w:rPr>
                <w:rFonts w:eastAsiaTheme="minorHAnsi"/>
              </w:rPr>
              <w:t>.</w:t>
            </w:r>
            <w:r w:rsidRPr="00257483">
              <w:rPr>
                <w:rFonts w:eastAsiaTheme="minorHAnsi"/>
              </w:rPr>
              <w:t>)</w:t>
            </w:r>
            <w:r w:rsidRPr="00B62445">
              <w:rPr>
                <w:rFonts w:eastAsiaTheme="minorHAnsi"/>
              </w:rPr>
              <w:t>,</w:t>
            </w:r>
            <w:r>
              <w:rPr>
                <w:rFonts w:eastAsiaTheme="minorHAnsi"/>
              </w:rPr>
              <w:t xml:space="preserve"> </w:t>
            </w:r>
            <w:r w:rsidRPr="00B62445">
              <w:rPr>
                <w:rFonts w:eastAsiaTheme="minorHAnsi"/>
              </w:rPr>
              <w:t xml:space="preserve">а также </w:t>
            </w:r>
            <w:r>
              <w:rPr>
                <w:rFonts w:eastAsiaTheme="minorHAnsi"/>
              </w:rPr>
              <w:t>д</w:t>
            </w:r>
            <w:r w:rsidRPr="00B62445">
              <w:rPr>
                <w:rFonts w:eastAsiaTheme="minorHAnsi"/>
              </w:rPr>
              <w:t>оведени</w:t>
            </w:r>
            <w:r>
              <w:rPr>
                <w:rFonts w:eastAsiaTheme="minorHAnsi"/>
              </w:rPr>
              <w:t>е до них</w:t>
            </w:r>
            <w:r w:rsidRPr="00B62445">
              <w:rPr>
                <w:rFonts w:eastAsiaTheme="minorHAnsi"/>
              </w:rPr>
              <w:t xml:space="preserve"> </w:t>
            </w:r>
            <w:r>
              <w:rPr>
                <w:rFonts w:eastAsiaTheme="minorHAnsi"/>
              </w:rPr>
              <w:t xml:space="preserve">в рамках проведения таких мероприятий </w:t>
            </w:r>
            <w:r w:rsidRPr="00B62445">
              <w:rPr>
                <w:rFonts w:eastAsiaTheme="minorHAnsi"/>
              </w:rPr>
              <w:t>информации об уголовном преследовании</w:t>
            </w:r>
            <w:r>
              <w:rPr>
                <w:rFonts w:eastAsiaTheme="minorHAnsi"/>
              </w:rPr>
              <w:t xml:space="preserve"> </w:t>
            </w:r>
            <w:r w:rsidRPr="001837CB">
              <w:rPr>
                <w:rFonts w:eastAsiaTheme="minorHAnsi"/>
              </w:rPr>
              <w:t>за совершение преступлений коррупционной направленности</w:t>
            </w:r>
          </w:p>
        </w:tc>
        <w:tc>
          <w:tcPr>
            <w:tcW w:w="2621" w:type="dxa"/>
            <w:tcMar>
              <w:top w:w="0" w:type="dxa"/>
            </w:tcMar>
          </w:tcPr>
          <w:p w:rsidR="00574AAA" w:rsidRPr="00257483" w:rsidRDefault="00574AAA" w:rsidP="004A4BFF">
            <w:pPr>
              <w:autoSpaceDE w:val="0"/>
              <w:autoSpaceDN w:val="0"/>
              <w:adjustRightInd w:val="0"/>
              <w:rPr>
                <w:rFonts w:eastAsiaTheme="minorHAnsi"/>
              </w:rPr>
            </w:pPr>
            <w:r w:rsidRPr="00BD62BF">
              <w:rPr>
                <w:rFonts w:eastAsiaTheme="minorHAnsi"/>
              </w:rPr>
              <w:t>Андреева Т.Е. – главный специалист по кадровым вопросам</w:t>
            </w:r>
          </w:p>
        </w:tc>
        <w:tc>
          <w:tcPr>
            <w:tcW w:w="2005" w:type="dxa"/>
            <w:tcMar>
              <w:top w:w="0" w:type="dxa"/>
            </w:tcMar>
          </w:tcPr>
          <w:p w:rsidR="00574AAA" w:rsidRPr="00257483" w:rsidRDefault="00574AAA" w:rsidP="004A4BFF">
            <w:pPr>
              <w:autoSpaceDE w:val="0"/>
              <w:autoSpaceDN w:val="0"/>
              <w:adjustRightInd w:val="0"/>
              <w:jc w:val="center"/>
              <w:rPr>
                <w:rFonts w:eastAsiaTheme="minorHAnsi"/>
              </w:rPr>
            </w:pPr>
            <w:r>
              <w:rPr>
                <w:rFonts w:eastAsiaTheme="minorHAnsi"/>
              </w:rPr>
              <w:t xml:space="preserve">ежегодно, </w:t>
            </w:r>
            <w:r>
              <w:rPr>
                <w:rFonts w:eastAsiaTheme="minorHAnsi"/>
              </w:rPr>
              <w:br/>
              <w:t>до 20 декабря</w:t>
            </w:r>
          </w:p>
        </w:tc>
        <w:tc>
          <w:tcPr>
            <w:tcW w:w="2647" w:type="dxa"/>
            <w:tcMar>
              <w:top w:w="0" w:type="dxa"/>
            </w:tcMar>
          </w:tcPr>
          <w:p w:rsidR="00574AAA" w:rsidRPr="00257483" w:rsidRDefault="00574AAA" w:rsidP="00285C51">
            <w:pPr>
              <w:autoSpaceDE w:val="0"/>
              <w:autoSpaceDN w:val="0"/>
              <w:adjustRightInd w:val="0"/>
              <w:rPr>
                <w:rFonts w:eastAsiaTheme="minorHAnsi"/>
              </w:rPr>
            </w:pPr>
            <w:r w:rsidRPr="00257483">
              <w:rPr>
                <w:rFonts w:eastAsiaTheme="minorHAnsi"/>
              </w:rPr>
              <w:t>отношение количества муниципальных служащих, впервые поступивших на муниципальную службу, принявших участие в мероприятиях по профессиональному развитию в области противодействия коррупции, к общему количеству муниципальных служащих, впервые поступивших на муниципальную</w:t>
            </w:r>
            <w:r>
              <w:rPr>
                <w:rFonts w:eastAsiaTheme="minorHAnsi"/>
              </w:rPr>
              <w:t xml:space="preserve"> </w:t>
            </w:r>
            <w:r w:rsidRPr="00257483">
              <w:rPr>
                <w:rFonts w:eastAsiaTheme="minorHAnsi"/>
              </w:rPr>
              <w:t>службу, – не менее 100%</w:t>
            </w:r>
          </w:p>
        </w:tc>
        <w:tc>
          <w:tcPr>
            <w:tcW w:w="3226" w:type="dxa"/>
            <w:tcMar>
              <w:top w:w="0" w:type="dxa"/>
            </w:tcMar>
          </w:tcPr>
          <w:p w:rsidR="00574AAA" w:rsidRPr="00257483" w:rsidRDefault="00574AAA" w:rsidP="00285C51">
            <w:pPr>
              <w:autoSpaceDE w:val="0"/>
              <w:autoSpaceDN w:val="0"/>
              <w:adjustRightInd w:val="0"/>
              <w:rPr>
                <w:rFonts w:eastAsiaTheme="minorHAnsi"/>
              </w:rPr>
            </w:pPr>
            <w:r>
              <w:rPr>
                <w:rFonts w:eastAsiaTheme="minorHAnsi"/>
              </w:rPr>
              <w:t xml:space="preserve">наличие </w:t>
            </w:r>
            <w:r w:rsidRPr="00184938">
              <w:rPr>
                <w:rFonts w:eastAsiaTheme="minorHAnsi"/>
              </w:rPr>
              <w:t>справ</w:t>
            </w:r>
            <w:r>
              <w:rPr>
                <w:rFonts w:eastAsiaTheme="minorHAnsi"/>
              </w:rPr>
              <w:t>ки</w:t>
            </w:r>
            <w:r w:rsidRPr="00184938">
              <w:rPr>
                <w:rFonts w:eastAsiaTheme="minorHAnsi"/>
              </w:rPr>
              <w:t xml:space="preserve"> об участии</w:t>
            </w:r>
            <w:r w:rsidRPr="00257483">
              <w:rPr>
                <w:rFonts w:eastAsiaTheme="minorHAnsi"/>
              </w:rPr>
              <w:t xml:space="preserve"> лиц, впервые поступивших на муниципальную службу, в мероприятиях по профессиональному развитию в области противодействия коррупции (семинары, совещания и </w:t>
            </w:r>
            <w:r>
              <w:rPr>
                <w:rFonts w:eastAsiaTheme="minorHAnsi"/>
              </w:rPr>
              <w:t>др.</w:t>
            </w:r>
            <w:r w:rsidRPr="00257483">
              <w:rPr>
                <w:rFonts w:eastAsiaTheme="minorHAnsi"/>
              </w:rPr>
              <w:t>)</w:t>
            </w:r>
          </w:p>
        </w:tc>
      </w:tr>
      <w:tr w:rsidR="00574AAA" w:rsidRPr="00422197" w:rsidTr="004547F1">
        <w:trPr>
          <w:trHeight w:val="311"/>
        </w:trPr>
        <w:tc>
          <w:tcPr>
            <w:tcW w:w="589" w:type="dxa"/>
            <w:tcBorders>
              <w:bottom w:val="single" w:sz="4" w:space="0" w:color="auto"/>
            </w:tcBorders>
            <w:tcMar>
              <w:top w:w="0" w:type="dxa"/>
            </w:tcMar>
          </w:tcPr>
          <w:p w:rsidR="00574AAA" w:rsidRPr="00B43688" w:rsidRDefault="00574AAA" w:rsidP="008D459B">
            <w:pPr>
              <w:pStyle w:val="ConsPlusNormal17"/>
              <w:jc w:val="center"/>
              <w:rPr>
                <w:rFonts w:ascii="Times New Roman" w:hAnsi="Times New Roman" w:cs="Times New Roman"/>
                <w:sz w:val="24"/>
                <w:szCs w:val="24"/>
                <w:lang w:val="en-US"/>
              </w:rPr>
            </w:pPr>
            <w:r w:rsidRPr="00B43688">
              <w:rPr>
                <w:rFonts w:ascii="Times New Roman" w:hAnsi="Times New Roman" w:cs="Times New Roman"/>
                <w:sz w:val="24"/>
                <w:szCs w:val="24"/>
              </w:rPr>
              <w:t>3.7</w:t>
            </w:r>
          </w:p>
        </w:tc>
        <w:tc>
          <w:tcPr>
            <w:tcW w:w="3736" w:type="dxa"/>
            <w:tcBorders>
              <w:bottom w:val="single" w:sz="4" w:space="0" w:color="auto"/>
            </w:tcBorders>
            <w:tcMar>
              <w:top w:w="0" w:type="dxa"/>
            </w:tcMar>
          </w:tcPr>
          <w:p w:rsidR="00574AAA" w:rsidRPr="00B43688" w:rsidRDefault="00574AAA" w:rsidP="00285C51">
            <w:pPr>
              <w:autoSpaceDE w:val="0"/>
              <w:autoSpaceDN w:val="0"/>
              <w:adjustRightInd w:val="0"/>
              <w:ind w:left="70"/>
              <w:rPr>
                <w:rFonts w:eastAsiaTheme="minorHAnsi"/>
              </w:rPr>
            </w:pPr>
            <w:r w:rsidRPr="00B43688">
              <w:rPr>
                <w:rFonts w:eastAsiaTheme="minorHAnsi"/>
              </w:rPr>
              <w:t xml:space="preserve">Организация участия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w:t>
            </w:r>
            <w:r w:rsidRPr="00B43688">
              <w:rPr>
                <w:rFonts w:eastAsiaTheme="minorHAnsi"/>
              </w:rPr>
              <w:lastRenderedPageBreak/>
              <w:t>коррупции (семинары, совещания и др</w:t>
            </w:r>
            <w:r>
              <w:rPr>
                <w:rFonts w:eastAsiaTheme="minorHAnsi"/>
              </w:rPr>
              <w:t>.</w:t>
            </w:r>
            <w:r w:rsidRPr="00B43688">
              <w:rPr>
                <w:rFonts w:eastAsiaTheme="minorHAnsi"/>
              </w:rPr>
              <w:t>)</w:t>
            </w:r>
          </w:p>
        </w:tc>
        <w:tc>
          <w:tcPr>
            <w:tcW w:w="2621" w:type="dxa"/>
            <w:tcBorders>
              <w:bottom w:val="single" w:sz="4" w:space="0" w:color="auto"/>
            </w:tcBorders>
            <w:tcMar>
              <w:top w:w="0" w:type="dxa"/>
            </w:tcMar>
          </w:tcPr>
          <w:p w:rsidR="00574AAA" w:rsidRPr="00B43688" w:rsidRDefault="00574AAA" w:rsidP="004A4BFF">
            <w:pPr>
              <w:autoSpaceDE w:val="0"/>
              <w:autoSpaceDN w:val="0"/>
              <w:adjustRightInd w:val="0"/>
              <w:rPr>
                <w:rFonts w:eastAsiaTheme="minorHAnsi"/>
              </w:rPr>
            </w:pPr>
            <w:r w:rsidRPr="00BD62BF">
              <w:rPr>
                <w:rFonts w:eastAsiaTheme="minorHAnsi"/>
              </w:rPr>
              <w:lastRenderedPageBreak/>
              <w:t>Андреева Т.Е. – главный специалист по кадровым вопросам</w:t>
            </w:r>
          </w:p>
        </w:tc>
        <w:tc>
          <w:tcPr>
            <w:tcW w:w="2005" w:type="dxa"/>
            <w:tcBorders>
              <w:bottom w:val="single" w:sz="4" w:space="0" w:color="auto"/>
            </w:tcBorders>
            <w:tcMar>
              <w:top w:w="0" w:type="dxa"/>
            </w:tcMar>
          </w:tcPr>
          <w:p w:rsidR="00574AAA" w:rsidRPr="00B43688" w:rsidRDefault="00574AAA" w:rsidP="004A4BFF">
            <w:pPr>
              <w:autoSpaceDE w:val="0"/>
              <w:autoSpaceDN w:val="0"/>
              <w:adjustRightInd w:val="0"/>
              <w:jc w:val="center"/>
              <w:rPr>
                <w:rFonts w:eastAsiaTheme="minorHAnsi"/>
              </w:rPr>
            </w:pPr>
            <w:r w:rsidRPr="00B43688">
              <w:rPr>
                <w:rFonts w:eastAsiaTheme="minorHAnsi"/>
              </w:rPr>
              <w:t>ежегодно,</w:t>
            </w:r>
          </w:p>
          <w:p w:rsidR="00574AAA" w:rsidRPr="00B43688" w:rsidRDefault="00574AAA" w:rsidP="004A4BFF">
            <w:pPr>
              <w:autoSpaceDE w:val="0"/>
              <w:autoSpaceDN w:val="0"/>
              <w:adjustRightInd w:val="0"/>
              <w:jc w:val="center"/>
              <w:rPr>
                <w:rFonts w:eastAsiaTheme="minorHAnsi"/>
              </w:rPr>
            </w:pPr>
            <w:r w:rsidRPr="00B43688">
              <w:rPr>
                <w:rFonts w:eastAsiaTheme="minorHAnsi"/>
              </w:rPr>
              <w:t xml:space="preserve"> до 20 декабря</w:t>
            </w:r>
          </w:p>
        </w:tc>
        <w:tc>
          <w:tcPr>
            <w:tcW w:w="2647" w:type="dxa"/>
            <w:tcBorders>
              <w:bottom w:val="single" w:sz="4" w:space="0" w:color="auto"/>
            </w:tcBorders>
            <w:tcMar>
              <w:top w:w="0" w:type="dxa"/>
            </w:tcMar>
          </w:tcPr>
          <w:p w:rsidR="00574AAA" w:rsidRPr="00B43688" w:rsidRDefault="00574AAA" w:rsidP="00285C51">
            <w:pPr>
              <w:autoSpaceDE w:val="0"/>
              <w:autoSpaceDN w:val="0"/>
              <w:adjustRightInd w:val="0"/>
              <w:rPr>
                <w:rFonts w:eastAsiaTheme="minorHAnsi"/>
              </w:rPr>
            </w:pPr>
            <w:r w:rsidRPr="00B43688">
              <w:rPr>
                <w:rFonts w:eastAsiaTheme="minorHAnsi"/>
              </w:rPr>
              <w:t xml:space="preserve">отношение количества муниципальных служащих, в должностные обязанности которых входит участие в проведении закупок товаров, работ, услуг для обеспечения муниципальных нужд, </w:t>
            </w:r>
            <w:r w:rsidRPr="00B43688">
              <w:rPr>
                <w:rFonts w:eastAsiaTheme="minorHAnsi"/>
              </w:rPr>
              <w:lastRenderedPageBreak/>
              <w:t>принявших участие в мероприятиях по профессиональному развитию в области противодействия коррупции, к общему количеству муниципальных служащих, в должностные обязанности которых входит участие в проведении закупок товаров, работ, услуг для обеспечения муниципальных нужд, – не менее 100%</w:t>
            </w:r>
          </w:p>
        </w:tc>
        <w:tc>
          <w:tcPr>
            <w:tcW w:w="3226" w:type="dxa"/>
            <w:tcBorders>
              <w:bottom w:val="single" w:sz="4" w:space="0" w:color="auto"/>
            </w:tcBorders>
            <w:tcMar>
              <w:top w:w="0" w:type="dxa"/>
            </w:tcMar>
          </w:tcPr>
          <w:p w:rsidR="00574AAA" w:rsidRPr="00440736" w:rsidRDefault="00574AAA" w:rsidP="00285C51">
            <w:pPr>
              <w:autoSpaceDE w:val="0"/>
              <w:autoSpaceDN w:val="0"/>
              <w:adjustRightInd w:val="0"/>
              <w:rPr>
                <w:rFonts w:eastAsiaTheme="minorHAnsi"/>
              </w:rPr>
            </w:pPr>
            <w:r>
              <w:rPr>
                <w:rFonts w:eastAsiaTheme="minorHAnsi"/>
              </w:rPr>
              <w:lastRenderedPageBreak/>
              <w:t xml:space="preserve">наличие </w:t>
            </w:r>
            <w:r w:rsidRPr="00184938">
              <w:rPr>
                <w:rFonts w:eastAsiaTheme="minorHAnsi"/>
              </w:rPr>
              <w:t>справ</w:t>
            </w:r>
            <w:r>
              <w:rPr>
                <w:rFonts w:eastAsiaTheme="minorHAnsi"/>
              </w:rPr>
              <w:t>ки</w:t>
            </w:r>
            <w:r w:rsidRPr="00184938">
              <w:rPr>
                <w:rFonts w:eastAsiaTheme="minorHAnsi"/>
              </w:rPr>
              <w:t xml:space="preserve"> об участии</w:t>
            </w:r>
            <w:r w:rsidRPr="00B43688">
              <w:rPr>
                <w:rFonts w:eastAsiaTheme="minorHAnsi"/>
              </w:rPr>
              <w:t xml:space="preserve">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w:t>
            </w:r>
            <w:r w:rsidRPr="00B43688">
              <w:rPr>
                <w:rFonts w:eastAsiaTheme="minorHAnsi"/>
              </w:rPr>
              <w:lastRenderedPageBreak/>
              <w:t>противодействия коррупции (семинары, совещания и др</w:t>
            </w:r>
            <w:r>
              <w:rPr>
                <w:rFonts w:eastAsiaTheme="minorHAnsi"/>
              </w:rPr>
              <w:t>.</w:t>
            </w:r>
            <w:r w:rsidRPr="00B43688">
              <w:rPr>
                <w:rFonts w:eastAsiaTheme="minorHAnsi"/>
              </w:rPr>
              <w:t>)</w:t>
            </w:r>
          </w:p>
        </w:tc>
      </w:tr>
      <w:tr w:rsidR="00574AAA" w:rsidRPr="00422197" w:rsidTr="004547F1">
        <w:tc>
          <w:tcPr>
            <w:tcW w:w="589" w:type="dxa"/>
            <w:tcBorders>
              <w:top w:val="single" w:sz="4" w:space="0" w:color="auto"/>
            </w:tcBorders>
            <w:tcMar>
              <w:top w:w="0" w:type="dxa"/>
            </w:tcMar>
          </w:tcPr>
          <w:p w:rsidR="00574AAA" w:rsidRPr="008D459B" w:rsidRDefault="00574AAA" w:rsidP="008D459B">
            <w:pPr>
              <w:pStyle w:val="ConsPlusNormal17"/>
              <w:jc w:val="center"/>
              <w:rPr>
                <w:rFonts w:ascii="Times New Roman" w:hAnsi="Times New Roman" w:cs="Times New Roman"/>
                <w:sz w:val="24"/>
                <w:szCs w:val="24"/>
                <w:lang w:val="en-US"/>
              </w:rPr>
            </w:pPr>
            <w:r>
              <w:rPr>
                <w:rFonts w:ascii="Times New Roman" w:hAnsi="Times New Roman" w:cs="Times New Roman"/>
                <w:sz w:val="24"/>
                <w:szCs w:val="24"/>
              </w:rPr>
              <w:lastRenderedPageBreak/>
              <w:t>3.8</w:t>
            </w:r>
          </w:p>
        </w:tc>
        <w:tc>
          <w:tcPr>
            <w:tcW w:w="3736" w:type="dxa"/>
            <w:tcBorders>
              <w:top w:val="single" w:sz="4" w:space="0" w:color="auto"/>
            </w:tcBorders>
            <w:tcMar>
              <w:top w:w="0" w:type="dxa"/>
            </w:tcMar>
          </w:tcPr>
          <w:p w:rsidR="00574AAA" w:rsidRPr="00AB589D" w:rsidRDefault="00574AAA" w:rsidP="00285C51">
            <w:pPr>
              <w:autoSpaceDE w:val="0"/>
              <w:autoSpaceDN w:val="0"/>
              <w:adjustRightInd w:val="0"/>
              <w:ind w:left="70"/>
              <w:rPr>
                <w:rFonts w:eastAsiaTheme="minorHAnsi"/>
              </w:rPr>
            </w:pPr>
            <w:r w:rsidRPr="00AB589D">
              <w:rPr>
                <w:rFonts w:eastAsiaTheme="minorHAnsi"/>
              </w:rPr>
              <w:t xml:space="preserve">Организация повышения квалификации муниципальных служащих, в должностные обязанности которых входит участие в проведении закупок товаров, работ, услуг для обеспечения </w:t>
            </w:r>
            <w:r>
              <w:rPr>
                <w:rFonts w:eastAsiaTheme="minorHAnsi"/>
              </w:rPr>
              <w:t>муниципальных нужд</w:t>
            </w:r>
            <w:r w:rsidRPr="00607256">
              <w:rPr>
                <w:rFonts w:eastAsiaTheme="minorHAnsi"/>
              </w:rPr>
              <w:t>, по образовательным программам в области противодействия коррупции</w:t>
            </w:r>
          </w:p>
        </w:tc>
        <w:tc>
          <w:tcPr>
            <w:tcW w:w="2621" w:type="dxa"/>
            <w:tcBorders>
              <w:top w:val="single" w:sz="4" w:space="0" w:color="auto"/>
            </w:tcBorders>
            <w:tcMar>
              <w:top w:w="0" w:type="dxa"/>
            </w:tcMar>
          </w:tcPr>
          <w:p w:rsidR="00574AAA" w:rsidRPr="00BD62BF" w:rsidRDefault="00574AAA" w:rsidP="004A4BFF">
            <w:pPr>
              <w:autoSpaceDE w:val="0"/>
              <w:autoSpaceDN w:val="0"/>
              <w:adjustRightInd w:val="0"/>
              <w:rPr>
                <w:rFonts w:eastAsiaTheme="minorHAnsi"/>
              </w:rPr>
            </w:pPr>
            <w:r w:rsidRPr="00BD62BF">
              <w:t>Дегтярев А.Г. – управляющий делами, заведующий отделом материально-технического обеспечения</w:t>
            </w:r>
          </w:p>
        </w:tc>
        <w:tc>
          <w:tcPr>
            <w:tcW w:w="2005" w:type="dxa"/>
            <w:tcBorders>
              <w:top w:val="single" w:sz="4" w:space="0" w:color="auto"/>
            </w:tcBorders>
            <w:tcMar>
              <w:top w:w="0" w:type="dxa"/>
            </w:tcMar>
          </w:tcPr>
          <w:p w:rsidR="00574AAA" w:rsidRPr="00AB589D" w:rsidRDefault="00574AAA" w:rsidP="004A4BFF">
            <w:pPr>
              <w:autoSpaceDE w:val="0"/>
              <w:autoSpaceDN w:val="0"/>
              <w:adjustRightInd w:val="0"/>
              <w:jc w:val="center"/>
              <w:rPr>
                <w:rFonts w:eastAsiaTheme="minorHAnsi"/>
              </w:rPr>
            </w:pPr>
            <w:r w:rsidRPr="00AB589D">
              <w:rPr>
                <w:rFonts w:eastAsiaTheme="minorHAnsi"/>
              </w:rPr>
              <w:t xml:space="preserve">в течение </w:t>
            </w:r>
            <w:r w:rsidRPr="00AB589D">
              <w:rPr>
                <w:rFonts w:eastAsiaTheme="minorHAnsi"/>
              </w:rPr>
              <w:br/>
            </w:r>
            <w:r>
              <w:rPr>
                <w:rFonts w:eastAsiaTheme="minorHAnsi"/>
              </w:rPr>
              <w:t xml:space="preserve">2025 – 2028 </w:t>
            </w:r>
            <w:r w:rsidRPr="00AB589D">
              <w:rPr>
                <w:rFonts w:eastAsiaTheme="minorHAnsi"/>
              </w:rPr>
              <w:t>годов</w:t>
            </w:r>
          </w:p>
        </w:tc>
        <w:tc>
          <w:tcPr>
            <w:tcW w:w="2647" w:type="dxa"/>
            <w:tcBorders>
              <w:top w:val="single" w:sz="4" w:space="0" w:color="auto"/>
            </w:tcBorders>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t xml:space="preserve">отношение количества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получивших дополнительное профессиональное </w:t>
            </w:r>
            <w:r w:rsidRPr="00AB589D">
              <w:rPr>
                <w:rFonts w:eastAsiaTheme="minorHAnsi"/>
              </w:rPr>
              <w:lastRenderedPageBreak/>
              <w:t xml:space="preserve">образование в области противодействия коррупции в течение </w:t>
            </w:r>
            <w:r>
              <w:rPr>
                <w:rFonts w:eastAsiaTheme="minorHAnsi"/>
              </w:rPr>
              <w:t>2025</w:t>
            </w:r>
            <w:r w:rsidRPr="008D459B">
              <w:rPr>
                <w:rFonts w:eastAsiaTheme="minorHAnsi"/>
              </w:rPr>
              <w:t xml:space="preserve"> –</w:t>
            </w:r>
            <w:r>
              <w:rPr>
                <w:rFonts w:eastAsiaTheme="minorHAnsi"/>
              </w:rPr>
              <w:t xml:space="preserve"> 2028</w:t>
            </w:r>
            <w:r w:rsidRPr="008D459B">
              <w:rPr>
                <w:rFonts w:eastAsiaTheme="minorHAnsi"/>
              </w:rPr>
              <w:t xml:space="preserve"> </w:t>
            </w:r>
            <w:r w:rsidRPr="00AB589D">
              <w:rPr>
                <w:rFonts w:eastAsiaTheme="minorHAnsi"/>
              </w:rPr>
              <w:t>годов, к общему количеству муниципальных служащих, в должностные обязанности которых входит участие в проведении закупок товаров, работ, услуг для обеспечения муниципальных нужд, – не менее 100%</w:t>
            </w:r>
          </w:p>
        </w:tc>
        <w:tc>
          <w:tcPr>
            <w:tcW w:w="3226" w:type="dxa"/>
            <w:tcBorders>
              <w:top w:val="single" w:sz="4" w:space="0" w:color="auto"/>
            </w:tcBorders>
            <w:tcMar>
              <w:top w:w="0" w:type="dxa"/>
            </w:tcMar>
          </w:tcPr>
          <w:p w:rsidR="00574AAA" w:rsidRPr="00AB589D" w:rsidRDefault="00574AAA" w:rsidP="00285C51">
            <w:pPr>
              <w:autoSpaceDE w:val="0"/>
              <w:autoSpaceDN w:val="0"/>
              <w:adjustRightInd w:val="0"/>
              <w:rPr>
                <w:rFonts w:eastAsiaTheme="minorHAnsi"/>
              </w:rPr>
            </w:pPr>
            <w:r w:rsidRPr="00AB589D">
              <w:rPr>
                <w:rFonts w:eastAsiaTheme="minorHAnsi"/>
              </w:rPr>
              <w:lastRenderedPageBreak/>
              <w:t>снижение коррупционных рисков при осуществлении закупок товаров, работ, услуг для обеспечения муниципальных нужд</w:t>
            </w:r>
          </w:p>
        </w:tc>
      </w:tr>
      <w:tr w:rsidR="00574AAA" w:rsidRPr="00422197" w:rsidTr="004547F1">
        <w:tc>
          <w:tcPr>
            <w:tcW w:w="589" w:type="dxa"/>
            <w:tcBorders>
              <w:top w:val="single" w:sz="4" w:space="0" w:color="auto"/>
            </w:tcBorders>
            <w:tcMar>
              <w:top w:w="0" w:type="dxa"/>
            </w:tcMar>
          </w:tcPr>
          <w:p w:rsidR="00574AAA" w:rsidRPr="008D459B" w:rsidRDefault="00574AAA" w:rsidP="00440736">
            <w:pPr>
              <w:pStyle w:val="ConsPlusNormal17"/>
              <w:jc w:val="center"/>
              <w:rPr>
                <w:rFonts w:ascii="Times New Roman" w:hAnsi="Times New Roman" w:cs="Times New Roman"/>
                <w:sz w:val="24"/>
                <w:szCs w:val="24"/>
                <w:lang w:val="en-US"/>
              </w:rPr>
            </w:pPr>
            <w:r>
              <w:rPr>
                <w:rFonts w:ascii="Times New Roman" w:hAnsi="Times New Roman" w:cs="Times New Roman"/>
                <w:sz w:val="24"/>
                <w:szCs w:val="24"/>
              </w:rPr>
              <w:t>3.9</w:t>
            </w:r>
          </w:p>
        </w:tc>
        <w:tc>
          <w:tcPr>
            <w:tcW w:w="3736" w:type="dxa"/>
            <w:tcBorders>
              <w:top w:val="single" w:sz="4" w:space="0" w:color="auto"/>
            </w:tcBorders>
            <w:tcMar>
              <w:top w:w="0" w:type="dxa"/>
            </w:tcMar>
          </w:tcPr>
          <w:p w:rsidR="00574AAA" w:rsidRPr="00BA1EB1" w:rsidRDefault="00574AAA" w:rsidP="00285C51">
            <w:pPr>
              <w:autoSpaceDE w:val="0"/>
              <w:autoSpaceDN w:val="0"/>
              <w:adjustRightInd w:val="0"/>
            </w:pPr>
            <w:r>
              <w:t>П</w:t>
            </w:r>
            <w:r w:rsidRPr="00D61032">
              <w:t>роведени</w:t>
            </w:r>
            <w:r>
              <w:t>е</w:t>
            </w:r>
            <w:r w:rsidRPr="00D61032">
              <w:t xml:space="preserve"> </w:t>
            </w:r>
            <w:r>
              <w:t xml:space="preserve">просветительских и иных мероприятий в сфере противодействия коррупции, приуроченных </w:t>
            </w:r>
            <w:r w:rsidRPr="00D61032">
              <w:rPr>
                <w:rFonts w:eastAsiaTheme="minorHAnsi"/>
              </w:rPr>
              <w:t xml:space="preserve">к Международному дню борьбы с коррупцией </w:t>
            </w:r>
            <w:r>
              <w:rPr>
                <w:rFonts w:eastAsiaTheme="minorHAnsi"/>
              </w:rPr>
              <w:t>(</w:t>
            </w:r>
            <w:r w:rsidRPr="00D61032">
              <w:rPr>
                <w:rFonts w:eastAsiaTheme="minorHAnsi"/>
              </w:rPr>
              <w:t>9 де</w:t>
            </w:r>
            <w:r>
              <w:rPr>
                <w:rFonts w:eastAsiaTheme="minorHAnsi"/>
              </w:rPr>
              <w:t xml:space="preserve">кабря) (тестирование </w:t>
            </w:r>
            <w:r w:rsidRPr="00D61032">
              <w:t>муниципальных служащих</w:t>
            </w:r>
            <w:r>
              <w:t>, круглый стол, прием граждан по вопросам противодействия коррупции и др.)</w:t>
            </w:r>
          </w:p>
        </w:tc>
        <w:tc>
          <w:tcPr>
            <w:tcW w:w="2621" w:type="dxa"/>
            <w:tcBorders>
              <w:top w:val="single" w:sz="4" w:space="0" w:color="auto"/>
            </w:tcBorders>
            <w:tcMar>
              <w:top w:w="0" w:type="dxa"/>
            </w:tcMar>
          </w:tcPr>
          <w:p w:rsidR="00574AAA" w:rsidRPr="00D61032" w:rsidRDefault="00574AAA" w:rsidP="00440736">
            <w:pPr>
              <w:pStyle w:val="ConsPlusNormal17"/>
              <w:jc w:val="both"/>
              <w:rPr>
                <w:rFonts w:ascii="Times New Roman" w:hAnsi="Times New Roman" w:cs="Times New Roman"/>
                <w:sz w:val="24"/>
                <w:szCs w:val="24"/>
              </w:rPr>
            </w:pPr>
            <w:r w:rsidRPr="00BD62B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Borders>
              <w:top w:val="single" w:sz="4" w:space="0" w:color="auto"/>
            </w:tcBorders>
            <w:tcMar>
              <w:top w:w="0" w:type="dxa"/>
            </w:tcMar>
          </w:tcPr>
          <w:p w:rsidR="00574AAA" w:rsidRPr="00D61032" w:rsidRDefault="00574AAA" w:rsidP="00440736">
            <w:pPr>
              <w:pStyle w:val="ConsPlusNormal17"/>
              <w:jc w:val="center"/>
              <w:rPr>
                <w:rFonts w:ascii="Times New Roman" w:hAnsi="Times New Roman" w:cs="Times New Roman"/>
                <w:sz w:val="24"/>
                <w:szCs w:val="24"/>
              </w:rPr>
            </w:pPr>
            <w:r w:rsidRPr="00D61032">
              <w:rPr>
                <w:rFonts w:ascii="Times New Roman" w:hAnsi="Times New Roman" w:cs="Times New Roman"/>
                <w:sz w:val="24"/>
                <w:szCs w:val="24"/>
              </w:rPr>
              <w:t xml:space="preserve">ежегодно, </w:t>
            </w:r>
            <w:r w:rsidRPr="00D61032">
              <w:rPr>
                <w:rFonts w:ascii="Times New Roman" w:hAnsi="Times New Roman" w:cs="Times New Roman"/>
                <w:sz w:val="24"/>
                <w:szCs w:val="24"/>
              </w:rPr>
              <w:br/>
              <w:t>до 9 декабря</w:t>
            </w:r>
          </w:p>
        </w:tc>
        <w:tc>
          <w:tcPr>
            <w:tcW w:w="2647" w:type="dxa"/>
            <w:tcBorders>
              <w:top w:val="single" w:sz="4" w:space="0" w:color="auto"/>
            </w:tcBorders>
            <w:tcMar>
              <w:top w:w="0" w:type="dxa"/>
            </w:tcMar>
          </w:tcPr>
          <w:p w:rsidR="00574AAA" w:rsidRPr="00D61032" w:rsidRDefault="00574AAA" w:rsidP="003F6216">
            <w:pPr>
              <w:autoSpaceDE w:val="0"/>
              <w:autoSpaceDN w:val="0"/>
              <w:adjustRightInd w:val="0"/>
              <w:ind w:left="35"/>
              <w:rPr>
                <w:rFonts w:eastAsiaTheme="minorHAnsi"/>
              </w:rPr>
            </w:pPr>
            <w:r w:rsidRPr="00D61032">
              <w:rPr>
                <w:rFonts w:eastAsiaTheme="minorHAnsi"/>
              </w:rPr>
              <w:t xml:space="preserve">количество </w:t>
            </w:r>
            <w:r>
              <w:t xml:space="preserve">просветительских и иных мероприятий в сфере противодействия коррупции, приуроченных </w:t>
            </w:r>
            <w:r w:rsidRPr="00D61032">
              <w:rPr>
                <w:rFonts w:eastAsiaTheme="minorHAnsi"/>
              </w:rPr>
              <w:t>к Международному дню</w:t>
            </w:r>
            <w:r>
              <w:rPr>
                <w:rFonts w:eastAsiaTheme="minorHAnsi"/>
              </w:rPr>
              <w:t xml:space="preserve"> </w:t>
            </w:r>
            <w:r w:rsidRPr="00D61032">
              <w:rPr>
                <w:rFonts w:eastAsiaTheme="minorHAnsi"/>
              </w:rPr>
              <w:t xml:space="preserve">борьбы с коррупцией </w:t>
            </w:r>
            <w:r>
              <w:rPr>
                <w:rFonts w:eastAsiaTheme="minorHAnsi"/>
              </w:rPr>
              <w:br/>
              <w:t>(</w:t>
            </w:r>
            <w:r w:rsidRPr="00D61032">
              <w:rPr>
                <w:rFonts w:eastAsiaTheme="minorHAnsi"/>
              </w:rPr>
              <w:t>9 де</w:t>
            </w:r>
            <w:r>
              <w:rPr>
                <w:rFonts w:eastAsiaTheme="minorHAnsi"/>
              </w:rPr>
              <w:t>кабря)</w:t>
            </w:r>
            <w:r w:rsidRPr="00D61032">
              <w:rPr>
                <w:rFonts w:eastAsiaTheme="minorHAnsi"/>
              </w:rPr>
              <w:t>, –</w:t>
            </w:r>
            <w:r>
              <w:rPr>
                <w:rFonts w:eastAsiaTheme="minorHAnsi"/>
              </w:rPr>
              <w:t xml:space="preserve"> </w:t>
            </w:r>
            <w:r w:rsidRPr="00D61032">
              <w:rPr>
                <w:rFonts w:eastAsiaTheme="minorHAnsi"/>
              </w:rPr>
              <w:t xml:space="preserve">не менее </w:t>
            </w:r>
            <w:r>
              <w:rPr>
                <w:rFonts w:eastAsiaTheme="minorHAnsi"/>
              </w:rPr>
              <w:br/>
            </w:r>
            <w:r w:rsidRPr="00D61032">
              <w:rPr>
                <w:rFonts w:eastAsiaTheme="minorHAnsi"/>
              </w:rPr>
              <w:t>1 мероприятия в год</w:t>
            </w:r>
          </w:p>
        </w:tc>
        <w:tc>
          <w:tcPr>
            <w:tcW w:w="3226" w:type="dxa"/>
            <w:tcBorders>
              <w:top w:val="single" w:sz="4" w:space="0" w:color="auto"/>
            </w:tcBorders>
            <w:tcMar>
              <w:top w:w="0" w:type="dxa"/>
            </w:tcMar>
          </w:tcPr>
          <w:p w:rsidR="00574AAA" w:rsidRPr="00D2460E" w:rsidRDefault="00574AAA" w:rsidP="00440736">
            <w:pPr>
              <w:autoSpaceDE w:val="0"/>
              <w:autoSpaceDN w:val="0"/>
              <w:adjustRightInd w:val="0"/>
              <w:rPr>
                <w:rFonts w:eastAsiaTheme="minorHAnsi"/>
              </w:rPr>
            </w:pPr>
            <w:r w:rsidRPr="003D6BEF">
              <w:rPr>
                <w:rFonts w:eastAsiaTheme="minorHAnsi"/>
              </w:rPr>
              <w:t>формирование в обществе нетерпимого отношения к коррупционным проявле</w:t>
            </w:r>
            <w:r>
              <w:rPr>
                <w:rFonts w:eastAsiaTheme="minorHAnsi"/>
              </w:rPr>
              <w:t>ниям</w:t>
            </w:r>
          </w:p>
        </w:tc>
      </w:tr>
      <w:tr w:rsidR="00574AAA" w:rsidRPr="00422197" w:rsidTr="004547F1">
        <w:trPr>
          <w:cantSplit/>
        </w:trPr>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1E7EBE">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BD62BF">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Выявление и систематизация причин и условий проявления коррупции в деятельности</w:t>
            </w:r>
            <w:r>
              <w:rPr>
                <w:rFonts w:ascii="Times New Roman" w:hAnsi="Times New Roman" w:cs="Times New Roman"/>
                <w:sz w:val="24"/>
                <w:szCs w:val="24"/>
              </w:rPr>
              <w:t xml:space="preserve"> </w:t>
            </w:r>
            <w:r w:rsidRPr="00BD62BF">
              <w:rPr>
                <w:rFonts w:ascii="Times New Roman" w:hAnsi="Times New Roman" w:cs="Times New Roman"/>
                <w:sz w:val="24"/>
                <w:szCs w:val="24"/>
              </w:rPr>
              <w:t>администрации Кикнурского муниципального округа</w:t>
            </w:r>
            <w:r w:rsidRPr="00AB589D">
              <w:rPr>
                <w:rFonts w:ascii="Times New Roman" w:hAnsi="Times New Roman" w:cs="Times New Roman"/>
                <w:sz w:val="24"/>
                <w:szCs w:val="24"/>
              </w:rPr>
              <w:t>, муниципальных учреждений Кировской области, мониторинг коррупционных рисков и их устранение</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center"/>
              <w:rPr>
                <w:rFonts w:ascii="Times New Roman" w:hAnsi="Times New Roman" w:cs="Times New Roman"/>
                <w:sz w:val="24"/>
                <w:szCs w:val="24"/>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B76120">
            <w:pPr>
              <w:pStyle w:val="ConsPlusNormal17"/>
              <w:jc w:val="center"/>
              <w:rPr>
                <w:rFonts w:ascii="Times New Roman"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D2460E" w:rsidRDefault="00574AAA" w:rsidP="00D2460E">
            <w:pPr>
              <w:autoSpaceDE w:val="0"/>
              <w:autoSpaceDN w:val="0"/>
              <w:adjustRightInd w:val="0"/>
              <w:rPr>
                <w:rFonts w:eastAsiaTheme="minorHAnsi"/>
              </w:rPr>
            </w:pP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1E7EBE">
            <w:pPr>
              <w:pStyle w:val="ConsPlusNormal17"/>
              <w:jc w:val="center"/>
              <w:rPr>
                <w:rFonts w:ascii="Times New Roman" w:hAnsi="Times New Roman" w:cs="Times New Roman"/>
                <w:sz w:val="24"/>
                <w:szCs w:val="24"/>
              </w:rPr>
            </w:pPr>
            <w:r>
              <w:rPr>
                <w:rFonts w:ascii="Times New Roman" w:hAnsi="Times New Roman" w:cs="Times New Roman"/>
                <w:sz w:val="24"/>
                <w:szCs w:val="24"/>
              </w:rPr>
              <w:t>4</w:t>
            </w:r>
            <w:r w:rsidRPr="00AB589D">
              <w:rPr>
                <w:rFonts w:ascii="Times New Roman" w:hAnsi="Times New Roman" w:cs="Times New Roman"/>
                <w:sz w:val="24"/>
                <w:szCs w:val="24"/>
              </w:rPr>
              <w:t>.1</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285C51">
            <w:pPr>
              <w:autoSpaceDE w:val="0"/>
              <w:autoSpaceDN w:val="0"/>
              <w:adjustRightInd w:val="0"/>
              <w:ind w:left="70"/>
            </w:pPr>
            <w:r w:rsidRPr="00AB589D">
              <w:t>Проведение антикоррупционной экспертизы нормативных правовых актов и их проектов, подготовленных</w:t>
            </w:r>
            <w:r>
              <w:t xml:space="preserve"> </w:t>
            </w:r>
            <w:r w:rsidRPr="00BD62BF">
              <w:t>администрации Кикнурского муниципального округа</w:t>
            </w:r>
            <w:r>
              <w:t xml:space="preserve">, </w:t>
            </w:r>
            <w:r w:rsidRPr="001A3B27">
              <w:t xml:space="preserve">при </w:t>
            </w:r>
            <w:r>
              <w:t xml:space="preserve">осуществлении </w:t>
            </w:r>
            <w:r w:rsidRPr="001A3B27">
              <w:t xml:space="preserve"> их правовой экспертизы и мониторинге их применения</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t>Жирова О.В. - консультант-юрист отдела по организационно-правовым и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227C93">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FA275D" w:rsidRDefault="00574AAA" w:rsidP="00052E21">
            <w:pPr>
              <w:autoSpaceDE w:val="0"/>
              <w:autoSpaceDN w:val="0"/>
              <w:adjustRightInd w:val="0"/>
              <w:ind w:left="35"/>
              <w:rPr>
                <w:rFonts w:eastAsiaTheme="minorHAnsi"/>
              </w:rPr>
            </w:pPr>
            <w:r w:rsidRPr="00FA275D">
              <w:rPr>
                <w:rFonts w:eastAsiaTheme="minorHAnsi"/>
              </w:rPr>
              <w:t xml:space="preserve">отношение количества нормативных правовых актов и их проектов, подготовленных </w:t>
            </w:r>
            <w:r w:rsidRPr="00BD62BF">
              <w:t xml:space="preserve">администрацией Кикнурского муниципального округа  </w:t>
            </w:r>
            <w:r w:rsidRPr="00FA275D">
              <w:rPr>
                <w:rFonts w:eastAsiaTheme="minorHAnsi"/>
              </w:rPr>
              <w:t xml:space="preserve">в отношении которых </w:t>
            </w:r>
            <w:r w:rsidRPr="00BD62BF">
              <w:t>администраци</w:t>
            </w:r>
            <w:r>
              <w:t>е</w:t>
            </w:r>
            <w:r w:rsidRPr="00BD62BF">
              <w:t xml:space="preserve"> Кикнурского муниципального округа</w:t>
            </w:r>
            <w:r>
              <w:rPr>
                <w:i/>
              </w:rPr>
              <w:t xml:space="preserve">  </w:t>
            </w:r>
            <w:r w:rsidRPr="00FA275D">
              <w:rPr>
                <w:rFonts w:eastAsiaTheme="minorHAnsi"/>
              </w:rPr>
              <w:t xml:space="preserve">проведена антикоррупционная экспертиза, к общему количеству нормативных правовых актов и их проектов, подготовленных </w:t>
            </w:r>
            <w:r w:rsidRPr="00052E21">
              <w:t xml:space="preserve">администрацией Кикнурского </w:t>
            </w:r>
            <w:r w:rsidRPr="00052E21">
              <w:lastRenderedPageBreak/>
              <w:t>муниципального округа</w:t>
            </w:r>
            <w:r>
              <w:rPr>
                <w:i/>
              </w:rPr>
              <w:t xml:space="preserve"> </w:t>
            </w:r>
            <w:r>
              <w:rPr>
                <w:rFonts w:eastAsiaTheme="minorHAnsi"/>
              </w:rPr>
              <w:t>,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422688">
            <w:pPr>
              <w:autoSpaceDE w:val="0"/>
              <w:autoSpaceDN w:val="0"/>
              <w:adjustRightInd w:val="0"/>
              <w:rPr>
                <w:rFonts w:eastAsiaTheme="minorHAnsi"/>
              </w:rPr>
            </w:pPr>
            <w:r w:rsidRPr="00AB589D">
              <w:rPr>
                <w:rFonts w:eastAsiaTheme="minorHAnsi"/>
              </w:rPr>
              <w:lastRenderedPageBreak/>
              <w:t xml:space="preserve">выявление в нормативных правовых актах и их проектах коррупциогенных факторов, способствующих формированию условий для проявления коррупции, и их </w:t>
            </w:r>
            <w:r>
              <w:rPr>
                <w:rFonts w:eastAsiaTheme="minorHAnsi"/>
              </w:rPr>
              <w:t>устранение</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154396" w:rsidRDefault="00574AAA" w:rsidP="00461847">
            <w:pPr>
              <w:pStyle w:val="ConsPlusNormal17"/>
              <w:jc w:val="center"/>
              <w:rPr>
                <w:rFonts w:ascii="Times New Roman" w:hAnsi="Times New Roman" w:cs="Times New Roman"/>
                <w:sz w:val="24"/>
                <w:szCs w:val="24"/>
              </w:rPr>
            </w:pPr>
            <w:r w:rsidRPr="00154396">
              <w:rPr>
                <w:rFonts w:ascii="Times New Roman" w:hAnsi="Times New Roman" w:cs="Times New Roman"/>
                <w:sz w:val="24"/>
                <w:szCs w:val="24"/>
              </w:rPr>
              <w:t>4.2</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285C51">
            <w:pPr>
              <w:autoSpaceDE w:val="0"/>
              <w:autoSpaceDN w:val="0"/>
              <w:adjustRightInd w:val="0"/>
              <w:ind w:left="70"/>
            </w:pPr>
            <w:r w:rsidRPr="005D64A2">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sidRPr="00052E21">
              <w:t xml:space="preserve">администрации Кикнурского муниципального округа  </w:t>
            </w:r>
            <w:r w:rsidRPr="005D64A2">
              <w:t>и его должностных лиц в целях выработки и принятия мер по предупреждению и устранению причин выявленных нарушений</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t>Чернодарова И.Н. – заведующий отделом по организационно-правовым и кадровым вопросам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Default="00574AAA" w:rsidP="00227C93">
            <w:pPr>
              <w:pStyle w:val="ConsPlusNormal17"/>
              <w:jc w:val="center"/>
              <w:rPr>
                <w:rFonts w:ascii="Times New Roman" w:hAnsi="Times New Roman" w:cs="Times New Roman"/>
                <w:sz w:val="24"/>
                <w:szCs w:val="24"/>
              </w:rPr>
            </w:pPr>
            <w:r w:rsidRPr="00154396">
              <w:rPr>
                <w:rFonts w:ascii="Times New Roman" w:hAnsi="Times New Roman" w:cs="Times New Roman"/>
                <w:sz w:val="24"/>
                <w:szCs w:val="24"/>
              </w:rPr>
              <w:t>ежеквартально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FA275D" w:rsidRDefault="00574AAA" w:rsidP="00285C51">
            <w:pPr>
              <w:autoSpaceDE w:val="0"/>
              <w:autoSpaceDN w:val="0"/>
              <w:adjustRightInd w:val="0"/>
              <w:ind w:left="35"/>
              <w:rPr>
                <w:rFonts w:eastAsiaTheme="minorHAnsi"/>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154396" w:rsidRDefault="00574AAA" w:rsidP="00461847">
            <w:pPr>
              <w:pStyle w:val="ConsPlusNormal17"/>
              <w:jc w:val="both"/>
              <w:rPr>
                <w:rFonts w:ascii="Times New Roman" w:hAnsi="Times New Roman" w:cs="Times New Roman"/>
                <w:sz w:val="24"/>
                <w:szCs w:val="24"/>
              </w:rPr>
            </w:pPr>
            <w:r w:rsidRPr="00154396">
              <w:rPr>
                <w:rFonts w:ascii="Times New Roman" w:hAnsi="Times New Roman" w:cs="Times New Roman"/>
                <w:sz w:val="24"/>
                <w:szCs w:val="24"/>
              </w:rPr>
              <w:t xml:space="preserve">повышение эффективности </w:t>
            </w:r>
            <w:r>
              <w:rPr>
                <w:rFonts w:ascii="Times New Roman" w:hAnsi="Times New Roman" w:cs="Times New Roman"/>
                <w:sz w:val="24"/>
                <w:szCs w:val="24"/>
              </w:rPr>
              <w:t>принимаемых</w:t>
            </w:r>
            <w:r w:rsidRPr="00154396">
              <w:rPr>
                <w:rFonts w:ascii="Times New Roman" w:hAnsi="Times New Roman" w:cs="Times New Roman"/>
                <w:sz w:val="24"/>
                <w:szCs w:val="24"/>
              </w:rPr>
              <w:t xml:space="preserve"> мер по предупреждению и устранению причин </w:t>
            </w:r>
            <w:r w:rsidRPr="00A6114A">
              <w:rPr>
                <w:rFonts w:ascii="Times New Roman" w:hAnsi="Times New Roman" w:cs="Times New Roman"/>
                <w:sz w:val="24"/>
                <w:szCs w:val="24"/>
              </w:rPr>
              <w:t>нарушений законодательства Российской Федерации и Кировской области в сфере противодействия</w:t>
            </w:r>
            <w:r w:rsidRPr="00154396">
              <w:rPr>
                <w:rFonts w:ascii="Times New Roman" w:hAnsi="Times New Roman" w:cs="Times New Roman"/>
                <w:sz w:val="24"/>
                <w:szCs w:val="24"/>
              </w:rPr>
              <w:t xml:space="preserve"> коррупции</w:t>
            </w:r>
          </w:p>
        </w:tc>
      </w:tr>
      <w:tr w:rsidR="00574AAA" w:rsidRPr="00422197" w:rsidTr="004547F1">
        <w:tc>
          <w:tcPr>
            <w:tcW w:w="589" w:type="dxa"/>
            <w:tcMar>
              <w:top w:w="0" w:type="dxa"/>
            </w:tcMar>
          </w:tcPr>
          <w:p w:rsidR="00574AAA" w:rsidRPr="00621D36" w:rsidRDefault="00574AAA" w:rsidP="00A536DF">
            <w:pPr>
              <w:pStyle w:val="ConsPlusNormal17"/>
              <w:jc w:val="center"/>
              <w:rPr>
                <w:rFonts w:ascii="Times New Roman" w:hAnsi="Times New Roman" w:cs="Times New Roman"/>
                <w:sz w:val="24"/>
                <w:szCs w:val="24"/>
              </w:rPr>
            </w:pPr>
            <w:r w:rsidRPr="00621D36">
              <w:rPr>
                <w:rFonts w:ascii="Times New Roman" w:hAnsi="Times New Roman" w:cs="Times New Roman"/>
                <w:sz w:val="24"/>
                <w:szCs w:val="24"/>
              </w:rPr>
              <w:t>4.3</w:t>
            </w:r>
          </w:p>
        </w:tc>
        <w:tc>
          <w:tcPr>
            <w:tcW w:w="3736" w:type="dxa"/>
            <w:tcMar>
              <w:top w:w="0" w:type="dxa"/>
            </w:tcMar>
          </w:tcPr>
          <w:p w:rsidR="00574AAA" w:rsidRPr="00621D36" w:rsidRDefault="00574AAA" w:rsidP="00285C51">
            <w:pPr>
              <w:pStyle w:val="ConsPlusNormal17"/>
              <w:ind w:left="70"/>
              <w:jc w:val="both"/>
              <w:rPr>
                <w:rFonts w:ascii="Times New Roman" w:hAnsi="Times New Roman" w:cs="Times New Roman"/>
                <w:sz w:val="24"/>
                <w:szCs w:val="24"/>
              </w:rPr>
            </w:pPr>
            <w:r w:rsidRPr="00621D36">
              <w:rPr>
                <w:rFonts w:ascii="Times New Roman" w:hAnsi="Times New Roman" w:cs="Times New Roman"/>
                <w:sz w:val="24"/>
                <w:szCs w:val="24"/>
              </w:rPr>
              <w:t>Проведение анализа закупочной деятельности, в том числе в рамках реализации национальных проектов, на предмет аффилированности либо наличия иных коррупционных проявлений меж</w:t>
            </w:r>
            <w:r>
              <w:rPr>
                <w:rFonts w:ascii="Times New Roman" w:hAnsi="Times New Roman" w:cs="Times New Roman"/>
                <w:sz w:val="24"/>
                <w:szCs w:val="24"/>
              </w:rPr>
              <w:t>ду должностными лицами заказчиков</w:t>
            </w:r>
            <w:r w:rsidRPr="00621D36">
              <w:rPr>
                <w:rFonts w:ascii="Times New Roman" w:hAnsi="Times New Roman" w:cs="Times New Roman"/>
                <w:sz w:val="24"/>
                <w:szCs w:val="24"/>
              </w:rPr>
              <w:t xml:space="preserve"> и участник</w:t>
            </w:r>
            <w:r>
              <w:rPr>
                <w:rFonts w:ascii="Times New Roman" w:hAnsi="Times New Roman" w:cs="Times New Roman"/>
                <w:sz w:val="24"/>
                <w:szCs w:val="24"/>
              </w:rPr>
              <w:t>ов</w:t>
            </w:r>
            <w:r w:rsidRPr="00621D36">
              <w:rPr>
                <w:rFonts w:ascii="Times New Roman" w:hAnsi="Times New Roman" w:cs="Times New Roman"/>
                <w:sz w:val="24"/>
                <w:szCs w:val="24"/>
              </w:rPr>
              <w:t xml:space="preserve"> закупок</w:t>
            </w:r>
            <w:r w:rsidRPr="00621D36">
              <w:rPr>
                <w:rFonts w:ascii="Times New Roman" w:eastAsiaTheme="minorHAnsi" w:hAnsi="Times New Roman" w:cs="Times New Roman"/>
                <w:sz w:val="24"/>
                <w:szCs w:val="24"/>
              </w:rPr>
              <w:t xml:space="preserve"> товаров, работ, услуг для обеспечения </w:t>
            </w:r>
            <w:r>
              <w:rPr>
                <w:rFonts w:ascii="Times New Roman" w:eastAsiaTheme="minorHAnsi" w:hAnsi="Times New Roman" w:cs="Times New Roman"/>
                <w:sz w:val="24"/>
                <w:szCs w:val="24"/>
              </w:rPr>
              <w:br/>
            </w:r>
            <w:r w:rsidRPr="00621D36">
              <w:rPr>
                <w:rFonts w:ascii="Times New Roman" w:eastAsiaTheme="minorHAnsi" w:hAnsi="Times New Roman" w:cs="Times New Roman"/>
                <w:sz w:val="24"/>
                <w:szCs w:val="24"/>
              </w:rPr>
              <w:t>муниципальных нужд</w:t>
            </w:r>
            <w:r w:rsidRPr="00621D36">
              <w:rPr>
                <w:rFonts w:ascii="Times New Roman" w:hAnsi="Times New Roman" w:cs="Times New Roman"/>
                <w:sz w:val="24"/>
                <w:szCs w:val="24"/>
              </w:rPr>
              <w:t xml:space="preserve">, обеспечение проведения </w:t>
            </w:r>
            <w:r w:rsidRPr="00621D36">
              <w:rPr>
                <w:rFonts w:ascii="Times New Roman" w:hAnsi="Times New Roman" w:cs="Times New Roman"/>
                <w:sz w:val="24"/>
                <w:szCs w:val="24"/>
              </w:rPr>
              <w:lastRenderedPageBreak/>
              <w:t>аналогичного анализа в муниципальных учреждениях Кировской области</w:t>
            </w:r>
          </w:p>
        </w:tc>
        <w:tc>
          <w:tcPr>
            <w:tcW w:w="2621" w:type="dxa"/>
            <w:tcMar>
              <w:top w:w="0" w:type="dxa"/>
            </w:tcMar>
          </w:tcPr>
          <w:p w:rsidR="00574AAA" w:rsidRPr="00621D36"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lastRenderedPageBreak/>
              <w:t>Комаров Н.В. – заведующий отделом экономики</w:t>
            </w:r>
          </w:p>
        </w:tc>
        <w:tc>
          <w:tcPr>
            <w:tcW w:w="2005" w:type="dxa"/>
            <w:tcMar>
              <w:top w:w="0" w:type="dxa"/>
            </w:tcMar>
          </w:tcPr>
          <w:p w:rsidR="00574AAA" w:rsidRPr="00621D36" w:rsidRDefault="00574AAA" w:rsidP="00953BE9">
            <w:pPr>
              <w:pStyle w:val="ConsPlusNormal17"/>
              <w:jc w:val="center"/>
              <w:rPr>
                <w:rFonts w:ascii="Times New Roman" w:hAnsi="Times New Roman" w:cs="Times New Roman"/>
                <w:sz w:val="24"/>
                <w:szCs w:val="24"/>
              </w:rPr>
            </w:pPr>
            <w:r w:rsidRPr="00621D36">
              <w:rPr>
                <w:rFonts w:ascii="Times New Roman" w:hAnsi="Times New Roman" w:cs="Times New Roman"/>
                <w:sz w:val="24"/>
                <w:szCs w:val="24"/>
              </w:rPr>
              <w:t>ежегодно,</w:t>
            </w:r>
            <w:r w:rsidRPr="00621D36">
              <w:rPr>
                <w:rFonts w:ascii="Times New Roman" w:hAnsi="Times New Roman" w:cs="Times New Roman"/>
                <w:sz w:val="24"/>
                <w:szCs w:val="24"/>
              </w:rPr>
              <w:br/>
              <w:t xml:space="preserve">по мере </w:t>
            </w:r>
            <w:r w:rsidRPr="00621D36">
              <w:rPr>
                <w:rFonts w:ascii="Times New Roman" w:hAnsi="Times New Roman" w:cs="Times New Roman"/>
                <w:sz w:val="24"/>
                <w:szCs w:val="24"/>
              </w:rPr>
              <w:br/>
              <w:t xml:space="preserve">осуществления закупок </w:t>
            </w:r>
            <w:r w:rsidRPr="00621D36">
              <w:rPr>
                <w:rFonts w:ascii="Times New Roman" w:eastAsiaTheme="minorHAnsi" w:hAnsi="Times New Roman" w:cs="Times New Roman"/>
                <w:sz w:val="24"/>
                <w:szCs w:val="24"/>
              </w:rPr>
              <w:t>товаро</w:t>
            </w:r>
            <w:r>
              <w:rPr>
                <w:rFonts w:ascii="Times New Roman" w:eastAsiaTheme="minorHAnsi" w:hAnsi="Times New Roman" w:cs="Times New Roman"/>
                <w:sz w:val="24"/>
                <w:szCs w:val="24"/>
              </w:rPr>
              <w:t>в, работ, услуг для обеспечения</w:t>
            </w:r>
            <w:r w:rsidRPr="00621D3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br/>
            </w:r>
            <w:r w:rsidRPr="00621D36">
              <w:rPr>
                <w:rFonts w:ascii="Times New Roman" w:eastAsiaTheme="minorHAnsi" w:hAnsi="Times New Roman" w:cs="Times New Roman"/>
                <w:sz w:val="24"/>
                <w:szCs w:val="24"/>
              </w:rPr>
              <w:t>муниципальных нужд</w:t>
            </w:r>
          </w:p>
        </w:tc>
        <w:tc>
          <w:tcPr>
            <w:tcW w:w="2647" w:type="dxa"/>
            <w:tcMar>
              <w:top w:w="0" w:type="dxa"/>
            </w:tcMar>
          </w:tcPr>
          <w:p w:rsidR="00574AAA" w:rsidRPr="00621D36" w:rsidRDefault="00574AAA" w:rsidP="00052E21">
            <w:pPr>
              <w:autoSpaceDE w:val="0"/>
              <w:autoSpaceDN w:val="0"/>
              <w:adjustRightInd w:val="0"/>
              <w:rPr>
                <w:rFonts w:eastAsiaTheme="minorHAnsi"/>
              </w:rPr>
            </w:pPr>
            <w:r w:rsidRPr="00621D36">
              <w:rPr>
                <w:rFonts w:eastAsiaTheme="minorHAnsi"/>
              </w:rPr>
              <w:t>отношение количества заключенных</w:t>
            </w:r>
            <w:r>
              <w:rPr>
                <w:rFonts w:eastAsiaTheme="minorHAnsi"/>
              </w:rPr>
              <w:t xml:space="preserve"> </w:t>
            </w:r>
            <w:r w:rsidRPr="00052E21">
              <w:t>администраци</w:t>
            </w:r>
            <w:r>
              <w:t>ей</w:t>
            </w:r>
            <w:r w:rsidRPr="00052E21">
              <w:t xml:space="preserve"> Кикнурского муниципального округа</w:t>
            </w:r>
            <w:r w:rsidRPr="00621D36">
              <w:rPr>
                <w:rFonts w:eastAsiaTheme="minorHAnsi"/>
              </w:rPr>
              <w:t xml:space="preserve">, </w:t>
            </w:r>
            <w:r w:rsidRPr="0022721D">
              <w:rPr>
                <w:rFonts w:eastAsiaTheme="minorHAnsi"/>
              </w:rPr>
              <w:t>муниципальными учреждениями Кировской области</w:t>
            </w:r>
            <w:r>
              <w:rPr>
                <w:rFonts w:eastAsiaTheme="minorHAnsi"/>
              </w:rPr>
              <w:t xml:space="preserve"> </w:t>
            </w:r>
            <w:r w:rsidRPr="00621D36">
              <w:rPr>
                <w:rFonts w:eastAsiaTheme="minorHAnsi"/>
              </w:rPr>
              <w:t xml:space="preserve">в отчетном периоде муниципальных контрактов, в отношении которых </w:t>
            </w:r>
            <w:r w:rsidRPr="00621D36">
              <w:rPr>
                <w:rFonts w:eastAsiaTheme="minorHAnsi"/>
              </w:rPr>
              <w:lastRenderedPageBreak/>
              <w:t>проведен анализ, к общему количеству заключенных указанными органами в отчетном периоде муниципальных контрак</w:t>
            </w:r>
            <w:r>
              <w:rPr>
                <w:rFonts w:eastAsiaTheme="minorHAnsi"/>
              </w:rPr>
              <w:t>тов </w:t>
            </w:r>
            <w:r w:rsidRPr="00621D36">
              <w:rPr>
                <w:rFonts w:eastAsiaTheme="minorHAnsi"/>
              </w:rPr>
              <w:t xml:space="preserve">– </w:t>
            </w:r>
            <w:r>
              <w:rPr>
                <w:rFonts w:eastAsiaTheme="minorHAnsi"/>
              </w:rPr>
              <w:br/>
            </w:r>
            <w:r w:rsidRPr="00621D36">
              <w:rPr>
                <w:rFonts w:eastAsiaTheme="minorHAnsi"/>
              </w:rPr>
              <w:t>не менее 100%</w:t>
            </w:r>
          </w:p>
        </w:tc>
        <w:tc>
          <w:tcPr>
            <w:tcW w:w="3226" w:type="dxa"/>
            <w:tcMar>
              <w:top w:w="0" w:type="dxa"/>
            </w:tcMar>
          </w:tcPr>
          <w:p w:rsidR="00574AAA" w:rsidRPr="00D5478B" w:rsidRDefault="00574AAA" w:rsidP="00285C51">
            <w:pPr>
              <w:autoSpaceDE w:val="0"/>
              <w:autoSpaceDN w:val="0"/>
              <w:adjustRightInd w:val="0"/>
              <w:rPr>
                <w:rFonts w:eastAsiaTheme="minorHAnsi"/>
              </w:rPr>
            </w:pPr>
            <w:r w:rsidRPr="00D5478B">
              <w:rPr>
                <w:rFonts w:eastAsiaTheme="minorHAnsi"/>
              </w:rPr>
              <w:lastRenderedPageBreak/>
              <w:t>исключение (минимизация) коррупционных рисков при реализации положений законодательства в сфере закупок товаров, работ, услуг для обеспечения муниципальных нужд</w:t>
            </w:r>
          </w:p>
        </w:tc>
      </w:tr>
      <w:tr w:rsidR="00574AAA" w:rsidRPr="00422197" w:rsidTr="004547F1">
        <w:tc>
          <w:tcPr>
            <w:tcW w:w="589" w:type="dxa"/>
            <w:tcMar>
              <w:top w:w="0" w:type="dxa"/>
            </w:tcMar>
          </w:tcPr>
          <w:p w:rsidR="00574AAA" w:rsidRPr="0022721D" w:rsidRDefault="00574AAA" w:rsidP="00A536DF">
            <w:pPr>
              <w:pStyle w:val="ConsPlusNormal17"/>
              <w:jc w:val="center"/>
              <w:rPr>
                <w:rFonts w:ascii="Times New Roman" w:hAnsi="Times New Roman" w:cs="Times New Roman"/>
                <w:sz w:val="24"/>
                <w:szCs w:val="24"/>
              </w:rPr>
            </w:pPr>
            <w:r w:rsidRPr="0022721D">
              <w:rPr>
                <w:rFonts w:ascii="Times New Roman" w:hAnsi="Times New Roman" w:cs="Times New Roman"/>
                <w:sz w:val="24"/>
                <w:szCs w:val="24"/>
              </w:rPr>
              <w:t>4.4</w:t>
            </w:r>
          </w:p>
        </w:tc>
        <w:tc>
          <w:tcPr>
            <w:tcW w:w="3736" w:type="dxa"/>
            <w:tcMar>
              <w:top w:w="0" w:type="dxa"/>
            </w:tcMar>
          </w:tcPr>
          <w:p w:rsidR="00574AAA" w:rsidRPr="001A614E" w:rsidRDefault="00574AAA" w:rsidP="005D64A2">
            <w:pPr>
              <w:pStyle w:val="ConsPlusNormal17"/>
              <w:ind w:left="70"/>
              <w:jc w:val="both"/>
              <w:rPr>
                <w:rFonts w:ascii="Times New Roman" w:hAnsi="Times New Roman" w:cs="Times New Roman"/>
                <w:sz w:val="24"/>
                <w:szCs w:val="24"/>
              </w:rPr>
            </w:pPr>
            <w:r w:rsidRPr="001A614E">
              <w:rPr>
                <w:rFonts w:ascii="Times New Roman" w:hAnsi="Times New Roman" w:cs="Times New Roman"/>
                <w:sz w:val="24"/>
                <w:szCs w:val="24"/>
              </w:rPr>
              <w:t>Проведение в муниципальных учреждениях</w:t>
            </w:r>
            <w:r>
              <w:rPr>
                <w:rFonts w:ascii="Times New Roman" w:hAnsi="Times New Roman" w:cs="Times New Roman"/>
                <w:sz w:val="24"/>
                <w:szCs w:val="24"/>
              </w:rPr>
              <w:t xml:space="preserve">, </w:t>
            </w:r>
            <w:r w:rsidRPr="001A614E">
              <w:rPr>
                <w:rFonts w:ascii="Times New Roman" w:hAnsi="Times New Roman" w:cs="Times New Roman"/>
                <w:sz w:val="24"/>
                <w:szCs w:val="24"/>
              </w:rPr>
              <w:t xml:space="preserve">иных организациях Кировской области проверок соблюдения требований </w:t>
            </w:r>
            <w:hyperlink r:id="rId15" w:history="1">
              <w:r w:rsidRPr="001A614E">
                <w:rPr>
                  <w:rFonts w:ascii="Times New Roman" w:hAnsi="Times New Roman" w:cs="Times New Roman"/>
                  <w:sz w:val="24"/>
                  <w:szCs w:val="24"/>
                </w:rPr>
                <w:t>статьи 13.3</w:t>
              </w:r>
            </w:hyperlink>
            <w:r>
              <w:rPr>
                <w:rFonts w:ascii="Times New Roman" w:hAnsi="Times New Roman" w:cs="Times New Roman"/>
                <w:sz w:val="24"/>
                <w:szCs w:val="24"/>
              </w:rPr>
              <w:t xml:space="preserve"> </w:t>
            </w:r>
            <w:r w:rsidRPr="001A614E">
              <w:rPr>
                <w:rFonts w:ascii="Times New Roman" w:hAnsi="Times New Roman" w:cs="Times New Roman"/>
                <w:sz w:val="24"/>
                <w:szCs w:val="24"/>
              </w:rPr>
              <w:t>Федерального закона от</w:t>
            </w:r>
            <w:r>
              <w:rPr>
                <w:rFonts w:ascii="Times New Roman" w:hAnsi="Times New Roman" w:cs="Times New Roman"/>
                <w:sz w:val="24"/>
                <w:szCs w:val="24"/>
              </w:rPr>
              <w:t xml:space="preserve"> </w:t>
            </w:r>
            <w:r w:rsidRPr="001A614E">
              <w:rPr>
                <w:rFonts w:ascii="Times New Roman" w:hAnsi="Times New Roman" w:cs="Times New Roman"/>
                <w:sz w:val="24"/>
                <w:szCs w:val="24"/>
              </w:rPr>
              <w:t>25.12.2008 № 273-ФЗ «О противодействии коррупции»</w:t>
            </w:r>
          </w:p>
        </w:tc>
        <w:tc>
          <w:tcPr>
            <w:tcW w:w="2621" w:type="dxa"/>
            <w:tcMar>
              <w:top w:w="0" w:type="dxa"/>
            </w:tcMar>
          </w:tcPr>
          <w:p w:rsidR="00574AAA" w:rsidRPr="001A614E" w:rsidRDefault="00574AAA" w:rsidP="00461847">
            <w:pPr>
              <w:pStyle w:val="ConsPlusNormal17"/>
              <w:jc w:val="both"/>
              <w:rPr>
                <w:rFonts w:ascii="Times New Roman" w:hAnsi="Times New Roman" w:cs="Times New Roman"/>
                <w:sz w:val="24"/>
                <w:szCs w:val="24"/>
              </w:rPr>
            </w:pPr>
            <w:r w:rsidRPr="00052E21">
              <w:rPr>
                <w:rFonts w:ascii="Times New Roman" w:hAnsi="Times New Roman" w:cs="Times New Roman"/>
                <w:sz w:val="24"/>
                <w:szCs w:val="24"/>
              </w:rPr>
              <w:t>Андреева Т.Е. – главный специалист по кадровым вопросам</w:t>
            </w:r>
          </w:p>
        </w:tc>
        <w:tc>
          <w:tcPr>
            <w:tcW w:w="2005" w:type="dxa"/>
            <w:tcMar>
              <w:top w:w="0" w:type="dxa"/>
            </w:tcMar>
          </w:tcPr>
          <w:p w:rsidR="00574AAA" w:rsidRPr="001A614E" w:rsidRDefault="00574AAA" w:rsidP="00461847">
            <w:pPr>
              <w:pStyle w:val="ConsPlusNormal17"/>
              <w:jc w:val="center"/>
              <w:rPr>
                <w:rFonts w:ascii="Times New Roman" w:hAnsi="Times New Roman" w:cs="Times New Roman"/>
                <w:sz w:val="24"/>
                <w:szCs w:val="24"/>
              </w:rPr>
            </w:pPr>
            <w:r w:rsidRPr="001A614E">
              <w:rPr>
                <w:rFonts w:ascii="Times New Roman" w:hAnsi="Times New Roman" w:cs="Times New Roman"/>
                <w:sz w:val="24"/>
                <w:szCs w:val="24"/>
              </w:rPr>
              <w:t xml:space="preserve">не реже 1 раза </w:t>
            </w:r>
            <w:r w:rsidRPr="001A614E">
              <w:rPr>
                <w:rFonts w:ascii="Times New Roman" w:hAnsi="Times New Roman" w:cs="Times New Roman"/>
                <w:sz w:val="24"/>
                <w:szCs w:val="24"/>
              </w:rPr>
              <w:br/>
              <w:t>в 3 года</w:t>
            </w:r>
            <w:r>
              <w:rPr>
                <w:rFonts w:ascii="Times New Roman" w:hAnsi="Times New Roman" w:cs="Times New Roman"/>
                <w:sz w:val="24"/>
                <w:szCs w:val="24"/>
              </w:rPr>
              <w:t xml:space="preserve"> </w:t>
            </w:r>
            <w:r w:rsidRPr="001A614E">
              <w:rPr>
                <w:rFonts w:ascii="Times New Roman" w:hAnsi="Times New Roman" w:cs="Times New Roman"/>
                <w:sz w:val="24"/>
                <w:szCs w:val="24"/>
              </w:rPr>
              <w:t xml:space="preserve">в соответствии с планами проверок </w:t>
            </w:r>
            <w:r w:rsidRPr="001A614E">
              <w:rPr>
                <w:rFonts w:ascii="Times New Roman" w:hAnsi="Times New Roman" w:cs="Times New Roman"/>
                <w:sz w:val="24"/>
                <w:szCs w:val="24"/>
              </w:rPr>
              <w:br/>
              <w:t>соблюдения</w:t>
            </w:r>
            <w:r>
              <w:rPr>
                <w:rFonts w:ascii="Times New Roman" w:hAnsi="Times New Roman" w:cs="Times New Roman"/>
                <w:sz w:val="24"/>
                <w:szCs w:val="24"/>
              </w:rPr>
              <w:t xml:space="preserve"> </w:t>
            </w:r>
            <w:r w:rsidRPr="001A614E">
              <w:rPr>
                <w:rFonts w:ascii="Times New Roman" w:hAnsi="Times New Roman" w:cs="Times New Roman"/>
                <w:sz w:val="24"/>
                <w:szCs w:val="24"/>
              </w:rPr>
              <w:t>му</w:t>
            </w:r>
            <w:r>
              <w:rPr>
                <w:rFonts w:ascii="Times New Roman" w:hAnsi="Times New Roman" w:cs="Times New Roman"/>
                <w:sz w:val="24"/>
                <w:szCs w:val="24"/>
              </w:rPr>
              <w:t>ниципальными</w:t>
            </w:r>
            <w:r w:rsidRPr="001A614E">
              <w:rPr>
                <w:rFonts w:ascii="Times New Roman" w:hAnsi="Times New Roman" w:cs="Times New Roman"/>
                <w:sz w:val="24"/>
                <w:szCs w:val="24"/>
              </w:rPr>
              <w:t xml:space="preserve"> учреждения</w:t>
            </w:r>
            <w:r>
              <w:rPr>
                <w:rFonts w:ascii="Times New Roman" w:hAnsi="Times New Roman" w:cs="Times New Roman"/>
                <w:sz w:val="24"/>
                <w:szCs w:val="24"/>
              </w:rPr>
              <w:t xml:space="preserve">ми, </w:t>
            </w:r>
            <w:r w:rsidRPr="001A614E">
              <w:rPr>
                <w:rFonts w:ascii="Times New Roman" w:hAnsi="Times New Roman" w:cs="Times New Roman"/>
                <w:sz w:val="24"/>
                <w:szCs w:val="24"/>
              </w:rPr>
              <w:t>ины</w:t>
            </w:r>
            <w:r>
              <w:rPr>
                <w:rFonts w:ascii="Times New Roman" w:hAnsi="Times New Roman" w:cs="Times New Roman"/>
                <w:sz w:val="24"/>
                <w:szCs w:val="24"/>
              </w:rPr>
              <w:t>ми</w:t>
            </w:r>
            <w:r w:rsidRPr="001A614E">
              <w:rPr>
                <w:rFonts w:ascii="Times New Roman" w:hAnsi="Times New Roman" w:cs="Times New Roman"/>
                <w:sz w:val="24"/>
                <w:szCs w:val="24"/>
              </w:rPr>
              <w:t xml:space="preserve"> организация</w:t>
            </w:r>
            <w:r>
              <w:rPr>
                <w:rFonts w:ascii="Times New Roman" w:hAnsi="Times New Roman" w:cs="Times New Roman"/>
                <w:sz w:val="24"/>
                <w:szCs w:val="24"/>
              </w:rPr>
              <w:t>ми</w:t>
            </w:r>
            <w:r w:rsidRPr="001A614E">
              <w:rPr>
                <w:rFonts w:ascii="Times New Roman" w:hAnsi="Times New Roman" w:cs="Times New Roman"/>
                <w:sz w:val="24"/>
                <w:szCs w:val="24"/>
              </w:rPr>
              <w:t xml:space="preserve"> Кировской области требований </w:t>
            </w:r>
            <w:hyperlink r:id="rId16" w:history="1">
              <w:r w:rsidRPr="001A614E">
                <w:rPr>
                  <w:rFonts w:ascii="Times New Roman" w:hAnsi="Times New Roman" w:cs="Times New Roman"/>
                  <w:sz w:val="24"/>
                  <w:szCs w:val="24"/>
                </w:rPr>
                <w:t>статьи 13.3</w:t>
              </w:r>
            </w:hyperlink>
            <w:r w:rsidRPr="001A614E">
              <w:rPr>
                <w:rFonts w:ascii="Times New Roman" w:hAnsi="Times New Roman" w:cs="Times New Roman"/>
                <w:sz w:val="24"/>
                <w:szCs w:val="24"/>
              </w:rPr>
              <w:t xml:space="preserve"> Федерального </w:t>
            </w:r>
            <w:r>
              <w:rPr>
                <w:rFonts w:ascii="Times New Roman" w:hAnsi="Times New Roman" w:cs="Times New Roman"/>
                <w:sz w:val="24"/>
                <w:szCs w:val="24"/>
              </w:rPr>
              <w:br/>
            </w:r>
            <w:r w:rsidRPr="001A614E">
              <w:rPr>
                <w:rFonts w:ascii="Times New Roman" w:hAnsi="Times New Roman" w:cs="Times New Roman"/>
                <w:sz w:val="24"/>
                <w:szCs w:val="24"/>
              </w:rPr>
              <w:t xml:space="preserve">закона </w:t>
            </w:r>
            <w:r>
              <w:rPr>
                <w:rFonts w:ascii="Times New Roman" w:hAnsi="Times New Roman" w:cs="Times New Roman"/>
                <w:sz w:val="24"/>
                <w:szCs w:val="24"/>
              </w:rPr>
              <w:br/>
            </w:r>
            <w:r w:rsidRPr="001A614E">
              <w:rPr>
                <w:rFonts w:ascii="Times New Roman" w:hAnsi="Times New Roman" w:cs="Times New Roman"/>
                <w:sz w:val="24"/>
                <w:szCs w:val="24"/>
              </w:rPr>
              <w:t xml:space="preserve">от 25.12.2008 </w:t>
            </w:r>
            <w:r>
              <w:rPr>
                <w:rFonts w:ascii="Times New Roman" w:hAnsi="Times New Roman" w:cs="Times New Roman"/>
                <w:sz w:val="24"/>
                <w:szCs w:val="24"/>
              </w:rPr>
              <w:br/>
            </w:r>
            <w:r w:rsidRPr="001A614E">
              <w:rPr>
                <w:rFonts w:ascii="Times New Roman" w:hAnsi="Times New Roman" w:cs="Times New Roman"/>
                <w:sz w:val="24"/>
                <w:szCs w:val="24"/>
              </w:rPr>
              <w:t xml:space="preserve">№ 273-ФЗ </w:t>
            </w:r>
            <w:r w:rsidRPr="001A614E">
              <w:rPr>
                <w:rFonts w:ascii="Times New Roman" w:hAnsi="Times New Roman" w:cs="Times New Roman"/>
                <w:sz w:val="24"/>
                <w:szCs w:val="24"/>
              </w:rPr>
              <w:br/>
              <w:t>«О противодействии коррупции»</w:t>
            </w:r>
          </w:p>
        </w:tc>
        <w:tc>
          <w:tcPr>
            <w:tcW w:w="2647" w:type="dxa"/>
            <w:tcMar>
              <w:top w:w="0" w:type="dxa"/>
            </w:tcMar>
          </w:tcPr>
          <w:p w:rsidR="00574AAA" w:rsidRPr="001A614E" w:rsidRDefault="00574AAA" w:rsidP="00461847">
            <w:pPr>
              <w:pStyle w:val="ConsPlusNormal17"/>
              <w:jc w:val="center"/>
              <w:rPr>
                <w:rFonts w:ascii="Times New Roman" w:hAnsi="Times New Roman" w:cs="Times New Roman"/>
                <w:sz w:val="24"/>
                <w:szCs w:val="24"/>
              </w:rPr>
            </w:pPr>
          </w:p>
        </w:tc>
        <w:tc>
          <w:tcPr>
            <w:tcW w:w="3226" w:type="dxa"/>
            <w:tcMar>
              <w:top w:w="0" w:type="dxa"/>
            </w:tcMar>
          </w:tcPr>
          <w:p w:rsidR="00574AAA" w:rsidRPr="00D2460E" w:rsidRDefault="00574AAA" w:rsidP="00461847">
            <w:pPr>
              <w:autoSpaceDE w:val="0"/>
              <w:autoSpaceDN w:val="0"/>
              <w:adjustRightInd w:val="0"/>
              <w:rPr>
                <w:rFonts w:eastAsiaTheme="minorHAnsi"/>
              </w:rPr>
            </w:pPr>
            <w:r w:rsidRPr="001A614E">
              <w:rPr>
                <w:rFonts w:eastAsiaTheme="minorHAnsi"/>
              </w:rPr>
              <w:t>наличие справ</w:t>
            </w:r>
            <w:r>
              <w:rPr>
                <w:rFonts w:eastAsiaTheme="minorHAnsi"/>
              </w:rPr>
              <w:t xml:space="preserve">ок </w:t>
            </w:r>
            <w:r w:rsidRPr="001A614E">
              <w:rPr>
                <w:rFonts w:eastAsiaTheme="minorHAnsi"/>
              </w:rPr>
              <w:t>о результатах провер</w:t>
            </w:r>
            <w:r>
              <w:rPr>
                <w:rFonts w:eastAsiaTheme="minorHAnsi"/>
              </w:rPr>
              <w:t>ок</w:t>
            </w:r>
            <w:r w:rsidRPr="001A614E">
              <w:rPr>
                <w:rFonts w:eastAsiaTheme="minorHAnsi"/>
              </w:rPr>
              <w:t xml:space="preserve"> </w:t>
            </w:r>
            <w:r w:rsidRPr="001A614E">
              <w:t>соблюдения муниципальны</w:t>
            </w:r>
            <w:r>
              <w:t>ми</w:t>
            </w:r>
            <w:r w:rsidRPr="001A614E">
              <w:t xml:space="preserve"> учреждения</w:t>
            </w:r>
            <w:r>
              <w:t xml:space="preserve">ми, </w:t>
            </w:r>
            <w:r w:rsidRPr="001A614E">
              <w:t>ины</w:t>
            </w:r>
            <w:r>
              <w:t>ми</w:t>
            </w:r>
            <w:r w:rsidRPr="001A614E">
              <w:t xml:space="preserve"> организация</w:t>
            </w:r>
            <w:r>
              <w:t>ми</w:t>
            </w:r>
            <w:r w:rsidRPr="001A614E">
              <w:t xml:space="preserve"> Кировской области</w:t>
            </w:r>
            <w:r>
              <w:t xml:space="preserve"> </w:t>
            </w:r>
            <w:r w:rsidRPr="001A614E">
              <w:t xml:space="preserve">требований </w:t>
            </w:r>
            <w:hyperlink r:id="rId17" w:history="1">
              <w:r w:rsidRPr="001A614E">
                <w:t>статьи 13.3</w:t>
              </w:r>
            </w:hyperlink>
            <w:r w:rsidRPr="001A614E">
              <w:t xml:space="preserve"> Федерального закона от 25.12.2008</w:t>
            </w:r>
            <w:r>
              <w:t xml:space="preserve"> </w:t>
            </w:r>
            <w:r w:rsidRPr="001A614E">
              <w:t>№ 273-ФЗ «О противодействии коррупции»</w:t>
            </w:r>
          </w:p>
        </w:tc>
      </w:tr>
      <w:tr w:rsidR="00574AAA" w:rsidRPr="00422197" w:rsidTr="004547F1">
        <w:tc>
          <w:tcPr>
            <w:tcW w:w="589" w:type="dxa"/>
            <w:tcMar>
              <w:top w:w="0" w:type="dxa"/>
            </w:tcMar>
          </w:tcPr>
          <w:p w:rsidR="00574AAA" w:rsidRPr="009B50C6" w:rsidRDefault="00574AAA" w:rsidP="00A536DF">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3736" w:type="dxa"/>
            <w:tcMar>
              <w:top w:w="0" w:type="dxa"/>
            </w:tcMar>
          </w:tcPr>
          <w:p w:rsidR="00574AAA" w:rsidRPr="00AB589D" w:rsidRDefault="00574AAA" w:rsidP="00461847">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Организация добровольного представления муниципальными служащими, в должностные обязанности которых входит участие в проведении закупок товаров, работ, услуг для обеспечения муниципальных нужд, деклараций о возможной личной заинтересованности, проведение их анализа</w:t>
            </w:r>
          </w:p>
        </w:tc>
        <w:tc>
          <w:tcPr>
            <w:tcW w:w="2621" w:type="dxa"/>
            <w:tcMar>
              <w:top w:w="0" w:type="dxa"/>
            </w:tcMar>
          </w:tcPr>
          <w:p w:rsidR="00574AAA" w:rsidRPr="00052E21" w:rsidRDefault="00574AAA" w:rsidP="00461847">
            <w:pPr>
              <w:pStyle w:val="ConsPlusNormal17"/>
              <w:jc w:val="both"/>
              <w:rPr>
                <w:rFonts w:ascii="Times New Roman" w:hAnsi="Times New Roman" w:cs="Times New Roman"/>
                <w:sz w:val="24"/>
                <w:szCs w:val="24"/>
              </w:rPr>
            </w:pPr>
            <w:r w:rsidRPr="00052E21">
              <w:rPr>
                <w:rFonts w:ascii="Times New Roman" w:hAnsi="Times New Roman" w:cs="Times New Roman"/>
                <w:sz w:val="24"/>
                <w:szCs w:val="24"/>
              </w:rPr>
              <w:t>Комаров Н.В. – заведующий отделом экономики</w:t>
            </w:r>
          </w:p>
        </w:tc>
        <w:tc>
          <w:tcPr>
            <w:tcW w:w="2005" w:type="dxa"/>
            <w:tcMar>
              <w:top w:w="0" w:type="dxa"/>
            </w:tcMar>
          </w:tcPr>
          <w:p w:rsidR="00574AAA" w:rsidRPr="00AB589D" w:rsidRDefault="00574AAA" w:rsidP="00461847">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 xml:space="preserve">ежегодно, </w:t>
            </w:r>
            <w:r w:rsidRPr="00AB589D">
              <w:rPr>
                <w:rFonts w:ascii="Times New Roman" w:hAnsi="Times New Roman" w:cs="Times New Roman"/>
                <w:sz w:val="24"/>
                <w:szCs w:val="24"/>
              </w:rPr>
              <w:br/>
              <w:t>до 30 сентября</w:t>
            </w:r>
          </w:p>
        </w:tc>
        <w:tc>
          <w:tcPr>
            <w:tcW w:w="2647" w:type="dxa"/>
            <w:tcMar>
              <w:top w:w="0" w:type="dxa"/>
            </w:tcMar>
          </w:tcPr>
          <w:p w:rsidR="00574AAA" w:rsidRPr="001A614E" w:rsidRDefault="00574AAA" w:rsidP="00461847">
            <w:pPr>
              <w:autoSpaceDE w:val="0"/>
              <w:autoSpaceDN w:val="0"/>
              <w:adjustRightInd w:val="0"/>
              <w:rPr>
                <w:rFonts w:eastAsiaTheme="minorHAnsi"/>
              </w:rPr>
            </w:pPr>
            <w:r w:rsidRPr="00CB49D0">
              <w:rPr>
                <w:rFonts w:eastAsiaTheme="minorHAnsi"/>
              </w:rPr>
              <w:t>отношение количества</w:t>
            </w:r>
            <w:r>
              <w:rPr>
                <w:rFonts w:eastAsiaTheme="minorHAnsi"/>
              </w:rPr>
              <w:t xml:space="preserve"> </w:t>
            </w:r>
            <w:r w:rsidRPr="001A614E">
              <w:t>представлен</w:t>
            </w:r>
            <w:r>
              <w:t>ных</w:t>
            </w:r>
            <w:r w:rsidRPr="001A614E">
              <w:t xml:space="preserve"> муниципальными служащими, в должностные обязанности которых входит участие в проведении закупок товаров, работ, услуг для обеспечения муниципальных нужд</w:t>
            </w:r>
            <w:r>
              <w:t xml:space="preserve">, </w:t>
            </w:r>
            <w:r w:rsidRPr="00CB49D0">
              <w:rPr>
                <w:rFonts w:eastAsiaTheme="minorHAnsi"/>
              </w:rPr>
              <w:t xml:space="preserve">деклараций о возможной личной заинтересованности, в отношении которых проведен анализ, к общему количеству представленных </w:t>
            </w:r>
            <w:r>
              <w:rPr>
                <w:rFonts w:eastAsiaTheme="minorHAnsi"/>
              </w:rPr>
              <w:t xml:space="preserve">указанными лицами </w:t>
            </w:r>
            <w:r w:rsidRPr="00CB49D0">
              <w:rPr>
                <w:rFonts w:eastAsiaTheme="minorHAnsi"/>
              </w:rPr>
              <w:t xml:space="preserve">деклараций о возможной личной заинтересованности </w:t>
            </w:r>
            <w:r>
              <w:rPr>
                <w:rFonts w:eastAsiaTheme="minorHAnsi"/>
              </w:rPr>
              <w:t>–</w:t>
            </w:r>
            <w:r w:rsidRPr="00CB49D0">
              <w:rPr>
                <w:rFonts w:eastAsiaTheme="minorHAnsi"/>
              </w:rPr>
              <w:t xml:space="preserve"> не менее 100%</w:t>
            </w:r>
          </w:p>
        </w:tc>
        <w:tc>
          <w:tcPr>
            <w:tcW w:w="3226" w:type="dxa"/>
            <w:tcMar>
              <w:top w:w="0" w:type="dxa"/>
            </w:tcMar>
          </w:tcPr>
          <w:p w:rsidR="00574AAA" w:rsidRPr="00D2460E" w:rsidRDefault="00574AAA" w:rsidP="00461847">
            <w:pPr>
              <w:autoSpaceDE w:val="0"/>
              <w:autoSpaceDN w:val="0"/>
              <w:adjustRightInd w:val="0"/>
              <w:rPr>
                <w:rFonts w:eastAsiaTheme="minorHAnsi"/>
              </w:rPr>
            </w:pPr>
            <w:r w:rsidRPr="00D2460E">
              <w:rPr>
                <w:rFonts w:eastAsiaTheme="minorHAnsi"/>
              </w:rPr>
              <w:t>совершенствование мер по противодействию коррупции в сфере закупок товаров, работ, услуг для обеспечения муниципальных нужд</w:t>
            </w:r>
          </w:p>
        </w:tc>
      </w:tr>
      <w:tr w:rsidR="00574AAA" w:rsidRPr="00422197" w:rsidTr="004547F1">
        <w:trPr>
          <w:cantSplit/>
        </w:trPr>
        <w:tc>
          <w:tcPr>
            <w:tcW w:w="589" w:type="dxa"/>
            <w:tcMar>
              <w:top w:w="0" w:type="dxa"/>
            </w:tcMar>
          </w:tcPr>
          <w:p w:rsidR="00574AAA" w:rsidRPr="001A614E" w:rsidRDefault="00574AAA" w:rsidP="00E60458">
            <w:pPr>
              <w:pStyle w:val="ConsPlusNormal17"/>
              <w:jc w:val="center"/>
              <w:rPr>
                <w:rFonts w:ascii="Times New Roman" w:hAnsi="Times New Roman" w:cs="Times New Roman"/>
                <w:sz w:val="24"/>
                <w:szCs w:val="24"/>
              </w:rPr>
            </w:pPr>
            <w:r w:rsidRPr="001A614E">
              <w:rPr>
                <w:rFonts w:ascii="Times New Roman" w:hAnsi="Times New Roman" w:cs="Times New Roman"/>
                <w:sz w:val="24"/>
                <w:szCs w:val="24"/>
              </w:rPr>
              <w:lastRenderedPageBreak/>
              <w:t>4.6</w:t>
            </w:r>
          </w:p>
        </w:tc>
        <w:tc>
          <w:tcPr>
            <w:tcW w:w="3736" w:type="dxa"/>
            <w:tcMar>
              <w:top w:w="0" w:type="dxa"/>
            </w:tcMar>
          </w:tcPr>
          <w:p w:rsidR="00574AAA" w:rsidRPr="00AB589D" w:rsidRDefault="00574AAA" w:rsidP="00461847">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Формирование и поддержание в актуальном состоянии профилей муниципальных служащих, участвующих в закупочной деятельности</w:t>
            </w:r>
          </w:p>
        </w:tc>
        <w:tc>
          <w:tcPr>
            <w:tcW w:w="2621" w:type="dxa"/>
            <w:tcMar>
              <w:top w:w="0" w:type="dxa"/>
            </w:tcMar>
          </w:tcPr>
          <w:p w:rsidR="00574AAA" w:rsidRPr="00211E6F" w:rsidRDefault="00574AAA" w:rsidP="00461847">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Комаров Н.В. – заведующий отделом экономики</w:t>
            </w:r>
          </w:p>
        </w:tc>
        <w:tc>
          <w:tcPr>
            <w:tcW w:w="2005" w:type="dxa"/>
            <w:tcMar>
              <w:top w:w="0" w:type="dxa"/>
            </w:tcMar>
          </w:tcPr>
          <w:p w:rsidR="00574AAA" w:rsidRPr="00AB589D" w:rsidRDefault="00574AAA" w:rsidP="00461847">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ежегодно</w:t>
            </w:r>
          </w:p>
        </w:tc>
        <w:tc>
          <w:tcPr>
            <w:tcW w:w="2647" w:type="dxa"/>
            <w:tcMar>
              <w:top w:w="0" w:type="dxa"/>
            </w:tcMar>
          </w:tcPr>
          <w:p w:rsidR="00574AAA" w:rsidRPr="00AB589D" w:rsidRDefault="00574AAA" w:rsidP="00461847">
            <w:pPr>
              <w:autoSpaceDE w:val="0"/>
              <w:autoSpaceDN w:val="0"/>
              <w:adjustRightInd w:val="0"/>
              <w:rPr>
                <w:rFonts w:eastAsiaTheme="minorHAnsi"/>
              </w:rPr>
            </w:pPr>
            <w:r w:rsidRPr="00AB589D">
              <w:rPr>
                <w:rFonts w:eastAsiaTheme="minorHAnsi"/>
              </w:rPr>
              <w:t>отношение количества муниципальных служащих, участвующих в закупочной деятельности, на которых сформированы профили, к общему количеству муниципальных служащих, участвующих в закупочной деятельности, – не менее 100%</w:t>
            </w:r>
          </w:p>
        </w:tc>
        <w:tc>
          <w:tcPr>
            <w:tcW w:w="3226" w:type="dxa"/>
            <w:tcMar>
              <w:top w:w="0" w:type="dxa"/>
            </w:tcMar>
          </w:tcPr>
          <w:p w:rsidR="00574AAA" w:rsidRPr="00D2460E" w:rsidRDefault="00574AAA" w:rsidP="00461847">
            <w:pPr>
              <w:autoSpaceDE w:val="0"/>
              <w:autoSpaceDN w:val="0"/>
              <w:adjustRightInd w:val="0"/>
              <w:rPr>
                <w:rFonts w:eastAsiaTheme="minorHAnsi"/>
              </w:rPr>
            </w:pPr>
            <w:r>
              <w:rPr>
                <w:rFonts w:eastAsiaTheme="minorHAnsi"/>
              </w:rPr>
              <w:t xml:space="preserve">наличие актуальных профилей </w:t>
            </w:r>
            <w:r w:rsidRPr="001C69C6">
              <w:t>муниципальных служащих, участвующих в закупочной деятельности</w:t>
            </w:r>
          </w:p>
        </w:tc>
      </w:tr>
      <w:tr w:rsidR="00574AAA" w:rsidRPr="00422197" w:rsidTr="004547F1">
        <w:tc>
          <w:tcPr>
            <w:tcW w:w="589" w:type="dxa"/>
            <w:tcMar>
              <w:top w:w="0" w:type="dxa"/>
            </w:tcMar>
          </w:tcPr>
          <w:p w:rsidR="00574AAA" w:rsidRPr="00AB589D" w:rsidRDefault="00574AAA" w:rsidP="006F4DC3">
            <w:pPr>
              <w:pStyle w:val="ConsPlusNormal17"/>
              <w:jc w:val="center"/>
              <w:rPr>
                <w:rFonts w:ascii="Times New Roman" w:hAnsi="Times New Roman" w:cs="Times New Roman"/>
                <w:sz w:val="24"/>
                <w:szCs w:val="24"/>
              </w:rPr>
            </w:pPr>
            <w:r>
              <w:rPr>
                <w:rFonts w:ascii="Times New Roman" w:hAnsi="Times New Roman" w:cs="Times New Roman"/>
                <w:sz w:val="24"/>
                <w:szCs w:val="24"/>
              </w:rPr>
              <w:t>4.7</w:t>
            </w:r>
          </w:p>
        </w:tc>
        <w:tc>
          <w:tcPr>
            <w:tcW w:w="3736" w:type="dxa"/>
            <w:tcMar>
              <w:top w:w="0" w:type="dxa"/>
            </w:tcMar>
          </w:tcPr>
          <w:p w:rsidR="00574AAA" w:rsidRPr="00512AA3" w:rsidRDefault="00574AAA" w:rsidP="00461847">
            <w:pPr>
              <w:pStyle w:val="ConsPlusNormal17"/>
              <w:ind w:left="70"/>
              <w:jc w:val="both"/>
              <w:rPr>
                <w:rFonts w:ascii="Times New Roman" w:hAnsi="Times New Roman" w:cs="Times New Roman"/>
                <w:sz w:val="24"/>
                <w:szCs w:val="24"/>
              </w:rPr>
            </w:pPr>
            <w:r w:rsidRPr="00512AA3">
              <w:rPr>
                <w:rFonts w:ascii="Times New Roman" w:hAnsi="Times New Roman" w:cs="Times New Roman"/>
                <w:sz w:val="24"/>
                <w:szCs w:val="24"/>
              </w:rPr>
              <w:t>Утверждение и актуализация реестра (карты) коррупционных рисков, возникающих при осуществлении закупок товаров, работ, услуг для обеспечения муниципальны</w:t>
            </w:r>
            <w:r>
              <w:rPr>
                <w:rFonts w:ascii="Times New Roman" w:hAnsi="Times New Roman" w:cs="Times New Roman"/>
                <w:sz w:val="24"/>
                <w:szCs w:val="24"/>
              </w:rPr>
              <w:t>х нужд (далее – реестр (карта)</w:t>
            </w:r>
            <w:r w:rsidRPr="00512AA3">
              <w:rPr>
                <w:rFonts w:ascii="Times New Roman" w:hAnsi="Times New Roman" w:cs="Times New Roman"/>
                <w:sz w:val="24"/>
                <w:szCs w:val="24"/>
              </w:rPr>
              <w:t xml:space="preserve"> коррупционных рисков</w:t>
            </w:r>
            <w:r>
              <w:rPr>
                <w:rFonts w:ascii="Times New Roman" w:hAnsi="Times New Roman" w:cs="Times New Roman"/>
                <w:sz w:val="24"/>
                <w:szCs w:val="24"/>
              </w:rPr>
              <w:t xml:space="preserve">), и </w:t>
            </w:r>
            <w:r w:rsidRPr="0022721D">
              <w:rPr>
                <w:rFonts w:ascii="Times New Roman" w:hAnsi="Times New Roman" w:cs="Times New Roman"/>
                <w:sz w:val="24"/>
                <w:szCs w:val="24"/>
              </w:rPr>
              <w:t>плана</w:t>
            </w:r>
            <w:r w:rsidRPr="005258DB">
              <w:rPr>
                <w:rFonts w:ascii="Times New Roman" w:hAnsi="Times New Roman" w:cs="Times New Roman"/>
                <w:sz w:val="24"/>
                <w:szCs w:val="24"/>
              </w:rPr>
              <w:t xml:space="preserve"> (реестр</w:t>
            </w:r>
            <w:r>
              <w:rPr>
                <w:rFonts w:ascii="Times New Roman" w:hAnsi="Times New Roman" w:cs="Times New Roman"/>
                <w:sz w:val="24"/>
                <w:szCs w:val="24"/>
              </w:rPr>
              <w:t>а</w:t>
            </w:r>
            <w:r w:rsidRPr="005258DB">
              <w:rPr>
                <w:rFonts w:ascii="Times New Roman" w:hAnsi="Times New Roman" w:cs="Times New Roman"/>
                <w:sz w:val="24"/>
                <w:szCs w:val="24"/>
              </w:rPr>
              <w:t xml:space="preserve">) мер, направленных на минимизацию коррупционных рисков, возникающих при осуществлении закупок товаров, работ, услуг для обеспечения </w:t>
            </w:r>
            <w:r>
              <w:rPr>
                <w:rFonts w:ascii="Times New Roman" w:hAnsi="Times New Roman" w:cs="Times New Roman"/>
                <w:sz w:val="24"/>
                <w:szCs w:val="24"/>
              </w:rPr>
              <w:t>муниципальных</w:t>
            </w:r>
            <w:r w:rsidRPr="005258DB">
              <w:rPr>
                <w:rFonts w:ascii="Times New Roman" w:hAnsi="Times New Roman" w:cs="Times New Roman"/>
                <w:sz w:val="24"/>
                <w:szCs w:val="24"/>
              </w:rPr>
              <w:t xml:space="preserve"> нужд</w:t>
            </w:r>
            <w:r>
              <w:rPr>
                <w:rFonts w:ascii="Times New Roman" w:hAnsi="Times New Roman" w:cs="Times New Roman"/>
                <w:sz w:val="24"/>
                <w:szCs w:val="24"/>
              </w:rPr>
              <w:t xml:space="preserve"> (далее – план (реестр) мер)</w:t>
            </w:r>
          </w:p>
        </w:tc>
        <w:tc>
          <w:tcPr>
            <w:tcW w:w="2621" w:type="dxa"/>
            <w:tcMar>
              <w:top w:w="0" w:type="dxa"/>
            </w:tcMar>
          </w:tcPr>
          <w:p w:rsidR="00574AAA" w:rsidRPr="00211E6F" w:rsidRDefault="00574AAA" w:rsidP="00461847">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Комаров Н.В. – заведующий отделом экономики</w:t>
            </w:r>
          </w:p>
        </w:tc>
        <w:tc>
          <w:tcPr>
            <w:tcW w:w="2005" w:type="dxa"/>
            <w:tcMar>
              <w:top w:w="0" w:type="dxa"/>
            </w:tcMar>
          </w:tcPr>
          <w:p w:rsidR="00574AAA" w:rsidRPr="00512AA3" w:rsidRDefault="00574AAA" w:rsidP="00461847">
            <w:pPr>
              <w:pStyle w:val="ConsPlusNormal17"/>
              <w:jc w:val="center"/>
              <w:rPr>
                <w:rFonts w:ascii="Times New Roman" w:hAnsi="Times New Roman" w:cs="Times New Roman"/>
                <w:sz w:val="24"/>
                <w:szCs w:val="24"/>
              </w:rPr>
            </w:pPr>
            <w:r w:rsidRPr="00AB589D">
              <w:rPr>
                <w:rFonts w:ascii="Times New Roman" w:hAnsi="Times New Roman" w:cs="Times New Roman"/>
                <w:sz w:val="24"/>
                <w:szCs w:val="24"/>
              </w:rPr>
              <w:t>ежегодно</w:t>
            </w:r>
          </w:p>
        </w:tc>
        <w:tc>
          <w:tcPr>
            <w:tcW w:w="2647" w:type="dxa"/>
            <w:tcMar>
              <w:top w:w="0" w:type="dxa"/>
            </w:tcMar>
          </w:tcPr>
          <w:p w:rsidR="00574AAA" w:rsidRPr="00512AA3" w:rsidRDefault="00574AAA" w:rsidP="00461847">
            <w:pPr>
              <w:pStyle w:val="ConsPlusNormal17"/>
              <w:jc w:val="center"/>
              <w:rPr>
                <w:rFonts w:ascii="Times New Roman" w:hAnsi="Times New Roman" w:cs="Times New Roman"/>
                <w:sz w:val="24"/>
                <w:szCs w:val="24"/>
              </w:rPr>
            </w:pPr>
          </w:p>
        </w:tc>
        <w:tc>
          <w:tcPr>
            <w:tcW w:w="3226" w:type="dxa"/>
            <w:tcMar>
              <w:top w:w="0" w:type="dxa"/>
            </w:tcMar>
          </w:tcPr>
          <w:p w:rsidR="00574AAA" w:rsidRPr="00E60458" w:rsidRDefault="00574AAA" w:rsidP="00461847">
            <w:pPr>
              <w:autoSpaceDE w:val="0"/>
              <w:autoSpaceDN w:val="0"/>
              <w:adjustRightInd w:val="0"/>
              <w:rPr>
                <w:rFonts w:eastAsiaTheme="minorHAnsi"/>
              </w:rPr>
            </w:pPr>
            <w:r w:rsidRPr="00512AA3">
              <w:rPr>
                <w:rFonts w:eastAsiaTheme="minorHAnsi"/>
              </w:rPr>
              <w:t>наличие утвержден</w:t>
            </w:r>
            <w:r>
              <w:rPr>
                <w:rFonts w:eastAsiaTheme="minorHAnsi"/>
              </w:rPr>
              <w:t>ных</w:t>
            </w:r>
            <w:r w:rsidRPr="00512AA3">
              <w:rPr>
                <w:rFonts w:eastAsiaTheme="minorHAnsi"/>
              </w:rPr>
              <w:t xml:space="preserve"> </w:t>
            </w:r>
            <w:r w:rsidRPr="00E60458">
              <w:rPr>
                <w:rFonts w:eastAsiaTheme="minorHAnsi"/>
              </w:rPr>
              <w:t>ре</w:t>
            </w:r>
            <w:r>
              <w:rPr>
                <w:rFonts w:eastAsiaTheme="minorHAnsi"/>
              </w:rPr>
              <w:t>естров</w:t>
            </w:r>
            <w:r w:rsidRPr="00E60458">
              <w:rPr>
                <w:rFonts w:eastAsiaTheme="minorHAnsi"/>
              </w:rPr>
              <w:t xml:space="preserve"> (карт) </w:t>
            </w:r>
            <w:r w:rsidRPr="00653FFA">
              <w:t>коррупционных рисков</w:t>
            </w:r>
            <w:r w:rsidRPr="00E60458">
              <w:rPr>
                <w:rFonts w:eastAsiaTheme="minorHAnsi"/>
              </w:rPr>
              <w:t xml:space="preserve"> и план</w:t>
            </w:r>
            <w:r>
              <w:rPr>
                <w:rFonts w:eastAsiaTheme="minorHAnsi"/>
              </w:rPr>
              <w:t>ов</w:t>
            </w:r>
            <w:r w:rsidRPr="00E60458">
              <w:rPr>
                <w:rFonts w:eastAsiaTheme="minorHAnsi"/>
              </w:rPr>
              <w:t xml:space="preserve"> </w:t>
            </w:r>
            <w:r>
              <w:rPr>
                <w:rFonts w:eastAsiaTheme="minorHAnsi"/>
              </w:rPr>
              <w:t>(реестров) мер</w:t>
            </w:r>
          </w:p>
        </w:tc>
      </w:tr>
      <w:tr w:rsidR="00574AAA" w:rsidRPr="00422197" w:rsidTr="004547F1">
        <w:tc>
          <w:tcPr>
            <w:tcW w:w="589" w:type="dxa"/>
            <w:tcMar>
              <w:top w:w="0" w:type="dxa"/>
            </w:tcMar>
          </w:tcPr>
          <w:p w:rsidR="00574AAA" w:rsidRPr="00AB589D" w:rsidRDefault="00574AAA" w:rsidP="00E60458">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4</w:t>
            </w:r>
            <w:r w:rsidRPr="00AB589D">
              <w:rPr>
                <w:rFonts w:ascii="Times New Roman" w:hAnsi="Times New Roman" w:cs="Times New Roman"/>
                <w:sz w:val="24"/>
                <w:szCs w:val="24"/>
              </w:rPr>
              <w:t>.</w:t>
            </w:r>
            <w:r>
              <w:rPr>
                <w:rFonts w:ascii="Times New Roman" w:hAnsi="Times New Roman" w:cs="Times New Roman"/>
                <w:sz w:val="24"/>
                <w:szCs w:val="24"/>
              </w:rPr>
              <w:t>8</w:t>
            </w:r>
          </w:p>
        </w:tc>
        <w:tc>
          <w:tcPr>
            <w:tcW w:w="3736" w:type="dxa"/>
            <w:tcMar>
              <w:top w:w="0" w:type="dxa"/>
            </w:tcMar>
          </w:tcPr>
          <w:p w:rsidR="00574AAA" w:rsidRPr="00512AA3" w:rsidRDefault="00574AAA" w:rsidP="00211E6F">
            <w:pPr>
              <w:pStyle w:val="ConsPlusNormal17"/>
              <w:ind w:left="70"/>
              <w:jc w:val="both"/>
              <w:rPr>
                <w:rFonts w:ascii="Times New Roman" w:hAnsi="Times New Roman" w:cs="Times New Roman"/>
                <w:sz w:val="24"/>
                <w:szCs w:val="24"/>
              </w:rPr>
            </w:pPr>
            <w:r w:rsidRPr="00873D5A">
              <w:rPr>
                <w:rFonts w:ascii="Times New Roman" w:hAnsi="Times New Roman" w:cs="Times New Roman"/>
                <w:sz w:val="24"/>
                <w:szCs w:val="24"/>
              </w:rPr>
              <w:t xml:space="preserve">Обеспечение реализации </w:t>
            </w:r>
            <w:r w:rsidRPr="00211E6F">
              <w:rPr>
                <w:rFonts w:ascii="Times New Roman" w:hAnsi="Times New Roman" w:cs="Times New Roman"/>
                <w:sz w:val="24"/>
                <w:szCs w:val="24"/>
              </w:rPr>
              <w:t>администраци</w:t>
            </w:r>
            <w:r>
              <w:rPr>
                <w:rFonts w:ascii="Times New Roman" w:hAnsi="Times New Roman" w:cs="Times New Roman"/>
                <w:sz w:val="24"/>
                <w:szCs w:val="24"/>
              </w:rPr>
              <w:t>ей</w:t>
            </w:r>
            <w:r w:rsidRPr="00211E6F">
              <w:rPr>
                <w:rFonts w:ascii="Times New Roman" w:hAnsi="Times New Roman" w:cs="Times New Roman"/>
                <w:sz w:val="24"/>
                <w:szCs w:val="24"/>
              </w:rPr>
              <w:t xml:space="preserve"> Кикнурского муниципального округа</w:t>
            </w:r>
            <w:r>
              <w:rPr>
                <w:rFonts w:ascii="Times New Roman" w:hAnsi="Times New Roman" w:cs="Times New Roman"/>
                <w:i/>
                <w:sz w:val="24"/>
                <w:szCs w:val="24"/>
              </w:rPr>
              <w:t xml:space="preserve">  </w:t>
            </w:r>
            <w:r>
              <w:rPr>
                <w:rFonts w:ascii="Times New Roman" w:hAnsi="Times New Roman" w:cs="Times New Roman"/>
                <w:sz w:val="24"/>
                <w:szCs w:val="24"/>
              </w:rPr>
              <w:t>плана (реестра) мер</w:t>
            </w:r>
          </w:p>
        </w:tc>
        <w:tc>
          <w:tcPr>
            <w:tcW w:w="2621" w:type="dxa"/>
            <w:tcMar>
              <w:top w:w="0" w:type="dxa"/>
            </w:tcMar>
          </w:tcPr>
          <w:p w:rsidR="00574AAA" w:rsidRPr="00512AA3" w:rsidRDefault="00574AAA" w:rsidP="00461847">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Default="00574AAA" w:rsidP="00461847">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p w:rsidR="00574AAA" w:rsidRPr="00512AA3" w:rsidRDefault="00574AAA" w:rsidP="00461847">
            <w:pPr>
              <w:pStyle w:val="ConsPlusNormal17"/>
              <w:jc w:val="center"/>
              <w:rPr>
                <w:rFonts w:ascii="Times New Roman" w:hAnsi="Times New Roman" w:cs="Times New Roman"/>
                <w:sz w:val="24"/>
                <w:szCs w:val="24"/>
              </w:rPr>
            </w:pPr>
            <w:r>
              <w:rPr>
                <w:rFonts w:ascii="Times New Roman" w:hAnsi="Times New Roman" w:cs="Times New Roman"/>
                <w:sz w:val="24"/>
                <w:szCs w:val="24"/>
              </w:rPr>
              <w:t>до 20 декабря</w:t>
            </w:r>
          </w:p>
        </w:tc>
        <w:tc>
          <w:tcPr>
            <w:tcW w:w="2647" w:type="dxa"/>
            <w:tcMar>
              <w:top w:w="0" w:type="dxa"/>
            </w:tcMar>
          </w:tcPr>
          <w:p w:rsidR="00574AAA" w:rsidRPr="00512AA3" w:rsidRDefault="00574AAA" w:rsidP="00461847">
            <w:pPr>
              <w:pStyle w:val="ConsPlusNormal17"/>
              <w:jc w:val="center"/>
              <w:rPr>
                <w:rFonts w:ascii="Times New Roman" w:hAnsi="Times New Roman" w:cs="Times New Roman"/>
                <w:sz w:val="24"/>
                <w:szCs w:val="24"/>
              </w:rPr>
            </w:pPr>
          </w:p>
        </w:tc>
        <w:tc>
          <w:tcPr>
            <w:tcW w:w="3226" w:type="dxa"/>
            <w:tcMar>
              <w:top w:w="0" w:type="dxa"/>
            </w:tcMar>
          </w:tcPr>
          <w:p w:rsidR="00574AAA" w:rsidRPr="00512AA3" w:rsidRDefault="00574AAA" w:rsidP="00461847">
            <w:pPr>
              <w:autoSpaceDE w:val="0"/>
              <w:autoSpaceDN w:val="0"/>
              <w:adjustRightInd w:val="0"/>
              <w:rPr>
                <w:rFonts w:eastAsiaTheme="minorHAnsi"/>
              </w:rPr>
            </w:pPr>
            <w:r>
              <w:rPr>
                <w:rFonts w:eastAsiaTheme="minorHAnsi"/>
              </w:rPr>
              <w:t xml:space="preserve">наличие </w:t>
            </w:r>
            <w:r w:rsidRPr="003C32E1">
              <w:rPr>
                <w:rFonts w:eastAsiaTheme="minorHAnsi"/>
              </w:rPr>
              <w:t>доклад</w:t>
            </w:r>
            <w:r>
              <w:rPr>
                <w:rFonts w:eastAsiaTheme="minorHAnsi"/>
              </w:rPr>
              <w:t>а</w:t>
            </w:r>
            <w:r w:rsidRPr="003C32E1">
              <w:rPr>
                <w:rFonts w:eastAsiaTheme="minorHAnsi"/>
              </w:rPr>
              <w:t xml:space="preserve"> о результатах реализации </w:t>
            </w:r>
            <w:r>
              <w:rPr>
                <w:rFonts w:eastAsiaTheme="minorHAnsi"/>
              </w:rPr>
              <w:t>плана (реестра) мер</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A05750">
            <w:pPr>
              <w:pStyle w:val="ConsPlusNormal17"/>
              <w:jc w:val="center"/>
              <w:rPr>
                <w:rFonts w:ascii="Times New Roman" w:hAnsi="Times New Roman" w:cs="Times New Roman"/>
                <w:sz w:val="24"/>
                <w:szCs w:val="24"/>
              </w:rPr>
            </w:pPr>
            <w:r>
              <w:rPr>
                <w:rFonts w:ascii="Times New Roman" w:hAnsi="Times New Roman" w:cs="Times New Roman"/>
                <w:sz w:val="24"/>
                <w:szCs w:val="24"/>
              </w:rPr>
              <w:t>5</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CC3DAB">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Взаимодействие </w:t>
            </w:r>
            <w:r w:rsidRPr="00211E6F">
              <w:rPr>
                <w:rFonts w:ascii="Times New Roman" w:hAnsi="Times New Roman" w:cs="Times New Roman"/>
                <w:sz w:val="24"/>
                <w:szCs w:val="24"/>
              </w:rPr>
              <w:t xml:space="preserve">администрации Кикнурского муниципального округа  </w:t>
            </w:r>
            <w:r w:rsidRPr="00AB589D">
              <w:rPr>
                <w:rFonts w:ascii="Times New Roman" w:hAnsi="Times New Roman" w:cs="Times New Roman"/>
                <w:sz w:val="24"/>
                <w:szCs w:val="24"/>
              </w:rPr>
              <w:t>с институтами гражданского общества и гражданами, обеспечение доступности информации о деятельности</w:t>
            </w:r>
            <w:r>
              <w:rPr>
                <w:rFonts w:ascii="Times New Roman" w:hAnsi="Times New Roman" w:cs="Times New Roman"/>
                <w:sz w:val="24"/>
                <w:szCs w:val="24"/>
              </w:rPr>
              <w:t xml:space="preserve"> </w:t>
            </w:r>
            <w:r w:rsidRPr="00211E6F">
              <w:rPr>
                <w:rFonts w:ascii="Times New Roman" w:hAnsi="Times New Roman" w:cs="Times New Roman"/>
                <w:sz w:val="24"/>
                <w:szCs w:val="24"/>
              </w:rPr>
              <w:t xml:space="preserve">администрации Кикнурского муниципального округа  </w:t>
            </w:r>
            <w:r w:rsidRPr="00EA656C">
              <w:rPr>
                <w:rFonts w:ascii="Times New Roman" w:hAnsi="Times New Roman" w:cs="Times New Roman"/>
                <w:sz w:val="24"/>
                <w:szCs w:val="24"/>
              </w:rPr>
              <w:t>в сфере противодействия коррупции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center"/>
              <w:rPr>
                <w:rFonts w:ascii="Times New Roman" w:hAnsi="Times New Roman" w:cs="Times New Roman"/>
                <w:sz w:val="24"/>
                <w:szCs w:val="24"/>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B76120">
            <w:pPr>
              <w:pStyle w:val="ConsPlusNormal17"/>
              <w:jc w:val="center"/>
              <w:rPr>
                <w:rFonts w:ascii="Times New Roman" w:hAnsi="Times New Roman" w:cs="Times New Roman"/>
                <w:sz w:val="24"/>
                <w:szCs w:val="24"/>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D2460E" w:rsidRDefault="00574AAA" w:rsidP="00D2460E">
            <w:pPr>
              <w:autoSpaceDE w:val="0"/>
              <w:autoSpaceDN w:val="0"/>
              <w:adjustRightInd w:val="0"/>
              <w:rPr>
                <w:rFonts w:eastAsiaTheme="minorHAnsi"/>
              </w:rPr>
            </w:pP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A05750">
            <w:pPr>
              <w:pStyle w:val="ConsPlusNormal17"/>
              <w:jc w:val="center"/>
              <w:rPr>
                <w:rFonts w:ascii="Times New Roman" w:hAnsi="Times New Roman" w:cs="Times New Roman"/>
                <w:sz w:val="24"/>
                <w:szCs w:val="24"/>
              </w:rPr>
            </w:pPr>
            <w:r>
              <w:rPr>
                <w:rFonts w:ascii="Times New Roman" w:hAnsi="Times New Roman" w:cs="Times New Roman"/>
                <w:sz w:val="24"/>
                <w:szCs w:val="24"/>
              </w:rPr>
              <w:t>5</w:t>
            </w:r>
            <w:r w:rsidRPr="00AB589D">
              <w:rPr>
                <w:rFonts w:ascii="Times New Roman" w:hAnsi="Times New Roman" w:cs="Times New Roman"/>
                <w:sz w:val="24"/>
                <w:szCs w:val="24"/>
              </w:rPr>
              <w:t>.1</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166F3B" w:rsidRDefault="00574AAA" w:rsidP="00CC3DAB">
            <w:pPr>
              <w:autoSpaceDE w:val="0"/>
              <w:autoSpaceDN w:val="0"/>
              <w:adjustRightInd w:val="0"/>
            </w:pPr>
            <w:r w:rsidRPr="00166F3B">
              <w:t xml:space="preserve">Анализ поступивших в </w:t>
            </w:r>
            <w:r w:rsidRPr="00211E6F">
              <w:t xml:space="preserve">администрацию Кикнурского муниципального округа </w:t>
            </w:r>
            <w:r w:rsidRPr="00166F3B">
              <w:t xml:space="preserve">обращений граждан и организаций, в том числе по телефону доверия </w:t>
            </w:r>
            <w:r>
              <w:rPr>
                <w:rFonts w:eastAsiaTheme="minorHAnsi"/>
              </w:rPr>
              <w:t>(горячей линии, электронной приемной)</w:t>
            </w:r>
            <w:r w:rsidRPr="00166F3B">
              <w:t>, на предмет наличия в них информации о фактах коррупции со стороны лиц, замещающих муниципальные должности, муниципальн</w:t>
            </w:r>
            <w:r>
              <w:t>ых</w:t>
            </w:r>
            <w:r w:rsidRPr="00166F3B">
              <w:t xml:space="preserve"> служ</w:t>
            </w:r>
            <w:r>
              <w:t>ащих</w:t>
            </w:r>
            <w:r w:rsidRPr="00166F3B">
              <w:t>, работников муниципальных учреждений Кировской области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r>
              <w:rPr>
                <w:rFonts w:ascii="Times New Roman" w:hAnsi="Times New Roman" w:cs="Times New Roman"/>
                <w:sz w:val="24"/>
                <w:szCs w:val="24"/>
              </w:rPr>
              <w:t>Дегтярев А.Г. – управляющий делами, заведующий отделом мате</w:t>
            </w:r>
            <w:r w:rsidRPr="00211E6F">
              <w:rPr>
                <w:rFonts w:ascii="Times New Roman" w:hAnsi="Times New Roman" w:cs="Times New Roman"/>
                <w:sz w:val="24"/>
                <w:szCs w:val="24"/>
              </w:rPr>
              <w:t>риально-технического обеспечения</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EA656C" w:rsidRDefault="00574AAA" w:rsidP="00B457B8">
            <w:pPr>
              <w:pStyle w:val="ConsPlusNormal17"/>
              <w:jc w:val="center"/>
              <w:rPr>
                <w:rFonts w:ascii="Times New Roman" w:hAnsi="Times New Roman" w:cs="Times New Roman"/>
                <w:sz w:val="24"/>
                <w:szCs w:val="24"/>
              </w:rPr>
            </w:pPr>
            <w:r>
              <w:rPr>
                <w:rFonts w:ascii="Times New Roman" w:hAnsi="Times New Roman" w:cs="Times New Roman"/>
                <w:sz w:val="24"/>
                <w:szCs w:val="24"/>
              </w:rPr>
              <w:t xml:space="preserve">ежеквартально, до 15-го числа </w:t>
            </w:r>
            <w:r>
              <w:rPr>
                <w:rFonts w:ascii="Times New Roman" w:hAnsi="Times New Roman" w:cs="Times New Roman"/>
                <w:sz w:val="24"/>
                <w:szCs w:val="24"/>
              </w:rPr>
              <w:br/>
              <w:t xml:space="preserve">месяца, </w:t>
            </w:r>
            <w:r>
              <w:rPr>
                <w:rFonts w:ascii="Times New Roman" w:hAnsi="Times New Roman" w:cs="Times New Roman"/>
                <w:sz w:val="24"/>
                <w:szCs w:val="24"/>
              </w:rPr>
              <w:br/>
              <w:t xml:space="preserve">следующего </w:t>
            </w:r>
            <w:r>
              <w:rPr>
                <w:rFonts w:ascii="Times New Roman" w:hAnsi="Times New Roman" w:cs="Times New Roman"/>
                <w:sz w:val="24"/>
                <w:szCs w:val="24"/>
              </w:rPr>
              <w:br/>
              <w:t>за отчетным</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211E6F">
            <w:pPr>
              <w:autoSpaceDE w:val="0"/>
              <w:autoSpaceDN w:val="0"/>
              <w:adjustRightInd w:val="0"/>
              <w:rPr>
                <w:rFonts w:eastAsiaTheme="minorHAnsi"/>
              </w:rPr>
            </w:pPr>
            <w:r w:rsidRPr="00AB589D">
              <w:rPr>
                <w:rFonts w:eastAsiaTheme="minorHAnsi"/>
              </w:rPr>
              <w:t xml:space="preserve">отношение количества </w:t>
            </w:r>
            <w:r w:rsidRPr="00166F3B">
              <w:t xml:space="preserve">поступивших в </w:t>
            </w:r>
            <w:r w:rsidRPr="00211E6F">
              <w:t>администрацию Кикнурского муниципального округа</w:t>
            </w:r>
            <w:r>
              <w:rPr>
                <w:i/>
              </w:rPr>
              <w:t xml:space="preserve">  </w:t>
            </w:r>
            <w:r w:rsidRPr="00AB589D">
              <w:rPr>
                <w:rFonts w:eastAsiaTheme="minorHAnsi"/>
              </w:rPr>
              <w:t>обращений граждан и организаций, проанализированных на предмет наличия</w:t>
            </w:r>
            <w:r>
              <w:rPr>
                <w:rFonts w:eastAsiaTheme="minorHAnsi"/>
              </w:rPr>
              <w:t xml:space="preserve"> в них</w:t>
            </w:r>
            <w:r w:rsidRPr="00AB589D">
              <w:rPr>
                <w:rFonts w:eastAsiaTheme="minorHAnsi"/>
              </w:rPr>
              <w:t xml:space="preserve"> сведений о возможных проявлениях коррупции, к общему количеству поступивших</w:t>
            </w:r>
            <w:r w:rsidRPr="00166F3B">
              <w:t xml:space="preserve"> в</w:t>
            </w:r>
            <w:r>
              <w:t xml:space="preserve"> </w:t>
            </w:r>
            <w:r w:rsidRPr="00211E6F">
              <w:lastRenderedPageBreak/>
              <w:t>администрацию Кикнурского муниципального округа</w:t>
            </w:r>
            <w:r>
              <w:rPr>
                <w:i/>
              </w:rPr>
              <w:t xml:space="preserve">  </w:t>
            </w:r>
            <w:r w:rsidRPr="00AB589D">
              <w:rPr>
                <w:rFonts w:eastAsiaTheme="minorHAnsi"/>
              </w:rPr>
              <w:t>обращений граждан и организаций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4253F0" w:rsidRDefault="00574AAA" w:rsidP="00CC3DAB">
            <w:pPr>
              <w:autoSpaceDE w:val="0"/>
              <w:autoSpaceDN w:val="0"/>
              <w:adjustRightInd w:val="0"/>
              <w:rPr>
                <w:rFonts w:eastAsiaTheme="minorHAnsi"/>
              </w:rPr>
            </w:pPr>
            <w:r>
              <w:rPr>
                <w:rFonts w:eastAsiaTheme="minorHAnsi"/>
              </w:rPr>
              <w:lastRenderedPageBreak/>
              <w:t xml:space="preserve">наличие информации о результатах рассмотрения </w:t>
            </w:r>
            <w:r w:rsidRPr="00FE2F8B">
              <w:t xml:space="preserve">обращений граждан и организаций, в том числе поступивших по телефону доверия </w:t>
            </w:r>
            <w:r>
              <w:rPr>
                <w:rFonts w:eastAsiaTheme="minorHAnsi"/>
              </w:rPr>
              <w:t>(горячей линии, электронной приемной)</w:t>
            </w:r>
            <w:r w:rsidRPr="00FE2F8B">
              <w:t xml:space="preserve">, о фактах коррупции со стороны лиц, замещающих муниципальные должности, </w:t>
            </w:r>
            <w:r w:rsidRPr="00166F3B">
              <w:t>муниципальн</w:t>
            </w:r>
            <w:r>
              <w:t>ых</w:t>
            </w:r>
            <w:r w:rsidRPr="00166F3B">
              <w:t xml:space="preserve"> служ</w:t>
            </w:r>
            <w:r>
              <w:t>ащих</w:t>
            </w:r>
            <w:r w:rsidRPr="00166F3B">
              <w:t>, работников муниципальных учреждений Кировской области</w:t>
            </w:r>
          </w:p>
        </w:tc>
      </w:tr>
      <w:tr w:rsidR="00574AAA" w:rsidRPr="00422197" w:rsidTr="004547F1">
        <w:trPr>
          <w:cantSplit/>
        </w:trPr>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A05750">
            <w:pPr>
              <w:pStyle w:val="ConsPlusNormal17"/>
              <w:jc w:val="center"/>
              <w:rPr>
                <w:rFonts w:ascii="Times New Roman" w:hAnsi="Times New Roman" w:cs="Times New Roman"/>
                <w:sz w:val="24"/>
                <w:szCs w:val="24"/>
              </w:rPr>
            </w:pPr>
            <w:r>
              <w:rPr>
                <w:rFonts w:ascii="Times New Roman" w:hAnsi="Times New Roman" w:cs="Times New Roman"/>
                <w:sz w:val="24"/>
                <w:szCs w:val="24"/>
              </w:rPr>
              <w:t>5</w:t>
            </w:r>
            <w:r w:rsidRPr="00AB589D">
              <w:rPr>
                <w:rFonts w:ascii="Times New Roman" w:hAnsi="Times New Roman" w:cs="Times New Roman"/>
                <w:sz w:val="24"/>
                <w:szCs w:val="24"/>
              </w:rPr>
              <w:t>.2</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CC3DAB">
            <w:pPr>
              <w:pStyle w:val="ConsPlusNormal17"/>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Обеспечение взаимодействия </w:t>
            </w:r>
            <w:r>
              <w:rPr>
                <w:rFonts w:ascii="Times New Roman" w:hAnsi="Times New Roman" w:cs="Times New Roman"/>
                <w:sz w:val="24"/>
                <w:szCs w:val="24"/>
              </w:rPr>
              <w:t xml:space="preserve"> </w:t>
            </w:r>
            <w:r w:rsidRPr="00211E6F">
              <w:rPr>
                <w:rFonts w:ascii="Times New Roman" w:hAnsi="Times New Roman" w:cs="Times New Roman"/>
                <w:sz w:val="24"/>
                <w:szCs w:val="24"/>
              </w:rPr>
              <w:t xml:space="preserve">администрации Кикнурского муниципального округа  </w:t>
            </w:r>
            <w:r w:rsidRPr="00AB589D">
              <w:rPr>
                <w:rFonts w:ascii="Times New Roman" w:hAnsi="Times New Roman" w:cs="Times New Roman"/>
                <w:sz w:val="24"/>
                <w:szCs w:val="24"/>
              </w:rPr>
              <w:t xml:space="preserve">со средствами массовой информации </w:t>
            </w:r>
            <w:r>
              <w:rPr>
                <w:rFonts w:ascii="Times New Roman" w:hAnsi="Times New Roman" w:cs="Times New Roman"/>
                <w:sz w:val="24"/>
                <w:szCs w:val="24"/>
              </w:rPr>
              <w:t xml:space="preserve">(далее – СМИ) </w:t>
            </w:r>
            <w:r w:rsidRPr="00AB589D">
              <w:rPr>
                <w:rFonts w:ascii="Times New Roman" w:hAnsi="Times New Roman" w:cs="Times New Roman"/>
                <w:sz w:val="24"/>
                <w:szCs w:val="24"/>
              </w:rPr>
              <w:t xml:space="preserve">по вопросам противодействия коррупции, в том числе размещения </w:t>
            </w:r>
            <w:r>
              <w:rPr>
                <w:rFonts w:ascii="Times New Roman" w:hAnsi="Times New Roman" w:cs="Times New Roman"/>
                <w:sz w:val="24"/>
                <w:szCs w:val="24"/>
              </w:rPr>
              <w:t xml:space="preserve">в СМИ </w:t>
            </w:r>
            <w:r w:rsidRPr="00AB589D">
              <w:rPr>
                <w:rFonts w:ascii="Times New Roman" w:hAnsi="Times New Roman" w:cs="Times New Roman"/>
                <w:sz w:val="24"/>
                <w:szCs w:val="24"/>
              </w:rPr>
              <w:t>информационных материалов по вопросам антикоррупционной деятельности</w:t>
            </w:r>
            <w:r>
              <w:rPr>
                <w:rFonts w:ascii="Times New Roman" w:hAnsi="Times New Roman" w:cs="Times New Roman"/>
                <w:sz w:val="24"/>
                <w:szCs w:val="24"/>
              </w:rPr>
              <w:t xml:space="preserve"> </w:t>
            </w:r>
            <w:r w:rsidRPr="00211E6F">
              <w:rPr>
                <w:rFonts w:ascii="Times New Roman" w:hAnsi="Times New Roman" w:cs="Times New Roman"/>
                <w:sz w:val="24"/>
                <w:szCs w:val="24"/>
              </w:rPr>
              <w:t xml:space="preserve">администрации Кикнурского муниципального округа </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9761FD">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EA656C" w:rsidRDefault="00574AAA" w:rsidP="00EA656C">
            <w:pPr>
              <w:pStyle w:val="ConsPlusNormal17"/>
              <w:jc w:val="center"/>
              <w:rPr>
                <w:rFonts w:ascii="Times New Roman" w:hAnsi="Times New Roman" w:cs="Times New Roman"/>
                <w:sz w:val="24"/>
                <w:szCs w:val="24"/>
              </w:rPr>
            </w:pPr>
            <w:r w:rsidRPr="00EA656C">
              <w:rPr>
                <w:rFonts w:ascii="Times New Roman" w:hAnsi="Times New Roman" w:cs="Times New Roman"/>
                <w:sz w:val="24"/>
                <w:szCs w:val="24"/>
              </w:rPr>
              <w:t>ежегодно</w:t>
            </w:r>
            <w:r>
              <w:rPr>
                <w:rFonts w:ascii="Times New Roman" w:hAnsi="Times New Roman" w:cs="Times New Roman"/>
                <w:sz w:val="24"/>
                <w:szCs w:val="24"/>
              </w:rPr>
              <w:t xml:space="preserve">, </w:t>
            </w:r>
            <w:r>
              <w:rPr>
                <w:rFonts w:ascii="Times New Roman" w:hAnsi="Times New Roman" w:cs="Times New Roman"/>
                <w:sz w:val="24"/>
                <w:szCs w:val="24"/>
              </w:rPr>
              <w:br/>
              <w:t>до 20 декабря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141133" w:rsidRDefault="00574AAA" w:rsidP="00CC3DAB">
            <w:pPr>
              <w:autoSpaceDE w:val="0"/>
              <w:autoSpaceDN w:val="0"/>
              <w:adjustRightInd w:val="0"/>
              <w:rPr>
                <w:rFonts w:eastAsiaTheme="minorHAnsi"/>
              </w:rPr>
            </w:pPr>
            <w:r w:rsidRPr="00141133">
              <w:rPr>
                <w:rFonts w:eastAsiaTheme="minorHAnsi"/>
              </w:rPr>
              <w:t>количество информационных материалов по вопросам антикоррупционной деятельности</w:t>
            </w:r>
            <w:r>
              <w:rPr>
                <w:rFonts w:eastAsiaTheme="minorHAnsi"/>
              </w:rPr>
              <w:t xml:space="preserve"> </w:t>
            </w:r>
            <w:r w:rsidRPr="00211E6F">
              <w:t>администрации Кикнурского муниципального округа</w:t>
            </w:r>
            <w:r w:rsidRPr="00141133">
              <w:rPr>
                <w:rFonts w:eastAsiaTheme="minorHAnsi"/>
              </w:rPr>
              <w:t xml:space="preserve">, размещенных в </w:t>
            </w:r>
            <w:r>
              <w:rPr>
                <w:rFonts w:eastAsiaTheme="minorHAnsi"/>
              </w:rPr>
              <w:t>СМИ в течение отчетного года</w:t>
            </w:r>
            <w:r w:rsidRPr="00141133">
              <w:rPr>
                <w:rFonts w:eastAsiaTheme="minorHAnsi"/>
              </w:rPr>
              <w:t>,</w:t>
            </w:r>
            <w:r>
              <w:rPr>
                <w:rFonts w:eastAsiaTheme="minorHAnsi"/>
              </w:rPr>
              <w:t> – не менее 1 единицы</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CC3DAB" w:rsidRDefault="00574AAA" w:rsidP="00DE130E">
            <w:pPr>
              <w:autoSpaceDE w:val="0"/>
              <w:autoSpaceDN w:val="0"/>
              <w:adjustRightInd w:val="0"/>
              <w:rPr>
                <w:rFonts w:eastAsiaTheme="minorHAnsi"/>
              </w:rPr>
            </w:pPr>
            <w:r>
              <w:t>размещение</w:t>
            </w:r>
            <w:r w:rsidRPr="007B57C3">
              <w:t xml:space="preserve"> </w:t>
            </w:r>
            <w:r>
              <w:t xml:space="preserve">в СМИ </w:t>
            </w:r>
            <w:r w:rsidRPr="007B57C3">
              <w:t>информационны</w:t>
            </w:r>
            <w:r>
              <w:t>х</w:t>
            </w:r>
            <w:r w:rsidRPr="007B57C3">
              <w:t xml:space="preserve"> материал</w:t>
            </w:r>
            <w:r>
              <w:t>ов</w:t>
            </w:r>
            <w:r w:rsidRPr="007B57C3">
              <w:t xml:space="preserve"> по вопросам антикоррупционной деятельности </w:t>
            </w:r>
            <w:r w:rsidRPr="00211E6F">
              <w:t xml:space="preserve">администрации Кикнурского муниципального округа </w:t>
            </w:r>
          </w:p>
        </w:tc>
      </w:tr>
      <w:tr w:rsidR="00574AAA" w:rsidRPr="00422197" w:rsidTr="004547F1">
        <w:tc>
          <w:tcPr>
            <w:tcW w:w="589" w:type="dxa"/>
            <w:tcBorders>
              <w:top w:val="single" w:sz="4" w:space="0" w:color="auto"/>
              <w:left w:val="single" w:sz="4" w:space="0" w:color="auto"/>
              <w:bottom w:val="single" w:sz="4" w:space="0" w:color="auto"/>
              <w:right w:val="single" w:sz="4" w:space="0" w:color="auto"/>
            </w:tcBorders>
            <w:tcMar>
              <w:top w:w="0" w:type="dxa"/>
            </w:tcMar>
          </w:tcPr>
          <w:p w:rsidR="00574AAA" w:rsidRPr="00DC2887" w:rsidRDefault="00574AAA" w:rsidP="00576E4E">
            <w:pPr>
              <w:pStyle w:val="ConsPlusNormal17"/>
              <w:jc w:val="center"/>
              <w:rPr>
                <w:rFonts w:ascii="Times New Roman" w:hAnsi="Times New Roman" w:cs="Times New Roman"/>
                <w:sz w:val="24"/>
                <w:szCs w:val="24"/>
              </w:rPr>
            </w:pPr>
            <w:r>
              <w:rPr>
                <w:rFonts w:ascii="Times New Roman" w:hAnsi="Times New Roman" w:cs="Times New Roman"/>
                <w:sz w:val="24"/>
                <w:szCs w:val="24"/>
              </w:rPr>
              <w:t>5</w:t>
            </w:r>
            <w:r w:rsidRPr="00DC2887">
              <w:rPr>
                <w:rFonts w:ascii="Times New Roman" w:hAnsi="Times New Roman" w:cs="Times New Roman"/>
                <w:sz w:val="24"/>
                <w:szCs w:val="24"/>
              </w:rPr>
              <w:t>.3</w:t>
            </w:r>
          </w:p>
        </w:tc>
        <w:tc>
          <w:tcPr>
            <w:tcW w:w="3736" w:type="dxa"/>
            <w:tcBorders>
              <w:top w:val="single" w:sz="4" w:space="0" w:color="auto"/>
              <w:left w:val="single" w:sz="4" w:space="0" w:color="auto"/>
              <w:bottom w:val="single" w:sz="4" w:space="0" w:color="auto"/>
              <w:right w:val="single" w:sz="4" w:space="0" w:color="auto"/>
            </w:tcBorders>
            <w:tcMar>
              <w:top w:w="0" w:type="dxa"/>
            </w:tcMar>
          </w:tcPr>
          <w:p w:rsidR="00574AAA" w:rsidRPr="00DC2887" w:rsidRDefault="00574AAA" w:rsidP="00CC3DAB">
            <w:pPr>
              <w:pStyle w:val="ConsPlusNormal17"/>
              <w:ind w:left="70"/>
              <w:jc w:val="both"/>
              <w:rPr>
                <w:rFonts w:ascii="Times New Roman" w:hAnsi="Times New Roman" w:cs="Times New Roman"/>
                <w:sz w:val="24"/>
                <w:szCs w:val="24"/>
              </w:rPr>
            </w:pPr>
            <w:r>
              <w:rPr>
                <w:rFonts w:ascii="Times New Roman" w:hAnsi="Times New Roman" w:cs="Times New Roman"/>
                <w:sz w:val="24"/>
                <w:szCs w:val="24"/>
              </w:rPr>
              <w:t>Обеспечение рассмотрения общественными советами отчета о реализации плана (программы) по противодействию коррупции</w:t>
            </w:r>
          </w:p>
        </w:tc>
        <w:tc>
          <w:tcPr>
            <w:tcW w:w="2621" w:type="dxa"/>
            <w:tcBorders>
              <w:top w:val="single" w:sz="4" w:space="0" w:color="auto"/>
              <w:left w:val="single" w:sz="4" w:space="0" w:color="auto"/>
              <w:bottom w:val="single" w:sz="4" w:space="0" w:color="auto"/>
              <w:right w:val="single" w:sz="4" w:space="0" w:color="auto"/>
            </w:tcBorders>
            <w:tcMar>
              <w:top w:w="0" w:type="dxa"/>
            </w:tcMar>
          </w:tcPr>
          <w:p w:rsidR="00574AAA" w:rsidRPr="00AB589D" w:rsidRDefault="00574AAA" w:rsidP="00576E4E">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574AAA" w:rsidRPr="00EA656C" w:rsidRDefault="00574AAA" w:rsidP="00576E4E">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574AAA" w:rsidRPr="00141133" w:rsidRDefault="00574AAA" w:rsidP="007A1B95">
            <w:pPr>
              <w:autoSpaceDE w:val="0"/>
              <w:autoSpaceDN w:val="0"/>
              <w:adjustRightInd w:val="0"/>
              <w:rPr>
                <w:rFonts w:eastAsiaTheme="minorHAnsi"/>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574AAA" w:rsidRPr="00CC3DAB" w:rsidRDefault="00574AAA" w:rsidP="00211E6F">
            <w:pPr>
              <w:autoSpaceDE w:val="0"/>
              <w:autoSpaceDN w:val="0"/>
              <w:adjustRightInd w:val="0"/>
            </w:pPr>
            <w:r w:rsidRPr="00DC2887">
              <w:rPr>
                <w:rFonts w:eastAsiaTheme="minorHAnsi"/>
              </w:rPr>
              <w:t xml:space="preserve">усиление общественного </w:t>
            </w:r>
            <w:r w:rsidRPr="00DC2887">
              <w:rPr>
                <w:rFonts w:eastAsiaTheme="minorHAnsi"/>
              </w:rPr>
              <w:br/>
              <w:t>контроля за выполнением мероприятий, предусмотренных план</w:t>
            </w:r>
            <w:r>
              <w:rPr>
                <w:rFonts w:eastAsiaTheme="minorHAnsi"/>
              </w:rPr>
              <w:t>ом</w:t>
            </w:r>
            <w:r w:rsidRPr="00DC2887">
              <w:rPr>
                <w:rFonts w:eastAsiaTheme="minorHAnsi"/>
              </w:rPr>
              <w:t xml:space="preserve"> </w:t>
            </w:r>
            <w:r w:rsidRPr="00700003">
              <w:t>(программ</w:t>
            </w:r>
            <w:r>
              <w:t>ой</w:t>
            </w:r>
            <w:r w:rsidRPr="00700003">
              <w:t>)</w:t>
            </w:r>
            <w:r>
              <w:t xml:space="preserve"> </w:t>
            </w:r>
            <w:r w:rsidRPr="00DC2887">
              <w:rPr>
                <w:rFonts w:eastAsiaTheme="minorHAnsi"/>
              </w:rPr>
              <w:t>по противодействию коррупции</w:t>
            </w:r>
            <w:r>
              <w:rPr>
                <w:rFonts w:eastAsiaTheme="minorHAnsi"/>
              </w:rPr>
              <w:t xml:space="preserve">; </w:t>
            </w:r>
            <w:r w:rsidRPr="00DC2887">
              <w:rPr>
                <w:rFonts w:eastAsiaTheme="minorHAnsi"/>
              </w:rPr>
              <w:t xml:space="preserve">обеспечение открытости обсуждения мер по противодействию коррупции, принимаемых </w:t>
            </w:r>
            <w:r w:rsidRPr="00211E6F">
              <w:lastRenderedPageBreak/>
              <w:t>администрацией Кикнурского муниципального округа</w:t>
            </w:r>
            <w:r>
              <w:rPr>
                <w:i/>
              </w:rPr>
              <w:t xml:space="preserve"> </w:t>
            </w:r>
          </w:p>
        </w:tc>
      </w:tr>
      <w:tr w:rsidR="00574AAA" w:rsidRPr="00422197" w:rsidTr="004547F1">
        <w:trPr>
          <w:trHeight w:val="852"/>
        </w:trPr>
        <w:tc>
          <w:tcPr>
            <w:tcW w:w="589" w:type="dxa"/>
            <w:tcMar>
              <w:top w:w="0" w:type="dxa"/>
            </w:tcMar>
          </w:tcPr>
          <w:p w:rsidR="00574AAA" w:rsidRPr="005006BC" w:rsidRDefault="00574AAA" w:rsidP="00A536DF">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3736" w:type="dxa"/>
            <w:tcMar>
              <w:top w:w="0" w:type="dxa"/>
            </w:tcMar>
          </w:tcPr>
          <w:p w:rsidR="00574AAA" w:rsidRPr="006C4E56" w:rsidRDefault="00574AAA" w:rsidP="00ED1088">
            <w:pPr>
              <w:pStyle w:val="ConsPlusNormal17"/>
              <w:ind w:left="70"/>
              <w:jc w:val="both"/>
              <w:rPr>
                <w:rFonts w:ascii="Times New Roman" w:hAnsi="Times New Roman" w:cs="Times New Roman"/>
                <w:sz w:val="24"/>
                <w:szCs w:val="24"/>
              </w:rPr>
            </w:pPr>
            <w:r w:rsidRPr="006C4E56">
              <w:rPr>
                <w:rFonts w:ascii="Times New Roman" w:hAnsi="Times New Roman" w:cs="Times New Roman"/>
                <w:sz w:val="24"/>
                <w:szCs w:val="24"/>
              </w:rPr>
              <w:t xml:space="preserve">Размещение </w:t>
            </w:r>
            <w:r>
              <w:rPr>
                <w:rFonts w:ascii="Times New Roman" w:hAnsi="Times New Roman" w:cs="Times New Roman"/>
                <w:sz w:val="24"/>
                <w:szCs w:val="24"/>
              </w:rPr>
              <w:t xml:space="preserve">на информационном стенде и </w:t>
            </w:r>
            <w:r w:rsidRPr="006C4E56">
              <w:rPr>
                <w:rFonts w:ascii="Times New Roman" w:hAnsi="Times New Roman" w:cs="Times New Roman"/>
                <w:sz w:val="24"/>
                <w:szCs w:val="24"/>
              </w:rPr>
              <w:t>в подраздел</w:t>
            </w:r>
            <w:r>
              <w:rPr>
                <w:rFonts w:ascii="Times New Roman" w:hAnsi="Times New Roman" w:cs="Times New Roman"/>
                <w:sz w:val="24"/>
                <w:szCs w:val="24"/>
              </w:rPr>
              <w:t>е</w:t>
            </w:r>
            <w:r w:rsidRPr="006C4E56">
              <w:rPr>
                <w:rFonts w:ascii="Times New Roman" w:hAnsi="Times New Roman" w:cs="Times New Roman"/>
                <w:sz w:val="24"/>
                <w:szCs w:val="24"/>
              </w:rPr>
              <w:t>, посвященн</w:t>
            </w:r>
            <w:r>
              <w:rPr>
                <w:rFonts w:ascii="Times New Roman" w:hAnsi="Times New Roman" w:cs="Times New Roman"/>
                <w:sz w:val="24"/>
                <w:szCs w:val="24"/>
              </w:rPr>
              <w:t>ом</w:t>
            </w:r>
            <w:r w:rsidRPr="006C4E56">
              <w:rPr>
                <w:rFonts w:ascii="Times New Roman" w:hAnsi="Times New Roman" w:cs="Times New Roman"/>
                <w:sz w:val="24"/>
                <w:szCs w:val="24"/>
              </w:rPr>
              <w:t xml:space="preserve"> вопросам противодействия коррупции, официальн</w:t>
            </w:r>
            <w:r>
              <w:rPr>
                <w:rFonts w:ascii="Times New Roman" w:hAnsi="Times New Roman" w:cs="Times New Roman"/>
                <w:sz w:val="24"/>
                <w:szCs w:val="24"/>
              </w:rPr>
              <w:t>ого</w:t>
            </w:r>
            <w:r w:rsidRPr="006C4E56">
              <w:rPr>
                <w:rFonts w:ascii="Times New Roman" w:hAnsi="Times New Roman" w:cs="Times New Roman"/>
                <w:sz w:val="24"/>
                <w:szCs w:val="24"/>
              </w:rPr>
              <w:t xml:space="preserve"> сайт</w:t>
            </w:r>
            <w:r>
              <w:rPr>
                <w:rFonts w:ascii="Times New Roman" w:hAnsi="Times New Roman" w:cs="Times New Roman"/>
                <w:sz w:val="24"/>
                <w:szCs w:val="24"/>
              </w:rPr>
              <w:t>а</w:t>
            </w:r>
            <w:r w:rsidRPr="006C4E56">
              <w:rPr>
                <w:rFonts w:ascii="Times New Roman" w:hAnsi="Times New Roman" w:cs="Times New Roman"/>
                <w:sz w:val="24"/>
                <w:szCs w:val="24"/>
              </w:rPr>
              <w:t xml:space="preserve"> </w:t>
            </w:r>
            <w:r w:rsidRPr="00211E6F">
              <w:rPr>
                <w:rFonts w:ascii="Times New Roman" w:hAnsi="Times New Roman" w:cs="Times New Roman"/>
                <w:sz w:val="24"/>
                <w:szCs w:val="24"/>
              </w:rPr>
              <w:t>администрации Кикнурского муниципального округа</w:t>
            </w:r>
            <w:r w:rsidRPr="006C4E56">
              <w:rPr>
                <w:rFonts w:ascii="Times New Roman" w:hAnsi="Times New Roman" w:cs="Times New Roman"/>
                <w:sz w:val="24"/>
                <w:szCs w:val="24"/>
              </w:rPr>
              <w:t xml:space="preserve">, актуальной информации о </w:t>
            </w:r>
            <w:r>
              <w:rPr>
                <w:rFonts w:ascii="Times New Roman" w:hAnsi="Times New Roman" w:cs="Times New Roman"/>
                <w:sz w:val="24"/>
                <w:szCs w:val="24"/>
              </w:rPr>
              <w:t xml:space="preserve">принимаемых ими </w:t>
            </w:r>
            <w:r w:rsidRPr="006C4E56">
              <w:rPr>
                <w:rFonts w:ascii="Times New Roman" w:hAnsi="Times New Roman" w:cs="Times New Roman"/>
                <w:sz w:val="24"/>
                <w:szCs w:val="24"/>
              </w:rPr>
              <w:t>мерах по предупрежде</w:t>
            </w:r>
            <w:r>
              <w:rPr>
                <w:rFonts w:ascii="Times New Roman" w:hAnsi="Times New Roman" w:cs="Times New Roman"/>
                <w:sz w:val="24"/>
                <w:szCs w:val="24"/>
              </w:rPr>
              <w:t>нию коррупции</w:t>
            </w:r>
          </w:p>
        </w:tc>
        <w:tc>
          <w:tcPr>
            <w:tcW w:w="2621" w:type="dxa"/>
            <w:tcMar>
              <w:top w:w="0" w:type="dxa"/>
            </w:tcMar>
          </w:tcPr>
          <w:p w:rsidR="00574AAA" w:rsidRPr="00211E6F" w:rsidRDefault="00574AAA" w:rsidP="00440736">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Pr="006C4E56" w:rsidRDefault="00574AAA" w:rsidP="00440736">
            <w:pPr>
              <w:pStyle w:val="ConsPlusNormal17"/>
              <w:jc w:val="center"/>
              <w:rPr>
                <w:rFonts w:ascii="Times New Roman" w:hAnsi="Times New Roman" w:cs="Times New Roman"/>
                <w:sz w:val="24"/>
                <w:szCs w:val="24"/>
              </w:rPr>
            </w:pPr>
            <w:r w:rsidRPr="006C4E56">
              <w:rPr>
                <w:rFonts w:ascii="Times New Roman" w:hAnsi="Times New Roman" w:cs="Times New Roman"/>
                <w:sz w:val="24"/>
                <w:szCs w:val="24"/>
              </w:rPr>
              <w:t>ежегодно</w:t>
            </w:r>
          </w:p>
        </w:tc>
        <w:tc>
          <w:tcPr>
            <w:tcW w:w="2647" w:type="dxa"/>
            <w:tcMar>
              <w:top w:w="0" w:type="dxa"/>
            </w:tcMar>
          </w:tcPr>
          <w:p w:rsidR="00574AAA" w:rsidRPr="006C4E56" w:rsidRDefault="00574AAA" w:rsidP="00440736">
            <w:pPr>
              <w:pStyle w:val="ConsPlusNormal17"/>
              <w:jc w:val="center"/>
              <w:rPr>
                <w:rFonts w:ascii="Times New Roman" w:hAnsi="Times New Roman" w:cs="Times New Roman"/>
                <w:sz w:val="24"/>
                <w:szCs w:val="24"/>
              </w:rPr>
            </w:pPr>
          </w:p>
        </w:tc>
        <w:tc>
          <w:tcPr>
            <w:tcW w:w="3226" w:type="dxa"/>
            <w:tcMar>
              <w:top w:w="0" w:type="dxa"/>
            </w:tcMar>
          </w:tcPr>
          <w:p w:rsidR="00574AAA" w:rsidRPr="00ED1088" w:rsidRDefault="00574AAA" w:rsidP="00F9125A">
            <w:pPr>
              <w:autoSpaceDE w:val="0"/>
              <w:autoSpaceDN w:val="0"/>
              <w:adjustRightInd w:val="0"/>
              <w:rPr>
                <w:rFonts w:eastAsiaTheme="minorHAnsi"/>
              </w:rPr>
            </w:pPr>
            <w:r>
              <w:rPr>
                <w:rFonts w:eastAsiaTheme="minorHAnsi"/>
              </w:rPr>
              <w:t xml:space="preserve">обеспечение прозрачности и доступности информации об антикоррупционной деятельности </w:t>
            </w:r>
            <w:r w:rsidRPr="00211E6F">
              <w:t xml:space="preserve">администрации Кикнурского муниципального округа </w:t>
            </w:r>
          </w:p>
        </w:tc>
      </w:tr>
      <w:tr w:rsidR="00574AAA" w:rsidRPr="00422197" w:rsidTr="004547F1">
        <w:trPr>
          <w:cantSplit/>
        </w:trPr>
        <w:tc>
          <w:tcPr>
            <w:tcW w:w="589" w:type="dxa"/>
            <w:tcMar>
              <w:top w:w="0" w:type="dxa"/>
            </w:tcMar>
          </w:tcPr>
          <w:p w:rsidR="00574AAA" w:rsidRPr="0092007A" w:rsidRDefault="00574AAA" w:rsidP="00BC397E">
            <w:pPr>
              <w:pStyle w:val="ConsPlusNormal17"/>
              <w:jc w:val="center"/>
              <w:rPr>
                <w:rFonts w:ascii="Times New Roman" w:hAnsi="Times New Roman" w:cs="Times New Roman"/>
                <w:sz w:val="24"/>
                <w:szCs w:val="24"/>
              </w:rPr>
            </w:pPr>
            <w:r>
              <w:rPr>
                <w:rFonts w:ascii="Times New Roman" w:hAnsi="Times New Roman" w:cs="Times New Roman"/>
                <w:sz w:val="24"/>
                <w:szCs w:val="24"/>
              </w:rPr>
              <w:t>5.5</w:t>
            </w:r>
          </w:p>
        </w:tc>
        <w:tc>
          <w:tcPr>
            <w:tcW w:w="3736" w:type="dxa"/>
            <w:tcMar>
              <w:top w:w="0" w:type="dxa"/>
            </w:tcMar>
          </w:tcPr>
          <w:p w:rsidR="00574AAA" w:rsidRPr="00D61032" w:rsidRDefault="00574AAA" w:rsidP="00C737FC">
            <w:pPr>
              <w:autoSpaceDE w:val="0"/>
              <w:autoSpaceDN w:val="0"/>
              <w:adjustRightInd w:val="0"/>
              <w:ind w:left="70"/>
              <w:rPr>
                <w:rFonts w:eastAsiaTheme="minorHAnsi"/>
              </w:rPr>
            </w:pPr>
            <w:r w:rsidRPr="00D61032">
              <w:rPr>
                <w:rFonts w:eastAsiaTheme="minorHAnsi"/>
              </w:rPr>
              <w:t xml:space="preserve">Мониторинг информации о фактах коррупции в </w:t>
            </w:r>
            <w:r w:rsidRPr="00C737FC">
              <w:t>администрации Кикнурского муниципального округа</w:t>
            </w:r>
            <w:r w:rsidRPr="00D61032">
              <w:rPr>
                <w:rFonts w:eastAsiaTheme="minorHAnsi"/>
              </w:rPr>
              <w:t xml:space="preserve">, </w:t>
            </w:r>
            <w:r w:rsidRPr="00D61032">
              <w:t>муниципальных учреждениях Кировской области, опубликованной</w:t>
            </w:r>
            <w:r w:rsidRPr="00D61032">
              <w:rPr>
                <w:rFonts w:eastAsiaTheme="minorHAnsi"/>
              </w:rPr>
              <w:t xml:space="preserve"> в </w:t>
            </w:r>
            <w:r>
              <w:rPr>
                <w:rFonts w:eastAsiaTheme="minorHAnsi"/>
              </w:rPr>
              <w:t>СМИ</w:t>
            </w:r>
          </w:p>
        </w:tc>
        <w:tc>
          <w:tcPr>
            <w:tcW w:w="2621" w:type="dxa"/>
            <w:tcMar>
              <w:top w:w="0" w:type="dxa"/>
            </w:tcMar>
          </w:tcPr>
          <w:p w:rsidR="00574AAA" w:rsidRPr="00211E6F" w:rsidRDefault="00574AAA" w:rsidP="00440736">
            <w:pPr>
              <w:pStyle w:val="ConsPlusNormal17"/>
              <w:jc w:val="both"/>
              <w:rPr>
                <w:rFonts w:ascii="Times New Roman" w:hAnsi="Times New Roman" w:cs="Times New Roman"/>
                <w:sz w:val="24"/>
                <w:szCs w:val="24"/>
              </w:rPr>
            </w:pPr>
            <w:r w:rsidRPr="00211E6F">
              <w:rPr>
                <w:rFonts w:ascii="Times New Roman" w:hAnsi="Times New Roman" w:cs="Times New Roman"/>
                <w:sz w:val="24"/>
                <w:szCs w:val="24"/>
              </w:rPr>
              <w:t>Гарнышева Г.С. - ведущий специалист по работе с представительным органом</w:t>
            </w:r>
          </w:p>
        </w:tc>
        <w:tc>
          <w:tcPr>
            <w:tcW w:w="2005" w:type="dxa"/>
            <w:tcMar>
              <w:top w:w="0" w:type="dxa"/>
            </w:tcMar>
          </w:tcPr>
          <w:p w:rsidR="00574AAA" w:rsidRPr="00D61032" w:rsidRDefault="00574AAA" w:rsidP="00440736">
            <w:pPr>
              <w:pStyle w:val="ConsPlusNormal17"/>
              <w:jc w:val="center"/>
              <w:rPr>
                <w:rFonts w:ascii="Times New Roman" w:eastAsiaTheme="minorHAnsi" w:hAnsi="Times New Roman" w:cs="Times New Roman"/>
                <w:sz w:val="24"/>
                <w:szCs w:val="24"/>
              </w:rPr>
            </w:pPr>
            <w:r>
              <w:rPr>
                <w:rFonts w:ascii="Times New Roman" w:hAnsi="Times New Roman" w:cs="Times New Roman"/>
                <w:sz w:val="24"/>
                <w:szCs w:val="24"/>
              </w:rPr>
              <w:t>ежеквартально</w:t>
            </w:r>
          </w:p>
        </w:tc>
        <w:tc>
          <w:tcPr>
            <w:tcW w:w="2647" w:type="dxa"/>
            <w:tcMar>
              <w:top w:w="0" w:type="dxa"/>
            </w:tcMar>
          </w:tcPr>
          <w:p w:rsidR="00574AAA" w:rsidRPr="00D61032" w:rsidRDefault="00574AAA" w:rsidP="00440736">
            <w:pPr>
              <w:pStyle w:val="ConsPlusNormal17"/>
              <w:jc w:val="center"/>
              <w:rPr>
                <w:rFonts w:ascii="Times New Roman" w:hAnsi="Times New Roman" w:cs="Times New Roman"/>
                <w:sz w:val="24"/>
                <w:szCs w:val="24"/>
              </w:rPr>
            </w:pPr>
          </w:p>
        </w:tc>
        <w:tc>
          <w:tcPr>
            <w:tcW w:w="3226" w:type="dxa"/>
            <w:tcMar>
              <w:top w:w="0" w:type="dxa"/>
            </w:tcMar>
          </w:tcPr>
          <w:p w:rsidR="00574AAA" w:rsidRPr="00D2460E" w:rsidRDefault="00574AAA" w:rsidP="00284BD3">
            <w:pPr>
              <w:autoSpaceDE w:val="0"/>
              <w:autoSpaceDN w:val="0"/>
              <w:adjustRightInd w:val="0"/>
              <w:rPr>
                <w:rFonts w:eastAsiaTheme="minorHAnsi"/>
              </w:rPr>
            </w:pPr>
            <w:r>
              <w:rPr>
                <w:rFonts w:eastAsiaTheme="minorHAnsi"/>
              </w:rPr>
              <w:t>анализ информации о фактах коррупции, опубликованной в СМИ, принятие необходимых мер</w:t>
            </w:r>
          </w:p>
        </w:tc>
      </w:tr>
      <w:tr w:rsidR="00574AAA" w:rsidRPr="00422197" w:rsidTr="004547F1">
        <w:tc>
          <w:tcPr>
            <w:tcW w:w="589" w:type="dxa"/>
            <w:tcMar>
              <w:top w:w="0" w:type="dxa"/>
            </w:tcMar>
          </w:tcPr>
          <w:p w:rsidR="00574AAA" w:rsidRPr="00D61032" w:rsidRDefault="00574AAA" w:rsidP="00D2460E">
            <w:pPr>
              <w:pStyle w:val="ConsPlusNormal17"/>
              <w:jc w:val="center"/>
              <w:rPr>
                <w:rFonts w:ascii="Times New Roman" w:hAnsi="Times New Roman" w:cs="Times New Roman"/>
                <w:sz w:val="24"/>
                <w:szCs w:val="24"/>
              </w:rPr>
            </w:pPr>
            <w:r>
              <w:rPr>
                <w:rFonts w:ascii="Times New Roman" w:hAnsi="Times New Roman" w:cs="Times New Roman"/>
                <w:sz w:val="24"/>
                <w:szCs w:val="24"/>
              </w:rPr>
              <w:t>6</w:t>
            </w:r>
          </w:p>
        </w:tc>
        <w:tc>
          <w:tcPr>
            <w:tcW w:w="3736" w:type="dxa"/>
            <w:tcMar>
              <w:top w:w="0" w:type="dxa"/>
            </w:tcMar>
          </w:tcPr>
          <w:p w:rsidR="00574AAA" w:rsidRPr="00D61032" w:rsidRDefault="00574AAA" w:rsidP="00ED1088">
            <w:pPr>
              <w:autoSpaceDE w:val="0"/>
              <w:autoSpaceDN w:val="0"/>
              <w:adjustRightInd w:val="0"/>
              <w:ind w:left="70"/>
              <w:rPr>
                <w:rFonts w:eastAsiaTheme="minorHAnsi"/>
              </w:rPr>
            </w:pPr>
            <w:r w:rsidRPr="00D61032">
              <w:rPr>
                <w:rFonts w:eastAsiaTheme="minorHAnsi"/>
              </w:rPr>
              <w:t>Проведение мероприятий по противодействию коррупции</w:t>
            </w:r>
            <w:r w:rsidRPr="00C737FC">
              <w:rPr>
                <w:rFonts w:eastAsiaTheme="minorHAnsi"/>
              </w:rPr>
              <w:t xml:space="preserve"> </w:t>
            </w:r>
            <w:r>
              <w:rPr>
                <w:rFonts w:eastAsiaTheme="minorHAnsi"/>
              </w:rPr>
              <w:t xml:space="preserve">в </w:t>
            </w:r>
            <w:r w:rsidRPr="00C737FC">
              <w:t xml:space="preserve">администрации Кикнурского муниципального округа  </w:t>
            </w:r>
            <w:r w:rsidRPr="00D61032">
              <w:rPr>
                <w:rFonts w:eastAsiaTheme="minorHAnsi"/>
              </w:rPr>
              <w:t>с учетом специфики их деятельности</w:t>
            </w:r>
          </w:p>
        </w:tc>
        <w:tc>
          <w:tcPr>
            <w:tcW w:w="2621" w:type="dxa"/>
            <w:tcMar>
              <w:top w:w="0" w:type="dxa"/>
            </w:tcMar>
          </w:tcPr>
          <w:p w:rsidR="00574AAA" w:rsidRPr="00AB589D" w:rsidRDefault="00574AAA" w:rsidP="00D2460E">
            <w:pPr>
              <w:pStyle w:val="ConsPlusNormal17"/>
              <w:jc w:val="both"/>
              <w:rPr>
                <w:rFonts w:ascii="Times New Roman" w:hAnsi="Times New Roman" w:cs="Times New Roman"/>
                <w:sz w:val="24"/>
                <w:szCs w:val="24"/>
              </w:rPr>
            </w:pPr>
          </w:p>
        </w:tc>
        <w:tc>
          <w:tcPr>
            <w:tcW w:w="2005" w:type="dxa"/>
            <w:tcMar>
              <w:top w:w="0" w:type="dxa"/>
            </w:tcMar>
          </w:tcPr>
          <w:p w:rsidR="00574AAA" w:rsidRPr="00841F59" w:rsidRDefault="00574AAA" w:rsidP="00D2460E">
            <w:pPr>
              <w:pStyle w:val="ConsPlusNormal17"/>
              <w:jc w:val="center"/>
              <w:rPr>
                <w:rFonts w:ascii="Times New Roman" w:hAnsi="Times New Roman" w:cs="Times New Roman"/>
                <w:sz w:val="24"/>
                <w:szCs w:val="24"/>
              </w:rPr>
            </w:pPr>
          </w:p>
        </w:tc>
        <w:tc>
          <w:tcPr>
            <w:tcW w:w="2647" w:type="dxa"/>
            <w:tcMar>
              <w:top w:w="0" w:type="dxa"/>
            </w:tcMar>
          </w:tcPr>
          <w:p w:rsidR="00574AAA" w:rsidRPr="00AB589D" w:rsidRDefault="00574AAA" w:rsidP="00D2460E">
            <w:pPr>
              <w:autoSpaceDE w:val="0"/>
              <w:autoSpaceDN w:val="0"/>
              <w:adjustRightInd w:val="0"/>
              <w:ind w:left="35"/>
              <w:rPr>
                <w:rFonts w:eastAsiaTheme="minorHAnsi"/>
              </w:rPr>
            </w:pPr>
          </w:p>
        </w:tc>
        <w:tc>
          <w:tcPr>
            <w:tcW w:w="3226" w:type="dxa"/>
            <w:tcMar>
              <w:top w:w="0" w:type="dxa"/>
            </w:tcMar>
          </w:tcPr>
          <w:p w:rsidR="00574AAA" w:rsidRPr="00D2460E" w:rsidRDefault="00574AAA" w:rsidP="00D2460E">
            <w:pPr>
              <w:autoSpaceDE w:val="0"/>
              <w:autoSpaceDN w:val="0"/>
              <w:adjustRightInd w:val="0"/>
              <w:rPr>
                <w:rFonts w:eastAsiaTheme="minorHAnsi"/>
              </w:rPr>
            </w:pPr>
          </w:p>
        </w:tc>
      </w:tr>
      <w:tr w:rsidR="00574AAA" w:rsidRPr="00422197" w:rsidTr="004547F1">
        <w:trPr>
          <w:cantSplit/>
        </w:trPr>
        <w:tc>
          <w:tcPr>
            <w:tcW w:w="589" w:type="dxa"/>
            <w:tcMar>
              <w:top w:w="0" w:type="dxa"/>
            </w:tcMar>
          </w:tcPr>
          <w:p w:rsidR="00574AAA" w:rsidRPr="00AB589D" w:rsidRDefault="00574AAA" w:rsidP="00D2460E">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3736" w:type="dxa"/>
            <w:tcMar>
              <w:top w:w="0" w:type="dxa"/>
            </w:tcMar>
          </w:tcPr>
          <w:p w:rsidR="00574AAA" w:rsidRPr="00AB589D" w:rsidRDefault="00574AAA" w:rsidP="00ED1088">
            <w:pPr>
              <w:pStyle w:val="ConsPlusNormal17"/>
              <w:ind w:left="70"/>
              <w:jc w:val="both"/>
              <w:rPr>
                <w:rFonts w:ascii="Times New Roman" w:hAnsi="Times New Roman" w:cs="Times New Roman"/>
                <w:sz w:val="24"/>
                <w:szCs w:val="24"/>
              </w:rPr>
            </w:pPr>
            <w:r>
              <w:rPr>
                <w:rFonts w:ascii="Times New Roman" w:hAnsi="Times New Roman" w:cs="Times New Roman"/>
                <w:sz w:val="24"/>
                <w:szCs w:val="24"/>
              </w:rPr>
              <w:t xml:space="preserve">Мониторинг выполнения </w:t>
            </w:r>
            <w:r w:rsidRPr="00AB589D">
              <w:rPr>
                <w:rFonts w:ascii="Times New Roman" w:hAnsi="Times New Roman" w:cs="Times New Roman"/>
                <w:sz w:val="24"/>
                <w:szCs w:val="24"/>
              </w:rPr>
              <w:t>муни</w:t>
            </w:r>
            <w:r>
              <w:rPr>
                <w:rFonts w:ascii="Times New Roman" w:hAnsi="Times New Roman" w:cs="Times New Roman"/>
                <w:sz w:val="24"/>
                <w:szCs w:val="24"/>
              </w:rPr>
              <w:t xml:space="preserve">ципальных функций, </w:t>
            </w:r>
            <w:r w:rsidRPr="00AB589D">
              <w:rPr>
                <w:rFonts w:ascii="Times New Roman" w:hAnsi="Times New Roman" w:cs="Times New Roman"/>
                <w:sz w:val="24"/>
                <w:szCs w:val="24"/>
              </w:rPr>
              <w:t xml:space="preserve">предоставления муниципальных услуг </w:t>
            </w:r>
            <w:r>
              <w:rPr>
                <w:rFonts w:ascii="Times New Roman" w:hAnsi="Times New Roman" w:cs="Times New Roman"/>
                <w:sz w:val="24"/>
                <w:szCs w:val="24"/>
              </w:rPr>
              <w:t>администрацией</w:t>
            </w:r>
            <w:r w:rsidRPr="00211E6F">
              <w:rPr>
                <w:rFonts w:ascii="Times New Roman" w:hAnsi="Times New Roman" w:cs="Times New Roman"/>
                <w:sz w:val="24"/>
                <w:szCs w:val="24"/>
              </w:rPr>
              <w:t xml:space="preserve"> Кикнурского муниципального округа </w:t>
            </w:r>
          </w:p>
        </w:tc>
        <w:tc>
          <w:tcPr>
            <w:tcW w:w="2621" w:type="dxa"/>
            <w:tcMar>
              <w:top w:w="0" w:type="dxa"/>
            </w:tcMar>
          </w:tcPr>
          <w:p w:rsidR="00574AAA" w:rsidRPr="00AB589D" w:rsidRDefault="00574AAA" w:rsidP="00E9796F">
            <w:pPr>
              <w:pStyle w:val="ConsPlusNormal17"/>
              <w:jc w:val="both"/>
              <w:rPr>
                <w:rFonts w:ascii="Times New Roman" w:hAnsi="Times New Roman" w:cs="Times New Roman"/>
                <w:sz w:val="24"/>
                <w:szCs w:val="24"/>
              </w:rPr>
            </w:pPr>
            <w:r>
              <w:rPr>
                <w:rFonts w:ascii="Times New Roman" w:hAnsi="Times New Roman" w:cs="Times New Roman"/>
                <w:sz w:val="24"/>
                <w:szCs w:val="24"/>
              </w:rPr>
              <w:t>Хлыбов М.Н. – первый заместитель главы администрации округа</w:t>
            </w:r>
          </w:p>
        </w:tc>
        <w:tc>
          <w:tcPr>
            <w:tcW w:w="2005" w:type="dxa"/>
            <w:tcMar>
              <w:top w:w="0" w:type="dxa"/>
            </w:tcMar>
          </w:tcPr>
          <w:p w:rsidR="00574AAA" w:rsidRPr="00AB589D" w:rsidRDefault="00574AAA" w:rsidP="00D2460E">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647" w:type="dxa"/>
            <w:tcMar>
              <w:top w:w="0" w:type="dxa"/>
            </w:tcMar>
          </w:tcPr>
          <w:p w:rsidR="00574AAA" w:rsidRPr="00AB589D" w:rsidRDefault="00574AAA" w:rsidP="00D2460E">
            <w:pPr>
              <w:pStyle w:val="ConsPlusNormal17"/>
              <w:ind w:left="85"/>
              <w:jc w:val="center"/>
              <w:rPr>
                <w:rFonts w:ascii="Times New Roman" w:hAnsi="Times New Roman" w:cs="Times New Roman"/>
                <w:sz w:val="24"/>
                <w:szCs w:val="24"/>
              </w:rPr>
            </w:pPr>
          </w:p>
        </w:tc>
        <w:tc>
          <w:tcPr>
            <w:tcW w:w="3226" w:type="dxa"/>
            <w:tcMar>
              <w:top w:w="0" w:type="dxa"/>
            </w:tcMar>
          </w:tcPr>
          <w:p w:rsidR="00574AAA" w:rsidRPr="00D2460E" w:rsidRDefault="00574AAA" w:rsidP="00D2460E">
            <w:pPr>
              <w:autoSpaceDE w:val="0"/>
              <w:autoSpaceDN w:val="0"/>
              <w:adjustRightInd w:val="0"/>
              <w:rPr>
                <w:rFonts w:eastAsiaTheme="minorHAnsi"/>
              </w:rPr>
            </w:pPr>
            <w:r w:rsidRPr="00D2460E">
              <w:rPr>
                <w:rFonts w:eastAsiaTheme="minorHAnsi"/>
              </w:rPr>
              <w:t xml:space="preserve">повышение качества и доступности предоставления гражданам муниципальных услуг, прозрачности деятельности </w:t>
            </w:r>
            <w:r w:rsidRPr="00211E6F">
              <w:t xml:space="preserve">администрации Кикнурского муниципального округа </w:t>
            </w:r>
            <w:r w:rsidRPr="00D2460E">
              <w:rPr>
                <w:rFonts w:eastAsiaTheme="minorHAnsi"/>
              </w:rPr>
              <w:t>;</w:t>
            </w:r>
          </w:p>
          <w:p w:rsidR="00574AAA" w:rsidRPr="00ED1088" w:rsidRDefault="00574AAA" w:rsidP="00D2460E">
            <w:pPr>
              <w:autoSpaceDE w:val="0"/>
              <w:autoSpaceDN w:val="0"/>
              <w:adjustRightInd w:val="0"/>
              <w:rPr>
                <w:rFonts w:eastAsiaTheme="minorHAnsi"/>
              </w:rPr>
            </w:pPr>
            <w:r w:rsidRPr="00D2460E">
              <w:rPr>
                <w:rFonts w:eastAsiaTheme="minorHAnsi"/>
              </w:rPr>
              <w:t xml:space="preserve">повышение доверия населения к деятельности </w:t>
            </w:r>
            <w:r w:rsidRPr="00C737FC">
              <w:t xml:space="preserve">администрации Кикнурского муниципального округа </w:t>
            </w:r>
          </w:p>
        </w:tc>
      </w:tr>
      <w:tr w:rsidR="00574AAA" w:rsidRPr="00422197" w:rsidTr="004547F1">
        <w:trPr>
          <w:cantSplit/>
        </w:trPr>
        <w:tc>
          <w:tcPr>
            <w:tcW w:w="589" w:type="dxa"/>
            <w:tcMar>
              <w:top w:w="0" w:type="dxa"/>
            </w:tcMar>
          </w:tcPr>
          <w:p w:rsidR="00574AAA" w:rsidRPr="00D61032" w:rsidRDefault="00574AAA" w:rsidP="00CB49D0">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6</w:t>
            </w:r>
            <w:r w:rsidRPr="00D61032">
              <w:rPr>
                <w:rFonts w:ascii="Times New Roman" w:hAnsi="Times New Roman" w:cs="Times New Roman"/>
                <w:sz w:val="24"/>
                <w:szCs w:val="24"/>
              </w:rPr>
              <w:t>.</w:t>
            </w:r>
            <w:r>
              <w:rPr>
                <w:rFonts w:ascii="Times New Roman" w:hAnsi="Times New Roman" w:cs="Times New Roman"/>
                <w:sz w:val="24"/>
                <w:szCs w:val="24"/>
              </w:rPr>
              <w:t>2</w:t>
            </w:r>
          </w:p>
        </w:tc>
        <w:tc>
          <w:tcPr>
            <w:tcW w:w="3736" w:type="dxa"/>
            <w:tcMar>
              <w:top w:w="0" w:type="dxa"/>
            </w:tcMar>
          </w:tcPr>
          <w:p w:rsidR="00574AAA" w:rsidRPr="00D61032" w:rsidRDefault="00574AAA" w:rsidP="00F9125A">
            <w:pPr>
              <w:pStyle w:val="ConsPlusNormal17"/>
              <w:jc w:val="both"/>
              <w:rPr>
                <w:rFonts w:ascii="Times New Roman" w:hAnsi="Times New Roman" w:cs="Times New Roman"/>
                <w:sz w:val="24"/>
                <w:szCs w:val="24"/>
              </w:rPr>
            </w:pPr>
            <w:r w:rsidRPr="00D61032">
              <w:rPr>
                <w:rFonts w:ascii="Times New Roman" w:hAnsi="Times New Roman" w:cs="Times New Roman"/>
                <w:sz w:val="24"/>
                <w:szCs w:val="24"/>
              </w:rPr>
              <w:t>Проведение анализа предоставления бюджетных средств (субсидии, гранты и др</w:t>
            </w:r>
            <w:r>
              <w:rPr>
                <w:rFonts w:ascii="Times New Roman" w:hAnsi="Times New Roman" w:cs="Times New Roman"/>
                <w:sz w:val="24"/>
                <w:szCs w:val="24"/>
              </w:rPr>
              <w:t>.</w:t>
            </w:r>
            <w:r w:rsidRPr="00D61032">
              <w:rPr>
                <w:rFonts w:ascii="Times New Roman" w:hAnsi="Times New Roman" w:cs="Times New Roman"/>
                <w:sz w:val="24"/>
                <w:szCs w:val="24"/>
              </w:rPr>
              <w:t>), а также распределения ин</w:t>
            </w:r>
            <w:r>
              <w:rPr>
                <w:rFonts w:ascii="Times New Roman" w:hAnsi="Times New Roman" w:cs="Times New Roman"/>
                <w:sz w:val="24"/>
                <w:szCs w:val="24"/>
              </w:rPr>
              <w:t>ых</w:t>
            </w:r>
            <w:r w:rsidRPr="00D61032">
              <w:rPr>
                <w:rFonts w:ascii="Times New Roman" w:hAnsi="Times New Roman" w:cs="Times New Roman"/>
                <w:sz w:val="24"/>
                <w:szCs w:val="24"/>
              </w:rPr>
              <w:t xml:space="preserve"> ограниченн</w:t>
            </w:r>
            <w:r>
              <w:rPr>
                <w:rFonts w:ascii="Times New Roman" w:hAnsi="Times New Roman" w:cs="Times New Roman"/>
                <w:sz w:val="24"/>
                <w:szCs w:val="24"/>
              </w:rPr>
              <w:t>ых</w:t>
            </w:r>
            <w:r w:rsidRPr="00D61032">
              <w:rPr>
                <w:rFonts w:ascii="Times New Roman" w:hAnsi="Times New Roman" w:cs="Times New Roman"/>
                <w:sz w:val="24"/>
                <w:szCs w:val="24"/>
              </w:rPr>
              <w:t xml:space="preserve"> ресурс</w:t>
            </w:r>
            <w:r>
              <w:rPr>
                <w:rFonts w:ascii="Times New Roman" w:hAnsi="Times New Roman" w:cs="Times New Roman"/>
                <w:sz w:val="24"/>
                <w:szCs w:val="24"/>
              </w:rPr>
              <w:t>ов</w:t>
            </w:r>
            <w:r w:rsidRPr="00D61032">
              <w:rPr>
                <w:rFonts w:ascii="Times New Roman" w:hAnsi="Times New Roman" w:cs="Times New Roman"/>
                <w:sz w:val="24"/>
                <w:szCs w:val="24"/>
              </w:rPr>
              <w:t xml:space="preserve"> (квоты, частоты, участки недр и др</w:t>
            </w:r>
            <w:r>
              <w:rPr>
                <w:rFonts w:ascii="Times New Roman" w:hAnsi="Times New Roman" w:cs="Times New Roman"/>
                <w:sz w:val="24"/>
                <w:szCs w:val="24"/>
              </w:rPr>
              <w:t>.</w:t>
            </w:r>
            <w:r w:rsidRPr="00D61032">
              <w:rPr>
                <w:rFonts w:ascii="Times New Roman" w:hAnsi="Times New Roman" w:cs="Times New Roman"/>
                <w:sz w:val="24"/>
                <w:szCs w:val="24"/>
              </w:rPr>
              <w:t xml:space="preserve">) на предмет аффилированности либо наличия иных коррупционных проявлений между должностными лицами </w:t>
            </w:r>
            <w:r w:rsidRPr="00C737FC">
              <w:rPr>
                <w:rFonts w:ascii="Times New Roman" w:hAnsi="Times New Roman" w:cs="Times New Roman"/>
                <w:sz w:val="24"/>
                <w:szCs w:val="24"/>
              </w:rPr>
              <w:t>администрации Кикнурского муниципального округа</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61032">
              <w:rPr>
                <w:rFonts w:ascii="Times New Roman" w:hAnsi="Times New Roman" w:cs="Times New Roman"/>
                <w:sz w:val="24"/>
                <w:szCs w:val="24"/>
              </w:rPr>
              <w:t>и получател</w:t>
            </w:r>
            <w:r>
              <w:rPr>
                <w:rFonts w:ascii="Times New Roman" w:hAnsi="Times New Roman" w:cs="Times New Roman"/>
                <w:sz w:val="24"/>
                <w:szCs w:val="24"/>
              </w:rPr>
              <w:t>ями</w:t>
            </w:r>
            <w:r w:rsidRPr="00D61032">
              <w:rPr>
                <w:rFonts w:ascii="Times New Roman" w:hAnsi="Times New Roman" w:cs="Times New Roman"/>
                <w:sz w:val="24"/>
                <w:szCs w:val="24"/>
              </w:rPr>
              <w:t xml:space="preserve"> бюджетных средств</w:t>
            </w:r>
            <w:r>
              <w:rPr>
                <w:rFonts w:ascii="Times New Roman" w:hAnsi="Times New Roman" w:cs="Times New Roman"/>
                <w:sz w:val="24"/>
                <w:szCs w:val="24"/>
              </w:rPr>
              <w:t xml:space="preserve"> или иных ограниченных ресурсов</w:t>
            </w:r>
          </w:p>
        </w:tc>
        <w:tc>
          <w:tcPr>
            <w:tcW w:w="2621" w:type="dxa"/>
            <w:tcMar>
              <w:top w:w="0" w:type="dxa"/>
            </w:tcMar>
          </w:tcPr>
          <w:p w:rsidR="00574AAA" w:rsidRPr="00D61032" w:rsidRDefault="00574AAA" w:rsidP="005C7353">
            <w:pPr>
              <w:pStyle w:val="ConsPlusNormal17"/>
              <w:jc w:val="both"/>
              <w:rPr>
                <w:rFonts w:ascii="Times New Roman" w:hAnsi="Times New Roman" w:cs="Times New Roman"/>
                <w:sz w:val="24"/>
                <w:szCs w:val="24"/>
              </w:rPr>
            </w:pPr>
            <w:r>
              <w:rPr>
                <w:rFonts w:ascii="Times New Roman" w:hAnsi="Times New Roman" w:cs="Times New Roman"/>
                <w:sz w:val="24"/>
                <w:szCs w:val="24"/>
              </w:rPr>
              <w:t>Комаров Н.В. – заместитель главы администрации округа по экономике</w:t>
            </w:r>
          </w:p>
        </w:tc>
        <w:tc>
          <w:tcPr>
            <w:tcW w:w="2005" w:type="dxa"/>
            <w:tcMar>
              <w:top w:w="0" w:type="dxa"/>
            </w:tcMar>
          </w:tcPr>
          <w:p w:rsidR="00574AAA" w:rsidRPr="00D61032" w:rsidRDefault="00574AAA" w:rsidP="00F9125A">
            <w:pPr>
              <w:pStyle w:val="ConsPlusNormal17"/>
              <w:jc w:val="center"/>
              <w:rPr>
                <w:rFonts w:ascii="Times New Roman" w:hAnsi="Times New Roman" w:cs="Times New Roman"/>
                <w:sz w:val="24"/>
                <w:szCs w:val="24"/>
              </w:rPr>
            </w:pPr>
            <w:r>
              <w:rPr>
                <w:rFonts w:ascii="Times New Roman" w:hAnsi="Times New Roman" w:cs="Times New Roman"/>
                <w:sz w:val="24"/>
                <w:szCs w:val="24"/>
              </w:rPr>
              <w:t>ежегодно</w:t>
            </w:r>
            <w:r w:rsidRPr="00D61032">
              <w:rPr>
                <w:rFonts w:ascii="Times New Roman" w:hAnsi="Times New Roman" w:cs="Times New Roman"/>
                <w:sz w:val="24"/>
                <w:szCs w:val="24"/>
              </w:rPr>
              <w:t xml:space="preserve">, </w:t>
            </w:r>
            <w:r w:rsidRPr="00D61032">
              <w:rPr>
                <w:rFonts w:ascii="Times New Roman" w:hAnsi="Times New Roman" w:cs="Times New Roman"/>
                <w:sz w:val="24"/>
                <w:szCs w:val="24"/>
              </w:rPr>
              <w:br/>
              <w:t xml:space="preserve">по мере </w:t>
            </w:r>
            <w:r w:rsidRPr="00D61032">
              <w:rPr>
                <w:rFonts w:ascii="Times New Roman" w:hAnsi="Times New Roman" w:cs="Times New Roman"/>
                <w:sz w:val="24"/>
                <w:szCs w:val="24"/>
              </w:rPr>
              <w:br/>
              <w:t>предоставления бюджетных средств</w:t>
            </w:r>
            <w:r>
              <w:rPr>
                <w:rFonts w:ascii="Times New Roman" w:hAnsi="Times New Roman" w:cs="Times New Roman"/>
                <w:sz w:val="24"/>
                <w:szCs w:val="24"/>
              </w:rPr>
              <w:t xml:space="preserve"> или иных ограниченных ресурсов</w:t>
            </w:r>
          </w:p>
        </w:tc>
        <w:tc>
          <w:tcPr>
            <w:tcW w:w="2647" w:type="dxa"/>
            <w:tcMar>
              <w:top w:w="0" w:type="dxa"/>
            </w:tcMar>
          </w:tcPr>
          <w:p w:rsidR="00574AAA" w:rsidRPr="001F0050" w:rsidRDefault="00574AAA" w:rsidP="00ED1088">
            <w:pPr>
              <w:autoSpaceDE w:val="0"/>
              <w:autoSpaceDN w:val="0"/>
              <w:adjustRightInd w:val="0"/>
              <w:ind w:left="35"/>
              <w:rPr>
                <w:rFonts w:eastAsiaTheme="minorHAnsi"/>
              </w:rPr>
            </w:pPr>
            <w:r w:rsidRPr="009B50C6">
              <w:rPr>
                <w:rFonts w:eastAsiaTheme="minorHAnsi"/>
              </w:rPr>
              <w:t xml:space="preserve">отношение количества </w:t>
            </w:r>
            <w:r>
              <w:rPr>
                <w:rFonts w:eastAsiaTheme="minorHAnsi"/>
              </w:rPr>
              <w:t>предоставленных</w:t>
            </w:r>
            <w:r w:rsidRPr="009B50C6">
              <w:rPr>
                <w:rFonts w:eastAsiaTheme="minorHAnsi"/>
              </w:rPr>
              <w:t xml:space="preserve"> в отчетном периоде </w:t>
            </w:r>
            <w:r>
              <w:rPr>
                <w:rFonts w:eastAsiaTheme="minorHAnsi"/>
              </w:rPr>
              <w:t xml:space="preserve">бюджетных средств (субсидии, гранты и др.), а также иных ограниченных ресурсов (квоты, частоты, участки недр и др.), в отношении которых проведен анализ </w:t>
            </w:r>
            <w:r w:rsidRPr="001F0050">
              <w:rPr>
                <w:rFonts w:eastAsiaTheme="minorHAnsi"/>
              </w:rPr>
              <w:t xml:space="preserve">на предмет аффилированности либо наличия иных коррупционных проявлений между должностными лицами </w:t>
            </w:r>
            <w:r w:rsidRPr="00C737FC">
              <w:t>администрации Кикнурского муниципального округа</w:t>
            </w:r>
            <w:r>
              <w:rPr>
                <w:i/>
              </w:rPr>
              <w:t xml:space="preserve"> </w:t>
            </w:r>
            <w:r w:rsidRPr="00ED1088">
              <w:t xml:space="preserve"> </w:t>
            </w:r>
            <w:r w:rsidRPr="001F0050">
              <w:rPr>
                <w:rFonts w:eastAsiaTheme="minorHAnsi"/>
              </w:rPr>
              <w:t>и получател</w:t>
            </w:r>
            <w:r>
              <w:rPr>
                <w:rFonts w:eastAsiaTheme="minorHAnsi"/>
              </w:rPr>
              <w:t>ем</w:t>
            </w:r>
            <w:r w:rsidRPr="001F0050">
              <w:rPr>
                <w:rFonts w:eastAsiaTheme="minorHAnsi"/>
              </w:rPr>
              <w:t xml:space="preserve"> бюджетных средств</w:t>
            </w:r>
            <w:r>
              <w:rPr>
                <w:rFonts w:eastAsiaTheme="minorHAnsi"/>
              </w:rPr>
              <w:t xml:space="preserve"> или иного ограниченного ресурса, к общему количеству предоставленных</w:t>
            </w:r>
            <w:r w:rsidRPr="009B50C6">
              <w:rPr>
                <w:rFonts w:eastAsiaTheme="minorHAnsi"/>
              </w:rPr>
              <w:t xml:space="preserve"> в отчетном периоде </w:t>
            </w:r>
            <w:r>
              <w:rPr>
                <w:rFonts w:eastAsiaTheme="minorHAnsi"/>
              </w:rPr>
              <w:t>бюджетных средств, а также иных ограниченных ресурсов – не менее 100%</w:t>
            </w:r>
          </w:p>
        </w:tc>
        <w:tc>
          <w:tcPr>
            <w:tcW w:w="3226" w:type="dxa"/>
            <w:tcMar>
              <w:top w:w="0" w:type="dxa"/>
            </w:tcMar>
          </w:tcPr>
          <w:p w:rsidR="00574AAA" w:rsidRPr="0092007A" w:rsidRDefault="00574AAA" w:rsidP="004B1015">
            <w:pPr>
              <w:pStyle w:val="ConsPlusNormal17"/>
              <w:jc w:val="both"/>
              <w:rPr>
                <w:rFonts w:ascii="Times New Roman" w:hAnsi="Times New Roman" w:cs="Times New Roman"/>
                <w:sz w:val="24"/>
                <w:szCs w:val="24"/>
              </w:rPr>
            </w:pPr>
            <w:r w:rsidRPr="00D61032">
              <w:rPr>
                <w:rFonts w:ascii="Times New Roman" w:hAnsi="Times New Roman" w:cs="Times New Roman"/>
                <w:sz w:val="24"/>
                <w:szCs w:val="24"/>
              </w:rPr>
              <w:t>совершенствование форм и методов выявления аффилированных связей при предоставлении бюджетных средств</w:t>
            </w:r>
            <w:r>
              <w:rPr>
                <w:rFonts w:ascii="Times New Roman" w:hAnsi="Times New Roman" w:cs="Times New Roman"/>
                <w:sz w:val="24"/>
                <w:szCs w:val="24"/>
              </w:rPr>
              <w:t xml:space="preserve"> или иных ограниченных ресурсов</w:t>
            </w:r>
          </w:p>
        </w:tc>
      </w:tr>
      <w:tr w:rsidR="00574AAA" w:rsidRPr="00422197" w:rsidTr="004547F1">
        <w:trPr>
          <w:cantSplit/>
        </w:trPr>
        <w:tc>
          <w:tcPr>
            <w:tcW w:w="589" w:type="dxa"/>
            <w:tcMar>
              <w:top w:w="0" w:type="dxa"/>
            </w:tcMar>
          </w:tcPr>
          <w:p w:rsidR="00574AAA" w:rsidRPr="00AB589D" w:rsidRDefault="00574AAA" w:rsidP="00CB49D0">
            <w:pPr>
              <w:pStyle w:val="ConsPlusNormal17"/>
              <w:jc w:val="center"/>
              <w:rPr>
                <w:rFonts w:ascii="Times New Roman" w:hAnsi="Times New Roman" w:cs="Times New Roman"/>
                <w:sz w:val="24"/>
                <w:szCs w:val="24"/>
              </w:rPr>
            </w:pPr>
            <w:r>
              <w:rPr>
                <w:rFonts w:ascii="Times New Roman" w:hAnsi="Times New Roman" w:cs="Times New Roman"/>
                <w:sz w:val="24"/>
                <w:szCs w:val="24"/>
              </w:rPr>
              <w:t>6</w:t>
            </w:r>
            <w:r w:rsidRPr="00AB589D">
              <w:rPr>
                <w:rFonts w:ascii="Times New Roman" w:hAnsi="Times New Roman" w:cs="Times New Roman"/>
                <w:sz w:val="24"/>
                <w:szCs w:val="24"/>
              </w:rPr>
              <w:t>.</w:t>
            </w:r>
            <w:r>
              <w:rPr>
                <w:rFonts w:ascii="Times New Roman" w:hAnsi="Times New Roman" w:cs="Times New Roman"/>
                <w:sz w:val="24"/>
                <w:szCs w:val="24"/>
              </w:rPr>
              <w:t>3</w:t>
            </w:r>
          </w:p>
        </w:tc>
        <w:tc>
          <w:tcPr>
            <w:tcW w:w="3736" w:type="dxa"/>
            <w:tcMar>
              <w:top w:w="0" w:type="dxa"/>
            </w:tcMar>
          </w:tcPr>
          <w:p w:rsidR="00574AAA" w:rsidRPr="00D61032" w:rsidRDefault="00574AAA" w:rsidP="00ED1088">
            <w:pPr>
              <w:pStyle w:val="ConsPlusNormal17"/>
              <w:jc w:val="both"/>
              <w:rPr>
                <w:rFonts w:ascii="Times New Roman" w:hAnsi="Times New Roman" w:cs="Times New Roman"/>
                <w:sz w:val="24"/>
                <w:szCs w:val="24"/>
              </w:rPr>
            </w:pPr>
            <w:r w:rsidRPr="00D61032">
              <w:rPr>
                <w:rFonts w:ascii="Times New Roman" w:hAnsi="Times New Roman" w:cs="Times New Roman"/>
                <w:sz w:val="24"/>
                <w:szCs w:val="24"/>
              </w:rPr>
              <w:t xml:space="preserve">Разработка и принятие мер, направленных на снижение коррупционных рисков при реализации </w:t>
            </w:r>
            <w:r w:rsidRPr="00C737FC">
              <w:rPr>
                <w:rFonts w:ascii="Times New Roman" w:hAnsi="Times New Roman" w:cs="Times New Roman"/>
                <w:sz w:val="24"/>
                <w:szCs w:val="24"/>
              </w:rPr>
              <w:t xml:space="preserve">администрацией </w:t>
            </w:r>
            <w:r w:rsidRPr="00C737FC">
              <w:rPr>
                <w:rFonts w:ascii="Times New Roman" w:hAnsi="Times New Roman" w:cs="Times New Roman"/>
                <w:sz w:val="24"/>
                <w:szCs w:val="24"/>
              </w:rPr>
              <w:lastRenderedPageBreak/>
              <w:t>Кикнурского муниципального округа</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61032">
              <w:rPr>
                <w:rFonts w:ascii="Times New Roman" w:hAnsi="Times New Roman" w:cs="Times New Roman"/>
                <w:sz w:val="24"/>
                <w:szCs w:val="24"/>
              </w:rPr>
              <w:t>национальных проектов</w:t>
            </w:r>
          </w:p>
        </w:tc>
        <w:tc>
          <w:tcPr>
            <w:tcW w:w="2621" w:type="dxa"/>
            <w:tcMar>
              <w:top w:w="0" w:type="dxa"/>
            </w:tcMar>
          </w:tcPr>
          <w:p w:rsidR="00574AAA" w:rsidRPr="00C737FC" w:rsidRDefault="00574AAA" w:rsidP="005C7353">
            <w:pPr>
              <w:pStyle w:val="ConsPlusNormal17"/>
              <w:jc w:val="both"/>
              <w:rPr>
                <w:rFonts w:ascii="Times New Roman" w:hAnsi="Times New Roman" w:cs="Times New Roman"/>
                <w:sz w:val="24"/>
                <w:szCs w:val="24"/>
              </w:rPr>
            </w:pPr>
            <w:r w:rsidRPr="00C737FC">
              <w:rPr>
                <w:rFonts w:ascii="Times New Roman" w:hAnsi="Times New Roman" w:cs="Times New Roman"/>
                <w:sz w:val="24"/>
                <w:szCs w:val="24"/>
              </w:rPr>
              <w:lastRenderedPageBreak/>
              <w:t>Комаров Н.В. – заместитель главы администрации округа по экономике</w:t>
            </w:r>
          </w:p>
        </w:tc>
        <w:tc>
          <w:tcPr>
            <w:tcW w:w="2005" w:type="dxa"/>
            <w:tcMar>
              <w:top w:w="0" w:type="dxa"/>
            </w:tcMar>
          </w:tcPr>
          <w:p w:rsidR="00574AAA" w:rsidRPr="00D61032" w:rsidRDefault="00574AAA" w:rsidP="00BC397E">
            <w:pPr>
              <w:pStyle w:val="ConsPlusNormal17"/>
              <w:jc w:val="center"/>
              <w:rPr>
                <w:rFonts w:ascii="Times New Roman" w:hAnsi="Times New Roman" w:cs="Times New Roman"/>
                <w:sz w:val="24"/>
                <w:szCs w:val="24"/>
              </w:rPr>
            </w:pPr>
            <w:r w:rsidRPr="00D61032">
              <w:rPr>
                <w:rFonts w:ascii="Times New Roman" w:hAnsi="Times New Roman" w:cs="Times New Roman"/>
                <w:sz w:val="24"/>
                <w:szCs w:val="24"/>
              </w:rPr>
              <w:t>ежегодно</w:t>
            </w:r>
          </w:p>
        </w:tc>
        <w:tc>
          <w:tcPr>
            <w:tcW w:w="2647" w:type="dxa"/>
            <w:tcMar>
              <w:top w:w="0" w:type="dxa"/>
            </w:tcMar>
          </w:tcPr>
          <w:p w:rsidR="00574AAA" w:rsidRPr="0092007A" w:rsidRDefault="00574AAA" w:rsidP="000A6720">
            <w:pPr>
              <w:pStyle w:val="ConsPlusNormal17"/>
              <w:jc w:val="both"/>
              <w:rPr>
                <w:rFonts w:ascii="Times New Roman" w:hAnsi="Times New Roman" w:cs="Times New Roman"/>
                <w:sz w:val="24"/>
                <w:szCs w:val="24"/>
              </w:rPr>
            </w:pPr>
          </w:p>
        </w:tc>
        <w:tc>
          <w:tcPr>
            <w:tcW w:w="3226" w:type="dxa"/>
            <w:tcMar>
              <w:top w:w="0" w:type="dxa"/>
            </w:tcMar>
          </w:tcPr>
          <w:p w:rsidR="00574AAA" w:rsidRPr="00D61032" w:rsidRDefault="00574AAA" w:rsidP="00C737FC">
            <w:pPr>
              <w:autoSpaceDE w:val="0"/>
              <w:autoSpaceDN w:val="0"/>
              <w:adjustRightInd w:val="0"/>
              <w:rPr>
                <w:rFonts w:eastAsiaTheme="minorHAnsi"/>
              </w:rPr>
            </w:pPr>
            <w:r w:rsidRPr="00AB589D">
              <w:rPr>
                <w:rFonts w:eastAsiaTheme="minorHAnsi"/>
              </w:rPr>
              <w:t>снижение коррупционных рисков при</w:t>
            </w:r>
            <w:r w:rsidRPr="00D61032">
              <w:rPr>
                <w:rFonts w:eastAsiaTheme="minorHAnsi"/>
              </w:rPr>
              <w:t xml:space="preserve"> реализации </w:t>
            </w:r>
            <w:r w:rsidRPr="00C737FC">
              <w:t xml:space="preserve">администрацией Кикнурского </w:t>
            </w:r>
            <w:r w:rsidRPr="00C737FC">
              <w:lastRenderedPageBreak/>
              <w:t xml:space="preserve">муниципального округа  </w:t>
            </w:r>
            <w:r w:rsidRPr="00D61032">
              <w:rPr>
                <w:rFonts w:eastAsiaTheme="minorHAnsi"/>
              </w:rPr>
              <w:t>национальных проектов</w:t>
            </w:r>
          </w:p>
        </w:tc>
      </w:tr>
      <w:tr w:rsidR="00574AAA" w:rsidRPr="00422197" w:rsidTr="004547F1">
        <w:tc>
          <w:tcPr>
            <w:tcW w:w="589" w:type="dxa"/>
            <w:tcMar>
              <w:top w:w="0" w:type="dxa"/>
            </w:tcMar>
          </w:tcPr>
          <w:p w:rsidR="00574AAA" w:rsidRPr="00AB589D" w:rsidRDefault="00574AAA" w:rsidP="00CB49D0">
            <w:pPr>
              <w:pStyle w:val="ConsPlusNormal17"/>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3736" w:type="dxa"/>
            <w:tcMar>
              <w:top w:w="0" w:type="dxa"/>
            </w:tcMar>
          </w:tcPr>
          <w:p w:rsidR="00574AAA" w:rsidRPr="00BE7750" w:rsidRDefault="00574AAA" w:rsidP="00953BE9">
            <w:pPr>
              <w:pStyle w:val="ConsPlusNormal17"/>
              <w:ind w:left="70"/>
              <w:jc w:val="both"/>
              <w:rPr>
                <w:rFonts w:ascii="Times New Roman" w:hAnsi="Times New Roman" w:cs="Times New Roman"/>
                <w:sz w:val="24"/>
                <w:szCs w:val="24"/>
              </w:rPr>
            </w:pPr>
            <w:r w:rsidRPr="00BE7750">
              <w:rPr>
                <w:rFonts w:ascii="Times New Roman" w:hAnsi="Times New Roman" w:cs="Times New Roman"/>
                <w:sz w:val="24"/>
                <w:szCs w:val="24"/>
              </w:rPr>
              <w:t>Осуществление контроля за использованием объектов муниципальной собственности, в том числе за со</w:t>
            </w:r>
            <w:r>
              <w:rPr>
                <w:rFonts w:ascii="Times New Roman" w:hAnsi="Times New Roman" w:cs="Times New Roman"/>
                <w:sz w:val="24"/>
                <w:szCs w:val="24"/>
              </w:rPr>
              <w:t xml:space="preserve">ответствием </w:t>
            </w:r>
            <w:r w:rsidRPr="00BE7750">
              <w:rPr>
                <w:rFonts w:ascii="Times New Roman" w:hAnsi="Times New Roman" w:cs="Times New Roman"/>
                <w:sz w:val="24"/>
                <w:szCs w:val="24"/>
              </w:rPr>
              <w:t>договоров</w:t>
            </w:r>
            <w:r>
              <w:rPr>
                <w:rFonts w:ascii="Times New Roman" w:hAnsi="Times New Roman" w:cs="Times New Roman"/>
                <w:sz w:val="24"/>
                <w:szCs w:val="24"/>
              </w:rPr>
              <w:t>,</w:t>
            </w:r>
            <w:r w:rsidRPr="00BE7750">
              <w:rPr>
                <w:rFonts w:ascii="Times New Roman" w:hAnsi="Times New Roman" w:cs="Times New Roman"/>
                <w:sz w:val="24"/>
                <w:szCs w:val="24"/>
              </w:rPr>
              <w:t xml:space="preserve"> заключаемых в отношении объектов муниципальной собственности</w:t>
            </w:r>
            <w:r>
              <w:rPr>
                <w:rFonts w:ascii="Times New Roman" w:hAnsi="Times New Roman" w:cs="Times New Roman"/>
                <w:sz w:val="24"/>
                <w:szCs w:val="24"/>
              </w:rPr>
              <w:t xml:space="preserve">, </w:t>
            </w:r>
            <w:r w:rsidRPr="00BE7750">
              <w:rPr>
                <w:rFonts w:ascii="Times New Roman" w:hAnsi="Times New Roman" w:cs="Times New Roman"/>
                <w:sz w:val="24"/>
                <w:szCs w:val="24"/>
              </w:rPr>
              <w:t>требованиям законодательства Российской Федерации и Киров</w:t>
            </w:r>
            <w:r>
              <w:rPr>
                <w:rFonts w:ascii="Times New Roman" w:hAnsi="Times New Roman" w:cs="Times New Roman"/>
                <w:sz w:val="24"/>
                <w:szCs w:val="24"/>
              </w:rPr>
              <w:t>ской области</w:t>
            </w:r>
          </w:p>
        </w:tc>
        <w:tc>
          <w:tcPr>
            <w:tcW w:w="2621" w:type="dxa"/>
            <w:tcMar>
              <w:top w:w="0" w:type="dxa"/>
            </w:tcMar>
          </w:tcPr>
          <w:p w:rsidR="00574AAA" w:rsidRPr="00C737FC" w:rsidRDefault="00574AAA" w:rsidP="005C7353">
            <w:pPr>
              <w:pStyle w:val="ConsPlusNormal17"/>
              <w:jc w:val="both"/>
              <w:rPr>
                <w:rFonts w:ascii="Times New Roman" w:hAnsi="Times New Roman" w:cs="Times New Roman"/>
                <w:sz w:val="24"/>
                <w:szCs w:val="24"/>
              </w:rPr>
            </w:pPr>
            <w:r w:rsidRPr="00C737FC">
              <w:rPr>
                <w:rFonts w:ascii="Times New Roman" w:hAnsi="Times New Roman" w:cs="Times New Roman"/>
                <w:sz w:val="24"/>
                <w:szCs w:val="24"/>
              </w:rPr>
              <w:t>Комаров Н.В. – заместитель главы администрации округа по экономике</w:t>
            </w:r>
          </w:p>
        </w:tc>
        <w:tc>
          <w:tcPr>
            <w:tcW w:w="2005" w:type="dxa"/>
            <w:tcMar>
              <w:top w:w="0" w:type="dxa"/>
            </w:tcMar>
          </w:tcPr>
          <w:p w:rsidR="00574AAA" w:rsidRPr="00D61032" w:rsidRDefault="00574AAA" w:rsidP="00D2460E">
            <w:pPr>
              <w:pStyle w:val="ConsPlusNormal17"/>
              <w:jc w:val="center"/>
              <w:rPr>
                <w:rFonts w:ascii="Times New Roman" w:hAnsi="Times New Roman" w:cs="Times New Roman"/>
                <w:sz w:val="24"/>
                <w:szCs w:val="24"/>
              </w:rPr>
            </w:pPr>
            <w:r w:rsidRPr="00D61032">
              <w:rPr>
                <w:rFonts w:ascii="Times New Roman" w:hAnsi="Times New Roman" w:cs="Times New Roman"/>
                <w:sz w:val="24"/>
                <w:szCs w:val="24"/>
              </w:rPr>
              <w:t>ежегодно</w:t>
            </w:r>
          </w:p>
        </w:tc>
        <w:tc>
          <w:tcPr>
            <w:tcW w:w="2647" w:type="dxa"/>
            <w:tcMar>
              <w:top w:w="0" w:type="dxa"/>
            </w:tcMar>
          </w:tcPr>
          <w:p w:rsidR="00574AAA" w:rsidRPr="00AB589D" w:rsidRDefault="00574AAA" w:rsidP="000A6720">
            <w:pPr>
              <w:pStyle w:val="ConsPlusNormal17"/>
              <w:jc w:val="both"/>
              <w:rPr>
                <w:rFonts w:ascii="Times New Roman" w:hAnsi="Times New Roman" w:cs="Times New Roman"/>
                <w:sz w:val="24"/>
                <w:szCs w:val="24"/>
              </w:rPr>
            </w:pPr>
          </w:p>
        </w:tc>
        <w:tc>
          <w:tcPr>
            <w:tcW w:w="3226" w:type="dxa"/>
            <w:tcMar>
              <w:top w:w="0" w:type="dxa"/>
            </w:tcMar>
          </w:tcPr>
          <w:p w:rsidR="00574AAA" w:rsidRPr="00D2460E" w:rsidRDefault="00574AAA" w:rsidP="00D2460E">
            <w:pPr>
              <w:autoSpaceDE w:val="0"/>
              <w:autoSpaceDN w:val="0"/>
              <w:adjustRightInd w:val="0"/>
              <w:rPr>
                <w:rFonts w:eastAsiaTheme="minorHAnsi"/>
              </w:rPr>
            </w:pPr>
            <w:r w:rsidRPr="00D2460E">
              <w:rPr>
                <w:rFonts w:eastAsiaTheme="minorHAnsi"/>
              </w:rPr>
              <w:t>выявление фактов нецелевого использования объектов муниципальной собственности;</w:t>
            </w:r>
          </w:p>
          <w:p w:rsidR="00574AAA" w:rsidRPr="00D2460E" w:rsidRDefault="00574AAA" w:rsidP="00953BE9">
            <w:pPr>
              <w:autoSpaceDE w:val="0"/>
              <w:autoSpaceDN w:val="0"/>
              <w:adjustRightInd w:val="0"/>
              <w:rPr>
                <w:rFonts w:eastAsiaTheme="minorHAnsi"/>
              </w:rPr>
            </w:pPr>
            <w:r w:rsidRPr="00D2460E">
              <w:rPr>
                <w:rFonts w:eastAsiaTheme="minorHAnsi"/>
              </w:rPr>
              <w:t>принятие своевременных и эффективных мер по недопущению нецелевого использования муниципального имущества</w:t>
            </w:r>
          </w:p>
        </w:tc>
      </w:tr>
    </w:tbl>
    <w:p w:rsidR="00574AAA" w:rsidRDefault="00574AAA" w:rsidP="00C52001">
      <w:pPr>
        <w:tabs>
          <w:tab w:val="left" w:pos="451"/>
          <w:tab w:val="left" w:pos="2571"/>
          <w:tab w:val="center" w:pos="7143"/>
        </w:tabs>
        <w:spacing w:before="720"/>
        <w:jc w:val="center"/>
        <w:sectPr w:rsidR="00574AAA" w:rsidSect="00953BE9">
          <w:headerReference w:type="default" r:id="rId18"/>
          <w:pgSz w:w="16838" w:h="11906" w:orient="landscape"/>
          <w:pgMar w:top="567" w:right="1134" w:bottom="567" w:left="1247" w:header="709" w:footer="709" w:gutter="0"/>
          <w:pgNumType w:start="1"/>
          <w:cols w:space="708"/>
          <w:titlePg/>
          <w:docGrid w:linePitch="360"/>
        </w:sectPr>
      </w:pPr>
      <w:r>
        <w:t>___________</w:t>
      </w:r>
    </w:p>
    <w:p w:rsidR="00574AAA" w:rsidRDefault="00574AAA" w:rsidP="00111203">
      <w:pPr>
        <w:rPr>
          <w:sz w:val="28"/>
          <w:szCs w:val="28"/>
        </w:rPr>
        <w:sectPr w:rsidR="00574AAA" w:rsidSect="00574AAA">
          <w:type w:val="continuous"/>
          <w:pgSz w:w="11906" w:h="16838"/>
          <w:pgMar w:top="1134" w:right="850" w:bottom="1134" w:left="1701" w:header="709" w:footer="709" w:gutter="0"/>
          <w:pgNumType w:start="1"/>
          <w:cols w:space="708"/>
          <w:titlePg/>
          <w:docGrid w:linePitch="360"/>
        </w:sectPr>
      </w:pPr>
    </w:p>
    <w:p w:rsidR="00574AAA" w:rsidRDefault="00574AAA" w:rsidP="003B26D4">
      <w:pPr>
        <w:spacing w:after="360"/>
        <w:jc w:val="center"/>
        <w:rPr>
          <w:b/>
          <w:sz w:val="28"/>
          <w:szCs w:val="28"/>
        </w:rPr>
      </w:pPr>
      <w:r>
        <w:rPr>
          <w:b/>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3in;margin-top:-27pt;width:45.05pt;height:56.7pt;rotation:-360;z-index:251661312">
            <v:imagedata r:id="rId19" o:title="Кикнурский МР герб контур_вольная"/>
            <o:lock v:ext="edit" aspectratio="f"/>
          </v:shape>
        </w:pict>
      </w:r>
    </w:p>
    <w:p w:rsidR="00574AAA" w:rsidRDefault="00574AAA" w:rsidP="003B26D4">
      <w:pPr>
        <w:jc w:val="center"/>
        <w:rPr>
          <w:b/>
          <w:sz w:val="28"/>
          <w:szCs w:val="28"/>
        </w:rPr>
      </w:pPr>
      <w:r>
        <w:rPr>
          <w:b/>
          <w:sz w:val="28"/>
          <w:szCs w:val="28"/>
        </w:rPr>
        <w:t>АДМИНИСТРАЦИЯ КИКНУРСКОГО</w:t>
      </w:r>
    </w:p>
    <w:p w:rsidR="00574AAA" w:rsidRDefault="00574AAA" w:rsidP="003B26D4">
      <w:pPr>
        <w:jc w:val="center"/>
        <w:rPr>
          <w:b/>
          <w:sz w:val="28"/>
          <w:szCs w:val="28"/>
        </w:rPr>
      </w:pPr>
      <w:r>
        <w:rPr>
          <w:b/>
          <w:sz w:val="28"/>
          <w:szCs w:val="28"/>
        </w:rPr>
        <w:t>МУНИЦИПАЛЬНОГО ОКРУГА</w:t>
      </w:r>
    </w:p>
    <w:p w:rsidR="00574AAA" w:rsidRDefault="00574AAA" w:rsidP="003B26D4">
      <w:pPr>
        <w:spacing w:after="360"/>
        <w:jc w:val="center"/>
        <w:rPr>
          <w:b/>
          <w:sz w:val="28"/>
          <w:szCs w:val="28"/>
        </w:rPr>
      </w:pPr>
      <w:r>
        <w:rPr>
          <w:b/>
          <w:sz w:val="28"/>
          <w:szCs w:val="28"/>
        </w:rPr>
        <w:t>КИРОВСКОЙ ОБЛАСТИ</w:t>
      </w:r>
    </w:p>
    <w:p w:rsidR="00574AAA" w:rsidRDefault="00574AAA" w:rsidP="003B26D4">
      <w:pPr>
        <w:spacing w:after="360"/>
        <w:jc w:val="center"/>
        <w:rPr>
          <w:b/>
          <w:sz w:val="32"/>
          <w:szCs w:val="32"/>
        </w:rPr>
      </w:pPr>
      <w:r>
        <w:rPr>
          <w:b/>
          <w:sz w:val="32"/>
          <w:szCs w:val="32"/>
        </w:rPr>
        <w:t>ПОСТАНОВЛЕНИЕ</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068"/>
        <w:gridCol w:w="3009"/>
        <w:gridCol w:w="1800"/>
      </w:tblGrid>
      <w:tr w:rsidR="00574AAA">
        <w:tc>
          <w:tcPr>
            <w:tcW w:w="1843" w:type="dxa"/>
            <w:tcBorders>
              <w:top w:val="nil"/>
              <w:left w:val="nil"/>
              <w:bottom w:val="single" w:sz="4" w:space="0" w:color="auto"/>
              <w:right w:val="nil"/>
            </w:tcBorders>
          </w:tcPr>
          <w:p w:rsidR="00574AAA" w:rsidRDefault="00574AAA">
            <w:pPr>
              <w:rPr>
                <w:szCs w:val="28"/>
              </w:rPr>
            </w:pPr>
            <w:r>
              <w:rPr>
                <w:szCs w:val="28"/>
              </w:rPr>
              <w:t>20.05.2025</w:t>
            </w:r>
          </w:p>
        </w:tc>
        <w:tc>
          <w:tcPr>
            <w:tcW w:w="3068" w:type="dxa"/>
          </w:tcPr>
          <w:p w:rsidR="00574AAA" w:rsidRDefault="00574AAA">
            <w:pPr>
              <w:jc w:val="center"/>
              <w:rPr>
                <w:position w:val="-6"/>
                <w:szCs w:val="28"/>
                <w:u w:val="single"/>
              </w:rPr>
            </w:pPr>
          </w:p>
        </w:tc>
        <w:tc>
          <w:tcPr>
            <w:tcW w:w="3009" w:type="dxa"/>
          </w:tcPr>
          <w:p w:rsidR="00574AAA" w:rsidRDefault="00574AAA">
            <w:pPr>
              <w:jc w:val="right"/>
              <w:rPr>
                <w:szCs w:val="28"/>
              </w:rPr>
            </w:pPr>
            <w:r>
              <w:rPr>
                <w:position w:val="-6"/>
                <w:szCs w:val="28"/>
              </w:rPr>
              <w:t>№</w:t>
            </w:r>
          </w:p>
        </w:tc>
        <w:tc>
          <w:tcPr>
            <w:tcW w:w="1800" w:type="dxa"/>
            <w:tcBorders>
              <w:top w:val="nil"/>
              <w:left w:val="nil"/>
              <w:bottom w:val="single" w:sz="4" w:space="0" w:color="auto"/>
              <w:right w:val="nil"/>
            </w:tcBorders>
          </w:tcPr>
          <w:p w:rsidR="00574AAA" w:rsidRDefault="00574AAA">
            <w:pPr>
              <w:rPr>
                <w:szCs w:val="28"/>
              </w:rPr>
            </w:pPr>
            <w:r>
              <w:rPr>
                <w:szCs w:val="28"/>
              </w:rPr>
              <w:t>347</w:t>
            </w:r>
          </w:p>
        </w:tc>
      </w:tr>
      <w:tr w:rsidR="00574AAA">
        <w:tc>
          <w:tcPr>
            <w:tcW w:w="9720" w:type="dxa"/>
            <w:gridSpan w:val="4"/>
          </w:tcPr>
          <w:p w:rsidR="00574AAA" w:rsidRDefault="00574AAA">
            <w:pPr>
              <w:spacing w:after="480"/>
              <w:jc w:val="center"/>
              <w:rPr>
                <w:sz w:val="28"/>
                <w:szCs w:val="28"/>
              </w:rPr>
            </w:pPr>
            <w:r>
              <w:rPr>
                <w:sz w:val="28"/>
                <w:szCs w:val="28"/>
              </w:rPr>
              <w:t>пгт Кикнур</w:t>
            </w:r>
          </w:p>
        </w:tc>
      </w:tr>
    </w:tbl>
    <w:p w:rsidR="00574AAA" w:rsidRDefault="00574AAA" w:rsidP="003B26D4">
      <w:pPr>
        <w:suppressAutoHyphens/>
        <w:spacing w:after="480"/>
        <w:jc w:val="center"/>
        <w:rPr>
          <w:b/>
          <w:sz w:val="28"/>
          <w:szCs w:val="28"/>
        </w:rPr>
      </w:pPr>
      <w:r>
        <w:rPr>
          <w:b/>
          <w:sz w:val="28"/>
          <w:szCs w:val="28"/>
        </w:rPr>
        <w:t>О внесении изменений в постановление администрации Кикнурского муниципального округа Кировской области от 12.05.2023 № 278</w:t>
      </w:r>
    </w:p>
    <w:p w:rsidR="00574AAA" w:rsidRDefault="00574AAA" w:rsidP="006A6321">
      <w:pPr>
        <w:autoSpaceDE w:val="0"/>
        <w:autoSpaceDN w:val="0"/>
        <w:adjustRightInd w:val="0"/>
        <w:ind w:firstLine="567"/>
        <w:jc w:val="both"/>
        <w:rPr>
          <w:sz w:val="28"/>
          <w:szCs w:val="28"/>
          <w:shd w:val="clear" w:color="auto" w:fill="FFFFFF"/>
        </w:rPr>
      </w:pPr>
      <w:r>
        <w:rPr>
          <w:sz w:val="28"/>
          <w:szCs w:val="28"/>
          <w:shd w:val="clear" w:color="auto" w:fill="FFFFFF"/>
        </w:rPr>
        <w:t>Администрация Кикнурского муниципального округа ПОСТАНОВЛЯЕТ:</w:t>
      </w:r>
    </w:p>
    <w:p w:rsidR="00574AAA" w:rsidRDefault="00574AAA" w:rsidP="000B7ED1">
      <w:pPr>
        <w:numPr>
          <w:ilvl w:val="0"/>
          <w:numId w:val="5"/>
        </w:numPr>
        <w:spacing w:line="360" w:lineRule="exact"/>
        <w:ind w:left="0" w:firstLine="426"/>
        <w:jc w:val="both"/>
        <w:rPr>
          <w:sz w:val="28"/>
          <w:szCs w:val="28"/>
          <w:shd w:val="clear" w:color="auto" w:fill="FFFFFF"/>
        </w:rPr>
      </w:pPr>
      <w:r>
        <w:rPr>
          <w:sz w:val="28"/>
          <w:szCs w:val="28"/>
          <w:shd w:val="clear" w:color="auto" w:fill="FFFFFF"/>
        </w:rPr>
        <w:t xml:space="preserve">Внести в состав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и развитие малой Родины (далее – Комиссия), утвержденный постановлением администрации Кикнурского муниципального округа Кировской области от 12.05.2023 № 278 следующие изменения: </w:t>
      </w:r>
    </w:p>
    <w:p w:rsidR="00574AAA" w:rsidRDefault="00574AAA" w:rsidP="000B7ED1">
      <w:pPr>
        <w:numPr>
          <w:ilvl w:val="1"/>
          <w:numId w:val="5"/>
        </w:numPr>
        <w:spacing w:line="360" w:lineRule="exact"/>
        <w:ind w:left="0" w:firstLine="426"/>
        <w:jc w:val="both"/>
        <w:rPr>
          <w:sz w:val="28"/>
          <w:szCs w:val="28"/>
          <w:shd w:val="clear" w:color="auto" w:fill="FFFFFF"/>
        </w:rPr>
      </w:pPr>
      <w:r>
        <w:rPr>
          <w:sz w:val="28"/>
          <w:szCs w:val="28"/>
          <w:shd w:val="clear" w:color="auto" w:fill="FFFFFF"/>
        </w:rPr>
        <w:t xml:space="preserve">исключить из состава Комиссии ВАГАНОВУ Татьяну Викторовну; </w:t>
      </w:r>
    </w:p>
    <w:p w:rsidR="00574AAA" w:rsidRDefault="00574AAA" w:rsidP="000B7ED1">
      <w:pPr>
        <w:numPr>
          <w:ilvl w:val="1"/>
          <w:numId w:val="5"/>
        </w:numPr>
        <w:spacing w:line="360" w:lineRule="exact"/>
        <w:ind w:left="0" w:firstLine="426"/>
        <w:jc w:val="both"/>
        <w:rPr>
          <w:sz w:val="28"/>
          <w:szCs w:val="28"/>
          <w:shd w:val="clear" w:color="auto" w:fill="FFFFFF"/>
        </w:rPr>
      </w:pPr>
      <w:r>
        <w:rPr>
          <w:sz w:val="28"/>
          <w:szCs w:val="28"/>
          <w:shd w:val="clear" w:color="auto" w:fill="FFFFFF"/>
        </w:rPr>
        <w:t>включить в состав Комиссии и назначить её председателем РЫЧКОВУ Светлану Викторовну – заместителя главы администрации округа по социальным вопросам, заведующего отделом социальной политики.</w:t>
      </w:r>
    </w:p>
    <w:p w:rsidR="00574AAA" w:rsidRDefault="00574AAA" w:rsidP="000B7ED1">
      <w:pPr>
        <w:numPr>
          <w:ilvl w:val="0"/>
          <w:numId w:val="5"/>
        </w:numPr>
        <w:spacing w:line="360" w:lineRule="exact"/>
        <w:jc w:val="both"/>
        <w:rPr>
          <w:sz w:val="28"/>
          <w:szCs w:val="28"/>
        </w:rPr>
      </w:pPr>
      <w:r>
        <w:rPr>
          <w:sz w:val="28"/>
          <w:szCs w:val="28"/>
        </w:rPr>
        <w:t>Настоящее постановление вступает в силу со дня его подписания.</w:t>
      </w:r>
    </w:p>
    <w:p w:rsidR="00574AAA" w:rsidRDefault="00574AAA" w:rsidP="00BE6304">
      <w:pPr>
        <w:spacing w:line="360" w:lineRule="exact"/>
        <w:ind w:left="426"/>
        <w:jc w:val="both"/>
        <w:rPr>
          <w:sz w:val="28"/>
          <w:szCs w:val="28"/>
        </w:rPr>
      </w:pPr>
    </w:p>
    <w:p w:rsidR="00574AAA" w:rsidRDefault="00574AAA" w:rsidP="00A679AA">
      <w:pPr>
        <w:pBdr>
          <w:bottom w:val="single" w:sz="12" w:space="1" w:color="auto"/>
        </w:pBdr>
        <w:tabs>
          <w:tab w:val="left" w:pos="7260"/>
        </w:tabs>
        <w:jc w:val="both"/>
        <w:rPr>
          <w:sz w:val="28"/>
          <w:szCs w:val="28"/>
        </w:rPr>
      </w:pPr>
      <w:r>
        <w:rPr>
          <w:sz w:val="28"/>
          <w:szCs w:val="28"/>
        </w:rPr>
        <w:t xml:space="preserve">Глава Кикнурского </w:t>
      </w:r>
    </w:p>
    <w:p w:rsidR="00574AAA" w:rsidRDefault="00574AAA" w:rsidP="00574AAA">
      <w:pPr>
        <w:sectPr w:rsidR="00574AAA" w:rsidSect="00574AAA">
          <w:pgSz w:w="11906" w:h="16838"/>
          <w:pgMar w:top="1134" w:right="850" w:bottom="1135" w:left="1701" w:header="708" w:footer="708" w:gutter="0"/>
          <w:cols w:space="708"/>
          <w:docGrid w:linePitch="360"/>
        </w:sectPr>
      </w:pPr>
      <w:r>
        <w:t>муниципального округа   Т.В. Ваганова</w:t>
      </w:r>
    </w:p>
    <w:p w:rsidR="00574AAA" w:rsidRPr="00976694" w:rsidRDefault="00574AAA" w:rsidP="00A1157C">
      <w:pPr>
        <w:jc w:val="right"/>
        <w:rPr>
          <w:b/>
          <w:bCs/>
          <w:sz w:val="28"/>
          <w:szCs w:val="28"/>
        </w:rPr>
      </w:pPr>
      <w:r>
        <w:rPr>
          <w:b/>
          <w:bCs/>
          <w:sz w:val="28"/>
          <w:szCs w:val="28"/>
        </w:rPr>
        <w:lastRenderedPageBreak/>
        <w:t xml:space="preserve">                                                </w:t>
      </w:r>
    </w:p>
    <w:p w:rsidR="00574AAA" w:rsidRPr="00433B38" w:rsidRDefault="00574AAA" w:rsidP="00A8370F">
      <w:pPr>
        <w:jc w:val="center"/>
        <w:rPr>
          <w:b/>
          <w:bCs/>
          <w:sz w:val="28"/>
          <w:szCs w:val="28"/>
        </w:rPr>
      </w:pPr>
      <w:r w:rsidRPr="00433B38">
        <w:rPr>
          <w:b/>
          <w:bCs/>
          <w:noProof/>
          <w:sz w:val="28"/>
          <w:szCs w:val="28"/>
        </w:rPr>
      </w:r>
      <w:r w:rsidRPr="00433B38">
        <w:rPr>
          <w:b/>
          <w:bCs/>
          <w:sz w:val="28"/>
          <w:szCs w:val="28"/>
        </w:rPr>
        <w:pict>
          <v:shape id="_x0000_s1088" type="#_x0000_t75" style="width:45.05pt;height:56.7pt;rotation:-360;mso-position-horizontal-relative:char;mso-position-vertical-relative:line">
            <v:imagedata r:id="rId19" o:title="Кикнурский МР герб контур_вольная"/>
            <o:lock v:ext="edit" aspectratio="f"/>
            <w10:wrap type="none"/>
            <w10:anchorlock/>
          </v:shape>
        </w:pict>
      </w:r>
    </w:p>
    <w:p w:rsidR="00574AAA" w:rsidRPr="00433B38" w:rsidRDefault="00574AAA" w:rsidP="00A8370F">
      <w:pPr>
        <w:jc w:val="center"/>
        <w:rPr>
          <w:b/>
          <w:bCs/>
          <w:sz w:val="28"/>
          <w:szCs w:val="28"/>
        </w:rPr>
      </w:pPr>
    </w:p>
    <w:p w:rsidR="00574AAA" w:rsidRPr="00433B38" w:rsidRDefault="00574AAA" w:rsidP="00A8370F">
      <w:pPr>
        <w:jc w:val="center"/>
        <w:rPr>
          <w:b/>
          <w:bCs/>
          <w:sz w:val="28"/>
          <w:szCs w:val="28"/>
        </w:rPr>
      </w:pPr>
      <w:r w:rsidRPr="00433B38">
        <w:rPr>
          <w:b/>
          <w:bCs/>
          <w:sz w:val="28"/>
          <w:szCs w:val="28"/>
        </w:rPr>
        <w:t xml:space="preserve">АДМИНИСТРАЦИЯ КИКНУРСКОГО </w:t>
      </w:r>
    </w:p>
    <w:p w:rsidR="00574AAA" w:rsidRPr="00433B38" w:rsidRDefault="00574AAA" w:rsidP="00A8370F">
      <w:pPr>
        <w:jc w:val="center"/>
        <w:rPr>
          <w:b/>
          <w:bCs/>
          <w:sz w:val="28"/>
          <w:szCs w:val="28"/>
        </w:rPr>
      </w:pPr>
      <w:r w:rsidRPr="00433B38">
        <w:rPr>
          <w:b/>
          <w:bCs/>
          <w:sz w:val="28"/>
          <w:szCs w:val="28"/>
        </w:rPr>
        <w:t>МУНИЦИПАЛЬНОГО ОКРУГА</w:t>
      </w:r>
    </w:p>
    <w:p w:rsidR="00574AAA" w:rsidRPr="00433B38" w:rsidRDefault="00574AAA" w:rsidP="00A8370F">
      <w:pPr>
        <w:jc w:val="center"/>
        <w:rPr>
          <w:b/>
          <w:bCs/>
          <w:sz w:val="28"/>
          <w:szCs w:val="28"/>
        </w:rPr>
      </w:pPr>
      <w:r w:rsidRPr="00433B38">
        <w:rPr>
          <w:b/>
          <w:bCs/>
          <w:sz w:val="28"/>
          <w:szCs w:val="28"/>
        </w:rPr>
        <w:t>КИРОВСКОЙ ОБЛАСТИ</w:t>
      </w:r>
    </w:p>
    <w:p w:rsidR="00574AAA" w:rsidRPr="00433B38" w:rsidRDefault="00574AAA" w:rsidP="00A8370F">
      <w:pPr>
        <w:jc w:val="center"/>
        <w:rPr>
          <w:b/>
          <w:bCs/>
          <w:sz w:val="36"/>
          <w:szCs w:val="36"/>
        </w:rPr>
      </w:pPr>
    </w:p>
    <w:p w:rsidR="00574AAA" w:rsidRPr="00433B38" w:rsidRDefault="00574AAA" w:rsidP="00A8370F">
      <w:pPr>
        <w:jc w:val="center"/>
        <w:rPr>
          <w:b/>
          <w:bCs/>
          <w:sz w:val="32"/>
          <w:szCs w:val="32"/>
        </w:rPr>
      </w:pPr>
      <w:r w:rsidRPr="00433B38">
        <w:rPr>
          <w:b/>
          <w:bCs/>
          <w:sz w:val="32"/>
          <w:szCs w:val="32"/>
        </w:rPr>
        <w:t>ПОСТАНОВЛЕНИЕ</w:t>
      </w:r>
    </w:p>
    <w:p w:rsidR="00574AAA" w:rsidRPr="00433B38" w:rsidRDefault="00574AAA" w:rsidP="00A8370F">
      <w:pPr>
        <w:jc w:val="center"/>
        <w:rPr>
          <w:b/>
          <w:bCs/>
          <w:sz w:val="36"/>
          <w:szCs w:val="36"/>
        </w:rPr>
      </w:pPr>
    </w:p>
    <w:p w:rsidR="00574AAA" w:rsidRPr="00433B38" w:rsidRDefault="00574AAA" w:rsidP="00C42398">
      <w:pPr>
        <w:jc w:val="center"/>
        <w:rPr>
          <w:sz w:val="28"/>
          <w:szCs w:val="28"/>
        </w:rPr>
      </w:pPr>
      <w:r>
        <w:rPr>
          <w:sz w:val="28"/>
          <w:szCs w:val="28"/>
        </w:rPr>
        <w:t>20.05.2025</w:t>
      </w:r>
      <w:r w:rsidRPr="00433B38">
        <w:rPr>
          <w:sz w:val="28"/>
          <w:szCs w:val="28"/>
        </w:rPr>
        <w:t xml:space="preserve">                                                                                   № </w:t>
      </w:r>
      <w:r>
        <w:rPr>
          <w:sz w:val="28"/>
          <w:szCs w:val="28"/>
        </w:rPr>
        <w:t>349</w:t>
      </w:r>
    </w:p>
    <w:p w:rsidR="00574AAA" w:rsidRPr="00433B38" w:rsidRDefault="00574AAA" w:rsidP="00A8370F">
      <w:pPr>
        <w:jc w:val="center"/>
        <w:rPr>
          <w:sz w:val="28"/>
          <w:szCs w:val="28"/>
        </w:rPr>
      </w:pPr>
      <w:r w:rsidRPr="00433B38">
        <w:rPr>
          <w:sz w:val="28"/>
          <w:szCs w:val="28"/>
        </w:rPr>
        <w:t>пгт Кикнур</w:t>
      </w:r>
    </w:p>
    <w:p w:rsidR="00574AAA" w:rsidRPr="00433B38" w:rsidRDefault="00574AAA" w:rsidP="00A8370F">
      <w:pPr>
        <w:jc w:val="center"/>
        <w:rPr>
          <w:b/>
          <w:sz w:val="48"/>
          <w:szCs w:val="48"/>
        </w:rPr>
      </w:pPr>
    </w:p>
    <w:p w:rsidR="00574AAA" w:rsidRPr="00433B38" w:rsidRDefault="00574AAA" w:rsidP="00924A8D">
      <w:pPr>
        <w:ind w:left="709" w:right="820"/>
        <w:jc w:val="center"/>
        <w:rPr>
          <w:b/>
          <w:sz w:val="28"/>
          <w:szCs w:val="28"/>
        </w:rPr>
      </w:pPr>
      <w:r w:rsidRPr="00433B38">
        <w:rPr>
          <w:b/>
          <w:sz w:val="28"/>
          <w:szCs w:val="28"/>
        </w:rPr>
        <w:t>Об утверждении результатов</w:t>
      </w:r>
      <w:r w:rsidRPr="00433B38">
        <w:rPr>
          <w:bCs/>
          <w:sz w:val="28"/>
          <w:szCs w:val="28"/>
        </w:rPr>
        <w:t xml:space="preserve"> </w:t>
      </w:r>
      <w:r w:rsidRPr="00433B38">
        <w:rPr>
          <w:b/>
          <w:bCs/>
          <w:sz w:val="28"/>
          <w:szCs w:val="28"/>
        </w:rPr>
        <w:t xml:space="preserve">определения размеров </w:t>
      </w:r>
      <w:r w:rsidRPr="00433B38">
        <w:rPr>
          <w:b/>
          <w:color w:val="000000"/>
          <w:sz w:val="30"/>
          <w:szCs w:val="30"/>
          <w:shd w:val="clear" w:color="auto" w:fill="FFFFFF"/>
        </w:rPr>
        <w:t>долей, в праве общей долевой собственности на земельные участки из з</w:t>
      </w:r>
      <w:r w:rsidRPr="00433B38">
        <w:rPr>
          <w:b/>
          <w:color w:val="000000"/>
          <w:sz w:val="30"/>
          <w:szCs w:val="30"/>
          <w:shd w:val="clear" w:color="auto" w:fill="FFFFFF"/>
        </w:rPr>
        <w:t>е</w:t>
      </w:r>
      <w:r w:rsidRPr="00433B38">
        <w:rPr>
          <w:b/>
          <w:color w:val="000000"/>
          <w:sz w:val="30"/>
          <w:szCs w:val="30"/>
          <w:shd w:val="clear" w:color="auto" w:fill="FFFFFF"/>
        </w:rPr>
        <w:t>мель сельскохозяйственного назнач</w:t>
      </w:r>
      <w:r w:rsidRPr="00433B38">
        <w:rPr>
          <w:b/>
          <w:color w:val="000000"/>
          <w:sz w:val="30"/>
          <w:szCs w:val="30"/>
          <w:shd w:val="clear" w:color="auto" w:fill="FFFFFF"/>
        </w:rPr>
        <w:t>е</w:t>
      </w:r>
      <w:r w:rsidRPr="00433B38">
        <w:rPr>
          <w:b/>
          <w:color w:val="000000"/>
          <w:sz w:val="30"/>
          <w:szCs w:val="30"/>
          <w:shd w:val="clear" w:color="auto" w:fill="FFFFFF"/>
        </w:rPr>
        <w:t>ния, выраженных в гект</w:t>
      </w:r>
      <w:r w:rsidRPr="00433B38">
        <w:rPr>
          <w:b/>
          <w:color w:val="000000"/>
          <w:sz w:val="30"/>
          <w:szCs w:val="30"/>
          <w:shd w:val="clear" w:color="auto" w:fill="FFFFFF"/>
        </w:rPr>
        <w:t>а</w:t>
      </w:r>
      <w:r w:rsidRPr="00433B38">
        <w:rPr>
          <w:b/>
          <w:color w:val="000000"/>
          <w:sz w:val="30"/>
          <w:szCs w:val="30"/>
          <w:shd w:val="clear" w:color="auto" w:fill="FFFFFF"/>
        </w:rPr>
        <w:t>рах, в виде простой правильной дроби</w:t>
      </w:r>
    </w:p>
    <w:p w:rsidR="00574AAA" w:rsidRPr="00433B38" w:rsidRDefault="00574AAA" w:rsidP="00A8370F">
      <w:pPr>
        <w:spacing w:line="276" w:lineRule="auto"/>
        <w:jc w:val="both"/>
        <w:rPr>
          <w:sz w:val="48"/>
          <w:szCs w:val="48"/>
        </w:rPr>
      </w:pPr>
    </w:p>
    <w:p w:rsidR="00574AAA" w:rsidRPr="00477F90" w:rsidRDefault="00574AAA" w:rsidP="008F41AE">
      <w:pPr>
        <w:spacing w:line="360" w:lineRule="auto"/>
        <w:ind w:firstLine="709"/>
        <w:jc w:val="both"/>
        <w:rPr>
          <w:sz w:val="28"/>
          <w:szCs w:val="28"/>
        </w:rPr>
      </w:pPr>
      <w:r w:rsidRPr="00477F90">
        <w:rPr>
          <w:sz w:val="28"/>
          <w:szCs w:val="28"/>
        </w:rPr>
        <w:t>В соответствии со ст. 15, п.10, 11 ст. 19.1 Федерального закона от 24.07.2002 № 101-ФЗ «Об обороте земель сельскохозяйственного назначения», постановлением Правительства Росси</w:t>
      </w:r>
      <w:r w:rsidRPr="00477F90">
        <w:rPr>
          <w:sz w:val="28"/>
          <w:szCs w:val="28"/>
        </w:rPr>
        <w:t>й</w:t>
      </w:r>
      <w:r w:rsidRPr="00477F90">
        <w:rPr>
          <w:sz w:val="28"/>
          <w:szCs w:val="28"/>
        </w:rPr>
        <w:t>ской Федерации от 16.09.2020 года        № 1475 «Об утверждении правил опред</w:t>
      </w:r>
      <w:r w:rsidRPr="00477F90">
        <w:rPr>
          <w:sz w:val="28"/>
          <w:szCs w:val="28"/>
        </w:rPr>
        <w:t>е</w:t>
      </w:r>
      <w:r w:rsidRPr="00477F90">
        <w:rPr>
          <w:sz w:val="28"/>
          <w:szCs w:val="28"/>
        </w:rPr>
        <w:t>ления размеров земельных долей, выраженных в гектарах или балло-гектарах, в виде простой правильной дроби», Уставом муниципального образования Кикнурский муниципальный округ Кировской области, администрация Кикнурского муниципального округа ПОСТАНОВЛЯЕТ:</w:t>
      </w:r>
    </w:p>
    <w:p w:rsidR="00574AAA" w:rsidRPr="00477F90" w:rsidRDefault="00574AAA" w:rsidP="008F41AE">
      <w:pPr>
        <w:autoSpaceDE w:val="0"/>
        <w:autoSpaceDN w:val="0"/>
        <w:adjustRightInd w:val="0"/>
        <w:spacing w:line="360" w:lineRule="auto"/>
        <w:ind w:firstLine="709"/>
        <w:jc w:val="both"/>
        <w:outlineLvl w:val="0"/>
        <w:rPr>
          <w:sz w:val="28"/>
          <w:szCs w:val="28"/>
        </w:rPr>
      </w:pPr>
      <w:r w:rsidRPr="00477F90">
        <w:rPr>
          <w:sz w:val="28"/>
          <w:szCs w:val="28"/>
        </w:rPr>
        <w:t>1. Утвердить результаты</w:t>
      </w:r>
      <w:r w:rsidRPr="00477F90">
        <w:rPr>
          <w:bCs/>
          <w:sz w:val="28"/>
          <w:szCs w:val="28"/>
        </w:rPr>
        <w:t xml:space="preserve"> определения размеров </w:t>
      </w:r>
      <w:r w:rsidRPr="00477F90">
        <w:rPr>
          <w:color w:val="000000"/>
          <w:sz w:val="28"/>
          <w:szCs w:val="28"/>
          <w:shd w:val="clear" w:color="auto" w:fill="FFFFFF"/>
        </w:rPr>
        <w:t xml:space="preserve">долей, в праве общей долевой </w:t>
      </w:r>
      <w:r>
        <w:rPr>
          <w:color w:val="000000"/>
          <w:sz w:val="28"/>
          <w:szCs w:val="28"/>
          <w:shd w:val="clear" w:color="auto" w:fill="FFFFFF"/>
        </w:rPr>
        <w:t xml:space="preserve"> </w:t>
      </w:r>
      <w:r w:rsidRPr="00477F90">
        <w:rPr>
          <w:color w:val="000000"/>
          <w:sz w:val="28"/>
          <w:szCs w:val="28"/>
          <w:shd w:val="clear" w:color="auto" w:fill="FFFFFF"/>
        </w:rPr>
        <w:t xml:space="preserve">собственности </w:t>
      </w:r>
      <w:r>
        <w:rPr>
          <w:color w:val="000000"/>
          <w:sz w:val="28"/>
          <w:szCs w:val="28"/>
          <w:shd w:val="clear" w:color="auto" w:fill="FFFFFF"/>
        </w:rPr>
        <w:t xml:space="preserve"> </w:t>
      </w:r>
      <w:r w:rsidRPr="00477F90">
        <w:rPr>
          <w:color w:val="000000"/>
          <w:sz w:val="28"/>
          <w:szCs w:val="28"/>
          <w:shd w:val="clear" w:color="auto" w:fill="FFFFFF"/>
        </w:rPr>
        <w:t xml:space="preserve">на </w:t>
      </w:r>
      <w:r>
        <w:rPr>
          <w:color w:val="000000"/>
          <w:sz w:val="28"/>
          <w:szCs w:val="28"/>
          <w:shd w:val="clear" w:color="auto" w:fill="FFFFFF"/>
        </w:rPr>
        <w:t xml:space="preserve"> </w:t>
      </w:r>
      <w:r w:rsidRPr="00477F90">
        <w:rPr>
          <w:color w:val="000000"/>
          <w:sz w:val="28"/>
          <w:szCs w:val="28"/>
          <w:shd w:val="clear" w:color="auto" w:fill="FFFFFF"/>
        </w:rPr>
        <w:t xml:space="preserve">земельные </w:t>
      </w:r>
      <w:r>
        <w:rPr>
          <w:color w:val="000000"/>
          <w:sz w:val="28"/>
          <w:szCs w:val="28"/>
          <w:shd w:val="clear" w:color="auto" w:fill="FFFFFF"/>
        </w:rPr>
        <w:t xml:space="preserve"> </w:t>
      </w:r>
      <w:r w:rsidRPr="00477F90">
        <w:rPr>
          <w:color w:val="000000"/>
          <w:sz w:val="28"/>
          <w:szCs w:val="28"/>
          <w:shd w:val="clear" w:color="auto" w:fill="FFFFFF"/>
        </w:rPr>
        <w:t>участки</w:t>
      </w:r>
      <w:r>
        <w:rPr>
          <w:color w:val="000000"/>
          <w:sz w:val="28"/>
          <w:szCs w:val="28"/>
          <w:shd w:val="clear" w:color="auto" w:fill="FFFFFF"/>
        </w:rPr>
        <w:t xml:space="preserve"> </w:t>
      </w:r>
      <w:r w:rsidRPr="00477F90">
        <w:rPr>
          <w:color w:val="000000"/>
          <w:sz w:val="28"/>
          <w:szCs w:val="28"/>
          <w:shd w:val="clear" w:color="auto" w:fill="FFFFFF"/>
        </w:rPr>
        <w:t xml:space="preserve"> из </w:t>
      </w:r>
      <w:r>
        <w:rPr>
          <w:color w:val="000000"/>
          <w:sz w:val="28"/>
          <w:szCs w:val="28"/>
          <w:shd w:val="clear" w:color="auto" w:fill="FFFFFF"/>
        </w:rPr>
        <w:t xml:space="preserve"> </w:t>
      </w:r>
      <w:r w:rsidRPr="00477F90">
        <w:rPr>
          <w:color w:val="000000"/>
          <w:sz w:val="28"/>
          <w:szCs w:val="28"/>
          <w:shd w:val="clear" w:color="auto" w:fill="FFFFFF"/>
        </w:rPr>
        <w:t>з</w:t>
      </w:r>
      <w:r w:rsidRPr="00477F90">
        <w:rPr>
          <w:color w:val="000000"/>
          <w:sz w:val="28"/>
          <w:szCs w:val="28"/>
          <w:shd w:val="clear" w:color="auto" w:fill="FFFFFF"/>
        </w:rPr>
        <w:t>е</w:t>
      </w:r>
      <w:r w:rsidRPr="00477F90">
        <w:rPr>
          <w:color w:val="000000"/>
          <w:sz w:val="28"/>
          <w:szCs w:val="28"/>
          <w:shd w:val="clear" w:color="auto" w:fill="FFFFFF"/>
        </w:rPr>
        <w:t>мель сельскохозяйственного</w:t>
      </w:r>
      <w:r>
        <w:rPr>
          <w:color w:val="000000"/>
          <w:sz w:val="28"/>
          <w:szCs w:val="28"/>
          <w:shd w:val="clear" w:color="auto" w:fill="FFFFFF"/>
        </w:rPr>
        <w:t xml:space="preserve"> </w:t>
      </w:r>
      <w:r w:rsidRPr="00477F90">
        <w:rPr>
          <w:color w:val="000000"/>
          <w:sz w:val="28"/>
          <w:szCs w:val="28"/>
          <w:shd w:val="clear" w:color="auto" w:fill="FFFFFF"/>
        </w:rPr>
        <w:t xml:space="preserve"> назнач</w:t>
      </w:r>
      <w:r w:rsidRPr="00477F90">
        <w:rPr>
          <w:color w:val="000000"/>
          <w:sz w:val="28"/>
          <w:szCs w:val="28"/>
          <w:shd w:val="clear" w:color="auto" w:fill="FFFFFF"/>
        </w:rPr>
        <w:t>е</w:t>
      </w:r>
      <w:r w:rsidRPr="00477F90">
        <w:rPr>
          <w:color w:val="000000"/>
          <w:sz w:val="28"/>
          <w:szCs w:val="28"/>
          <w:shd w:val="clear" w:color="auto" w:fill="FFFFFF"/>
        </w:rPr>
        <w:t xml:space="preserve">ния, </w:t>
      </w:r>
      <w:r>
        <w:rPr>
          <w:color w:val="000000"/>
          <w:sz w:val="28"/>
          <w:szCs w:val="28"/>
          <w:shd w:val="clear" w:color="auto" w:fill="FFFFFF"/>
        </w:rPr>
        <w:t xml:space="preserve"> </w:t>
      </w:r>
      <w:r w:rsidRPr="00477F90">
        <w:rPr>
          <w:color w:val="000000"/>
          <w:sz w:val="28"/>
          <w:szCs w:val="28"/>
          <w:shd w:val="clear" w:color="auto" w:fill="FFFFFF"/>
        </w:rPr>
        <w:t xml:space="preserve">выраженных </w:t>
      </w:r>
      <w:r>
        <w:rPr>
          <w:color w:val="000000"/>
          <w:sz w:val="28"/>
          <w:szCs w:val="28"/>
          <w:shd w:val="clear" w:color="auto" w:fill="FFFFFF"/>
        </w:rPr>
        <w:t xml:space="preserve"> </w:t>
      </w:r>
      <w:r w:rsidRPr="00477F90">
        <w:rPr>
          <w:color w:val="000000"/>
          <w:sz w:val="28"/>
          <w:szCs w:val="28"/>
          <w:shd w:val="clear" w:color="auto" w:fill="FFFFFF"/>
        </w:rPr>
        <w:t xml:space="preserve">в </w:t>
      </w:r>
      <w:r>
        <w:rPr>
          <w:color w:val="000000"/>
          <w:sz w:val="28"/>
          <w:szCs w:val="28"/>
          <w:shd w:val="clear" w:color="auto" w:fill="FFFFFF"/>
        </w:rPr>
        <w:t xml:space="preserve"> </w:t>
      </w:r>
      <w:r w:rsidRPr="00477F90">
        <w:rPr>
          <w:color w:val="000000"/>
          <w:sz w:val="28"/>
          <w:szCs w:val="28"/>
          <w:shd w:val="clear" w:color="auto" w:fill="FFFFFF"/>
        </w:rPr>
        <w:t>гект</w:t>
      </w:r>
      <w:r w:rsidRPr="00477F90">
        <w:rPr>
          <w:color w:val="000000"/>
          <w:sz w:val="28"/>
          <w:szCs w:val="28"/>
          <w:shd w:val="clear" w:color="auto" w:fill="FFFFFF"/>
        </w:rPr>
        <w:t>а</w:t>
      </w:r>
      <w:r w:rsidRPr="00477F90">
        <w:rPr>
          <w:color w:val="000000"/>
          <w:sz w:val="28"/>
          <w:szCs w:val="28"/>
          <w:shd w:val="clear" w:color="auto" w:fill="FFFFFF"/>
        </w:rPr>
        <w:t xml:space="preserve">рах, </w:t>
      </w:r>
      <w:r>
        <w:rPr>
          <w:color w:val="000000"/>
          <w:sz w:val="28"/>
          <w:szCs w:val="28"/>
          <w:shd w:val="clear" w:color="auto" w:fill="FFFFFF"/>
        </w:rPr>
        <w:t xml:space="preserve"> </w:t>
      </w:r>
      <w:r w:rsidRPr="00477F90">
        <w:rPr>
          <w:color w:val="000000"/>
          <w:sz w:val="28"/>
          <w:szCs w:val="28"/>
          <w:shd w:val="clear" w:color="auto" w:fill="FFFFFF"/>
        </w:rPr>
        <w:t>в</w:t>
      </w:r>
      <w:r>
        <w:rPr>
          <w:color w:val="000000"/>
          <w:sz w:val="28"/>
          <w:szCs w:val="28"/>
          <w:shd w:val="clear" w:color="auto" w:fill="FFFFFF"/>
        </w:rPr>
        <w:t xml:space="preserve"> </w:t>
      </w:r>
      <w:r w:rsidRPr="00477F90">
        <w:rPr>
          <w:color w:val="000000"/>
          <w:sz w:val="28"/>
          <w:szCs w:val="28"/>
          <w:shd w:val="clear" w:color="auto" w:fill="FFFFFF"/>
        </w:rPr>
        <w:t xml:space="preserve"> виде </w:t>
      </w:r>
      <w:r>
        <w:rPr>
          <w:color w:val="000000"/>
          <w:sz w:val="28"/>
          <w:szCs w:val="28"/>
          <w:shd w:val="clear" w:color="auto" w:fill="FFFFFF"/>
        </w:rPr>
        <w:t xml:space="preserve">   </w:t>
      </w:r>
      <w:r w:rsidRPr="00477F90">
        <w:rPr>
          <w:color w:val="000000"/>
          <w:sz w:val="28"/>
          <w:szCs w:val="28"/>
          <w:shd w:val="clear" w:color="auto" w:fill="FFFFFF"/>
        </w:rPr>
        <w:t>простой</w:t>
      </w:r>
      <w:r>
        <w:rPr>
          <w:color w:val="000000"/>
          <w:sz w:val="28"/>
          <w:szCs w:val="28"/>
          <w:shd w:val="clear" w:color="auto" w:fill="FFFFFF"/>
        </w:rPr>
        <w:t xml:space="preserve"> </w:t>
      </w:r>
      <w:r w:rsidRPr="00477F90">
        <w:rPr>
          <w:color w:val="000000"/>
          <w:sz w:val="28"/>
          <w:szCs w:val="28"/>
          <w:shd w:val="clear" w:color="auto" w:fill="FFFFFF"/>
        </w:rPr>
        <w:t xml:space="preserve"> правильной дроби, расположенные на территории </w:t>
      </w:r>
      <w:r>
        <w:rPr>
          <w:color w:val="000000"/>
          <w:sz w:val="28"/>
          <w:szCs w:val="28"/>
          <w:shd w:val="clear" w:color="auto" w:fill="FFFFFF"/>
        </w:rPr>
        <w:t xml:space="preserve">        </w:t>
      </w:r>
      <w:r w:rsidRPr="00477F90">
        <w:rPr>
          <w:color w:val="000000"/>
          <w:sz w:val="28"/>
          <w:szCs w:val="28"/>
          <w:shd w:val="clear" w:color="auto" w:fill="FFFFFF"/>
        </w:rPr>
        <w:t>муниципального образования Кикнурский муниципальный округ Кировской области согласно приложению.</w:t>
      </w:r>
    </w:p>
    <w:p w:rsidR="00574AAA" w:rsidRDefault="00574AAA" w:rsidP="008F41AE">
      <w:pPr>
        <w:autoSpaceDE w:val="0"/>
        <w:autoSpaceDN w:val="0"/>
        <w:adjustRightInd w:val="0"/>
        <w:spacing w:line="360" w:lineRule="auto"/>
        <w:ind w:firstLine="709"/>
        <w:jc w:val="both"/>
        <w:outlineLvl w:val="0"/>
        <w:rPr>
          <w:color w:val="000000"/>
          <w:sz w:val="28"/>
          <w:szCs w:val="28"/>
        </w:rPr>
      </w:pPr>
      <w:r w:rsidRPr="00477F90">
        <w:rPr>
          <w:color w:val="000000"/>
          <w:sz w:val="28"/>
          <w:szCs w:val="28"/>
        </w:rPr>
        <w:t xml:space="preserve">2. Настоящее постановление в трехдневный срок, с даты его </w:t>
      </w:r>
      <w:r>
        <w:rPr>
          <w:color w:val="000000"/>
          <w:sz w:val="28"/>
          <w:szCs w:val="28"/>
        </w:rPr>
        <w:t xml:space="preserve">       </w:t>
      </w:r>
      <w:r w:rsidRPr="00477F90">
        <w:rPr>
          <w:color w:val="000000"/>
          <w:sz w:val="28"/>
          <w:szCs w:val="28"/>
        </w:rPr>
        <w:t>принятия</w:t>
      </w:r>
      <w:r w:rsidRPr="00477F90">
        <w:rPr>
          <w:sz w:val="28"/>
          <w:szCs w:val="28"/>
        </w:rPr>
        <w:t xml:space="preserve">, </w:t>
      </w:r>
      <w:r>
        <w:rPr>
          <w:sz w:val="28"/>
          <w:szCs w:val="28"/>
        </w:rPr>
        <w:t xml:space="preserve">   </w:t>
      </w:r>
      <w:r w:rsidRPr="00477F90">
        <w:rPr>
          <w:color w:val="000000"/>
          <w:sz w:val="28"/>
          <w:szCs w:val="28"/>
        </w:rPr>
        <w:t xml:space="preserve">опубликовать </w:t>
      </w:r>
      <w:r>
        <w:rPr>
          <w:color w:val="000000"/>
          <w:sz w:val="28"/>
          <w:szCs w:val="28"/>
        </w:rPr>
        <w:t xml:space="preserve">   </w:t>
      </w:r>
      <w:r w:rsidRPr="00477F90">
        <w:rPr>
          <w:color w:val="000000"/>
          <w:sz w:val="28"/>
          <w:szCs w:val="28"/>
        </w:rPr>
        <w:t>в</w:t>
      </w:r>
      <w:r>
        <w:rPr>
          <w:color w:val="000000"/>
          <w:sz w:val="28"/>
          <w:szCs w:val="28"/>
        </w:rPr>
        <w:t xml:space="preserve">   </w:t>
      </w:r>
      <w:r w:rsidRPr="00477F90">
        <w:rPr>
          <w:color w:val="000000"/>
          <w:sz w:val="28"/>
          <w:szCs w:val="28"/>
        </w:rPr>
        <w:t xml:space="preserve"> газете </w:t>
      </w:r>
      <w:r>
        <w:rPr>
          <w:color w:val="000000"/>
          <w:sz w:val="28"/>
          <w:szCs w:val="28"/>
        </w:rPr>
        <w:t xml:space="preserve">   </w:t>
      </w:r>
      <w:r w:rsidRPr="00477F90">
        <w:rPr>
          <w:color w:val="000000"/>
          <w:sz w:val="28"/>
          <w:szCs w:val="28"/>
        </w:rPr>
        <w:t xml:space="preserve">«Кировская правда» </w:t>
      </w:r>
      <w:r>
        <w:rPr>
          <w:color w:val="000000"/>
          <w:sz w:val="28"/>
          <w:szCs w:val="28"/>
        </w:rPr>
        <w:t xml:space="preserve">   </w:t>
      </w:r>
      <w:r w:rsidRPr="00477F90">
        <w:rPr>
          <w:color w:val="000000"/>
          <w:sz w:val="28"/>
          <w:szCs w:val="28"/>
        </w:rPr>
        <w:t xml:space="preserve">и </w:t>
      </w:r>
      <w:r>
        <w:rPr>
          <w:color w:val="000000"/>
          <w:sz w:val="28"/>
          <w:szCs w:val="28"/>
        </w:rPr>
        <w:t xml:space="preserve">  </w:t>
      </w:r>
      <w:r w:rsidRPr="00477F90">
        <w:rPr>
          <w:color w:val="000000"/>
          <w:sz w:val="28"/>
          <w:szCs w:val="28"/>
        </w:rPr>
        <w:t>разместить</w:t>
      </w:r>
      <w:r>
        <w:rPr>
          <w:color w:val="000000"/>
          <w:sz w:val="28"/>
          <w:szCs w:val="28"/>
        </w:rPr>
        <w:t xml:space="preserve"> </w:t>
      </w:r>
      <w:r w:rsidRPr="00477F90">
        <w:rPr>
          <w:color w:val="000000"/>
          <w:sz w:val="28"/>
          <w:szCs w:val="28"/>
        </w:rPr>
        <w:t xml:space="preserve"> на</w:t>
      </w:r>
    </w:p>
    <w:p w:rsidR="00574AAA" w:rsidRPr="00477F90" w:rsidRDefault="00574AAA" w:rsidP="00477F90">
      <w:pPr>
        <w:autoSpaceDE w:val="0"/>
        <w:autoSpaceDN w:val="0"/>
        <w:adjustRightInd w:val="0"/>
        <w:spacing w:line="360" w:lineRule="auto"/>
        <w:jc w:val="both"/>
        <w:outlineLvl w:val="0"/>
        <w:rPr>
          <w:sz w:val="28"/>
          <w:szCs w:val="28"/>
        </w:rPr>
      </w:pPr>
      <w:r w:rsidRPr="00477F90">
        <w:rPr>
          <w:sz w:val="28"/>
          <w:szCs w:val="28"/>
        </w:rPr>
        <w:lastRenderedPageBreak/>
        <w:t>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574AAA" w:rsidRPr="00477F90" w:rsidRDefault="00574AAA" w:rsidP="000B7ED1">
      <w:pPr>
        <w:numPr>
          <w:ilvl w:val="0"/>
          <w:numId w:val="6"/>
        </w:numPr>
        <w:autoSpaceDE w:val="0"/>
        <w:autoSpaceDN w:val="0"/>
        <w:adjustRightInd w:val="0"/>
        <w:spacing w:line="360" w:lineRule="auto"/>
        <w:ind w:left="0" w:firstLine="851"/>
        <w:jc w:val="both"/>
        <w:outlineLvl w:val="0"/>
        <w:rPr>
          <w:sz w:val="28"/>
          <w:szCs w:val="28"/>
        </w:rPr>
      </w:pPr>
      <w:r w:rsidRPr="00477F90">
        <w:rPr>
          <w:sz w:val="28"/>
          <w:szCs w:val="28"/>
        </w:rPr>
        <w:t>Отделу по муниципальному имуществу и земельным ресурсам администрации Кикнурского муниципального округа Кировской области по истечении тридцати дней с даты опубликования настоящего постановления внести изменения в сведения, содержащиеся в Едином государс</w:t>
      </w:r>
      <w:r w:rsidRPr="00477F90">
        <w:rPr>
          <w:sz w:val="28"/>
          <w:szCs w:val="28"/>
        </w:rPr>
        <w:t>т</w:t>
      </w:r>
      <w:r w:rsidRPr="00477F90">
        <w:rPr>
          <w:sz w:val="28"/>
          <w:szCs w:val="28"/>
        </w:rPr>
        <w:t>венном ре</w:t>
      </w:r>
      <w:r w:rsidRPr="00477F90">
        <w:rPr>
          <w:sz w:val="28"/>
          <w:szCs w:val="28"/>
        </w:rPr>
        <w:t>е</w:t>
      </w:r>
      <w:r w:rsidRPr="00477F90">
        <w:rPr>
          <w:sz w:val="28"/>
          <w:szCs w:val="28"/>
        </w:rPr>
        <w:t>стре недвижимости, в отношении размера доли в порядке, установленном Федеральным законом от 13.07.2015 № 218-ФЗ «О государственной регистрации недвижимости».</w:t>
      </w:r>
    </w:p>
    <w:p w:rsidR="00574AAA" w:rsidRPr="00433B38" w:rsidRDefault="00574AAA" w:rsidP="008F41AE">
      <w:pPr>
        <w:spacing w:line="360" w:lineRule="auto"/>
        <w:ind w:firstLine="709"/>
        <w:jc w:val="both"/>
        <w:rPr>
          <w:sz w:val="28"/>
          <w:szCs w:val="28"/>
        </w:rPr>
      </w:pPr>
      <w:r w:rsidRPr="00477F90">
        <w:rPr>
          <w:sz w:val="28"/>
          <w:szCs w:val="28"/>
        </w:rPr>
        <w:t>4. Настоящее постановление вступает в силу со дня его подписания</w:t>
      </w:r>
      <w:r w:rsidRPr="00433B38">
        <w:rPr>
          <w:sz w:val="28"/>
          <w:szCs w:val="28"/>
        </w:rPr>
        <w:t>.</w:t>
      </w:r>
    </w:p>
    <w:p w:rsidR="00574AAA" w:rsidRPr="00433B38" w:rsidRDefault="00574AAA" w:rsidP="00207052">
      <w:pPr>
        <w:ind w:right="-1" w:firstLine="709"/>
        <w:jc w:val="both"/>
        <w:rPr>
          <w:sz w:val="72"/>
          <w:szCs w:val="72"/>
        </w:rPr>
      </w:pPr>
    </w:p>
    <w:p w:rsidR="00574AAA" w:rsidRPr="00433B38" w:rsidRDefault="00574AAA" w:rsidP="00880223">
      <w:pPr>
        <w:ind w:right="-1"/>
        <w:jc w:val="both"/>
        <w:rPr>
          <w:rFonts w:eastAsia="Calibri"/>
          <w:sz w:val="28"/>
          <w:szCs w:val="28"/>
          <w:lang w:eastAsia="en-US"/>
        </w:rPr>
      </w:pPr>
      <w:r w:rsidRPr="00433B38">
        <w:rPr>
          <w:rFonts w:eastAsia="Calibri"/>
          <w:sz w:val="28"/>
          <w:szCs w:val="28"/>
          <w:lang w:eastAsia="en-US"/>
        </w:rPr>
        <w:t>Глава Кикнурского</w:t>
      </w:r>
    </w:p>
    <w:p w:rsidR="00574AAA" w:rsidRPr="00433B38" w:rsidRDefault="00574AAA" w:rsidP="00880223">
      <w:pPr>
        <w:ind w:right="-1"/>
        <w:jc w:val="both"/>
        <w:rPr>
          <w:rFonts w:eastAsia="Calibri"/>
          <w:sz w:val="28"/>
          <w:szCs w:val="28"/>
          <w:lang w:eastAsia="en-US"/>
        </w:rPr>
      </w:pPr>
      <w:r w:rsidRPr="00433B38">
        <w:rPr>
          <w:rFonts w:eastAsia="Calibri"/>
          <w:sz w:val="28"/>
          <w:szCs w:val="28"/>
          <w:lang w:eastAsia="en-US"/>
        </w:rPr>
        <w:t>муниципального округа   Т.В. Ваганова</w:t>
      </w:r>
    </w:p>
    <w:p w:rsidR="00574AAA" w:rsidRPr="00326F71" w:rsidRDefault="00574AAA" w:rsidP="00880223">
      <w:pPr>
        <w:ind w:right="-1"/>
        <w:jc w:val="both"/>
        <w:rPr>
          <w:rFonts w:eastAsia="Calibri"/>
          <w:color w:val="FFFFFF"/>
          <w:sz w:val="36"/>
          <w:szCs w:val="36"/>
          <w:lang w:eastAsia="en-US"/>
        </w:rPr>
      </w:pPr>
      <w:r w:rsidRPr="00326F71">
        <w:rPr>
          <w:rFonts w:eastAsia="Calibri"/>
          <w:color w:val="FFFFFF"/>
          <w:sz w:val="36"/>
          <w:szCs w:val="36"/>
          <w:lang w:eastAsia="en-US"/>
        </w:rPr>
        <w:t>_____________________________________________________</w:t>
      </w:r>
    </w:p>
    <w:p w:rsidR="00574AAA" w:rsidRPr="00326F71" w:rsidRDefault="00574AAA" w:rsidP="00880223">
      <w:pPr>
        <w:ind w:right="-1"/>
        <w:jc w:val="both"/>
        <w:rPr>
          <w:rFonts w:eastAsia="Calibri"/>
          <w:color w:val="FFFFFF"/>
          <w:sz w:val="36"/>
          <w:szCs w:val="36"/>
          <w:lang w:eastAsia="en-US"/>
        </w:rPr>
      </w:pPr>
    </w:p>
    <w:p w:rsidR="00574AAA" w:rsidRPr="00326F71" w:rsidRDefault="00574AAA" w:rsidP="00880223">
      <w:pPr>
        <w:ind w:right="-1"/>
        <w:jc w:val="both"/>
        <w:rPr>
          <w:rFonts w:eastAsia="Calibri"/>
          <w:color w:val="FFFFFF"/>
          <w:sz w:val="28"/>
          <w:szCs w:val="28"/>
          <w:lang w:eastAsia="en-US"/>
        </w:rPr>
      </w:pPr>
      <w:r w:rsidRPr="00326F71">
        <w:rPr>
          <w:rFonts w:eastAsia="Calibri"/>
          <w:color w:val="FFFFFF"/>
          <w:sz w:val="28"/>
          <w:szCs w:val="28"/>
          <w:lang w:eastAsia="en-US"/>
        </w:rPr>
        <w:t>ПОДГОТОВЛЕНО</w:t>
      </w:r>
    </w:p>
    <w:p w:rsidR="00574AAA" w:rsidRPr="00326F71" w:rsidRDefault="00574AAA" w:rsidP="00880223">
      <w:pPr>
        <w:ind w:right="-1"/>
        <w:jc w:val="both"/>
        <w:rPr>
          <w:rFonts w:eastAsia="Calibri"/>
          <w:color w:val="FFFFFF"/>
          <w:sz w:val="28"/>
          <w:szCs w:val="28"/>
          <w:lang w:eastAsia="en-US"/>
        </w:rPr>
      </w:pPr>
    </w:p>
    <w:p w:rsidR="00574AAA" w:rsidRPr="00326F71" w:rsidRDefault="00574AAA" w:rsidP="00880223">
      <w:pPr>
        <w:ind w:right="-1"/>
        <w:jc w:val="both"/>
        <w:rPr>
          <w:rFonts w:eastAsia="Calibri"/>
          <w:color w:val="FFFFFF"/>
          <w:sz w:val="28"/>
          <w:szCs w:val="28"/>
          <w:lang w:eastAsia="en-US"/>
        </w:rPr>
      </w:pPr>
      <w:r w:rsidRPr="00326F71">
        <w:rPr>
          <w:rFonts w:eastAsia="Calibri"/>
          <w:color w:val="FFFFFF"/>
          <w:sz w:val="28"/>
          <w:szCs w:val="28"/>
          <w:lang w:eastAsia="en-US"/>
        </w:rPr>
        <w:t>Главный специалист отдела</w:t>
      </w:r>
    </w:p>
    <w:p w:rsidR="00574AAA" w:rsidRPr="00326F71" w:rsidRDefault="00574AAA" w:rsidP="00880223">
      <w:pPr>
        <w:ind w:right="-1"/>
        <w:jc w:val="both"/>
        <w:rPr>
          <w:rFonts w:eastAsia="Calibri"/>
          <w:color w:val="FFFFFF"/>
          <w:sz w:val="28"/>
          <w:szCs w:val="28"/>
          <w:lang w:eastAsia="en-US"/>
        </w:rPr>
      </w:pPr>
      <w:r w:rsidRPr="00326F71">
        <w:rPr>
          <w:rFonts w:eastAsia="Calibri"/>
          <w:color w:val="FFFFFF"/>
          <w:sz w:val="28"/>
          <w:szCs w:val="28"/>
          <w:lang w:eastAsia="en-US"/>
        </w:rPr>
        <w:t>по муниципальному имуществу</w:t>
      </w:r>
    </w:p>
    <w:p w:rsidR="00574AAA" w:rsidRPr="00326F71" w:rsidRDefault="00574AAA" w:rsidP="00880223">
      <w:pPr>
        <w:ind w:right="-1"/>
        <w:jc w:val="both"/>
        <w:rPr>
          <w:rFonts w:eastAsia="Calibri"/>
          <w:color w:val="FFFFFF"/>
          <w:sz w:val="28"/>
          <w:szCs w:val="28"/>
          <w:lang w:eastAsia="en-US"/>
        </w:rPr>
      </w:pPr>
      <w:r w:rsidRPr="00326F71">
        <w:rPr>
          <w:rFonts w:eastAsia="Calibri"/>
          <w:color w:val="FFFFFF"/>
          <w:sz w:val="28"/>
          <w:szCs w:val="28"/>
          <w:lang w:eastAsia="en-US"/>
        </w:rPr>
        <w:t>и земельным ресурсам                                                                        Е.Н. Ермолова</w:t>
      </w:r>
    </w:p>
    <w:p w:rsidR="00574AAA" w:rsidRPr="00326F71" w:rsidRDefault="00574AAA" w:rsidP="00A97F3E">
      <w:pPr>
        <w:jc w:val="both"/>
        <w:rPr>
          <w:color w:val="FFFFFF"/>
          <w:sz w:val="28"/>
          <w:szCs w:val="28"/>
        </w:rPr>
      </w:pPr>
    </w:p>
    <w:p w:rsidR="00574AAA" w:rsidRPr="00326F71" w:rsidRDefault="00574AAA" w:rsidP="00A97F3E">
      <w:pPr>
        <w:jc w:val="both"/>
        <w:rPr>
          <w:color w:val="FFFFFF"/>
          <w:sz w:val="28"/>
          <w:szCs w:val="28"/>
        </w:rPr>
      </w:pPr>
      <w:r w:rsidRPr="00326F71">
        <w:rPr>
          <w:color w:val="FFFFFF"/>
          <w:sz w:val="28"/>
          <w:szCs w:val="28"/>
        </w:rPr>
        <w:t>СОГЛАСОВАНО</w:t>
      </w:r>
    </w:p>
    <w:p w:rsidR="00574AAA" w:rsidRPr="00326F71" w:rsidRDefault="00574AAA" w:rsidP="00A97F3E">
      <w:pPr>
        <w:jc w:val="both"/>
        <w:rPr>
          <w:color w:val="FFFFFF"/>
          <w:sz w:val="36"/>
          <w:szCs w:val="36"/>
        </w:rPr>
      </w:pPr>
    </w:p>
    <w:p w:rsidR="00574AAA" w:rsidRPr="00326F71" w:rsidRDefault="00574AAA" w:rsidP="00A97F3E">
      <w:pPr>
        <w:tabs>
          <w:tab w:val="left" w:pos="7380"/>
        </w:tabs>
        <w:jc w:val="both"/>
        <w:rPr>
          <w:color w:val="FFFFFF"/>
          <w:sz w:val="28"/>
          <w:szCs w:val="28"/>
        </w:rPr>
      </w:pPr>
      <w:r w:rsidRPr="00326F71">
        <w:rPr>
          <w:color w:val="FFFFFF"/>
          <w:sz w:val="28"/>
          <w:szCs w:val="28"/>
        </w:rPr>
        <w:t>Заместитель главы</w:t>
      </w:r>
    </w:p>
    <w:p w:rsidR="00574AAA" w:rsidRPr="00326F71" w:rsidRDefault="00574AAA" w:rsidP="00A97F3E">
      <w:pPr>
        <w:tabs>
          <w:tab w:val="left" w:pos="7380"/>
        </w:tabs>
        <w:jc w:val="both"/>
        <w:rPr>
          <w:color w:val="FFFFFF"/>
          <w:sz w:val="28"/>
          <w:szCs w:val="28"/>
        </w:rPr>
      </w:pPr>
      <w:r w:rsidRPr="00326F71">
        <w:rPr>
          <w:color w:val="FFFFFF"/>
          <w:sz w:val="28"/>
          <w:szCs w:val="28"/>
        </w:rPr>
        <w:t xml:space="preserve"> администрации по экономике,</w:t>
      </w:r>
    </w:p>
    <w:p w:rsidR="00574AAA" w:rsidRPr="00326F71" w:rsidRDefault="00574AAA" w:rsidP="00A97F3E">
      <w:pPr>
        <w:tabs>
          <w:tab w:val="left" w:pos="7380"/>
        </w:tabs>
        <w:jc w:val="both"/>
        <w:rPr>
          <w:color w:val="FFFFFF"/>
          <w:sz w:val="28"/>
          <w:szCs w:val="28"/>
        </w:rPr>
      </w:pPr>
      <w:r w:rsidRPr="00326F71">
        <w:rPr>
          <w:color w:val="FFFFFF"/>
          <w:sz w:val="28"/>
          <w:szCs w:val="28"/>
        </w:rPr>
        <w:t xml:space="preserve"> заведующий отделом экономики                                                     Н.В. Комаров</w:t>
      </w:r>
    </w:p>
    <w:p w:rsidR="00574AAA" w:rsidRPr="00326F71" w:rsidRDefault="00574AAA" w:rsidP="00A97F3E">
      <w:pPr>
        <w:jc w:val="both"/>
        <w:rPr>
          <w:color w:val="FFFFFF"/>
          <w:sz w:val="36"/>
          <w:szCs w:val="36"/>
        </w:rPr>
      </w:pPr>
    </w:p>
    <w:p w:rsidR="00574AAA" w:rsidRPr="00326F71" w:rsidRDefault="00574AAA" w:rsidP="00A97F3E">
      <w:pPr>
        <w:jc w:val="both"/>
        <w:rPr>
          <w:color w:val="FFFFFF"/>
          <w:sz w:val="28"/>
          <w:szCs w:val="28"/>
        </w:rPr>
      </w:pPr>
      <w:r w:rsidRPr="00326F71">
        <w:rPr>
          <w:color w:val="FFFFFF"/>
          <w:sz w:val="28"/>
          <w:szCs w:val="28"/>
        </w:rPr>
        <w:t>Управляющий делами, заведующий</w:t>
      </w:r>
    </w:p>
    <w:p w:rsidR="00574AAA" w:rsidRPr="00326F71" w:rsidRDefault="00574AAA" w:rsidP="00A97F3E">
      <w:pPr>
        <w:jc w:val="both"/>
        <w:rPr>
          <w:color w:val="FFFFFF"/>
          <w:sz w:val="28"/>
          <w:szCs w:val="28"/>
        </w:rPr>
      </w:pPr>
      <w:r w:rsidRPr="00326F71">
        <w:rPr>
          <w:color w:val="FFFFFF"/>
          <w:sz w:val="28"/>
          <w:szCs w:val="28"/>
        </w:rPr>
        <w:t>отделом материально-технического</w:t>
      </w:r>
    </w:p>
    <w:p w:rsidR="00574AAA" w:rsidRPr="00326F71" w:rsidRDefault="00574AAA" w:rsidP="00A97F3E">
      <w:pPr>
        <w:jc w:val="both"/>
        <w:rPr>
          <w:color w:val="FFFFFF"/>
          <w:sz w:val="28"/>
          <w:szCs w:val="28"/>
        </w:rPr>
      </w:pPr>
      <w:r w:rsidRPr="00326F71">
        <w:rPr>
          <w:color w:val="FFFFFF"/>
          <w:sz w:val="28"/>
          <w:szCs w:val="28"/>
        </w:rPr>
        <w:t>обеспечения                                                                                         А.Г. Дегтярёв</w:t>
      </w:r>
    </w:p>
    <w:p w:rsidR="00574AAA" w:rsidRPr="00326F71" w:rsidRDefault="00574AAA" w:rsidP="00A97F3E">
      <w:pPr>
        <w:jc w:val="both"/>
        <w:rPr>
          <w:color w:val="FFFFFF"/>
          <w:sz w:val="36"/>
          <w:szCs w:val="36"/>
        </w:rPr>
      </w:pPr>
    </w:p>
    <w:p w:rsidR="00574AAA" w:rsidRPr="00326F71" w:rsidRDefault="00574AAA" w:rsidP="00A97F3E">
      <w:pPr>
        <w:jc w:val="both"/>
        <w:rPr>
          <w:color w:val="FFFFFF"/>
          <w:sz w:val="28"/>
          <w:szCs w:val="28"/>
        </w:rPr>
      </w:pPr>
      <w:r w:rsidRPr="00326F71">
        <w:rPr>
          <w:color w:val="FFFFFF"/>
          <w:sz w:val="28"/>
          <w:szCs w:val="28"/>
        </w:rPr>
        <w:t xml:space="preserve">Консультант-юрист отдела по </w:t>
      </w:r>
    </w:p>
    <w:p w:rsidR="00574AAA" w:rsidRPr="00326F71" w:rsidRDefault="00574AAA" w:rsidP="00A97F3E">
      <w:pPr>
        <w:jc w:val="both"/>
        <w:rPr>
          <w:color w:val="FFFFFF"/>
          <w:sz w:val="28"/>
          <w:szCs w:val="28"/>
        </w:rPr>
      </w:pPr>
      <w:r w:rsidRPr="00326F71">
        <w:rPr>
          <w:color w:val="FFFFFF"/>
          <w:sz w:val="28"/>
          <w:szCs w:val="28"/>
        </w:rPr>
        <w:t>организационно-правовым и</w:t>
      </w:r>
    </w:p>
    <w:p w:rsidR="00574AAA" w:rsidRPr="00326F71" w:rsidRDefault="00574AAA" w:rsidP="00A97F3E">
      <w:pPr>
        <w:jc w:val="both"/>
        <w:rPr>
          <w:color w:val="FFFFFF"/>
          <w:sz w:val="28"/>
          <w:szCs w:val="28"/>
        </w:rPr>
      </w:pPr>
      <w:r w:rsidRPr="00326F71">
        <w:rPr>
          <w:color w:val="FFFFFF"/>
          <w:sz w:val="28"/>
          <w:szCs w:val="28"/>
        </w:rPr>
        <w:t>кадровым вопросам                                                                            О.В. Жирова</w:t>
      </w:r>
    </w:p>
    <w:p w:rsidR="00574AAA" w:rsidRPr="00326F71" w:rsidRDefault="00574AAA" w:rsidP="00880223">
      <w:pPr>
        <w:ind w:right="-1"/>
        <w:jc w:val="both"/>
        <w:rPr>
          <w:rFonts w:eastAsia="Calibri"/>
          <w:color w:val="FFFFFF"/>
          <w:sz w:val="28"/>
          <w:szCs w:val="28"/>
          <w:lang w:eastAsia="en-US"/>
        </w:rPr>
      </w:pPr>
    </w:p>
    <w:p w:rsidR="00574AAA" w:rsidRPr="00326F71" w:rsidRDefault="00574AAA" w:rsidP="00880223">
      <w:pPr>
        <w:ind w:right="-1"/>
        <w:jc w:val="both"/>
        <w:rPr>
          <w:rFonts w:eastAsia="Calibri"/>
          <w:color w:val="FFFFFF"/>
          <w:sz w:val="28"/>
          <w:szCs w:val="28"/>
          <w:lang w:eastAsia="en-US"/>
        </w:rPr>
      </w:pPr>
      <w:r w:rsidRPr="00326F71">
        <w:rPr>
          <w:rFonts w:eastAsia="Calibri"/>
          <w:color w:val="FFFFFF"/>
          <w:sz w:val="28"/>
          <w:szCs w:val="28"/>
          <w:lang w:eastAsia="en-US"/>
        </w:rPr>
        <w:t>Разослать: имуществу 2</w:t>
      </w:r>
    </w:p>
    <w:p w:rsidR="00574AAA" w:rsidRPr="00326F71" w:rsidRDefault="00574AAA" w:rsidP="00880223">
      <w:pPr>
        <w:ind w:right="-1"/>
        <w:jc w:val="both"/>
        <w:rPr>
          <w:rFonts w:eastAsia="Calibri"/>
          <w:color w:val="FFFFFF"/>
          <w:sz w:val="28"/>
          <w:szCs w:val="28"/>
          <w:lang w:eastAsia="en-US"/>
        </w:rPr>
      </w:pPr>
    </w:p>
    <w:p w:rsidR="00574AAA" w:rsidRPr="00433B38" w:rsidRDefault="00574AAA" w:rsidP="00433B38">
      <w:pPr>
        <w:ind w:right="-1"/>
        <w:jc w:val="both"/>
        <w:rPr>
          <w:rFonts w:eastAsia="Calibri"/>
          <w:sz w:val="28"/>
          <w:szCs w:val="28"/>
          <w:lang w:eastAsia="en-US"/>
        </w:rPr>
      </w:pPr>
    </w:p>
    <w:p w:rsidR="00574AAA" w:rsidRPr="00433B38" w:rsidRDefault="00574AAA" w:rsidP="00433B38">
      <w:pPr>
        <w:ind w:left="5670"/>
        <w:jc w:val="both"/>
        <w:rPr>
          <w:sz w:val="26"/>
          <w:szCs w:val="26"/>
        </w:rPr>
      </w:pPr>
      <w:r w:rsidRPr="00433B38">
        <w:rPr>
          <w:sz w:val="26"/>
          <w:szCs w:val="26"/>
        </w:rPr>
        <w:t xml:space="preserve">Приложение  </w:t>
      </w:r>
    </w:p>
    <w:p w:rsidR="00574AAA" w:rsidRPr="00433B38" w:rsidRDefault="00574AAA" w:rsidP="00433B38">
      <w:pPr>
        <w:ind w:left="5670"/>
        <w:jc w:val="both"/>
        <w:rPr>
          <w:sz w:val="26"/>
          <w:szCs w:val="26"/>
        </w:rPr>
      </w:pPr>
    </w:p>
    <w:p w:rsidR="00574AAA" w:rsidRPr="00433B38" w:rsidRDefault="00574AAA" w:rsidP="00433B38">
      <w:pPr>
        <w:ind w:left="5670"/>
        <w:jc w:val="both"/>
        <w:rPr>
          <w:sz w:val="26"/>
          <w:szCs w:val="26"/>
        </w:rPr>
      </w:pPr>
      <w:r w:rsidRPr="00433B38">
        <w:rPr>
          <w:sz w:val="26"/>
          <w:szCs w:val="26"/>
        </w:rPr>
        <w:t>УТВЕРЖДЕНЫ</w:t>
      </w:r>
    </w:p>
    <w:p w:rsidR="00574AAA" w:rsidRPr="00433B38" w:rsidRDefault="00574AAA" w:rsidP="00433B38">
      <w:pPr>
        <w:ind w:left="5670"/>
        <w:jc w:val="both"/>
        <w:rPr>
          <w:sz w:val="26"/>
          <w:szCs w:val="26"/>
        </w:rPr>
      </w:pPr>
    </w:p>
    <w:p w:rsidR="00574AAA" w:rsidRPr="00433B38" w:rsidRDefault="00574AAA" w:rsidP="00433B38">
      <w:pPr>
        <w:ind w:left="5670"/>
        <w:jc w:val="both"/>
        <w:rPr>
          <w:sz w:val="26"/>
          <w:szCs w:val="26"/>
        </w:rPr>
      </w:pPr>
      <w:r w:rsidRPr="00433B38">
        <w:rPr>
          <w:sz w:val="26"/>
          <w:szCs w:val="26"/>
        </w:rPr>
        <w:t>постановлением администрации</w:t>
      </w:r>
    </w:p>
    <w:p w:rsidR="00574AAA" w:rsidRPr="00433B38" w:rsidRDefault="00574AAA" w:rsidP="00433B38">
      <w:pPr>
        <w:ind w:left="5670"/>
        <w:jc w:val="both"/>
        <w:rPr>
          <w:sz w:val="26"/>
          <w:szCs w:val="26"/>
        </w:rPr>
      </w:pPr>
      <w:r w:rsidRPr="00433B38">
        <w:rPr>
          <w:sz w:val="26"/>
          <w:szCs w:val="26"/>
        </w:rPr>
        <w:t xml:space="preserve">Кикнурского муниципального </w:t>
      </w:r>
    </w:p>
    <w:p w:rsidR="00574AAA" w:rsidRPr="00433B38" w:rsidRDefault="00574AAA" w:rsidP="00433B38">
      <w:pPr>
        <w:ind w:left="5670"/>
        <w:jc w:val="both"/>
        <w:rPr>
          <w:sz w:val="26"/>
          <w:szCs w:val="26"/>
        </w:rPr>
      </w:pPr>
      <w:r w:rsidRPr="00433B38">
        <w:rPr>
          <w:sz w:val="26"/>
          <w:szCs w:val="26"/>
        </w:rPr>
        <w:t xml:space="preserve">округа Кировской области </w:t>
      </w:r>
    </w:p>
    <w:p w:rsidR="00574AAA" w:rsidRPr="00433B38" w:rsidRDefault="00574AAA" w:rsidP="00433B38">
      <w:pPr>
        <w:ind w:left="5670"/>
        <w:jc w:val="both"/>
        <w:rPr>
          <w:sz w:val="26"/>
          <w:szCs w:val="26"/>
        </w:rPr>
      </w:pPr>
      <w:r w:rsidRPr="00433B38">
        <w:rPr>
          <w:sz w:val="26"/>
          <w:szCs w:val="26"/>
        </w:rPr>
        <w:t xml:space="preserve">от  </w:t>
      </w:r>
      <w:r>
        <w:rPr>
          <w:sz w:val="26"/>
          <w:szCs w:val="26"/>
        </w:rPr>
        <w:t>20.05.2025</w:t>
      </w:r>
      <w:r w:rsidRPr="00433B38">
        <w:rPr>
          <w:sz w:val="26"/>
          <w:szCs w:val="26"/>
        </w:rPr>
        <w:t xml:space="preserve">  № </w:t>
      </w:r>
      <w:r>
        <w:rPr>
          <w:sz w:val="26"/>
          <w:szCs w:val="26"/>
        </w:rPr>
        <w:t>349</w:t>
      </w:r>
    </w:p>
    <w:p w:rsidR="00574AAA" w:rsidRDefault="00574AAA" w:rsidP="00433B38">
      <w:pPr>
        <w:ind w:firstLine="709"/>
        <w:jc w:val="both"/>
        <w:rPr>
          <w:sz w:val="26"/>
          <w:szCs w:val="26"/>
        </w:rPr>
      </w:pPr>
    </w:p>
    <w:p w:rsidR="00574AAA" w:rsidRPr="00433B38" w:rsidRDefault="00574AAA" w:rsidP="00433B38">
      <w:pPr>
        <w:ind w:firstLine="709"/>
        <w:jc w:val="both"/>
        <w:rPr>
          <w:sz w:val="26"/>
          <w:szCs w:val="26"/>
        </w:rPr>
      </w:pPr>
    </w:p>
    <w:p w:rsidR="00574AAA" w:rsidRPr="00433B38" w:rsidRDefault="00574AAA" w:rsidP="00433B38">
      <w:pPr>
        <w:ind w:firstLine="709"/>
        <w:jc w:val="center"/>
        <w:rPr>
          <w:b/>
        </w:rPr>
      </w:pPr>
      <w:r w:rsidRPr="00433B38">
        <w:rPr>
          <w:b/>
        </w:rPr>
        <w:t>РЕЗУЛЬТАТЫ</w:t>
      </w:r>
    </w:p>
    <w:p w:rsidR="00574AAA" w:rsidRPr="00433B38" w:rsidRDefault="00574AAA" w:rsidP="00433B38">
      <w:pPr>
        <w:ind w:firstLine="709"/>
        <w:jc w:val="center"/>
        <w:rPr>
          <w:b/>
        </w:rPr>
      </w:pPr>
      <w:r w:rsidRPr="00433B38">
        <w:rPr>
          <w:b/>
          <w:bCs/>
        </w:rPr>
        <w:t xml:space="preserve">определения размеров </w:t>
      </w:r>
      <w:r w:rsidRPr="00433B38">
        <w:rPr>
          <w:b/>
          <w:color w:val="000000"/>
          <w:shd w:val="clear" w:color="auto" w:fill="FFFFFF"/>
        </w:rPr>
        <w:t>долей, в праве общей долевой собственности на земельные участки из з</w:t>
      </w:r>
      <w:r w:rsidRPr="00433B38">
        <w:rPr>
          <w:b/>
          <w:color w:val="000000"/>
          <w:shd w:val="clear" w:color="auto" w:fill="FFFFFF"/>
        </w:rPr>
        <w:t>е</w:t>
      </w:r>
      <w:r w:rsidRPr="00433B38">
        <w:rPr>
          <w:b/>
          <w:color w:val="000000"/>
          <w:shd w:val="clear" w:color="auto" w:fill="FFFFFF"/>
        </w:rPr>
        <w:t>мель сельскохозяйственного назнач</w:t>
      </w:r>
      <w:r w:rsidRPr="00433B38">
        <w:rPr>
          <w:b/>
          <w:color w:val="000000"/>
          <w:shd w:val="clear" w:color="auto" w:fill="FFFFFF"/>
        </w:rPr>
        <w:t>е</w:t>
      </w:r>
      <w:r w:rsidRPr="00433B38">
        <w:rPr>
          <w:b/>
          <w:color w:val="000000"/>
          <w:shd w:val="clear" w:color="auto" w:fill="FFFFFF"/>
        </w:rPr>
        <w:t>ния, выраженных в гект</w:t>
      </w:r>
      <w:r w:rsidRPr="00433B38">
        <w:rPr>
          <w:b/>
          <w:color w:val="000000"/>
          <w:shd w:val="clear" w:color="auto" w:fill="FFFFFF"/>
        </w:rPr>
        <w:t>а</w:t>
      </w:r>
      <w:r w:rsidRPr="00433B38">
        <w:rPr>
          <w:b/>
          <w:color w:val="000000"/>
          <w:shd w:val="clear" w:color="auto" w:fill="FFFFFF"/>
        </w:rPr>
        <w:t>рах, в виде простой правильной дроби, расположенные на территории муниципального образования Кикнурский муниципальный округ Кировской области</w:t>
      </w:r>
    </w:p>
    <w:p w:rsidR="00574AAA" w:rsidRDefault="00574AAA" w:rsidP="00433B38">
      <w:pPr>
        <w:spacing w:line="276" w:lineRule="auto"/>
        <w:ind w:firstLine="709"/>
        <w:jc w:val="both"/>
      </w:pPr>
    </w:p>
    <w:p w:rsidR="00574AAA" w:rsidRPr="00433B38" w:rsidRDefault="00574AAA" w:rsidP="00433B38">
      <w:pPr>
        <w:spacing w:line="276" w:lineRule="auto"/>
        <w:ind w:firstLine="709"/>
        <w:jc w:val="both"/>
      </w:pPr>
    </w:p>
    <w:p w:rsidR="00574AAA" w:rsidRPr="00433B38" w:rsidRDefault="00574AAA" w:rsidP="00433B38">
      <w:pPr>
        <w:autoSpaceDE w:val="0"/>
        <w:autoSpaceDN w:val="0"/>
        <w:adjustRightInd w:val="0"/>
        <w:spacing w:line="276" w:lineRule="auto"/>
        <w:ind w:firstLine="709"/>
        <w:jc w:val="both"/>
        <w:outlineLvl w:val="0"/>
        <w:rPr>
          <w:color w:val="000000"/>
          <w:shd w:val="clear" w:color="auto" w:fill="FFFFFF"/>
        </w:rPr>
      </w:pPr>
      <w:r w:rsidRPr="00433B38">
        <w:t xml:space="preserve">1. Определить </w:t>
      </w:r>
      <w:r w:rsidRPr="00433B38">
        <w:rPr>
          <w:color w:val="000000"/>
          <w:shd w:val="clear" w:color="auto" w:fill="FFFFFF"/>
        </w:rPr>
        <w:t xml:space="preserve">доли в праве общей долевой собственности на земельный участок с кадастровым номером </w:t>
      </w:r>
      <w:r w:rsidRPr="00433B38">
        <w:t>43:10:000000:15, площадью 27797559 кв.м, вид разрешенного использования – для сельскохозяйственного производства, адрес: Кировская область, р-н Кикнурский,</w:t>
      </w:r>
      <w:r w:rsidRPr="00433B38">
        <w:rPr>
          <w:color w:val="000000"/>
          <w:shd w:val="clear" w:color="auto" w:fill="FFFFFF"/>
        </w:rPr>
        <w:t xml:space="preserve"> с/п Кикнурское: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Иванова Валентина Георгиевна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5</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5/2780</w:t>
            </w:r>
          </w:p>
        </w:tc>
      </w:tr>
    </w:tbl>
    <w:p w:rsidR="00574AAA" w:rsidRPr="00433B38" w:rsidRDefault="00574AAA" w:rsidP="00433B38">
      <w:pPr>
        <w:autoSpaceDE w:val="0"/>
        <w:autoSpaceDN w:val="0"/>
        <w:adjustRightInd w:val="0"/>
        <w:spacing w:line="276" w:lineRule="auto"/>
        <w:ind w:firstLine="709"/>
        <w:jc w:val="both"/>
        <w:outlineLvl w:val="0"/>
      </w:pPr>
    </w:p>
    <w:p w:rsidR="00574AAA" w:rsidRPr="00433B38" w:rsidRDefault="00574AAA" w:rsidP="00433B38">
      <w:pPr>
        <w:spacing w:line="276" w:lineRule="auto"/>
        <w:ind w:firstLine="709"/>
        <w:jc w:val="both"/>
      </w:pPr>
      <w:r w:rsidRPr="00433B38">
        <w:t xml:space="preserve">2.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43:10:000000:32, площадью 47888579 кв.м, вид разрешенного использования – сельскохозяйственное производство, адрес: Кировская область, р-н Кикнурский, с/п Кикнурское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Костерова Лия Николаевна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9</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9/4789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Горшкова Екатерина Михайловна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9</w:t>
            </w:r>
          </w:p>
        </w:tc>
        <w:tc>
          <w:tcPr>
            <w:tcW w:w="2835" w:type="dxa"/>
            <w:shd w:val="clear" w:color="auto" w:fill="auto"/>
            <w:vAlign w:val="center"/>
          </w:tcPr>
          <w:p w:rsidR="00574AAA" w:rsidRPr="00433B38" w:rsidRDefault="00574AAA" w:rsidP="00433B38">
            <w:pPr>
              <w:spacing w:line="276" w:lineRule="auto"/>
              <w:jc w:val="center"/>
            </w:pPr>
            <w:r w:rsidRPr="00433B38">
              <w:t>9/4789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Мокеров Валентин Сергеевич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9</w:t>
            </w:r>
          </w:p>
        </w:tc>
        <w:tc>
          <w:tcPr>
            <w:tcW w:w="2835" w:type="dxa"/>
            <w:shd w:val="clear" w:color="auto" w:fill="auto"/>
            <w:vAlign w:val="center"/>
          </w:tcPr>
          <w:p w:rsidR="00574AAA" w:rsidRPr="00433B38" w:rsidRDefault="00574AAA" w:rsidP="00433B38">
            <w:pPr>
              <w:spacing w:line="276" w:lineRule="auto"/>
              <w:jc w:val="center"/>
            </w:pPr>
            <w:r w:rsidRPr="00433B38">
              <w:t>9/4789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4</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Горшкова Ираида Михайловна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9</w:t>
            </w:r>
          </w:p>
        </w:tc>
        <w:tc>
          <w:tcPr>
            <w:tcW w:w="2835" w:type="dxa"/>
            <w:shd w:val="clear" w:color="auto" w:fill="auto"/>
            <w:vAlign w:val="center"/>
          </w:tcPr>
          <w:p w:rsidR="00574AAA" w:rsidRPr="00433B38" w:rsidRDefault="00574AAA" w:rsidP="00433B38">
            <w:pPr>
              <w:spacing w:line="276" w:lineRule="auto"/>
              <w:jc w:val="center"/>
            </w:pPr>
            <w:r w:rsidRPr="00433B38">
              <w:t>9/4789</w:t>
            </w:r>
          </w:p>
        </w:tc>
      </w:tr>
    </w:tbl>
    <w:p w:rsidR="00574AAA" w:rsidRPr="00433B38" w:rsidRDefault="00574AAA" w:rsidP="00433B38">
      <w:pPr>
        <w:spacing w:line="276" w:lineRule="auto"/>
        <w:ind w:firstLine="709"/>
        <w:jc w:val="both"/>
      </w:pPr>
    </w:p>
    <w:p w:rsidR="00574AAA" w:rsidRPr="00433B38" w:rsidRDefault="00574AAA" w:rsidP="00433B38">
      <w:pPr>
        <w:spacing w:line="276" w:lineRule="auto"/>
        <w:ind w:firstLine="709"/>
        <w:jc w:val="both"/>
      </w:pPr>
      <w:r w:rsidRPr="00433B38">
        <w:t xml:space="preserve">3.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43:10:000000:80, площадью 38993961 кв.м, вид разрешенного использования – для сельскохозяйственного производства, адрес: Кировская область, р-н Кикнурский, с/п Кикнурское: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lastRenderedPageBreak/>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34"/>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Камашев Виталий Аркадьевич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3/3899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Камашева Татьяна Александровна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7/3899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Морозова Галина Алексеевна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7/3899</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4</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Соловьев Сергей Леонидович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21</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21/3899</w:t>
            </w:r>
          </w:p>
        </w:tc>
      </w:tr>
    </w:tbl>
    <w:p w:rsidR="00574AAA" w:rsidRPr="00433B38" w:rsidRDefault="00574AAA" w:rsidP="00433B38">
      <w:pPr>
        <w:spacing w:line="276" w:lineRule="auto"/>
        <w:jc w:val="both"/>
      </w:pPr>
    </w:p>
    <w:p w:rsidR="00574AAA" w:rsidRPr="00433B38" w:rsidRDefault="00574AAA" w:rsidP="00433B38">
      <w:pPr>
        <w:spacing w:line="276" w:lineRule="auto"/>
        <w:ind w:firstLine="709"/>
        <w:jc w:val="both"/>
      </w:pPr>
      <w:r w:rsidRPr="00433B38">
        <w:t xml:space="preserve">4.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43:10:000000:79, площадью 35740585 кв.м, вид разрешенного использования – сельскохозяйственное производство, адрес: Кировская область, р-н Кикнурский, с/п Кикнурское: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Томилова Ирина Михайловна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6</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6/3574</w:t>
            </w:r>
          </w:p>
        </w:tc>
      </w:tr>
    </w:tbl>
    <w:p w:rsidR="00574AAA" w:rsidRPr="00433B38" w:rsidRDefault="00574AAA" w:rsidP="00433B38">
      <w:pPr>
        <w:spacing w:line="276" w:lineRule="auto"/>
        <w:ind w:firstLine="709"/>
        <w:jc w:val="both"/>
      </w:pPr>
    </w:p>
    <w:p w:rsidR="00574AAA" w:rsidRPr="00433B38" w:rsidRDefault="00574AAA" w:rsidP="00433B38">
      <w:pPr>
        <w:spacing w:line="276" w:lineRule="auto"/>
        <w:ind w:firstLine="709"/>
        <w:jc w:val="both"/>
      </w:pPr>
      <w:r w:rsidRPr="00433B38">
        <w:t xml:space="preserve">5.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43:10:000000:109, площадью 42752843 кв.м, вид разрешенного использования – для сельскохозяйственного производства, адрес: Кировская область, р-н Кикнурский, с/п Кикнурское: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808"/>
        <w:gridCol w:w="2375"/>
        <w:gridCol w:w="2791"/>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89"/>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Винокуров Леонид Иванович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14</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14/4275</w:t>
            </w:r>
          </w:p>
        </w:tc>
      </w:tr>
      <w:tr w:rsidR="00574AAA" w:rsidRPr="00433B38" w:rsidTr="008A3B7F">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Снабженческо-сбытовой сельскохозяйственный потребительский кооператив «Надежда» ИНН 4311003643</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22/4275</w:t>
            </w:r>
          </w:p>
        </w:tc>
      </w:tr>
      <w:tr w:rsidR="00574AAA" w:rsidRPr="00433B38" w:rsidTr="008A3B7F">
        <w:trPr>
          <w:trHeight w:val="54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Богданов Василий Григорьевич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w:t>
            </w:r>
          </w:p>
        </w:tc>
        <w:tc>
          <w:tcPr>
            <w:tcW w:w="2835" w:type="dxa"/>
            <w:shd w:val="clear" w:color="auto" w:fill="auto"/>
          </w:tcPr>
          <w:p w:rsidR="00574AAA" w:rsidRPr="00433B38" w:rsidRDefault="00574AAA" w:rsidP="00433B38">
            <w:pPr>
              <w:spacing w:line="276" w:lineRule="auto"/>
              <w:jc w:val="center"/>
            </w:pPr>
            <w:r w:rsidRPr="00433B38">
              <w:t>22/4275</w:t>
            </w:r>
          </w:p>
        </w:tc>
      </w:tr>
      <w:tr w:rsidR="00574AAA" w:rsidRPr="00433B38" w:rsidTr="008A3B7F">
        <w:trPr>
          <w:trHeight w:val="521"/>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4</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Жарков Вячеслав Николаевич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w:t>
            </w:r>
          </w:p>
        </w:tc>
        <w:tc>
          <w:tcPr>
            <w:tcW w:w="2835" w:type="dxa"/>
            <w:shd w:val="clear" w:color="auto" w:fill="auto"/>
          </w:tcPr>
          <w:p w:rsidR="00574AAA" w:rsidRPr="00433B38" w:rsidRDefault="00574AAA" w:rsidP="00433B38">
            <w:pPr>
              <w:spacing w:line="276" w:lineRule="auto"/>
              <w:jc w:val="center"/>
            </w:pPr>
            <w:r w:rsidRPr="00433B38">
              <w:t>22/4275</w:t>
            </w:r>
          </w:p>
        </w:tc>
      </w:tr>
      <w:tr w:rsidR="00574AAA" w:rsidRPr="00433B38" w:rsidTr="008A3B7F">
        <w:trPr>
          <w:trHeight w:val="468"/>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5</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Козырев Николай Филиппович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w:t>
            </w:r>
          </w:p>
        </w:tc>
        <w:tc>
          <w:tcPr>
            <w:tcW w:w="2835" w:type="dxa"/>
            <w:shd w:val="clear" w:color="auto" w:fill="auto"/>
          </w:tcPr>
          <w:p w:rsidR="00574AAA" w:rsidRPr="00433B38" w:rsidRDefault="00574AAA" w:rsidP="00433B38">
            <w:pPr>
              <w:spacing w:line="276" w:lineRule="auto"/>
              <w:jc w:val="center"/>
            </w:pPr>
            <w:r w:rsidRPr="00433B38">
              <w:t>22/4275</w:t>
            </w:r>
          </w:p>
        </w:tc>
      </w:tr>
      <w:tr w:rsidR="00574AAA" w:rsidRPr="00433B38" w:rsidTr="008A3B7F">
        <w:trPr>
          <w:trHeight w:val="559"/>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6</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Чугунова Галина Ильинична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22</w:t>
            </w:r>
          </w:p>
        </w:tc>
        <w:tc>
          <w:tcPr>
            <w:tcW w:w="2835" w:type="dxa"/>
            <w:shd w:val="clear" w:color="auto" w:fill="auto"/>
          </w:tcPr>
          <w:p w:rsidR="00574AAA" w:rsidRPr="00433B38" w:rsidRDefault="00574AAA" w:rsidP="00433B38">
            <w:pPr>
              <w:spacing w:line="276" w:lineRule="auto"/>
              <w:jc w:val="center"/>
            </w:pPr>
            <w:r w:rsidRPr="00433B38">
              <w:t>22/4275</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Исакова Галина Федоровна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7/4275</w:t>
            </w:r>
          </w:p>
        </w:tc>
      </w:tr>
    </w:tbl>
    <w:p w:rsidR="00574AAA" w:rsidRPr="00433B38" w:rsidRDefault="00574AAA" w:rsidP="00433B38">
      <w:pPr>
        <w:spacing w:line="276" w:lineRule="auto"/>
        <w:ind w:firstLine="709"/>
        <w:jc w:val="both"/>
      </w:pPr>
    </w:p>
    <w:p w:rsidR="00574AAA" w:rsidRPr="00433B38" w:rsidRDefault="00574AAA" w:rsidP="00433B38">
      <w:pPr>
        <w:spacing w:line="276" w:lineRule="auto"/>
        <w:ind w:firstLine="709"/>
        <w:jc w:val="both"/>
      </w:pPr>
      <w:r w:rsidRPr="00433B38">
        <w:t xml:space="preserve">6.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43:10:000000:198, площадью 23995334 кв.м, вид разрешенного использования – для сельскохозяйственного производства, адрес: Кировская область, р-н Кикнурский, с/п Кикнурское:</w:t>
      </w:r>
    </w:p>
    <w:p w:rsidR="00574AAA" w:rsidRPr="00433B38" w:rsidRDefault="00574AAA" w:rsidP="00433B38">
      <w:pPr>
        <w:spacing w:line="27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8A3B7F">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lastRenderedPageBreak/>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Новожилова Анна Владимировна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11</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11/2400</w:t>
            </w:r>
          </w:p>
        </w:tc>
      </w:tr>
      <w:tr w:rsidR="00574AAA" w:rsidRPr="00433B38" w:rsidTr="008A3B7F">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Козьминых Татьяна Афанасьевна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11</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11/2400</w:t>
            </w:r>
          </w:p>
        </w:tc>
      </w:tr>
    </w:tbl>
    <w:p w:rsidR="00574AAA" w:rsidRPr="00433B38" w:rsidRDefault="00574AAA" w:rsidP="00433B38">
      <w:pPr>
        <w:spacing w:line="276" w:lineRule="auto"/>
        <w:ind w:left="720"/>
        <w:jc w:val="both"/>
      </w:pPr>
    </w:p>
    <w:p w:rsidR="00574AAA" w:rsidRPr="00433B38" w:rsidRDefault="00574AAA" w:rsidP="00433B38">
      <w:pPr>
        <w:spacing w:line="276" w:lineRule="auto"/>
        <w:ind w:firstLine="709"/>
        <w:jc w:val="both"/>
      </w:pPr>
      <w:r w:rsidRPr="00433B38">
        <w:t xml:space="preserve">7.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43:10:000000:28, площадью 21108273 кв.м, вид разрешенного использования – для сельскохозяйственного производства, адрес: Кировская область, р-н Кикнурский, с/п Кикнурское:</w:t>
      </w:r>
    </w:p>
    <w:p w:rsidR="00574AAA" w:rsidRPr="00433B38" w:rsidRDefault="00574AAA" w:rsidP="00433B38">
      <w:pPr>
        <w:spacing w:line="27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BA0034">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BA0034">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Овчинникова Ираида Васильевна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12</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12/2111</w:t>
            </w:r>
          </w:p>
        </w:tc>
      </w:tr>
    </w:tbl>
    <w:p w:rsidR="00574AAA" w:rsidRPr="00433B38" w:rsidRDefault="00574AAA" w:rsidP="00433B38">
      <w:pPr>
        <w:spacing w:line="276" w:lineRule="auto"/>
        <w:ind w:left="720"/>
        <w:jc w:val="both"/>
      </w:pPr>
    </w:p>
    <w:p w:rsidR="00574AAA" w:rsidRPr="00433B38" w:rsidRDefault="00574AAA" w:rsidP="00433B38">
      <w:pPr>
        <w:spacing w:line="276" w:lineRule="auto"/>
        <w:ind w:firstLine="709"/>
        <w:jc w:val="both"/>
      </w:pPr>
      <w:r w:rsidRPr="00433B38">
        <w:t xml:space="preserve">8.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43:10:000000:94, площадью 16067604 кв.м, вид разрешенного использования – для сельскохозяйственного производства, адрес: Кировская область, р-н Кикнурский, с/п Кикнурское:</w:t>
      </w:r>
    </w:p>
    <w:p w:rsidR="00574AAA" w:rsidRPr="00433B38" w:rsidRDefault="00574AAA" w:rsidP="00433B38">
      <w:pPr>
        <w:spacing w:line="27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BA0034">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BA0034">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Софронов Валентин Николаевич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12</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12/1607</w:t>
            </w:r>
          </w:p>
        </w:tc>
      </w:tr>
    </w:tbl>
    <w:p w:rsidR="00574AAA" w:rsidRPr="00433B38" w:rsidRDefault="00574AAA" w:rsidP="00433B38">
      <w:pPr>
        <w:spacing w:line="276" w:lineRule="auto"/>
        <w:ind w:left="720"/>
        <w:jc w:val="both"/>
      </w:pPr>
    </w:p>
    <w:p w:rsidR="00574AAA" w:rsidRPr="00433B38" w:rsidRDefault="00574AAA" w:rsidP="00433B38">
      <w:pPr>
        <w:spacing w:line="276" w:lineRule="auto"/>
        <w:ind w:firstLine="709"/>
        <w:jc w:val="both"/>
      </w:pPr>
      <w:r w:rsidRPr="00433B38">
        <w:t xml:space="preserve">9. Определить </w:t>
      </w:r>
      <w:r w:rsidRPr="00433B38">
        <w:rPr>
          <w:color w:val="000000"/>
          <w:shd w:val="clear" w:color="auto" w:fill="FFFFFF"/>
        </w:rPr>
        <w:t>доли в праве общей долевой собственности на земельный</w:t>
      </w:r>
      <w:r w:rsidRPr="00433B38">
        <w:t xml:space="preserve"> участок с кадастровым номером 43:10:000000:93, площадью 49413886 кв.м, вид разрешенного использования – для сельскохозяйственного производства, адрес: Кировская область, р-н Кикнурский, с/п Кикнурское:</w:t>
      </w:r>
    </w:p>
    <w:p w:rsidR="00574AAA" w:rsidRPr="00433B38" w:rsidRDefault="00574AAA" w:rsidP="00433B38">
      <w:pPr>
        <w:spacing w:line="27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797"/>
        <w:gridCol w:w="2380"/>
        <w:gridCol w:w="2797"/>
      </w:tblGrid>
      <w:tr w:rsidR="00574AAA" w:rsidRPr="00433B38" w:rsidTr="00BA0034">
        <w:trPr>
          <w:trHeight w:val="712"/>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 п/п</w:t>
            </w:r>
          </w:p>
        </w:tc>
        <w:tc>
          <w:tcPr>
            <w:tcW w:w="3847"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Наименование, ФИО правообладателя</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Размер земельной доли, га</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Простая правильная дробь земельной доли</w:t>
            </w:r>
          </w:p>
        </w:tc>
      </w:tr>
      <w:tr w:rsidR="00574AAA" w:rsidRPr="00433B38" w:rsidTr="00BA0034">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Деминцева Надежда Анатольевна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10</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10/4941</w:t>
            </w:r>
          </w:p>
        </w:tc>
      </w:tr>
      <w:tr w:rsidR="00574AAA" w:rsidRPr="00433B38" w:rsidTr="00BA0034">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2</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Шаров Иван Васильевич</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62</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62/4941</w:t>
            </w:r>
          </w:p>
        </w:tc>
      </w:tr>
      <w:tr w:rsidR="00574AAA" w:rsidRPr="00433B38" w:rsidTr="00BA0034">
        <w:trPr>
          <w:trHeight w:val="595"/>
        </w:trPr>
        <w:tc>
          <w:tcPr>
            <w:tcW w:w="656"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3</w:t>
            </w:r>
          </w:p>
        </w:tc>
        <w:tc>
          <w:tcPr>
            <w:tcW w:w="3847" w:type="dxa"/>
            <w:shd w:val="clear" w:color="auto" w:fill="auto"/>
            <w:vAlign w:val="center"/>
          </w:tcPr>
          <w:p w:rsidR="00574AAA" w:rsidRPr="00433B38" w:rsidRDefault="00574AAA" w:rsidP="00433B38">
            <w:pPr>
              <w:autoSpaceDE w:val="0"/>
              <w:autoSpaceDN w:val="0"/>
              <w:adjustRightInd w:val="0"/>
              <w:spacing w:line="276" w:lineRule="auto"/>
              <w:outlineLvl w:val="0"/>
            </w:pPr>
            <w:r w:rsidRPr="00433B38">
              <w:t>Сморкалова Лидия Кузьминична</w:t>
            </w:r>
          </w:p>
        </w:tc>
        <w:tc>
          <w:tcPr>
            <w:tcW w:w="2409"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10</w:t>
            </w:r>
          </w:p>
        </w:tc>
        <w:tc>
          <w:tcPr>
            <w:tcW w:w="2835" w:type="dxa"/>
            <w:shd w:val="clear" w:color="auto" w:fill="auto"/>
            <w:vAlign w:val="center"/>
          </w:tcPr>
          <w:p w:rsidR="00574AAA" w:rsidRPr="00433B38" w:rsidRDefault="00574AAA" w:rsidP="00433B38">
            <w:pPr>
              <w:autoSpaceDE w:val="0"/>
              <w:autoSpaceDN w:val="0"/>
              <w:adjustRightInd w:val="0"/>
              <w:spacing w:line="276" w:lineRule="auto"/>
              <w:jc w:val="center"/>
              <w:outlineLvl w:val="0"/>
            </w:pPr>
            <w:r w:rsidRPr="00433B38">
              <w:t>10/4941</w:t>
            </w:r>
          </w:p>
        </w:tc>
      </w:tr>
    </w:tbl>
    <w:p w:rsidR="00574AAA" w:rsidRPr="00433B38" w:rsidRDefault="00574AAA" w:rsidP="00433B38">
      <w:pPr>
        <w:spacing w:line="276" w:lineRule="auto"/>
        <w:ind w:left="720"/>
        <w:jc w:val="both"/>
      </w:pPr>
    </w:p>
    <w:p w:rsidR="00574AAA" w:rsidRDefault="00574AAA" w:rsidP="00433B38">
      <w:pPr>
        <w:spacing w:line="276" w:lineRule="auto"/>
        <w:ind w:left="720"/>
        <w:jc w:val="center"/>
        <w:rPr>
          <w:sz w:val="26"/>
          <w:szCs w:val="26"/>
        </w:rPr>
        <w:sectPr w:rsidR="00574AAA" w:rsidSect="002C5730">
          <w:pgSz w:w="11906" w:h="16838" w:code="9"/>
          <w:pgMar w:top="709" w:right="851" w:bottom="709" w:left="1418" w:header="709" w:footer="709" w:gutter="0"/>
          <w:cols w:space="708"/>
          <w:titlePg/>
          <w:docGrid w:linePitch="360"/>
        </w:sectPr>
      </w:pPr>
      <w:r w:rsidRPr="00433B38">
        <w:rPr>
          <w:sz w:val="26"/>
          <w:szCs w:val="26"/>
        </w:rPr>
        <w:t>___________</w:t>
      </w:r>
    </w:p>
    <w:p w:rsidR="00574AAA" w:rsidRDefault="00574AAA" w:rsidP="00EA470B">
      <w:pPr>
        <w:keepNext/>
        <w:spacing w:after="480"/>
        <w:jc w:val="center"/>
        <w:outlineLvl w:val="0"/>
        <w:rPr>
          <w:sz w:val="28"/>
          <w:szCs w:val="28"/>
        </w:rPr>
      </w:pPr>
      <w:r>
        <w:rPr>
          <w:noProof/>
          <w:sz w:val="28"/>
          <w:szCs w:val="28"/>
        </w:rPr>
        <w:lastRenderedPageBreak/>
        <w:pict>
          <v:shape id="_x0000_s1089" type="#_x0000_t75" style="position:absolute;left:0;text-align:left;margin-left:3in;margin-top:-27pt;width:45.05pt;height:56.7pt;rotation:-360;z-index:251663360">
            <v:imagedata r:id="rId19" o:title="Кикнурский МР герб контур_вольная"/>
            <o:lock v:ext="edit" aspectratio="f"/>
          </v:shape>
        </w:pict>
      </w:r>
      <w:r>
        <w:rPr>
          <w:sz w:val="28"/>
          <w:szCs w:val="28"/>
        </w:rPr>
        <w:t xml:space="preserve">                                                                             </w:t>
      </w:r>
    </w:p>
    <w:p w:rsidR="00574AAA" w:rsidRPr="006A785F" w:rsidRDefault="00574AAA" w:rsidP="00EA470B">
      <w:pPr>
        <w:keepNext/>
        <w:jc w:val="center"/>
        <w:outlineLvl w:val="0"/>
        <w:rPr>
          <w:b/>
          <w:sz w:val="28"/>
          <w:szCs w:val="28"/>
        </w:rPr>
      </w:pPr>
      <w:r w:rsidRPr="006A785F">
        <w:rPr>
          <w:b/>
          <w:sz w:val="28"/>
          <w:szCs w:val="28"/>
        </w:rPr>
        <w:t>АДМИНИСТРАЦИЯ КИКНУРСКОГО</w:t>
      </w:r>
    </w:p>
    <w:p w:rsidR="00574AAA" w:rsidRPr="006A785F" w:rsidRDefault="00574AAA" w:rsidP="00EA470B">
      <w:pPr>
        <w:keepNext/>
        <w:spacing w:line="360" w:lineRule="exact"/>
        <w:jc w:val="center"/>
        <w:rPr>
          <w:b/>
          <w:sz w:val="28"/>
          <w:szCs w:val="28"/>
        </w:rPr>
      </w:pPr>
      <w:r>
        <w:rPr>
          <w:b/>
          <w:sz w:val="28"/>
          <w:szCs w:val="28"/>
        </w:rPr>
        <w:t>МУНИЦИПАЛЬНОГО ОКРУГА</w:t>
      </w:r>
    </w:p>
    <w:p w:rsidR="00574AAA" w:rsidRPr="006A785F" w:rsidRDefault="00574AAA" w:rsidP="00EA470B">
      <w:pPr>
        <w:keepNext/>
        <w:spacing w:line="360" w:lineRule="exact"/>
        <w:jc w:val="center"/>
        <w:rPr>
          <w:b/>
          <w:sz w:val="28"/>
          <w:szCs w:val="28"/>
        </w:rPr>
      </w:pPr>
      <w:r w:rsidRPr="006A785F">
        <w:rPr>
          <w:b/>
          <w:sz w:val="28"/>
          <w:szCs w:val="28"/>
        </w:rPr>
        <w:t>КИРОВСКОЙ ОБЛАСТИ</w:t>
      </w:r>
    </w:p>
    <w:p w:rsidR="00574AAA" w:rsidRPr="00A97BA1" w:rsidRDefault="00574AAA" w:rsidP="00EA470B">
      <w:pPr>
        <w:keepNext/>
        <w:spacing w:line="360" w:lineRule="exact"/>
        <w:jc w:val="center"/>
        <w:rPr>
          <w:b/>
          <w:sz w:val="28"/>
          <w:szCs w:val="28"/>
        </w:rPr>
      </w:pPr>
    </w:p>
    <w:p w:rsidR="00574AAA" w:rsidRPr="0060730F" w:rsidRDefault="00574AAA" w:rsidP="00EA470B">
      <w:pPr>
        <w:keepNext/>
        <w:spacing w:line="360" w:lineRule="exact"/>
        <w:jc w:val="center"/>
        <w:rPr>
          <w:b/>
          <w:sz w:val="32"/>
          <w:szCs w:val="32"/>
        </w:rPr>
      </w:pPr>
      <w:r>
        <w:rPr>
          <w:b/>
          <w:sz w:val="32"/>
          <w:szCs w:val="32"/>
        </w:rPr>
        <w:t>ПОСТАНОВЛЕНИЕ</w:t>
      </w:r>
    </w:p>
    <w:p w:rsidR="00574AAA" w:rsidRPr="00E814D8" w:rsidRDefault="00574AAA" w:rsidP="00EA470B">
      <w:pPr>
        <w:pStyle w:val="152"/>
        <w:keepLines w:val="0"/>
        <w:spacing w:before="0" w:after="0"/>
        <w:rPr>
          <w:noProof w:val="0"/>
          <w:sz w:val="24"/>
          <w:szCs w:val="24"/>
        </w:rPr>
      </w:pPr>
    </w:p>
    <w:p w:rsidR="00574AAA" w:rsidRPr="00E814D8" w:rsidRDefault="00574AAA" w:rsidP="00EA470B">
      <w:pPr>
        <w:pStyle w:val="152"/>
        <w:keepLines w:val="0"/>
        <w:spacing w:before="0" w:after="0"/>
        <w:rPr>
          <w:noProof w:val="0"/>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574AAA" w:rsidRPr="00E814D8">
        <w:tblPrEx>
          <w:tblCellMar>
            <w:top w:w="0" w:type="dxa"/>
            <w:bottom w:w="0" w:type="dxa"/>
          </w:tblCellMar>
        </w:tblPrEx>
        <w:tc>
          <w:tcPr>
            <w:tcW w:w="1843" w:type="dxa"/>
            <w:tcBorders>
              <w:bottom w:val="single" w:sz="4" w:space="0" w:color="auto"/>
            </w:tcBorders>
          </w:tcPr>
          <w:p w:rsidR="00574AAA" w:rsidRPr="00982FC0" w:rsidRDefault="00574AAA" w:rsidP="00AE6E03">
            <w:pPr>
              <w:keepNext/>
              <w:rPr>
                <w:sz w:val="28"/>
                <w:szCs w:val="28"/>
              </w:rPr>
            </w:pPr>
            <w:r>
              <w:rPr>
                <w:sz w:val="28"/>
                <w:szCs w:val="28"/>
              </w:rPr>
              <w:t>20.05.2025</w:t>
            </w:r>
          </w:p>
        </w:tc>
        <w:tc>
          <w:tcPr>
            <w:tcW w:w="2837" w:type="dxa"/>
          </w:tcPr>
          <w:p w:rsidR="00574AAA" w:rsidRPr="00982FC0" w:rsidRDefault="00574AAA" w:rsidP="00AE6E03">
            <w:pPr>
              <w:keepNext/>
              <w:jc w:val="center"/>
              <w:rPr>
                <w:position w:val="-6"/>
                <w:sz w:val="28"/>
                <w:szCs w:val="28"/>
                <w:u w:val="single"/>
              </w:rPr>
            </w:pPr>
          </w:p>
        </w:tc>
        <w:tc>
          <w:tcPr>
            <w:tcW w:w="2975" w:type="dxa"/>
            <w:tcBorders>
              <w:left w:val="nil"/>
            </w:tcBorders>
          </w:tcPr>
          <w:p w:rsidR="00574AAA" w:rsidRPr="00982FC0" w:rsidRDefault="00574AAA" w:rsidP="00AE6E03">
            <w:pPr>
              <w:keepNext/>
              <w:jc w:val="right"/>
              <w:rPr>
                <w:sz w:val="28"/>
                <w:szCs w:val="28"/>
              </w:rPr>
            </w:pPr>
            <w:r w:rsidRPr="00982FC0">
              <w:rPr>
                <w:position w:val="-6"/>
                <w:sz w:val="28"/>
                <w:szCs w:val="28"/>
              </w:rPr>
              <w:t>№</w:t>
            </w:r>
          </w:p>
        </w:tc>
        <w:tc>
          <w:tcPr>
            <w:tcW w:w="1843" w:type="dxa"/>
            <w:tcBorders>
              <w:bottom w:val="single" w:sz="4" w:space="0" w:color="auto"/>
            </w:tcBorders>
          </w:tcPr>
          <w:p w:rsidR="00574AAA" w:rsidRPr="00982FC0" w:rsidRDefault="00574AAA" w:rsidP="00AE6E03">
            <w:pPr>
              <w:keepNext/>
              <w:rPr>
                <w:sz w:val="28"/>
                <w:szCs w:val="28"/>
              </w:rPr>
            </w:pPr>
            <w:r>
              <w:rPr>
                <w:sz w:val="28"/>
                <w:szCs w:val="28"/>
              </w:rPr>
              <w:t>350</w:t>
            </w:r>
          </w:p>
        </w:tc>
      </w:tr>
      <w:tr w:rsidR="00574AAA" w:rsidRPr="00E814D8">
        <w:tblPrEx>
          <w:tblCellMar>
            <w:top w:w="0" w:type="dxa"/>
            <w:bottom w:w="0" w:type="dxa"/>
          </w:tblCellMar>
        </w:tblPrEx>
        <w:tc>
          <w:tcPr>
            <w:tcW w:w="9498" w:type="dxa"/>
            <w:gridSpan w:val="4"/>
          </w:tcPr>
          <w:p w:rsidR="00574AAA" w:rsidRPr="00DB02B5" w:rsidRDefault="00574AAA" w:rsidP="00AE6E03">
            <w:pPr>
              <w:keepNext/>
              <w:spacing w:after="480"/>
              <w:jc w:val="center"/>
              <w:rPr>
                <w:sz w:val="28"/>
                <w:szCs w:val="28"/>
              </w:rPr>
            </w:pPr>
            <w:r w:rsidRPr="00DB02B5">
              <w:rPr>
                <w:sz w:val="28"/>
                <w:szCs w:val="28"/>
              </w:rPr>
              <w:t>пгт Кикнур</w:t>
            </w:r>
          </w:p>
        </w:tc>
      </w:tr>
    </w:tbl>
    <w:p w:rsidR="00574AAA" w:rsidRDefault="00574AAA" w:rsidP="00E07F6B">
      <w:pPr>
        <w:pStyle w:val="152"/>
        <w:keepNext w:val="0"/>
        <w:keepLines w:val="0"/>
        <w:spacing w:before="0" w:after="0"/>
        <w:rPr>
          <w:sz w:val="28"/>
          <w:szCs w:val="28"/>
        </w:rPr>
      </w:pPr>
      <w:r>
        <w:rPr>
          <w:sz w:val="28"/>
          <w:szCs w:val="28"/>
        </w:rPr>
        <w:t>О порядке выплаты гражданам денежного вознаграждения за добычу волков на территории Кикнурского муниицпального округа</w:t>
      </w:r>
    </w:p>
    <w:p w:rsidR="00574AAA" w:rsidRDefault="00574AAA" w:rsidP="00EA470B">
      <w:pPr>
        <w:pStyle w:val="152"/>
        <w:keepLines w:val="0"/>
        <w:spacing w:before="0" w:after="0"/>
        <w:rPr>
          <w:b w:val="0"/>
          <w:noProof w:val="0"/>
          <w:sz w:val="28"/>
          <w:szCs w:val="28"/>
        </w:rPr>
      </w:pPr>
    </w:p>
    <w:p w:rsidR="00574AAA" w:rsidRPr="00EA470B" w:rsidRDefault="00574AAA" w:rsidP="00EA470B">
      <w:pPr>
        <w:pStyle w:val="152"/>
        <w:keepLines w:val="0"/>
        <w:spacing w:before="0" w:after="0"/>
        <w:rPr>
          <w:b w:val="0"/>
          <w:noProof w:val="0"/>
          <w:sz w:val="28"/>
          <w:szCs w:val="28"/>
        </w:rPr>
      </w:pPr>
    </w:p>
    <w:p w:rsidR="00574AAA" w:rsidRDefault="00574AAA" w:rsidP="004D02DF">
      <w:pPr>
        <w:autoSpaceDE w:val="0"/>
        <w:autoSpaceDN w:val="0"/>
        <w:adjustRightInd w:val="0"/>
        <w:spacing w:line="360" w:lineRule="auto"/>
        <w:ind w:firstLine="697"/>
        <w:jc w:val="both"/>
        <w:rPr>
          <w:sz w:val="28"/>
          <w:szCs w:val="28"/>
        </w:rPr>
      </w:pPr>
      <w:r>
        <w:rPr>
          <w:sz w:val="28"/>
          <w:szCs w:val="28"/>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21.12.1994 № 68-ФЗ «О защите населения и территорий от чрезвычайных ситуаций природного и техногенного характера», статьей 37 Устава муниципального образования Кикнурский муниципальный округ Кировской области, администрация Кикнурского муниципального округа</w:t>
      </w:r>
      <w:r w:rsidRPr="00054E1E">
        <w:rPr>
          <w:sz w:val="28"/>
          <w:szCs w:val="28"/>
        </w:rPr>
        <w:t xml:space="preserve"> ПОСТАНОВЛЯЕТ:</w:t>
      </w:r>
    </w:p>
    <w:p w:rsidR="00574AAA" w:rsidRDefault="00574AAA" w:rsidP="0092380F">
      <w:pPr>
        <w:autoSpaceDE w:val="0"/>
        <w:autoSpaceDN w:val="0"/>
        <w:adjustRightInd w:val="0"/>
        <w:spacing w:line="360" w:lineRule="auto"/>
        <w:ind w:left="-142" w:firstLine="839"/>
        <w:jc w:val="both"/>
        <w:rPr>
          <w:sz w:val="28"/>
          <w:szCs w:val="28"/>
        </w:rPr>
      </w:pPr>
      <w:r>
        <w:rPr>
          <w:sz w:val="28"/>
          <w:szCs w:val="28"/>
        </w:rPr>
        <w:t>1. Утвердить Порядок выплаты гражданам денежного вознаграждения за добычу волков на территории Кикнурского муниципального округа Кировской области, согласно приложению № 1.</w:t>
      </w:r>
    </w:p>
    <w:p w:rsidR="00574AAA" w:rsidRDefault="00574AAA" w:rsidP="0092380F">
      <w:pPr>
        <w:autoSpaceDE w:val="0"/>
        <w:autoSpaceDN w:val="0"/>
        <w:adjustRightInd w:val="0"/>
        <w:spacing w:line="360" w:lineRule="auto"/>
        <w:jc w:val="both"/>
        <w:rPr>
          <w:sz w:val="28"/>
          <w:szCs w:val="28"/>
        </w:rPr>
      </w:pPr>
      <w:r>
        <w:rPr>
          <w:sz w:val="28"/>
          <w:szCs w:val="28"/>
        </w:rPr>
        <w:t xml:space="preserve">          2. Утвердить состав комиссии по рассмотрению заявлений граждан на выплату денежного вознаграждения за добычу волка на территории Кикнурского муниципального округа, согласно приложению № 2.</w:t>
      </w:r>
    </w:p>
    <w:p w:rsidR="00574AAA" w:rsidRDefault="00574AAA" w:rsidP="0092380F">
      <w:pPr>
        <w:autoSpaceDE w:val="0"/>
        <w:autoSpaceDN w:val="0"/>
        <w:adjustRightInd w:val="0"/>
        <w:spacing w:line="360" w:lineRule="auto"/>
        <w:jc w:val="both"/>
        <w:rPr>
          <w:sz w:val="28"/>
          <w:szCs w:val="28"/>
        </w:rPr>
      </w:pPr>
      <w:r>
        <w:rPr>
          <w:sz w:val="28"/>
          <w:szCs w:val="28"/>
        </w:rPr>
        <w:t xml:space="preserve">         3. Постановления администрации  Кикнурского муниципального округа Кировской области  от 29.03.2022 № 198 «О порядке выплаты гражданам денежного вознаграждения  за добычу волков на территории Кикнурского муниципального округа Кировской области»;</w:t>
      </w:r>
    </w:p>
    <w:p w:rsidR="00574AAA" w:rsidRDefault="00574AAA" w:rsidP="0092380F">
      <w:pPr>
        <w:autoSpaceDE w:val="0"/>
        <w:autoSpaceDN w:val="0"/>
        <w:adjustRightInd w:val="0"/>
        <w:spacing w:line="360" w:lineRule="auto"/>
        <w:jc w:val="both"/>
        <w:rPr>
          <w:sz w:val="28"/>
          <w:szCs w:val="28"/>
        </w:rPr>
      </w:pPr>
      <w:r>
        <w:rPr>
          <w:sz w:val="28"/>
          <w:szCs w:val="28"/>
        </w:rPr>
        <w:lastRenderedPageBreak/>
        <w:t>от 13.10.2022 № «О внесении изменений в постановление администрации Кикнурского муниципального округа Кировской области от 29.03.2022 № 198»;</w:t>
      </w:r>
    </w:p>
    <w:p w:rsidR="00574AAA" w:rsidRDefault="00574AAA" w:rsidP="0092380F">
      <w:pPr>
        <w:autoSpaceDE w:val="0"/>
        <w:autoSpaceDN w:val="0"/>
        <w:adjustRightInd w:val="0"/>
        <w:spacing w:line="360" w:lineRule="auto"/>
        <w:jc w:val="both"/>
        <w:rPr>
          <w:sz w:val="28"/>
          <w:szCs w:val="28"/>
        </w:rPr>
      </w:pPr>
      <w:r>
        <w:rPr>
          <w:sz w:val="28"/>
          <w:szCs w:val="28"/>
        </w:rPr>
        <w:t>от 22.06.2023 № 383 «О внесении изменений в постановление администрации Кикнурского муниципального округа Кировской области от 29.03.2022 № 198» считать утратившим силу.</w:t>
      </w:r>
    </w:p>
    <w:p w:rsidR="00574AAA" w:rsidRPr="004D02DF" w:rsidRDefault="00574AAA" w:rsidP="001D7CED">
      <w:pPr>
        <w:autoSpaceDE w:val="0"/>
        <w:autoSpaceDN w:val="0"/>
        <w:adjustRightInd w:val="0"/>
        <w:spacing w:line="360" w:lineRule="auto"/>
        <w:ind w:firstLine="697"/>
        <w:jc w:val="both"/>
        <w:rPr>
          <w:sz w:val="28"/>
          <w:szCs w:val="28"/>
        </w:rPr>
      </w:pPr>
      <w:r>
        <w:rPr>
          <w:sz w:val="28"/>
          <w:szCs w:val="28"/>
        </w:rPr>
        <w:t>4.  Постановление разместить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574AAA" w:rsidRPr="002D4DBE" w:rsidRDefault="00574AAA" w:rsidP="002D4DBE">
      <w:pPr>
        <w:autoSpaceDE w:val="0"/>
        <w:autoSpaceDN w:val="0"/>
        <w:adjustRightInd w:val="0"/>
        <w:spacing w:line="360" w:lineRule="auto"/>
        <w:ind w:firstLine="697"/>
        <w:jc w:val="both"/>
        <w:rPr>
          <w:sz w:val="28"/>
          <w:szCs w:val="28"/>
        </w:rPr>
      </w:pPr>
      <w:r>
        <w:rPr>
          <w:sz w:val="28"/>
          <w:szCs w:val="28"/>
        </w:rPr>
        <w:t>5</w:t>
      </w:r>
      <w:r w:rsidRPr="002D4DBE">
        <w:rPr>
          <w:sz w:val="28"/>
          <w:szCs w:val="28"/>
        </w:rPr>
        <w:t xml:space="preserve">. Контроль за исполнением настоящего </w:t>
      </w:r>
      <w:r>
        <w:rPr>
          <w:sz w:val="28"/>
          <w:szCs w:val="28"/>
        </w:rPr>
        <w:t xml:space="preserve">постановления оставляю за собой. </w:t>
      </w:r>
    </w:p>
    <w:p w:rsidR="00574AAA" w:rsidRDefault="00574AAA" w:rsidP="00054E1E">
      <w:pPr>
        <w:spacing w:line="360" w:lineRule="auto"/>
        <w:ind w:firstLine="700"/>
        <w:jc w:val="both"/>
        <w:rPr>
          <w:sz w:val="28"/>
          <w:szCs w:val="28"/>
        </w:rPr>
      </w:pPr>
    </w:p>
    <w:p w:rsidR="00574AAA" w:rsidRDefault="00574AAA" w:rsidP="004D02DF">
      <w:pPr>
        <w:jc w:val="both"/>
        <w:rPr>
          <w:sz w:val="28"/>
          <w:szCs w:val="28"/>
        </w:rPr>
      </w:pPr>
      <w:r>
        <w:rPr>
          <w:sz w:val="28"/>
          <w:szCs w:val="28"/>
        </w:rPr>
        <w:t xml:space="preserve"> Глава Кикнурского </w:t>
      </w:r>
    </w:p>
    <w:p w:rsidR="00574AAA" w:rsidRDefault="00574AAA" w:rsidP="00C56C4D">
      <w:pPr>
        <w:jc w:val="both"/>
        <w:rPr>
          <w:sz w:val="28"/>
          <w:szCs w:val="28"/>
        </w:rPr>
      </w:pPr>
      <w:r>
        <w:rPr>
          <w:sz w:val="28"/>
          <w:szCs w:val="28"/>
        </w:rPr>
        <w:t xml:space="preserve"> муниципального округа   Т.В. Ваганова</w:t>
      </w: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Default="00574AAA" w:rsidP="00C56C4D">
      <w:pPr>
        <w:jc w:val="both"/>
        <w:rPr>
          <w:sz w:val="28"/>
          <w:szCs w:val="28"/>
        </w:rPr>
      </w:pPr>
    </w:p>
    <w:p w:rsidR="00574AAA" w:rsidRPr="00DA51D3" w:rsidRDefault="00574AAA" w:rsidP="00DA51D3">
      <w:pPr>
        <w:suppressLineNumbers/>
        <w:tabs>
          <w:tab w:val="left" w:pos="6611"/>
        </w:tabs>
        <w:suppressAutoHyphens/>
        <w:jc w:val="both"/>
        <w:rPr>
          <w:sz w:val="28"/>
          <w:szCs w:val="28"/>
        </w:rPr>
      </w:pPr>
      <w:r w:rsidRPr="00DA51D3">
        <w:rPr>
          <w:b/>
          <w:sz w:val="28"/>
          <w:szCs w:val="28"/>
        </w:rPr>
        <w:lastRenderedPageBreak/>
        <w:t xml:space="preserve">                                                                             </w:t>
      </w:r>
      <w:r w:rsidRPr="00DA51D3">
        <w:rPr>
          <w:sz w:val="28"/>
          <w:szCs w:val="28"/>
        </w:rPr>
        <w:t>Приложение</w:t>
      </w:r>
      <w:r>
        <w:rPr>
          <w:sz w:val="28"/>
          <w:szCs w:val="28"/>
        </w:rPr>
        <w:t xml:space="preserve"> № 1</w:t>
      </w:r>
    </w:p>
    <w:p w:rsidR="00574AAA" w:rsidRPr="00DA51D3" w:rsidRDefault="00574AAA" w:rsidP="00DA51D3">
      <w:pPr>
        <w:autoSpaceDE w:val="0"/>
        <w:autoSpaceDN w:val="0"/>
        <w:adjustRightInd w:val="0"/>
        <w:ind w:firstLine="5400"/>
        <w:jc w:val="both"/>
        <w:outlineLvl w:val="0"/>
        <w:rPr>
          <w:sz w:val="28"/>
          <w:szCs w:val="28"/>
        </w:rPr>
      </w:pPr>
      <w:r w:rsidRPr="00DA51D3">
        <w:rPr>
          <w:sz w:val="28"/>
          <w:szCs w:val="28"/>
        </w:rPr>
        <w:t xml:space="preserve"> </w:t>
      </w:r>
    </w:p>
    <w:p w:rsidR="00574AAA" w:rsidRPr="00DA51D3" w:rsidRDefault="00574AAA" w:rsidP="00DA51D3">
      <w:pPr>
        <w:autoSpaceDE w:val="0"/>
        <w:autoSpaceDN w:val="0"/>
        <w:adjustRightInd w:val="0"/>
        <w:ind w:firstLine="5400"/>
        <w:jc w:val="both"/>
        <w:outlineLvl w:val="0"/>
        <w:rPr>
          <w:sz w:val="28"/>
          <w:szCs w:val="28"/>
        </w:rPr>
      </w:pPr>
      <w:r>
        <w:rPr>
          <w:sz w:val="28"/>
          <w:szCs w:val="28"/>
        </w:rPr>
        <w:t>УТВЕРЖДЕН</w:t>
      </w:r>
    </w:p>
    <w:p w:rsidR="00574AAA" w:rsidRPr="00DA51D3" w:rsidRDefault="00574AAA" w:rsidP="00DA51D3">
      <w:pPr>
        <w:autoSpaceDE w:val="0"/>
        <w:autoSpaceDN w:val="0"/>
        <w:adjustRightInd w:val="0"/>
        <w:ind w:firstLine="5400"/>
        <w:jc w:val="both"/>
        <w:outlineLvl w:val="0"/>
        <w:rPr>
          <w:sz w:val="28"/>
          <w:szCs w:val="28"/>
        </w:rPr>
      </w:pPr>
    </w:p>
    <w:p w:rsidR="00574AAA" w:rsidRPr="00DA51D3" w:rsidRDefault="00574AAA" w:rsidP="00DA51D3">
      <w:pPr>
        <w:autoSpaceDE w:val="0"/>
        <w:autoSpaceDN w:val="0"/>
        <w:adjustRightInd w:val="0"/>
        <w:ind w:firstLine="5400"/>
        <w:jc w:val="both"/>
        <w:rPr>
          <w:sz w:val="28"/>
          <w:szCs w:val="28"/>
        </w:rPr>
      </w:pPr>
      <w:r w:rsidRPr="00DA51D3">
        <w:rPr>
          <w:sz w:val="28"/>
          <w:szCs w:val="28"/>
        </w:rPr>
        <w:t xml:space="preserve">постановлением администрации </w:t>
      </w:r>
    </w:p>
    <w:p w:rsidR="00574AAA" w:rsidRPr="00DA51D3" w:rsidRDefault="00574AAA" w:rsidP="00DA51D3">
      <w:pPr>
        <w:autoSpaceDE w:val="0"/>
        <w:autoSpaceDN w:val="0"/>
        <w:adjustRightInd w:val="0"/>
        <w:ind w:firstLine="5400"/>
        <w:jc w:val="both"/>
        <w:rPr>
          <w:sz w:val="28"/>
          <w:szCs w:val="28"/>
        </w:rPr>
      </w:pPr>
      <w:r w:rsidRPr="00DA51D3">
        <w:rPr>
          <w:sz w:val="28"/>
          <w:szCs w:val="28"/>
        </w:rPr>
        <w:t>Кикнурского муниципального</w:t>
      </w:r>
    </w:p>
    <w:p w:rsidR="00574AAA" w:rsidRPr="00DA51D3" w:rsidRDefault="00574AAA" w:rsidP="00DA51D3">
      <w:pPr>
        <w:autoSpaceDE w:val="0"/>
        <w:autoSpaceDN w:val="0"/>
        <w:adjustRightInd w:val="0"/>
        <w:ind w:firstLine="5400"/>
        <w:jc w:val="both"/>
        <w:rPr>
          <w:sz w:val="28"/>
          <w:szCs w:val="28"/>
        </w:rPr>
      </w:pPr>
      <w:r w:rsidRPr="00DA51D3">
        <w:rPr>
          <w:sz w:val="28"/>
          <w:szCs w:val="28"/>
        </w:rPr>
        <w:t>округа Кировской области</w:t>
      </w:r>
    </w:p>
    <w:p w:rsidR="00574AAA" w:rsidRDefault="00574AAA" w:rsidP="00DA51D3">
      <w:pPr>
        <w:autoSpaceDE w:val="0"/>
        <w:autoSpaceDN w:val="0"/>
        <w:adjustRightInd w:val="0"/>
        <w:ind w:firstLine="5400"/>
        <w:jc w:val="both"/>
        <w:rPr>
          <w:sz w:val="28"/>
          <w:szCs w:val="28"/>
        </w:rPr>
      </w:pPr>
      <w:r w:rsidRPr="00DA51D3">
        <w:rPr>
          <w:sz w:val="28"/>
          <w:szCs w:val="28"/>
        </w:rPr>
        <w:t xml:space="preserve">от  </w:t>
      </w:r>
      <w:r>
        <w:rPr>
          <w:sz w:val="28"/>
          <w:szCs w:val="28"/>
        </w:rPr>
        <w:t>20.05.2025</w:t>
      </w:r>
      <w:r w:rsidRPr="00DA51D3">
        <w:rPr>
          <w:sz w:val="28"/>
          <w:szCs w:val="28"/>
        </w:rPr>
        <w:t xml:space="preserve">     №</w:t>
      </w:r>
      <w:r>
        <w:rPr>
          <w:sz w:val="28"/>
          <w:szCs w:val="28"/>
        </w:rPr>
        <w:t xml:space="preserve"> 350</w:t>
      </w:r>
    </w:p>
    <w:p w:rsidR="00574AAA" w:rsidRDefault="00574AAA" w:rsidP="00DA51D3">
      <w:pPr>
        <w:autoSpaceDE w:val="0"/>
        <w:autoSpaceDN w:val="0"/>
        <w:adjustRightInd w:val="0"/>
        <w:ind w:firstLine="5400"/>
        <w:jc w:val="both"/>
        <w:rPr>
          <w:sz w:val="28"/>
          <w:szCs w:val="28"/>
        </w:rPr>
      </w:pPr>
    </w:p>
    <w:p w:rsidR="00574AAA" w:rsidRDefault="00574AAA" w:rsidP="00DA51D3">
      <w:pPr>
        <w:autoSpaceDE w:val="0"/>
        <w:autoSpaceDN w:val="0"/>
        <w:adjustRightInd w:val="0"/>
        <w:ind w:firstLine="5400"/>
        <w:jc w:val="both"/>
        <w:rPr>
          <w:sz w:val="28"/>
          <w:szCs w:val="28"/>
        </w:rPr>
      </w:pPr>
    </w:p>
    <w:p w:rsidR="00574AAA" w:rsidRDefault="00574AAA" w:rsidP="00275186">
      <w:pPr>
        <w:autoSpaceDE w:val="0"/>
        <w:autoSpaceDN w:val="0"/>
        <w:adjustRightInd w:val="0"/>
        <w:jc w:val="center"/>
        <w:rPr>
          <w:b/>
          <w:sz w:val="28"/>
          <w:szCs w:val="28"/>
        </w:rPr>
      </w:pPr>
      <w:r>
        <w:rPr>
          <w:b/>
          <w:sz w:val="28"/>
          <w:szCs w:val="28"/>
        </w:rPr>
        <w:t>ПОРЯДОК</w:t>
      </w:r>
    </w:p>
    <w:p w:rsidR="00574AAA" w:rsidRDefault="00574AAA" w:rsidP="00275186">
      <w:pPr>
        <w:autoSpaceDE w:val="0"/>
        <w:autoSpaceDN w:val="0"/>
        <w:adjustRightInd w:val="0"/>
        <w:jc w:val="center"/>
        <w:rPr>
          <w:b/>
          <w:sz w:val="28"/>
          <w:szCs w:val="28"/>
        </w:rPr>
      </w:pPr>
      <w:r>
        <w:rPr>
          <w:b/>
          <w:sz w:val="28"/>
          <w:szCs w:val="28"/>
        </w:rPr>
        <w:t>выплаты гражданам денежного вознаграждения за добычу волков на территории Кикнурского муниципального округа Кировской области</w:t>
      </w:r>
    </w:p>
    <w:p w:rsidR="00574AAA" w:rsidRDefault="00574AAA" w:rsidP="00275186">
      <w:pPr>
        <w:autoSpaceDE w:val="0"/>
        <w:autoSpaceDN w:val="0"/>
        <w:adjustRightInd w:val="0"/>
        <w:jc w:val="center"/>
        <w:rPr>
          <w:b/>
          <w:sz w:val="28"/>
          <w:szCs w:val="28"/>
        </w:rPr>
      </w:pP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Порядок выплаты гражданам денежного вознаграждения за добычу волка на территории Кикнурского муниципального округа Кировской области (далее- Порядок) устанавливает порядок выплаты из бюджета муниципального округа вознаграждения за добычу волков в охотничьих угодьях на территории муниципального округа (далее- Вознаграждение).</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Получателем Вознаграждения в соответствии с настоящим Порядком являются физическое лицо, добывшее волка на территории муниципального округа на основании разрешения на добычу охотничьих ресурсов (далее –также охотник).</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Целью выплаты Вознаграждения является поддержка охотников, осуществляющих добычу волков, для снижения риска заходов волков в населенные пункты муниципального округа. Предупреждения возникновения чрезвычайных ситуаций на территории муниципального, предотвращения нанесения ущерба здоровью населения в границах муниципального округа.</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Вознаграждение выплачивается охотнику. Добывшему волка согласно разрешения на добычу охотничьих ресурсов, из расчета 15 (пятнадцать) тысяч рублей, в ом числе НДФЛ, за каждого волка вне зависимости от половозрастной группы.</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Вознаграждение выплачивается на расчетный счет охотника- физического лица.  добывшего волка, за вычетом НДФЛ.</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Для получения Вознаграждения охотник представляет в администрацию Кикнурского муниципального округа (далее- администрация округа) заказным почтовым отправлением с уведомлением о вручении или лично следующие документы:</w:t>
      </w:r>
    </w:p>
    <w:p w:rsidR="00574AAA" w:rsidRDefault="00574AAA" w:rsidP="00C56C4D">
      <w:pPr>
        <w:autoSpaceDE w:val="0"/>
        <w:autoSpaceDN w:val="0"/>
        <w:adjustRightInd w:val="0"/>
        <w:ind w:left="705"/>
        <w:jc w:val="both"/>
        <w:rPr>
          <w:sz w:val="28"/>
          <w:szCs w:val="28"/>
        </w:rPr>
      </w:pPr>
      <w:r>
        <w:rPr>
          <w:sz w:val="28"/>
          <w:szCs w:val="28"/>
        </w:rPr>
        <w:t>заявления на выплату вознаграждения;</w:t>
      </w:r>
    </w:p>
    <w:p w:rsidR="00574AAA" w:rsidRDefault="00574AAA" w:rsidP="00C56C4D">
      <w:pPr>
        <w:autoSpaceDE w:val="0"/>
        <w:autoSpaceDN w:val="0"/>
        <w:adjustRightInd w:val="0"/>
        <w:ind w:left="705"/>
        <w:jc w:val="both"/>
        <w:rPr>
          <w:sz w:val="28"/>
          <w:szCs w:val="28"/>
        </w:rPr>
      </w:pPr>
      <w:r>
        <w:rPr>
          <w:sz w:val="28"/>
          <w:szCs w:val="28"/>
        </w:rPr>
        <w:t>акт добычи волка с приложением письменного сообщения охотника в правление Кикнурского РООиР, содержащего информацию о времени и месте добычи волка;</w:t>
      </w:r>
    </w:p>
    <w:p w:rsidR="00574AAA" w:rsidRDefault="00574AAA" w:rsidP="00C56C4D">
      <w:pPr>
        <w:autoSpaceDE w:val="0"/>
        <w:autoSpaceDN w:val="0"/>
        <w:adjustRightInd w:val="0"/>
        <w:ind w:left="705"/>
        <w:jc w:val="both"/>
        <w:rPr>
          <w:sz w:val="28"/>
          <w:szCs w:val="28"/>
        </w:rPr>
      </w:pPr>
      <w:r>
        <w:rPr>
          <w:sz w:val="28"/>
          <w:szCs w:val="28"/>
        </w:rPr>
        <w:t>копию документа, удостоверяющего личность физического лица (все страницы документа);</w:t>
      </w:r>
    </w:p>
    <w:p w:rsidR="00574AAA" w:rsidRDefault="00574AAA" w:rsidP="00C56C4D">
      <w:pPr>
        <w:autoSpaceDE w:val="0"/>
        <w:autoSpaceDN w:val="0"/>
        <w:adjustRightInd w:val="0"/>
        <w:ind w:left="705"/>
        <w:jc w:val="both"/>
        <w:rPr>
          <w:sz w:val="28"/>
          <w:szCs w:val="28"/>
        </w:rPr>
      </w:pPr>
      <w:r>
        <w:rPr>
          <w:sz w:val="28"/>
          <w:szCs w:val="28"/>
        </w:rPr>
        <w:lastRenderedPageBreak/>
        <w:t>копию документа, подтверждающего регистрацию в системе индивидуального (персонифицированного) учета (либо копию документа, его заменяющего);</w:t>
      </w:r>
    </w:p>
    <w:p w:rsidR="00574AAA" w:rsidRDefault="00574AAA" w:rsidP="00C56C4D">
      <w:pPr>
        <w:autoSpaceDE w:val="0"/>
        <w:autoSpaceDN w:val="0"/>
        <w:adjustRightInd w:val="0"/>
        <w:ind w:left="705"/>
        <w:jc w:val="both"/>
        <w:rPr>
          <w:sz w:val="28"/>
          <w:szCs w:val="28"/>
        </w:rPr>
      </w:pPr>
      <w:r>
        <w:rPr>
          <w:sz w:val="28"/>
          <w:szCs w:val="28"/>
        </w:rPr>
        <w:t>копию свидетельства о постановке на учет в налоговом органе физического лица по месту жительства на территории   Российской Федерации (ИНН);</w:t>
      </w:r>
    </w:p>
    <w:p w:rsidR="00574AAA" w:rsidRDefault="00574AAA" w:rsidP="00C56C4D">
      <w:pPr>
        <w:autoSpaceDE w:val="0"/>
        <w:autoSpaceDN w:val="0"/>
        <w:adjustRightInd w:val="0"/>
        <w:ind w:left="705"/>
        <w:jc w:val="both"/>
        <w:rPr>
          <w:sz w:val="28"/>
          <w:szCs w:val="28"/>
        </w:rPr>
      </w:pPr>
      <w:r>
        <w:rPr>
          <w:sz w:val="28"/>
          <w:szCs w:val="28"/>
        </w:rPr>
        <w:t>сведения о расчетном (лицевом) счете, открытом физическим лицом в кредитной  организации, с указанием всех реквизитов кредитной организации,  с указанием всех реквизитов  кредитной организации.</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Составление акта добычи волка  осуществляется  представителем Кикнурского РООи Р (по согласованию) с участием представителя ветеринарной организации (по согласованию), органа местного самоуправления, на территории которого добыто животное, и охотника, добывшего волка, на основании представленных охотников в течение трех рабочих дней со дня добычи волка следующих документов и материалов:</w:t>
      </w:r>
    </w:p>
    <w:p w:rsidR="00574AAA" w:rsidRDefault="00574AAA" w:rsidP="00C56C4D">
      <w:pPr>
        <w:autoSpaceDE w:val="0"/>
        <w:autoSpaceDN w:val="0"/>
        <w:adjustRightInd w:val="0"/>
        <w:ind w:left="-284" w:firstLine="989"/>
        <w:jc w:val="both"/>
        <w:rPr>
          <w:sz w:val="28"/>
          <w:szCs w:val="28"/>
        </w:rPr>
      </w:pPr>
      <w:r>
        <w:rPr>
          <w:sz w:val="28"/>
          <w:szCs w:val="28"/>
        </w:rPr>
        <w:t>письменного сообщения охотника в правление Кикнурского РООиР, содержащего информацию о времени и месте добычи волка, в 2 экземплярах;</w:t>
      </w:r>
    </w:p>
    <w:p w:rsidR="00574AAA" w:rsidRDefault="00574AAA" w:rsidP="00C56C4D">
      <w:pPr>
        <w:autoSpaceDE w:val="0"/>
        <w:autoSpaceDN w:val="0"/>
        <w:adjustRightInd w:val="0"/>
        <w:ind w:left="-284" w:firstLine="989"/>
        <w:jc w:val="both"/>
        <w:rPr>
          <w:sz w:val="28"/>
          <w:szCs w:val="28"/>
        </w:rPr>
      </w:pPr>
      <w:r>
        <w:rPr>
          <w:sz w:val="28"/>
          <w:szCs w:val="28"/>
        </w:rPr>
        <w:t>выданного на имя охотника разрешения на добычу охотничьих ресурсов, в соответствии с которым осуществлена добыча волка;</w:t>
      </w:r>
    </w:p>
    <w:p w:rsidR="00574AAA" w:rsidRDefault="00574AAA" w:rsidP="00C56C4D">
      <w:pPr>
        <w:autoSpaceDE w:val="0"/>
        <w:autoSpaceDN w:val="0"/>
        <w:adjustRightInd w:val="0"/>
        <w:ind w:left="-284" w:firstLine="989"/>
        <w:jc w:val="both"/>
        <w:rPr>
          <w:sz w:val="28"/>
          <w:szCs w:val="28"/>
        </w:rPr>
      </w:pPr>
      <w:r>
        <w:rPr>
          <w:sz w:val="28"/>
          <w:szCs w:val="28"/>
        </w:rPr>
        <w:t>туши добытого волка с неснятой шкурой.</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Непосредственного перед составлением акта в присутствии лиц, участвующих в его составлении, охотник  производит сьемку шкуры добытого животного.</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После составления акта туша волка вместе со снятой шкурой возвращается охотнику.</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Акт добычи волка не составляется в следующих случаях:</w:t>
      </w:r>
    </w:p>
    <w:p w:rsidR="00574AAA" w:rsidRDefault="00574AAA" w:rsidP="00C56C4D">
      <w:pPr>
        <w:autoSpaceDE w:val="0"/>
        <w:autoSpaceDN w:val="0"/>
        <w:adjustRightInd w:val="0"/>
        <w:ind w:left="-284" w:firstLine="1135"/>
        <w:jc w:val="both"/>
        <w:rPr>
          <w:sz w:val="28"/>
          <w:szCs w:val="28"/>
        </w:rPr>
      </w:pPr>
      <w:r>
        <w:rPr>
          <w:sz w:val="28"/>
          <w:szCs w:val="28"/>
        </w:rPr>
        <w:t>животное добыто за пределами муниципального округа;</w:t>
      </w:r>
    </w:p>
    <w:p w:rsidR="00574AAA" w:rsidRDefault="00574AAA" w:rsidP="00C56C4D">
      <w:pPr>
        <w:autoSpaceDE w:val="0"/>
        <w:autoSpaceDN w:val="0"/>
        <w:adjustRightInd w:val="0"/>
        <w:ind w:left="-284" w:firstLine="989"/>
        <w:jc w:val="both"/>
        <w:rPr>
          <w:sz w:val="28"/>
          <w:szCs w:val="28"/>
        </w:rPr>
      </w:pPr>
      <w:r>
        <w:rPr>
          <w:sz w:val="28"/>
          <w:szCs w:val="28"/>
        </w:rPr>
        <w:t>охотником не представлены предусмотренные Порядком материалы и документы;</w:t>
      </w:r>
    </w:p>
    <w:p w:rsidR="00574AAA" w:rsidRDefault="00574AAA" w:rsidP="00C56C4D">
      <w:pPr>
        <w:autoSpaceDE w:val="0"/>
        <w:autoSpaceDN w:val="0"/>
        <w:adjustRightInd w:val="0"/>
        <w:ind w:left="-142" w:firstLine="847"/>
        <w:jc w:val="both"/>
        <w:rPr>
          <w:sz w:val="28"/>
          <w:szCs w:val="28"/>
        </w:rPr>
      </w:pPr>
      <w:r>
        <w:rPr>
          <w:sz w:val="28"/>
          <w:szCs w:val="28"/>
        </w:rPr>
        <w:t>представленные документы и материалы содержат неполные и (или) недостоверные сведения;</w:t>
      </w:r>
    </w:p>
    <w:p w:rsidR="00574AAA" w:rsidRDefault="00574AAA" w:rsidP="00C56C4D">
      <w:pPr>
        <w:autoSpaceDE w:val="0"/>
        <w:autoSpaceDN w:val="0"/>
        <w:adjustRightInd w:val="0"/>
        <w:ind w:left="705"/>
        <w:jc w:val="both"/>
        <w:rPr>
          <w:sz w:val="28"/>
          <w:szCs w:val="28"/>
        </w:rPr>
      </w:pPr>
      <w:r>
        <w:rPr>
          <w:sz w:val="28"/>
          <w:szCs w:val="28"/>
        </w:rPr>
        <w:t>превышен срок  извещения о добыче указанный в пункте 7 Порядка;</w:t>
      </w:r>
    </w:p>
    <w:p w:rsidR="00574AAA" w:rsidRDefault="00574AAA" w:rsidP="00C56C4D">
      <w:pPr>
        <w:autoSpaceDE w:val="0"/>
        <w:autoSpaceDN w:val="0"/>
        <w:adjustRightInd w:val="0"/>
        <w:ind w:left="705"/>
        <w:jc w:val="both"/>
        <w:rPr>
          <w:sz w:val="28"/>
          <w:szCs w:val="28"/>
        </w:rPr>
      </w:pPr>
      <w:r>
        <w:rPr>
          <w:sz w:val="28"/>
          <w:szCs w:val="28"/>
        </w:rPr>
        <w:t>иных требований Порядка.</w:t>
      </w:r>
    </w:p>
    <w:p w:rsidR="00574AAA" w:rsidRDefault="00574AAA" w:rsidP="000B7ED1">
      <w:pPr>
        <w:numPr>
          <w:ilvl w:val="0"/>
          <w:numId w:val="7"/>
        </w:numPr>
        <w:autoSpaceDE w:val="0"/>
        <w:autoSpaceDN w:val="0"/>
        <w:adjustRightInd w:val="0"/>
        <w:ind w:left="-284" w:firstLine="993"/>
        <w:jc w:val="both"/>
        <w:rPr>
          <w:sz w:val="28"/>
          <w:szCs w:val="28"/>
        </w:rPr>
      </w:pPr>
      <w:r>
        <w:rPr>
          <w:sz w:val="28"/>
          <w:szCs w:val="28"/>
        </w:rPr>
        <w:t xml:space="preserve"> Акт добычи волка составляется в двух экземплярах. Один экземпляр передается охотнику, о чем охотником собственноручно делается отметка на другом экземпляре, который остается у представителя Кикнурского РООиР и направляется им в Министерство окружающей среды Кировской области.</w:t>
      </w:r>
    </w:p>
    <w:p w:rsidR="00574AAA" w:rsidRDefault="00574AAA" w:rsidP="000B7ED1">
      <w:pPr>
        <w:numPr>
          <w:ilvl w:val="0"/>
          <w:numId w:val="7"/>
        </w:numPr>
        <w:autoSpaceDE w:val="0"/>
        <w:autoSpaceDN w:val="0"/>
        <w:adjustRightInd w:val="0"/>
        <w:ind w:left="-284" w:firstLine="993"/>
        <w:jc w:val="both"/>
        <w:rPr>
          <w:sz w:val="28"/>
          <w:szCs w:val="28"/>
        </w:rPr>
      </w:pPr>
      <w:r>
        <w:rPr>
          <w:sz w:val="28"/>
          <w:szCs w:val="28"/>
        </w:rPr>
        <w:t>Поступившие в администрацию Кикнурского муниципального округа документы, указанные в настоящем Порядке, передаются для принятия соответствующего решения в созданную администрацией округа Комиссию по рассмотрению заявлений граждан на выплату денежного вознаграждения за добытого волка на территории Кикнурского муниципального округа (далее- Комиссия).</w:t>
      </w:r>
    </w:p>
    <w:p w:rsidR="00574AAA" w:rsidRDefault="00574AAA" w:rsidP="000B7ED1">
      <w:pPr>
        <w:numPr>
          <w:ilvl w:val="0"/>
          <w:numId w:val="7"/>
        </w:numPr>
        <w:autoSpaceDE w:val="0"/>
        <w:autoSpaceDN w:val="0"/>
        <w:adjustRightInd w:val="0"/>
        <w:ind w:left="-284" w:firstLine="993"/>
        <w:jc w:val="both"/>
        <w:rPr>
          <w:sz w:val="28"/>
          <w:szCs w:val="28"/>
        </w:rPr>
      </w:pPr>
      <w:r>
        <w:rPr>
          <w:sz w:val="28"/>
          <w:szCs w:val="28"/>
        </w:rPr>
        <w:lastRenderedPageBreak/>
        <w:t>Комиссия рассматривает документы, представленные охотником, на предмет их соответствия требованиям, указанным в настоящем Порядке, полноту и достоверность содержащихся в них сведений, а также определяет суммарный размер Вознаграждения, подлежащий выплате охотнику, определяемый с учетом Вознаграждения за добычу одной особи волка, указанного в настоящем Порядке.</w:t>
      </w:r>
    </w:p>
    <w:p w:rsidR="00574AAA" w:rsidRDefault="00574AAA" w:rsidP="000B7ED1">
      <w:pPr>
        <w:numPr>
          <w:ilvl w:val="0"/>
          <w:numId w:val="7"/>
        </w:numPr>
        <w:autoSpaceDE w:val="0"/>
        <w:autoSpaceDN w:val="0"/>
        <w:adjustRightInd w:val="0"/>
        <w:ind w:left="-284" w:firstLine="993"/>
        <w:jc w:val="both"/>
        <w:rPr>
          <w:sz w:val="28"/>
          <w:szCs w:val="28"/>
        </w:rPr>
      </w:pPr>
      <w:r>
        <w:rPr>
          <w:sz w:val="28"/>
          <w:szCs w:val="28"/>
        </w:rPr>
        <w:t>Комиссия отказывает охотнику в выплате Вознаграждения в случаях:</w:t>
      </w:r>
    </w:p>
    <w:p w:rsidR="00574AAA" w:rsidRDefault="00574AAA" w:rsidP="00C56C4D">
      <w:pPr>
        <w:autoSpaceDE w:val="0"/>
        <w:autoSpaceDN w:val="0"/>
        <w:adjustRightInd w:val="0"/>
        <w:ind w:left="-284" w:firstLine="993"/>
        <w:jc w:val="both"/>
        <w:rPr>
          <w:sz w:val="28"/>
          <w:szCs w:val="28"/>
        </w:rPr>
      </w:pPr>
      <w:r>
        <w:rPr>
          <w:sz w:val="28"/>
          <w:szCs w:val="28"/>
        </w:rPr>
        <w:t>непредставления (представления н в полном объеме или ненадлежащим образом оформленных) документов, указанных в настоящем Порядке;</w:t>
      </w:r>
    </w:p>
    <w:p w:rsidR="00574AAA" w:rsidRDefault="00574AAA" w:rsidP="00C56C4D">
      <w:pPr>
        <w:autoSpaceDE w:val="0"/>
        <w:autoSpaceDN w:val="0"/>
        <w:adjustRightInd w:val="0"/>
        <w:ind w:left="-284" w:firstLine="993"/>
        <w:jc w:val="both"/>
        <w:rPr>
          <w:sz w:val="28"/>
          <w:szCs w:val="28"/>
        </w:rPr>
      </w:pPr>
      <w:r>
        <w:rPr>
          <w:sz w:val="28"/>
          <w:szCs w:val="28"/>
        </w:rPr>
        <w:t>неполноты и (или) недостоверности сведений, содержащихся в  представленных охотником документах.</w:t>
      </w:r>
    </w:p>
    <w:p w:rsidR="00574AAA" w:rsidRDefault="00574AAA" w:rsidP="000B7ED1">
      <w:pPr>
        <w:numPr>
          <w:ilvl w:val="0"/>
          <w:numId w:val="7"/>
        </w:numPr>
        <w:autoSpaceDE w:val="0"/>
        <w:autoSpaceDN w:val="0"/>
        <w:adjustRightInd w:val="0"/>
        <w:ind w:left="-284" w:firstLine="993"/>
        <w:jc w:val="both"/>
        <w:rPr>
          <w:sz w:val="28"/>
          <w:szCs w:val="28"/>
        </w:rPr>
      </w:pPr>
      <w:r>
        <w:rPr>
          <w:sz w:val="28"/>
          <w:szCs w:val="28"/>
        </w:rPr>
        <w:t>Результаты рассмотрения Комиссией документов, представленных охотником, оформляются протоколом в течение 3 рабочих дней со дня заседания Комиссии.</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В случае принятия решения об отказе охотнику в выплате Вознаграждения, Комиссия в течение 10 рабочих дней со дня принятия такого решения направляет уведомление об отказе в выплате Вознаграждения с указанием мотивированной причины отказа.</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В соответствии с принятым решением Комиссия готовит проект постановления администрации муниципального округа о выплате Вознаграждения.</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Выплата Вознаграждения за добычу волка заявителю осуществляется в течение финансового года.</w:t>
      </w:r>
    </w:p>
    <w:p w:rsidR="00574AAA" w:rsidRDefault="00574AAA" w:rsidP="000B7ED1">
      <w:pPr>
        <w:numPr>
          <w:ilvl w:val="0"/>
          <w:numId w:val="7"/>
        </w:numPr>
        <w:autoSpaceDE w:val="0"/>
        <w:autoSpaceDN w:val="0"/>
        <w:adjustRightInd w:val="0"/>
        <w:ind w:left="-284" w:firstLine="989"/>
        <w:jc w:val="both"/>
        <w:rPr>
          <w:sz w:val="28"/>
          <w:szCs w:val="28"/>
        </w:rPr>
      </w:pPr>
      <w:r>
        <w:rPr>
          <w:sz w:val="28"/>
          <w:szCs w:val="28"/>
        </w:rPr>
        <w:t>Бюджетные ассигнования для выплаты гражданам денежного вознаграждения за добычу волков на территории Кикнурского муниципального округа предусматриваются в бюджете Кикнурского муниципального округа в соответствии с муниципальной программой Кикнурского муниципального округа Кировской области «Экология и природные ресурсы» из расчета количества получателей Вознаграждения.</w:t>
      </w:r>
    </w:p>
    <w:p w:rsidR="00574AAA" w:rsidRDefault="00574AAA" w:rsidP="00C56C4D">
      <w:pPr>
        <w:autoSpaceDE w:val="0"/>
        <w:autoSpaceDN w:val="0"/>
        <w:adjustRightInd w:val="0"/>
        <w:jc w:val="both"/>
        <w:rPr>
          <w:sz w:val="28"/>
          <w:szCs w:val="28"/>
        </w:rPr>
      </w:pPr>
      <w:r>
        <w:rPr>
          <w:sz w:val="28"/>
          <w:szCs w:val="28"/>
        </w:rPr>
        <w:t>_______________</w:t>
      </w:r>
    </w:p>
    <w:p w:rsidR="00574AAA" w:rsidRDefault="00574AAA" w:rsidP="00C56C4D">
      <w:pPr>
        <w:autoSpaceDE w:val="0"/>
        <w:autoSpaceDN w:val="0"/>
        <w:adjustRightInd w:val="0"/>
        <w:ind w:left="709"/>
        <w:jc w:val="both"/>
        <w:rPr>
          <w:sz w:val="28"/>
          <w:szCs w:val="28"/>
        </w:rPr>
      </w:pPr>
    </w:p>
    <w:p w:rsidR="00574AAA" w:rsidRPr="003B1934" w:rsidRDefault="00574AAA" w:rsidP="00C56C4D">
      <w:pPr>
        <w:autoSpaceDE w:val="0"/>
        <w:autoSpaceDN w:val="0"/>
        <w:adjustRightInd w:val="0"/>
        <w:ind w:left="705"/>
        <w:jc w:val="both"/>
        <w:rPr>
          <w:sz w:val="28"/>
          <w:szCs w:val="28"/>
        </w:rPr>
      </w:pPr>
    </w:p>
    <w:p w:rsidR="00574AAA" w:rsidRPr="003B1934" w:rsidRDefault="00574AAA" w:rsidP="00C56C4D">
      <w:pPr>
        <w:autoSpaceDE w:val="0"/>
        <w:autoSpaceDN w:val="0"/>
        <w:adjustRightInd w:val="0"/>
        <w:ind w:firstLine="5400"/>
        <w:jc w:val="both"/>
        <w:rPr>
          <w:b/>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C56C4D">
      <w:pPr>
        <w:autoSpaceDE w:val="0"/>
        <w:autoSpaceDN w:val="0"/>
        <w:adjustRightInd w:val="0"/>
        <w:ind w:firstLine="5400"/>
        <w:jc w:val="both"/>
        <w:rPr>
          <w:sz w:val="28"/>
          <w:szCs w:val="28"/>
        </w:rPr>
      </w:pPr>
    </w:p>
    <w:p w:rsidR="00574AAA" w:rsidRDefault="00574AAA" w:rsidP="00DA51D3">
      <w:pPr>
        <w:autoSpaceDE w:val="0"/>
        <w:autoSpaceDN w:val="0"/>
        <w:adjustRightInd w:val="0"/>
        <w:ind w:firstLine="5400"/>
        <w:jc w:val="both"/>
        <w:rPr>
          <w:sz w:val="28"/>
          <w:szCs w:val="28"/>
        </w:rPr>
      </w:pPr>
    </w:p>
    <w:p w:rsidR="00574AAA" w:rsidRPr="00DA51D3" w:rsidRDefault="00574AAA" w:rsidP="00AF338A">
      <w:pPr>
        <w:suppressLineNumbers/>
        <w:tabs>
          <w:tab w:val="left" w:pos="6611"/>
        </w:tabs>
        <w:suppressAutoHyphens/>
        <w:jc w:val="both"/>
        <w:rPr>
          <w:sz w:val="28"/>
          <w:szCs w:val="28"/>
        </w:rPr>
      </w:pPr>
      <w:r w:rsidRPr="00DA51D3">
        <w:rPr>
          <w:b/>
          <w:sz w:val="28"/>
          <w:szCs w:val="28"/>
        </w:rPr>
        <w:lastRenderedPageBreak/>
        <w:t xml:space="preserve">                                                                             </w:t>
      </w:r>
      <w:r w:rsidRPr="00DA51D3">
        <w:rPr>
          <w:sz w:val="28"/>
          <w:szCs w:val="28"/>
        </w:rPr>
        <w:t>Приложение</w:t>
      </w:r>
      <w:r>
        <w:rPr>
          <w:sz w:val="28"/>
          <w:szCs w:val="28"/>
        </w:rPr>
        <w:t xml:space="preserve"> № 2</w:t>
      </w:r>
    </w:p>
    <w:p w:rsidR="00574AAA" w:rsidRPr="00DA51D3" w:rsidRDefault="00574AAA" w:rsidP="00AF338A">
      <w:pPr>
        <w:autoSpaceDE w:val="0"/>
        <w:autoSpaceDN w:val="0"/>
        <w:adjustRightInd w:val="0"/>
        <w:ind w:firstLine="5400"/>
        <w:jc w:val="both"/>
        <w:outlineLvl w:val="0"/>
        <w:rPr>
          <w:sz w:val="28"/>
          <w:szCs w:val="28"/>
        </w:rPr>
      </w:pPr>
      <w:r w:rsidRPr="00DA51D3">
        <w:rPr>
          <w:sz w:val="28"/>
          <w:szCs w:val="28"/>
        </w:rPr>
        <w:t xml:space="preserve"> </w:t>
      </w:r>
    </w:p>
    <w:p w:rsidR="00574AAA" w:rsidRPr="00DA51D3" w:rsidRDefault="00574AAA" w:rsidP="00AF338A">
      <w:pPr>
        <w:autoSpaceDE w:val="0"/>
        <w:autoSpaceDN w:val="0"/>
        <w:adjustRightInd w:val="0"/>
        <w:ind w:firstLine="5400"/>
        <w:jc w:val="both"/>
        <w:outlineLvl w:val="0"/>
        <w:rPr>
          <w:sz w:val="28"/>
          <w:szCs w:val="28"/>
        </w:rPr>
      </w:pPr>
      <w:r>
        <w:rPr>
          <w:sz w:val="28"/>
          <w:szCs w:val="28"/>
        </w:rPr>
        <w:t>УТВЕРЖДЕН</w:t>
      </w:r>
    </w:p>
    <w:p w:rsidR="00574AAA" w:rsidRPr="00DA51D3" w:rsidRDefault="00574AAA" w:rsidP="00AF338A">
      <w:pPr>
        <w:autoSpaceDE w:val="0"/>
        <w:autoSpaceDN w:val="0"/>
        <w:adjustRightInd w:val="0"/>
        <w:ind w:firstLine="5400"/>
        <w:jc w:val="both"/>
        <w:outlineLvl w:val="0"/>
        <w:rPr>
          <w:sz w:val="28"/>
          <w:szCs w:val="28"/>
        </w:rPr>
      </w:pPr>
    </w:p>
    <w:p w:rsidR="00574AAA" w:rsidRPr="00DA51D3" w:rsidRDefault="00574AAA" w:rsidP="00AF338A">
      <w:pPr>
        <w:autoSpaceDE w:val="0"/>
        <w:autoSpaceDN w:val="0"/>
        <w:adjustRightInd w:val="0"/>
        <w:ind w:firstLine="5400"/>
        <w:jc w:val="both"/>
        <w:rPr>
          <w:sz w:val="28"/>
          <w:szCs w:val="28"/>
        </w:rPr>
      </w:pPr>
      <w:r w:rsidRPr="00DA51D3">
        <w:rPr>
          <w:sz w:val="28"/>
          <w:szCs w:val="28"/>
        </w:rPr>
        <w:t xml:space="preserve">постановлением администрации </w:t>
      </w:r>
    </w:p>
    <w:p w:rsidR="00574AAA" w:rsidRPr="00DA51D3" w:rsidRDefault="00574AAA" w:rsidP="00AF338A">
      <w:pPr>
        <w:autoSpaceDE w:val="0"/>
        <w:autoSpaceDN w:val="0"/>
        <w:adjustRightInd w:val="0"/>
        <w:ind w:firstLine="5400"/>
        <w:jc w:val="both"/>
        <w:rPr>
          <w:sz w:val="28"/>
          <w:szCs w:val="28"/>
        </w:rPr>
      </w:pPr>
      <w:r w:rsidRPr="00DA51D3">
        <w:rPr>
          <w:sz w:val="28"/>
          <w:szCs w:val="28"/>
        </w:rPr>
        <w:t>Кикнурского муниципального</w:t>
      </w:r>
    </w:p>
    <w:p w:rsidR="00574AAA" w:rsidRPr="00DA51D3" w:rsidRDefault="00574AAA" w:rsidP="00AF338A">
      <w:pPr>
        <w:autoSpaceDE w:val="0"/>
        <w:autoSpaceDN w:val="0"/>
        <w:adjustRightInd w:val="0"/>
        <w:ind w:firstLine="5400"/>
        <w:jc w:val="both"/>
        <w:rPr>
          <w:sz w:val="28"/>
          <w:szCs w:val="28"/>
        </w:rPr>
      </w:pPr>
      <w:r w:rsidRPr="00DA51D3">
        <w:rPr>
          <w:sz w:val="28"/>
          <w:szCs w:val="28"/>
        </w:rPr>
        <w:t>округа Кировской области</w:t>
      </w:r>
    </w:p>
    <w:p w:rsidR="00574AAA" w:rsidRDefault="00574AAA" w:rsidP="00AF338A">
      <w:pPr>
        <w:autoSpaceDE w:val="0"/>
        <w:autoSpaceDN w:val="0"/>
        <w:adjustRightInd w:val="0"/>
        <w:ind w:firstLine="5400"/>
        <w:jc w:val="both"/>
        <w:rPr>
          <w:sz w:val="28"/>
          <w:szCs w:val="28"/>
        </w:rPr>
      </w:pPr>
      <w:r w:rsidRPr="00DA51D3">
        <w:rPr>
          <w:sz w:val="28"/>
          <w:szCs w:val="28"/>
        </w:rPr>
        <w:t xml:space="preserve">от   </w:t>
      </w:r>
      <w:r>
        <w:rPr>
          <w:sz w:val="28"/>
          <w:szCs w:val="28"/>
        </w:rPr>
        <w:t>20.05.2025</w:t>
      </w:r>
      <w:r w:rsidRPr="00DA51D3">
        <w:rPr>
          <w:sz w:val="28"/>
          <w:szCs w:val="28"/>
        </w:rPr>
        <w:t xml:space="preserve">    №</w:t>
      </w:r>
      <w:r>
        <w:rPr>
          <w:sz w:val="28"/>
          <w:szCs w:val="28"/>
        </w:rPr>
        <w:t xml:space="preserve"> 350</w:t>
      </w:r>
    </w:p>
    <w:p w:rsidR="00574AAA" w:rsidRDefault="00574AAA" w:rsidP="00AF338A">
      <w:pPr>
        <w:autoSpaceDE w:val="0"/>
        <w:autoSpaceDN w:val="0"/>
        <w:adjustRightInd w:val="0"/>
        <w:ind w:firstLine="1560"/>
        <w:jc w:val="both"/>
        <w:rPr>
          <w:sz w:val="28"/>
          <w:szCs w:val="28"/>
        </w:rPr>
      </w:pPr>
    </w:p>
    <w:p w:rsidR="00574AAA" w:rsidRDefault="00574AAA" w:rsidP="00DA51D3">
      <w:pPr>
        <w:autoSpaceDE w:val="0"/>
        <w:autoSpaceDN w:val="0"/>
        <w:adjustRightInd w:val="0"/>
        <w:ind w:firstLine="5400"/>
        <w:jc w:val="both"/>
        <w:rPr>
          <w:sz w:val="28"/>
          <w:szCs w:val="28"/>
        </w:rPr>
      </w:pPr>
    </w:p>
    <w:p w:rsidR="00574AAA" w:rsidRDefault="00574AAA" w:rsidP="00AF338A">
      <w:pPr>
        <w:autoSpaceDE w:val="0"/>
        <w:autoSpaceDN w:val="0"/>
        <w:adjustRightInd w:val="0"/>
        <w:ind w:firstLine="5400"/>
        <w:jc w:val="center"/>
        <w:rPr>
          <w:sz w:val="28"/>
          <w:szCs w:val="28"/>
        </w:rPr>
      </w:pPr>
    </w:p>
    <w:p w:rsidR="00574AAA" w:rsidRDefault="00574AAA" w:rsidP="00AF338A">
      <w:pPr>
        <w:autoSpaceDE w:val="0"/>
        <w:autoSpaceDN w:val="0"/>
        <w:adjustRightInd w:val="0"/>
        <w:ind w:left="-284"/>
        <w:jc w:val="center"/>
        <w:rPr>
          <w:b/>
          <w:sz w:val="28"/>
          <w:szCs w:val="28"/>
        </w:rPr>
      </w:pPr>
      <w:r>
        <w:rPr>
          <w:b/>
          <w:sz w:val="28"/>
          <w:szCs w:val="28"/>
        </w:rPr>
        <w:t>СОСТАВ</w:t>
      </w:r>
    </w:p>
    <w:p w:rsidR="00574AAA" w:rsidRDefault="00574AAA" w:rsidP="00AF338A">
      <w:pPr>
        <w:autoSpaceDE w:val="0"/>
        <w:autoSpaceDN w:val="0"/>
        <w:adjustRightInd w:val="0"/>
        <w:ind w:left="-284"/>
        <w:jc w:val="center"/>
        <w:rPr>
          <w:b/>
          <w:sz w:val="28"/>
          <w:szCs w:val="28"/>
        </w:rPr>
      </w:pPr>
      <w:r>
        <w:rPr>
          <w:b/>
          <w:sz w:val="28"/>
          <w:szCs w:val="28"/>
        </w:rPr>
        <w:t>комиссии по рассмотрению заявлений граждан на выплату денежного вознаграждения за добычу волка на территории Кикнурского муниципального округа</w:t>
      </w:r>
    </w:p>
    <w:p w:rsidR="00574AAA" w:rsidRDefault="00574AAA" w:rsidP="00EC5FFB">
      <w:pPr>
        <w:autoSpaceDE w:val="0"/>
        <w:autoSpaceDN w:val="0"/>
        <w:adjustRightInd w:val="0"/>
        <w:rPr>
          <w:sz w:val="28"/>
          <w:szCs w:val="28"/>
        </w:rPr>
      </w:pPr>
    </w:p>
    <w:p w:rsidR="00574AAA" w:rsidRDefault="00574AAA" w:rsidP="00AF338A">
      <w:pPr>
        <w:autoSpaceDE w:val="0"/>
        <w:autoSpaceDN w:val="0"/>
        <w:adjustRightInd w:val="0"/>
        <w:ind w:firstLine="5400"/>
        <w:jc w:val="center"/>
        <w:rPr>
          <w:sz w:val="28"/>
          <w:szCs w:val="28"/>
        </w:rPr>
      </w:pPr>
    </w:p>
    <w:p w:rsidR="00574AAA" w:rsidRDefault="00574AAA" w:rsidP="00AF338A">
      <w:pPr>
        <w:autoSpaceDE w:val="0"/>
        <w:autoSpaceDN w:val="0"/>
        <w:adjustRightInd w:val="0"/>
        <w:ind w:firstLine="5400"/>
        <w:jc w:val="center"/>
        <w:rPr>
          <w:sz w:val="28"/>
          <w:szCs w:val="28"/>
        </w:rPr>
      </w:pPr>
    </w:p>
    <w:tbl>
      <w:tblPr>
        <w:tblW w:w="9648" w:type="dxa"/>
        <w:tblLook w:val="01E0" w:firstRow="1" w:lastRow="1" w:firstColumn="1" w:lastColumn="1" w:noHBand="0" w:noVBand="0"/>
      </w:tblPr>
      <w:tblGrid>
        <w:gridCol w:w="3347"/>
        <w:gridCol w:w="360"/>
        <w:gridCol w:w="5941"/>
      </w:tblGrid>
      <w:tr w:rsidR="00574AAA" w:rsidRPr="00EC5FFB" w:rsidTr="00892D3C">
        <w:trPr>
          <w:trHeight w:val="970"/>
        </w:trPr>
        <w:tc>
          <w:tcPr>
            <w:tcW w:w="3347" w:type="dxa"/>
          </w:tcPr>
          <w:p w:rsidR="00574AAA" w:rsidRPr="00EC5FFB" w:rsidRDefault="00574AAA" w:rsidP="00EC5FFB">
            <w:pPr>
              <w:rPr>
                <w:sz w:val="28"/>
                <w:szCs w:val="28"/>
              </w:rPr>
            </w:pPr>
            <w:r>
              <w:rPr>
                <w:sz w:val="28"/>
                <w:szCs w:val="28"/>
              </w:rPr>
              <w:t>ХЛЫБОВ</w:t>
            </w:r>
          </w:p>
          <w:p w:rsidR="00574AAA" w:rsidRDefault="00574AAA" w:rsidP="00EC5FFB">
            <w:pPr>
              <w:rPr>
                <w:sz w:val="28"/>
                <w:szCs w:val="28"/>
              </w:rPr>
            </w:pPr>
            <w:r>
              <w:rPr>
                <w:sz w:val="28"/>
                <w:szCs w:val="28"/>
              </w:rPr>
              <w:t>Михаил  Николаевич</w:t>
            </w:r>
          </w:p>
          <w:p w:rsidR="00574AAA" w:rsidRDefault="00574AAA" w:rsidP="00EC5FFB">
            <w:pPr>
              <w:rPr>
                <w:sz w:val="28"/>
                <w:szCs w:val="28"/>
              </w:rPr>
            </w:pPr>
          </w:p>
          <w:p w:rsidR="00574AAA" w:rsidRDefault="00574AAA" w:rsidP="00EC5FFB">
            <w:pPr>
              <w:rPr>
                <w:sz w:val="28"/>
                <w:szCs w:val="28"/>
              </w:rPr>
            </w:pPr>
            <w:r>
              <w:rPr>
                <w:sz w:val="28"/>
                <w:szCs w:val="28"/>
              </w:rPr>
              <w:t>МАРТОЛОВА</w:t>
            </w:r>
          </w:p>
          <w:p w:rsidR="00574AAA" w:rsidRPr="00EC5FFB" w:rsidRDefault="00574AAA" w:rsidP="00EC5FFB">
            <w:pPr>
              <w:rPr>
                <w:sz w:val="28"/>
                <w:szCs w:val="28"/>
              </w:rPr>
            </w:pPr>
            <w:r>
              <w:rPr>
                <w:sz w:val="28"/>
                <w:szCs w:val="28"/>
              </w:rPr>
              <w:t>Елена Николаевна</w:t>
            </w:r>
          </w:p>
          <w:p w:rsidR="00574AAA" w:rsidRPr="00EC5FFB" w:rsidRDefault="00574AAA" w:rsidP="00EC5FFB">
            <w:pPr>
              <w:rPr>
                <w:sz w:val="28"/>
                <w:szCs w:val="28"/>
              </w:rPr>
            </w:pPr>
          </w:p>
          <w:p w:rsidR="00574AAA" w:rsidRPr="00EC5FFB" w:rsidRDefault="00574AAA" w:rsidP="00EC5FFB">
            <w:pPr>
              <w:rPr>
                <w:sz w:val="28"/>
                <w:szCs w:val="28"/>
              </w:rPr>
            </w:pPr>
            <w:r>
              <w:rPr>
                <w:sz w:val="28"/>
                <w:szCs w:val="28"/>
              </w:rPr>
              <w:t>Члены комиссии:</w:t>
            </w:r>
          </w:p>
        </w:tc>
        <w:tc>
          <w:tcPr>
            <w:tcW w:w="360" w:type="dxa"/>
          </w:tcPr>
          <w:p w:rsidR="00574AAA" w:rsidRPr="00EC5FFB" w:rsidRDefault="00574AAA" w:rsidP="00EC5FFB">
            <w:pPr>
              <w:ind w:left="-86" w:right="-53"/>
              <w:jc w:val="center"/>
              <w:rPr>
                <w:sz w:val="28"/>
                <w:szCs w:val="28"/>
              </w:rPr>
            </w:pPr>
            <w:r w:rsidRPr="00EC5FFB">
              <w:rPr>
                <w:sz w:val="28"/>
                <w:szCs w:val="28"/>
              </w:rPr>
              <w:t>-</w:t>
            </w:r>
          </w:p>
          <w:p w:rsidR="00574AAA" w:rsidRPr="00EC5FFB" w:rsidRDefault="00574AAA" w:rsidP="00EC5FFB">
            <w:pPr>
              <w:ind w:left="-86" w:right="-53"/>
              <w:jc w:val="center"/>
              <w:rPr>
                <w:sz w:val="28"/>
                <w:szCs w:val="28"/>
              </w:rPr>
            </w:pPr>
          </w:p>
          <w:p w:rsidR="00574AAA" w:rsidRPr="00EC5FFB" w:rsidRDefault="00574AAA" w:rsidP="00EC5FFB">
            <w:pPr>
              <w:ind w:left="-86" w:right="-53"/>
              <w:jc w:val="center"/>
              <w:rPr>
                <w:sz w:val="28"/>
                <w:szCs w:val="28"/>
              </w:rPr>
            </w:pPr>
          </w:p>
          <w:p w:rsidR="00574AAA" w:rsidRPr="00EC5FFB" w:rsidRDefault="00574AAA" w:rsidP="00EC5FFB">
            <w:pPr>
              <w:ind w:right="-53"/>
              <w:rPr>
                <w:sz w:val="28"/>
                <w:szCs w:val="28"/>
              </w:rPr>
            </w:pPr>
            <w:r w:rsidRPr="00EC5FFB">
              <w:rPr>
                <w:sz w:val="28"/>
                <w:szCs w:val="28"/>
              </w:rPr>
              <w:t>-</w:t>
            </w:r>
          </w:p>
          <w:p w:rsidR="00574AAA" w:rsidRPr="00EC5FFB" w:rsidRDefault="00574AAA" w:rsidP="00EC5FFB">
            <w:pPr>
              <w:ind w:right="-53"/>
              <w:rPr>
                <w:sz w:val="28"/>
                <w:szCs w:val="28"/>
              </w:rPr>
            </w:pPr>
          </w:p>
          <w:p w:rsidR="00574AAA" w:rsidRPr="00EC5FFB" w:rsidRDefault="00574AAA" w:rsidP="00EC5FFB">
            <w:pPr>
              <w:ind w:right="-53"/>
              <w:rPr>
                <w:sz w:val="28"/>
                <w:szCs w:val="28"/>
              </w:rPr>
            </w:pPr>
          </w:p>
        </w:tc>
        <w:tc>
          <w:tcPr>
            <w:tcW w:w="5941" w:type="dxa"/>
          </w:tcPr>
          <w:p w:rsidR="00574AAA" w:rsidRPr="00EC5FFB" w:rsidRDefault="00574AAA" w:rsidP="00EC5FFB">
            <w:pPr>
              <w:jc w:val="both"/>
              <w:rPr>
                <w:sz w:val="28"/>
                <w:szCs w:val="28"/>
              </w:rPr>
            </w:pPr>
            <w:r>
              <w:rPr>
                <w:sz w:val="28"/>
                <w:szCs w:val="28"/>
              </w:rPr>
              <w:t>первый заместитель главы администрации округа, председатель комиссии</w:t>
            </w:r>
          </w:p>
          <w:p w:rsidR="00574AAA" w:rsidRPr="00EC5FFB" w:rsidRDefault="00574AAA" w:rsidP="00EC5FFB">
            <w:pPr>
              <w:jc w:val="both"/>
              <w:rPr>
                <w:sz w:val="28"/>
                <w:szCs w:val="28"/>
              </w:rPr>
            </w:pPr>
          </w:p>
          <w:p w:rsidR="00574AAA" w:rsidRPr="00EC5FFB" w:rsidRDefault="00574AAA" w:rsidP="00EC5FFB">
            <w:pPr>
              <w:jc w:val="both"/>
              <w:rPr>
                <w:sz w:val="28"/>
                <w:szCs w:val="28"/>
              </w:rPr>
            </w:pPr>
            <w:r>
              <w:rPr>
                <w:sz w:val="28"/>
                <w:szCs w:val="28"/>
              </w:rPr>
              <w:t>заведующий сектором по делам ГО ЧС администрации округа, секретарь комиссии</w:t>
            </w:r>
          </w:p>
        </w:tc>
      </w:tr>
      <w:tr w:rsidR="00574AAA" w:rsidRPr="00EC5FFB" w:rsidTr="00892D3C">
        <w:trPr>
          <w:trHeight w:val="603"/>
        </w:trPr>
        <w:tc>
          <w:tcPr>
            <w:tcW w:w="3347" w:type="dxa"/>
          </w:tcPr>
          <w:p w:rsidR="00574AAA" w:rsidRDefault="00574AAA" w:rsidP="00EC5FFB">
            <w:pPr>
              <w:rPr>
                <w:sz w:val="28"/>
                <w:szCs w:val="28"/>
              </w:rPr>
            </w:pPr>
          </w:p>
          <w:p w:rsidR="00574AAA" w:rsidRDefault="00574AAA" w:rsidP="00EC5FFB">
            <w:pPr>
              <w:rPr>
                <w:sz w:val="28"/>
                <w:szCs w:val="28"/>
              </w:rPr>
            </w:pPr>
            <w:r>
              <w:rPr>
                <w:sz w:val="28"/>
                <w:szCs w:val="28"/>
              </w:rPr>
              <w:t>ЗАДВОРНЫХ</w:t>
            </w:r>
          </w:p>
          <w:p w:rsidR="00574AAA" w:rsidRDefault="00574AAA" w:rsidP="00EC5FFB">
            <w:pPr>
              <w:rPr>
                <w:sz w:val="28"/>
                <w:szCs w:val="28"/>
              </w:rPr>
            </w:pPr>
            <w:r>
              <w:rPr>
                <w:sz w:val="28"/>
                <w:szCs w:val="28"/>
              </w:rPr>
              <w:t>Иван Иванович</w:t>
            </w:r>
          </w:p>
          <w:p w:rsidR="00574AAA" w:rsidRDefault="00574AAA" w:rsidP="00EC5FFB">
            <w:pPr>
              <w:rPr>
                <w:sz w:val="28"/>
                <w:szCs w:val="28"/>
              </w:rPr>
            </w:pPr>
          </w:p>
          <w:p w:rsidR="00574AAA" w:rsidRDefault="00574AAA" w:rsidP="00EC5FFB">
            <w:pPr>
              <w:rPr>
                <w:sz w:val="28"/>
                <w:szCs w:val="28"/>
              </w:rPr>
            </w:pPr>
            <w:r>
              <w:rPr>
                <w:sz w:val="28"/>
                <w:szCs w:val="28"/>
              </w:rPr>
              <w:t>НАУМОВ</w:t>
            </w:r>
          </w:p>
          <w:p w:rsidR="00574AAA" w:rsidRPr="00EC5FFB" w:rsidRDefault="00574AAA" w:rsidP="00EC5FFB">
            <w:pPr>
              <w:rPr>
                <w:sz w:val="28"/>
                <w:szCs w:val="28"/>
              </w:rPr>
            </w:pPr>
            <w:r>
              <w:rPr>
                <w:sz w:val="28"/>
                <w:szCs w:val="28"/>
              </w:rPr>
              <w:t>Алексей Николаевич</w:t>
            </w:r>
          </w:p>
        </w:tc>
        <w:tc>
          <w:tcPr>
            <w:tcW w:w="360" w:type="dxa"/>
          </w:tcPr>
          <w:p w:rsidR="00574AAA" w:rsidRDefault="00574AAA" w:rsidP="00EC5FFB">
            <w:pPr>
              <w:ind w:left="-86" w:right="-53"/>
              <w:jc w:val="center"/>
              <w:rPr>
                <w:sz w:val="28"/>
                <w:szCs w:val="28"/>
              </w:rPr>
            </w:pPr>
          </w:p>
          <w:p w:rsidR="00574AAA" w:rsidRPr="00EC5FFB" w:rsidRDefault="00574AAA" w:rsidP="00EC5FFB">
            <w:pPr>
              <w:ind w:left="-86" w:right="-53"/>
              <w:jc w:val="center"/>
              <w:rPr>
                <w:sz w:val="28"/>
                <w:szCs w:val="28"/>
              </w:rPr>
            </w:pPr>
            <w:r w:rsidRPr="00EC5FFB">
              <w:rPr>
                <w:sz w:val="28"/>
                <w:szCs w:val="28"/>
              </w:rPr>
              <w:t>-</w:t>
            </w:r>
          </w:p>
          <w:p w:rsidR="00574AAA" w:rsidRPr="00EC5FFB" w:rsidRDefault="00574AAA" w:rsidP="00EC5FFB">
            <w:pPr>
              <w:ind w:left="-86" w:right="-53"/>
              <w:jc w:val="center"/>
              <w:rPr>
                <w:sz w:val="28"/>
                <w:szCs w:val="28"/>
              </w:rPr>
            </w:pPr>
          </w:p>
          <w:p w:rsidR="00574AAA" w:rsidRPr="00EC5FFB" w:rsidRDefault="00574AAA" w:rsidP="00EC5FFB">
            <w:pPr>
              <w:ind w:left="-86" w:right="-53"/>
              <w:jc w:val="center"/>
              <w:rPr>
                <w:sz w:val="28"/>
                <w:szCs w:val="28"/>
              </w:rPr>
            </w:pPr>
          </w:p>
          <w:p w:rsidR="00574AAA" w:rsidRPr="00EC5FFB" w:rsidRDefault="00574AAA" w:rsidP="00EC5FFB">
            <w:pPr>
              <w:ind w:right="-53"/>
              <w:rPr>
                <w:sz w:val="28"/>
                <w:szCs w:val="28"/>
              </w:rPr>
            </w:pPr>
            <w:r w:rsidRPr="00EC5FFB">
              <w:rPr>
                <w:sz w:val="28"/>
                <w:szCs w:val="28"/>
              </w:rPr>
              <w:t>-</w:t>
            </w:r>
          </w:p>
        </w:tc>
        <w:tc>
          <w:tcPr>
            <w:tcW w:w="5941" w:type="dxa"/>
          </w:tcPr>
          <w:p w:rsidR="00574AAA" w:rsidRDefault="00574AAA" w:rsidP="00EC5FFB">
            <w:pPr>
              <w:jc w:val="both"/>
              <w:rPr>
                <w:sz w:val="28"/>
                <w:szCs w:val="28"/>
              </w:rPr>
            </w:pPr>
          </w:p>
          <w:p w:rsidR="00574AAA" w:rsidRPr="00EC5FFB" w:rsidRDefault="00574AAA" w:rsidP="00EC5FFB">
            <w:pPr>
              <w:jc w:val="both"/>
              <w:rPr>
                <w:sz w:val="28"/>
                <w:szCs w:val="28"/>
              </w:rPr>
            </w:pPr>
            <w:r>
              <w:rPr>
                <w:sz w:val="28"/>
                <w:szCs w:val="28"/>
              </w:rPr>
              <w:t>егерь Кикнурского РОО и Р (по согласованию)</w:t>
            </w:r>
          </w:p>
          <w:p w:rsidR="00574AAA" w:rsidRPr="00EC5FFB" w:rsidRDefault="00574AAA" w:rsidP="00EC5FFB">
            <w:pPr>
              <w:jc w:val="both"/>
              <w:rPr>
                <w:sz w:val="28"/>
                <w:szCs w:val="28"/>
              </w:rPr>
            </w:pPr>
          </w:p>
          <w:p w:rsidR="00574AAA" w:rsidRDefault="00574AAA" w:rsidP="00EC5FFB">
            <w:pPr>
              <w:rPr>
                <w:sz w:val="28"/>
                <w:szCs w:val="28"/>
              </w:rPr>
            </w:pPr>
          </w:p>
          <w:p w:rsidR="00574AAA" w:rsidRPr="00EC5FFB" w:rsidRDefault="00574AAA" w:rsidP="00EC5FFB">
            <w:pPr>
              <w:rPr>
                <w:sz w:val="28"/>
                <w:szCs w:val="28"/>
              </w:rPr>
            </w:pPr>
            <w:r>
              <w:rPr>
                <w:sz w:val="28"/>
                <w:szCs w:val="28"/>
              </w:rPr>
              <w:t>ветеринарный врач эпизоотолог Кикнурской УВЛ «Яранской межрайСББЖ»</w:t>
            </w:r>
          </w:p>
        </w:tc>
      </w:tr>
    </w:tbl>
    <w:p w:rsidR="00574AAA" w:rsidRDefault="00574AAA" w:rsidP="00AF338A">
      <w:pPr>
        <w:autoSpaceDE w:val="0"/>
        <w:autoSpaceDN w:val="0"/>
        <w:adjustRightInd w:val="0"/>
        <w:rPr>
          <w:sz w:val="28"/>
          <w:szCs w:val="28"/>
        </w:rPr>
      </w:pPr>
    </w:p>
    <w:p w:rsidR="00574AAA" w:rsidRDefault="00574AAA" w:rsidP="00AF338A">
      <w:pPr>
        <w:autoSpaceDE w:val="0"/>
        <w:autoSpaceDN w:val="0"/>
        <w:adjustRightInd w:val="0"/>
        <w:rPr>
          <w:sz w:val="28"/>
          <w:szCs w:val="28"/>
        </w:rPr>
      </w:pPr>
      <w:r>
        <w:rPr>
          <w:sz w:val="28"/>
          <w:szCs w:val="28"/>
        </w:rPr>
        <w:t xml:space="preserve">КОЖЕВНИКОВ                         начальник ПП «Кикнурский» МО МВД </w:t>
      </w:r>
    </w:p>
    <w:p w:rsidR="00574AAA" w:rsidRDefault="00574AAA" w:rsidP="00AF338A">
      <w:pPr>
        <w:autoSpaceDE w:val="0"/>
        <w:autoSpaceDN w:val="0"/>
        <w:adjustRightInd w:val="0"/>
        <w:rPr>
          <w:sz w:val="28"/>
          <w:szCs w:val="28"/>
        </w:rPr>
      </w:pPr>
      <w:r>
        <w:rPr>
          <w:sz w:val="28"/>
          <w:szCs w:val="28"/>
        </w:rPr>
        <w:t>Владимир Александрович   -    России «Яранский»</w:t>
      </w:r>
    </w:p>
    <w:p w:rsidR="00574AAA" w:rsidRDefault="00574AAA" w:rsidP="00AF338A">
      <w:pPr>
        <w:autoSpaceDE w:val="0"/>
        <w:autoSpaceDN w:val="0"/>
        <w:adjustRightInd w:val="0"/>
        <w:rPr>
          <w:sz w:val="28"/>
          <w:szCs w:val="28"/>
        </w:rPr>
      </w:pPr>
    </w:p>
    <w:p w:rsidR="00574AAA" w:rsidRDefault="00574AAA" w:rsidP="00AF338A">
      <w:pPr>
        <w:autoSpaceDE w:val="0"/>
        <w:autoSpaceDN w:val="0"/>
        <w:adjustRightInd w:val="0"/>
        <w:rPr>
          <w:sz w:val="28"/>
          <w:szCs w:val="28"/>
        </w:rPr>
      </w:pPr>
    </w:p>
    <w:p w:rsidR="00574AAA" w:rsidRDefault="00574AAA" w:rsidP="00EC5FFB">
      <w:pPr>
        <w:autoSpaceDE w:val="0"/>
        <w:autoSpaceDN w:val="0"/>
        <w:adjustRightInd w:val="0"/>
        <w:jc w:val="center"/>
        <w:rPr>
          <w:sz w:val="28"/>
          <w:szCs w:val="28"/>
        </w:rPr>
      </w:pPr>
      <w:r>
        <w:rPr>
          <w:sz w:val="28"/>
          <w:szCs w:val="28"/>
        </w:rPr>
        <w:t>____________</w:t>
      </w:r>
    </w:p>
    <w:p w:rsidR="00574AAA" w:rsidRDefault="00574AAA" w:rsidP="00574AAA">
      <w:pPr>
        <w:sectPr w:rsidR="00574AAA" w:rsidSect="00574AAA">
          <w:headerReference w:type="even" r:id="rId20"/>
          <w:headerReference w:type="default" r:id="rId21"/>
          <w:headerReference w:type="first" r:id="rId22"/>
          <w:pgSz w:w="11907" w:h="16840"/>
          <w:pgMar w:top="1134" w:right="850" w:bottom="1134" w:left="1701" w:header="567" w:footer="567" w:gutter="0"/>
          <w:pgNumType w:start="1"/>
          <w:cols w:space="720"/>
          <w:titlePg/>
          <w:docGrid w:linePitch="272"/>
        </w:sectPr>
      </w:pPr>
    </w:p>
    <w:p w:rsidR="00574AAA" w:rsidRDefault="00574AAA">
      <w:pPr>
        <w:jc w:val="center"/>
        <w:rPr>
          <w:sz w:val="28"/>
        </w:rPr>
      </w:pPr>
      <w:r>
        <w:lastRenderedPageBreak/>
        <w:pict>
          <v:shape id="_x0000_s1090" type="#_x0000_t75" style="position:absolute;left:0;text-align:left;margin-left:210.6pt;margin-top:-47.7pt;width:35.9pt;height:47.2pt;rotation:-360;z-index:251665408">
            <v:imagedata r:id="rId19" o:title="Кикнурский МР герб контур_вольная"/>
            <o:lock v:ext="edit" aspectratio="f"/>
          </v:shape>
        </w:pict>
      </w:r>
    </w:p>
    <w:p w:rsidR="00574AAA" w:rsidRDefault="00574AAA">
      <w:pPr>
        <w:jc w:val="center"/>
        <w:rPr>
          <w:b/>
          <w:sz w:val="28"/>
        </w:rPr>
      </w:pPr>
      <w:r>
        <w:rPr>
          <w:sz w:val="28"/>
        </w:rPr>
        <w:t xml:space="preserve">  </w:t>
      </w:r>
      <w:r w:rsidRPr="00B00F6B">
        <w:rPr>
          <w:b/>
          <w:sz w:val="28"/>
        </w:rPr>
        <w:t>АДМИНИСТРАЦИЯ КИКНУРСКОГО</w:t>
      </w:r>
    </w:p>
    <w:p w:rsidR="00574AAA" w:rsidRPr="00B00F6B" w:rsidRDefault="00574AAA">
      <w:pPr>
        <w:jc w:val="center"/>
        <w:rPr>
          <w:b/>
          <w:sz w:val="28"/>
        </w:rPr>
      </w:pPr>
      <w:r>
        <w:rPr>
          <w:b/>
          <w:sz w:val="28"/>
        </w:rPr>
        <w:t>МУНИЦИПАЛЬНОГО</w:t>
      </w:r>
      <w:r w:rsidRPr="00B00F6B">
        <w:rPr>
          <w:b/>
          <w:sz w:val="28"/>
        </w:rPr>
        <w:t xml:space="preserve"> </w:t>
      </w:r>
      <w:r>
        <w:rPr>
          <w:b/>
          <w:sz w:val="28"/>
        </w:rPr>
        <w:t>ОКРУГА</w:t>
      </w:r>
    </w:p>
    <w:p w:rsidR="00574AAA" w:rsidRPr="00B00F6B" w:rsidRDefault="00574AAA">
      <w:pPr>
        <w:jc w:val="center"/>
        <w:rPr>
          <w:b/>
          <w:sz w:val="28"/>
        </w:rPr>
      </w:pPr>
      <w:r w:rsidRPr="00B00F6B">
        <w:rPr>
          <w:b/>
          <w:sz w:val="28"/>
        </w:rPr>
        <w:t>КИРОВСКОЙ ОБЛАСТИ</w:t>
      </w:r>
    </w:p>
    <w:p w:rsidR="00574AAA" w:rsidRPr="00B00F6B" w:rsidRDefault="00574AAA">
      <w:pPr>
        <w:jc w:val="center"/>
        <w:rPr>
          <w:b/>
          <w:sz w:val="28"/>
        </w:rPr>
      </w:pPr>
    </w:p>
    <w:p w:rsidR="00574AAA" w:rsidRPr="002A0ACC" w:rsidRDefault="00574AAA" w:rsidP="00B00F6B">
      <w:pPr>
        <w:jc w:val="center"/>
        <w:rPr>
          <w:b/>
          <w:sz w:val="32"/>
          <w:szCs w:val="32"/>
        </w:rPr>
      </w:pPr>
      <w:r>
        <w:rPr>
          <w:b/>
          <w:sz w:val="32"/>
          <w:szCs w:val="32"/>
        </w:rPr>
        <w:t>ПОСТАНОВЛЕНИЕ</w:t>
      </w:r>
    </w:p>
    <w:p w:rsidR="00574AAA" w:rsidRDefault="00574AAA">
      <w:pPr>
        <w:jc w:val="both"/>
        <w:rPr>
          <w:sz w:val="28"/>
        </w:rPr>
      </w:pPr>
    </w:p>
    <w:p w:rsidR="00574AAA" w:rsidRDefault="00574AAA" w:rsidP="001974EB">
      <w:pPr>
        <w:jc w:val="both"/>
        <w:rPr>
          <w:sz w:val="28"/>
        </w:rPr>
      </w:pPr>
      <w:r>
        <w:rPr>
          <w:sz w:val="28"/>
          <w:u w:val="single"/>
        </w:rPr>
        <w:t>21.05.2025</w:t>
      </w:r>
      <w:r>
        <w:rPr>
          <w:sz w:val="28"/>
        </w:rPr>
        <w:t xml:space="preserve">                                                                                                    № </w:t>
      </w:r>
      <w:r>
        <w:rPr>
          <w:sz w:val="28"/>
          <w:u w:val="single"/>
        </w:rPr>
        <w:t>356</w:t>
      </w:r>
    </w:p>
    <w:p w:rsidR="00574AAA" w:rsidRDefault="00574AAA" w:rsidP="00B00F6B">
      <w:pPr>
        <w:jc w:val="center"/>
        <w:rPr>
          <w:sz w:val="28"/>
        </w:rPr>
      </w:pPr>
      <w:r>
        <w:rPr>
          <w:sz w:val="28"/>
        </w:rPr>
        <w:t>пгт Кикнур</w:t>
      </w:r>
    </w:p>
    <w:p w:rsidR="00574AAA" w:rsidRDefault="00574AAA" w:rsidP="00B00F6B">
      <w:pPr>
        <w:jc w:val="center"/>
        <w:rPr>
          <w:sz w:val="28"/>
        </w:rPr>
      </w:pPr>
    </w:p>
    <w:p w:rsidR="00574AAA" w:rsidRDefault="00574AAA" w:rsidP="00B00F6B">
      <w:pPr>
        <w:jc w:val="center"/>
        <w:rPr>
          <w:sz w:val="28"/>
        </w:rPr>
      </w:pPr>
    </w:p>
    <w:p w:rsidR="00574AAA" w:rsidRDefault="00574AAA" w:rsidP="00640E03">
      <w:pPr>
        <w:spacing w:before="1"/>
        <w:ind w:left="133" w:right="271"/>
        <w:jc w:val="center"/>
        <w:rPr>
          <w:b/>
          <w:sz w:val="28"/>
        </w:rPr>
      </w:pPr>
      <w:r>
        <w:rPr>
          <w:b/>
          <w:sz w:val="28"/>
        </w:rPr>
        <w:t>О</w:t>
      </w:r>
      <w:r>
        <w:rPr>
          <w:b/>
          <w:spacing w:val="-6"/>
          <w:sz w:val="28"/>
        </w:rPr>
        <w:t xml:space="preserve"> </w:t>
      </w:r>
      <w:r>
        <w:rPr>
          <w:b/>
          <w:sz w:val="28"/>
        </w:rPr>
        <w:t>пропускном</w:t>
      </w:r>
      <w:r>
        <w:rPr>
          <w:b/>
          <w:spacing w:val="-6"/>
          <w:sz w:val="28"/>
        </w:rPr>
        <w:t xml:space="preserve"> </w:t>
      </w:r>
      <w:r>
        <w:rPr>
          <w:b/>
          <w:sz w:val="28"/>
        </w:rPr>
        <w:t>и</w:t>
      </w:r>
      <w:r>
        <w:rPr>
          <w:b/>
          <w:spacing w:val="-7"/>
          <w:sz w:val="28"/>
        </w:rPr>
        <w:t xml:space="preserve"> </w:t>
      </w:r>
      <w:r>
        <w:rPr>
          <w:b/>
          <w:sz w:val="28"/>
        </w:rPr>
        <w:t>внутриобъектовом</w:t>
      </w:r>
      <w:r>
        <w:rPr>
          <w:b/>
          <w:spacing w:val="-6"/>
          <w:sz w:val="28"/>
        </w:rPr>
        <w:t xml:space="preserve"> </w:t>
      </w:r>
      <w:r>
        <w:rPr>
          <w:b/>
          <w:sz w:val="28"/>
        </w:rPr>
        <w:t>режиме</w:t>
      </w:r>
      <w:r>
        <w:rPr>
          <w:b/>
          <w:spacing w:val="-6"/>
          <w:sz w:val="28"/>
        </w:rPr>
        <w:t xml:space="preserve"> </w:t>
      </w:r>
      <w:r>
        <w:rPr>
          <w:b/>
          <w:sz w:val="28"/>
        </w:rPr>
        <w:t>в</w:t>
      </w:r>
      <w:r>
        <w:rPr>
          <w:b/>
          <w:spacing w:val="-7"/>
          <w:sz w:val="28"/>
        </w:rPr>
        <w:t xml:space="preserve"> </w:t>
      </w:r>
      <w:r>
        <w:rPr>
          <w:b/>
          <w:sz w:val="28"/>
        </w:rPr>
        <w:t>здании администрации Кикнурского муниципального округа Кировской области</w:t>
      </w:r>
    </w:p>
    <w:p w:rsidR="00574AAA" w:rsidRDefault="00574AAA" w:rsidP="00640E03">
      <w:pPr>
        <w:pStyle w:val="aff6"/>
        <w:spacing w:before="1"/>
        <w:rPr>
          <w:b/>
          <w:sz w:val="28"/>
        </w:rPr>
      </w:pPr>
    </w:p>
    <w:p w:rsidR="00574AAA" w:rsidRDefault="00574AAA" w:rsidP="00640E03">
      <w:pPr>
        <w:spacing w:line="322" w:lineRule="exact"/>
        <w:ind w:left="710"/>
        <w:jc w:val="both"/>
        <w:rPr>
          <w:sz w:val="28"/>
        </w:rPr>
      </w:pPr>
      <w:r>
        <w:rPr>
          <w:sz w:val="28"/>
        </w:rPr>
        <w:t>В</w:t>
      </w:r>
      <w:r>
        <w:rPr>
          <w:spacing w:val="67"/>
          <w:w w:val="150"/>
          <w:sz w:val="28"/>
        </w:rPr>
        <w:t xml:space="preserve"> </w:t>
      </w:r>
      <w:r>
        <w:rPr>
          <w:sz w:val="28"/>
        </w:rPr>
        <w:t>соответствии</w:t>
      </w:r>
      <w:r>
        <w:rPr>
          <w:spacing w:val="71"/>
          <w:w w:val="150"/>
          <w:sz w:val="28"/>
        </w:rPr>
        <w:t xml:space="preserve"> </w:t>
      </w:r>
      <w:r>
        <w:rPr>
          <w:sz w:val="28"/>
        </w:rPr>
        <w:t>с</w:t>
      </w:r>
      <w:r>
        <w:rPr>
          <w:spacing w:val="69"/>
          <w:w w:val="150"/>
          <w:sz w:val="28"/>
        </w:rPr>
        <w:t xml:space="preserve"> </w:t>
      </w:r>
      <w:r>
        <w:rPr>
          <w:sz w:val="28"/>
        </w:rPr>
        <w:t>федеральными</w:t>
      </w:r>
      <w:r>
        <w:rPr>
          <w:spacing w:val="71"/>
          <w:w w:val="150"/>
          <w:sz w:val="28"/>
        </w:rPr>
        <w:t xml:space="preserve"> </w:t>
      </w:r>
      <w:r>
        <w:rPr>
          <w:sz w:val="28"/>
        </w:rPr>
        <w:t>законами</w:t>
      </w:r>
      <w:r>
        <w:rPr>
          <w:spacing w:val="72"/>
          <w:w w:val="150"/>
          <w:sz w:val="28"/>
        </w:rPr>
        <w:t xml:space="preserve"> </w:t>
      </w:r>
      <w:r>
        <w:rPr>
          <w:sz w:val="28"/>
        </w:rPr>
        <w:t>от</w:t>
      </w:r>
      <w:r>
        <w:rPr>
          <w:spacing w:val="67"/>
          <w:w w:val="150"/>
          <w:sz w:val="28"/>
        </w:rPr>
        <w:t xml:space="preserve"> </w:t>
      </w:r>
      <w:r>
        <w:rPr>
          <w:sz w:val="28"/>
        </w:rPr>
        <w:t>25</w:t>
      </w:r>
      <w:r>
        <w:rPr>
          <w:spacing w:val="71"/>
          <w:w w:val="150"/>
          <w:sz w:val="28"/>
        </w:rPr>
        <w:t xml:space="preserve"> </w:t>
      </w:r>
      <w:r>
        <w:rPr>
          <w:sz w:val="28"/>
        </w:rPr>
        <w:t>июля</w:t>
      </w:r>
      <w:r>
        <w:rPr>
          <w:spacing w:val="69"/>
          <w:w w:val="150"/>
          <w:sz w:val="28"/>
        </w:rPr>
        <w:t xml:space="preserve"> </w:t>
      </w:r>
      <w:r>
        <w:rPr>
          <w:sz w:val="28"/>
        </w:rPr>
        <w:t>2002</w:t>
      </w:r>
      <w:r>
        <w:rPr>
          <w:spacing w:val="72"/>
          <w:w w:val="150"/>
          <w:sz w:val="28"/>
        </w:rPr>
        <w:t xml:space="preserve"> </w:t>
      </w:r>
      <w:r>
        <w:rPr>
          <w:spacing w:val="-4"/>
          <w:sz w:val="28"/>
        </w:rPr>
        <w:t>года</w:t>
      </w:r>
    </w:p>
    <w:p w:rsidR="00574AAA" w:rsidRDefault="00574AAA" w:rsidP="00640E03">
      <w:pPr>
        <w:ind w:left="2" w:right="135"/>
        <w:jc w:val="both"/>
        <w:rPr>
          <w:sz w:val="28"/>
        </w:rPr>
      </w:pPr>
      <w:r>
        <w:rPr>
          <w:sz w:val="28"/>
        </w:rPr>
        <w:t>№</w:t>
      </w:r>
      <w:r>
        <w:rPr>
          <w:spacing w:val="-2"/>
          <w:sz w:val="28"/>
        </w:rPr>
        <w:t xml:space="preserve"> </w:t>
      </w:r>
      <w:r>
        <w:rPr>
          <w:sz w:val="28"/>
        </w:rPr>
        <w:t>114</w:t>
      </w:r>
      <w:r>
        <w:rPr>
          <w:spacing w:val="-4"/>
          <w:sz w:val="28"/>
        </w:rPr>
        <w:t xml:space="preserve"> </w:t>
      </w:r>
      <w:r>
        <w:rPr>
          <w:sz w:val="28"/>
        </w:rPr>
        <w:t>–</w:t>
      </w:r>
      <w:r>
        <w:rPr>
          <w:spacing w:val="-2"/>
          <w:sz w:val="28"/>
        </w:rPr>
        <w:t xml:space="preserve"> </w:t>
      </w:r>
      <w:r>
        <w:rPr>
          <w:sz w:val="28"/>
        </w:rPr>
        <w:t>ФЗ «О противодействии экстремистской деятельности», от 6 марта 2006 года</w:t>
      </w:r>
      <w:r>
        <w:rPr>
          <w:spacing w:val="-1"/>
          <w:sz w:val="28"/>
        </w:rPr>
        <w:t xml:space="preserve"> </w:t>
      </w:r>
      <w:r>
        <w:rPr>
          <w:sz w:val="28"/>
        </w:rPr>
        <w:t>№</w:t>
      </w:r>
      <w:r>
        <w:rPr>
          <w:spacing w:val="-3"/>
          <w:sz w:val="28"/>
        </w:rPr>
        <w:t xml:space="preserve"> </w:t>
      </w:r>
      <w:r>
        <w:rPr>
          <w:sz w:val="28"/>
        </w:rPr>
        <w:t>35</w:t>
      </w:r>
      <w:r>
        <w:rPr>
          <w:spacing w:val="-2"/>
          <w:sz w:val="28"/>
        </w:rPr>
        <w:t xml:space="preserve"> </w:t>
      </w:r>
      <w:r>
        <w:rPr>
          <w:sz w:val="28"/>
        </w:rPr>
        <w:t>– ФЗ</w:t>
      </w:r>
      <w:r>
        <w:rPr>
          <w:spacing w:val="-1"/>
          <w:sz w:val="28"/>
        </w:rPr>
        <w:t xml:space="preserve"> </w:t>
      </w:r>
      <w:r>
        <w:rPr>
          <w:sz w:val="28"/>
        </w:rPr>
        <w:t>«О</w:t>
      </w:r>
      <w:r>
        <w:rPr>
          <w:spacing w:val="-2"/>
          <w:sz w:val="28"/>
        </w:rPr>
        <w:t xml:space="preserve"> </w:t>
      </w:r>
      <w:r>
        <w:rPr>
          <w:sz w:val="28"/>
        </w:rPr>
        <w:t>противодействии</w:t>
      </w:r>
      <w:r>
        <w:rPr>
          <w:spacing w:val="-1"/>
          <w:sz w:val="28"/>
        </w:rPr>
        <w:t xml:space="preserve"> </w:t>
      </w:r>
      <w:r>
        <w:rPr>
          <w:sz w:val="28"/>
        </w:rPr>
        <w:t>терроризму»,</w:t>
      </w:r>
      <w:r>
        <w:rPr>
          <w:spacing w:val="-4"/>
          <w:sz w:val="28"/>
        </w:rPr>
        <w:t xml:space="preserve"> </w:t>
      </w:r>
      <w:r>
        <w:rPr>
          <w:sz w:val="28"/>
        </w:rPr>
        <w:t>от 2 апреля</w:t>
      </w:r>
      <w:r>
        <w:rPr>
          <w:spacing w:val="-4"/>
          <w:sz w:val="28"/>
        </w:rPr>
        <w:t xml:space="preserve"> </w:t>
      </w:r>
      <w:r>
        <w:rPr>
          <w:sz w:val="28"/>
        </w:rPr>
        <w:t>2014 года</w:t>
      </w:r>
    </w:p>
    <w:p w:rsidR="00574AAA" w:rsidRDefault="00574AAA" w:rsidP="00640E03">
      <w:pPr>
        <w:spacing w:before="2"/>
        <w:ind w:left="2" w:right="134"/>
        <w:jc w:val="both"/>
        <w:rPr>
          <w:sz w:val="28"/>
        </w:rPr>
      </w:pPr>
      <w:r>
        <w:rPr>
          <w:sz w:val="28"/>
        </w:rPr>
        <w:t>№ 44 – ФЗ «Об участии граждан в охране общественного порядка», Указами Президента Российской Федерации от 15 февраля 2006 года № 116 «О мерах по</w:t>
      </w:r>
      <w:r>
        <w:rPr>
          <w:spacing w:val="68"/>
          <w:sz w:val="28"/>
        </w:rPr>
        <w:t xml:space="preserve"> </w:t>
      </w:r>
      <w:r>
        <w:rPr>
          <w:sz w:val="28"/>
        </w:rPr>
        <w:t>противодействию</w:t>
      </w:r>
      <w:r>
        <w:rPr>
          <w:spacing w:val="69"/>
          <w:sz w:val="28"/>
        </w:rPr>
        <w:t xml:space="preserve">  </w:t>
      </w:r>
      <w:r>
        <w:rPr>
          <w:sz w:val="28"/>
        </w:rPr>
        <w:t>терроризму», в целях организации мероприятий по профилактике террористических и экстремистских проявлений, поддержанию общественного порядка, соблюдению правил пожарной безопасности, предотвращению</w:t>
      </w:r>
      <w:r>
        <w:rPr>
          <w:spacing w:val="40"/>
          <w:sz w:val="28"/>
        </w:rPr>
        <w:t xml:space="preserve"> </w:t>
      </w:r>
      <w:r>
        <w:rPr>
          <w:sz w:val="28"/>
        </w:rPr>
        <w:t>опасных ситуаций, способных дестабилизировать работу администрации,</w:t>
      </w:r>
      <w:r>
        <w:rPr>
          <w:spacing w:val="80"/>
          <w:sz w:val="28"/>
        </w:rPr>
        <w:t xml:space="preserve"> </w:t>
      </w:r>
      <w:r>
        <w:rPr>
          <w:sz w:val="28"/>
        </w:rPr>
        <w:t>предотвращению</w:t>
      </w:r>
      <w:r>
        <w:rPr>
          <w:spacing w:val="80"/>
          <w:sz w:val="28"/>
        </w:rPr>
        <w:t xml:space="preserve"> </w:t>
      </w:r>
      <w:r>
        <w:rPr>
          <w:sz w:val="28"/>
        </w:rPr>
        <w:t>угроз</w:t>
      </w:r>
      <w:r>
        <w:rPr>
          <w:spacing w:val="80"/>
          <w:sz w:val="28"/>
        </w:rPr>
        <w:t xml:space="preserve"> </w:t>
      </w:r>
      <w:r>
        <w:rPr>
          <w:sz w:val="28"/>
        </w:rPr>
        <w:t>жизни</w:t>
      </w:r>
      <w:r>
        <w:rPr>
          <w:spacing w:val="80"/>
          <w:sz w:val="28"/>
        </w:rPr>
        <w:t xml:space="preserve"> </w:t>
      </w:r>
      <w:r>
        <w:rPr>
          <w:sz w:val="28"/>
        </w:rPr>
        <w:t>и</w:t>
      </w:r>
      <w:r>
        <w:rPr>
          <w:spacing w:val="80"/>
          <w:sz w:val="28"/>
        </w:rPr>
        <w:t xml:space="preserve"> </w:t>
      </w:r>
      <w:r>
        <w:rPr>
          <w:sz w:val="28"/>
        </w:rPr>
        <w:t>здоровью</w:t>
      </w:r>
      <w:r>
        <w:rPr>
          <w:spacing w:val="80"/>
          <w:sz w:val="28"/>
        </w:rPr>
        <w:t xml:space="preserve"> </w:t>
      </w:r>
      <w:r>
        <w:rPr>
          <w:sz w:val="28"/>
        </w:rPr>
        <w:t>сотрудников</w:t>
      </w:r>
      <w:r>
        <w:rPr>
          <w:spacing w:val="80"/>
          <w:w w:val="150"/>
          <w:sz w:val="28"/>
        </w:rPr>
        <w:t xml:space="preserve"> </w:t>
      </w:r>
      <w:r>
        <w:rPr>
          <w:sz w:val="28"/>
        </w:rPr>
        <w:t>и посетителей в здании администрации, администрация Кикнурского муниципального округа ПОСТАНОВЛЯЕТ:</w:t>
      </w:r>
    </w:p>
    <w:p w:rsidR="00574AAA" w:rsidRDefault="00574AAA" w:rsidP="00E95F07">
      <w:pPr>
        <w:spacing w:before="2"/>
        <w:ind w:right="134" w:firstLine="824"/>
        <w:jc w:val="both"/>
        <w:rPr>
          <w:sz w:val="28"/>
        </w:rPr>
      </w:pPr>
      <w:r>
        <w:rPr>
          <w:sz w:val="28"/>
        </w:rPr>
        <w:t>1. Установить с 30.05.2025 года пропускной режим в здании   администрации Кикнурского муниципального округа Кировской области.</w:t>
      </w:r>
    </w:p>
    <w:p w:rsidR="00574AAA" w:rsidRDefault="00574AAA" w:rsidP="000B7ED1">
      <w:pPr>
        <w:pStyle w:val="a3"/>
        <w:widowControl w:val="0"/>
        <w:numPr>
          <w:ilvl w:val="0"/>
          <w:numId w:val="20"/>
        </w:numPr>
        <w:tabs>
          <w:tab w:val="left" w:pos="1460"/>
        </w:tabs>
        <w:autoSpaceDE w:val="0"/>
        <w:autoSpaceDN w:val="0"/>
        <w:ind w:left="0" w:right="138" w:firstLine="794"/>
        <w:contextualSpacing w:val="0"/>
        <w:jc w:val="both"/>
        <w:rPr>
          <w:sz w:val="28"/>
        </w:rPr>
      </w:pPr>
      <w:r>
        <w:rPr>
          <w:sz w:val="28"/>
        </w:rPr>
        <w:t>Утвердить</w:t>
      </w:r>
      <w:r>
        <w:rPr>
          <w:spacing w:val="73"/>
          <w:w w:val="150"/>
          <w:sz w:val="28"/>
        </w:rPr>
        <w:t xml:space="preserve">   </w:t>
      </w:r>
      <w:r>
        <w:rPr>
          <w:sz w:val="28"/>
        </w:rPr>
        <w:t>Положение</w:t>
      </w:r>
      <w:r>
        <w:rPr>
          <w:spacing w:val="73"/>
          <w:w w:val="150"/>
          <w:sz w:val="28"/>
        </w:rPr>
        <w:t xml:space="preserve">   </w:t>
      </w:r>
      <w:r>
        <w:rPr>
          <w:sz w:val="28"/>
        </w:rPr>
        <w:t>о</w:t>
      </w:r>
      <w:r>
        <w:rPr>
          <w:spacing w:val="74"/>
          <w:w w:val="150"/>
          <w:sz w:val="28"/>
        </w:rPr>
        <w:t xml:space="preserve">   </w:t>
      </w:r>
      <w:r>
        <w:rPr>
          <w:sz w:val="28"/>
        </w:rPr>
        <w:t>пропускном и внутриобъектовом режиме в здании администрации Кикнурского муниципального округа Кировской области согласно приложению № 1.</w:t>
      </w:r>
    </w:p>
    <w:p w:rsidR="00574AAA" w:rsidRDefault="00574AAA" w:rsidP="000B7ED1">
      <w:pPr>
        <w:pStyle w:val="a3"/>
        <w:widowControl w:val="0"/>
        <w:numPr>
          <w:ilvl w:val="0"/>
          <w:numId w:val="20"/>
        </w:numPr>
        <w:tabs>
          <w:tab w:val="left" w:pos="1460"/>
        </w:tabs>
        <w:autoSpaceDE w:val="0"/>
        <w:autoSpaceDN w:val="0"/>
        <w:ind w:left="0" w:right="138" w:firstLine="794"/>
        <w:contextualSpacing w:val="0"/>
        <w:jc w:val="both"/>
        <w:rPr>
          <w:sz w:val="28"/>
        </w:rPr>
      </w:pPr>
      <w:r>
        <w:rPr>
          <w:sz w:val="28"/>
        </w:rPr>
        <w:t>Управляющему делами, заведующему отделом материально-технического обеспечения:</w:t>
      </w:r>
    </w:p>
    <w:p w:rsidR="00574AAA" w:rsidRDefault="00574AAA" w:rsidP="000B7ED1">
      <w:pPr>
        <w:pStyle w:val="a3"/>
        <w:widowControl w:val="0"/>
        <w:numPr>
          <w:ilvl w:val="1"/>
          <w:numId w:val="20"/>
        </w:numPr>
        <w:autoSpaceDE w:val="0"/>
        <w:autoSpaceDN w:val="0"/>
        <w:ind w:left="0" w:right="138" w:firstLine="840"/>
        <w:contextualSpacing w:val="0"/>
        <w:jc w:val="both"/>
        <w:rPr>
          <w:sz w:val="28"/>
        </w:rPr>
      </w:pPr>
      <w:r>
        <w:rPr>
          <w:sz w:val="28"/>
        </w:rPr>
        <w:t>Ознакомить всех работников администрации Кикнурского муниципального округа, а также работников иных организаций, учреждений, которые осуществляют свою деятельность в здании администрации Кикнурского муниципального округа под роспись с положением о пропускном и внутриобъектовом режиме в здании администрации Кикнурского муниципального округа Кировской области;</w:t>
      </w:r>
    </w:p>
    <w:p w:rsidR="00574AAA" w:rsidRDefault="00574AAA" w:rsidP="000B7ED1">
      <w:pPr>
        <w:pStyle w:val="a3"/>
        <w:widowControl w:val="0"/>
        <w:numPr>
          <w:ilvl w:val="1"/>
          <w:numId w:val="20"/>
        </w:numPr>
        <w:autoSpaceDE w:val="0"/>
        <w:autoSpaceDN w:val="0"/>
        <w:ind w:left="0" w:right="138" w:firstLine="840"/>
        <w:contextualSpacing w:val="0"/>
        <w:jc w:val="both"/>
        <w:rPr>
          <w:sz w:val="28"/>
        </w:rPr>
      </w:pPr>
      <w:r>
        <w:rPr>
          <w:sz w:val="28"/>
        </w:rPr>
        <w:t>Организовать выдачу пропусков согласно приложению № 2.</w:t>
      </w:r>
    </w:p>
    <w:p w:rsidR="00574AAA" w:rsidRDefault="00574AAA" w:rsidP="000B7ED1">
      <w:pPr>
        <w:pStyle w:val="a3"/>
        <w:widowControl w:val="0"/>
        <w:numPr>
          <w:ilvl w:val="0"/>
          <w:numId w:val="20"/>
        </w:numPr>
        <w:autoSpaceDE w:val="0"/>
        <w:autoSpaceDN w:val="0"/>
        <w:ind w:left="142" w:right="137" w:firstLine="774"/>
        <w:contextualSpacing w:val="0"/>
        <w:jc w:val="both"/>
        <w:rPr>
          <w:sz w:val="28"/>
        </w:rPr>
      </w:pPr>
      <w:r w:rsidRPr="005973EA">
        <w:rPr>
          <w:sz w:val="28"/>
        </w:rPr>
        <w:t>Призн</w:t>
      </w:r>
      <w:r>
        <w:rPr>
          <w:sz w:val="28"/>
        </w:rPr>
        <w:t>ать утратившим силу постановление</w:t>
      </w:r>
      <w:r w:rsidRPr="005973EA">
        <w:rPr>
          <w:sz w:val="28"/>
        </w:rPr>
        <w:t xml:space="preserve"> администрации </w:t>
      </w:r>
      <w:r>
        <w:rPr>
          <w:sz w:val="28"/>
        </w:rPr>
        <w:t xml:space="preserve">Кикнурского </w:t>
      </w:r>
      <w:r w:rsidRPr="005973EA">
        <w:rPr>
          <w:sz w:val="28"/>
        </w:rPr>
        <w:t>муниципального</w:t>
      </w:r>
      <w:r>
        <w:rPr>
          <w:sz w:val="28"/>
        </w:rPr>
        <w:t xml:space="preserve"> округа Кировской области</w:t>
      </w:r>
      <w:r w:rsidRPr="005973EA">
        <w:rPr>
          <w:spacing w:val="80"/>
          <w:sz w:val="28"/>
        </w:rPr>
        <w:t xml:space="preserve"> </w:t>
      </w:r>
      <w:r w:rsidRPr="005973EA">
        <w:rPr>
          <w:sz w:val="28"/>
        </w:rPr>
        <w:t>от</w:t>
      </w:r>
      <w:r w:rsidRPr="005973EA">
        <w:rPr>
          <w:spacing w:val="31"/>
          <w:sz w:val="28"/>
        </w:rPr>
        <w:t xml:space="preserve"> </w:t>
      </w:r>
      <w:r>
        <w:rPr>
          <w:sz w:val="28"/>
        </w:rPr>
        <w:t>12</w:t>
      </w:r>
      <w:r w:rsidRPr="005973EA">
        <w:rPr>
          <w:spacing w:val="33"/>
          <w:sz w:val="28"/>
        </w:rPr>
        <w:t xml:space="preserve"> </w:t>
      </w:r>
      <w:r>
        <w:rPr>
          <w:sz w:val="28"/>
        </w:rPr>
        <w:t>января</w:t>
      </w:r>
      <w:r w:rsidRPr="005973EA">
        <w:rPr>
          <w:spacing w:val="33"/>
          <w:sz w:val="28"/>
        </w:rPr>
        <w:t xml:space="preserve"> </w:t>
      </w:r>
      <w:r>
        <w:rPr>
          <w:sz w:val="28"/>
        </w:rPr>
        <w:t>2021</w:t>
      </w:r>
      <w:r w:rsidRPr="005973EA">
        <w:rPr>
          <w:spacing w:val="33"/>
          <w:sz w:val="28"/>
        </w:rPr>
        <w:t xml:space="preserve"> </w:t>
      </w:r>
      <w:r w:rsidRPr="005973EA">
        <w:rPr>
          <w:sz w:val="28"/>
        </w:rPr>
        <w:t>года</w:t>
      </w:r>
      <w:r w:rsidRPr="005973EA">
        <w:rPr>
          <w:spacing w:val="31"/>
          <w:sz w:val="28"/>
        </w:rPr>
        <w:t xml:space="preserve"> </w:t>
      </w:r>
      <w:r w:rsidRPr="005973EA">
        <w:rPr>
          <w:sz w:val="28"/>
        </w:rPr>
        <w:t>№</w:t>
      </w:r>
      <w:r>
        <w:rPr>
          <w:spacing w:val="32"/>
          <w:sz w:val="28"/>
        </w:rPr>
        <w:t xml:space="preserve"> 10-П</w:t>
      </w:r>
      <w:r w:rsidRPr="005973EA">
        <w:rPr>
          <w:spacing w:val="32"/>
          <w:sz w:val="28"/>
        </w:rPr>
        <w:t xml:space="preserve"> </w:t>
      </w:r>
      <w:r w:rsidRPr="005973EA">
        <w:rPr>
          <w:sz w:val="28"/>
        </w:rPr>
        <w:t>«О</w:t>
      </w:r>
      <w:r>
        <w:rPr>
          <w:sz w:val="28"/>
        </w:rPr>
        <w:t>б утверждении инструкции по организации</w:t>
      </w:r>
      <w:r w:rsidRPr="005973EA">
        <w:rPr>
          <w:spacing w:val="32"/>
          <w:sz w:val="28"/>
        </w:rPr>
        <w:t xml:space="preserve"> </w:t>
      </w:r>
      <w:r w:rsidRPr="005973EA">
        <w:rPr>
          <w:sz w:val="28"/>
        </w:rPr>
        <w:t>пропускно</w:t>
      </w:r>
      <w:r>
        <w:rPr>
          <w:sz w:val="28"/>
        </w:rPr>
        <w:t>го режима</w:t>
      </w:r>
      <w:r w:rsidRPr="005973EA">
        <w:rPr>
          <w:spacing w:val="33"/>
          <w:sz w:val="28"/>
        </w:rPr>
        <w:t xml:space="preserve"> </w:t>
      </w:r>
      <w:r w:rsidRPr="005973EA">
        <w:rPr>
          <w:sz w:val="28"/>
        </w:rPr>
        <w:t xml:space="preserve">в здании </w:t>
      </w:r>
      <w:r>
        <w:rPr>
          <w:sz w:val="28"/>
        </w:rPr>
        <w:t>администрации Кикнурского муниципального округа».</w:t>
      </w:r>
    </w:p>
    <w:p w:rsidR="00574AAA" w:rsidRPr="004D6E81" w:rsidRDefault="00574AAA" w:rsidP="00351527">
      <w:pPr>
        <w:pStyle w:val="a3"/>
        <w:ind w:left="0" w:right="137"/>
        <w:rPr>
          <w:sz w:val="28"/>
        </w:rPr>
      </w:pPr>
    </w:p>
    <w:p w:rsidR="00574AAA" w:rsidRPr="004D6E81" w:rsidRDefault="00574AAA" w:rsidP="000B7ED1">
      <w:pPr>
        <w:pStyle w:val="a3"/>
        <w:widowControl w:val="0"/>
        <w:numPr>
          <w:ilvl w:val="0"/>
          <w:numId w:val="20"/>
        </w:numPr>
        <w:autoSpaceDE w:val="0"/>
        <w:autoSpaceDN w:val="0"/>
        <w:ind w:left="142" w:right="137" w:firstLine="774"/>
        <w:contextualSpacing w:val="0"/>
        <w:jc w:val="both"/>
        <w:rPr>
          <w:sz w:val="28"/>
        </w:rPr>
      </w:pPr>
      <w:r w:rsidRPr="004D6E81">
        <w:rPr>
          <w:spacing w:val="-8"/>
          <w:sz w:val="28"/>
        </w:rPr>
        <w:t>Настоящее</w:t>
      </w:r>
      <w:r w:rsidRPr="004D6E81">
        <w:rPr>
          <w:spacing w:val="-10"/>
          <w:sz w:val="28"/>
        </w:rPr>
        <w:t xml:space="preserve"> </w:t>
      </w:r>
      <w:r w:rsidRPr="004D6E81">
        <w:rPr>
          <w:spacing w:val="-8"/>
          <w:sz w:val="28"/>
        </w:rPr>
        <w:t>постановление</w:t>
      </w:r>
      <w:r w:rsidRPr="004D6E81">
        <w:rPr>
          <w:spacing w:val="-7"/>
          <w:sz w:val="28"/>
        </w:rPr>
        <w:t xml:space="preserve"> </w:t>
      </w:r>
      <w:r w:rsidRPr="004D6E81">
        <w:rPr>
          <w:spacing w:val="-8"/>
          <w:sz w:val="28"/>
        </w:rPr>
        <w:t>разместить</w:t>
      </w:r>
      <w:r w:rsidRPr="004D6E81">
        <w:rPr>
          <w:spacing w:val="-10"/>
          <w:sz w:val="28"/>
        </w:rPr>
        <w:t xml:space="preserve"> </w:t>
      </w:r>
      <w:r w:rsidRPr="004D6E81">
        <w:rPr>
          <w:spacing w:val="-8"/>
          <w:sz w:val="28"/>
        </w:rPr>
        <w:t>на</w:t>
      </w:r>
      <w:r w:rsidRPr="004D6E81">
        <w:rPr>
          <w:spacing w:val="-9"/>
          <w:sz w:val="28"/>
        </w:rPr>
        <w:t xml:space="preserve"> </w:t>
      </w:r>
      <w:r w:rsidRPr="004D6E81">
        <w:rPr>
          <w:spacing w:val="-8"/>
          <w:sz w:val="28"/>
        </w:rPr>
        <w:t>официальном</w:t>
      </w:r>
      <w:r w:rsidRPr="004D6E81">
        <w:rPr>
          <w:spacing w:val="-5"/>
          <w:sz w:val="28"/>
        </w:rPr>
        <w:t xml:space="preserve"> </w:t>
      </w:r>
      <w:r w:rsidRPr="004D6E81">
        <w:rPr>
          <w:spacing w:val="-8"/>
          <w:sz w:val="28"/>
        </w:rPr>
        <w:t>сайте</w:t>
      </w:r>
      <w:r w:rsidRPr="004D6E81">
        <w:rPr>
          <w:spacing w:val="-9"/>
          <w:sz w:val="28"/>
        </w:rPr>
        <w:t xml:space="preserve"> </w:t>
      </w:r>
      <w:r w:rsidRPr="004D6E81">
        <w:rPr>
          <w:spacing w:val="-9"/>
          <w:sz w:val="28"/>
        </w:rPr>
        <w:lastRenderedPageBreak/>
        <w:t xml:space="preserve">муниципального образования Кикнурский </w:t>
      </w:r>
      <w:r w:rsidRPr="004D6E81">
        <w:rPr>
          <w:spacing w:val="-4"/>
          <w:sz w:val="28"/>
        </w:rPr>
        <w:t>муниципальный</w:t>
      </w:r>
      <w:r w:rsidRPr="004D6E81">
        <w:rPr>
          <w:spacing w:val="-13"/>
          <w:sz w:val="28"/>
        </w:rPr>
        <w:t xml:space="preserve"> </w:t>
      </w:r>
      <w:r w:rsidRPr="004D6E81">
        <w:rPr>
          <w:spacing w:val="-4"/>
          <w:sz w:val="28"/>
        </w:rPr>
        <w:t>округ</w:t>
      </w:r>
      <w:r w:rsidRPr="004D6E81">
        <w:rPr>
          <w:spacing w:val="-13"/>
          <w:sz w:val="28"/>
        </w:rPr>
        <w:t xml:space="preserve"> </w:t>
      </w:r>
      <w:r w:rsidRPr="004D6E81">
        <w:rPr>
          <w:spacing w:val="-4"/>
          <w:sz w:val="28"/>
        </w:rPr>
        <w:t>Кировской</w:t>
      </w:r>
      <w:r w:rsidRPr="004D6E81">
        <w:rPr>
          <w:spacing w:val="-13"/>
          <w:sz w:val="28"/>
        </w:rPr>
        <w:t xml:space="preserve"> </w:t>
      </w:r>
      <w:r w:rsidRPr="004D6E81">
        <w:rPr>
          <w:spacing w:val="-4"/>
          <w:sz w:val="28"/>
        </w:rPr>
        <w:t>области в информационно-телекоммуникационной сети «Интернет».</w:t>
      </w:r>
    </w:p>
    <w:p w:rsidR="00574AAA" w:rsidRDefault="00574AAA" w:rsidP="005973EA">
      <w:pPr>
        <w:pStyle w:val="a3"/>
        <w:ind w:left="0" w:hanging="751"/>
        <w:rPr>
          <w:sz w:val="28"/>
        </w:rPr>
      </w:pPr>
      <w:r>
        <w:rPr>
          <w:spacing w:val="-4"/>
          <w:sz w:val="28"/>
        </w:rPr>
        <w:t xml:space="preserve">                         6. </w:t>
      </w:r>
      <w:r>
        <w:rPr>
          <w:sz w:val="28"/>
        </w:rPr>
        <w:t>Настоящее</w:t>
      </w:r>
      <w:r>
        <w:rPr>
          <w:spacing w:val="-9"/>
          <w:sz w:val="28"/>
        </w:rPr>
        <w:t xml:space="preserve"> </w:t>
      </w:r>
      <w:r>
        <w:rPr>
          <w:sz w:val="28"/>
        </w:rPr>
        <w:t>постановление</w:t>
      </w:r>
      <w:r>
        <w:rPr>
          <w:spacing w:val="-2"/>
          <w:sz w:val="28"/>
        </w:rPr>
        <w:t xml:space="preserve"> вступает в силу согласно действующему законодательству и </w:t>
      </w:r>
      <w:r>
        <w:rPr>
          <w:sz w:val="28"/>
        </w:rPr>
        <w:t>распространяется на правоотношения, возникшие с 30.05.2025 года</w:t>
      </w:r>
      <w:r>
        <w:rPr>
          <w:spacing w:val="-2"/>
          <w:sz w:val="28"/>
        </w:rPr>
        <w:t>.</w:t>
      </w:r>
    </w:p>
    <w:p w:rsidR="00574AAA" w:rsidRDefault="00574AAA" w:rsidP="004D6E81">
      <w:pPr>
        <w:spacing w:line="360" w:lineRule="exact"/>
        <w:jc w:val="both"/>
        <w:rPr>
          <w:sz w:val="28"/>
        </w:rPr>
      </w:pPr>
      <w:r>
        <w:rPr>
          <w:sz w:val="28"/>
          <w:szCs w:val="22"/>
          <w:lang w:eastAsia="en-US"/>
        </w:rPr>
        <w:t xml:space="preserve">             7. </w:t>
      </w:r>
      <w:r>
        <w:rPr>
          <w:sz w:val="28"/>
        </w:rPr>
        <w:t>Контроль за выполнением настоящего постановления возложить на управляющего делами, заведующего отделом материально-технического обеспечения.</w:t>
      </w:r>
    </w:p>
    <w:p w:rsidR="00574AAA" w:rsidRDefault="00574AAA" w:rsidP="004D6E81">
      <w:pPr>
        <w:pStyle w:val="a3"/>
        <w:tabs>
          <w:tab w:val="left" w:pos="967"/>
        </w:tabs>
        <w:ind w:left="0" w:right="131"/>
        <w:rPr>
          <w:sz w:val="28"/>
        </w:rPr>
      </w:pPr>
    </w:p>
    <w:p w:rsidR="00574AAA" w:rsidRDefault="00574AAA" w:rsidP="004D6E81">
      <w:pPr>
        <w:pStyle w:val="a3"/>
        <w:tabs>
          <w:tab w:val="left" w:pos="967"/>
        </w:tabs>
        <w:ind w:left="0" w:right="131"/>
        <w:rPr>
          <w:sz w:val="28"/>
        </w:rPr>
      </w:pPr>
    </w:p>
    <w:p w:rsidR="00574AAA" w:rsidRDefault="00574AAA" w:rsidP="004D6E81">
      <w:pPr>
        <w:rPr>
          <w:sz w:val="28"/>
        </w:rPr>
      </w:pPr>
      <w:r>
        <w:rPr>
          <w:sz w:val="28"/>
        </w:rPr>
        <w:t>Глава Кикнурского</w:t>
      </w:r>
    </w:p>
    <w:p w:rsidR="00574AAA" w:rsidRDefault="00574AAA" w:rsidP="00604F25">
      <w:pPr>
        <w:tabs>
          <w:tab w:val="left" w:pos="7371"/>
          <w:tab w:val="left" w:pos="8080"/>
        </w:tabs>
        <w:rPr>
          <w:sz w:val="28"/>
        </w:rPr>
      </w:pPr>
      <w:r>
        <w:rPr>
          <w:sz w:val="28"/>
        </w:rPr>
        <w:t xml:space="preserve">муниципального округа  Т.В. Ваганова </w:t>
      </w:r>
    </w:p>
    <w:p w:rsidR="00574AAA" w:rsidRPr="00640E03" w:rsidRDefault="00574AAA" w:rsidP="004D6E81">
      <w:pPr>
        <w:jc w:val="center"/>
        <w:rPr>
          <w:sz w:val="28"/>
        </w:rPr>
        <w:sectPr w:rsidR="00574AAA" w:rsidRPr="00640E03" w:rsidSect="0030140E">
          <w:pgSz w:w="11910" w:h="16840"/>
          <w:pgMar w:top="1418" w:right="708" w:bottom="280" w:left="1700" w:header="720" w:footer="720" w:gutter="0"/>
          <w:cols w:space="720"/>
        </w:sectPr>
      </w:pPr>
      <w:r>
        <w:rPr>
          <w:sz w:val="28"/>
        </w:rPr>
        <w:t xml:space="preserve">   </w:t>
      </w:r>
    </w:p>
    <w:p w:rsidR="00574AAA" w:rsidRDefault="00574AAA" w:rsidP="004D6E81">
      <w:pPr>
        <w:rPr>
          <w:sz w:val="28"/>
        </w:rPr>
      </w:pPr>
    </w:p>
    <w:p w:rsidR="00574AAA" w:rsidRDefault="00574AAA" w:rsidP="00AD2576">
      <w:pPr>
        <w:jc w:val="center"/>
        <w:rPr>
          <w:sz w:val="28"/>
        </w:rPr>
      </w:pPr>
    </w:p>
    <w:p w:rsidR="00574AAA" w:rsidRDefault="00574AAA" w:rsidP="00AD2576">
      <w:pPr>
        <w:jc w:val="center"/>
        <w:rPr>
          <w:sz w:val="28"/>
        </w:rPr>
      </w:pPr>
      <w:r>
        <w:rPr>
          <w:sz w:val="28"/>
        </w:rPr>
        <w:t xml:space="preserve">                                                   Приложение № 1</w:t>
      </w:r>
    </w:p>
    <w:p w:rsidR="00574AAA" w:rsidRPr="00357922" w:rsidRDefault="00574AAA" w:rsidP="00357922">
      <w:pPr>
        <w:jc w:val="both"/>
        <w:rPr>
          <w:sz w:val="28"/>
        </w:rPr>
      </w:pPr>
    </w:p>
    <w:p w:rsidR="00574AAA" w:rsidRDefault="00574AAA" w:rsidP="00357922">
      <w:pPr>
        <w:jc w:val="both"/>
        <w:rPr>
          <w:sz w:val="28"/>
        </w:rPr>
      </w:pPr>
      <w:r>
        <w:rPr>
          <w:sz w:val="28"/>
        </w:rPr>
        <w:t xml:space="preserve">                                                                               УТВЕРЖДЕНО</w:t>
      </w:r>
    </w:p>
    <w:p w:rsidR="00574AAA" w:rsidRDefault="00574AAA" w:rsidP="00357922">
      <w:pPr>
        <w:jc w:val="both"/>
        <w:rPr>
          <w:sz w:val="28"/>
        </w:rPr>
      </w:pPr>
    </w:p>
    <w:p w:rsidR="00574AAA" w:rsidRDefault="00574AAA" w:rsidP="00357922">
      <w:pPr>
        <w:jc w:val="both"/>
        <w:rPr>
          <w:sz w:val="28"/>
        </w:rPr>
      </w:pPr>
      <w:r>
        <w:rPr>
          <w:sz w:val="28"/>
        </w:rPr>
        <w:t xml:space="preserve">                                                                               постановлением администрации</w:t>
      </w:r>
    </w:p>
    <w:p w:rsidR="00574AAA" w:rsidRDefault="00574AAA" w:rsidP="00357922">
      <w:pPr>
        <w:jc w:val="both"/>
        <w:rPr>
          <w:sz w:val="28"/>
        </w:rPr>
      </w:pPr>
      <w:r>
        <w:rPr>
          <w:sz w:val="28"/>
        </w:rPr>
        <w:t xml:space="preserve">                                                                               Кикнурского муниципального</w:t>
      </w:r>
    </w:p>
    <w:p w:rsidR="00574AAA" w:rsidRDefault="00574AAA" w:rsidP="00357922">
      <w:pPr>
        <w:jc w:val="both"/>
        <w:rPr>
          <w:sz w:val="28"/>
        </w:rPr>
      </w:pPr>
      <w:r>
        <w:rPr>
          <w:sz w:val="28"/>
        </w:rPr>
        <w:t xml:space="preserve">                                                                               округа Кировской области</w:t>
      </w:r>
    </w:p>
    <w:p w:rsidR="00574AAA" w:rsidRDefault="00574AAA" w:rsidP="00357922">
      <w:pPr>
        <w:jc w:val="both"/>
        <w:rPr>
          <w:sz w:val="28"/>
        </w:rPr>
      </w:pPr>
      <w:r>
        <w:rPr>
          <w:sz w:val="28"/>
        </w:rPr>
        <w:t xml:space="preserve">                                                                               от   21.05.2025   № 356</w:t>
      </w:r>
    </w:p>
    <w:p w:rsidR="00574AAA" w:rsidRDefault="00574AAA" w:rsidP="00357922">
      <w:pPr>
        <w:jc w:val="both"/>
        <w:rPr>
          <w:sz w:val="28"/>
        </w:rPr>
      </w:pPr>
    </w:p>
    <w:p w:rsidR="00574AAA" w:rsidRDefault="00574AAA" w:rsidP="00357922">
      <w:pPr>
        <w:jc w:val="both"/>
        <w:rPr>
          <w:sz w:val="28"/>
        </w:rPr>
      </w:pPr>
    </w:p>
    <w:p w:rsidR="00574AAA" w:rsidRPr="00244235" w:rsidRDefault="00574AAA" w:rsidP="00244235">
      <w:pPr>
        <w:ind w:left="133" w:right="336"/>
        <w:jc w:val="center"/>
        <w:rPr>
          <w:b/>
          <w:sz w:val="28"/>
          <w:szCs w:val="28"/>
        </w:rPr>
      </w:pPr>
      <w:r w:rsidRPr="00244235">
        <w:rPr>
          <w:b/>
          <w:sz w:val="28"/>
          <w:szCs w:val="28"/>
        </w:rPr>
        <w:t>П</w:t>
      </w:r>
      <w:r w:rsidRPr="00244235">
        <w:rPr>
          <w:b/>
          <w:spacing w:val="-9"/>
          <w:sz w:val="28"/>
          <w:szCs w:val="28"/>
        </w:rPr>
        <w:t xml:space="preserve"> </w:t>
      </w:r>
      <w:r w:rsidRPr="00244235">
        <w:rPr>
          <w:b/>
          <w:sz w:val="28"/>
          <w:szCs w:val="28"/>
        </w:rPr>
        <w:t>О</w:t>
      </w:r>
      <w:r w:rsidRPr="00244235">
        <w:rPr>
          <w:b/>
          <w:spacing w:val="-8"/>
          <w:sz w:val="28"/>
          <w:szCs w:val="28"/>
        </w:rPr>
        <w:t xml:space="preserve"> </w:t>
      </w:r>
      <w:r w:rsidRPr="00244235">
        <w:rPr>
          <w:b/>
          <w:sz w:val="28"/>
          <w:szCs w:val="28"/>
        </w:rPr>
        <w:t>Л</w:t>
      </w:r>
      <w:r w:rsidRPr="00244235">
        <w:rPr>
          <w:b/>
          <w:spacing w:val="-7"/>
          <w:sz w:val="28"/>
          <w:szCs w:val="28"/>
        </w:rPr>
        <w:t xml:space="preserve"> </w:t>
      </w:r>
      <w:r w:rsidRPr="00244235">
        <w:rPr>
          <w:b/>
          <w:sz w:val="28"/>
          <w:szCs w:val="28"/>
        </w:rPr>
        <w:t>О</w:t>
      </w:r>
      <w:r w:rsidRPr="00244235">
        <w:rPr>
          <w:b/>
          <w:spacing w:val="-8"/>
          <w:sz w:val="28"/>
          <w:szCs w:val="28"/>
        </w:rPr>
        <w:t xml:space="preserve"> </w:t>
      </w:r>
      <w:r w:rsidRPr="00244235">
        <w:rPr>
          <w:b/>
          <w:sz w:val="28"/>
          <w:szCs w:val="28"/>
        </w:rPr>
        <w:t>Ж</w:t>
      </w:r>
      <w:r w:rsidRPr="00244235">
        <w:rPr>
          <w:b/>
          <w:spacing w:val="-7"/>
          <w:sz w:val="28"/>
          <w:szCs w:val="28"/>
        </w:rPr>
        <w:t xml:space="preserve"> </w:t>
      </w:r>
      <w:r w:rsidRPr="00244235">
        <w:rPr>
          <w:b/>
          <w:sz w:val="28"/>
          <w:szCs w:val="28"/>
        </w:rPr>
        <w:t>Е</w:t>
      </w:r>
      <w:r w:rsidRPr="00244235">
        <w:rPr>
          <w:b/>
          <w:spacing w:val="-8"/>
          <w:sz w:val="28"/>
          <w:szCs w:val="28"/>
        </w:rPr>
        <w:t xml:space="preserve"> </w:t>
      </w:r>
      <w:r w:rsidRPr="00244235">
        <w:rPr>
          <w:b/>
          <w:sz w:val="28"/>
          <w:szCs w:val="28"/>
        </w:rPr>
        <w:t>Н</w:t>
      </w:r>
      <w:r w:rsidRPr="00244235">
        <w:rPr>
          <w:b/>
          <w:spacing w:val="-8"/>
          <w:sz w:val="28"/>
          <w:szCs w:val="28"/>
        </w:rPr>
        <w:t xml:space="preserve"> </w:t>
      </w:r>
      <w:r w:rsidRPr="00244235">
        <w:rPr>
          <w:b/>
          <w:sz w:val="28"/>
          <w:szCs w:val="28"/>
        </w:rPr>
        <w:t>И</w:t>
      </w:r>
      <w:r w:rsidRPr="00244235">
        <w:rPr>
          <w:b/>
          <w:spacing w:val="-5"/>
          <w:sz w:val="28"/>
          <w:szCs w:val="28"/>
        </w:rPr>
        <w:t xml:space="preserve"> </w:t>
      </w:r>
      <w:r w:rsidRPr="00244235">
        <w:rPr>
          <w:b/>
          <w:spacing w:val="-10"/>
          <w:sz w:val="28"/>
          <w:szCs w:val="28"/>
        </w:rPr>
        <w:t>Е</w:t>
      </w:r>
    </w:p>
    <w:p w:rsidR="00574AAA" w:rsidRPr="00244235" w:rsidRDefault="00574AAA" w:rsidP="00244235">
      <w:pPr>
        <w:spacing w:before="1" w:line="298" w:lineRule="exact"/>
        <w:ind w:left="136" w:right="271"/>
        <w:jc w:val="center"/>
        <w:rPr>
          <w:b/>
          <w:sz w:val="28"/>
          <w:szCs w:val="28"/>
        </w:rPr>
      </w:pPr>
      <w:r w:rsidRPr="00244235">
        <w:rPr>
          <w:b/>
          <w:sz w:val="28"/>
          <w:szCs w:val="28"/>
        </w:rPr>
        <w:t>о</w:t>
      </w:r>
      <w:r w:rsidRPr="00244235">
        <w:rPr>
          <w:b/>
          <w:spacing w:val="-12"/>
          <w:sz w:val="28"/>
          <w:szCs w:val="28"/>
        </w:rPr>
        <w:t xml:space="preserve"> </w:t>
      </w:r>
      <w:r w:rsidRPr="00244235">
        <w:rPr>
          <w:b/>
          <w:sz w:val="28"/>
          <w:szCs w:val="28"/>
        </w:rPr>
        <w:t>пропускном</w:t>
      </w:r>
      <w:r w:rsidRPr="00244235">
        <w:rPr>
          <w:b/>
          <w:spacing w:val="-10"/>
          <w:sz w:val="28"/>
          <w:szCs w:val="28"/>
        </w:rPr>
        <w:t xml:space="preserve"> </w:t>
      </w:r>
      <w:r w:rsidRPr="00244235">
        <w:rPr>
          <w:b/>
          <w:sz w:val="28"/>
          <w:szCs w:val="28"/>
        </w:rPr>
        <w:t>и</w:t>
      </w:r>
      <w:r w:rsidRPr="00244235">
        <w:rPr>
          <w:b/>
          <w:spacing w:val="-10"/>
          <w:sz w:val="28"/>
          <w:szCs w:val="28"/>
        </w:rPr>
        <w:t xml:space="preserve"> </w:t>
      </w:r>
      <w:r w:rsidRPr="00244235">
        <w:rPr>
          <w:b/>
          <w:sz w:val="28"/>
          <w:szCs w:val="28"/>
        </w:rPr>
        <w:t>внутриобъектовом</w:t>
      </w:r>
      <w:r w:rsidRPr="00244235">
        <w:rPr>
          <w:b/>
          <w:spacing w:val="-10"/>
          <w:sz w:val="28"/>
          <w:szCs w:val="28"/>
        </w:rPr>
        <w:t xml:space="preserve"> </w:t>
      </w:r>
      <w:r w:rsidRPr="00244235">
        <w:rPr>
          <w:b/>
          <w:sz w:val="28"/>
          <w:szCs w:val="28"/>
        </w:rPr>
        <w:t>режиме</w:t>
      </w:r>
      <w:r w:rsidRPr="00244235">
        <w:rPr>
          <w:b/>
          <w:spacing w:val="-11"/>
          <w:sz w:val="28"/>
          <w:szCs w:val="28"/>
        </w:rPr>
        <w:t xml:space="preserve"> </w:t>
      </w:r>
      <w:r w:rsidRPr="00244235">
        <w:rPr>
          <w:b/>
          <w:sz w:val="28"/>
          <w:szCs w:val="28"/>
        </w:rPr>
        <w:t>в</w:t>
      </w:r>
      <w:r w:rsidRPr="00244235">
        <w:rPr>
          <w:b/>
          <w:spacing w:val="-12"/>
          <w:sz w:val="28"/>
          <w:szCs w:val="28"/>
        </w:rPr>
        <w:t xml:space="preserve"> </w:t>
      </w:r>
      <w:r w:rsidRPr="00244235">
        <w:rPr>
          <w:b/>
          <w:spacing w:val="-2"/>
          <w:sz w:val="28"/>
          <w:szCs w:val="28"/>
        </w:rPr>
        <w:t>здании</w:t>
      </w:r>
    </w:p>
    <w:p w:rsidR="00574AAA" w:rsidRDefault="00574AAA" w:rsidP="00244235">
      <w:pPr>
        <w:spacing w:line="298" w:lineRule="exact"/>
        <w:ind w:left="55" w:right="199"/>
        <w:jc w:val="center"/>
        <w:rPr>
          <w:b/>
          <w:spacing w:val="5"/>
          <w:sz w:val="28"/>
          <w:szCs w:val="28"/>
        </w:rPr>
      </w:pPr>
      <w:r w:rsidRPr="00244235">
        <w:rPr>
          <w:b/>
          <w:spacing w:val="-2"/>
          <w:sz w:val="28"/>
          <w:szCs w:val="28"/>
        </w:rPr>
        <w:t>администрации</w:t>
      </w:r>
      <w:r w:rsidRPr="00244235">
        <w:rPr>
          <w:b/>
          <w:spacing w:val="5"/>
          <w:sz w:val="28"/>
          <w:szCs w:val="28"/>
        </w:rPr>
        <w:t xml:space="preserve"> </w:t>
      </w:r>
      <w:r>
        <w:rPr>
          <w:b/>
          <w:spacing w:val="-2"/>
          <w:sz w:val="28"/>
          <w:szCs w:val="28"/>
        </w:rPr>
        <w:t>Кикнурского</w:t>
      </w:r>
      <w:r w:rsidRPr="00244235">
        <w:rPr>
          <w:b/>
          <w:spacing w:val="6"/>
          <w:sz w:val="28"/>
          <w:szCs w:val="28"/>
        </w:rPr>
        <w:t xml:space="preserve"> </w:t>
      </w:r>
      <w:r w:rsidRPr="00244235">
        <w:rPr>
          <w:b/>
          <w:spacing w:val="-2"/>
          <w:sz w:val="28"/>
          <w:szCs w:val="28"/>
        </w:rPr>
        <w:t>муниципального</w:t>
      </w:r>
      <w:r w:rsidRPr="00244235">
        <w:rPr>
          <w:b/>
          <w:spacing w:val="6"/>
          <w:sz w:val="28"/>
          <w:szCs w:val="28"/>
        </w:rPr>
        <w:t xml:space="preserve"> </w:t>
      </w:r>
      <w:r w:rsidRPr="00244235">
        <w:rPr>
          <w:b/>
          <w:spacing w:val="-2"/>
          <w:sz w:val="28"/>
          <w:szCs w:val="28"/>
        </w:rPr>
        <w:t>округа</w:t>
      </w:r>
      <w:r w:rsidRPr="00244235">
        <w:rPr>
          <w:b/>
          <w:spacing w:val="5"/>
          <w:sz w:val="28"/>
          <w:szCs w:val="28"/>
        </w:rPr>
        <w:t xml:space="preserve"> </w:t>
      </w:r>
    </w:p>
    <w:p w:rsidR="00574AAA" w:rsidRPr="00244235" w:rsidRDefault="00574AAA" w:rsidP="00244235">
      <w:pPr>
        <w:spacing w:line="298" w:lineRule="exact"/>
        <w:ind w:left="55" w:right="199"/>
        <w:jc w:val="center"/>
        <w:rPr>
          <w:b/>
          <w:sz w:val="28"/>
          <w:szCs w:val="28"/>
        </w:rPr>
      </w:pPr>
      <w:r>
        <w:rPr>
          <w:b/>
          <w:spacing w:val="-2"/>
          <w:sz w:val="28"/>
          <w:szCs w:val="28"/>
        </w:rPr>
        <w:t>Кировской</w:t>
      </w:r>
      <w:r w:rsidRPr="00244235">
        <w:rPr>
          <w:b/>
          <w:spacing w:val="6"/>
          <w:sz w:val="28"/>
          <w:szCs w:val="28"/>
        </w:rPr>
        <w:t xml:space="preserve"> </w:t>
      </w:r>
      <w:r w:rsidRPr="00244235">
        <w:rPr>
          <w:b/>
          <w:spacing w:val="-2"/>
          <w:sz w:val="28"/>
          <w:szCs w:val="28"/>
        </w:rPr>
        <w:t>области</w:t>
      </w:r>
    </w:p>
    <w:p w:rsidR="00574AAA" w:rsidRPr="00244235" w:rsidRDefault="00574AAA" w:rsidP="00244235">
      <w:pPr>
        <w:pStyle w:val="aff6"/>
        <w:rPr>
          <w:b/>
          <w:sz w:val="28"/>
          <w:szCs w:val="28"/>
        </w:rPr>
      </w:pPr>
    </w:p>
    <w:p w:rsidR="00574AAA" w:rsidRPr="00244235" w:rsidRDefault="00574AAA" w:rsidP="000B7ED1">
      <w:pPr>
        <w:pStyle w:val="a3"/>
        <w:widowControl w:val="0"/>
        <w:numPr>
          <w:ilvl w:val="0"/>
          <w:numId w:val="10"/>
        </w:numPr>
        <w:tabs>
          <w:tab w:val="left" w:pos="3700"/>
        </w:tabs>
        <w:autoSpaceDE w:val="0"/>
        <w:autoSpaceDN w:val="0"/>
        <w:ind w:left="3700" w:hanging="228"/>
        <w:contextualSpacing w:val="0"/>
        <w:jc w:val="left"/>
        <w:rPr>
          <w:b/>
          <w:sz w:val="28"/>
          <w:szCs w:val="28"/>
        </w:rPr>
      </w:pPr>
      <w:r w:rsidRPr="00244235">
        <w:rPr>
          <w:b/>
          <w:sz w:val="28"/>
          <w:szCs w:val="28"/>
        </w:rPr>
        <w:t>Общие</w:t>
      </w:r>
      <w:r w:rsidRPr="00244235">
        <w:rPr>
          <w:b/>
          <w:spacing w:val="-11"/>
          <w:sz w:val="28"/>
          <w:szCs w:val="28"/>
        </w:rPr>
        <w:t xml:space="preserve"> </w:t>
      </w:r>
      <w:r w:rsidRPr="00244235">
        <w:rPr>
          <w:b/>
          <w:spacing w:val="-2"/>
          <w:sz w:val="28"/>
          <w:szCs w:val="28"/>
        </w:rPr>
        <w:t>положения</w:t>
      </w:r>
    </w:p>
    <w:p w:rsidR="00574AAA" w:rsidRPr="00244235" w:rsidRDefault="00574AAA" w:rsidP="00244235">
      <w:pPr>
        <w:pStyle w:val="aff6"/>
        <w:spacing w:before="2"/>
        <w:rPr>
          <w:b/>
          <w:sz w:val="28"/>
          <w:szCs w:val="28"/>
        </w:rPr>
      </w:pPr>
    </w:p>
    <w:p w:rsidR="00574AAA" w:rsidRPr="000B60D3" w:rsidRDefault="00574AAA" w:rsidP="000B7ED1">
      <w:pPr>
        <w:pStyle w:val="a3"/>
        <w:widowControl w:val="0"/>
        <w:numPr>
          <w:ilvl w:val="1"/>
          <w:numId w:val="14"/>
        </w:numPr>
        <w:tabs>
          <w:tab w:val="left" w:pos="1143"/>
        </w:tabs>
        <w:autoSpaceDE w:val="0"/>
        <w:autoSpaceDN w:val="0"/>
        <w:ind w:right="137" w:firstLine="566"/>
        <w:contextualSpacing w:val="0"/>
        <w:jc w:val="both"/>
        <w:rPr>
          <w:sz w:val="28"/>
          <w:szCs w:val="28"/>
        </w:rPr>
      </w:pPr>
      <w:r w:rsidRPr="000B60D3">
        <w:rPr>
          <w:sz w:val="28"/>
          <w:szCs w:val="28"/>
        </w:rPr>
        <w:t>Настоящее Положение определяет основные требования и порядок организации пропускного и внутриобъектового режима в здании администрации Кикнурского муниципального округа Кировской области по адресу: пгт Кикнур, ул. Советская, д. 36.</w:t>
      </w:r>
    </w:p>
    <w:p w:rsidR="00574AAA" w:rsidRPr="000B60D3" w:rsidRDefault="00574AAA" w:rsidP="000B7ED1">
      <w:pPr>
        <w:pStyle w:val="a3"/>
        <w:widowControl w:val="0"/>
        <w:numPr>
          <w:ilvl w:val="1"/>
          <w:numId w:val="14"/>
        </w:numPr>
        <w:tabs>
          <w:tab w:val="left" w:pos="1248"/>
        </w:tabs>
        <w:autoSpaceDE w:val="0"/>
        <w:autoSpaceDN w:val="0"/>
        <w:ind w:right="141" w:firstLine="566"/>
        <w:contextualSpacing w:val="0"/>
        <w:jc w:val="both"/>
        <w:rPr>
          <w:sz w:val="28"/>
          <w:szCs w:val="28"/>
        </w:rPr>
      </w:pPr>
      <w:r w:rsidRPr="000B60D3">
        <w:rPr>
          <w:sz w:val="28"/>
          <w:szCs w:val="28"/>
        </w:rPr>
        <w:t>Пропускной режим – порядок, обеспечивающий совокупность мероприятий и правил, исключающих возможность бесконтрольного входа (выхода)</w:t>
      </w:r>
      <w:r w:rsidRPr="000B60D3">
        <w:rPr>
          <w:spacing w:val="80"/>
          <w:w w:val="150"/>
          <w:sz w:val="28"/>
          <w:szCs w:val="28"/>
        </w:rPr>
        <w:t xml:space="preserve"> </w:t>
      </w:r>
      <w:r w:rsidRPr="000B60D3">
        <w:rPr>
          <w:sz w:val="28"/>
          <w:szCs w:val="28"/>
        </w:rPr>
        <w:t>лиц,</w:t>
      </w:r>
      <w:r w:rsidRPr="000B60D3">
        <w:rPr>
          <w:spacing w:val="80"/>
          <w:w w:val="150"/>
          <w:sz w:val="28"/>
          <w:szCs w:val="28"/>
        </w:rPr>
        <w:t xml:space="preserve"> </w:t>
      </w:r>
      <w:r w:rsidRPr="000B60D3">
        <w:rPr>
          <w:sz w:val="28"/>
          <w:szCs w:val="28"/>
        </w:rPr>
        <w:t>вноса</w:t>
      </w:r>
      <w:r w:rsidRPr="000B60D3">
        <w:rPr>
          <w:spacing w:val="80"/>
          <w:w w:val="150"/>
          <w:sz w:val="28"/>
          <w:szCs w:val="28"/>
        </w:rPr>
        <w:t xml:space="preserve"> </w:t>
      </w:r>
      <w:r w:rsidRPr="000B60D3">
        <w:rPr>
          <w:sz w:val="28"/>
          <w:szCs w:val="28"/>
        </w:rPr>
        <w:t>(выноса)</w:t>
      </w:r>
      <w:r w:rsidRPr="000B60D3">
        <w:rPr>
          <w:spacing w:val="80"/>
          <w:w w:val="150"/>
          <w:sz w:val="28"/>
          <w:szCs w:val="28"/>
        </w:rPr>
        <w:t xml:space="preserve"> </w:t>
      </w:r>
      <w:r w:rsidRPr="000B60D3">
        <w:rPr>
          <w:sz w:val="28"/>
          <w:szCs w:val="28"/>
        </w:rPr>
        <w:t>материальных</w:t>
      </w:r>
      <w:r w:rsidRPr="000B60D3">
        <w:rPr>
          <w:spacing w:val="80"/>
          <w:w w:val="150"/>
          <w:sz w:val="28"/>
          <w:szCs w:val="28"/>
        </w:rPr>
        <w:t xml:space="preserve"> </w:t>
      </w:r>
      <w:r w:rsidRPr="000B60D3">
        <w:rPr>
          <w:sz w:val="28"/>
          <w:szCs w:val="28"/>
        </w:rPr>
        <w:t>ценностей</w:t>
      </w:r>
      <w:r w:rsidRPr="000B60D3">
        <w:rPr>
          <w:spacing w:val="80"/>
          <w:w w:val="150"/>
          <w:sz w:val="28"/>
          <w:szCs w:val="28"/>
        </w:rPr>
        <w:t xml:space="preserve"> </w:t>
      </w:r>
      <w:r w:rsidRPr="000B60D3">
        <w:rPr>
          <w:sz w:val="28"/>
          <w:szCs w:val="28"/>
        </w:rPr>
        <w:t>и</w:t>
      </w:r>
      <w:r w:rsidRPr="000B60D3">
        <w:rPr>
          <w:spacing w:val="80"/>
          <w:w w:val="150"/>
          <w:sz w:val="28"/>
          <w:szCs w:val="28"/>
        </w:rPr>
        <w:t xml:space="preserve"> </w:t>
      </w:r>
      <w:r w:rsidRPr="000B60D3">
        <w:rPr>
          <w:sz w:val="28"/>
          <w:szCs w:val="28"/>
        </w:rPr>
        <w:t>других</w:t>
      </w:r>
      <w:r w:rsidRPr="000B60D3">
        <w:rPr>
          <w:spacing w:val="80"/>
          <w:w w:val="150"/>
          <w:sz w:val="28"/>
          <w:szCs w:val="28"/>
        </w:rPr>
        <w:t xml:space="preserve"> </w:t>
      </w:r>
      <w:r w:rsidRPr="000B60D3">
        <w:rPr>
          <w:sz w:val="28"/>
          <w:szCs w:val="28"/>
        </w:rPr>
        <w:t>предметов и грузов.</w:t>
      </w:r>
    </w:p>
    <w:p w:rsidR="00574AAA" w:rsidRPr="000B60D3" w:rsidRDefault="00574AAA" w:rsidP="000B7ED1">
      <w:pPr>
        <w:pStyle w:val="a3"/>
        <w:widowControl w:val="0"/>
        <w:numPr>
          <w:ilvl w:val="1"/>
          <w:numId w:val="14"/>
        </w:numPr>
        <w:tabs>
          <w:tab w:val="left" w:pos="1020"/>
        </w:tabs>
        <w:autoSpaceDE w:val="0"/>
        <w:autoSpaceDN w:val="0"/>
        <w:spacing w:line="298" w:lineRule="exact"/>
        <w:ind w:left="1020" w:hanging="452"/>
        <w:contextualSpacing w:val="0"/>
        <w:jc w:val="both"/>
        <w:rPr>
          <w:sz w:val="28"/>
          <w:szCs w:val="28"/>
        </w:rPr>
      </w:pPr>
      <w:r w:rsidRPr="000B60D3">
        <w:rPr>
          <w:sz w:val="28"/>
          <w:szCs w:val="28"/>
        </w:rPr>
        <w:t>Задачами</w:t>
      </w:r>
      <w:r w:rsidRPr="000B60D3">
        <w:rPr>
          <w:spacing w:val="-11"/>
          <w:sz w:val="28"/>
          <w:szCs w:val="28"/>
        </w:rPr>
        <w:t xml:space="preserve"> </w:t>
      </w:r>
      <w:r w:rsidRPr="000B60D3">
        <w:rPr>
          <w:sz w:val="28"/>
          <w:szCs w:val="28"/>
        </w:rPr>
        <w:t>пропускного</w:t>
      </w:r>
      <w:r w:rsidRPr="000B60D3">
        <w:rPr>
          <w:spacing w:val="-11"/>
          <w:sz w:val="28"/>
          <w:szCs w:val="28"/>
        </w:rPr>
        <w:t xml:space="preserve"> </w:t>
      </w:r>
      <w:r w:rsidRPr="000B60D3">
        <w:rPr>
          <w:sz w:val="28"/>
          <w:szCs w:val="28"/>
        </w:rPr>
        <w:t>режима</w:t>
      </w:r>
      <w:r w:rsidRPr="000B60D3">
        <w:rPr>
          <w:spacing w:val="-11"/>
          <w:sz w:val="28"/>
          <w:szCs w:val="28"/>
        </w:rPr>
        <w:t xml:space="preserve"> </w:t>
      </w:r>
      <w:r w:rsidRPr="000B60D3">
        <w:rPr>
          <w:spacing w:val="-2"/>
          <w:sz w:val="28"/>
          <w:szCs w:val="28"/>
        </w:rPr>
        <w:t>являются:</w:t>
      </w:r>
    </w:p>
    <w:p w:rsidR="00574AAA" w:rsidRPr="000B60D3" w:rsidRDefault="00574AAA" w:rsidP="00244235">
      <w:pPr>
        <w:pStyle w:val="aff6"/>
        <w:ind w:right="145" w:firstLine="566"/>
        <w:rPr>
          <w:sz w:val="28"/>
          <w:szCs w:val="28"/>
        </w:rPr>
      </w:pPr>
      <w:r w:rsidRPr="000B60D3">
        <w:rPr>
          <w:sz w:val="28"/>
          <w:szCs w:val="28"/>
        </w:rPr>
        <w:t xml:space="preserve">обеспечение безопасности и антитеррористической защищенности здания </w:t>
      </w:r>
      <w:r w:rsidRPr="000B60D3">
        <w:rPr>
          <w:spacing w:val="-2"/>
          <w:sz w:val="28"/>
          <w:szCs w:val="28"/>
        </w:rPr>
        <w:t>администрации;</w:t>
      </w:r>
    </w:p>
    <w:p w:rsidR="00574AAA" w:rsidRPr="000B60D3" w:rsidRDefault="00574AAA" w:rsidP="00244235">
      <w:pPr>
        <w:pStyle w:val="aff6"/>
        <w:ind w:right="139" w:firstLine="566"/>
        <w:rPr>
          <w:sz w:val="28"/>
          <w:szCs w:val="28"/>
        </w:rPr>
      </w:pPr>
      <w:r w:rsidRPr="000B60D3">
        <w:rPr>
          <w:sz w:val="28"/>
          <w:szCs w:val="28"/>
        </w:rPr>
        <w:t xml:space="preserve">обеспечение соблюдения соответствующего внутреннего трудового </w:t>
      </w:r>
      <w:r w:rsidRPr="000B60D3">
        <w:rPr>
          <w:spacing w:val="-2"/>
          <w:sz w:val="28"/>
          <w:szCs w:val="28"/>
        </w:rPr>
        <w:t>распорядка;</w:t>
      </w:r>
    </w:p>
    <w:p w:rsidR="00574AAA" w:rsidRPr="000B60D3" w:rsidRDefault="00574AAA" w:rsidP="00244235">
      <w:pPr>
        <w:pStyle w:val="aff6"/>
        <w:spacing w:before="2"/>
        <w:ind w:right="141" w:firstLine="566"/>
        <w:rPr>
          <w:sz w:val="28"/>
          <w:szCs w:val="28"/>
        </w:rPr>
      </w:pPr>
      <w:r w:rsidRPr="000B60D3">
        <w:rPr>
          <w:sz w:val="28"/>
          <w:szCs w:val="28"/>
        </w:rPr>
        <w:t>предупреждение бесконтрольного посещения работниками и посетителями помещений ограниченного доступа без служебной необходимости;</w:t>
      </w:r>
    </w:p>
    <w:p w:rsidR="00574AAA" w:rsidRPr="000B60D3" w:rsidRDefault="00574AAA" w:rsidP="00244235">
      <w:pPr>
        <w:pStyle w:val="aff6"/>
        <w:ind w:right="142" w:firstLine="566"/>
        <w:rPr>
          <w:sz w:val="28"/>
          <w:szCs w:val="28"/>
        </w:rPr>
      </w:pPr>
      <w:r w:rsidRPr="000B60D3">
        <w:rPr>
          <w:sz w:val="28"/>
          <w:szCs w:val="28"/>
        </w:rPr>
        <w:t>предотвращение несанкционированного выноса, хищения из здания администрации материальных</w:t>
      </w:r>
      <w:r w:rsidRPr="000B60D3">
        <w:rPr>
          <w:spacing w:val="-4"/>
          <w:sz w:val="28"/>
          <w:szCs w:val="28"/>
        </w:rPr>
        <w:t xml:space="preserve"> </w:t>
      </w:r>
      <w:r w:rsidRPr="000B60D3">
        <w:rPr>
          <w:sz w:val="28"/>
          <w:szCs w:val="28"/>
        </w:rPr>
        <w:t>ценностей,</w:t>
      </w:r>
      <w:r w:rsidRPr="000B60D3">
        <w:rPr>
          <w:spacing w:val="-4"/>
          <w:sz w:val="28"/>
          <w:szCs w:val="28"/>
        </w:rPr>
        <w:t xml:space="preserve"> </w:t>
      </w:r>
      <w:r w:rsidRPr="000B60D3">
        <w:rPr>
          <w:sz w:val="28"/>
          <w:szCs w:val="28"/>
        </w:rPr>
        <w:t>документов,</w:t>
      </w:r>
      <w:r w:rsidRPr="000B60D3">
        <w:rPr>
          <w:spacing w:val="-2"/>
          <w:sz w:val="28"/>
          <w:szCs w:val="28"/>
        </w:rPr>
        <w:t xml:space="preserve"> </w:t>
      </w:r>
      <w:r w:rsidRPr="000B60D3">
        <w:rPr>
          <w:sz w:val="28"/>
          <w:szCs w:val="28"/>
        </w:rPr>
        <w:t>информационных</w:t>
      </w:r>
      <w:r w:rsidRPr="000B60D3">
        <w:rPr>
          <w:spacing w:val="-4"/>
          <w:sz w:val="28"/>
          <w:szCs w:val="28"/>
        </w:rPr>
        <w:t xml:space="preserve"> </w:t>
      </w:r>
      <w:r w:rsidRPr="000B60D3">
        <w:rPr>
          <w:sz w:val="28"/>
          <w:szCs w:val="28"/>
        </w:rPr>
        <w:t>носителей и т.д.;</w:t>
      </w:r>
    </w:p>
    <w:p w:rsidR="00574AAA" w:rsidRPr="00244235" w:rsidRDefault="00574AAA" w:rsidP="00244235">
      <w:pPr>
        <w:pStyle w:val="aff6"/>
        <w:ind w:right="140" w:firstLine="566"/>
        <w:rPr>
          <w:sz w:val="28"/>
          <w:szCs w:val="28"/>
        </w:rPr>
      </w:pPr>
      <w:r w:rsidRPr="00244235">
        <w:rPr>
          <w:sz w:val="28"/>
          <w:szCs w:val="28"/>
        </w:rPr>
        <w:t>предупреждение несанкционированного доступа физических лиц в</w:t>
      </w:r>
      <w:r w:rsidRPr="00244235">
        <w:rPr>
          <w:spacing w:val="40"/>
          <w:sz w:val="28"/>
          <w:szCs w:val="28"/>
        </w:rPr>
        <w:t xml:space="preserve"> </w:t>
      </w:r>
      <w:r w:rsidRPr="00244235">
        <w:rPr>
          <w:sz w:val="28"/>
          <w:szCs w:val="28"/>
        </w:rPr>
        <w:t xml:space="preserve">здание </w:t>
      </w:r>
      <w:r w:rsidRPr="00244235">
        <w:rPr>
          <w:spacing w:val="-2"/>
          <w:sz w:val="28"/>
          <w:szCs w:val="28"/>
        </w:rPr>
        <w:t>администрации;</w:t>
      </w:r>
    </w:p>
    <w:p w:rsidR="00574AAA" w:rsidRPr="00244235" w:rsidRDefault="00574AAA" w:rsidP="00244235">
      <w:pPr>
        <w:pStyle w:val="aff6"/>
        <w:ind w:right="142" w:firstLine="566"/>
        <w:rPr>
          <w:sz w:val="28"/>
          <w:szCs w:val="28"/>
        </w:rPr>
      </w:pPr>
      <w:r w:rsidRPr="00244235">
        <w:rPr>
          <w:sz w:val="28"/>
          <w:szCs w:val="28"/>
        </w:rPr>
        <w:t>недопущение вноса в здание администрации оружия, боеприпасов, взрывчатых, отравляющих, наркотических и других опасных веществ и предметов, с помощью которых можно совершить противоправные деяния в отношении работников администрации и посетителей.</w:t>
      </w:r>
    </w:p>
    <w:p w:rsidR="00574AAA" w:rsidRPr="00244235" w:rsidRDefault="00574AAA" w:rsidP="000B7ED1">
      <w:pPr>
        <w:pStyle w:val="a3"/>
        <w:widowControl w:val="0"/>
        <w:numPr>
          <w:ilvl w:val="1"/>
          <w:numId w:val="14"/>
        </w:numPr>
        <w:tabs>
          <w:tab w:val="left" w:pos="1020"/>
        </w:tabs>
        <w:autoSpaceDE w:val="0"/>
        <w:autoSpaceDN w:val="0"/>
        <w:spacing w:line="298" w:lineRule="exact"/>
        <w:ind w:left="1020" w:hanging="452"/>
        <w:contextualSpacing w:val="0"/>
        <w:jc w:val="both"/>
        <w:rPr>
          <w:sz w:val="28"/>
          <w:szCs w:val="28"/>
        </w:rPr>
      </w:pPr>
      <w:r w:rsidRPr="00244235">
        <w:rPr>
          <w:sz w:val="28"/>
          <w:szCs w:val="28"/>
        </w:rPr>
        <w:t>Пропускной</w:t>
      </w:r>
      <w:r w:rsidRPr="00244235">
        <w:rPr>
          <w:spacing w:val="-11"/>
          <w:sz w:val="28"/>
          <w:szCs w:val="28"/>
        </w:rPr>
        <w:t xml:space="preserve"> </w:t>
      </w:r>
      <w:r w:rsidRPr="00244235">
        <w:rPr>
          <w:sz w:val="28"/>
          <w:szCs w:val="28"/>
        </w:rPr>
        <w:t>режим</w:t>
      </w:r>
      <w:r w:rsidRPr="00244235">
        <w:rPr>
          <w:spacing w:val="-10"/>
          <w:sz w:val="28"/>
          <w:szCs w:val="28"/>
        </w:rPr>
        <w:t xml:space="preserve"> </w:t>
      </w:r>
      <w:r w:rsidRPr="00244235">
        <w:rPr>
          <w:spacing w:val="-2"/>
          <w:sz w:val="28"/>
          <w:szCs w:val="28"/>
        </w:rPr>
        <w:t>предусматривает:</w:t>
      </w:r>
    </w:p>
    <w:p w:rsidR="00574AAA" w:rsidRDefault="00574AAA" w:rsidP="00280F0E">
      <w:pPr>
        <w:pStyle w:val="aff6"/>
        <w:ind w:right="140" w:firstLine="566"/>
        <w:rPr>
          <w:sz w:val="28"/>
          <w:szCs w:val="28"/>
        </w:rPr>
      </w:pPr>
      <w:r w:rsidRPr="00244235">
        <w:rPr>
          <w:sz w:val="28"/>
          <w:szCs w:val="28"/>
        </w:rPr>
        <w:lastRenderedPageBreak/>
        <w:t>организацию контрольно-пропускного пункта (далее - КПП) на центральном входе в здание;</w:t>
      </w:r>
    </w:p>
    <w:p w:rsidR="00574AAA" w:rsidRPr="000B60D3" w:rsidRDefault="00574AAA" w:rsidP="00244235">
      <w:pPr>
        <w:pStyle w:val="aff6"/>
        <w:spacing w:before="1"/>
        <w:ind w:right="139" w:firstLine="566"/>
        <w:rPr>
          <w:sz w:val="28"/>
          <w:szCs w:val="28"/>
        </w:rPr>
      </w:pPr>
      <w:r w:rsidRPr="00244235">
        <w:rPr>
          <w:sz w:val="28"/>
          <w:szCs w:val="28"/>
        </w:rPr>
        <w:t>установление определенного порядка допуска в здание рабо</w:t>
      </w:r>
      <w:r>
        <w:rPr>
          <w:sz w:val="28"/>
          <w:szCs w:val="28"/>
        </w:rPr>
        <w:t>тников администрации Кикнурского</w:t>
      </w:r>
      <w:r w:rsidRPr="00244235">
        <w:rPr>
          <w:sz w:val="28"/>
          <w:szCs w:val="28"/>
        </w:rPr>
        <w:t xml:space="preserve"> мун</w:t>
      </w:r>
      <w:r>
        <w:rPr>
          <w:sz w:val="28"/>
          <w:szCs w:val="28"/>
        </w:rPr>
        <w:t>иципального округа Кировской</w:t>
      </w:r>
      <w:r w:rsidRPr="00244235">
        <w:rPr>
          <w:sz w:val="28"/>
          <w:szCs w:val="28"/>
        </w:rPr>
        <w:t xml:space="preserve"> области, иных органов, осуществляющих свою деятельность в здании администрации округа и посетителей;</w:t>
      </w:r>
      <w:r>
        <w:rPr>
          <w:sz w:val="28"/>
          <w:szCs w:val="28"/>
        </w:rPr>
        <w:t xml:space="preserve"> </w:t>
      </w:r>
      <w:r w:rsidRPr="00244235">
        <w:rPr>
          <w:sz w:val="28"/>
          <w:szCs w:val="28"/>
        </w:rPr>
        <w:t>введение материальных пропусков, определение порядка их учета,</w:t>
      </w:r>
      <w:r>
        <w:rPr>
          <w:sz w:val="28"/>
          <w:szCs w:val="28"/>
        </w:rPr>
        <w:t xml:space="preserve"> выдачи, возврата и </w:t>
      </w:r>
      <w:r w:rsidRPr="000B60D3">
        <w:rPr>
          <w:sz w:val="28"/>
          <w:szCs w:val="28"/>
        </w:rPr>
        <w:t>уничтожения; определение</w:t>
      </w:r>
      <w:r w:rsidRPr="000B60D3">
        <w:rPr>
          <w:spacing w:val="40"/>
          <w:sz w:val="28"/>
          <w:szCs w:val="28"/>
        </w:rPr>
        <w:t xml:space="preserve">  </w:t>
      </w:r>
      <w:r w:rsidRPr="000B60D3">
        <w:rPr>
          <w:sz w:val="28"/>
          <w:szCs w:val="28"/>
        </w:rPr>
        <w:t>перечня</w:t>
      </w:r>
      <w:r w:rsidRPr="000B60D3">
        <w:rPr>
          <w:spacing w:val="40"/>
          <w:sz w:val="28"/>
          <w:szCs w:val="28"/>
        </w:rPr>
        <w:t xml:space="preserve">  </w:t>
      </w:r>
      <w:r w:rsidRPr="000B60D3">
        <w:rPr>
          <w:sz w:val="28"/>
          <w:szCs w:val="28"/>
        </w:rPr>
        <w:t>предметов,</w:t>
      </w:r>
      <w:r w:rsidRPr="000B60D3">
        <w:rPr>
          <w:spacing w:val="40"/>
          <w:sz w:val="28"/>
          <w:szCs w:val="28"/>
        </w:rPr>
        <w:t xml:space="preserve">  </w:t>
      </w:r>
      <w:r w:rsidRPr="000B60D3">
        <w:rPr>
          <w:sz w:val="28"/>
          <w:szCs w:val="28"/>
        </w:rPr>
        <w:t>запрещенных</w:t>
      </w:r>
      <w:r w:rsidRPr="000B60D3">
        <w:rPr>
          <w:spacing w:val="40"/>
          <w:sz w:val="28"/>
          <w:szCs w:val="28"/>
        </w:rPr>
        <w:t xml:space="preserve">  </w:t>
      </w:r>
      <w:r w:rsidRPr="000B60D3">
        <w:rPr>
          <w:sz w:val="28"/>
          <w:szCs w:val="28"/>
        </w:rPr>
        <w:t>к</w:t>
      </w:r>
      <w:r w:rsidRPr="000B60D3">
        <w:rPr>
          <w:spacing w:val="40"/>
          <w:sz w:val="28"/>
          <w:szCs w:val="28"/>
        </w:rPr>
        <w:t xml:space="preserve">  </w:t>
      </w:r>
      <w:r w:rsidRPr="000B60D3">
        <w:rPr>
          <w:sz w:val="28"/>
          <w:szCs w:val="28"/>
        </w:rPr>
        <w:t>проносу</w:t>
      </w:r>
      <w:r w:rsidRPr="000B60D3">
        <w:rPr>
          <w:spacing w:val="40"/>
          <w:sz w:val="28"/>
          <w:szCs w:val="28"/>
        </w:rPr>
        <w:t xml:space="preserve">  </w:t>
      </w:r>
      <w:r w:rsidRPr="000B60D3">
        <w:rPr>
          <w:sz w:val="28"/>
          <w:szCs w:val="28"/>
        </w:rPr>
        <w:t>и</w:t>
      </w:r>
      <w:r w:rsidRPr="000B60D3">
        <w:rPr>
          <w:spacing w:val="40"/>
          <w:sz w:val="28"/>
          <w:szCs w:val="28"/>
        </w:rPr>
        <w:t xml:space="preserve">  </w:t>
      </w:r>
      <w:r w:rsidRPr="000B60D3">
        <w:rPr>
          <w:sz w:val="28"/>
          <w:szCs w:val="28"/>
        </w:rPr>
        <w:t>провозу на территорию объекта.</w:t>
      </w:r>
    </w:p>
    <w:p w:rsidR="00574AAA" w:rsidRPr="000B60D3" w:rsidRDefault="00574AAA" w:rsidP="00244235">
      <w:pPr>
        <w:pStyle w:val="a3"/>
        <w:tabs>
          <w:tab w:val="left" w:pos="1193"/>
        </w:tabs>
        <w:ind w:right="132"/>
        <w:rPr>
          <w:sz w:val="28"/>
          <w:szCs w:val="28"/>
        </w:rPr>
      </w:pPr>
      <w:r w:rsidRPr="000B60D3">
        <w:rPr>
          <w:sz w:val="28"/>
          <w:szCs w:val="28"/>
        </w:rPr>
        <w:t xml:space="preserve">         1.5. Непосредственное</w:t>
      </w:r>
      <w:r w:rsidRPr="000B60D3">
        <w:rPr>
          <w:spacing w:val="80"/>
          <w:sz w:val="28"/>
          <w:szCs w:val="28"/>
        </w:rPr>
        <w:t xml:space="preserve">   </w:t>
      </w:r>
      <w:r w:rsidRPr="000B60D3">
        <w:rPr>
          <w:sz w:val="28"/>
          <w:szCs w:val="28"/>
        </w:rPr>
        <w:t>осуществление</w:t>
      </w:r>
      <w:r w:rsidRPr="000B60D3">
        <w:rPr>
          <w:spacing w:val="80"/>
          <w:sz w:val="28"/>
          <w:szCs w:val="28"/>
        </w:rPr>
        <w:t xml:space="preserve">   </w:t>
      </w:r>
      <w:r w:rsidRPr="000B60D3">
        <w:rPr>
          <w:sz w:val="28"/>
          <w:szCs w:val="28"/>
        </w:rPr>
        <w:t>пропускного</w:t>
      </w:r>
      <w:r w:rsidRPr="000B60D3">
        <w:rPr>
          <w:spacing w:val="80"/>
          <w:sz w:val="28"/>
          <w:szCs w:val="28"/>
        </w:rPr>
        <w:t xml:space="preserve">   </w:t>
      </w:r>
      <w:r w:rsidRPr="000B60D3">
        <w:rPr>
          <w:sz w:val="28"/>
          <w:szCs w:val="28"/>
        </w:rPr>
        <w:t>режима</w:t>
      </w:r>
      <w:r w:rsidRPr="000B60D3">
        <w:rPr>
          <w:spacing w:val="80"/>
          <w:sz w:val="28"/>
          <w:szCs w:val="28"/>
        </w:rPr>
        <w:t xml:space="preserve">   </w:t>
      </w:r>
      <w:r w:rsidRPr="000B60D3">
        <w:rPr>
          <w:sz w:val="28"/>
          <w:szCs w:val="28"/>
        </w:rPr>
        <w:t>возлагается</w:t>
      </w:r>
      <w:r w:rsidRPr="000B60D3">
        <w:rPr>
          <w:spacing w:val="80"/>
          <w:sz w:val="28"/>
          <w:szCs w:val="28"/>
        </w:rPr>
        <w:t xml:space="preserve"> </w:t>
      </w:r>
      <w:r w:rsidRPr="000B60D3">
        <w:rPr>
          <w:sz w:val="28"/>
          <w:szCs w:val="28"/>
        </w:rPr>
        <w:t>на оперативных дежурных Единой дежурно – диспетчерской служ</w:t>
      </w:r>
      <w:r>
        <w:rPr>
          <w:sz w:val="28"/>
          <w:szCs w:val="28"/>
        </w:rPr>
        <w:t>бы</w:t>
      </w:r>
      <w:r w:rsidRPr="000B60D3">
        <w:rPr>
          <w:sz w:val="28"/>
          <w:szCs w:val="28"/>
        </w:rPr>
        <w:t xml:space="preserve"> округа</w:t>
      </w:r>
      <w:r w:rsidRPr="000B60D3">
        <w:rPr>
          <w:spacing w:val="40"/>
          <w:sz w:val="28"/>
          <w:szCs w:val="28"/>
        </w:rPr>
        <w:t xml:space="preserve"> </w:t>
      </w:r>
      <w:r>
        <w:rPr>
          <w:sz w:val="28"/>
          <w:szCs w:val="28"/>
        </w:rPr>
        <w:t>(далее –</w:t>
      </w:r>
      <w:r w:rsidRPr="000B60D3">
        <w:rPr>
          <w:sz w:val="28"/>
          <w:szCs w:val="28"/>
        </w:rPr>
        <w:t xml:space="preserve"> ЕДДС), в соответствии с инструкцией о пропускном режиме в здании </w:t>
      </w:r>
      <w:r>
        <w:rPr>
          <w:sz w:val="28"/>
          <w:szCs w:val="28"/>
        </w:rPr>
        <w:t>администрации Кикнурского</w:t>
      </w:r>
      <w:r w:rsidRPr="000B60D3">
        <w:rPr>
          <w:sz w:val="28"/>
          <w:szCs w:val="28"/>
        </w:rPr>
        <w:t xml:space="preserve"> мун</w:t>
      </w:r>
      <w:r>
        <w:rPr>
          <w:sz w:val="28"/>
          <w:szCs w:val="28"/>
        </w:rPr>
        <w:t>иципального округа Кировской</w:t>
      </w:r>
      <w:r w:rsidRPr="000B60D3">
        <w:rPr>
          <w:sz w:val="28"/>
          <w:szCs w:val="28"/>
        </w:rPr>
        <w:t xml:space="preserve"> области.</w:t>
      </w:r>
    </w:p>
    <w:p w:rsidR="00574AAA" w:rsidRPr="000B60D3" w:rsidRDefault="00574AAA" w:rsidP="000B60D3">
      <w:pPr>
        <w:pStyle w:val="a3"/>
        <w:tabs>
          <w:tab w:val="left" w:pos="1164"/>
        </w:tabs>
        <w:spacing w:before="2"/>
        <w:ind w:left="146" w:right="140"/>
        <w:rPr>
          <w:sz w:val="28"/>
          <w:szCs w:val="28"/>
        </w:rPr>
      </w:pPr>
      <w:r>
        <w:rPr>
          <w:sz w:val="28"/>
          <w:szCs w:val="28"/>
        </w:rPr>
        <w:t xml:space="preserve">       1.6.Организацию работы</w:t>
      </w:r>
      <w:r w:rsidRPr="000B60D3">
        <w:rPr>
          <w:sz w:val="28"/>
          <w:szCs w:val="28"/>
        </w:rPr>
        <w:t xml:space="preserve"> ЕДДС по выполнению организационно- технических мероприятий, связанных с осуществлением пропускного режима, осуществляет</w:t>
      </w:r>
      <w:r w:rsidRPr="000B60D3">
        <w:rPr>
          <w:spacing w:val="40"/>
          <w:sz w:val="28"/>
          <w:szCs w:val="28"/>
        </w:rPr>
        <w:t xml:space="preserve"> </w:t>
      </w:r>
      <w:r>
        <w:rPr>
          <w:spacing w:val="40"/>
          <w:sz w:val="28"/>
          <w:szCs w:val="28"/>
        </w:rPr>
        <w:t>старший диспетчер ЕДДС.</w:t>
      </w:r>
    </w:p>
    <w:p w:rsidR="00574AAA" w:rsidRDefault="00574AAA" w:rsidP="000B60D3">
      <w:pPr>
        <w:pStyle w:val="a3"/>
        <w:tabs>
          <w:tab w:val="left" w:pos="1332"/>
          <w:tab w:val="left" w:pos="9217"/>
        </w:tabs>
        <w:ind w:left="0" w:right="140" w:hanging="574"/>
        <w:rPr>
          <w:sz w:val="28"/>
          <w:szCs w:val="28"/>
        </w:rPr>
      </w:pPr>
      <w:r>
        <w:rPr>
          <w:sz w:val="28"/>
          <w:szCs w:val="28"/>
        </w:rPr>
        <w:t xml:space="preserve">                 1.7.</w:t>
      </w:r>
      <w:r w:rsidRPr="000B60D3">
        <w:rPr>
          <w:sz w:val="28"/>
          <w:szCs w:val="28"/>
        </w:rPr>
        <w:t>Внутриобъектовый</w:t>
      </w:r>
      <w:r w:rsidRPr="000B60D3">
        <w:rPr>
          <w:spacing w:val="80"/>
          <w:w w:val="150"/>
          <w:sz w:val="28"/>
          <w:szCs w:val="28"/>
        </w:rPr>
        <w:t xml:space="preserve">  </w:t>
      </w:r>
      <w:r w:rsidRPr="000B60D3">
        <w:rPr>
          <w:sz w:val="28"/>
          <w:szCs w:val="28"/>
        </w:rPr>
        <w:t>режим</w:t>
      </w:r>
      <w:r w:rsidRPr="000B60D3">
        <w:rPr>
          <w:spacing w:val="80"/>
          <w:w w:val="150"/>
          <w:sz w:val="28"/>
          <w:szCs w:val="28"/>
        </w:rPr>
        <w:t xml:space="preserve">  </w:t>
      </w:r>
      <w:r w:rsidRPr="000B60D3">
        <w:rPr>
          <w:sz w:val="28"/>
          <w:szCs w:val="28"/>
        </w:rPr>
        <w:t>–</w:t>
      </w:r>
      <w:r w:rsidRPr="000B60D3">
        <w:rPr>
          <w:spacing w:val="80"/>
          <w:w w:val="150"/>
          <w:sz w:val="28"/>
          <w:szCs w:val="28"/>
        </w:rPr>
        <w:t xml:space="preserve">  </w:t>
      </w:r>
      <w:r w:rsidRPr="000B60D3">
        <w:rPr>
          <w:sz w:val="28"/>
          <w:szCs w:val="28"/>
        </w:rPr>
        <w:t>совокупность</w:t>
      </w:r>
      <w:r w:rsidRPr="000B60D3">
        <w:rPr>
          <w:spacing w:val="80"/>
          <w:w w:val="150"/>
          <w:sz w:val="28"/>
          <w:szCs w:val="28"/>
        </w:rPr>
        <w:t xml:space="preserve">  </w:t>
      </w:r>
      <w:r w:rsidRPr="000B60D3">
        <w:rPr>
          <w:sz w:val="28"/>
          <w:szCs w:val="28"/>
        </w:rPr>
        <w:t>организационных и технических мероприятий и правил,</w:t>
      </w:r>
      <w:r w:rsidRPr="000B60D3">
        <w:rPr>
          <w:spacing w:val="40"/>
          <w:sz w:val="28"/>
          <w:szCs w:val="28"/>
        </w:rPr>
        <w:t xml:space="preserve"> </w:t>
      </w:r>
      <w:r w:rsidRPr="000B60D3">
        <w:rPr>
          <w:sz w:val="28"/>
          <w:szCs w:val="28"/>
        </w:rPr>
        <w:t xml:space="preserve">выполняемых работниками администрации </w:t>
      </w:r>
      <w:r>
        <w:rPr>
          <w:sz w:val="28"/>
          <w:szCs w:val="28"/>
        </w:rPr>
        <w:t>Кикнурского</w:t>
      </w:r>
      <w:r w:rsidRPr="000B60D3">
        <w:rPr>
          <w:sz w:val="28"/>
          <w:szCs w:val="28"/>
        </w:rPr>
        <w:t xml:space="preserve"> мун</w:t>
      </w:r>
      <w:r>
        <w:rPr>
          <w:sz w:val="28"/>
          <w:szCs w:val="28"/>
        </w:rPr>
        <w:t>иципального округа Кировской</w:t>
      </w:r>
      <w:r w:rsidRPr="000B60D3">
        <w:rPr>
          <w:sz w:val="28"/>
          <w:szCs w:val="28"/>
        </w:rPr>
        <w:t xml:space="preserve"> области, иных органов, осуществляющих свою деятельность в здании администрации округа</w:t>
      </w:r>
      <w:r w:rsidRPr="000B60D3">
        <w:rPr>
          <w:sz w:val="28"/>
          <w:szCs w:val="28"/>
        </w:rPr>
        <w:tab/>
      </w:r>
      <w:r w:rsidRPr="000B60D3">
        <w:rPr>
          <w:spacing w:val="-10"/>
          <w:sz w:val="28"/>
          <w:szCs w:val="28"/>
        </w:rPr>
        <w:t xml:space="preserve">и </w:t>
      </w:r>
      <w:r w:rsidRPr="000B60D3">
        <w:rPr>
          <w:sz w:val="28"/>
          <w:szCs w:val="28"/>
        </w:rPr>
        <w:t>посетителями здания</w:t>
      </w:r>
      <w:r>
        <w:rPr>
          <w:sz w:val="28"/>
          <w:szCs w:val="28"/>
        </w:rPr>
        <w:t xml:space="preserve"> администрации</w:t>
      </w:r>
      <w:r w:rsidRPr="000B60D3">
        <w:rPr>
          <w:sz w:val="28"/>
          <w:szCs w:val="28"/>
        </w:rPr>
        <w:t>, направленных на обеспечение режима секретности, сохранности материальных средств, соблюдение правил противопожарной</w:t>
      </w:r>
      <w:r w:rsidRPr="000B60D3">
        <w:rPr>
          <w:spacing w:val="60"/>
          <w:sz w:val="28"/>
          <w:szCs w:val="28"/>
        </w:rPr>
        <w:t xml:space="preserve">  </w:t>
      </w:r>
      <w:r w:rsidRPr="000B60D3">
        <w:rPr>
          <w:sz w:val="28"/>
          <w:szCs w:val="28"/>
        </w:rPr>
        <w:t>безопасности,</w:t>
      </w:r>
      <w:r w:rsidRPr="000B60D3">
        <w:rPr>
          <w:spacing w:val="60"/>
          <w:sz w:val="28"/>
          <w:szCs w:val="28"/>
        </w:rPr>
        <w:t xml:space="preserve">  </w:t>
      </w:r>
      <w:r w:rsidRPr="000B60D3">
        <w:rPr>
          <w:sz w:val="28"/>
          <w:szCs w:val="28"/>
        </w:rPr>
        <w:t>трудового</w:t>
      </w:r>
      <w:r w:rsidRPr="000B60D3">
        <w:rPr>
          <w:spacing w:val="60"/>
          <w:sz w:val="28"/>
          <w:szCs w:val="28"/>
        </w:rPr>
        <w:t xml:space="preserve">  </w:t>
      </w:r>
      <w:r w:rsidRPr="000B60D3">
        <w:rPr>
          <w:sz w:val="28"/>
          <w:szCs w:val="28"/>
        </w:rPr>
        <w:t>распорядка,</w:t>
      </w:r>
      <w:r w:rsidRPr="000B60D3">
        <w:rPr>
          <w:spacing w:val="60"/>
          <w:sz w:val="28"/>
          <w:szCs w:val="28"/>
        </w:rPr>
        <w:t xml:space="preserve">  </w:t>
      </w:r>
      <w:r w:rsidRPr="000B60D3">
        <w:rPr>
          <w:sz w:val="28"/>
          <w:szCs w:val="28"/>
        </w:rPr>
        <w:t>сдачи</w:t>
      </w:r>
      <w:r w:rsidRPr="000B60D3">
        <w:rPr>
          <w:spacing w:val="60"/>
          <w:sz w:val="28"/>
          <w:szCs w:val="28"/>
        </w:rPr>
        <w:t xml:space="preserve">  </w:t>
      </w:r>
      <w:r w:rsidRPr="000B60D3">
        <w:rPr>
          <w:sz w:val="28"/>
          <w:szCs w:val="28"/>
        </w:rPr>
        <w:t>под</w:t>
      </w:r>
      <w:r w:rsidRPr="000B60D3">
        <w:rPr>
          <w:spacing w:val="61"/>
          <w:sz w:val="28"/>
          <w:szCs w:val="28"/>
        </w:rPr>
        <w:t xml:space="preserve">  </w:t>
      </w:r>
      <w:r w:rsidRPr="000B60D3">
        <w:rPr>
          <w:sz w:val="28"/>
          <w:szCs w:val="28"/>
        </w:rPr>
        <w:t>охрану и</w:t>
      </w:r>
      <w:r w:rsidRPr="000B60D3">
        <w:rPr>
          <w:spacing w:val="80"/>
          <w:w w:val="150"/>
          <w:sz w:val="28"/>
          <w:szCs w:val="28"/>
        </w:rPr>
        <w:t xml:space="preserve">   </w:t>
      </w:r>
      <w:r w:rsidRPr="000B60D3">
        <w:rPr>
          <w:sz w:val="28"/>
          <w:szCs w:val="28"/>
        </w:rPr>
        <w:t>вскрытия</w:t>
      </w:r>
      <w:r w:rsidRPr="000B60D3">
        <w:rPr>
          <w:spacing w:val="80"/>
          <w:w w:val="150"/>
          <w:sz w:val="28"/>
          <w:szCs w:val="28"/>
        </w:rPr>
        <w:t xml:space="preserve">   </w:t>
      </w:r>
      <w:r w:rsidRPr="000B60D3">
        <w:rPr>
          <w:sz w:val="28"/>
          <w:szCs w:val="28"/>
        </w:rPr>
        <w:t>помещений,</w:t>
      </w:r>
      <w:r w:rsidRPr="000B60D3">
        <w:rPr>
          <w:spacing w:val="80"/>
          <w:w w:val="150"/>
          <w:sz w:val="28"/>
          <w:szCs w:val="28"/>
        </w:rPr>
        <w:t xml:space="preserve">   </w:t>
      </w:r>
      <w:r w:rsidRPr="000B60D3">
        <w:rPr>
          <w:sz w:val="28"/>
          <w:szCs w:val="28"/>
        </w:rPr>
        <w:t>выполняемых</w:t>
      </w:r>
      <w:r w:rsidRPr="000B60D3">
        <w:rPr>
          <w:spacing w:val="80"/>
          <w:w w:val="150"/>
          <w:sz w:val="28"/>
          <w:szCs w:val="28"/>
        </w:rPr>
        <w:t xml:space="preserve">   </w:t>
      </w:r>
      <w:r w:rsidRPr="000B60D3">
        <w:rPr>
          <w:sz w:val="28"/>
          <w:szCs w:val="28"/>
        </w:rPr>
        <w:t>лицами,</w:t>
      </w:r>
      <w:r w:rsidRPr="000B60D3">
        <w:rPr>
          <w:spacing w:val="80"/>
          <w:w w:val="150"/>
          <w:sz w:val="28"/>
          <w:szCs w:val="28"/>
        </w:rPr>
        <w:t xml:space="preserve">   </w:t>
      </w:r>
      <w:r>
        <w:rPr>
          <w:sz w:val="28"/>
          <w:szCs w:val="28"/>
        </w:rPr>
        <w:t>находящимися в здании администрации.</w:t>
      </w:r>
    </w:p>
    <w:p w:rsidR="00574AAA" w:rsidRPr="005D1A19" w:rsidRDefault="00574AAA" w:rsidP="000B7ED1">
      <w:pPr>
        <w:pStyle w:val="a3"/>
        <w:widowControl w:val="0"/>
        <w:numPr>
          <w:ilvl w:val="1"/>
          <w:numId w:val="15"/>
        </w:numPr>
        <w:tabs>
          <w:tab w:val="left" w:pos="1085"/>
        </w:tabs>
        <w:autoSpaceDE w:val="0"/>
        <w:autoSpaceDN w:val="0"/>
        <w:contextualSpacing w:val="0"/>
        <w:jc w:val="both"/>
        <w:rPr>
          <w:sz w:val="28"/>
          <w:szCs w:val="28"/>
        </w:rPr>
      </w:pPr>
      <w:r w:rsidRPr="005D1A19">
        <w:rPr>
          <w:sz w:val="28"/>
          <w:szCs w:val="28"/>
        </w:rPr>
        <w:t>Внутриобъектовый</w:t>
      </w:r>
      <w:r w:rsidRPr="005D1A19">
        <w:rPr>
          <w:spacing w:val="-16"/>
          <w:sz w:val="28"/>
          <w:szCs w:val="28"/>
        </w:rPr>
        <w:t xml:space="preserve"> </w:t>
      </w:r>
      <w:r w:rsidRPr="005D1A19">
        <w:rPr>
          <w:sz w:val="28"/>
          <w:szCs w:val="28"/>
        </w:rPr>
        <w:t>режим</w:t>
      </w:r>
      <w:r w:rsidRPr="005D1A19">
        <w:rPr>
          <w:spacing w:val="-16"/>
          <w:sz w:val="28"/>
          <w:szCs w:val="28"/>
        </w:rPr>
        <w:t xml:space="preserve"> </w:t>
      </w:r>
      <w:r w:rsidRPr="005D1A19">
        <w:rPr>
          <w:spacing w:val="-2"/>
          <w:sz w:val="28"/>
          <w:szCs w:val="28"/>
        </w:rPr>
        <w:t>предусматривает:</w:t>
      </w:r>
    </w:p>
    <w:p w:rsidR="00574AAA" w:rsidRPr="005D1A19" w:rsidRDefault="00574AAA" w:rsidP="005D1A19">
      <w:pPr>
        <w:pStyle w:val="aff6"/>
        <w:ind w:right="142" w:firstLine="631"/>
        <w:rPr>
          <w:sz w:val="28"/>
          <w:szCs w:val="28"/>
        </w:rPr>
      </w:pPr>
      <w:r w:rsidRPr="005D1A19">
        <w:rPr>
          <w:sz w:val="28"/>
          <w:szCs w:val="28"/>
        </w:rPr>
        <w:t>создание безопасных и комфортных условий для выполнения своих функций работ</w:t>
      </w:r>
      <w:r>
        <w:rPr>
          <w:sz w:val="28"/>
          <w:szCs w:val="28"/>
        </w:rPr>
        <w:t>никами администрации Кикнурского</w:t>
      </w:r>
      <w:r w:rsidRPr="005D1A19">
        <w:rPr>
          <w:sz w:val="28"/>
          <w:szCs w:val="28"/>
        </w:rPr>
        <w:t xml:space="preserve"> мун</w:t>
      </w:r>
      <w:r>
        <w:rPr>
          <w:sz w:val="28"/>
          <w:szCs w:val="28"/>
        </w:rPr>
        <w:t>иципального округа Кировской</w:t>
      </w:r>
      <w:r w:rsidRPr="005D1A19">
        <w:rPr>
          <w:sz w:val="28"/>
          <w:szCs w:val="28"/>
        </w:rPr>
        <w:t xml:space="preserve"> области, иных органов, осуществляющих свою деятельность в здании администрации округа и посетителями;</w:t>
      </w:r>
    </w:p>
    <w:p w:rsidR="00574AAA" w:rsidRPr="005D1A19" w:rsidRDefault="00574AAA" w:rsidP="005D1A19">
      <w:pPr>
        <w:pStyle w:val="aff6"/>
        <w:ind w:right="139" w:firstLine="631"/>
        <w:rPr>
          <w:sz w:val="28"/>
          <w:szCs w:val="28"/>
        </w:rPr>
      </w:pPr>
      <w:r w:rsidRPr="005D1A19">
        <w:rPr>
          <w:sz w:val="28"/>
          <w:szCs w:val="28"/>
        </w:rPr>
        <w:t>поддержание порядка в здании, помещениях, обеспечение безопасности рабо</w:t>
      </w:r>
      <w:r>
        <w:rPr>
          <w:sz w:val="28"/>
          <w:szCs w:val="28"/>
        </w:rPr>
        <w:t>тников администрации Кикнурского</w:t>
      </w:r>
      <w:r w:rsidRPr="005D1A19">
        <w:rPr>
          <w:sz w:val="28"/>
          <w:szCs w:val="28"/>
        </w:rPr>
        <w:t xml:space="preserve"> мун</w:t>
      </w:r>
      <w:r>
        <w:rPr>
          <w:sz w:val="28"/>
          <w:szCs w:val="28"/>
        </w:rPr>
        <w:t>иципального округа Кировской</w:t>
      </w:r>
      <w:r w:rsidRPr="005D1A19">
        <w:rPr>
          <w:sz w:val="28"/>
          <w:szCs w:val="28"/>
        </w:rPr>
        <w:t xml:space="preserve"> области, иных органов, осуществляющих свою деятельность в здании администрации округа, сохранность материальных ценностей, информации ограниченного распространения и документов;</w:t>
      </w:r>
      <w:r>
        <w:rPr>
          <w:sz w:val="28"/>
          <w:szCs w:val="28"/>
        </w:rPr>
        <w:t xml:space="preserve"> </w:t>
      </w:r>
      <w:r w:rsidRPr="005D1A19">
        <w:rPr>
          <w:sz w:val="28"/>
          <w:szCs w:val="28"/>
        </w:rPr>
        <w:t>соблюдение правил внутреннего распорядка, антитеррористической, противопожарной защищенности.</w:t>
      </w:r>
    </w:p>
    <w:p w:rsidR="00574AAA" w:rsidRPr="005D1A19" w:rsidRDefault="00574AAA" w:rsidP="000B7ED1">
      <w:pPr>
        <w:pStyle w:val="a3"/>
        <w:widowControl w:val="0"/>
        <w:numPr>
          <w:ilvl w:val="1"/>
          <w:numId w:val="15"/>
        </w:numPr>
        <w:tabs>
          <w:tab w:val="left" w:pos="1078"/>
        </w:tabs>
        <w:autoSpaceDE w:val="0"/>
        <w:autoSpaceDN w:val="0"/>
        <w:ind w:left="0" w:right="138" w:firstLine="675"/>
        <w:contextualSpacing w:val="0"/>
        <w:jc w:val="both"/>
        <w:rPr>
          <w:sz w:val="28"/>
          <w:szCs w:val="28"/>
        </w:rPr>
      </w:pPr>
      <w:r w:rsidRPr="005D1A19">
        <w:rPr>
          <w:sz w:val="28"/>
          <w:szCs w:val="28"/>
        </w:rPr>
        <w:t>Внутриобъектовый режим является неотъемлемой частью комплексной системы безопасности в здании администрации и включает в себя,</w:t>
      </w:r>
      <w:r w:rsidRPr="005D1A19">
        <w:rPr>
          <w:spacing w:val="40"/>
          <w:sz w:val="28"/>
          <w:szCs w:val="28"/>
        </w:rPr>
        <w:t xml:space="preserve"> </w:t>
      </w:r>
      <w:r w:rsidRPr="005D1A19">
        <w:rPr>
          <w:sz w:val="28"/>
          <w:szCs w:val="28"/>
        </w:rPr>
        <w:t>определение порядка работы с техническими средствами охраны (охранно- пожарная сигнализация, система видеонаблюдения, кнопка тревожной сигнализации и т.д.), назначение лиц, ответственных за соблюдение правил внутреннего трудового распорядка, порядка содержания служебных помещений и мер противопожарной безопасности</w:t>
      </w:r>
      <w:r w:rsidRPr="005D1A19">
        <w:rPr>
          <w:spacing w:val="69"/>
          <w:sz w:val="28"/>
          <w:szCs w:val="28"/>
        </w:rPr>
        <w:t xml:space="preserve"> </w:t>
      </w:r>
      <w:r w:rsidRPr="005D1A19">
        <w:rPr>
          <w:sz w:val="28"/>
          <w:szCs w:val="28"/>
        </w:rPr>
        <w:t>в</w:t>
      </w:r>
      <w:r w:rsidRPr="005D1A19">
        <w:rPr>
          <w:spacing w:val="40"/>
          <w:sz w:val="28"/>
          <w:szCs w:val="28"/>
        </w:rPr>
        <w:t xml:space="preserve"> </w:t>
      </w:r>
      <w:r w:rsidRPr="005D1A19">
        <w:rPr>
          <w:sz w:val="28"/>
          <w:szCs w:val="28"/>
        </w:rPr>
        <w:t>занимаемых</w:t>
      </w:r>
      <w:r w:rsidRPr="005D1A19">
        <w:rPr>
          <w:spacing w:val="71"/>
          <w:sz w:val="28"/>
          <w:szCs w:val="28"/>
        </w:rPr>
        <w:t xml:space="preserve"> </w:t>
      </w:r>
      <w:r w:rsidRPr="005D1A19">
        <w:rPr>
          <w:sz w:val="28"/>
          <w:szCs w:val="28"/>
        </w:rPr>
        <w:t>помещениях</w:t>
      </w:r>
      <w:r w:rsidRPr="005D1A19">
        <w:rPr>
          <w:spacing w:val="69"/>
          <w:sz w:val="28"/>
          <w:szCs w:val="28"/>
        </w:rPr>
        <w:t xml:space="preserve"> </w:t>
      </w:r>
      <w:r w:rsidRPr="005D1A19">
        <w:rPr>
          <w:sz w:val="28"/>
          <w:szCs w:val="28"/>
        </w:rPr>
        <w:t>и</w:t>
      </w:r>
      <w:r w:rsidRPr="005D1A19">
        <w:rPr>
          <w:spacing w:val="69"/>
          <w:sz w:val="28"/>
          <w:szCs w:val="28"/>
        </w:rPr>
        <w:t xml:space="preserve">  </w:t>
      </w:r>
      <w:r w:rsidRPr="005D1A19">
        <w:rPr>
          <w:sz w:val="28"/>
          <w:szCs w:val="28"/>
        </w:rPr>
        <w:t>организацию</w:t>
      </w:r>
      <w:r w:rsidRPr="005D1A19">
        <w:rPr>
          <w:spacing w:val="40"/>
          <w:sz w:val="28"/>
          <w:szCs w:val="28"/>
        </w:rPr>
        <w:t xml:space="preserve"> </w:t>
      </w:r>
      <w:r w:rsidRPr="005D1A19">
        <w:rPr>
          <w:sz w:val="28"/>
          <w:szCs w:val="28"/>
        </w:rPr>
        <w:t>действий</w:t>
      </w:r>
      <w:r w:rsidRPr="005D1A19">
        <w:rPr>
          <w:spacing w:val="69"/>
          <w:sz w:val="28"/>
          <w:szCs w:val="28"/>
        </w:rPr>
        <w:t xml:space="preserve"> </w:t>
      </w:r>
      <w:r w:rsidRPr="005D1A19">
        <w:rPr>
          <w:sz w:val="28"/>
          <w:szCs w:val="28"/>
        </w:rPr>
        <w:t>работников и</w:t>
      </w:r>
      <w:r w:rsidRPr="005D1A19">
        <w:rPr>
          <w:spacing w:val="40"/>
          <w:sz w:val="28"/>
          <w:szCs w:val="28"/>
        </w:rPr>
        <w:t xml:space="preserve"> </w:t>
      </w:r>
      <w:r w:rsidRPr="005D1A19">
        <w:rPr>
          <w:sz w:val="28"/>
          <w:szCs w:val="28"/>
        </w:rPr>
        <w:t xml:space="preserve">посетителей в </w:t>
      </w:r>
      <w:r w:rsidRPr="005D1A19">
        <w:rPr>
          <w:sz w:val="28"/>
          <w:szCs w:val="28"/>
        </w:rPr>
        <w:lastRenderedPageBreak/>
        <w:t>кризисных ситуациях.</w:t>
      </w:r>
    </w:p>
    <w:p w:rsidR="00574AAA" w:rsidRPr="00280F0E" w:rsidRDefault="00574AAA" w:rsidP="000B7ED1">
      <w:pPr>
        <w:pStyle w:val="a3"/>
        <w:widowControl w:val="0"/>
        <w:numPr>
          <w:ilvl w:val="1"/>
          <w:numId w:val="15"/>
        </w:numPr>
        <w:tabs>
          <w:tab w:val="left" w:pos="1174"/>
        </w:tabs>
        <w:autoSpaceDE w:val="0"/>
        <w:autoSpaceDN w:val="0"/>
        <w:spacing w:before="1"/>
        <w:ind w:left="0" w:right="140" w:firstLine="675"/>
        <w:contextualSpacing w:val="0"/>
        <w:jc w:val="both"/>
        <w:rPr>
          <w:sz w:val="28"/>
          <w:szCs w:val="28"/>
        </w:rPr>
      </w:pPr>
      <w:r w:rsidRPr="005D1A19">
        <w:rPr>
          <w:sz w:val="28"/>
          <w:szCs w:val="28"/>
        </w:rPr>
        <w:t>Вход (выход) в (из) здание (я) о</w:t>
      </w:r>
      <w:r>
        <w:rPr>
          <w:sz w:val="28"/>
          <w:szCs w:val="28"/>
        </w:rPr>
        <w:t xml:space="preserve">существляется через центральный </w:t>
      </w:r>
      <w:r w:rsidRPr="005D1A19">
        <w:rPr>
          <w:sz w:val="28"/>
          <w:szCs w:val="28"/>
        </w:rPr>
        <w:t>вход, оборудованный системой доступа с турникетом.</w:t>
      </w:r>
    </w:p>
    <w:p w:rsidR="00574AAA" w:rsidRDefault="00574AAA" w:rsidP="005D1A19">
      <w:pPr>
        <w:pStyle w:val="aff6"/>
        <w:ind w:right="140" w:firstLine="566"/>
        <w:rPr>
          <w:sz w:val="28"/>
          <w:szCs w:val="28"/>
        </w:rPr>
      </w:pPr>
      <w:r w:rsidRPr="005D1A19">
        <w:rPr>
          <w:sz w:val="28"/>
          <w:szCs w:val="28"/>
        </w:rPr>
        <w:t>Вход (выход) через запасные двери здания администрации разрешается</w:t>
      </w:r>
      <w:r w:rsidRPr="005D1A19">
        <w:rPr>
          <w:spacing w:val="80"/>
          <w:sz w:val="28"/>
          <w:szCs w:val="28"/>
        </w:rPr>
        <w:t xml:space="preserve"> </w:t>
      </w:r>
      <w:r w:rsidRPr="005D1A19">
        <w:rPr>
          <w:sz w:val="28"/>
          <w:szCs w:val="28"/>
        </w:rPr>
        <w:t>только в чрезвычайных ситуациях.</w:t>
      </w:r>
    </w:p>
    <w:p w:rsidR="00574AAA" w:rsidRDefault="00574AAA" w:rsidP="005D1A19">
      <w:pPr>
        <w:pStyle w:val="aff6"/>
        <w:ind w:right="140" w:firstLine="566"/>
        <w:rPr>
          <w:sz w:val="28"/>
          <w:szCs w:val="28"/>
        </w:rPr>
      </w:pPr>
    </w:p>
    <w:p w:rsidR="00574AAA" w:rsidRPr="005D1A19" w:rsidRDefault="00574AAA" w:rsidP="005D1A19">
      <w:pPr>
        <w:pStyle w:val="aff6"/>
        <w:ind w:right="140" w:firstLine="566"/>
        <w:rPr>
          <w:sz w:val="28"/>
          <w:szCs w:val="28"/>
        </w:rPr>
      </w:pPr>
    </w:p>
    <w:p w:rsidR="00574AAA" w:rsidRDefault="00574AAA" w:rsidP="000B7ED1">
      <w:pPr>
        <w:pStyle w:val="a3"/>
        <w:widowControl w:val="0"/>
        <w:numPr>
          <w:ilvl w:val="1"/>
          <w:numId w:val="15"/>
        </w:numPr>
        <w:tabs>
          <w:tab w:val="left" w:pos="1191"/>
        </w:tabs>
        <w:autoSpaceDE w:val="0"/>
        <w:autoSpaceDN w:val="0"/>
        <w:ind w:left="0" w:right="138" w:firstLine="675"/>
        <w:contextualSpacing w:val="0"/>
        <w:jc w:val="both"/>
        <w:rPr>
          <w:sz w:val="28"/>
          <w:szCs w:val="28"/>
        </w:rPr>
      </w:pPr>
      <w:r w:rsidRPr="005D1A19">
        <w:rPr>
          <w:sz w:val="28"/>
          <w:szCs w:val="28"/>
        </w:rPr>
        <w:t>Внос (вынос) груза и других материальных ценностей в (из) здание(я) осуществляется через центральный вход при наличии оформленной заявки.</w:t>
      </w:r>
    </w:p>
    <w:p w:rsidR="00574AAA" w:rsidRPr="005B6123" w:rsidRDefault="00574AAA" w:rsidP="000B7ED1">
      <w:pPr>
        <w:pStyle w:val="a3"/>
        <w:widowControl w:val="0"/>
        <w:numPr>
          <w:ilvl w:val="1"/>
          <w:numId w:val="15"/>
        </w:numPr>
        <w:tabs>
          <w:tab w:val="left" w:pos="1191"/>
        </w:tabs>
        <w:autoSpaceDE w:val="0"/>
        <w:autoSpaceDN w:val="0"/>
        <w:ind w:left="0" w:right="138" w:firstLine="675"/>
        <w:contextualSpacing w:val="0"/>
        <w:jc w:val="both"/>
        <w:rPr>
          <w:sz w:val="28"/>
          <w:szCs w:val="28"/>
        </w:rPr>
      </w:pPr>
      <w:r w:rsidRPr="0085077E">
        <w:rPr>
          <w:sz w:val="28"/>
          <w:szCs w:val="28"/>
        </w:rPr>
        <w:t>Контрольно – пропускные функции во всех случаях, предусмотренных настоящим Положением, осуществляют ЕДДС округа.</w:t>
      </w:r>
    </w:p>
    <w:p w:rsidR="00574AAA" w:rsidRPr="0085077E" w:rsidRDefault="00574AAA" w:rsidP="000B7ED1">
      <w:pPr>
        <w:pStyle w:val="a3"/>
        <w:widowControl w:val="0"/>
        <w:numPr>
          <w:ilvl w:val="1"/>
          <w:numId w:val="15"/>
        </w:numPr>
        <w:tabs>
          <w:tab w:val="left" w:pos="1134"/>
        </w:tabs>
        <w:autoSpaceDE w:val="0"/>
        <w:autoSpaceDN w:val="0"/>
        <w:ind w:left="0" w:right="145" w:firstLine="675"/>
        <w:contextualSpacing w:val="0"/>
        <w:jc w:val="both"/>
        <w:rPr>
          <w:sz w:val="28"/>
          <w:szCs w:val="28"/>
        </w:rPr>
      </w:pPr>
      <w:r w:rsidRPr="0085077E">
        <w:rPr>
          <w:sz w:val="28"/>
          <w:szCs w:val="28"/>
        </w:rPr>
        <w:t>Выполнение установленных настоящим Положением требований пропускного и внутриобъектового режима обязательно для всех лиц, посещающ</w:t>
      </w:r>
      <w:r>
        <w:rPr>
          <w:sz w:val="28"/>
          <w:szCs w:val="28"/>
        </w:rPr>
        <w:t>их или постоянно находящихся в з</w:t>
      </w:r>
      <w:r w:rsidRPr="0085077E">
        <w:rPr>
          <w:sz w:val="28"/>
          <w:szCs w:val="28"/>
        </w:rPr>
        <w:t>дании.</w:t>
      </w:r>
    </w:p>
    <w:p w:rsidR="00574AAA" w:rsidRPr="004D6E81" w:rsidRDefault="00574AAA" w:rsidP="000B7ED1">
      <w:pPr>
        <w:pStyle w:val="a3"/>
        <w:widowControl w:val="0"/>
        <w:numPr>
          <w:ilvl w:val="1"/>
          <w:numId w:val="15"/>
        </w:numPr>
        <w:tabs>
          <w:tab w:val="left" w:pos="709"/>
        </w:tabs>
        <w:autoSpaceDE w:val="0"/>
        <w:autoSpaceDN w:val="0"/>
        <w:spacing w:before="1"/>
        <w:ind w:left="0" w:right="140" w:firstLine="675"/>
        <w:contextualSpacing w:val="0"/>
        <w:jc w:val="both"/>
        <w:rPr>
          <w:sz w:val="28"/>
          <w:szCs w:val="28"/>
        </w:rPr>
      </w:pPr>
      <w:r w:rsidRPr="0085077E">
        <w:rPr>
          <w:sz w:val="28"/>
          <w:szCs w:val="28"/>
        </w:rPr>
        <w:t>Персональная ответственность за обеспечение внутриобъектового режим</w:t>
      </w:r>
      <w:r>
        <w:rPr>
          <w:sz w:val="28"/>
          <w:szCs w:val="28"/>
        </w:rPr>
        <w:t>а в помещениях</w:t>
      </w:r>
      <w:r w:rsidRPr="0085077E">
        <w:rPr>
          <w:sz w:val="28"/>
          <w:szCs w:val="28"/>
        </w:rPr>
        <w:t xml:space="preserve"> здания</w:t>
      </w:r>
      <w:r>
        <w:rPr>
          <w:sz w:val="28"/>
          <w:szCs w:val="28"/>
        </w:rPr>
        <w:t xml:space="preserve"> администрации</w:t>
      </w:r>
      <w:r w:rsidRPr="0085077E">
        <w:rPr>
          <w:sz w:val="28"/>
          <w:szCs w:val="28"/>
        </w:rPr>
        <w:t xml:space="preserve"> </w:t>
      </w:r>
      <w:r w:rsidRPr="004D6E81">
        <w:rPr>
          <w:sz w:val="28"/>
          <w:szCs w:val="28"/>
        </w:rPr>
        <w:t xml:space="preserve">возлагается на руководителей </w:t>
      </w:r>
      <w:r>
        <w:rPr>
          <w:sz w:val="28"/>
          <w:szCs w:val="28"/>
        </w:rPr>
        <w:t>организаций и учреждений, которые осуществляют свою деятельность в здании администрации Кикнурского муниципального округа.</w:t>
      </w:r>
    </w:p>
    <w:p w:rsidR="00574AAA" w:rsidRPr="0085077E" w:rsidRDefault="00574AAA" w:rsidP="000B7ED1">
      <w:pPr>
        <w:pStyle w:val="a3"/>
        <w:widowControl w:val="0"/>
        <w:numPr>
          <w:ilvl w:val="1"/>
          <w:numId w:val="15"/>
        </w:numPr>
        <w:tabs>
          <w:tab w:val="left" w:pos="1169"/>
        </w:tabs>
        <w:autoSpaceDE w:val="0"/>
        <w:autoSpaceDN w:val="0"/>
        <w:spacing w:before="1"/>
        <w:ind w:left="0" w:right="140" w:firstLine="675"/>
        <w:contextualSpacing w:val="0"/>
        <w:jc w:val="both"/>
        <w:rPr>
          <w:sz w:val="28"/>
          <w:szCs w:val="28"/>
        </w:rPr>
      </w:pPr>
      <w:r w:rsidRPr="0085077E">
        <w:rPr>
          <w:sz w:val="28"/>
          <w:szCs w:val="28"/>
        </w:rPr>
        <w:t>В целях ознакомления посетителей</w:t>
      </w:r>
      <w:r w:rsidRPr="0085077E">
        <w:rPr>
          <w:spacing w:val="40"/>
          <w:sz w:val="28"/>
          <w:szCs w:val="28"/>
        </w:rPr>
        <w:t xml:space="preserve"> </w:t>
      </w:r>
      <w:r w:rsidRPr="0085077E">
        <w:rPr>
          <w:sz w:val="28"/>
          <w:szCs w:val="28"/>
        </w:rPr>
        <w:t>с пропускным режимом</w:t>
      </w:r>
      <w:r w:rsidRPr="0085077E">
        <w:rPr>
          <w:spacing w:val="40"/>
          <w:sz w:val="28"/>
          <w:szCs w:val="28"/>
        </w:rPr>
        <w:t xml:space="preserve"> </w:t>
      </w:r>
      <w:r w:rsidRPr="0085077E">
        <w:rPr>
          <w:sz w:val="28"/>
          <w:szCs w:val="28"/>
        </w:rPr>
        <w:t xml:space="preserve">настоящее Положение размещается на информационном стенде в холле первого этажа здания и </w:t>
      </w:r>
      <w:r>
        <w:rPr>
          <w:sz w:val="28"/>
          <w:szCs w:val="28"/>
        </w:rPr>
        <w:t>на официальном сайте муниципального образования Кикнурский муниципальный округ Кировской</w:t>
      </w:r>
      <w:r w:rsidRPr="0085077E">
        <w:rPr>
          <w:sz w:val="28"/>
          <w:szCs w:val="28"/>
        </w:rPr>
        <w:t xml:space="preserve"> </w:t>
      </w:r>
      <w:r w:rsidRPr="0085077E">
        <w:rPr>
          <w:spacing w:val="-2"/>
          <w:sz w:val="28"/>
          <w:szCs w:val="28"/>
        </w:rPr>
        <w:t>области.</w:t>
      </w:r>
    </w:p>
    <w:p w:rsidR="00574AAA" w:rsidRPr="0085077E" w:rsidRDefault="00574AAA" w:rsidP="000B7ED1">
      <w:pPr>
        <w:pStyle w:val="a3"/>
        <w:widowControl w:val="0"/>
        <w:numPr>
          <w:ilvl w:val="1"/>
          <w:numId w:val="15"/>
        </w:numPr>
        <w:tabs>
          <w:tab w:val="left" w:pos="1224"/>
        </w:tabs>
        <w:autoSpaceDE w:val="0"/>
        <w:autoSpaceDN w:val="0"/>
        <w:ind w:left="0" w:right="137" w:firstLine="675"/>
        <w:contextualSpacing w:val="0"/>
        <w:jc w:val="both"/>
        <w:rPr>
          <w:sz w:val="28"/>
          <w:szCs w:val="28"/>
        </w:rPr>
      </w:pPr>
      <w:r w:rsidRPr="0085077E">
        <w:rPr>
          <w:sz w:val="28"/>
          <w:szCs w:val="28"/>
        </w:rPr>
        <w:t>Требования настоящего Положения доводятся до каждого раб</w:t>
      </w:r>
      <w:r>
        <w:rPr>
          <w:sz w:val="28"/>
          <w:szCs w:val="28"/>
        </w:rPr>
        <w:t>отника администрации Кикнурского</w:t>
      </w:r>
      <w:r w:rsidRPr="0085077E">
        <w:rPr>
          <w:sz w:val="28"/>
          <w:szCs w:val="28"/>
        </w:rPr>
        <w:t xml:space="preserve"> мун</w:t>
      </w:r>
      <w:r>
        <w:rPr>
          <w:sz w:val="28"/>
          <w:szCs w:val="28"/>
        </w:rPr>
        <w:t>иципального округа Кировской</w:t>
      </w:r>
      <w:r w:rsidRPr="0085077E">
        <w:rPr>
          <w:sz w:val="28"/>
          <w:szCs w:val="28"/>
        </w:rPr>
        <w:t xml:space="preserve"> области, иных органов, осуществляющих свою деятельность в здании админис</w:t>
      </w:r>
      <w:r>
        <w:rPr>
          <w:sz w:val="28"/>
          <w:szCs w:val="28"/>
        </w:rPr>
        <w:t>трации округа, их руководителей</w:t>
      </w:r>
      <w:r w:rsidRPr="0085077E">
        <w:rPr>
          <w:sz w:val="28"/>
          <w:szCs w:val="28"/>
        </w:rPr>
        <w:t>.</w:t>
      </w:r>
    </w:p>
    <w:p w:rsidR="00574AAA" w:rsidRPr="0085077E" w:rsidRDefault="00574AAA" w:rsidP="0085077E">
      <w:pPr>
        <w:pStyle w:val="a3"/>
        <w:ind w:left="0"/>
        <w:rPr>
          <w:sz w:val="28"/>
          <w:szCs w:val="28"/>
        </w:rPr>
      </w:pPr>
    </w:p>
    <w:p w:rsidR="00574AAA" w:rsidRPr="0085077E" w:rsidRDefault="00574AAA" w:rsidP="000B7ED1">
      <w:pPr>
        <w:pStyle w:val="10"/>
        <w:keepNext w:val="0"/>
        <w:widowControl w:val="0"/>
        <w:numPr>
          <w:ilvl w:val="0"/>
          <w:numId w:val="10"/>
        </w:numPr>
        <w:tabs>
          <w:tab w:val="left" w:pos="3513"/>
        </w:tabs>
        <w:autoSpaceDE w:val="0"/>
        <w:autoSpaceDN w:val="0"/>
        <w:ind w:left="3513" w:hanging="328"/>
        <w:jc w:val="left"/>
        <w:rPr>
          <w:sz w:val="28"/>
          <w:szCs w:val="28"/>
        </w:rPr>
      </w:pPr>
      <w:r w:rsidRPr="0085077E">
        <w:rPr>
          <w:sz w:val="28"/>
          <w:szCs w:val="28"/>
        </w:rPr>
        <w:t>Пропускной</w:t>
      </w:r>
      <w:r w:rsidRPr="0085077E">
        <w:rPr>
          <w:spacing w:val="-9"/>
          <w:sz w:val="28"/>
          <w:szCs w:val="28"/>
        </w:rPr>
        <w:t xml:space="preserve"> </w:t>
      </w:r>
      <w:r w:rsidRPr="0085077E">
        <w:rPr>
          <w:sz w:val="28"/>
          <w:szCs w:val="28"/>
        </w:rPr>
        <w:t>режим</w:t>
      </w:r>
      <w:r w:rsidRPr="0085077E">
        <w:rPr>
          <w:spacing w:val="-7"/>
          <w:sz w:val="28"/>
          <w:szCs w:val="28"/>
        </w:rPr>
        <w:t xml:space="preserve"> </w:t>
      </w:r>
      <w:r w:rsidRPr="0085077E">
        <w:rPr>
          <w:sz w:val="28"/>
          <w:szCs w:val="28"/>
        </w:rPr>
        <w:t>в</w:t>
      </w:r>
      <w:r w:rsidRPr="0085077E">
        <w:rPr>
          <w:spacing w:val="-9"/>
          <w:sz w:val="28"/>
          <w:szCs w:val="28"/>
        </w:rPr>
        <w:t xml:space="preserve"> </w:t>
      </w:r>
      <w:r w:rsidRPr="0085077E">
        <w:rPr>
          <w:spacing w:val="-2"/>
          <w:sz w:val="28"/>
          <w:szCs w:val="28"/>
        </w:rPr>
        <w:t>здании</w:t>
      </w:r>
    </w:p>
    <w:p w:rsidR="00574AAA" w:rsidRPr="0085077E" w:rsidRDefault="00574AAA" w:rsidP="000B7ED1">
      <w:pPr>
        <w:pStyle w:val="a3"/>
        <w:widowControl w:val="0"/>
        <w:numPr>
          <w:ilvl w:val="1"/>
          <w:numId w:val="13"/>
        </w:numPr>
        <w:tabs>
          <w:tab w:val="left" w:pos="1169"/>
        </w:tabs>
        <w:autoSpaceDE w:val="0"/>
        <w:autoSpaceDN w:val="0"/>
        <w:spacing w:before="298"/>
        <w:ind w:right="148" w:firstLine="712"/>
        <w:contextualSpacing w:val="0"/>
        <w:jc w:val="both"/>
        <w:rPr>
          <w:sz w:val="28"/>
          <w:szCs w:val="28"/>
        </w:rPr>
      </w:pPr>
      <w:r w:rsidRPr="0085077E">
        <w:rPr>
          <w:sz w:val="28"/>
          <w:szCs w:val="28"/>
        </w:rPr>
        <w:t>Для об</w:t>
      </w:r>
      <w:r>
        <w:rPr>
          <w:sz w:val="28"/>
          <w:szCs w:val="28"/>
        </w:rPr>
        <w:t>еспечения пропускного режима в з</w:t>
      </w:r>
      <w:r w:rsidRPr="0085077E">
        <w:rPr>
          <w:sz w:val="28"/>
          <w:szCs w:val="28"/>
        </w:rPr>
        <w:t>дании</w:t>
      </w:r>
      <w:r>
        <w:rPr>
          <w:sz w:val="28"/>
          <w:szCs w:val="28"/>
        </w:rPr>
        <w:t xml:space="preserve"> администрации</w:t>
      </w:r>
      <w:r w:rsidRPr="0085077E">
        <w:rPr>
          <w:sz w:val="28"/>
          <w:szCs w:val="28"/>
        </w:rPr>
        <w:t xml:space="preserve"> устанавливаются следующие виды документов:</w:t>
      </w:r>
    </w:p>
    <w:p w:rsidR="00574AAA" w:rsidRPr="0085077E" w:rsidRDefault="00574AAA" w:rsidP="000B7ED1">
      <w:pPr>
        <w:pStyle w:val="a3"/>
        <w:widowControl w:val="0"/>
        <w:numPr>
          <w:ilvl w:val="0"/>
          <w:numId w:val="12"/>
        </w:numPr>
        <w:tabs>
          <w:tab w:val="left" w:pos="993"/>
        </w:tabs>
        <w:autoSpaceDE w:val="0"/>
        <w:autoSpaceDN w:val="0"/>
        <w:ind w:right="143" w:firstLine="712"/>
        <w:contextualSpacing w:val="0"/>
        <w:jc w:val="both"/>
        <w:rPr>
          <w:sz w:val="28"/>
          <w:szCs w:val="28"/>
        </w:rPr>
      </w:pPr>
      <w:r w:rsidRPr="0085077E">
        <w:rPr>
          <w:sz w:val="28"/>
          <w:szCs w:val="28"/>
        </w:rPr>
        <w:t>персональные электронные карты (пропуска), дающие их обладателям право прохода в здание;</w:t>
      </w:r>
    </w:p>
    <w:p w:rsidR="00574AAA" w:rsidRPr="0085077E" w:rsidRDefault="00574AAA" w:rsidP="000B7ED1">
      <w:pPr>
        <w:pStyle w:val="a3"/>
        <w:widowControl w:val="0"/>
        <w:numPr>
          <w:ilvl w:val="0"/>
          <w:numId w:val="12"/>
        </w:numPr>
        <w:tabs>
          <w:tab w:val="left" w:pos="1032"/>
        </w:tabs>
        <w:autoSpaceDE w:val="0"/>
        <w:autoSpaceDN w:val="0"/>
        <w:ind w:right="142" w:firstLine="719"/>
        <w:contextualSpacing w:val="0"/>
        <w:jc w:val="both"/>
        <w:rPr>
          <w:sz w:val="28"/>
          <w:szCs w:val="28"/>
        </w:rPr>
      </w:pPr>
      <w:r w:rsidRPr="0085077E">
        <w:rPr>
          <w:sz w:val="28"/>
          <w:szCs w:val="28"/>
        </w:rPr>
        <w:t xml:space="preserve">паспорт, служебное удостоверение или иной документ, удостоверяющий </w:t>
      </w:r>
      <w:r w:rsidRPr="0085077E">
        <w:rPr>
          <w:spacing w:val="-2"/>
          <w:sz w:val="28"/>
          <w:szCs w:val="28"/>
        </w:rPr>
        <w:t>личность;</w:t>
      </w:r>
    </w:p>
    <w:p w:rsidR="00574AAA" w:rsidRPr="0085077E" w:rsidRDefault="00574AAA" w:rsidP="000B7ED1">
      <w:pPr>
        <w:pStyle w:val="a3"/>
        <w:widowControl w:val="0"/>
        <w:numPr>
          <w:ilvl w:val="0"/>
          <w:numId w:val="12"/>
        </w:numPr>
        <w:tabs>
          <w:tab w:val="left" w:pos="1000"/>
        </w:tabs>
        <w:autoSpaceDE w:val="0"/>
        <w:autoSpaceDN w:val="0"/>
        <w:ind w:right="148" w:firstLine="719"/>
        <w:contextualSpacing w:val="0"/>
        <w:jc w:val="both"/>
        <w:rPr>
          <w:sz w:val="28"/>
          <w:szCs w:val="28"/>
        </w:rPr>
      </w:pPr>
      <w:r w:rsidRPr="0085077E">
        <w:rPr>
          <w:sz w:val="28"/>
          <w:szCs w:val="28"/>
        </w:rPr>
        <w:t>журнал регистрации посещений и нахождения в здании администрации округа (приложение № 1);</w:t>
      </w:r>
    </w:p>
    <w:p w:rsidR="00574AAA" w:rsidRPr="0085077E" w:rsidRDefault="00574AAA" w:rsidP="000B7ED1">
      <w:pPr>
        <w:pStyle w:val="a3"/>
        <w:widowControl w:val="0"/>
        <w:numPr>
          <w:ilvl w:val="0"/>
          <w:numId w:val="12"/>
        </w:numPr>
        <w:tabs>
          <w:tab w:val="left" w:pos="1142"/>
        </w:tabs>
        <w:autoSpaceDE w:val="0"/>
        <w:autoSpaceDN w:val="0"/>
        <w:spacing w:before="2"/>
        <w:ind w:right="141" w:firstLine="719"/>
        <w:contextualSpacing w:val="0"/>
        <w:jc w:val="both"/>
        <w:rPr>
          <w:sz w:val="28"/>
          <w:szCs w:val="28"/>
        </w:rPr>
      </w:pPr>
      <w:r w:rsidRPr="0085077E">
        <w:rPr>
          <w:sz w:val="28"/>
          <w:szCs w:val="28"/>
        </w:rPr>
        <w:t>заявка на вход участников мероприятия в здание администрации (приложение № 2);</w:t>
      </w:r>
    </w:p>
    <w:p w:rsidR="00574AAA" w:rsidRPr="0085077E" w:rsidRDefault="00574AAA" w:rsidP="000B7ED1">
      <w:pPr>
        <w:pStyle w:val="a3"/>
        <w:widowControl w:val="0"/>
        <w:numPr>
          <w:ilvl w:val="0"/>
          <w:numId w:val="12"/>
        </w:numPr>
        <w:tabs>
          <w:tab w:val="left" w:pos="1000"/>
        </w:tabs>
        <w:autoSpaceDE w:val="0"/>
        <w:autoSpaceDN w:val="0"/>
        <w:ind w:right="143" w:firstLine="719"/>
        <w:contextualSpacing w:val="0"/>
        <w:jc w:val="both"/>
        <w:rPr>
          <w:sz w:val="28"/>
          <w:szCs w:val="28"/>
        </w:rPr>
      </w:pPr>
      <w:r w:rsidRPr="0085077E">
        <w:rPr>
          <w:sz w:val="28"/>
          <w:szCs w:val="28"/>
        </w:rPr>
        <w:t>заявка на вход в здание для работы в выходные (праздничные) дни (приложение № 3);</w:t>
      </w:r>
    </w:p>
    <w:p w:rsidR="00574AAA" w:rsidRPr="0085077E" w:rsidRDefault="00574AAA" w:rsidP="000B7ED1">
      <w:pPr>
        <w:pStyle w:val="a3"/>
        <w:widowControl w:val="0"/>
        <w:numPr>
          <w:ilvl w:val="0"/>
          <w:numId w:val="12"/>
        </w:numPr>
        <w:tabs>
          <w:tab w:val="left" w:pos="1163"/>
        </w:tabs>
        <w:autoSpaceDE w:val="0"/>
        <w:autoSpaceDN w:val="0"/>
        <w:ind w:right="145" w:firstLine="719"/>
        <w:contextualSpacing w:val="0"/>
        <w:jc w:val="both"/>
        <w:rPr>
          <w:sz w:val="28"/>
          <w:szCs w:val="28"/>
        </w:rPr>
      </w:pPr>
      <w:r w:rsidRPr="0085077E">
        <w:rPr>
          <w:sz w:val="28"/>
          <w:szCs w:val="28"/>
        </w:rPr>
        <w:t>заявка на внос (вынос)</w:t>
      </w:r>
      <w:r>
        <w:rPr>
          <w:sz w:val="28"/>
          <w:szCs w:val="28"/>
        </w:rPr>
        <w:t xml:space="preserve"> материальных ценностей в (из) з</w:t>
      </w:r>
      <w:r w:rsidRPr="0085077E">
        <w:rPr>
          <w:sz w:val="28"/>
          <w:szCs w:val="28"/>
        </w:rPr>
        <w:t>дания</w:t>
      </w:r>
      <w:r>
        <w:rPr>
          <w:sz w:val="28"/>
          <w:szCs w:val="28"/>
        </w:rPr>
        <w:t xml:space="preserve"> администрации</w:t>
      </w:r>
      <w:r w:rsidRPr="0085077E">
        <w:rPr>
          <w:sz w:val="28"/>
          <w:szCs w:val="28"/>
        </w:rPr>
        <w:t xml:space="preserve"> (приложение № 4).</w:t>
      </w:r>
    </w:p>
    <w:p w:rsidR="00574AAA" w:rsidRPr="005B6123" w:rsidRDefault="00574AAA" w:rsidP="000B7ED1">
      <w:pPr>
        <w:pStyle w:val="a3"/>
        <w:widowControl w:val="0"/>
        <w:numPr>
          <w:ilvl w:val="1"/>
          <w:numId w:val="13"/>
        </w:numPr>
        <w:tabs>
          <w:tab w:val="left" w:pos="1293"/>
        </w:tabs>
        <w:autoSpaceDE w:val="0"/>
        <w:autoSpaceDN w:val="0"/>
        <w:ind w:right="138" w:firstLine="719"/>
        <w:contextualSpacing w:val="0"/>
        <w:jc w:val="both"/>
        <w:rPr>
          <w:sz w:val="28"/>
          <w:szCs w:val="28"/>
        </w:rPr>
      </w:pPr>
      <w:r w:rsidRPr="0085077E">
        <w:rPr>
          <w:sz w:val="28"/>
          <w:szCs w:val="28"/>
        </w:rPr>
        <w:t>На пропускном пункте оперативным дежурным ЕДДС</w:t>
      </w:r>
      <w:r w:rsidRPr="0085077E">
        <w:rPr>
          <w:spacing w:val="80"/>
          <w:sz w:val="28"/>
          <w:szCs w:val="28"/>
        </w:rPr>
        <w:t xml:space="preserve"> </w:t>
      </w:r>
      <w:r w:rsidRPr="0085077E">
        <w:rPr>
          <w:sz w:val="28"/>
          <w:szCs w:val="28"/>
        </w:rPr>
        <w:t>ведется регистрация</w:t>
      </w:r>
      <w:r w:rsidRPr="0085077E">
        <w:rPr>
          <w:spacing w:val="80"/>
          <w:w w:val="150"/>
          <w:sz w:val="28"/>
          <w:szCs w:val="28"/>
        </w:rPr>
        <w:t xml:space="preserve"> </w:t>
      </w:r>
      <w:r w:rsidRPr="0085077E">
        <w:rPr>
          <w:sz w:val="28"/>
          <w:szCs w:val="28"/>
        </w:rPr>
        <w:t>посетителей</w:t>
      </w:r>
      <w:r w:rsidRPr="0085077E">
        <w:rPr>
          <w:spacing w:val="80"/>
          <w:w w:val="150"/>
          <w:sz w:val="28"/>
          <w:szCs w:val="28"/>
        </w:rPr>
        <w:t xml:space="preserve"> </w:t>
      </w:r>
      <w:r w:rsidRPr="0085077E">
        <w:rPr>
          <w:sz w:val="28"/>
          <w:szCs w:val="28"/>
        </w:rPr>
        <w:t>в</w:t>
      </w:r>
      <w:r w:rsidRPr="0085077E">
        <w:rPr>
          <w:spacing w:val="80"/>
          <w:w w:val="150"/>
          <w:sz w:val="28"/>
          <w:szCs w:val="28"/>
        </w:rPr>
        <w:t xml:space="preserve"> </w:t>
      </w:r>
      <w:r w:rsidRPr="0085077E">
        <w:rPr>
          <w:sz w:val="28"/>
          <w:szCs w:val="28"/>
        </w:rPr>
        <w:t>специальном</w:t>
      </w:r>
      <w:r w:rsidRPr="0085077E">
        <w:rPr>
          <w:spacing w:val="80"/>
          <w:w w:val="150"/>
          <w:sz w:val="28"/>
          <w:szCs w:val="28"/>
        </w:rPr>
        <w:t xml:space="preserve"> </w:t>
      </w:r>
      <w:r w:rsidRPr="0085077E">
        <w:rPr>
          <w:sz w:val="28"/>
          <w:szCs w:val="28"/>
        </w:rPr>
        <w:t>прошитом,</w:t>
      </w:r>
      <w:r w:rsidRPr="0085077E">
        <w:rPr>
          <w:spacing w:val="80"/>
          <w:w w:val="150"/>
          <w:sz w:val="28"/>
          <w:szCs w:val="28"/>
        </w:rPr>
        <w:t xml:space="preserve"> </w:t>
      </w:r>
      <w:r w:rsidRPr="0085077E">
        <w:rPr>
          <w:sz w:val="28"/>
          <w:szCs w:val="28"/>
        </w:rPr>
        <w:t xml:space="preserve">пронумерованном и скрепленном печатью журнале регистрации посещений и нахождения в здании </w:t>
      </w:r>
      <w:r w:rsidRPr="0085077E">
        <w:rPr>
          <w:sz w:val="28"/>
          <w:szCs w:val="28"/>
        </w:rPr>
        <w:lastRenderedPageBreak/>
        <w:t>администрации</w:t>
      </w:r>
      <w:r w:rsidRPr="0085077E">
        <w:rPr>
          <w:spacing w:val="75"/>
          <w:w w:val="150"/>
          <w:sz w:val="28"/>
          <w:szCs w:val="28"/>
        </w:rPr>
        <w:t xml:space="preserve"> </w:t>
      </w:r>
      <w:r w:rsidRPr="0085077E">
        <w:rPr>
          <w:sz w:val="28"/>
          <w:szCs w:val="28"/>
        </w:rPr>
        <w:t>(далее</w:t>
      </w:r>
      <w:r w:rsidRPr="0085077E">
        <w:rPr>
          <w:spacing w:val="74"/>
          <w:w w:val="150"/>
          <w:sz w:val="28"/>
          <w:szCs w:val="28"/>
        </w:rPr>
        <w:t xml:space="preserve">  </w:t>
      </w:r>
      <w:r w:rsidRPr="0085077E">
        <w:rPr>
          <w:sz w:val="28"/>
          <w:szCs w:val="28"/>
        </w:rPr>
        <w:t>–</w:t>
      </w:r>
      <w:r w:rsidRPr="0085077E">
        <w:rPr>
          <w:spacing w:val="74"/>
          <w:w w:val="150"/>
          <w:sz w:val="28"/>
          <w:szCs w:val="28"/>
        </w:rPr>
        <w:t xml:space="preserve">  </w:t>
      </w:r>
      <w:r w:rsidRPr="0085077E">
        <w:rPr>
          <w:sz w:val="28"/>
          <w:szCs w:val="28"/>
        </w:rPr>
        <w:t>журнал),</w:t>
      </w:r>
      <w:r w:rsidRPr="0085077E">
        <w:rPr>
          <w:spacing w:val="75"/>
          <w:w w:val="150"/>
          <w:sz w:val="28"/>
          <w:szCs w:val="28"/>
        </w:rPr>
        <w:t xml:space="preserve">  </w:t>
      </w:r>
      <w:r w:rsidRPr="0085077E">
        <w:rPr>
          <w:sz w:val="28"/>
          <w:szCs w:val="28"/>
        </w:rPr>
        <w:t>по</w:t>
      </w:r>
      <w:r w:rsidRPr="0085077E">
        <w:rPr>
          <w:spacing w:val="74"/>
          <w:w w:val="150"/>
          <w:sz w:val="28"/>
          <w:szCs w:val="28"/>
        </w:rPr>
        <w:t xml:space="preserve"> </w:t>
      </w:r>
      <w:r w:rsidRPr="0085077E">
        <w:rPr>
          <w:sz w:val="28"/>
          <w:szCs w:val="28"/>
        </w:rPr>
        <w:t>форме</w:t>
      </w:r>
      <w:r w:rsidRPr="0085077E">
        <w:rPr>
          <w:spacing w:val="73"/>
          <w:w w:val="150"/>
          <w:sz w:val="28"/>
          <w:szCs w:val="28"/>
        </w:rPr>
        <w:t xml:space="preserve"> </w:t>
      </w:r>
      <w:r w:rsidRPr="0085077E">
        <w:rPr>
          <w:sz w:val="28"/>
          <w:szCs w:val="28"/>
        </w:rPr>
        <w:t>согласно</w:t>
      </w:r>
      <w:r w:rsidRPr="0085077E">
        <w:rPr>
          <w:spacing w:val="73"/>
          <w:w w:val="150"/>
          <w:sz w:val="28"/>
          <w:szCs w:val="28"/>
        </w:rPr>
        <w:t xml:space="preserve"> </w:t>
      </w:r>
      <w:r w:rsidRPr="0085077E">
        <w:rPr>
          <w:sz w:val="28"/>
          <w:szCs w:val="28"/>
        </w:rPr>
        <w:t>приложению</w:t>
      </w:r>
      <w:r>
        <w:rPr>
          <w:sz w:val="28"/>
          <w:szCs w:val="28"/>
        </w:rPr>
        <w:t xml:space="preserve"> </w:t>
      </w:r>
      <w:r w:rsidRPr="00CA36EE">
        <w:rPr>
          <w:sz w:val="28"/>
          <w:szCs w:val="28"/>
        </w:rPr>
        <w:t>№</w:t>
      </w:r>
      <w:r w:rsidRPr="00CA36EE">
        <w:rPr>
          <w:spacing w:val="-4"/>
          <w:sz w:val="28"/>
          <w:szCs w:val="28"/>
        </w:rPr>
        <w:t xml:space="preserve"> </w:t>
      </w:r>
      <w:r w:rsidRPr="00CA36EE">
        <w:rPr>
          <w:sz w:val="28"/>
          <w:szCs w:val="28"/>
        </w:rPr>
        <w:t>1 к настоящему Положению, при этом данные документа, удостоверяющего личность, могут заноситься в такой журнал не более одного раза в каждом случае пропуска</w:t>
      </w:r>
      <w:r w:rsidRPr="00CA36EE">
        <w:rPr>
          <w:spacing w:val="80"/>
          <w:sz w:val="28"/>
          <w:szCs w:val="28"/>
        </w:rPr>
        <w:t xml:space="preserve">  </w:t>
      </w:r>
      <w:r w:rsidRPr="00CA36EE">
        <w:rPr>
          <w:sz w:val="28"/>
          <w:szCs w:val="28"/>
        </w:rPr>
        <w:t>в</w:t>
      </w:r>
      <w:r w:rsidRPr="00CA36EE">
        <w:rPr>
          <w:spacing w:val="80"/>
          <w:sz w:val="28"/>
          <w:szCs w:val="28"/>
        </w:rPr>
        <w:t xml:space="preserve">  </w:t>
      </w:r>
      <w:r w:rsidRPr="00CA36EE">
        <w:rPr>
          <w:sz w:val="28"/>
          <w:szCs w:val="28"/>
        </w:rPr>
        <w:t>здание</w:t>
      </w:r>
      <w:r w:rsidRPr="00CA36EE">
        <w:rPr>
          <w:spacing w:val="80"/>
          <w:sz w:val="28"/>
          <w:szCs w:val="28"/>
        </w:rPr>
        <w:t xml:space="preserve">  </w:t>
      </w:r>
      <w:r w:rsidRPr="00CA36EE">
        <w:rPr>
          <w:sz w:val="28"/>
          <w:szCs w:val="28"/>
        </w:rPr>
        <w:t>администрации.</w:t>
      </w:r>
      <w:r w:rsidRPr="00CA36EE">
        <w:rPr>
          <w:spacing w:val="80"/>
          <w:sz w:val="28"/>
          <w:szCs w:val="28"/>
        </w:rPr>
        <w:t xml:space="preserve">  </w:t>
      </w:r>
      <w:r w:rsidRPr="00CA36EE">
        <w:rPr>
          <w:sz w:val="28"/>
          <w:szCs w:val="28"/>
        </w:rPr>
        <w:t>Копирование</w:t>
      </w:r>
      <w:r w:rsidRPr="00CA36EE">
        <w:rPr>
          <w:spacing w:val="80"/>
          <w:sz w:val="28"/>
          <w:szCs w:val="28"/>
        </w:rPr>
        <w:t xml:space="preserve"> </w:t>
      </w:r>
      <w:r w:rsidRPr="00CA36EE">
        <w:rPr>
          <w:sz w:val="28"/>
          <w:szCs w:val="28"/>
        </w:rPr>
        <w:t>любой</w:t>
      </w:r>
      <w:r w:rsidRPr="00CA36EE">
        <w:rPr>
          <w:spacing w:val="80"/>
          <w:sz w:val="28"/>
          <w:szCs w:val="28"/>
        </w:rPr>
        <w:t xml:space="preserve"> </w:t>
      </w:r>
      <w:r w:rsidRPr="00CA36EE">
        <w:rPr>
          <w:sz w:val="28"/>
          <w:szCs w:val="28"/>
        </w:rPr>
        <w:t>информации</w:t>
      </w:r>
      <w:r w:rsidRPr="00CA36EE">
        <w:rPr>
          <w:spacing w:val="80"/>
          <w:sz w:val="28"/>
          <w:szCs w:val="28"/>
        </w:rPr>
        <w:t xml:space="preserve"> </w:t>
      </w:r>
      <w:r w:rsidRPr="00CA36EE">
        <w:rPr>
          <w:sz w:val="28"/>
          <w:szCs w:val="28"/>
        </w:rPr>
        <w:t>из журнала регистрации не допускается. Срок обработки персональных данных посетителей исчисляется с даты регистрации посетителя в «Журнале регистрации посещений» и заканчивается датой, следующей за днем окончания Журнала.</w:t>
      </w:r>
    </w:p>
    <w:p w:rsidR="00574AAA" w:rsidRPr="00CA36EE" w:rsidRDefault="00574AAA" w:rsidP="000B7ED1">
      <w:pPr>
        <w:pStyle w:val="a3"/>
        <w:widowControl w:val="0"/>
        <w:numPr>
          <w:ilvl w:val="1"/>
          <w:numId w:val="13"/>
        </w:numPr>
        <w:tabs>
          <w:tab w:val="left" w:pos="1293"/>
        </w:tabs>
        <w:autoSpaceDE w:val="0"/>
        <w:autoSpaceDN w:val="0"/>
        <w:ind w:right="138" w:firstLine="719"/>
        <w:contextualSpacing w:val="0"/>
        <w:jc w:val="both"/>
        <w:rPr>
          <w:sz w:val="28"/>
          <w:szCs w:val="28"/>
        </w:rPr>
      </w:pPr>
      <w:r w:rsidRPr="00CA36EE">
        <w:rPr>
          <w:sz w:val="28"/>
          <w:szCs w:val="28"/>
        </w:rPr>
        <w:t xml:space="preserve">Вход в здание для </w:t>
      </w:r>
      <w:r>
        <w:rPr>
          <w:sz w:val="28"/>
          <w:szCs w:val="28"/>
        </w:rPr>
        <w:t>работников администрации округа</w:t>
      </w:r>
      <w:r w:rsidRPr="00CA36EE">
        <w:rPr>
          <w:sz w:val="28"/>
          <w:szCs w:val="28"/>
        </w:rPr>
        <w:t xml:space="preserve"> иных органов, осуществляющих свою деятельность в здании администрации округа, разрешается беспрепятственно</w:t>
      </w:r>
      <w:r w:rsidRPr="00CA36EE">
        <w:rPr>
          <w:spacing w:val="80"/>
          <w:sz w:val="28"/>
          <w:szCs w:val="28"/>
        </w:rPr>
        <w:t xml:space="preserve"> </w:t>
      </w:r>
      <w:r w:rsidRPr="00CA36EE">
        <w:rPr>
          <w:sz w:val="28"/>
          <w:szCs w:val="28"/>
        </w:rPr>
        <w:t>с</w:t>
      </w:r>
      <w:r w:rsidRPr="00CA36EE">
        <w:rPr>
          <w:spacing w:val="80"/>
          <w:sz w:val="28"/>
          <w:szCs w:val="28"/>
        </w:rPr>
        <w:t xml:space="preserve"> </w:t>
      </w:r>
      <w:r w:rsidRPr="00CA36EE">
        <w:rPr>
          <w:sz w:val="28"/>
          <w:szCs w:val="28"/>
        </w:rPr>
        <w:t>7.00</w:t>
      </w:r>
      <w:r w:rsidRPr="00CA36EE">
        <w:rPr>
          <w:spacing w:val="80"/>
          <w:sz w:val="28"/>
          <w:szCs w:val="28"/>
        </w:rPr>
        <w:t xml:space="preserve"> </w:t>
      </w:r>
      <w:r w:rsidRPr="00CA36EE">
        <w:rPr>
          <w:sz w:val="28"/>
          <w:szCs w:val="28"/>
        </w:rPr>
        <w:t>до</w:t>
      </w:r>
      <w:r w:rsidRPr="00CA36EE">
        <w:rPr>
          <w:spacing w:val="80"/>
          <w:sz w:val="28"/>
          <w:szCs w:val="28"/>
        </w:rPr>
        <w:t xml:space="preserve"> </w:t>
      </w:r>
      <w:r w:rsidRPr="00CA36EE">
        <w:rPr>
          <w:sz w:val="28"/>
          <w:szCs w:val="28"/>
        </w:rPr>
        <w:t>18.00</w:t>
      </w:r>
      <w:r w:rsidRPr="00CA36EE">
        <w:rPr>
          <w:spacing w:val="80"/>
          <w:sz w:val="28"/>
          <w:szCs w:val="28"/>
        </w:rPr>
        <w:t xml:space="preserve"> </w:t>
      </w:r>
      <w:r w:rsidRPr="00CA36EE">
        <w:rPr>
          <w:sz w:val="28"/>
          <w:szCs w:val="28"/>
        </w:rPr>
        <w:t>в</w:t>
      </w:r>
      <w:r w:rsidRPr="00CA36EE">
        <w:rPr>
          <w:spacing w:val="80"/>
          <w:sz w:val="28"/>
          <w:szCs w:val="28"/>
        </w:rPr>
        <w:t xml:space="preserve"> </w:t>
      </w:r>
      <w:r w:rsidRPr="00CA36EE">
        <w:rPr>
          <w:sz w:val="28"/>
          <w:szCs w:val="28"/>
        </w:rPr>
        <w:t>рабочие</w:t>
      </w:r>
      <w:r w:rsidRPr="00CA36EE">
        <w:rPr>
          <w:spacing w:val="80"/>
          <w:sz w:val="28"/>
          <w:szCs w:val="28"/>
        </w:rPr>
        <w:t xml:space="preserve"> </w:t>
      </w:r>
      <w:r w:rsidRPr="00CA36EE">
        <w:rPr>
          <w:sz w:val="28"/>
          <w:szCs w:val="28"/>
        </w:rPr>
        <w:t>дни</w:t>
      </w:r>
      <w:r w:rsidRPr="00CA36EE">
        <w:rPr>
          <w:spacing w:val="80"/>
          <w:sz w:val="28"/>
          <w:szCs w:val="28"/>
        </w:rPr>
        <w:t xml:space="preserve"> </w:t>
      </w:r>
      <w:r w:rsidRPr="00CA36EE">
        <w:rPr>
          <w:sz w:val="28"/>
          <w:szCs w:val="28"/>
        </w:rPr>
        <w:t>без</w:t>
      </w:r>
      <w:r w:rsidRPr="00CA36EE">
        <w:rPr>
          <w:spacing w:val="80"/>
          <w:sz w:val="28"/>
          <w:szCs w:val="28"/>
        </w:rPr>
        <w:t xml:space="preserve"> </w:t>
      </w:r>
      <w:r w:rsidRPr="00CA36EE">
        <w:rPr>
          <w:sz w:val="28"/>
          <w:szCs w:val="28"/>
        </w:rPr>
        <w:t>занесения</w:t>
      </w:r>
      <w:r w:rsidRPr="00CA36EE">
        <w:rPr>
          <w:spacing w:val="80"/>
          <w:sz w:val="28"/>
          <w:szCs w:val="28"/>
        </w:rPr>
        <w:t xml:space="preserve"> </w:t>
      </w:r>
      <w:r w:rsidRPr="00CA36EE">
        <w:rPr>
          <w:sz w:val="28"/>
          <w:szCs w:val="28"/>
        </w:rPr>
        <w:t>информации</w:t>
      </w:r>
      <w:r w:rsidRPr="00CA36EE">
        <w:rPr>
          <w:spacing w:val="80"/>
          <w:sz w:val="28"/>
          <w:szCs w:val="28"/>
        </w:rPr>
        <w:t xml:space="preserve"> </w:t>
      </w:r>
      <w:r w:rsidRPr="00CA36EE">
        <w:rPr>
          <w:sz w:val="28"/>
          <w:szCs w:val="28"/>
        </w:rPr>
        <w:t>в журнал. При входе в здание администрации и выходе из него работники администрации</w:t>
      </w:r>
      <w:r w:rsidRPr="00CA36EE">
        <w:rPr>
          <w:spacing w:val="40"/>
          <w:sz w:val="28"/>
          <w:szCs w:val="28"/>
        </w:rPr>
        <w:t xml:space="preserve"> </w:t>
      </w:r>
      <w:r w:rsidRPr="00CA36EE">
        <w:rPr>
          <w:sz w:val="28"/>
          <w:szCs w:val="28"/>
        </w:rPr>
        <w:t>округа,</w:t>
      </w:r>
      <w:r w:rsidRPr="00CA36EE">
        <w:rPr>
          <w:spacing w:val="40"/>
          <w:sz w:val="28"/>
          <w:szCs w:val="28"/>
        </w:rPr>
        <w:t xml:space="preserve"> </w:t>
      </w:r>
      <w:r w:rsidRPr="00CA36EE">
        <w:rPr>
          <w:sz w:val="28"/>
          <w:szCs w:val="28"/>
        </w:rPr>
        <w:t>иных</w:t>
      </w:r>
      <w:r w:rsidRPr="00CA36EE">
        <w:rPr>
          <w:spacing w:val="40"/>
          <w:sz w:val="28"/>
          <w:szCs w:val="28"/>
        </w:rPr>
        <w:t xml:space="preserve"> </w:t>
      </w:r>
      <w:r w:rsidRPr="00CA36EE">
        <w:rPr>
          <w:sz w:val="28"/>
          <w:szCs w:val="28"/>
        </w:rPr>
        <w:t>органов,</w:t>
      </w:r>
      <w:r w:rsidRPr="00CA36EE">
        <w:rPr>
          <w:spacing w:val="40"/>
          <w:sz w:val="28"/>
          <w:szCs w:val="28"/>
        </w:rPr>
        <w:t xml:space="preserve"> </w:t>
      </w:r>
      <w:r w:rsidRPr="00CA36EE">
        <w:rPr>
          <w:sz w:val="28"/>
          <w:szCs w:val="28"/>
        </w:rPr>
        <w:t>осуществляющих</w:t>
      </w:r>
      <w:r>
        <w:rPr>
          <w:spacing w:val="40"/>
          <w:sz w:val="28"/>
          <w:szCs w:val="28"/>
        </w:rPr>
        <w:t xml:space="preserve"> </w:t>
      </w:r>
      <w:r w:rsidRPr="00CA36EE">
        <w:rPr>
          <w:sz w:val="28"/>
          <w:szCs w:val="28"/>
        </w:rPr>
        <w:t>свою</w:t>
      </w:r>
      <w:r w:rsidRPr="00CA36EE">
        <w:rPr>
          <w:spacing w:val="40"/>
          <w:sz w:val="28"/>
          <w:szCs w:val="28"/>
        </w:rPr>
        <w:t xml:space="preserve"> </w:t>
      </w:r>
      <w:r w:rsidRPr="00CA36EE">
        <w:rPr>
          <w:sz w:val="28"/>
          <w:szCs w:val="28"/>
        </w:rPr>
        <w:t>деятельность</w:t>
      </w:r>
      <w:r>
        <w:rPr>
          <w:sz w:val="28"/>
          <w:szCs w:val="28"/>
        </w:rPr>
        <w:t xml:space="preserve"> в </w:t>
      </w:r>
      <w:r w:rsidRPr="00CA36EE">
        <w:rPr>
          <w:sz w:val="28"/>
          <w:szCs w:val="28"/>
        </w:rPr>
        <w:t>здании администрации округа, обязаны приложить персональный электронный пропуск к считывающему устройству на турникете.</w:t>
      </w:r>
    </w:p>
    <w:p w:rsidR="00574AAA" w:rsidRPr="00CA36EE" w:rsidRDefault="00574AAA" w:rsidP="00CA36EE">
      <w:pPr>
        <w:pStyle w:val="aff6"/>
        <w:ind w:right="144" w:firstLine="719"/>
        <w:rPr>
          <w:sz w:val="28"/>
          <w:szCs w:val="28"/>
        </w:rPr>
      </w:pPr>
      <w:r w:rsidRPr="00CA36EE">
        <w:rPr>
          <w:sz w:val="28"/>
          <w:szCs w:val="28"/>
        </w:rPr>
        <w:t xml:space="preserve">В случае необходимости нахождения работников </w:t>
      </w:r>
      <w:r>
        <w:rPr>
          <w:sz w:val="28"/>
          <w:szCs w:val="28"/>
        </w:rPr>
        <w:t>на своих рабочих местах после 18</w:t>
      </w:r>
      <w:r w:rsidRPr="00CA36EE">
        <w:rPr>
          <w:sz w:val="28"/>
          <w:szCs w:val="28"/>
        </w:rPr>
        <w:t>.00 их руководитель обязан уведомить об этом дежурного для занесения данной информации в журнал.</w:t>
      </w:r>
    </w:p>
    <w:p w:rsidR="00574AAA" w:rsidRPr="00CA36EE" w:rsidRDefault="00574AAA" w:rsidP="00CA36EE">
      <w:pPr>
        <w:pStyle w:val="aff6"/>
        <w:spacing w:before="1"/>
        <w:ind w:firstLine="709"/>
        <w:rPr>
          <w:sz w:val="28"/>
          <w:szCs w:val="28"/>
        </w:rPr>
      </w:pPr>
      <w:r w:rsidRPr="00CA36EE">
        <w:rPr>
          <w:sz w:val="28"/>
          <w:szCs w:val="28"/>
        </w:rPr>
        <w:t>Нахождение</w:t>
      </w:r>
      <w:r w:rsidRPr="00CA36EE">
        <w:rPr>
          <w:spacing w:val="-8"/>
          <w:sz w:val="28"/>
          <w:szCs w:val="28"/>
        </w:rPr>
        <w:t xml:space="preserve"> </w:t>
      </w:r>
      <w:r w:rsidRPr="00CA36EE">
        <w:rPr>
          <w:sz w:val="28"/>
          <w:szCs w:val="28"/>
        </w:rPr>
        <w:t>в</w:t>
      </w:r>
      <w:r w:rsidRPr="00CA36EE">
        <w:rPr>
          <w:spacing w:val="-8"/>
          <w:sz w:val="28"/>
          <w:szCs w:val="28"/>
        </w:rPr>
        <w:t xml:space="preserve"> </w:t>
      </w:r>
      <w:r>
        <w:rPr>
          <w:sz w:val="28"/>
          <w:szCs w:val="28"/>
        </w:rPr>
        <w:t>з</w:t>
      </w:r>
      <w:r w:rsidRPr="00CA36EE">
        <w:rPr>
          <w:sz w:val="28"/>
          <w:szCs w:val="28"/>
        </w:rPr>
        <w:t>дании</w:t>
      </w:r>
      <w:r>
        <w:rPr>
          <w:sz w:val="28"/>
          <w:szCs w:val="28"/>
        </w:rPr>
        <w:t xml:space="preserve"> администрации</w:t>
      </w:r>
      <w:r w:rsidRPr="00CA36EE">
        <w:rPr>
          <w:spacing w:val="-4"/>
          <w:sz w:val="28"/>
          <w:szCs w:val="28"/>
        </w:rPr>
        <w:t xml:space="preserve"> </w:t>
      </w:r>
      <w:r w:rsidRPr="00CA36EE">
        <w:rPr>
          <w:sz w:val="28"/>
          <w:szCs w:val="28"/>
        </w:rPr>
        <w:t>ограничивается</w:t>
      </w:r>
      <w:r w:rsidRPr="00CA36EE">
        <w:rPr>
          <w:spacing w:val="-8"/>
          <w:sz w:val="28"/>
          <w:szCs w:val="28"/>
        </w:rPr>
        <w:t xml:space="preserve"> </w:t>
      </w:r>
      <w:r w:rsidRPr="00CA36EE">
        <w:rPr>
          <w:sz w:val="28"/>
          <w:szCs w:val="28"/>
        </w:rPr>
        <w:t>по</w:t>
      </w:r>
      <w:r w:rsidRPr="00CA36EE">
        <w:rPr>
          <w:spacing w:val="-8"/>
          <w:sz w:val="28"/>
          <w:szCs w:val="28"/>
        </w:rPr>
        <w:t xml:space="preserve"> </w:t>
      </w:r>
      <w:r w:rsidRPr="00CA36EE">
        <w:rPr>
          <w:sz w:val="28"/>
          <w:szCs w:val="28"/>
        </w:rPr>
        <w:t>времени</w:t>
      </w:r>
      <w:r w:rsidRPr="00CA36EE">
        <w:rPr>
          <w:spacing w:val="-7"/>
          <w:sz w:val="28"/>
          <w:szCs w:val="28"/>
        </w:rPr>
        <w:t xml:space="preserve"> </w:t>
      </w:r>
      <w:r w:rsidRPr="00CA36EE">
        <w:rPr>
          <w:sz w:val="28"/>
          <w:szCs w:val="28"/>
        </w:rPr>
        <w:t>не</w:t>
      </w:r>
      <w:r w:rsidRPr="00CA36EE">
        <w:rPr>
          <w:spacing w:val="-8"/>
          <w:sz w:val="28"/>
          <w:szCs w:val="28"/>
        </w:rPr>
        <w:t xml:space="preserve"> </w:t>
      </w:r>
      <w:r w:rsidRPr="00CA36EE">
        <w:rPr>
          <w:sz w:val="28"/>
          <w:szCs w:val="28"/>
        </w:rPr>
        <w:t>позднее</w:t>
      </w:r>
      <w:r w:rsidRPr="00CA36EE">
        <w:rPr>
          <w:spacing w:val="-6"/>
          <w:sz w:val="28"/>
          <w:szCs w:val="28"/>
        </w:rPr>
        <w:t xml:space="preserve"> </w:t>
      </w:r>
      <w:r w:rsidRPr="00CA36EE">
        <w:rPr>
          <w:sz w:val="28"/>
          <w:szCs w:val="28"/>
        </w:rPr>
        <w:t>21.00</w:t>
      </w:r>
      <w:r w:rsidRPr="00CA36EE">
        <w:rPr>
          <w:spacing w:val="-8"/>
          <w:sz w:val="28"/>
          <w:szCs w:val="28"/>
        </w:rPr>
        <w:t xml:space="preserve"> </w:t>
      </w:r>
      <w:r w:rsidRPr="00CA36EE">
        <w:rPr>
          <w:spacing w:val="-2"/>
          <w:sz w:val="28"/>
          <w:szCs w:val="28"/>
        </w:rPr>
        <w:t>часов.</w:t>
      </w:r>
    </w:p>
    <w:p w:rsidR="00574AAA" w:rsidRPr="00CA36EE" w:rsidRDefault="00574AAA" w:rsidP="00CA36EE">
      <w:pPr>
        <w:pStyle w:val="a3"/>
        <w:tabs>
          <w:tab w:val="left" w:pos="1212"/>
        </w:tabs>
        <w:spacing w:before="1"/>
        <w:ind w:right="144"/>
        <w:rPr>
          <w:sz w:val="28"/>
          <w:szCs w:val="28"/>
        </w:rPr>
      </w:pPr>
      <w:r>
        <w:rPr>
          <w:sz w:val="28"/>
          <w:szCs w:val="28"/>
        </w:rPr>
        <w:t xml:space="preserve">          2.4. </w:t>
      </w:r>
      <w:r w:rsidRPr="00CA36EE">
        <w:rPr>
          <w:sz w:val="28"/>
          <w:szCs w:val="28"/>
        </w:rPr>
        <w:t>Беспрепятственно, круглосуточно в рабочие, выходные и праздничные дни, без предъявления электронного пропуска, вход в здание разрешается:</w:t>
      </w:r>
    </w:p>
    <w:p w:rsidR="00574AAA" w:rsidRPr="00CA36EE" w:rsidRDefault="00574AAA" w:rsidP="00CA36EE">
      <w:pPr>
        <w:pStyle w:val="aff6"/>
        <w:tabs>
          <w:tab w:val="left" w:pos="1641"/>
          <w:tab w:val="left" w:pos="3399"/>
          <w:tab w:val="left" w:pos="5524"/>
          <w:tab w:val="left" w:pos="6527"/>
          <w:tab w:val="left" w:pos="8477"/>
        </w:tabs>
        <w:ind w:right="146" w:firstLine="784"/>
        <w:rPr>
          <w:sz w:val="28"/>
          <w:szCs w:val="28"/>
        </w:rPr>
      </w:pPr>
      <w:r w:rsidRPr="00CA36EE">
        <w:rPr>
          <w:spacing w:val="-2"/>
          <w:sz w:val="28"/>
          <w:szCs w:val="28"/>
        </w:rPr>
        <w:t>главе</w:t>
      </w:r>
      <w:r w:rsidRPr="00CA36EE">
        <w:rPr>
          <w:sz w:val="28"/>
          <w:szCs w:val="28"/>
        </w:rPr>
        <w:tab/>
      </w:r>
      <w:r>
        <w:rPr>
          <w:spacing w:val="-2"/>
          <w:sz w:val="28"/>
          <w:szCs w:val="28"/>
        </w:rPr>
        <w:t>Кикнурского</w:t>
      </w:r>
      <w:r w:rsidRPr="00CA36EE">
        <w:rPr>
          <w:sz w:val="28"/>
          <w:szCs w:val="28"/>
        </w:rPr>
        <w:tab/>
      </w:r>
      <w:r w:rsidRPr="00CA36EE">
        <w:rPr>
          <w:spacing w:val="-2"/>
          <w:sz w:val="28"/>
          <w:szCs w:val="28"/>
        </w:rPr>
        <w:t>муниципального</w:t>
      </w:r>
      <w:r w:rsidRPr="00CA36EE">
        <w:rPr>
          <w:sz w:val="28"/>
          <w:szCs w:val="28"/>
        </w:rPr>
        <w:tab/>
      </w:r>
      <w:r w:rsidRPr="00CA36EE">
        <w:rPr>
          <w:spacing w:val="-2"/>
          <w:sz w:val="28"/>
          <w:szCs w:val="28"/>
        </w:rPr>
        <w:t>округа</w:t>
      </w:r>
      <w:r w:rsidRPr="00CA36EE">
        <w:rPr>
          <w:sz w:val="28"/>
          <w:szCs w:val="28"/>
        </w:rPr>
        <w:tab/>
      </w:r>
      <w:r>
        <w:rPr>
          <w:spacing w:val="-2"/>
          <w:sz w:val="28"/>
          <w:szCs w:val="28"/>
        </w:rPr>
        <w:t>Кировской</w:t>
      </w:r>
      <w:r>
        <w:rPr>
          <w:sz w:val="28"/>
          <w:szCs w:val="28"/>
        </w:rPr>
        <w:t xml:space="preserve"> </w:t>
      </w:r>
      <w:r w:rsidRPr="00CA36EE">
        <w:rPr>
          <w:spacing w:val="-2"/>
          <w:sz w:val="28"/>
          <w:szCs w:val="28"/>
        </w:rPr>
        <w:t xml:space="preserve">области </w:t>
      </w:r>
      <w:r w:rsidRPr="00CA36EE">
        <w:rPr>
          <w:sz w:val="28"/>
          <w:szCs w:val="28"/>
        </w:rPr>
        <w:t>и заместителям главы администрации округа;</w:t>
      </w:r>
    </w:p>
    <w:p w:rsidR="00574AAA" w:rsidRPr="00CA36EE" w:rsidRDefault="00574AAA" w:rsidP="00CA36EE">
      <w:pPr>
        <w:pStyle w:val="aff6"/>
        <w:spacing w:line="298" w:lineRule="exact"/>
        <w:ind w:left="786"/>
        <w:rPr>
          <w:sz w:val="28"/>
          <w:szCs w:val="28"/>
        </w:rPr>
      </w:pPr>
      <w:r w:rsidRPr="00CA36EE">
        <w:rPr>
          <w:sz w:val="28"/>
          <w:szCs w:val="28"/>
        </w:rPr>
        <w:t>председателю</w:t>
      </w:r>
      <w:r w:rsidRPr="00CA36EE">
        <w:rPr>
          <w:spacing w:val="-15"/>
          <w:sz w:val="28"/>
          <w:szCs w:val="28"/>
        </w:rPr>
        <w:t xml:space="preserve"> </w:t>
      </w:r>
      <w:r>
        <w:rPr>
          <w:sz w:val="28"/>
          <w:szCs w:val="28"/>
        </w:rPr>
        <w:t>Думы Кикнурского муниципального округа</w:t>
      </w:r>
      <w:r w:rsidRPr="00CA36EE">
        <w:rPr>
          <w:spacing w:val="-2"/>
          <w:sz w:val="28"/>
          <w:szCs w:val="28"/>
        </w:rPr>
        <w:t>;</w:t>
      </w:r>
    </w:p>
    <w:p w:rsidR="00574AAA" w:rsidRPr="00CA36EE" w:rsidRDefault="00574AAA" w:rsidP="00CA36EE">
      <w:pPr>
        <w:pStyle w:val="aff6"/>
        <w:spacing w:line="298" w:lineRule="exact"/>
        <w:ind w:left="786"/>
        <w:rPr>
          <w:sz w:val="28"/>
          <w:szCs w:val="28"/>
        </w:rPr>
      </w:pPr>
      <w:r w:rsidRPr="00CA36EE">
        <w:rPr>
          <w:sz w:val="28"/>
          <w:szCs w:val="28"/>
        </w:rPr>
        <w:t>председателю</w:t>
      </w:r>
      <w:r w:rsidRPr="00CA36EE">
        <w:rPr>
          <w:spacing w:val="-10"/>
          <w:sz w:val="28"/>
          <w:szCs w:val="28"/>
        </w:rPr>
        <w:t xml:space="preserve"> </w:t>
      </w:r>
      <w:r w:rsidRPr="00CA36EE">
        <w:rPr>
          <w:sz w:val="28"/>
          <w:szCs w:val="28"/>
        </w:rPr>
        <w:t>контрольно</w:t>
      </w:r>
      <w:r w:rsidRPr="00CA36EE">
        <w:rPr>
          <w:spacing w:val="-7"/>
          <w:sz w:val="28"/>
          <w:szCs w:val="28"/>
        </w:rPr>
        <w:t xml:space="preserve"> </w:t>
      </w:r>
      <w:r w:rsidRPr="00CA36EE">
        <w:rPr>
          <w:sz w:val="28"/>
          <w:szCs w:val="28"/>
        </w:rPr>
        <w:t>–</w:t>
      </w:r>
      <w:r w:rsidRPr="00CA36EE">
        <w:rPr>
          <w:spacing w:val="-10"/>
          <w:sz w:val="28"/>
          <w:szCs w:val="28"/>
        </w:rPr>
        <w:t xml:space="preserve"> </w:t>
      </w:r>
      <w:r w:rsidRPr="00CA36EE">
        <w:rPr>
          <w:sz w:val="28"/>
          <w:szCs w:val="28"/>
        </w:rPr>
        <w:t>счетной</w:t>
      </w:r>
      <w:r w:rsidRPr="00CA36EE">
        <w:rPr>
          <w:spacing w:val="-10"/>
          <w:sz w:val="28"/>
          <w:szCs w:val="28"/>
        </w:rPr>
        <w:t xml:space="preserve"> </w:t>
      </w:r>
      <w:r w:rsidRPr="00CA36EE">
        <w:rPr>
          <w:sz w:val="28"/>
          <w:szCs w:val="28"/>
        </w:rPr>
        <w:t>палаты</w:t>
      </w:r>
      <w:r w:rsidRPr="00CA36EE">
        <w:rPr>
          <w:spacing w:val="-8"/>
          <w:sz w:val="28"/>
          <w:szCs w:val="28"/>
        </w:rPr>
        <w:t xml:space="preserve"> </w:t>
      </w:r>
      <w:r w:rsidRPr="00CA36EE">
        <w:rPr>
          <w:spacing w:val="-2"/>
          <w:sz w:val="28"/>
          <w:szCs w:val="28"/>
        </w:rPr>
        <w:t>округа;</w:t>
      </w:r>
    </w:p>
    <w:p w:rsidR="00574AAA" w:rsidRPr="00CA36EE" w:rsidRDefault="00574AAA" w:rsidP="00CA36EE">
      <w:pPr>
        <w:pStyle w:val="aff6"/>
        <w:spacing w:before="1"/>
        <w:ind w:right="136" w:firstLine="784"/>
        <w:rPr>
          <w:sz w:val="28"/>
          <w:szCs w:val="28"/>
        </w:rPr>
      </w:pPr>
      <w:r w:rsidRPr="00CA36EE">
        <w:rPr>
          <w:sz w:val="28"/>
          <w:szCs w:val="28"/>
        </w:rPr>
        <w:t>председателю</w:t>
      </w:r>
      <w:r w:rsidRPr="00CA36EE">
        <w:rPr>
          <w:spacing w:val="40"/>
          <w:sz w:val="28"/>
          <w:szCs w:val="28"/>
        </w:rPr>
        <w:t xml:space="preserve"> </w:t>
      </w:r>
      <w:r w:rsidRPr="00CA36EE">
        <w:rPr>
          <w:sz w:val="28"/>
          <w:szCs w:val="28"/>
        </w:rPr>
        <w:t>и</w:t>
      </w:r>
      <w:r w:rsidRPr="00CA36EE">
        <w:rPr>
          <w:spacing w:val="40"/>
          <w:sz w:val="28"/>
          <w:szCs w:val="28"/>
        </w:rPr>
        <w:t xml:space="preserve"> </w:t>
      </w:r>
      <w:r w:rsidRPr="00CA36EE">
        <w:rPr>
          <w:sz w:val="28"/>
          <w:szCs w:val="28"/>
        </w:rPr>
        <w:t>членам</w:t>
      </w:r>
      <w:r w:rsidRPr="00CA36EE">
        <w:rPr>
          <w:spacing w:val="40"/>
          <w:sz w:val="28"/>
          <w:szCs w:val="28"/>
        </w:rPr>
        <w:t xml:space="preserve"> </w:t>
      </w:r>
      <w:r w:rsidRPr="00CA36EE">
        <w:rPr>
          <w:sz w:val="28"/>
          <w:szCs w:val="28"/>
        </w:rPr>
        <w:t>территориальной</w:t>
      </w:r>
      <w:r w:rsidRPr="00CA36EE">
        <w:rPr>
          <w:spacing w:val="40"/>
          <w:sz w:val="28"/>
          <w:szCs w:val="28"/>
        </w:rPr>
        <w:t xml:space="preserve"> </w:t>
      </w:r>
      <w:r w:rsidRPr="00CA36EE">
        <w:rPr>
          <w:sz w:val="28"/>
          <w:szCs w:val="28"/>
        </w:rPr>
        <w:t>избирательной</w:t>
      </w:r>
      <w:r w:rsidRPr="00CA36EE">
        <w:rPr>
          <w:spacing w:val="40"/>
          <w:sz w:val="28"/>
          <w:szCs w:val="28"/>
        </w:rPr>
        <w:t xml:space="preserve"> </w:t>
      </w:r>
      <w:r w:rsidRPr="00CA36EE">
        <w:rPr>
          <w:sz w:val="28"/>
          <w:szCs w:val="28"/>
        </w:rPr>
        <w:t>комиссии</w:t>
      </w:r>
      <w:r w:rsidRPr="00CA36EE">
        <w:rPr>
          <w:spacing w:val="40"/>
          <w:sz w:val="28"/>
          <w:szCs w:val="28"/>
        </w:rPr>
        <w:t xml:space="preserve"> </w:t>
      </w:r>
      <w:r w:rsidRPr="00CA36EE">
        <w:rPr>
          <w:sz w:val="28"/>
          <w:szCs w:val="28"/>
        </w:rPr>
        <w:t xml:space="preserve">округа в период </w:t>
      </w:r>
      <w:r>
        <w:rPr>
          <w:sz w:val="28"/>
          <w:szCs w:val="28"/>
        </w:rPr>
        <w:t>подготовки и проведения выборов.</w:t>
      </w:r>
    </w:p>
    <w:p w:rsidR="00574AAA" w:rsidRPr="00814579" w:rsidRDefault="00574AAA" w:rsidP="00280F0E">
      <w:pPr>
        <w:pStyle w:val="aff6"/>
        <w:ind w:right="150"/>
        <w:rPr>
          <w:sz w:val="28"/>
          <w:szCs w:val="28"/>
          <w:highlight w:val="yellow"/>
        </w:rPr>
      </w:pPr>
      <w:r>
        <w:rPr>
          <w:sz w:val="28"/>
          <w:szCs w:val="28"/>
        </w:rPr>
        <w:t xml:space="preserve">          2.5. </w:t>
      </w:r>
      <w:r w:rsidRPr="00280F0E">
        <w:rPr>
          <w:sz w:val="28"/>
          <w:szCs w:val="28"/>
        </w:rPr>
        <w:t>Вход в здание представителей</w:t>
      </w:r>
      <w:r w:rsidRPr="00814579">
        <w:rPr>
          <w:sz w:val="28"/>
          <w:szCs w:val="28"/>
        </w:rPr>
        <w:t xml:space="preserve"> прокуратуры, полиции, специальных служб, судебных органов, иных органов федерального и областного значения, депутатов, осуществляется беспрепятственно по представлению служебного удостоверения и с занесением информации в журнал учета посетителей.</w:t>
      </w:r>
    </w:p>
    <w:p w:rsidR="00574AAA" w:rsidRPr="00814579" w:rsidRDefault="00574AAA" w:rsidP="000B7ED1">
      <w:pPr>
        <w:pStyle w:val="a3"/>
        <w:widowControl w:val="0"/>
        <w:numPr>
          <w:ilvl w:val="1"/>
          <w:numId w:val="19"/>
        </w:numPr>
        <w:tabs>
          <w:tab w:val="left" w:pos="1197"/>
        </w:tabs>
        <w:autoSpaceDE w:val="0"/>
        <w:autoSpaceDN w:val="0"/>
        <w:spacing w:before="1"/>
        <w:ind w:left="0" w:right="139" w:firstLine="825"/>
        <w:contextualSpacing w:val="0"/>
        <w:jc w:val="both"/>
        <w:rPr>
          <w:sz w:val="28"/>
          <w:szCs w:val="28"/>
        </w:rPr>
      </w:pPr>
      <w:r w:rsidRPr="00814579">
        <w:rPr>
          <w:sz w:val="28"/>
          <w:szCs w:val="28"/>
        </w:rPr>
        <w:t>Вход в здание в выходные и праздничные дни разрешается работникам администрации</w:t>
      </w:r>
      <w:r w:rsidRPr="00814579">
        <w:rPr>
          <w:spacing w:val="80"/>
          <w:sz w:val="28"/>
          <w:szCs w:val="28"/>
        </w:rPr>
        <w:t xml:space="preserve">   </w:t>
      </w:r>
      <w:r w:rsidRPr="00814579">
        <w:rPr>
          <w:sz w:val="28"/>
          <w:szCs w:val="28"/>
        </w:rPr>
        <w:t>округа,</w:t>
      </w:r>
      <w:r w:rsidRPr="00814579">
        <w:rPr>
          <w:spacing w:val="80"/>
          <w:sz w:val="28"/>
          <w:szCs w:val="28"/>
        </w:rPr>
        <w:t xml:space="preserve"> </w:t>
      </w:r>
      <w:r w:rsidRPr="00814579">
        <w:rPr>
          <w:sz w:val="28"/>
          <w:szCs w:val="28"/>
        </w:rPr>
        <w:t>иных</w:t>
      </w:r>
      <w:r w:rsidRPr="00814579">
        <w:rPr>
          <w:spacing w:val="80"/>
          <w:sz w:val="28"/>
          <w:szCs w:val="28"/>
        </w:rPr>
        <w:t xml:space="preserve"> </w:t>
      </w:r>
      <w:r w:rsidRPr="00814579">
        <w:rPr>
          <w:sz w:val="28"/>
          <w:szCs w:val="28"/>
        </w:rPr>
        <w:t>органов,</w:t>
      </w:r>
      <w:r w:rsidRPr="00814579">
        <w:rPr>
          <w:spacing w:val="80"/>
          <w:sz w:val="28"/>
          <w:szCs w:val="28"/>
        </w:rPr>
        <w:t xml:space="preserve"> </w:t>
      </w:r>
      <w:r w:rsidRPr="00814579">
        <w:rPr>
          <w:sz w:val="28"/>
          <w:szCs w:val="28"/>
        </w:rPr>
        <w:t>осуществляющих</w:t>
      </w:r>
      <w:r w:rsidRPr="00814579">
        <w:rPr>
          <w:spacing w:val="80"/>
          <w:sz w:val="28"/>
          <w:szCs w:val="28"/>
        </w:rPr>
        <w:t xml:space="preserve"> </w:t>
      </w:r>
      <w:r w:rsidRPr="00814579">
        <w:rPr>
          <w:sz w:val="28"/>
          <w:szCs w:val="28"/>
        </w:rPr>
        <w:t>свою</w:t>
      </w:r>
      <w:r w:rsidRPr="00814579">
        <w:rPr>
          <w:spacing w:val="80"/>
          <w:sz w:val="28"/>
          <w:szCs w:val="28"/>
        </w:rPr>
        <w:t xml:space="preserve"> </w:t>
      </w:r>
      <w:r w:rsidRPr="00814579">
        <w:rPr>
          <w:sz w:val="28"/>
          <w:szCs w:val="28"/>
        </w:rPr>
        <w:t>деятельность</w:t>
      </w:r>
      <w:r w:rsidRPr="00814579">
        <w:rPr>
          <w:spacing w:val="40"/>
          <w:sz w:val="28"/>
          <w:szCs w:val="28"/>
        </w:rPr>
        <w:t xml:space="preserve"> </w:t>
      </w:r>
      <w:r w:rsidRPr="00814579">
        <w:rPr>
          <w:sz w:val="28"/>
          <w:szCs w:val="28"/>
        </w:rPr>
        <w:t>в здании с обязательным занесением информации в журнал регистрации</w:t>
      </w:r>
      <w:r w:rsidRPr="00814579">
        <w:rPr>
          <w:spacing w:val="40"/>
          <w:sz w:val="28"/>
          <w:szCs w:val="28"/>
        </w:rPr>
        <w:t xml:space="preserve"> </w:t>
      </w:r>
      <w:r w:rsidRPr="00814579">
        <w:rPr>
          <w:sz w:val="28"/>
          <w:szCs w:val="28"/>
        </w:rPr>
        <w:t>пос</w:t>
      </w:r>
      <w:r>
        <w:rPr>
          <w:sz w:val="28"/>
          <w:szCs w:val="28"/>
        </w:rPr>
        <w:t>ещений</w:t>
      </w:r>
      <w:r w:rsidRPr="00814579">
        <w:rPr>
          <w:sz w:val="28"/>
          <w:szCs w:val="28"/>
        </w:rPr>
        <w:t>.</w:t>
      </w:r>
    </w:p>
    <w:p w:rsidR="00574AAA" w:rsidRDefault="00574AAA" w:rsidP="005B6123">
      <w:pPr>
        <w:pStyle w:val="aff6"/>
        <w:ind w:right="137" w:firstLine="719"/>
        <w:rPr>
          <w:sz w:val="28"/>
          <w:szCs w:val="28"/>
        </w:rPr>
      </w:pPr>
      <w:r w:rsidRPr="00814579">
        <w:rPr>
          <w:sz w:val="28"/>
          <w:szCs w:val="28"/>
        </w:rPr>
        <w:t>Вход в здание для работы в выходные и праздничные дни работников иных органов, осуществляющих свою деятельность в здании администрации округа, разрешается на основании зая</w:t>
      </w:r>
      <w:r>
        <w:rPr>
          <w:sz w:val="28"/>
          <w:szCs w:val="28"/>
        </w:rPr>
        <w:t>вок руководителей этих органов согласно приложения № 3</w:t>
      </w:r>
      <w:r w:rsidRPr="00814579">
        <w:rPr>
          <w:sz w:val="28"/>
          <w:szCs w:val="28"/>
        </w:rPr>
        <w:t xml:space="preserve">. </w:t>
      </w:r>
    </w:p>
    <w:p w:rsidR="00574AAA" w:rsidRPr="00814579" w:rsidRDefault="00574AAA" w:rsidP="00814579">
      <w:pPr>
        <w:pStyle w:val="aff6"/>
        <w:ind w:right="137" w:firstLine="719"/>
        <w:rPr>
          <w:sz w:val="28"/>
          <w:szCs w:val="28"/>
        </w:rPr>
      </w:pPr>
      <w:r w:rsidRPr="00814579">
        <w:rPr>
          <w:sz w:val="28"/>
          <w:szCs w:val="28"/>
        </w:rPr>
        <w:t xml:space="preserve">Предварительные заявки, списки лиц, формируются не менее чем за один </w:t>
      </w:r>
      <w:r w:rsidRPr="00280F0E">
        <w:rPr>
          <w:sz w:val="28"/>
          <w:szCs w:val="28"/>
        </w:rPr>
        <w:t>рабочий день в соответствующем органе местной администрации</w:t>
      </w:r>
      <w:r w:rsidRPr="00814579">
        <w:rPr>
          <w:sz w:val="28"/>
          <w:szCs w:val="28"/>
        </w:rPr>
        <w:t xml:space="preserve">, иных </w:t>
      </w:r>
      <w:r w:rsidRPr="00814579">
        <w:rPr>
          <w:sz w:val="28"/>
          <w:szCs w:val="28"/>
        </w:rPr>
        <w:lastRenderedPageBreak/>
        <w:t>органов, осуществляющих</w:t>
      </w:r>
      <w:r w:rsidRPr="00814579">
        <w:rPr>
          <w:spacing w:val="67"/>
          <w:w w:val="150"/>
          <w:sz w:val="28"/>
          <w:szCs w:val="28"/>
        </w:rPr>
        <w:t xml:space="preserve"> </w:t>
      </w:r>
      <w:r w:rsidRPr="00814579">
        <w:rPr>
          <w:sz w:val="28"/>
          <w:szCs w:val="28"/>
        </w:rPr>
        <w:t>свою</w:t>
      </w:r>
      <w:r w:rsidRPr="00814579">
        <w:rPr>
          <w:spacing w:val="67"/>
          <w:w w:val="150"/>
          <w:sz w:val="28"/>
          <w:szCs w:val="28"/>
        </w:rPr>
        <w:t xml:space="preserve"> </w:t>
      </w:r>
      <w:r w:rsidRPr="00814579">
        <w:rPr>
          <w:sz w:val="28"/>
          <w:szCs w:val="28"/>
        </w:rPr>
        <w:t>деятельность</w:t>
      </w:r>
      <w:r w:rsidRPr="00814579">
        <w:rPr>
          <w:spacing w:val="68"/>
          <w:w w:val="150"/>
          <w:sz w:val="28"/>
          <w:szCs w:val="28"/>
        </w:rPr>
        <w:t xml:space="preserve"> </w:t>
      </w:r>
      <w:r w:rsidRPr="00814579">
        <w:rPr>
          <w:sz w:val="28"/>
          <w:szCs w:val="28"/>
        </w:rPr>
        <w:t>в</w:t>
      </w:r>
      <w:r w:rsidRPr="00814579">
        <w:rPr>
          <w:spacing w:val="67"/>
          <w:w w:val="150"/>
          <w:sz w:val="28"/>
          <w:szCs w:val="28"/>
        </w:rPr>
        <w:t xml:space="preserve"> </w:t>
      </w:r>
      <w:r w:rsidRPr="00814579">
        <w:rPr>
          <w:sz w:val="28"/>
          <w:szCs w:val="28"/>
        </w:rPr>
        <w:t>здании</w:t>
      </w:r>
      <w:r w:rsidRPr="00814579">
        <w:rPr>
          <w:spacing w:val="67"/>
          <w:w w:val="150"/>
          <w:sz w:val="28"/>
          <w:szCs w:val="28"/>
        </w:rPr>
        <w:t xml:space="preserve"> </w:t>
      </w:r>
      <w:r w:rsidRPr="00814579">
        <w:rPr>
          <w:sz w:val="28"/>
          <w:szCs w:val="28"/>
        </w:rPr>
        <w:t>администрации</w:t>
      </w:r>
      <w:r>
        <w:rPr>
          <w:spacing w:val="71"/>
          <w:w w:val="150"/>
          <w:sz w:val="28"/>
          <w:szCs w:val="28"/>
        </w:rPr>
        <w:t xml:space="preserve"> </w:t>
      </w:r>
      <w:r w:rsidRPr="00814579">
        <w:rPr>
          <w:sz w:val="28"/>
          <w:szCs w:val="28"/>
        </w:rPr>
        <w:t>округа и подписываются их руководителем.</w:t>
      </w:r>
    </w:p>
    <w:p w:rsidR="00574AAA" w:rsidRPr="00814579" w:rsidRDefault="00574AAA" w:rsidP="000B7ED1">
      <w:pPr>
        <w:pStyle w:val="a3"/>
        <w:widowControl w:val="0"/>
        <w:numPr>
          <w:ilvl w:val="1"/>
          <w:numId w:val="19"/>
        </w:numPr>
        <w:tabs>
          <w:tab w:val="left" w:pos="1226"/>
        </w:tabs>
        <w:autoSpaceDE w:val="0"/>
        <w:autoSpaceDN w:val="0"/>
        <w:ind w:left="142" w:right="140" w:firstLine="683"/>
        <w:contextualSpacing w:val="0"/>
        <w:jc w:val="both"/>
        <w:rPr>
          <w:sz w:val="28"/>
          <w:szCs w:val="28"/>
        </w:rPr>
      </w:pPr>
      <w:r w:rsidRPr="00814579">
        <w:rPr>
          <w:sz w:val="28"/>
          <w:szCs w:val="28"/>
        </w:rPr>
        <w:t xml:space="preserve">При выполнении в </w:t>
      </w:r>
      <w:r>
        <w:rPr>
          <w:sz w:val="28"/>
          <w:szCs w:val="28"/>
        </w:rPr>
        <w:t>з</w:t>
      </w:r>
      <w:r w:rsidRPr="00814579">
        <w:rPr>
          <w:sz w:val="28"/>
          <w:szCs w:val="28"/>
        </w:rPr>
        <w:t>дании</w:t>
      </w:r>
      <w:r>
        <w:rPr>
          <w:sz w:val="28"/>
          <w:szCs w:val="28"/>
        </w:rPr>
        <w:t xml:space="preserve"> администрации</w:t>
      </w:r>
      <w:r w:rsidRPr="00814579">
        <w:rPr>
          <w:sz w:val="28"/>
          <w:szCs w:val="28"/>
        </w:rPr>
        <w:t xml:space="preserve"> привлеченными работниками строительно- ремонтных</w:t>
      </w:r>
      <w:r w:rsidRPr="00814579">
        <w:rPr>
          <w:spacing w:val="80"/>
          <w:w w:val="150"/>
          <w:sz w:val="28"/>
          <w:szCs w:val="28"/>
        </w:rPr>
        <w:t xml:space="preserve"> </w:t>
      </w:r>
      <w:r w:rsidRPr="00814579">
        <w:rPr>
          <w:sz w:val="28"/>
          <w:szCs w:val="28"/>
        </w:rPr>
        <w:t>и</w:t>
      </w:r>
      <w:r w:rsidRPr="00814579">
        <w:rPr>
          <w:spacing w:val="80"/>
          <w:w w:val="150"/>
          <w:sz w:val="28"/>
          <w:szCs w:val="28"/>
        </w:rPr>
        <w:t xml:space="preserve"> </w:t>
      </w:r>
      <w:r w:rsidRPr="00814579">
        <w:rPr>
          <w:sz w:val="28"/>
          <w:szCs w:val="28"/>
        </w:rPr>
        <w:t>иных</w:t>
      </w:r>
      <w:r w:rsidRPr="00814579">
        <w:rPr>
          <w:spacing w:val="80"/>
          <w:w w:val="150"/>
          <w:sz w:val="28"/>
          <w:szCs w:val="28"/>
        </w:rPr>
        <w:t xml:space="preserve"> </w:t>
      </w:r>
      <w:r w:rsidRPr="00814579">
        <w:rPr>
          <w:sz w:val="28"/>
          <w:szCs w:val="28"/>
        </w:rPr>
        <w:t>работ</w:t>
      </w:r>
      <w:r w:rsidRPr="00814579">
        <w:rPr>
          <w:spacing w:val="80"/>
          <w:w w:val="150"/>
          <w:sz w:val="28"/>
          <w:szCs w:val="28"/>
        </w:rPr>
        <w:t xml:space="preserve"> </w:t>
      </w:r>
      <w:r w:rsidRPr="00814579">
        <w:rPr>
          <w:sz w:val="28"/>
          <w:szCs w:val="28"/>
        </w:rPr>
        <w:t>в</w:t>
      </w:r>
      <w:r w:rsidRPr="00814579">
        <w:rPr>
          <w:spacing w:val="80"/>
          <w:w w:val="150"/>
          <w:sz w:val="28"/>
          <w:szCs w:val="28"/>
        </w:rPr>
        <w:t xml:space="preserve"> </w:t>
      </w:r>
      <w:r w:rsidRPr="00814579">
        <w:rPr>
          <w:sz w:val="28"/>
          <w:szCs w:val="28"/>
        </w:rPr>
        <w:t>заявке</w:t>
      </w:r>
      <w:r w:rsidRPr="00814579">
        <w:rPr>
          <w:spacing w:val="80"/>
          <w:w w:val="150"/>
          <w:sz w:val="28"/>
          <w:szCs w:val="28"/>
        </w:rPr>
        <w:t xml:space="preserve"> </w:t>
      </w:r>
      <w:r w:rsidRPr="00814579">
        <w:rPr>
          <w:sz w:val="28"/>
          <w:szCs w:val="28"/>
        </w:rPr>
        <w:t>обязательно</w:t>
      </w:r>
      <w:r w:rsidRPr="00814579">
        <w:rPr>
          <w:spacing w:val="80"/>
          <w:w w:val="150"/>
          <w:sz w:val="28"/>
          <w:szCs w:val="28"/>
        </w:rPr>
        <w:t xml:space="preserve"> </w:t>
      </w:r>
      <w:r w:rsidRPr="00814579">
        <w:rPr>
          <w:sz w:val="28"/>
          <w:szCs w:val="28"/>
        </w:rPr>
        <w:t>указывается</w:t>
      </w:r>
      <w:r w:rsidRPr="00814579">
        <w:rPr>
          <w:spacing w:val="80"/>
          <w:w w:val="150"/>
          <w:sz w:val="28"/>
          <w:szCs w:val="28"/>
        </w:rPr>
        <w:t xml:space="preserve"> </w:t>
      </w:r>
      <w:r w:rsidRPr="00814579">
        <w:rPr>
          <w:sz w:val="28"/>
          <w:szCs w:val="28"/>
        </w:rPr>
        <w:t>фамилия,</w:t>
      </w:r>
      <w:r w:rsidRPr="00814579">
        <w:rPr>
          <w:spacing w:val="80"/>
          <w:w w:val="150"/>
          <w:sz w:val="28"/>
          <w:szCs w:val="28"/>
        </w:rPr>
        <w:t xml:space="preserve"> </w:t>
      </w:r>
      <w:r w:rsidRPr="00814579">
        <w:rPr>
          <w:sz w:val="28"/>
          <w:szCs w:val="28"/>
        </w:rPr>
        <w:t>имя</w:t>
      </w:r>
      <w:r w:rsidRPr="00814579">
        <w:rPr>
          <w:spacing w:val="40"/>
          <w:sz w:val="28"/>
          <w:szCs w:val="28"/>
        </w:rPr>
        <w:t xml:space="preserve"> </w:t>
      </w:r>
      <w:r w:rsidRPr="00814579">
        <w:rPr>
          <w:sz w:val="28"/>
          <w:szCs w:val="28"/>
        </w:rPr>
        <w:t>и</w:t>
      </w:r>
      <w:r w:rsidRPr="00814579">
        <w:rPr>
          <w:spacing w:val="66"/>
          <w:sz w:val="28"/>
          <w:szCs w:val="28"/>
        </w:rPr>
        <w:t xml:space="preserve"> </w:t>
      </w:r>
      <w:r w:rsidRPr="00814579">
        <w:rPr>
          <w:sz w:val="28"/>
          <w:szCs w:val="28"/>
        </w:rPr>
        <w:t>отчество</w:t>
      </w:r>
      <w:r w:rsidRPr="00814579">
        <w:rPr>
          <w:spacing w:val="66"/>
          <w:sz w:val="28"/>
          <w:szCs w:val="28"/>
        </w:rPr>
        <w:t xml:space="preserve"> </w:t>
      </w:r>
      <w:r w:rsidRPr="00814579">
        <w:rPr>
          <w:sz w:val="28"/>
          <w:szCs w:val="28"/>
        </w:rPr>
        <w:t>(при</w:t>
      </w:r>
      <w:r w:rsidRPr="00814579">
        <w:rPr>
          <w:spacing w:val="66"/>
          <w:sz w:val="28"/>
          <w:szCs w:val="28"/>
        </w:rPr>
        <w:t xml:space="preserve"> </w:t>
      </w:r>
      <w:r w:rsidRPr="00814579">
        <w:rPr>
          <w:sz w:val="28"/>
          <w:szCs w:val="28"/>
        </w:rPr>
        <w:t>наличии),</w:t>
      </w:r>
      <w:r w:rsidRPr="00814579">
        <w:rPr>
          <w:spacing w:val="66"/>
          <w:sz w:val="28"/>
          <w:szCs w:val="28"/>
        </w:rPr>
        <w:t xml:space="preserve"> </w:t>
      </w:r>
      <w:r w:rsidRPr="00814579">
        <w:rPr>
          <w:sz w:val="28"/>
          <w:szCs w:val="28"/>
        </w:rPr>
        <w:t>должность,</w:t>
      </w:r>
      <w:r w:rsidRPr="00814579">
        <w:rPr>
          <w:spacing w:val="66"/>
          <w:sz w:val="28"/>
          <w:szCs w:val="28"/>
        </w:rPr>
        <w:t xml:space="preserve"> </w:t>
      </w:r>
      <w:r w:rsidRPr="00814579">
        <w:rPr>
          <w:sz w:val="28"/>
          <w:szCs w:val="28"/>
        </w:rPr>
        <w:t>рабочий</w:t>
      </w:r>
      <w:r w:rsidRPr="00814579">
        <w:rPr>
          <w:spacing w:val="66"/>
          <w:sz w:val="28"/>
          <w:szCs w:val="28"/>
        </w:rPr>
        <w:t xml:space="preserve"> </w:t>
      </w:r>
      <w:r w:rsidRPr="00814579">
        <w:rPr>
          <w:sz w:val="28"/>
          <w:szCs w:val="28"/>
        </w:rPr>
        <w:t>телефон</w:t>
      </w:r>
      <w:r w:rsidRPr="00814579">
        <w:rPr>
          <w:spacing w:val="66"/>
          <w:sz w:val="28"/>
          <w:szCs w:val="28"/>
        </w:rPr>
        <w:t xml:space="preserve"> </w:t>
      </w:r>
      <w:r w:rsidRPr="00814579">
        <w:rPr>
          <w:sz w:val="28"/>
          <w:szCs w:val="28"/>
        </w:rPr>
        <w:t>ответственного</w:t>
      </w:r>
      <w:r>
        <w:rPr>
          <w:sz w:val="28"/>
          <w:szCs w:val="28"/>
        </w:rPr>
        <w:t xml:space="preserve"> </w:t>
      </w:r>
      <w:r w:rsidRPr="00814579">
        <w:rPr>
          <w:sz w:val="28"/>
          <w:szCs w:val="28"/>
        </w:rPr>
        <w:t>должностного</w:t>
      </w:r>
      <w:r w:rsidRPr="00814579">
        <w:rPr>
          <w:spacing w:val="40"/>
          <w:sz w:val="28"/>
          <w:szCs w:val="28"/>
        </w:rPr>
        <w:t xml:space="preserve"> </w:t>
      </w:r>
      <w:r w:rsidRPr="00814579">
        <w:rPr>
          <w:sz w:val="28"/>
          <w:szCs w:val="28"/>
        </w:rPr>
        <w:t>лица,</w:t>
      </w:r>
      <w:r w:rsidRPr="00814579">
        <w:rPr>
          <w:spacing w:val="40"/>
          <w:sz w:val="28"/>
          <w:szCs w:val="28"/>
        </w:rPr>
        <w:t xml:space="preserve"> </w:t>
      </w:r>
      <w:r w:rsidRPr="00814579">
        <w:rPr>
          <w:sz w:val="28"/>
          <w:szCs w:val="28"/>
        </w:rPr>
        <w:t>который</w:t>
      </w:r>
      <w:r w:rsidRPr="00814579">
        <w:rPr>
          <w:spacing w:val="40"/>
          <w:sz w:val="28"/>
          <w:szCs w:val="28"/>
        </w:rPr>
        <w:t xml:space="preserve"> </w:t>
      </w:r>
      <w:r w:rsidRPr="00814579">
        <w:rPr>
          <w:sz w:val="28"/>
          <w:szCs w:val="28"/>
        </w:rPr>
        <w:t>будет</w:t>
      </w:r>
      <w:r w:rsidRPr="00814579">
        <w:rPr>
          <w:spacing w:val="40"/>
          <w:sz w:val="28"/>
          <w:szCs w:val="28"/>
        </w:rPr>
        <w:t xml:space="preserve"> </w:t>
      </w:r>
      <w:r w:rsidRPr="00814579">
        <w:rPr>
          <w:sz w:val="28"/>
          <w:szCs w:val="28"/>
        </w:rPr>
        <w:t>присутствовать</w:t>
      </w:r>
      <w:r w:rsidRPr="00814579">
        <w:rPr>
          <w:spacing w:val="40"/>
          <w:sz w:val="28"/>
          <w:szCs w:val="28"/>
        </w:rPr>
        <w:t xml:space="preserve"> </w:t>
      </w:r>
      <w:r w:rsidRPr="00814579">
        <w:rPr>
          <w:sz w:val="28"/>
          <w:szCs w:val="28"/>
        </w:rPr>
        <w:t>при</w:t>
      </w:r>
      <w:r w:rsidRPr="00814579">
        <w:rPr>
          <w:spacing w:val="40"/>
          <w:sz w:val="28"/>
          <w:szCs w:val="28"/>
        </w:rPr>
        <w:t xml:space="preserve"> </w:t>
      </w:r>
      <w:r w:rsidRPr="00814579">
        <w:rPr>
          <w:sz w:val="28"/>
          <w:szCs w:val="28"/>
        </w:rPr>
        <w:t>проведении</w:t>
      </w:r>
      <w:r w:rsidRPr="00814579">
        <w:rPr>
          <w:spacing w:val="40"/>
          <w:sz w:val="28"/>
          <w:szCs w:val="28"/>
        </w:rPr>
        <w:t xml:space="preserve"> </w:t>
      </w:r>
      <w:r w:rsidRPr="00814579">
        <w:rPr>
          <w:sz w:val="28"/>
          <w:szCs w:val="28"/>
        </w:rPr>
        <w:t>этих</w:t>
      </w:r>
      <w:r w:rsidRPr="00814579">
        <w:rPr>
          <w:spacing w:val="40"/>
          <w:sz w:val="28"/>
          <w:szCs w:val="28"/>
        </w:rPr>
        <w:t xml:space="preserve"> </w:t>
      </w:r>
      <w:r w:rsidRPr="00814579">
        <w:rPr>
          <w:sz w:val="28"/>
          <w:szCs w:val="28"/>
        </w:rPr>
        <w:t>работ</w:t>
      </w:r>
      <w:r w:rsidRPr="00814579">
        <w:rPr>
          <w:spacing w:val="80"/>
          <w:sz w:val="28"/>
          <w:szCs w:val="28"/>
        </w:rPr>
        <w:t xml:space="preserve"> </w:t>
      </w:r>
      <w:r w:rsidRPr="00814579">
        <w:rPr>
          <w:sz w:val="28"/>
          <w:szCs w:val="28"/>
        </w:rPr>
        <w:t>и</w:t>
      </w:r>
      <w:r w:rsidRPr="00814579">
        <w:rPr>
          <w:spacing w:val="80"/>
          <w:sz w:val="28"/>
          <w:szCs w:val="28"/>
        </w:rPr>
        <w:t xml:space="preserve"> </w:t>
      </w:r>
      <w:r w:rsidRPr="00814579">
        <w:rPr>
          <w:sz w:val="28"/>
          <w:szCs w:val="28"/>
        </w:rPr>
        <w:t>осуществлять</w:t>
      </w:r>
      <w:r w:rsidRPr="00814579">
        <w:rPr>
          <w:spacing w:val="80"/>
          <w:sz w:val="28"/>
          <w:szCs w:val="28"/>
        </w:rPr>
        <w:t xml:space="preserve"> </w:t>
      </w:r>
      <w:r w:rsidRPr="00814579">
        <w:rPr>
          <w:sz w:val="28"/>
          <w:szCs w:val="28"/>
        </w:rPr>
        <w:t>контроль</w:t>
      </w:r>
      <w:r w:rsidRPr="00814579">
        <w:rPr>
          <w:spacing w:val="80"/>
          <w:sz w:val="28"/>
          <w:szCs w:val="28"/>
        </w:rPr>
        <w:t xml:space="preserve"> </w:t>
      </w:r>
      <w:r w:rsidRPr="00814579">
        <w:rPr>
          <w:sz w:val="28"/>
          <w:szCs w:val="28"/>
        </w:rPr>
        <w:t>за</w:t>
      </w:r>
      <w:r w:rsidRPr="00814579">
        <w:rPr>
          <w:spacing w:val="80"/>
          <w:sz w:val="28"/>
          <w:szCs w:val="28"/>
        </w:rPr>
        <w:t xml:space="preserve"> </w:t>
      </w:r>
      <w:r w:rsidRPr="00814579">
        <w:rPr>
          <w:sz w:val="28"/>
          <w:szCs w:val="28"/>
        </w:rPr>
        <w:t>их</w:t>
      </w:r>
      <w:r w:rsidRPr="00814579">
        <w:rPr>
          <w:spacing w:val="80"/>
          <w:sz w:val="28"/>
          <w:szCs w:val="28"/>
        </w:rPr>
        <w:t xml:space="preserve"> </w:t>
      </w:r>
      <w:r w:rsidRPr="00814579">
        <w:rPr>
          <w:sz w:val="28"/>
          <w:szCs w:val="28"/>
        </w:rPr>
        <w:t>проведением.</w:t>
      </w:r>
      <w:r w:rsidRPr="00814579">
        <w:rPr>
          <w:spacing w:val="80"/>
          <w:sz w:val="28"/>
          <w:szCs w:val="28"/>
        </w:rPr>
        <w:t xml:space="preserve"> </w:t>
      </w:r>
      <w:r w:rsidRPr="00814579">
        <w:rPr>
          <w:sz w:val="28"/>
          <w:szCs w:val="28"/>
        </w:rPr>
        <w:t>Пропуск</w:t>
      </w:r>
      <w:r w:rsidRPr="00814579">
        <w:rPr>
          <w:spacing w:val="80"/>
          <w:sz w:val="28"/>
          <w:szCs w:val="28"/>
        </w:rPr>
        <w:t xml:space="preserve"> </w:t>
      </w:r>
      <w:r w:rsidRPr="00814579">
        <w:rPr>
          <w:sz w:val="28"/>
          <w:szCs w:val="28"/>
        </w:rPr>
        <w:t>указанных</w:t>
      </w:r>
      <w:r w:rsidRPr="00814579">
        <w:rPr>
          <w:spacing w:val="80"/>
          <w:sz w:val="28"/>
          <w:szCs w:val="28"/>
        </w:rPr>
        <w:t xml:space="preserve"> </w:t>
      </w:r>
      <w:r w:rsidRPr="00814579">
        <w:rPr>
          <w:sz w:val="28"/>
          <w:szCs w:val="28"/>
        </w:rPr>
        <w:t>работников в здание, без присутствия ответственного работника запрещается.</w:t>
      </w:r>
    </w:p>
    <w:p w:rsidR="00574AAA" w:rsidRPr="00814579" w:rsidRDefault="00574AAA" w:rsidP="000B7ED1">
      <w:pPr>
        <w:pStyle w:val="a3"/>
        <w:widowControl w:val="0"/>
        <w:numPr>
          <w:ilvl w:val="1"/>
          <w:numId w:val="19"/>
        </w:numPr>
        <w:tabs>
          <w:tab w:val="left" w:pos="1188"/>
        </w:tabs>
        <w:autoSpaceDE w:val="0"/>
        <w:autoSpaceDN w:val="0"/>
        <w:spacing w:before="1"/>
        <w:ind w:left="0" w:right="140" w:firstLine="825"/>
        <w:contextualSpacing w:val="0"/>
        <w:jc w:val="both"/>
        <w:rPr>
          <w:sz w:val="28"/>
          <w:szCs w:val="28"/>
        </w:rPr>
      </w:pPr>
      <w:r w:rsidRPr="00814579">
        <w:rPr>
          <w:sz w:val="28"/>
          <w:szCs w:val="28"/>
        </w:rPr>
        <w:t>Вход в здан</w:t>
      </w:r>
      <w:r>
        <w:rPr>
          <w:sz w:val="28"/>
          <w:szCs w:val="28"/>
        </w:rPr>
        <w:t>ие посетителей разрешается с 8.00 до 17.00</w:t>
      </w:r>
      <w:r w:rsidRPr="00814579">
        <w:rPr>
          <w:spacing w:val="40"/>
          <w:sz w:val="28"/>
          <w:szCs w:val="28"/>
        </w:rPr>
        <w:t xml:space="preserve"> </w:t>
      </w:r>
      <w:r w:rsidRPr="00814579">
        <w:rPr>
          <w:sz w:val="28"/>
          <w:szCs w:val="28"/>
        </w:rPr>
        <w:t>часов в рабочие дни</w:t>
      </w:r>
      <w:r w:rsidRPr="00814579">
        <w:rPr>
          <w:spacing w:val="35"/>
          <w:sz w:val="28"/>
          <w:szCs w:val="28"/>
        </w:rPr>
        <w:t xml:space="preserve"> </w:t>
      </w:r>
      <w:r w:rsidRPr="00814579">
        <w:rPr>
          <w:sz w:val="28"/>
          <w:szCs w:val="28"/>
        </w:rPr>
        <w:t>(не</w:t>
      </w:r>
      <w:r w:rsidRPr="00814579">
        <w:rPr>
          <w:spacing w:val="35"/>
          <w:sz w:val="28"/>
          <w:szCs w:val="28"/>
        </w:rPr>
        <w:t xml:space="preserve"> </w:t>
      </w:r>
      <w:r w:rsidRPr="00814579">
        <w:rPr>
          <w:sz w:val="28"/>
          <w:szCs w:val="28"/>
        </w:rPr>
        <w:t>включая</w:t>
      </w:r>
      <w:r w:rsidRPr="00814579">
        <w:rPr>
          <w:spacing w:val="37"/>
          <w:sz w:val="28"/>
          <w:szCs w:val="28"/>
        </w:rPr>
        <w:t xml:space="preserve"> </w:t>
      </w:r>
      <w:r w:rsidRPr="00814579">
        <w:rPr>
          <w:sz w:val="28"/>
          <w:szCs w:val="28"/>
        </w:rPr>
        <w:t>обеденный</w:t>
      </w:r>
      <w:r w:rsidRPr="00814579">
        <w:rPr>
          <w:spacing w:val="35"/>
          <w:sz w:val="28"/>
          <w:szCs w:val="28"/>
        </w:rPr>
        <w:t xml:space="preserve"> </w:t>
      </w:r>
      <w:r w:rsidRPr="00814579">
        <w:rPr>
          <w:sz w:val="28"/>
          <w:szCs w:val="28"/>
        </w:rPr>
        <w:t>перерыв</w:t>
      </w:r>
      <w:r w:rsidRPr="00814579">
        <w:rPr>
          <w:spacing w:val="34"/>
          <w:sz w:val="28"/>
          <w:szCs w:val="28"/>
        </w:rPr>
        <w:t xml:space="preserve"> </w:t>
      </w:r>
      <w:r w:rsidRPr="00814579">
        <w:rPr>
          <w:sz w:val="28"/>
          <w:szCs w:val="28"/>
        </w:rPr>
        <w:t>с</w:t>
      </w:r>
      <w:r w:rsidRPr="00814579">
        <w:rPr>
          <w:spacing w:val="37"/>
          <w:sz w:val="28"/>
          <w:szCs w:val="28"/>
        </w:rPr>
        <w:t xml:space="preserve"> </w:t>
      </w:r>
      <w:r>
        <w:rPr>
          <w:sz w:val="28"/>
          <w:szCs w:val="28"/>
        </w:rPr>
        <w:t>12.0</w:t>
      </w:r>
      <w:r w:rsidRPr="00814579">
        <w:rPr>
          <w:sz w:val="28"/>
          <w:szCs w:val="28"/>
        </w:rPr>
        <w:t>0</w:t>
      </w:r>
      <w:r w:rsidRPr="00814579">
        <w:rPr>
          <w:spacing w:val="34"/>
          <w:sz w:val="28"/>
          <w:szCs w:val="28"/>
        </w:rPr>
        <w:t xml:space="preserve"> </w:t>
      </w:r>
      <w:r w:rsidRPr="00814579">
        <w:rPr>
          <w:sz w:val="28"/>
          <w:szCs w:val="28"/>
        </w:rPr>
        <w:t>до</w:t>
      </w:r>
      <w:r w:rsidRPr="00814579">
        <w:rPr>
          <w:spacing w:val="37"/>
          <w:sz w:val="28"/>
          <w:szCs w:val="28"/>
        </w:rPr>
        <w:t xml:space="preserve"> </w:t>
      </w:r>
      <w:r>
        <w:rPr>
          <w:sz w:val="28"/>
          <w:szCs w:val="28"/>
        </w:rPr>
        <w:t>13.0</w:t>
      </w:r>
      <w:r w:rsidRPr="00814579">
        <w:rPr>
          <w:sz w:val="28"/>
          <w:szCs w:val="28"/>
        </w:rPr>
        <w:t>0)</w:t>
      </w:r>
      <w:r w:rsidRPr="00814579">
        <w:rPr>
          <w:spacing w:val="37"/>
          <w:sz w:val="28"/>
          <w:szCs w:val="28"/>
        </w:rPr>
        <w:t xml:space="preserve"> </w:t>
      </w:r>
      <w:r w:rsidRPr="00814579">
        <w:rPr>
          <w:sz w:val="28"/>
          <w:szCs w:val="28"/>
        </w:rPr>
        <w:t>в</w:t>
      </w:r>
      <w:r w:rsidRPr="00814579">
        <w:rPr>
          <w:spacing w:val="34"/>
          <w:sz w:val="28"/>
          <w:szCs w:val="28"/>
        </w:rPr>
        <w:t xml:space="preserve"> </w:t>
      </w:r>
      <w:r w:rsidRPr="00814579">
        <w:rPr>
          <w:sz w:val="28"/>
          <w:szCs w:val="28"/>
        </w:rPr>
        <w:t>предпраздничные</w:t>
      </w:r>
      <w:r w:rsidRPr="00814579">
        <w:rPr>
          <w:spacing w:val="35"/>
          <w:sz w:val="28"/>
          <w:szCs w:val="28"/>
        </w:rPr>
        <w:t xml:space="preserve"> </w:t>
      </w:r>
      <w:r w:rsidRPr="00814579">
        <w:rPr>
          <w:sz w:val="28"/>
          <w:szCs w:val="28"/>
        </w:rPr>
        <w:t>дни</w:t>
      </w:r>
      <w:r w:rsidRPr="00814579">
        <w:rPr>
          <w:spacing w:val="39"/>
          <w:sz w:val="28"/>
          <w:szCs w:val="28"/>
        </w:rPr>
        <w:t xml:space="preserve"> </w:t>
      </w:r>
      <w:r w:rsidRPr="00814579">
        <w:rPr>
          <w:sz w:val="28"/>
          <w:szCs w:val="28"/>
        </w:rPr>
        <w:t>– до 16.00 часов.</w:t>
      </w:r>
    </w:p>
    <w:p w:rsidR="00574AAA" w:rsidRPr="00814579" w:rsidRDefault="00574AAA" w:rsidP="000B7ED1">
      <w:pPr>
        <w:pStyle w:val="a3"/>
        <w:widowControl w:val="0"/>
        <w:numPr>
          <w:ilvl w:val="1"/>
          <w:numId w:val="19"/>
        </w:numPr>
        <w:tabs>
          <w:tab w:val="left" w:pos="1322"/>
        </w:tabs>
        <w:autoSpaceDE w:val="0"/>
        <w:autoSpaceDN w:val="0"/>
        <w:spacing w:before="1"/>
        <w:ind w:left="0" w:right="142" w:firstLine="825"/>
        <w:contextualSpacing w:val="0"/>
        <w:jc w:val="both"/>
        <w:rPr>
          <w:sz w:val="28"/>
          <w:szCs w:val="28"/>
        </w:rPr>
      </w:pPr>
      <w:r w:rsidRPr="00814579">
        <w:rPr>
          <w:sz w:val="28"/>
          <w:szCs w:val="28"/>
        </w:rPr>
        <w:t>Вход в здание лиц, приглашенных на заседания комиссий, совещаний</w:t>
      </w:r>
      <w:r w:rsidRPr="00814579">
        <w:rPr>
          <w:spacing w:val="80"/>
          <w:w w:val="150"/>
          <w:sz w:val="28"/>
          <w:szCs w:val="28"/>
        </w:rPr>
        <w:t xml:space="preserve"> </w:t>
      </w:r>
      <w:r w:rsidRPr="00814579">
        <w:rPr>
          <w:sz w:val="28"/>
          <w:szCs w:val="28"/>
        </w:rPr>
        <w:t>и</w:t>
      </w:r>
      <w:r w:rsidRPr="00814579">
        <w:rPr>
          <w:spacing w:val="80"/>
          <w:w w:val="150"/>
          <w:sz w:val="28"/>
          <w:szCs w:val="28"/>
        </w:rPr>
        <w:t xml:space="preserve"> </w:t>
      </w:r>
      <w:r w:rsidRPr="00814579">
        <w:rPr>
          <w:sz w:val="28"/>
          <w:szCs w:val="28"/>
        </w:rPr>
        <w:t>другие</w:t>
      </w:r>
      <w:r w:rsidRPr="00814579">
        <w:rPr>
          <w:spacing w:val="80"/>
          <w:w w:val="150"/>
          <w:sz w:val="28"/>
          <w:szCs w:val="28"/>
        </w:rPr>
        <w:t xml:space="preserve"> </w:t>
      </w:r>
      <w:r w:rsidRPr="00814579">
        <w:rPr>
          <w:sz w:val="28"/>
          <w:szCs w:val="28"/>
        </w:rPr>
        <w:t>мероприятия</w:t>
      </w:r>
      <w:r w:rsidRPr="00814579">
        <w:rPr>
          <w:spacing w:val="80"/>
          <w:w w:val="150"/>
          <w:sz w:val="28"/>
          <w:szCs w:val="28"/>
        </w:rPr>
        <w:t xml:space="preserve"> </w:t>
      </w:r>
      <w:r w:rsidRPr="00814579">
        <w:rPr>
          <w:sz w:val="28"/>
          <w:szCs w:val="28"/>
        </w:rPr>
        <w:t>осуществляется</w:t>
      </w:r>
      <w:r w:rsidRPr="00814579">
        <w:rPr>
          <w:spacing w:val="80"/>
          <w:w w:val="150"/>
          <w:sz w:val="28"/>
          <w:szCs w:val="28"/>
        </w:rPr>
        <w:t xml:space="preserve"> </w:t>
      </w:r>
      <w:r w:rsidRPr="00814579">
        <w:rPr>
          <w:sz w:val="28"/>
          <w:szCs w:val="28"/>
        </w:rPr>
        <w:t>в</w:t>
      </w:r>
      <w:r w:rsidRPr="00814579">
        <w:rPr>
          <w:spacing w:val="80"/>
          <w:w w:val="150"/>
          <w:sz w:val="28"/>
          <w:szCs w:val="28"/>
        </w:rPr>
        <w:t xml:space="preserve"> </w:t>
      </w:r>
      <w:r w:rsidRPr="00814579">
        <w:rPr>
          <w:sz w:val="28"/>
          <w:szCs w:val="28"/>
        </w:rPr>
        <w:t>присутствии</w:t>
      </w:r>
      <w:r w:rsidRPr="00814579">
        <w:rPr>
          <w:spacing w:val="80"/>
          <w:w w:val="150"/>
          <w:sz w:val="28"/>
          <w:szCs w:val="28"/>
        </w:rPr>
        <w:t xml:space="preserve"> </w:t>
      </w:r>
      <w:r w:rsidRPr="00814579">
        <w:rPr>
          <w:sz w:val="28"/>
          <w:szCs w:val="28"/>
        </w:rPr>
        <w:t>лица,</w:t>
      </w:r>
      <w:r w:rsidRPr="00814579">
        <w:rPr>
          <w:spacing w:val="80"/>
          <w:w w:val="150"/>
          <w:sz w:val="28"/>
          <w:szCs w:val="28"/>
        </w:rPr>
        <w:t xml:space="preserve"> </w:t>
      </w:r>
      <w:r w:rsidRPr="00814579">
        <w:rPr>
          <w:sz w:val="28"/>
          <w:szCs w:val="28"/>
        </w:rPr>
        <w:t>ответственного за мероприятие (его представителя), по предоставлению документа, удостоверяющего личность, либо по заранее представленному и утвержденному ответственным</w:t>
      </w:r>
      <w:r w:rsidRPr="00814579">
        <w:rPr>
          <w:spacing w:val="40"/>
          <w:sz w:val="28"/>
          <w:szCs w:val="28"/>
        </w:rPr>
        <w:t xml:space="preserve"> </w:t>
      </w:r>
      <w:r w:rsidRPr="00814579">
        <w:rPr>
          <w:sz w:val="28"/>
          <w:szCs w:val="28"/>
        </w:rPr>
        <w:t>за</w:t>
      </w:r>
      <w:r w:rsidRPr="00814579">
        <w:rPr>
          <w:spacing w:val="40"/>
          <w:sz w:val="28"/>
          <w:szCs w:val="28"/>
        </w:rPr>
        <w:t xml:space="preserve"> </w:t>
      </w:r>
      <w:r w:rsidRPr="00814579">
        <w:rPr>
          <w:sz w:val="28"/>
          <w:szCs w:val="28"/>
        </w:rPr>
        <w:t>соответствующее</w:t>
      </w:r>
      <w:r w:rsidRPr="00814579">
        <w:rPr>
          <w:spacing w:val="40"/>
          <w:sz w:val="28"/>
          <w:szCs w:val="28"/>
        </w:rPr>
        <w:t xml:space="preserve"> </w:t>
      </w:r>
      <w:r w:rsidRPr="00814579">
        <w:rPr>
          <w:sz w:val="28"/>
          <w:szCs w:val="28"/>
        </w:rPr>
        <w:t>мероприятие</w:t>
      </w:r>
      <w:r w:rsidRPr="00814579">
        <w:rPr>
          <w:spacing w:val="40"/>
          <w:sz w:val="28"/>
          <w:szCs w:val="28"/>
        </w:rPr>
        <w:t xml:space="preserve"> </w:t>
      </w:r>
      <w:r w:rsidRPr="00814579">
        <w:rPr>
          <w:sz w:val="28"/>
          <w:szCs w:val="28"/>
        </w:rPr>
        <w:t>списку.</w:t>
      </w:r>
      <w:r w:rsidRPr="00814579">
        <w:rPr>
          <w:spacing w:val="40"/>
          <w:sz w:val="28"/>
          <w:szCs w:val="28"/>
        </w:rPr>
        <w:t xml:space="preserve"> </w:t>
      </w:r>
      <w:r w:rsidRPr="00814579">
        <w:rPr>
          <w:sz w:val="28"/>
          <w:szCs w:val="28"/>
        </w:rPr>
        <w:t>Занесение</w:t>
      </w:r>
      <w:r w:rsidRPr="00814579">
        <w:rPr>
          <w:spacing w:val="40"/>
          <w:sz w:val="28"/>
          <w:szCs w:val="28"/>
        </w:rPr>
        <w:t xml:space="preserve"> </w:t>
      </w:r>
      <w:r w:rsidRPr="00814579">
        <w:rPr>
          <w:sz w:val="28"/>
          <w:szCs w:val="28"/>
        </w:rPr>
        <w:t>информации в журнал не требуется.</w:t>
      </w:r>
    </w:p>
    <w:p w:rsidR="00574AAA" w:rsidRDefault="00574AAA" w:rsidP="000B7ED1">
      <w:pPr>
        <w:pStyle w:val="a3"/>
        <w:widowControl w:val="0"/>
        <w:numPr>
          <w:ilvl w:val="1"/>
          <w:numId w:val="19"/>
        </w:numPr>
        <w:tabs>
          <w:tab w:val="left" w:pos="1293"/>
        </w:tabs>
        <w:autoSpaceDE w:val="0"/>
        <w:autoSpaceDN w:val="0"/>
        <w:ind w:left="0" w:right="137" w:firstLine="825"/>
        <w:contextualSpacing w:val="0"/>
        <w:jc w:val="both"/>
        <w:rPr>
          <w:sz w:val="28"/>
          <w:szCs w:val="28"/>
        </w:rPr>
      </w:pPr>
      <w:r w:rsidRPr="00814579">
        <w:rPr>
          <w:sz w:val="28"/>
          <w:szCs w:val="28"/>
        </w:rPr>
        <w:t>Вход</w:t>
      </w:r>
      <w:r w:rsidRPr="00814579">
        <w:rPr>
          <w:spacing w:val="-4"/>
          <w:sz w:val="28"/>
          <w:szCs w:val="28"/>
        </w:rPr>
        <w:t xml:space="preserve"> </w:t>
      </w:r>
      <w:r w:rsidRPr="00814579">
        <w:rPr>
          <w:sz w:val="28"/>
          <w:szCs w:val="28"/>
        </w:rPr>
        <w:t>в</w:t>
      </w:r>
      <w:r w:rsidRPr="00814579">
        <w:rPr>
          <w:spacing w:val="-2"/>
          <w:sz w:val="28"/>
          <w:szCs w:val="28"/>
        </w:rPr>
        <w:t xml:space="preserve"> </w:t>
      </w:r>
      <w:r w:rsidRPr="00814579">
        <w:rPr>
          <w:sz w:val="28"/>
          <w:szCs w:val="28"/>
        </w:rPr>
        <w:t>здание</w:t>
      </w:r>
      <w:r w:rsidRPr="00814579">
        <w:rPr>
          <w:spacing w:val="-3"/>
          <w:sz w:val="28"/>
          <w:szCs w:val="28"/>
        </w:rPr>
        <w:t xml:space="preserve"> </w:t>
      </w:r>
      <w:r w:rsidRPr="00814579">
        <w:rPr>
          <w:sz w:val="28"/>
          <w:szCs w:val="28"/>
        </w:rPr>
        <w:t>приглашенных</w:t>
      </w:r>
      <w:r w:rsidRPr="00814579">
        <w:rPr>
          <w:spacing w:val="-4"/>
          <w:sz w:val="28"/>
          <w:szCs w:val="28"/>
        </w:rPr>
        <w:t xml:space="preserve"> </w:t>
      </w:r>
      <w:r w:rsidRPr="00814579">
        <w:rPr>
          <w:sz w:val="28"/>
          <w:szCs w:val="28"/>
        </w:rPr>
        <w:t>на</w:t>
      </w:r>
      <w:r w:rsidRPr="00814579">
        <w:rPr>
          <w:spacing w:val="-3"/>
          <w:sz w:val="28"/>
          <w:szCs w:val="28"/>
        </w:rPr>
        <w:t xml:space="preserve"> </w:t>
      </w:r>
      <w:r w:rsidRPr="00814579">
        <w:rPr>
          <w:sz w:val="28"/>
          <w:szCs w:val="28"/>
        </w:rPr>
        <w:t>заседание</w:t>
      </w:r>
      <w:r w:rsidRPr="00814579">
        <w:rPr>
          <w:spacing w:val="-3"/>
          <w:sz w:val="28"/>
          <w:szCs w:val="28"/>
        </w:rPr>
        <w:t xml:space="preserve"> </w:t>
      </w:r>
      <w:r w:rsidRPr="00814579">
        <w:rPr>
          <w:sz w:val="28"/>
          <w:szCs w:val="28"/>
        </w:rPr>
        <w:t>административной</w:t>
      </w:r>
      <w:r w:rsidRPr="00814579">
        <w:rPr>
          <w:spacing w:val="-3"/>
          <w:sz w:val="28"/>
          <w:szCs w:val="28"/>
        </w:rPr>
        <w:t xml:space="preserve"> </w:t>
      </w:r>
      <w:r w:rsidRPr="00814579">
        <w:rPr>
          <w:sz w:val="28"/>
          <w:szCs w:val="28"/>
        </w:rPr>
        <w:t>комиссии и</w:t>
      </w:r>
      <w:r w:rsidRPr="00814579">
        <w:rPr>
          <w:spacing w:val="80"/>
          <w:sz w:val="28"/>
          <w:szCs w:val="28"/>
        </w:rPr>
        <w:t xml:space="preserve"> </w:t>
      </w:r>
      <w:r w:rsidRPr="00814579">
        <w:rPr>
          <w:sz w:val="28"/>
          <w:szCs w:val="28"/>
        </w:rPr>
        <w:t>комиссии</w:t>
      </w:r>
      <w:r w:rsidRPr="00814579">
        <w:rPr>
          <w:spacing w:val="80"/>
          <w:sz w:val="28"/>
          <w:szCs w:val="28"/>
        </w:rPr>
        <w:t xml:space="preserve"> </w:t>
      </w:r>
      <w:r w:rsidRPr="00814579">
        <w:rPr>
          <w:sz w:val="28"/>
          <w:szCs w:val="28"/>
        </w:rPr>
        <w:t>по</w:t>
      </w:r>
      <w:r w:rsidRPr="00814579">
        <w:rPr>
          <w:spacing w:val="80"/>
          <w:sz w:val="28"/>
          <w:szCs w:val="28"/>
        </w:rPr>
        <w:t xml:space="preserve"> </w:t>
      </w:r>
      <w:r w:rsidRPr="00814579">
        <w:rPr>
          <w:sz w:val="28"/>
          <w:szCs w:val="28"/>
        </w:rPr>
        <w:t>делам</w:t>
      </w:r>
      <w:r w:rsidRPr="00814579">
        <w:rPr>
          <w:spacing w:val="80"/>
          <w:sz w:val="28"/>
          <w:szCs w:val="28"/>
        </w:rPr>
        <w:t xml:space="preserve"> </w:t>
      </w:r>
      <w:r w:rsidRPr="00814579">
        <w:rPr>
          <w:sz w:val="28"/>
          <w:szCs w:val="28"/>
        </w:rPr>
        <w:t>несовершеннолетних</w:t>
      </w:r>
      <w:r w:rsidRPr="00814579">
        <w:rPr>
          <w:spacing w:val="80"/>
          <w:sz w:val="28"/>
          <w:szCs w:val="28"/>
        </w:rPr>
        <w:t xml:space="preserve"> </w:t>
      </w:r>
      <w:r w:rsidRPr="00814579">
        <w:rPr>
          <w:sz w:val="28"/>
          <w:szCs w:val="28"/>
        </w:rPr>
        <w:t>и</w:t>
      </w:r>
      <w:r w:rsidRPr="00814579">
        <w:rPr>
          <w:spacing w:val="80"/>
          <w:sz w:val="28"/>
          <w:szCs w:val="28"/>
        </w:rPr>
        <w:t xml:space="preserve"> </w:t>
      </w:r>
      <w:r w:rsidRPr="00814579">
        <w:rPr>
          <w:sz w:val="28"/>
          <w:szCs w:val="28"/>
        </w:rPr>
        <w:t>защите</w:t>
      </w:r>
      <w:r w:rsidRPr="00814579">
        <w:rPr>
          <w:spacing w:val="80"/>
          <w:sz w:val="28"/>
          <w:szCs w:val="28"/>
        </w:rPr>
        <w:t xml:space="preserve"> </w:t>
      </w:r>
      <w:r w:rsidRPr="00814579">
        <w:rPr>
          <w:sz w:val="28"/>
          <w:szCs w:val="28"/>
        </w:rPr>
        <w:t>их</w:t>
      </w:r>
      <w:r w:rsidRPr="00814579">
        <w:rPr>
          <w:spacing w:val="80"/>
          <w:sz w:val="28"/>
          <w:szCs w:val="28"/>
        </w:rPr>
        <w:t xml:space="preserve"> </w:t>
      </w:r>
      <w:r w:rsidRPr="00814579">
        <w:rPr>
          <w:sz w:val="28"/>
          <w:szCs w:val="28"/>
        </w:rPr>
        <w:t>прав</w:t>
      </w:r>
      <w:r w:rsidRPr="00814579">
        <w:rPr>
          <w:spacing w:val="80"/>
          <w:sz w:val="28"/>
          <w:szCs w:val="28"/>
        </w:rPr>
        <w:t xml:space="preserve"> </w:t>
      </w:r>
      <w:r w:rsidRPr="00814579">
        <w:rPr>
          <w:sz w:val="28"/>
          <w:szCs w:val="28"/>
        </w:rPr>
        <w:t>осуществляется по предъявлению уведомления – вызова на заседание и документа, удостоверяющего личность посетителя. При наличии указанного уведомления – вызова</w:t>
      </w:r>
      <w:r>
        <w:rPr>
          <w:sz w:val="28"/>
          <w:szCs w:val="28"/>
        </w:rPr>
        <w:t>,</w:t>
      </w:r>
      <w:r w:rsidRPr="00814579">
        <w:rPr>
          <w:sz w:val="28"/>
          <w:szCs w:val="28"/>
        </w:rPr>
        <w:t xml:space="preserve"> занесение в журнал информации о посетителе не требуется.</w:t>
      </w:r>
    </w:p>
    <w:p w:rsidR="00574AAA" w:rsidRPr="002527D2" w:rsidRDefault="00574AAA" w:rsidP="000B7ED1">
      <w:pPr>
        <w:pStyle w:val="a3"/>
        <w:widowControl w:val="0"/>
        <w:numPr>
          <w:ilvl w:val="1"/>
          <w:numId w:val="19"/>
        </w:numPr>
        <w:tabs>
          <w:tab w:val="left" w:pos="1293"/>
        </w:tabs>
        <w:autoSpaceDE w:val="0"/>
        <w:autoSpaceDN w:val="0"/>
        <w:ind w:left="0" w:right="137" w:firstLine="825"/>
        <w:contextualSpacing w:val="0"/>
        <w:jc w:val="both"/>
        <w:rPr>
          <w:sz w:val="28"/>
          <w:szCs w:val="28"/>
        </w:rPr>
      </w:pPr>
      <w:r w:rsidRPr="002527D2">
        <w:rPr>
          <w:sz w:val="28"/>
          <w:szCs w:val="28"/>
        </w:rPr>
        <w:t>В</w:t>
      </w:r>
      <w:r w:rsidRPr="002527D2">
        <w:rPr>
          <w:spacing w:val="78"/>
          <w:w w:val="150"/>
          <w:sz w:val="28"/>
          <w:szCs w:val="28"/>
        </w:rPr>
        <w:t xml:space="preserve"> </w:t>
      </w:r>
      <w:r w:rsidRPr="002527D2">
        <w:rPr>
          <w:sz w:val="28"/>
          <w:szCs w:val="28"/>
        </w:rPr>
        <w:t>случае</w:t>
      </w:r>
      <w:r w:rsidRPr="002527D2">
        <w:rPr>
          <w:spacing w:val="78"/>
          <w:w w:val="150"/>
          <w:sz w:val="28"/>
          <w:szCs w:val="28"/>
        </w:rPr>
        <w:t xml:space="preserve"> </w:t>
      </w:r>
      <w:r w:rsidRPr="002527D2">
        <w:rPr>
          <w:sz w:val="28"/>
          <w:szCs w:val="28"/>
        </w:rPr>
        <w:t>приема</w:t>
      </w:r>
      <w:r w:rsidRPr="002527D2">
        <w:rPr>
          <w:spacing w:val="78"/>
          <w:w w:val="150"/>
          <w:sz w:val="28"/>
          <w:szCs w:val="28"/>
        </w:rPr>
        <w:t xml:space="preserve"> </w:t>
      </w:r>
      <w:r w:rsidRPr="002527D2">
        <w:rPr>
          <w:sz w:val="28"/>
          <w:szCs w:val="28"/>
        </w:rPr>
        <w:t>граждан</w:t>
      </w:r>
      <w:r w:rsidRPr="002527D2">
        <w:rPr>
          <w:spacing w:val="79"/>
          <w:w w:val="150"/>
          <w:sz w:val="28"/>
          <w:szCs w:val="28"/>
        </w:rPr>
        <w:t xml:space="preserve"> </w:t>
      </w:r>
      <w:r w:rsidRPr="002527D2">
        <w:rPr>
          <w:sz w:val="28"/>
          <w:szCs w:val="28"/>
        </w:rPr>
        <w:t>по</w:t>
      </w:r>
      <w:r w:rsidRPr="002527D2">
        <w:rPr>
          <w:spacing w:val="79"/>
          <w:w w:val="150"/>
          <w:sz w:val="28"/>
          <w:szCs w:val="28"/>
        </w:rPr>
        <w:t xml:space="preserve"> </w:t>
      </w:r>
      <w:r w:rsidRPr="002527D2">
        <w:rPr>
          <w:sz w:val="28"/>
          <w:szCs w:val="28"/>
        </w:rPr>
        <w:t>личным</w:t>
      </w:r>
      <w:r w:rsidRPr="002527D2">
        <w:rPr>
          <w:spacing w:val="77"/>
          <w:w w:val="150"/>
          <w:sz w:val="28"/>
          <w:szCs w:val="28"/>
        </w:rPr>
        <w:t xml:space="preserve"> </w:t>
      </w:r>
      <w:r w:rsidRPr="002527D2">
        <w:rPr>
          <w:sz w:val="28"/>
          <w:szCs w:val="28"/>
        </w:rPr>
        <w:t>вопросам</w:t>
      </w:r>
      <w:r w:rsidRPr="002527D2">
        <w:rPr>
          <w:spacing w:val="78"/>
          <w:w w:val="150"/>
          <w:sz w:val="28"/>
          <w:szCs w:val="28"/>
        </w:rPr>
        <w:t xml:space="preserve"> </w:t>
      </w:r>
      <w:r w:rsidRPr="002527D2">
        <w:rPr>
          <w:sz w:val="28"/>
          <w:szCs w:val="28"/>
        </w:rPr>
        <w:t>(в</w:t>
      </w:r>
      <w:r w:rsidRPr="002527D2">
        <w:rPr>
          <w:spacing w:val="80"/>
          <w:w w:val="150"/>
          <w:sz w:val="28"/>
          <w:szCs w:val="28"/>
        </w:rPr>
        <w:t xml:space="preserve"> </w:t>
      </w:r>
      <w:r w:rsidRPr="002527D2">
        <w:rPr>
          <w:sz w:val="28"/>
          <w:szCs w:val="28"/>
        </w:rPr>
        <w:t>соответствии с утвержденным графиком приема) ответственным специалистом предоставляется оперативному дежурному список записавшихся на прием для своевременного их прохода</w:t>
      </w:r>
      <w:r w:rsidRPr="002527D2">
        <w:rPr>
          <w:spacing w:val="80"/>
          <w:sz w:val="28"/>
          <w:szCs w:val="28"/>
        </w:rPr>
        <w:t xml:space="preserve"> </w:t>
      </w:r>
      <w:r w:rsidRPr="002527D2">
        <w:rPr>
          <w:sz w:val="28"/>
          <w:szCs w:val="28"/>
        </w:rPr>
        <w:t>и</w:t>
      </w:r>
      <w:r w:rsidRPr="002527D2">
        <w:rPr>
          <w:spacing w:val="80"/>
          <w:sz w:val="28"/>
          <w:szCs w:val="28"/>
        </w:rPr>
        <w:t xml:space="preserve"> </w:t>
      </w:r>
      <w:r w:rsidRPr="002527D2">
        <w:rPr>
          <w:sz w:val="28"/>
          <w:szCs w:val="28"/>
        </w:rPr>
        <w:t>контроля</w:t>
      </w:r>
      <w:r w:rsidRPr="002527D2">
        <w:rPr>
          <w:spacing w:val="80"/>
          <w:sz w:val="28"/>
          <w:szCs w:val="28"/>
        </w:rPr>
        <w:t xml:space="preserve"> </w:t>
      </w:r>
      <w:r w:rsidRPr="002527D2">
        <w:rPr>
          <w:sz w:val="28"/>
          <w:szCs w:val="28"/>
        </w:rPr>
        <w:t>прибытия</w:t>
      </w:r>
      <w:r w:rsidRPr="002527D2">
        <w:rPr>
          <w:spacing w:val="80"/>
          <w:sz w:val="28"/>
          <w:szCs w:val="28"/>
        </w:rPr>
        <w:t xml:space="preserve"> </w:t>
      </w:r>
      <w:r w:rsidRPr="002527D2">
        <w:rPr>
          <w:sz w:val="28"/>
          <w:szCs w:val="28"/>
        </w:rPr>
        <w:t>–</w:t>
      </w:r>
      <w:r w:rsidRPr="002527D2">
        <w:rPr>
          <w:spacing w:val="80"/>
          <w:sz w:val="28"/>
          <w:szCs w:val="28"/>
        </w:rPr>
        <w:t xml:space="preserve"> </w:t>
      </w:r>
      <w:r w:rsidRPr="002527D2">
        <w:rPr>
          <w:sz w:val="28"/>
          <w:szCs w:val="28"/>
        </w:rPr>
        <w:t>убытия,</w:t>
      </w:r>
      <w:r w:rsidRPr="002527D2">
        <w:rPr>
          <w:spacing w:val="80"/>
          <w:sz w:val="28"/>
          <w:szCs w:val="28"/>
        </w:rPr>
        <w:t xml:space="preserve"> </w:t>
      </w:r>
      <w:r w:rsidRPr="002527D2">
        <w:rPr>
          <w:sz w:val="28"/>
          <w:szCs w:val="28"/>
        </w:rPr>
        <w:t>который</w:t>
      </w:r>
      <w:r w:rsidRPr="002527D2">
        <w:rPr>
          <w:spacing w:val="80"/>
          <w:sz w:val="28"/>
          <w:szCs w:val="28"/>
        </w:rPr>
        <w:t xml:space="preserve"> </w:t>
      </w:r>
      <w:r w:rsidRPr="002527D2">
        <w:rPr>
          <w:sz w:val="28"/>
          <w:szCs w:val="28"/>
        </w:rPr>
        <w:t>после</w:t>
      </w:r>
      <w:r w:rsidRPr="002527D2">
        <w:rPr>
          <w:spacing w:val="80"/>
          <w:sz w:val="28"/>
          <w:szCs w:val="28"/>
        </w:rPr>
        <w:t xml:space="preserve"> </w:t>
      </w:r>
      <w:r w:rsidRPr="002527D2">
        <w:rPr>
          <w:sz w:val="28"/>
          <w:szCs w:val="28"/>
        </w:rPr>
        <w:t>внесения</w:t>
      </w:r>
      <w:r w:rsidRPr="002527D2">
        <w:rPr>
          <w:spacing w:val="80"/>
          <w:sz w:val="28"/>
          <w:szCs w:val="28"/>
        </w:rPr>
        <w:t xml:space="preserve"> </w:t>
      </w:r>
      <w:r w:rsidRPr="002527D2">
        <w:rPr>
          <w:sz w:val="28"/>
          <w:szCs w:val="28"/>
        </w:rPr>
        <w:t>их</w:t>
      </w:r>
      <w:r w:rsidRPr="002527D2">
        <w:rPr>
          <w:spacing w:val="80"/>
          <w:sz w:val="28"/>
          <w:szCs w:val="28"/>
        </w:rPr>
        <w:t xml:space="preserve"> </w:t>
      </w:r>
      <w:r w:rsidRPr="002527D2">
        <w:rPr>
          <w:sz w:val="28"/>
          <w:szCs w:val="28"/>
        </w:rPr>
        <w:t>данных в книгу учета посетителей, пропускает граждан на личный прием.</w:t>
      </w:r>
    </w:p>
    <w:p w:rsidR="00574AAA" w:rsidRPr="002527D2" w:rsidRDefault="00574AAA" w:rsidP="000B7ED1">
      <w:pPr>
        <w:pStyle w:val="a3"/>
        <w:widowControl w:val="0"/>
        <w:numPr>
          <w:ilvl w:val="1"/>
          <w:numId w:val="19"/>
        </w:numPr>
        <w:autoSpaceDE w:val="0"/>
        <w:autoSpaceDN w:val="0"/>
        <w:ind w:left="0" w:right="143" w:firstLine="825"/>
        <w:contextualSpacing w:val="0"/>
        <w:jc w:val="both"/>
        <w:rPr>
          <w:sz w:val="28"/>
          <w:szCs w:val="28"/>
        </w:rPr>
      </w:pPr>
      <w:r w:rsidRPr="002527D2">
        <w:rPr>
          <w:sz w:val="28"/>
          <w:szCs w:val="28"/>
        </w:rPr>
        <w:t>В случае если посетитель не имеет при себе документов, удостоверяющих личность, его встречает пригласивший работник, который после окончания визита провожает посетителя с оформлением соответствующей записи</w:t>
      </w:r>
      <w:r w:rsidRPr="002527D2">
        <w:rPr>
          <w:spacing w:val="80"/>
          <w:w w:val="150"/>
          <w:sz w:val="28"/>
          <w:szCs w:val="28"/>
        </w:rPr>
        <w:t xml:space="preserve"> </w:t>
      </w:r>
      <w:r w:rsidRPr="002527D2">
        <w:rPr>
          <w:sz w:val="28"/>
          <w:szCs w:val="28"/>
        </w:rPr>
        <w:t>в журнале со слов работника.</w:t>
      </w:r>
    </w:p>
    <w:p w:rsidR="00574AAA" w:rsidRPr="002527D2" w:rsidRDefault="00574AAA" w:rsidP="000B7ED1">
      <w:pPr>
        <w:pStyle w:val="a3"/>
        <w:widowControl w:val="0"/>
        <w:numPr>
          <w:ilvl w:val="1"/>
          <w:numId w:val="19"/>
        </w:numPr>
        <w:tabs>
          <w:tab w:val="left" w:pos="1385"/>
        </w:tabs>
        <w:autoSpaceDE w:val="0"/>
        <w:autoSpaceDN w:val="0"/>
        <w:ind w:left="0" w:right="141" w:firstLine="825"/>
        <w:contextualSpacing w:val="0"/>
        <w:jc w:val="both"/>
        <w:rPr>
          <w:sz w:val="28"/>
          <w:szCs w:val="28"/>
        </w:rPr>
      </w:pPr>
      <w:r>
        <w:rPr>
          <w:sz w:val="28"/>
          <w:szCs w:val="28"/>
        </w:rPr>
        <w:t xml:space="preserve"> </w:t>
      </w:r>
      <w:r w:rsidRPr="002527D2">
        <w:rPr>
          <w:sz w:val="28"/>
          <w:szCs w:val="28"/>
        </w:rPr>
        <w:t>При экстренном вызове скорой медицинской помощи к больному сотруднику (работнику) в здание администрации в известность об этом ставится оперативный</w:t>
      </w:r>
      <w:r w:rsidRPr="002527D2">
        <w:rPr>
          <w:spacing w:val="80"/>
          <w:sz w:val="28"/>
          <w:szCs w:val="28"/>
        </w:rPr>
        <w:t xml:space="preserve"> </w:t>
      </w:r>
      <w:r w:rsidRPr="002527D2">
        <w:rPr>
          <w:sz w:val="28"/>
          <w:szCs w:val="28"/>
        </w:rPr>
        <w:t>дежурный</w:t>
      </w:r>
      <w:r w:rsidRPr="002527D2">
        <w:rPr>
          <w:spacing w:val="80"/>
          <w:sz w:val="28"/>
          <w:szCs w:val="28"/>
        </w:rPr>
        <w:t xml:space="preserve"> </w:t>
      </w:r>
      <w:r w:rsidRPr="002527D2">
        <w:rPr>
          <w:sz w:val="28"/>
          <w:szCs w:val="28"/>
        </w:rPr>
        <w:t>ЕДДС,</w:t>
      </w:r>
      <w:r w:rsidRPr="002527D2">
        <w:rPr>
          <w:spacing w:val="80"/>
          <w:sz w:val="28"/>
          <w:szCs w:val="28"/>
        </w:rPr>
        <w:t xml:space="preserve"> </w:t>
      </w:r>
      <w:r w:rsidRPr="002527D2">
        <w:rPr>
          <w:sz w:val="28"/>
          <w:szCs w:val="28"/>
        </w:rPr>
        <w:t>который</w:t>
      </w:r>
      <w:r w:rsidRPr="002527D2">
        <w:rPr>
          <w:spacing w:val="80"/>
          <w:sz w:val="28"/>
          <w:szCs w:val="28"/>
        </w:rPr>
        <w:t xml:space="preserve"> </w:t>
      </w:r>
      <w:r w:rsidRPr="002527D2">
        <w:rPr>
          <w:sz w:val="28"/>
          <w:szCs w:val="28"/>
        </w:rPr>
        <w:t>пропускает</w:t>
      </w:r>
      <w:r w:rsidRPr="002527D2">
        <w:rPr>
          <w:spacing w:val="80"/>
          <w:sz w:val="28"/>
          <w:szCs w:val="28"/>
        </w:rPr>
        <w:t xml:space="preserve"> </w:t>
      </w:r>
      <w:r w:rsidRPr="002527D2">
        <w:rPr>
          <w:sz w:val="28"/>
          <w:szCs w:val="28"/>
        </w:rPr>
        <w:t>медицинских</w:t>
      </w:r>
      <w:r w:rsidRPr="002527D2">
        <w:rPr>
          <w:spacing w:val="80"/>
          <w:sz w:val="28"/>
          <w:szCs w:val="28"/>
        </w:rPr>
        <w:t xml:space="preserve"> </w:t>
      </w:r>
      <w:r w:rsidRPr="002527D2">
        <w:rPr>
          <w:sz w:val="28"/>
          <w:szCs w:val="28"/>
        </w:rPr>
        <w:t>работников</w:t>
      </w:r>
      <w:r w:rsidRPr="002527D2">
        <w:rPr>
          <w:spacing w:val="40"/>
          <w:sz w:val="28"/>
          <w:szCs w:val="28"/>
        </w:rPr>
        <w:t xml:space="preserve"> </w:t>
      </w:r>
      <w:r w:rsidRPr="002527D2">
        <w:rPr>
          <w:sz w:val="28"/>
          <w:szCs w:val="28"/>
        </w:rPr>
        <w:t>к больному.</w:t>
      </w:r>
    </w:p>
    <w:p w:rsidR="00574AAA" w:rsidRPr="005B6123" w:rsidRDefault="00574AAA" w:rsidP="000B7ED1">
      <w:pPr>
        <w:pStyle w:val="a3"/>
        <w:widowControl w:val="0"/>
        <w:numPr>
          <w:ilvl w:val="1"/>
          <w:numId w:val="19"/>
        </w:numPr>
        <w:autoSpaceDE w:val="0"/>
        <w:autoSpaceDN w:val="0"/>
        <w:ind w:left="0" w:right="141" w:firstLine="825"/>
        <w:contextualSpacing w:val="0"/>
        <w:jc w:val="both"/>
        <w:rPr>
          <w:sz w:val="28"/>
          <w:szCs w:val="28"/>
        </w:rPr>
      </w:pPr>
      <w:r w:rsidRPr="002527D2">
        <w:rPr>
          <w:sz w:val="28"/>
          <w:szCs w:val="28"/>
        </w:rPr>
        <w:t>В случае возникновения чрезвычайной ситуации в здании администрации</w:t>
      </w:r>
      <w:r>
        <w:rPr>
          <w:sz w:val="28"/>
          <w:szCs w:val="28"/>
        </w:rPr>
        <w:t>,</w:t>
      </w:r>
      <w:r w:rsidRPr="002527D2">
        <w:rPr>
          <w:sz w:val="28"/>
          <w:szCs w:val="28"/>
        </w:rPr>
        <w:t xml:space="preserve"> решение о проведении эвакуац</w:t>
      </w:r>
      <w:r>
        <w:rPr>
          <w:sz w:val="28"/>
          <w:szCs w:val="28"/>
        </w:rPr>
        <w:t>ии принимает глава Кикнурского муниципального округа</w:t>
      </w:r>
      <w:r w:rsidRPr="002527D2">
        <w:rPr>
          <w:sz w:val="28"/>
          <w:szCs w:val="28"/>
        </w:rPr>
        <w:t xml:space="preserve"> либо лицо, исполняющее его обязанности, а в их о</w:t>
      </w:r>
      <w:r>
        <w:rPr>
          <w:sz w:val="28"/>
          <w:szCs w:val="28"/>
        </w:rPr>
        <w:t>тсутствие – заведующий сектором</w:t>
      </w:r>
      <w:r w:rsidRPr="002527D2">
        <w:rPr>
          <w:sz w:val="28"/>
          <w:szCs w:val="28"/>
        </w:rPr>
        <w:t xml:space="preserve"> ГО</w:t>
      </w:r>
      <w:r>
        <w:rPr>
          <w:sz w:val="28"/>
          <w:szCs w:val="28"/>
        </w:rPr>
        <w:t xml:space="preserve"> и ЧС</w:t>
      </w:r>
      <w:r w:rsidRPr="002527D2">
        <w:rPr>
          <w:sz w:val="28"/>
          <w:szCs w:val="28"/>
        </w:rPr>
        <w:t xml:space="preserve"> администрации</w:t>
      </w:r>
      <w:r>
        <w:rPr>
          <w:sz w:val="28"/>
          <w:szCs w:val="28"/>
        </w:rPr>
        <w:t xml:space="preserve"> округа</w:t>
      </w:r>
      <w:r w:rsidRPr="002527D2">
        <w:rPr>
          <w:sz w:val="28"/>
          <w:szCs w:val="28"/>
        </w:rPr>
        <w:t>.</w:t>
      </w:r>
    </w:p>
    <w:p w:rsidR="00574AAA" w:rsidRPr="002527D2" w:rsidRDefault="00574AAA" w:rsidP="000B7ED1">
      <w:pPr>
        <w:pStyle w:val="a3"/>
        <w:widowControl w:val="0"/>
        <w:numPr>
          <w:ilvl w:val="1"/>
          <w:numId w:val="19"/>
        </w:numPr>
        <w:autoSpaceDE w:val="0"/>
        <w:autoSpaceDN w:val="0"/>
        <w:spacing w:before="1"/>
        <w:ind w:left="0" w:right="140" w:firstLine="825"/>
        <w:contextualSpacing w:val="0"/>
        <w:jc w:val="both"/>
        <w:rPr>
          <w:sz w:val="28"/>
          <w:szCs w:val="28"/>
        </w:rPr>
      </w:pPr>
      <w:r w:rsidRPr="002527D2">
        <w:rPr>
          <w:sz w:val="28"/>
          <w:szCs w:val="28"/>
        </w:rPr>
        <w:t>При возникновении в здании администрации чрезвычайных происшествий (пожара, взрыва, аварии и т.п.) и по сигналам гражданской обороны раб</w:t>
      </w:r>
      <w:r>
        <w:rPr>
          <w:sz w:val="28"/>
          <w:szCs w:val="28"/>
        </w:rPr>
        <w:t>отники администрации Кикнурского</w:t>
      </w:r>
      <w:r w:rsidRPr="002527D2">
        <w:rPr>
          <w:sz w:val="28"/>
          <w:szCs w:val="28"/>
        </w:rPr>
        <w:t xml:space="preserve"> мун</w:t>
      </w:r>
      <w:r>
        <w:rPr>
          <w:sz w:val="28"/>
          <w:szCs w:val="28"/>
        </w:rPr>
        <w:t>иципального округа Кировской</w:t>
      </w:r>
      <w:r w:rsidRPr="002527D2">
        <w:rPr>
          <w:sz w:val="28"/>
          <w:szCs w:val="28"/>
        </w:rPr>
        <w:t xml:space="preserve"> области, иных органов, осуществляющих свою деятельность в </w:t>
      </w:r>
      <w:r w:rsidRPr="002527D2">
        <w:rPr>
          <w:sz w:val="28"/>
          <w:szCs w:val="28"/>
        </w:rPr>
        <w:lastRenderedPageBreak/>
        <w:t xml:space="preserve">здании администрации округа и посетители выходят из здания администрации через центральный и запасные выходы в соответствии с утвержденным планом </w:t>
      </w:r>
      <w:r w:rsidRPr="002527D2">
        <w:rPr>
          <w:spacing w:val="-2"/>
          <w:sz w:val="28"/>
          <w:szCs w:val="28"/>
        </w:rPr>
        <w:t>эвакуации.</w:t>
      </w:r>
    </w:p>
    <w:p w:rsidR="00574AAA" w:rsidRDefault="00574AAA" w:rsidP="002527D2">
      <w:pPr>
        <w:pStyle w:val="aff6"/>
        <w:ind w:right="150"/>
        <w:rPr>
          <w:sz w:val="28"/>
          <w:szCs w:val="28"/>
          <w:highlight w:val="yellow"/>
        </w:rPr>
      </w:pPr>
    </w:p>
    <w:p w:rsidR="00574AAA" w:rsidRPr="002527D2" w:rsidRDefault="00574AAA" w:rsidP="000B7ED1">
      <w:pPr>
        <w:pStyle w:val="10"/>
        <w:keepNext w:val="0"/>
        <w:widowControl w:val="0"/>
        <w:numPr>
          <w:ilvl w:val="0"/>
          <w:numId w:val="10"/>
        </w:numPr>
        <w:tabs>
          <w:tab w:val="left" w:pos="3135"/>
        </w:tabs>
        <w:autoSpaceDE w:val="0"/>
        <w:autoSpaceDN w:val="0"/>
        <w:spacing w:before="298"/>
        <w:ind w:left="3135" w:hanging="428"/>
        <w:jc w:val="left"/>
        <w:rPr>
          <w:sz w:val="28"/>
          <w:szCs w:val="28"/>
        </w:rPr>
      </w:pPr>
      <w:r w:rsidRPr="002527D2">
        <w:rPr>
          <w:sz w:val="28"/>
          <w:szCs w:val="28"/>
        </w:rPr>
        <w:t>Внутриобъектовый</w:t>
      </w:r>
      <w:r w:rsidRPr="002527D2">
        <w:rPr>
          <w:spacing w:val="-14"/>
          <w:sz w:val="28"/>
          <w:szCs w:val="28"/>
        </w:rPr>
        <w:t xml:space="preserve"> </w:t>
      </w:r>
      <w:r w:rsidRPr="002527D2">
        <w:rPr>
          <w:sz w:val="28"/>
          <w:szCs w:val="28"/>
        </w:rPr>
        <w:t>режим</w:t>
      </w:r>
      <w:r w:rsidRPr="002527D2">
        <w:rPr>
          <w:spacing w:val="-10"/>
          <w:sz w:val="28"/>
          <w:szCs w:val="28"/>
        </w:rPr>
        <w:t xml:space="preserve"> </w:t>
      </w:r>
      <w:r w:rsidRPr="002527D2">
        <w:rPr>
          <w:sz w:val="28"/>
          <w:szCs w:val="28"/>
        </w:rPr>
        <w:t>в</w:t>
      </w:r>
      <w:r w:rsidRPr="002527D2">
        <w:rPr>
          <w:spacing w:val="-14"/>
          <w:sz w:val="28"/>
          <w:szCs w:val="28"/>
        </w:rPr>
        <w:t xml:space="preserve"> </w:t>
      </w:r>
      <w:r w:rsidRPr="002527D2">
        <w:rPr>
          <w:spacing w:val="-2"/>
          <w:sz w:val="28"/>
          <w:szCs w:val="28"/>
        </w:rPr>
        <w:t>здании</w:t>
      </w:r>
    </w:p>
    <w:p w:rsidR="00574AAA" w:rsidRDefault="00574AAA" w:rsidP="000B7ED1">
      <w:pPr>
        <w:pStyle w:val="a3"/>
        <w:widowControl w:val="0"/>
        <w:numPr>
          <w:ilvl w:val="1"/>
          <w:numId w:val="11"/>
        </w:numPr>
        <w:tabs>
          <w:tab w:val="left" w:pos="1387"/>
        </w:tabs>
        <w:autoSpaceDE w:val="0"/>
        <w:autoSpaceDN w:val="0"/>
        <w:spacing w:before="299"/>
        <w:ind w:right="141" w:firstLine="719"/>
        <w:contextualSpacing w:val="0"/>
        <w:jc w:val="both"/>
        <w:rPr>
          <w:sz w:val="28"/>
          <w:szCs w:val="28"/>
        </w:rPr>
      </w:pPr>
      <w:r w:rsidRPr="002527D2">
        <w:rPr>
          <w:sz w:val="28"/>
          <w:szCs w:val="28"/>
        </w:rPr>
        <w:t>Здание, служебные кабинеты, технические помещения здания администрации должны отвечать противопожарным, санитарным и другим требованиям, установленным законод</w:t>
      </w:r>
      <w:r>
        <w:rPr>
          <w:sz w:val="28"/>
          <w:szCs w:val="28"/>
        </w:rPr>
        <w:t>ательствам Российской Федерации.</w:t>
      </w:r>
    </w:p>
    <w:p w:rsidR="00574AAA" w:rsidRPr="002527D2" w:rsidRDefault="00574AAA" w:rsidP="000B7ED1">
      <w:pPr>
        <w:pStyle w:val="a3"/>
        <w:widowControl w:val="0"/>
        <w:numPr>
          <w:ilvl w:val="1"/>
          <w:numId w:val="11"/>
        </w:numPr>
        <w:tabs>
          <w:tab w:val="left" w:pos="1387"/>
        </w:tabs>
        <w:autoSpaceDE w:val="0"/>
        <w:autoSpaceDN w:val="0"/>
        <w:ind w:right="141" w:firstLine="719"/>
        <w:contextualSpacing w:val="0"/>
        <w:jc w:val="both"/>
        <w:rPr>
          <w:sz w:val="28"/>
          <w:szCs w:val="28"/>
        </w:rPr>
      </w:pPr>
      <w:r w:rsidRPr="002527D2">
        <w:rPr>
          <w:sz w:val="28"/>
          <w:szCs w:val="28"/>
        </w:rPr>
        <w:t>Раб</w:t>
      </w:r>
      <w:r>
        <w:rPr>
          <w:sz w:val="28"/>
          <w:szCs w:val="28"/>
        </w:rPr>
        <w:t>отники администрации Кикнурского</w:t>
      </w:r>
      <w:r w:rsidRPr="002527D2">
        <w:rPr>
          <w:sz w:val="28"/>
          <w:szCs w:val="28"/>
        </w:rPr>
        <w:t xml:space="preserve"> му</w:t>
      </w:r>
      <w:r>
        <w:rPr>
          <w:sz w:val="28"/>
          <w:szCs w:val="28"/>
        </w:rPr>
        <w:t>ниципального округа Кировской</w:t>
      </w:r>
      <w:r w:rsidRPr="002527D2">
        <w:rPr>
          <w:spacing w:val="80"/>
          <w:w w:val="150"/>
          <w:sz w:val="28"/>
          <w:szCs w:val="28"/>
        </w:rPr>
        <w:t xml:space="preserve"> </w:t>
      </w:r>
      <w:r w:rsidRPr="002527D2">
        <w:rPr>
          <w:sz w:val="28"/>
          <w:szCs w:val="28"/>
        </w:rPr>
        <w:t>области,</w:t>
      </w:r>
      <w:r w:rsidRPr="002527D2">
        <w:rPr>
          <w:spacing w:val="80"/>
          <w:w w:val="150"/>
          <w:sz w:val="28"/>
          <w:szCs w:val="28"/>
        </w:rPr>
        <w:t xml:space="preserve"> </w:t>
      </w:r>
      <w:r w:rsidRPr="002527D2">
        <w:rPr>
          <w:sz w:val="28"/>
          <w:szCs w:val="28"/>
        </w:rPr>
        <w:t>иных</w:t>
      </w:r>
      <w:r w:rsidRPr="002527D2">
        <w:rPr>
          <w:spacing w:val="80"/>
          <w:w w:val="150"/>
          <w:sz w:val="28"/>
          <w:szCs w:val="28"/>
        </w:rPr>
        <w:t xml:space="preserve"> </w:t>
      </w:r>
      <w:r w:rsidRPr="002527D2">
        <w:rPr>
          <w:sz w:val="28"/>
          <w:szCs w:val="28"/>
        </w:rPr>
        <w:t>органов,</w:t>
      </w:r>
      <w:r w:rsidRPr="002527D2">
        <w:rPr>
          <w:spacing w:val="80"/>
          <w:w w:val="150"/>
          <w:sz w:val="28"/>
          <w:szCs w:val="28"/>
        </w:rPr>
        <w:t xml:space="preserve"> </w:t>
      </w:r>
      <w:r w:rsidRPr="002527D2">
        <w:rPr>
          <w:sz w:val="28"/>
          <w:szCs w:val="28"/>
        </w:rPr>
        <w:t>осуществляющих</w:t>
      </w:r>
      <w:r w:rsidRPr="002527D2">
        <w:rPr>
          <w:spacing w:val="80"/>
          <w:w w:val="150"/>
          <w:sz w:val="28"/>
          <w:szCs w:val="28"/>
        </w:rPr>
        <w:t xml:space="preserve"> </w:t>
      </w:r>
      <w:r w:rsidRPr="002527D2">
        <w:rPr>
          <w:sz w:val="28"/>
          <w:szCs w:val="28"/>
        </w:rPr>
        <w:t>свою</w:t>
      </w:r>
      <w:r w:rsidRPr="002527D2">
        <w:rPr>
          <w:spacing w:val="80"/>
          <w:w w:val="150"/>
          <w:sz w:val="28"/>
          <w:szCs w:val="28"/>
        </w:rPr>
        <w:t xml:space="preserve"> </w:t>
      </w:r>
      <w:r w:rsidRPr="002527D2">
        <w:rPr>
          <w:sz w:val="28"/>
          <w:szCs w:val="28"/>
        </w:rPr>
        <w:t>деятельность</w:t>
      </w:r>
      <w:r w:rsidRPr="002527D2">
        <w:rPr>
          <w:spacing w:val="40"/>
          <w:sz w:val="28"/>
          <w:szCs w:val="28"/>
        </w:rPr>
        <w:t xml:space="preserve"> </w:t>
      </w:r>
      <w:r w:rsidRPr="002527D2">
        <w:rPr>
          <w:sz w:val="28"/>
          <w:szCs w:val="28"/>
        </w:rPr>
        <w:t>в здании администрации округа, должны быть ознакомлены с правилами противопожарной</w:t>
      </w:r>
      <w:r>
        <w:rPr>
          <w:spacing w:val="72"/>
          <w:sz w:val="28"/>
          <w:szCs w:val="28"/>
        </w:rPr>
        <w:t xml:space="preserve"> </w:t>
      </w:r>
      <w:r w:rsidRPr="002527D2">
        <w:rPr>
          <w:sz w:val="28"/>
          <w:szCs w:val="28"/>
        </w:rPr>
        <w:t>безопасности</w:t>
      </w:r>
      <w:r w:rsidRPr="002527D2">
        <w:rPr>
          <w:spacing w:val="71"/>
          <w:sz w:val="28"/>
          <w:szCs w:val="28"/>
        </w:rPr>
        <w:t xml:space="preserve"> </w:t>
      </w:r>
      <w:r w:rsidRPr="002527D2">
        <w:rPr>
          <w:sz w:val="28"/>
          <w:szCs w:val="28"/>
        </w:rPr>
        <w:t>(инструкцией</w:t>
      </w:r>
      <w:r w:rsidRPr="002527D2">
        <w:rPr>
          <w:spacing w:val="72"/>
          <w:sz w:val="28"/>
          <w:szCs w:val="28"/>
        </w:rPr>
        <w:t xml:space="preserve"> </w:t>
      </w:r>
      <w:r w:rsidRPr="002527D2">
        <w:rPr>
          <w:sz w:val="28"/>
          <w:szCs w:val="28"/>
        </w:rPr>
        <w:t>по</w:t>
      </w:r>
      <w:r>
        <w:rPr>
          <w:spacing w:val="71"/>
          <w:sz w:val="28"/>
          <w:szCs w:val="28"/>
        </w:rPr>
        <w:t xml:space="preserve"> </w:t>
      </w:r>
      <w:r w:rsidRPr="002527D2">
        <w:rPr>
          <w:sz w:val="28"/>
          <w:szCs w:val="28"/>
        </w:rPr>
        <w:t>пожарной</w:t>
      </w:r>
      <w:r w:rsidRPr="002527D2">
        <w:rPr>
          <w:spacing w:val="72"/>
          <w:sz w:val="28"/>
          <w:szCs w:val="28"/>
        </w:rPr>
        <w:t xml:space="preserve"> </w:t>
      </w:r>
      <w:r w:rsidRPr="002527D2">
        <w:rPr>
          <w:sz w:val="28"/>
          <w:szCs w:val="28"/>
        </w:rPr>
        <w:t xml:space="preserve">безопасности) и безопасности труда, соблюдать их при исполнении своих служебных и трудовых </w:t>
      </w:r>
      <w:r w:rsidRPr="002527D2">
        <w:rPr>
          <w:spacing w:val="-2"/>
          <w:sz w:val="28"/>
          <w:szCs w:val="28"/>
        </w:rPr>
        <w:t>обязанностей.</w:t>
      </w:r>
    </w:p>
    <w:p w:rsidR="00574AAA" w:rsidRPr="002527D2" w:rsidRDefault="00574AAA" w:rsidP="000B7ED1">
      <w:pPr>
        <w:pStyle w:val="a3"/>
        <w:widowControl w:val="0"/>
        <w:numPr>
          <w:ilvl w:val="1"/>
          <w:numId w:val="11"/>
        </w:numPr>
        <w:tabs>
          <w:tab w:val="left" w:pos="1190"/>
        </w:tabs>
        <w:autoSpaceDE w:val="0"/>
        <w:autoSpaceDN w:val="0"/>
        <w:spacing w:before="2"/>
        <w:ind w:right="139" w:firstLine="719"/>
        <w:contextualSpacing w:val="0"/>
        <w:jc w:val="both"/>
        <w:rPr>
          <w:sz w:val="28"/>
          <w:szCs w:val="28"/>
        </w:rPr>
      </w:pPr>
      <w:r w:rsidRPr="002527D2">
        <w:rPr>
          <w:sz w:val="28"/>
          <w:szCs w:val="28"/>
        </w:rPr>
        <w:t>Ответственность за соблюдение установленного служебного распорядка в занимаемых помещениях, порядка их содержания и мер противопожарной безопасности в этих помещения</w:t>
      </w:r>
      <w:r>
        <w:rPr>
          <w:sz w:val="28"/>
          <w:szCs w:val="28"/>
        </w:rPr>
        <w:t>х, возлагается главой Кикнурского</w:t>
      </w:r>
      <w:r w:rsidRPr="002527D2">
        <w:rPr>
          <w:spacing w:val="40"/>
          <w:sz w:val="28"/>
          <w:szCs w:val="28"/>
        </w:rPr>
        <w:t xml:space="preserve"> </w:t>
      </w:r>
      <w:r w:rsidRPr="002527D2">
        <w:rPr>
          <w:sz w:val="28"/>
          <w:szCs w:val="28"/>
        </w:rPr>
        <w:t>мун</w:t>
      </w:r>
      <w:r>
        <w:rPr>
          <w:sz w:val="28"/>
          <w:szCs w:val="28"/>
        </w:rPr>
        <w:t>иципального округа Кировской</w:t>
      </w:r>
      <w:r w:rsidRPr="002527D2">
        <w:rPr>
          <w:sz w:val="28"/>
          <w:szCs w:val="28"/>
        </w:rPr>
        <w:t xml:space="preserve"> области, руководителями иных органов, осуществляющих</w:t>
      </w:r>
      <w:r w:rsidRPr="002527D2">
        <w:rPr>
          <w:spacing w:val="80"/>
          <w:sz w:val="28"/>
          <w:szCs w:val="28"/>
        </w:rPr>
        <w:t xml:space="preserve"> </w:t>
      </w:r>
      <w:r w:rsidRPr="002527D2">
        <w:rPr>
          <w:sz w:val="28"/>
          <w:szCs w:val="28"/>
        </w:rPr>
        <w:t>свою</w:t>
      </w:r>
      <w:r w:rsidRPr="002527D2">
        <w:rPr>
          <w:spacing w:val="80"/>
          <w:sz w:val="28"/>
          <w:szCs w:val="28"/>
        </w:rPr>
        <w:t xml:space="preserve"> </w:t>
      </w:r>
      <w:r w:rsidRPr="002527D2">
        <w:rPr>
          <w:sz w:val="28"/>
          <w:szCs w:val="28"/>
        </w:rPr>
        <w:t>деятельность</w:t>
      </w:r>
      <w:r w:rsidRPr="002527D2">
        <w:rPr>
          <w:spacing w:val="80"/>
          <w:sz w:val="28"/>
          <w:szCs w:val="28"/>
        </w:rPr>
        <w:t xml:space="preserve"> </w:t>
      </w:r>
      <w:r w:rsidRPr="002527D2">
        <w:rPr>
          <w:sz w:val="28"/>
          <w:szCs w:val="28"/>
        </w:rPr>
        <w:t>в</w:t>
      </w:r>
      <w:r w:rsidRPr="002527D2">
        <w:rPr>
          <w:spacing w:val="80"/>
          <w:sz w:val="28"/>
          <w:szCs w:val="28"/>
        </w:rPr>
        <w:t xml:space="preserve"> </w:t>
      </w:r>
      <w:r w:rsidRPr="002527D2">
        <w:rPr>
          <w:sz w:val="28"/>
          <w:szCs w:val="28"/>
        </w:rPr>
        <w:t>здании</w:t>
      </w:r>
      <w:r w:rsidRPr="002527D2">
        <w:rPr>
          <w:spacing w:val="80"/>
          <w:sz w:val="28"/>
          <w:szCs w:val="28"/>
        </w:rPr>
        <w:t xml:space="preserve"> </w:t>
      </w:r>
      <w:r w:rsidRPr="002527D2">
        <w:rPr>
          <w:sz w:val="28"/>
          <w:szCs w:val="28"/>
        </w:rPr>
        <w:t>администрации</w:t>
      </w:r>
      <w:r w:rsidRPr="002527D2">
        <w:rPr>
          <w:spacing w:val="80"/>
          <w:sz w:val="28"/>
          <w:szCs w:val="28"/>
        </w:rPr>
        <w:t xml:space="preserve"> </w:t>
      </w:r>
      <w:r w:rsidRPr="002527D2">
        <w:rPr>
          <w:sz w:val="28"/>
          <w:szCs w:val="28"/>
        </w:rPr>
        <w:t>округа, на ответственных лиц таких органов и подведомственным им организациям.</w:t>
      </w:r>
    </w:p>
    <w:p w:rsidR="00574AAA" w:rsidRPr="002527D2" w:rsidRDefault="00574AAA" w:rsidP="000B7ED1">
      <w:pPr>
        <w:pStyle w:val="a3"/>
        <w:widowControl w:val="0"/>
        <w:numPr>
          <w:ilvl w:val="1"/>
          <w:numId w:val="11"/>
        </w:numPr>
        <w:tabs>
          <w:tab w:val="left" w:pos="1413"/>
        </w:tabs>
        <w:autoSpaceDE w:val="0"/>
        <w:autoSpaceDN w:val="0"/>
        <w:ind w:right="142" w:firstLine="719"/>
        <w:contextualSpacing w:val="0"/>
        <w:jc w:val="both"/>
        <w:rPr>
          <w:sz w:val="28"/>
          <w:szCs w:val="28"/>
        </w:rPr>
      </w:pPr>
      <w:r w:rsidRPr="002527D2">
        <w:rPr>
          <w:sz w:val="28"/>
          <w:szCs w:val="28"/>
        </w:rPr>
        <w:t>Служебные помещения открываются и закрываются самими работ</w:t>
      </w:r>
      <w:r>
        <w:rPr>
          <w:sz w:val="28"/>
          <w:szCs w:val="28"/>
        </w:rPr>
        <w:t>никами администрации Кикнурского</w:t>
      </w:r>
      <w:r w:rsidRPr="002527D2">
        <w:rPr>
          <w:sz w:val="28"/>
          <w:szCs w:val="28"/>
        </w:rPr>
        <w:t xml:space="preserve"> мун</w:t>
      </w:r>
      <w:r>
        <w:rPr>
          <w:sz w:val="28"/>
          <w:szCs w:val="28"/>
        </w:rPr>
        <w:t>иципального округа Кировской</w:t>
      </w:r>
      <w:r w:rsidRPr="002527D2">
        <w:rPr>
          <w:sz w:val="28"/>
          <w:szCs w:val="28"/>
        </w:rPr>
        <w:t xml:space="preserve"> области, иных органов, осуществляющих свою деятельность в здании администрации округа в начале и в конце рабочего дня.</w:t>
      </w:r>
    </w:p>
    <w:p w:rsidR="00574AAA" w:rsidRPr="002527D2" w:rsidRDefault="00574AAA" w:rsidP="005B6123">
      <w:pPr>
        <w:pStyle w:val="aff6"/>
        <w:ind w:right="142" w:firstLine="719"/>
        <w:rPr>
          <w:sz w:val="28"/>
          <w:szCs w:val="28"/>
        </w:rPr>
      </w:pPr>
      <w:r w:rsidRPr="002527D2">
        <w:rPr>
          <w:sz w:val="28"/>
          <w:szCs w:val="28"/>
        </w:rPr>
        <w:t>По окончании работы в помещениях работники убирают со столов в шкафы и сейфы служебные документы, а уходящий последним обязан закрыть окна, отключить электроприборы, выключить освещение и закрыть на ключ помещение.</w:t>
      </w:r>
    </w:p>
    <w:p w:rsidR="00574AAA" w:rsidRPr="002527D2" w:rsidRDefault="00574AAA" w:rsidP="000B7ED1">
      <w:pPr>
        <w:pStyle w:val="a3"/>
        <w:widowControl w:val="0"/>
        <w:numPr>
          <w:ilvl w:val="1"/>
          <w:numId w:val="11"/>
        </w:numPr>
        <w:tabs>
          <w:tab w:val="left" w:pos="1471"/>
        </w:tabs>
        <w:autoSpaceDE w:val="0"/>
        <w:autoSpaceDN w:val="0"/>
        <w:ind w:right="146" w:firstLine="719"/>
        <w:contextualSpacing w:val="0"/>
        <w:jc w:val="both"/>
        <w:rPr>
          <w:sz w:val="28"/>
          <w:szCs w:val="28"/>
        </w:rPr>
      </w:pPr>
      <w:r w:rsidRPr="002527D2">
        <w:rPr>
          <w:sz w:val="28"/>
          <w:szCs w:val="28"/>
        </w:rPr>
        <w:t>Запрещается</w:t>
      </w:r>
      <w:r>
        <w:rPr>
          <w:spacing w:val="79"/>
          <w:w w:val="150"/>
          <w:sz w:val="28"/>
          <w:szCs w:val="28"/>
        </w:rPr>
        <w:t xml:space="preserve"> </w:t>
      </w:r>
      <w:r w:rsidRPr="002527D2">
        <w:rPr>
          <w:sz w:val="28"/>
          <w:szCs w:val="28"/>
        </w:rPr>
        <w:t>оставлять</w:t>
      </w:r>
      <w:r w:rsidRPr="002527D2">
        <w:rPr>
          <w:spacing w:val="78"/>
          <w:w w:val="150"/>
          <w:sz w:val="28"/>
          <w:szCs w:val="28"/>
        </w:rPr>
        <w:t xml:space="preserve"> </w:t>
      </w:r>
      <w:r w:rsidRPr="002527D2">
        <w:rPr>
          <w:sz w:val="28"/>
          <w:szCs w:val="28"/>
        </w:rPr>
        <w:t>незапертыми</w:t>
      </w:r>
      <w:r w:rsidRPr="002527D2">
        <w:rPr>
          <w:spacing w:val="78"/>
          <w:w w:val="150"/>
          <w:sz w:val="28"/>
          <w:szCs w:val="28"/>
        </w:rPr>
        <w:t xml:space="preserve"> </w:t>
      </w:r>
      <w:r w:rsidRPr="002527D2">
        <w:rPr>
          <w:sz w:val="28"/>
          <w:szCs w:val="28"/>
        </w:rPr>
        <w:t>служебные</w:t>
      </w:r>
      <w:r w:rsidRPr="002527D2">
        <w:rPr>
          <w:spacing w:val="79"/>
          <w:w w:val="150"/>
          <w:sz w:val="28"/>
          <w:szCs w:val="28"/>
        </w:rPr>
        <w:t xml:space="preserve"> </w:t>
      </w:r>
      <w:r w:rsidRPr="002527D2">
        <w:rPr>
          <w:sz w:val="28"/>
          <w:szCs w:val="28"/>
        </w:rPr>
        <w:t>помещения и</w:t>
      </w:r>
      <w:r w:rsidRPr="002527D2">
        <w:rPr>
          <w:spacing w:val="40"/>
          <w:sz w:val="28"/>
          <w:szCs w:val="28"/>
        </w:rPr>
        <w:t xml:space="preserve"> </w:t>
      </w:r>
      <w:r w:rsidRPr="002527D2">
        <w:rPr>
          <w:sz w:val="28"/>
          <w:szCs w:val="28"/>
        </w:rPr>
        <w:t>находящееся</w:t>
      </w:r>
      <w:r w:rsidRPr="002527D2">
        <w:rPr>
          <w:spacing w:val="40"/>
          <w:sz w:val="28"/>
          <w:szCs w:val="28"/>
        </w:rPr>
        <w:t xml:space="preserve"> </w:t>
      </w:r>
      <w:r w:rsidRPr="002527D2">
        <w:rPr>
          <w:sz w:val="28"/>
          <w:szCs w:val="28"/>
        </w:rPr>
        <w:t>в</w:t>
      </w:r>
      <w:r w:rsidRPr="002527D2">
        <w:rPr>
          <w:spacing w:val="40"/>
          <w:sz w:val="28"/>
          <w:szCs w:val="28"/>
        </w:rPr>
        <w:t xml:space="preserve"> </w:t>
      </w:r>
      <w:r w:rsidRPr="002527D2">
        <w:rPr>
          <w:sz w:val="28"/>
          <w:szCs w:val="28"/>
        </w:rPr>
        <w:t>них</w:t>
      </w:r>
      <w:r w:rsidRPr="002527D2">
        <w:rPr>
          <w:spacing w:val="40"/>
          <w:sz w:val="28"/>
          <w:szCs w:val="28"/>
        </w:rPr>
        <w:t xml:space="preserve"> </w:t>
      </w:r>
      <w:r w:rsidRPr="002527D2">
        <w:rPr>
          <w:sz w:val="28"/>
          <w:szCs w:val="28"/>
        </w:rPr>
        <w:t>имущество</w:t>
      </w:r>
      <w:r w:rsidRPr="002527D2">
        <w:rPr>
          <w:spacing w:val="40"/>
          <w:sz w:val="28"/>
          <w:szCs w:val="28"/>
        </w:rPr>
        <w:t xml:space="preserve"> </w:t>
      </w:r>
      <w:r w:rsidRPr="002527D2">
        <w:rPr>
          <w:sz w:val="28"/>
          <w:szCs w:val="28"/>
        </w:rPr>
        <w:t>без</w:t>
      </w:r>
      <w:r w:rsidRPr="002527D2">
        <w:rPr>
          <w:spacing w:val="40"/>
          <w:sz w:val="28"/>
          <w:szCs w:val="28"/>
        </w:rPr>
        <w:t xml:space="preserve"> </w:t>
      </w:r>
      <w:r w:rsidRPr="002527D2">
        <w:rPr>
          <w:sz w:val="28"/>
          <w:szCs w:val="28"/>
        </w:rPr>
        <w:t>присмотра</w:t>
      </w:r>
      <w:r w:rsidRPr="002527D2">
        <w:rPr>
          <w:spacing w:val="40"/>
          <w:sz w:val="28"/>
          <w:szCs w:val="28"/>
        </w:rPr>
        <w:t xml:space="preserve"> </w:t>
      </w:r>
      <w:r w:rsidRPr="002527D2">
        <w:rPr>
          <w:sz w:val="28"/>
          <w:szCs w:val="28"/>
        </w:rPr>
        <w:t>в</w:t>
      </w:r>
      <w:r w:rsidRPr="002527D2">
        <w:rPr>
          <w:spacing w:val="40"/>
          <w:sz w:val="28"/>
          <w:szCs w:val="28"/>
        </w:rPr>
        <w:t xml:space="preserve"> </w:t>
      </w:r>
      <w:r w:rsidRPr="002527D2">
        <w:rPr>
          <w:sz w:val="28"/>
          <w:szCs w:val="28"/>
        </w:rPr>
        <w:t>случае</w:t>
      </w:r>
      <w:r w:rsidRPr="002527D2">
        <w:rPr>
          <w:spacing w:val="40"/>
          <w:sz w:val="28"/>
          <w:szCs w:val="28"/>
        </w:rPr>
        <w:t xml:space="preserve"> </w:t>
      </w:r>
      <w:r w:rsidRPr="002527D2">
        <w:rPr>
          <w:sz w:val="28"/>
          <w:szCs w:val="28"/>
        </w:rPr>
        <w:t>временного</w:t>
      </w:r>
      <w:r w:rsidRPr="002527D2">
        <w:rPr>
          <w:spacing w:val="40"/>
          <w:sz w:val="28"/>
          <w:szCs w:val="28"/>
        </w:rPr>
        <w:t xml:space="preserve"> </w:t>
      </w:r>
      <w:r w:rsidRPr="002527D2">
        <w:rPr>
          <w:sz w:val="28"/>
          <w:szCs w:val="28"/>
        </w:rPr>
        <w:t>отсутствия в них работников. Не допускается оставлять ключи в замках.</w:t>
      </w:r>
    </w:p>
    <w:p w:rsidR="00574AAA" w:rsidRPr="002527D2" w:rsidRDefault="00574AAA" w:rsidP="000B7ED1">
      <w:pPr>
        <w:pStyle w:val="a3"/>
        <w:widowControl w:val="0"/>
        <w:numPr>
          <w:ilvl w:val="1"/>
          <w:numId w:val="11"/>
        </w:numPr>
        <w:tabs>
          <w:tab w:val="left" w:pos="1327"/>
        </w:tabs>
        <w:autoSpaceDE w:val="0"/>
        <w:autoSpaceDN w:val="0"/>
        <w:ind w:right="141" w:firstLine="719"/>
        <w:contextualSpacing w:val="0"/>
        <w:jc w:val="both"/>
        <w:rPr>
          <w:sz w:val="28"/>
          <w:szCs w:val="28"/>
        </w:rPr>
      </w:pPr>
      <w:r w:rsidRPr="002527D2">
        <w:rPr>
          <w:sz w:val="28"/>
          <w:szCs w:val="28"/>
        </w:rPr>
        <w:t>Посетители</w:t>
      </w:r>
      <w:r w:rsidRPr="002527D2">
        <w:rPr>
          <w:spacing w:val="40"/>
          <w:sz w:val="28"/>
          <w:szCs w:val="28"/>
        </w:rPr>
        <w:t xml:space="preserve"> </w:t>
      </w:r>
      <w:r w:rsidRPr="002527D2">
        <w:rPr>
          <w:sz w:val="28"/>
          <w:szCs w:val="28"/>
        </w:rPr>
        <w:t>могут</w:t>
      </w:r>
      <w:r w:rsidRPr="002527D2">
        <w:rPr>
          <w:spacing w:val="40"/>
          <w:sz w:val="28"/>
          <w:szCs w:val="28"/>
        </w:rPr>
        <w:t xml:space="preserve"> </w:t>
      </w:r>
      <w:r w:rsidRPr="002527D2">
        <w:rPr>
          <w:sz w:val="28"/>
          <w:szCs w:val="28"/>
        </w:rPr>
        <w:t>находиться</w:t>
      </w:r>
      <w:r w:rsidRPr="002527D2">
        <w:rPr>
          <w:spacing w:val="40"/>
          <w:sz w:val="28"/>
          <w:szCs w:val="28"/>
        </w:rPr>
        <w:t xml:space="preserve"> </w:t>
      </w:r>
      <w:r w:rsidRPr="002527D2">
        <w:rPr>
          <w:sz w:val="28"/>
          <w:szCs w:val="28"/>
        </w:rPr>
        <w:t>в</w:t>
      </w:r>
      <w:r w:rsidRPr="002527D2">
        <w:rPr>
          <w:spacing w:val="40"/>
          <w:sz w:val="28"/>
          <w:szCs w:val="28"/>
        </w:rPr>
        <w:t xml:space="preserve"> </w:t>
      </w:r>
      <w:r w:rsidRPr="002527D2">
        <w:rPr>
          <w:sz w:val="28"/>
          <w:szCs w:val="28"/>
        </w:rPr>
        <w:t>служебных</w:t>
      </w:r>
      <w:r w:rsidRPr="002527D2">
        <w:rPr>
          <w:spacing w:val="40"/>
          <w:sz w:val="28"/>
          <w:szCs w:val="28"/>
        </w:rPr>
        <w:t xml:space="preserve"> </w:t>
      </w:r>
      <w:r w:rsidRPr="002527D2">
        <w:rPr>
          <w:sz w:val="28"/>
          <w:szCs w:val="28"/>
        </w:rPr>
        <w:t>помещениях</w:t>
      </w:r>
      <w:r w:rsidRPr="002527D2">
        <w:rPr>
          <w:spacing w:val="40"/>
          <w:sz w:val="28"/>
          <w:szCs w:val="28"/>
        </w:rPr>
        <w:t xml:space="preserve"> </w:t>
      </w:r>
      <w:r w:rsidRPr="002527D2">
        <w:rPr>
          <w:sz w:val="28"/>
          <w:szCs w:val="28"/>
        </w:rPr>
        <w:t>только в присутствии работающих в них сотрудников.</w:t>
      </w:r>
    </w:p>
    <w:p w:rsidR="00574AAA" w:rsidRPr="002527D2" w:rsidRDefault="00574AAA" w:rsidP="000B7ED1">
      <w:pPr>
        <w:pStyle w:val="a3"/>
        <w:widowControl w:val="0"/>
        <w:numPr>
          <w:ilvl w:val="1"/>
          <w:numId w:val="11"/>
        </w:numPr>
        <w:tabs>
          <w:tab w:val="left" w:pos="1343"/>
        </w:tabs>
        <w:autoSpaceDE w:val="0"/>
        <w:autoSpaceDN w:val="0"/>
        <w:ind w:right="148" w:firstLine="719"/>
        <w:contextualSpacing w:val="0"/>
        <w:jc w:val="both"/>
        <w:rPr>
          <w:sz w:val="28"/>
          <w:szCs w:val="28"/>
        </w:rPr>
      </w:pPr>
      <w:r w:rsidRPr="002527D2">
        <w:rPr>
          <w:sz w:val="28"/>
          <w:szCs w:val="28"/>
        </w:rPr>
        <w:t>Требования</w:t>
      </w:r>
      <w:r w:rsidRPr="002527D2">
        <w:rPr>
          <w:spacing w:val="80"/>
          <w:w w:val="150"/>
          <w:sz w:val="28"/>
          <w:szCs w:val="28"/>
        </w:rPr>
        <w:t xml:space="preserve"> </w:t>
      </w:r>
      <w:r w:rsidRPr="002527D2">
        <w:rPr>
          <w:sz w:val="28"/>
          <w:szCs w:val="28"/>
        </w:rPr>
        <w:t>к</w:t>
      </w:r>
      <w:r w:rsidRPr="002527D2">
        <w:rPr>
          <w:spacing w:val="80"/>
          <w:w w:val="150"/>
          <w:sz w:val="28"/>
          <w:szCs w:val="28"/>
        </w:rPr>
        <w:t xml:space="preserve"> </w:t>
      </w:r>
      <w:r w:rsidRPr="002527D2">
        <w:rPr>
          <w:sz w:val="28"/>
          <w:szCs w:val="28"/>
        </w:rPr>
        <w:t>порядку</w:t>
      </w:r>
      <w:r w:rsidRPr="002527D2">
        <w:rPr>
          <w:spacing w:val="80"/>
          <w:w w:val="150"/>
          <w:sz w:val="28"/>
          <w:szCs w:val="28"/>
        </w:rPr>
        <w:t xml:space="preserve"> </w:t>
      </w:r>
      <w:r w:rsidRPr="002527D2">
        <w:rPr>
          <w:sz w:val="28"/>
          <w:szCs w:val="28"/>
        </w:rPr>
        <w:t>приема</w:t>
      </w:r>
      <w:r w:rsidRPr="002527D2">
        <w:rPr>
          <w:spacing w:val="80"/>
          <w:w w:val="150"/>
          <w:sz w:val="28"/>
          <w:szCs w:val="28"/>
        </w:rPr>
        <w:t xml:space="preserve"> </w:t>
      </w:r>
      <w:r w:rsidRPr="002527D2">
        <w:rPr>
          <w:sz w:val="28"/>
          <w:szCs w:val="28"/>
        </w:rPr>
        <w:t>и</w:t>
      </w:r>
      <w:r w:rsidRPr="002527D2">
        <w:rPr>
          <w:spacing w:val="80"/>
          <w:w w:val="150"/>
          <w:sz w:val="28"/>
          <w:szCs w:val="28"/>
        </w:rPr>
        <w:t xml:space="preserve"> </w:t>
      </w:r>
      <w:r w:rsidRPr="002527D2">
        <w:rPr>
          <w:sz w:val="28"/>
          <w:szCs w:val="28"/>
        </w:rPr>
        <w:t>сдачи</w:t>
      </w:r>
      <w:r w:rsidRPr="002527D2">
        <w:rPr>
          <w:spacing w:val="80"/>
          <w:w w:val="150"/>
          <w:sz w:val="28"/>
          <w:szCs w:val="28"/>
        </w:rPr>
        <w:t xml:space="preserve"> </w:t>
      </w:r>
      <w:r w:rsidRPr="002527D2">
        <w:rPr>
          <w:sz w:val="28"/>
          <w:szCs w:val="28"/>
        </w:rPr>
        <w:t>режимных</w:t>
      </w:r>
      <w:r w:rsidRPr="002527D2">
        <w:rPr>
          <w:spacing w:val="80"/>
          <w:w w:val="150"/>
          <w:sz w:val="28"/>
          <w:szCs w:val="28"/>
        </w:rPr>
        <w:t xml:space="preserve"> </w:t>
      </w:r>
      <w:r w:rsidRPr="002527D2">
        <w:rPr>
          <w:sz w:val="28"/>
          <w:szCs w:val="28"/>
        </w:rPr>
        <w:t>помещений под охрану устанавливаются отдельно.</w:t>
      </w:r>
    </w:p>
    <w:p w:rsidR="00574AAA" w:rsidRPr="002527D2" w:rsidRDefault="00574AAA" w:rsidP="000B7ED1">
      <w:pPr>
        <w:pStyle w:val="a3"/>
        <w:widowControl w:val="0"/>
        <w:numPr>
          <w:ilvl w:val="1"/>
          <w:numId w:val="11"/>
        </w:numPr>
        <w:tabs>
          <w:tab w:val="left" w:pos="1361"/>
        </w:tabs>
        <w:autoSpaceDE w:val="0"/>
        <w:autoSpaceDN w:val="0"/>
        <w:ind w:right="138" w:firstLine="719"/>
        <w:contextualSpacing w:val="0"/>
        <w:jc w:val="both"/>
        <w:rPr>
          <w:sz w:val="28"/>
          <w:szCs w:val="28"/>
        </w:rPr>
      </w:pPr>
      <w:r w:rsidRPr="002527D2">
        <w:rPr>
          <w:sz w:val="28"/>
          <w:szCs w:val="28"/>
        </w:rPr>
        <w:t>Раб</w:t>
      </w:r>
      <w:r>
        <w:rPr>
          <w:sz w:val="28"/>
          <w:szCs w:val="28"/>
        </w:rPr>
        <w:t>отники администрации Кикнурского</w:t>
      </w:r>
      <w:r w:rsidRPr="002527D2">
        <w:rPr>
          <w:sz w:val="28"/>
          <w:szCs w:val="28"/>
        </w:rPr>
        <w:t xml:space="preserve"> му</w:t>
      </w:r>
      <w:r>
        <w:rPr>
          <w:sz w:val="28"/>
          <w:szCs w:val="28"/>
        </w:rPr>
        <w:t>ниципального округа Кировской</w:t>
      </w:r>
      <w:r w:rsidRPr="002527D2">
        <w:rPr>
          <w:spacing w:val="80"/>
          <w:w w:val="150"/>
          <w:sz w:val="28"/>
          <w:szCs w:val="28"/>
        </w:rPr>
        <w:t xml:space="preserve"> </w:t>
      </w:r>
      <w:r w:rsidRPr="002527D2">
        <w:rPr>
          <w:sz w:val="28"/>
          <w:szCs w:val="28"/>
        </w:rPr>
        <w:t>области,</w:t>
      </w:r>
      <w:r w:rsidRPr="002527D2">
        <w:rPr>
          <w:spacing w:val="80"/>
          <w:w w:val="150"/>
          <w:sz w:val="28"/>
          <w:szCs w:val="28"/>
        </w:rPr>
        <w:t xml:space="preserve"> </w:t>
      </w:r>
      <w:r w:rsidRPr="002527D2">
        <w:rPr>
          <w:sz w:val="28"/>
          <w:szCs w:val="28"/>
        </w:rPr>
        <w:t>иных</w:t>
      </w:r>
      <w:r w:rsidRPr="002527D2">
        <w:rPr>
          <w:spacing w:val="80"/>
          <w:w w:val="150"/>
          <w:sz w:val="28"/>
          <w:szCs w:val="28"/>
        </w:rPr>
        <w:t xml:space="preserve"> </w:t>
      </w:r>
      <w:r w:rsidRPr="002527D2">
        <w:rPr>
          <w:sz w:val="28"/>
          <w:szCs w:val="28"/>
        </w:rPr>
        <w:t>органов,</w:t>
      </w:r>
      <w:r w:rsidRPr="002527D2">
        <w:rPr>
          <w:spacing w:val="80"/>
          <w:w w:val="150"/>
          <w:sz w:val="28"/>
          <w:szCs w:val="28"/>
        </w:rPr>
        <w:t xml:space="preserve"> </w:t>
      </w:r>
      <w:r w:rsidRPr="002527D2">
        <w:rPr>
          <w:sz w:val="28"/>
          <w:szCs w:val="28"/>
        </w:rPr>
        <w:t>осуществляющих</w:t>
      </w:r>
      <w:r w:rsidRPr="002527D2">
        <w:rPr>
          <w:spacing w:val="80"/>
          <w:w w:val="150"/>
          <w:sz w:val="28"/>
          <w:szCs w:val="28"/>
        </w:rPr>
        <w:t xml:space="preserve"> </w:t>
      </w:r>
      <w:r w:rsidRPr="002527D2">
        <w:rPr>
          <w:sz w:val="28"/>
          <w:szCs w:val="28"/>
        </w:rPr>
        <w:t>свою</w:t>
      </w:r>
      <w:r w:rsidRPr="002527D2">
        <w:rPr>
          <w:spacing w:val="80"/>
          <w:w w:val="150"/>
          <w:sz w:val="28"/>
          <w:szCs w:val="28"/>
        </w:rPr>
        <w:t xml:space="preserve"> </w:t>
      </w:r>
      <w:r w:rsidRPr="002527D2">
        <w:rPr>
          <w:sz w:val="28"/>
          <w:szCs w:val="28"/>
        </w:rPr>
        <w:t>деятельность</w:t>
      </w:r>
      <w:r w:rsidRPr="002527D2">
        <w:rPr>
          <w:spacing w:val="40"/>
          <w:sz w:val="28"/>
          <w:szCs w:val="28"/>
        </w:rPr>
        <w:t xml:space="preserve"> </w:t>
      </w:r>
      <w:r w:rsidRPr="002527D2">
        <w:rPr>
          <w:sz w:val="28"/>
          <w:szCs w:val="28"/>
        </w:rPr>
        <w:t>в здании администрации округа</w:t>
      </w:r>
      <w:r>
        <w:rPr>
          <w:sz w:val="28"/>
          <w:szCs w:val="28"/>
        </w:rPr>
        <w:t>,</w:t>
      </w:r>
      <w:r w:rsidRPr="002527D2">
        <w:rPr>
          <w:sz w:val="28"/>
          <w:szCs w:val="28"/>
        </w:rPr>
        <w:t xml:space="preserve"> и посетители обязаны соблюдать общественный порядок</w:t>
      </w:r>
      <w:r w:rsidRPr="002527D2">
        <w:rPr>
          <w:spacing w:val="80"/>
          <w:sz w:val="28"/>
          <w:szCs w:val="28"/>
        </w:rPr>
        <w:t xml:space="preserve"> </w:t>
      </w:r>
      <w:r w:rsidRPr="002527D2">
        <w:rPr>
          <w:sz w:val="28"/>
          <w:szCs w:val="28"/>
        </w:rPr>
        <w:t>и</w:t>
      </w:r>
      <w:r w:rsidRPr="002527D2">
        <w:rPr>
          <w:spacing w:val="80"/>
          <w:sz w:val="28"/>
          <w:szCs w:val="28"/>
        </w:rPr>
        <w:t xml:space="preserve"> </w:t>
      </w:r>
      <w:r w:rsidRPr="002527D2">
        <w:rPr>
          <w:sz w:val="28"/>
          <w:szCs w:val="28"/>
        </w:rPr>
        <w:t>строго</w:t>
      </w:r>
      <w:r w:rsidRPr="002527D2">
        <w:rPr>
          <w:spacing w:val="80"/>
          <w:sz w:val="28"/>
          <w:szCs w:val="28"/>
        </w:rPr>
        <w:t xml:space="preserve"> </w:t>
      </w:r>
      <w:r w:rsidRPr="002527D2">
        <w:rPr>
          <w:sz w:val="28"/>
          <w:szCs w:val="28"/>
        </w:rPr>
        <w:t>выполнять</w:t>
      </w:r>
      <w:r w:rsidRPr="002527D2">
        <w:rPr>
          <w:spacing w:val="80"/>
          <w:sz w:val="28"/>
          <w:szCs w:val="28"/>
        </w:rPr>
        <w:t xml:space="preserve"> </w:t>
      </w:r>
      <w:r w:rsidRPr="002527D2">
        <w:rPr>
          <w:sz w:val="28"/>
          <w:szCs w:val="28"/>
        </w:rPr>
        <w:t>правила</w:t>
      </w:r>
      <w:r w:rsidRPr="002527D2">
        <w:rPr>
          <w:spacing w:val="80"/>
          <w:sz w:val="28"/>
          <w:szCs w:val="28"/>
        </w:rPr>
        <w:t xml:space="preserve"> </w:t>
      </w:r>
      <w:r w:rsidRPr="002527D2">
        <w:rPr>
          <w:sz w:val="28"/>
          <w:szCs w:val="28"/>
        </w:rPr>
        <w:t>пожарной</w:t>
      </w:r>
      <w:r w:rsidRPr="002527D2">
        <w:rPr>
          <w:spacing w:val="80"/>
          <w:sz w:val="28"/>
          <w:szCs w:val="28"/>
        </w:rPr>
        <w:t xml:space="preserve"> </w:t>
      </w:r>
      <w:r w:rsidRPr="002527D2">
        <w:rPr>
          <w:sz w:val="28"/>
          <w:szCs w:val="28"/>
        </w:rPr>
        <w:t>безопасности</w:t>
      </w:r>
      <w:r w:rsidRPr="002527D2">
        <w:rPr>
          <w:spacing w:val="80"/>
          <w:sz w:val="28"/>
          <w:szCs w:val="28"/>
        </w:rPr>
        <w:t xml:space="preserve"> </w:t>
      </w:r>
      <w:r w:rsidRPr="002527D2">
        <w:rPr>
          <w:sz w:val="28"/>
          <w:szCs w:val="28"/>
        </w:rPr>
        <w:t>в</w:t>
      </w:r>
      <w:r w:rsidRPr="002527D2">
        <w:rPr>
          <w:spacing w:val="80"/>
          <w:sz w:val="28"/>
          <w:szCs w:val="28"/>
        </w:rPr>
        <w:t xml:space="preserve"> </w:t>
      </w:r>
      <w:r w:rsidRPr="002527D2">
        <w:rPr>
          <w:sz w:val="28"/>
          <w:szCs w:val="28"/>
        </w:rPr>
        <w:t>помещениях</w:t>
      </w:r>
      <w:r w:rsidRPr="002527D2">
        <w:rPr>
          <w:spacing w:val="80"/>
          <w:w w:val="150"/>
          <w:sz w:val="28"/>
          <w:szCs w:val="28"/>
        </w:rPr>
        <w:t xml:space="preserve"> </w:t>
      </w:r>
      <w:r w:rsidRPr="002527D2">
        <w:rPr>
          <w:sz w:val="28"/>
          <w:szCs w:val="28"/>
        </w:rPr>
        <w:t>и в здании администрации, а при возникновении чрезвычайных ситуаций действовать согласно указаниям оперативного дежурного</w:t>
      </w:r>
      <w:r>
        <w:rPr>
          <w:sz w:val="28"/>
          <w:szCs w:val="28"/>
        </w:rPr>
        <w:t xml:space="preserve"> ЕДДС</w:t>
      </w:r>
      <w:r w:rsidRPr="002527D2">
        <w:rPr>
          <w:sz w:val="28"/>
          <w:szCs w:val="28"/>
        </w:rPr>
        <w:t xml:space="preserve"> и непосредственных руководителей по эвакуационным планам.</w:t>
      </w:r>
    </w:p>
    <w:p w:rsidR="00574AAA" w:rsidRPr="002527D2" w:rsidRDefault="00574AAA" w:rsidP="000B7ED1">
      <w:pPr>
        <w:pStyle w:val="a3"/>
        <w:widowControl w:val="0"/>
        <w:numPr>
          <w:ilvl w:val="1"/>
          <w:numId w:val="11"/>
        </w:numPr>
        <w:tabs>
          <w:tab w:val="left" w:pos="1185"/>
        </w:tabs>
        <w:autoSpaceDE w:val="0"/>
        <w:autoSpaceDN w:val="0"/>
        <w:ind w:right="137" w:firstLine="719"/>
        <w:contextualSpacing w:val="0"/>
        <w:jc w:val="both"/>
        <w:rPr>
          <w:sz w:val="28"/>
          <w:szCs w:val="28"/>
        </w:rPr>
      </w:pPr>
      <w:r w:rsidRPr="002527D2">
        <w:rPr>
          <w:sz w:val="28"/>
          <w:szCs w:val="28"/>
        </w:rPr>
        <w:t xml:space="preserve">В случае возникновения чрезвычайных ситуаций (пожара, аварии и </w:t>
      </w:r>
      <w:r w:rsidRPr="002527D2">
        <w:rPr>
          <w:sz w:val="28"/>
          <w:szCs w:val="28"/>
        </w:rPr>
        <w:lastRenderedPageBreak/>
        <w:t>т.п.) в</w:t>
      </w:r>
      <w:r w:rsidRPr="002527D2">
        <w:rPr>
          <w:spacing w:val="80"/>
          <w:w w:val="150"/>
          <w:sz w:val="28"/>
          <w:szCs w:val="28"/>
        </w:rPr>
        <w:t xml:space="preserve"> </w:t>
      </w:r>
      <w:r w:rsidRPr="002527D2">
        <w:rPr>
          <w:sz w:val="28"/>
          <w:szCs w:val="28"/>
        </w:rPr>
        <w:t>нерабочее</w:t>
      </w:r>
      <w:r w:rsidRPr="002527D2">
        <w:rPr>
          <w:spacing w:val="80"/>
          <w:w w:val="150"/>
          <w:sz w:val="28"/>
          <w:szCs w:val="28"/>
        </w:rPr>
        <w:t xml:space="preserve"> </w:t>
      </w:r>
      <w:r w:rsidRPr="002527D2">
        <w:rPr>
          <w:sz w:val="28"/>
          <w:szCs w:val="28"/>
        </w:rPr>
        <w:t>время</w:t>
      </w:r>
      <w:r w:rsidRPr="002527D2">
        <w:rPr>
          <w:spacing w:val="80"/>
          <w:w w:val="150"/>
          <w:sz w:val="28"/>
          <w:szCs w:val="28"/>
        </w:rPr>
        <w:t xml:space="preserve"> </w:t>
      </w:r>
      <w:r w:rsidRPr="002527D2">
        <w:rPr>
          <w:sz w:val="28"/>
          <w:szCs w:val="28"/>
        </w:rPr>
        <w:t>оперативный</w:t>
      </w:r>
      <w:r w:rsidRPr="002527D2">
        <w:rPr>
          <w:spacing w:val="80"/>
          <w:w w:val="150"/>
          <w:sz w:val="28"/>
          <w:szCs w:val="28"/>
        </w:rPr>
        <w:t xml:space="preserve"> </w:t>
      </w:r>
      <w:r w:rsidRPr="002527D2">
        <w:rPr>
          <w:sz w:val="28"/>
          <w:szCs w:val="28"/>
        </w:rPr>
        <w:t>дежурный</w:t>
      </w:r>
      <w:r w:rsidRPr="002527D2">
        <w:rPr>
          <w:spacing w:val="80"/>
          <w:w w:val="150"/>
          <w:sz w:val="28"/>
          <w:szCs w:val="28"/>
        </w:rPr>
        <w:t xml:space="preserve"> </w:t>
      </w:r>
      <w:r w:rsidRPr="002527D2">
        <w:rPr>
          <w:sz w:val="28"/>
          <w:szCs w:val="28"/>
        </w:rPr>
        <w:t>ЕДДС</w:t>
      </w:r>
      <w:r w:rsidRPr="002527D2">
        <w:rPr>
          <w:spacing w:val="80"/>
          <w:w w:val="150"/>
          <w:sz w:val="28"/>
          <w:szCs w:val="28"/>
        </w:rPr>
        <w:t xml:space="preserve"> </w:t>
      </w:r>
      <w:r w:rsidRPr="002527D2">
        <w:rPr>
          <w:sz w:val="28"/>
          <w:szCs w:val="28"/>
        </w:rPr>
        <w:t>действует</w:t>
      </w:r>
      <w:r w:rsidRPr="002527D2">
        <w:rPr>
          <w:spacing w:val="80"/>
          <w:w w:val="150"/>
          <w:sz w:val="28"/>
          <w:szCs w:val="28"/>
        </w:rPr>
        <w:t xml:space="preserve"> </w:t>
      </w:r>
      <w:r w:rsidRPr="002527D2">
        <w:rPr>
          <w:sz w:val="28"/>
          <w:szCs w:val="28"/>
        </w:rPr>
        <w:t>в</w:t>
      </w:r>
      <w:r w:rsidRPr="002527D2">
        <w:rPr>
          <w:spacing w:val="80"/>
          <w:w w:val="150"/>
          <w:sz w:val="28"/>
          <w:szCs w:val="28"/>
        </w:rPr>
        <w:t xml:space="preserve"> </w:t>
      </w:r>
      <w:r w:rsidRPr="002527D2">
        <w:rPr>
          <w:sz w:val="28"/>
          <w:szCs w:val="28"/>
        </w:rPr>
        <w:t>соответствии с должностной инструкцией, принимает решение о вскрытии помещения. О причинах вскрытия помещения немедленно ставятся в известность лицо, ответственное за указан</w:t>
      </w:r>
      <w:r>
        <w:rPr>
          <w:sz w:val="28"/>
          <w:szCs w:val="28"/>
        </w:rPr>
        <w:t>ное помещение, глава Кикнурского</w:t>
      </w:r>
      <w:r w:rsidRPr="002527D2">
        <w:rPr>
          <w:sz w:val="28"/>
          <w:szCs w:val="28"/>
        </w:rPr>
        <w:t xml:space="preserve"> муниципального</w:t>
      </w:r>
      <w:r w:rsidRPr="002527D2">
        <w:rPr>
          <w:spacing w:val="40"/>
          <w:sz w:val="28"/>
          <w:szCs w:val="28"/>
        </w:rPr>
        <w:t xml:space="preserve"> </w:t>
      </w:r>
      <w:r>
        <w:rPr>
          <w:sz w:val="28"/>
          <w:szCs w:val="28"/>
        </w:rPr>
        <w:t>округа Кировской области, заведующий сектором</w:t>
      </w:r>
      <w:r w:rsidRPr="002527D2">
        <w:rPr>
          <w:sz w:val="28"/>
          <w:szCs w:val="28"/>
        </w:rPr>
        <w:t xml:space="preserve"> </w:t>
      </w:r>
      <w:r>
        <w:rPr>
          <w:sz w:val="28"/>
          <w:szCs w:val="28"/>
        </w:rPr>
        <w:t xml:space="preserve">по делам </w:t>
      </w:r>
      <w:r w:rsidRPr="002527D2">
        <w:rPr>
          <w:sz w:val="28"/>
          <w:szCs w:val="28"/>
        </w:rPr>
        <w:t>ГО и ЧС. При необходимости производится эвакуация имущества, документации в безопасное место и обеспечивается их сохранность, осуществляется вызов аварийных и специальных служб.</w:t>
      </w:r>
    </w:p>
    <w:p w:rsidR="00574AAA" w:rsidRDefault="00574AAA" w:rsidP="002527D2">
      <w:pPr>
        <w:pStyle w:val="aff6"/>
        <w:ind w:right="140" w:firstLine="719"/>
        <w:rPr>
          <w:sz w:val="28"/>
          <w:szCs w:val="28"/>
        </w:rPr>
      </w:pPr>
      <w:r w:rsidRPr="002527D2">
        <w:rPr>
          <w:sz w:val="28"/>
          <w:szCs w:val="28"/>
        </w:rPr>
        <w:t>После</w:t>
      </w:r>
      <w:r w:rsidRPr="002527D2">
        <w:rPr>
          <w:spacing w:val="40"/>
          <w:sz w:val="28"/>
          <w:szCs w:val="28"/>
        </w:rPr>
        <w:t xml:space="preserve"> </w:t>
      </w:r>
      <w:r w:rsidRPr="002527D2">
        <w:rPr>
          <w:sz w:val="28"/>
          <w:szCs w:val="28"/>
        </w:rPr>
        <w:t>ликвидации</w:t>
      </w:r>
      <w:r w:rsidRPr="002527D2">
        <w:rPr>
          <w:spacing w:val="40"/>
          <w:sz w:val="28"/>
          <w:szCs w:val="28"/>
        </w:rPr>
        <w:t xml:space="preserve"> </w:t>
      </w:r>
      <w:r w:rsidRPr="002527D2">
        <w:rPr>
          <w:sz w:val="28"/>
          <w:szCs w:val="28"/>
        </w:rPr>
        <w:t>чрезвычайной</w:t>
      </w:r>
      <w:r w:rsidRPr="002527D2">
        <w:rPr>
          <w:spacing w:val="40"/>
          <w:sz w:val="28"/>
          <w:szCs w:val="28"/>
        </w:rPr>
        <w:t xml:space="preserve"> </w:t>
      </w:r>
      <w:r w:rsidRPr="002527D2">
        <w:rPr>
          <w:sz w:val="28"/>
          <w:szCs w:val="28"/>
        </w:rPr>
        <w:t>ситуации</w:t>
      </w:r>
      <w:r w:rsidRPr="002527D2">
        <w:rPr>
          <w:spacing w:val="40"/>
          <w:sz w:val="28"/>
          <w:szCs w:val="28"/>
        </w:rPr>
        <w:t xml:space="preserve"> </w:t>
      </w:r>
      <w:r w:rsidRPr="002527D2">
        <w:rPr>
          <w:sz w:val="28"/>
          <w:szCs w:val="28"/>
        </w:rPr>
        <w:t>оперативным</w:t>
      </w:r>
      <w:r w:rsidRPr="002527D2">
        <w:rPr>
          <w:spacing w:val="40"/>
          <w:sz w:val="28"/>
          <w:szCs w:val="28"/>
        </w:rPr>
        <w:t xml:space="preserve"> </w:t>
      </w:r>
      <w:r w:rsidRPr="002527D2">
        <w:rPr>
          <w:sz w:val="28"/>
          <w:szCs w:val="28"/>
        </w:rPr>
        <w:t>дежурным</w:t>
      </w:r>
      <w:r w:rsidRPr="002527D2">
        <w:rPr>
          <w:spacing w:val="40"/>
          <w:sz w:val="28"/>
          <w:szCs w:val="28"/>
        </w:rPr>
        <w:t xml:space="preserve"> </w:t>
      </w:r>
      <w:r w:rsidRPr="002527D2">
        <w:rPr>
          <w:sz w:val="28"/>
          <w:szCs w:val="28"/>
        </w:rPr>
        <w:t>ЕДДС и</w:t>
      </w:r>
      <w:r w:rsidRPr="002527D2">
        <w:rPr>
          <w:spacing w:val="66"/>
          <w:w w:val="150"/>
          <w:sz w:val="28"/>
          <w:szCs w:val="28"/>
        </w:rPr>
        <w:t xml:space="preserve"> </w:t>
      </w:r>
      <w:r w:rsidRPr="002527D2">
        <w:rPr>
          <w:sz w:val="28"/>
          <w:szCs w:val="28"/>
        </w:rPr>
        <w:t>лицом,</w:t>
      </w:r>
      <w:r w:rsidRPr="002527D2">
        <w:rPr>
          <w:spacing w:val="66"/>
          <w:w w:val="150"/>
          <w:sz w:val="28"/>
          <w:szCs w:val="28"/>
        </w:rPr>
        <w:t xml:space="preserve"> </w:t>
      </w:r>
      <w:r w:rsidRPr="002527D2">
        <w:rPr>
          <w:sz w:val="28"/>
          <w:szCs w:val="28"/>
        </w:rPr>
        <w:t>ответственным</w:t>
      </w:r>
      <w:r w:rsidRPr="002527D2">
        <w:rPr>
          <w:spacing w:val="65"/>
          <w:w w:val="150"/>
          <w:sz w:val="28"/>
          <w:szCs w:val="28"/>
        </w:rPr>
        <w:t xml:space="preserve"> </w:t>
      </w:r>
      <w:r w:rsidRPr="002527D2">
        <w:rPr>
          <w:sz w:val="28"/>
          <w:szCs w:val="28"/>
        </w:rPr>
        <w:t>за</w:t>
      </w:r>
      <w:r w:rsidRPr="002527D2">
        <w:rPr>
          <w:spacing w:val="66"/>
          <w:w w:val="150"/>
          <w:sz w:val="28"/>
          <w:szCs w:val="28"/>
        </w:rPr>
        <w:t xml:space="preserve"> </w:t>
      </w:r>
      <w:r w:rsidRPr="002527D2">
        <w:rPr>
          <w:sz w:val="28"/>
          <w:szCs w:val="28"/>
        </w:rPr>
        <w:t>указанное</w:t>
      </w:r>
      <w:r w:rsidRPr="002527D2">
        <w:rPr>
          <w:spacing w:val="66"/>
          <w:w w:val="150"/>
          <w:sz w:val="28"/>
          <w:szCs w:val="28"/>
        </w:rPr>
        <w:t xml:space="preserve"> </w:t>
      </w:r>
      <w:r w:rsidRPr="002527D2">
        <w:rPr>
          <w:sz w:val="28"/>
          <w:szCs w:val="28"/>
        </w:rPr>
        <w:t>помещение,</w:t>
      </w:r>
      <w:r w:rsidRPr="002527D2">
        <w:rPr>
          <w:spacing w:val="67"/>
          <w:w w:val="150"/>
          <w:sz w:val="28"/>
          <w:szCs w:val="28"/>
        </w:rPr>
        <w:t xml:space="preserve"> </w:t>
      </w:r>
      <w:r w:rsidRPr="002527D2">
        <w:rPr>
          <w:sz w:val="28"/>
          <w:szCs w:val="28"/>
        </w:rPr>
        <w:t>составляется</w:t>
      </w:r>
      <w:r>
        <w:rPr>
          <w:spacing w:val="66"/>
          <w:w w:val="150"/>
          <w:sz w:val="28"/>
          <w:szCs w:val="28"/>
        </w:rPr>
        <w:t xml:space="preserve"> </w:t>
      </w:r>
      <w:r w:rsidRPr="002527D2">
        <w:rPr>
          <w:sz w:val="28"/>
          <w:szCs w:val="28"/>
        </w:rPr>
        <w:t>акт о производственном вскрытии.</w:t>
      </w:r>
    </w:p>
    <w:p w:rsidR="00574AAA" w:rsidRPr="0055346D" w:rsidRDefault="00574AAA" w:rsidP="0055346D">
      <w:pPr>
        <w:pStyle w:val="aff6"/>
        <w:ind w:right="140"/>
        <w:rPr>
          <w:sz w:val="28"/>
          <w:szCs w:val="28"/>
        </w:rPr>
      </w:pPr>
      <w:r>
        <w:t xml:space="preserve">           3.10. </w:t>
      </w:r>
      <w:r w:rsidRPr="0055346D">
        <w:rPr>
          <w:sz w:val="28"/>
          <w:szCs w:val="28"/>
        </w:rPr>
        <w:t>В</w:t>
      </w:r>
      <w:r w:rsidRPr="0055346D">
        <w:rPr>
          <w:spacing w:val="-12"/>
          <w:sz w:val="28"/>
          <w:szCs w:val="28"/>
        </w:rPr>
        <w:t xml:space="preserve"> </w:t>
      </w:r>
      <w:r w:rsidRPr="0055346D">
        <w:rPr>
          <w:sz w:val="28"/>
          <w:szCs w:val="28"/>
        </w:rPr>
        <w:t>здании</w:t>
      </w:r>
      <w:r w:rsidRPr="0055346D">
        <w:rPr>
          <w:spacing w:val="-9"/>
          <w:sz w:val="28"/>
          <w:szCs w:val="28"/>
        </w:rPr>
        <w:t xml:space="preserve"> </w:t>
      </w:r>
      <w:r w:rsidRPr="0055346D">
        <w:rPr>
          <w:sz w:val="28"/>
          <w:szCs w:val="28"/>
        </w:rPr>
        <w:t>администрации</w:t>
      </w:r>
      <w:r w:rsidRPr="0055346D">
        <w:rPr>
          <w:spacing w:val="-10"/>
          <w:sz w:val="28"/>
          <w:szCs w:val="28"/>
        </w:rPr>
        <w:t xml:space="preserve"> </w:t>
      </w:r>
      <w:r w:rsidRPr="0055346D">
        <w:rPr>
          <w:spacing w:val="-2"/>
          <w:sz w:val="28"/>
          <w:szCs w:val="28"/>
        </w:rPr>
        <w:t>запрещается:</w:t>
      </w:r>
    </w:p>
    <w:p w:rsidR="00574AAA" w:rsidRDefault="00574AAA" w:rsidP="0055346D">
      <w:pPr>
        <w:pStyle w:val="aff6"/>
        <w:ind w:right="145" w:firstLine="784"/>
        <w:rPr>
          <w:sz w:val="28"/>
          <w:szCs w:val="28"/>
        </w:rPr>
      </w:pPr>
      <w:r w:rsidRPr="0055346D">
        <w:rPr>
          <w:sz w:val="28"/>
          <w:szCs w:val="28"/>
        </w:rPr>
        <w:t>П</w:t>
      </w:r>
      <w:r>
        <w:rPr>
          <w:sz w:val="28"/>
          <w:szCs w:val="28"/>
        </w:rPr>
        <w:t xml:space="preserve">роводить </w:t>
      </w:r>
      <w:r w:rsidRPr="0055346D">
        <w:rPr>
          <w:sz w:val="28"/>
          <w:szCs w:val="28"/>
        </w:rPr>
        <w:t xml:space="preserve">фото- и видеосъемки без разрешения </w:t>
      </w:r>
      <w:r>
        <w:rPr>
          <w:sz w:val="28"/>
          <w:szCs w:val="28"/>
        </w:rPr>
        <w:t>управляющего делами, заведующего отделом материально-технического обеспечения администрации Кикнурского</w:t>
      </w:r>
      <w:r w:rsidRPr="0055346D">
        <w:rPr>
          <w:sz w:val="28"/>
          <w:szCs w:val="28"/>
        </w:rPr>
        <w:t xml:space="preserve"> муниципального округа</w:t>
      </w:r>
      <w:r>
        <w:rPr>
          <w:sz w:val="28"/>
          <w:szCs w:val="28"/>
        </w:rPr>
        <w:t>;</w:t>
      </w:r>
    </w:p>
    <w:p w:rsidR="00574AAA" w:rsidRPr="0055346D" w:rsidRDefault="00574AAA" w:rsidP="0055346D">
      <w:pPr>
        <w:pStyle w:val="aff6"/>
        <w:ind w:right="145" w:firstLine="784"/>
        <w:rPr>
          <w:sz w:val="28"/>
          <w:szCs w:val="28"/>
        </w:rPr>
      </w:pPr>
      <w:r w:rsidRPr="0055346D">
        <w:rPr>
          <w:sz w:val="28"/>
          <w:szCs w:val="28"/>
        </w:rPr>
        <w:t xml:space="preserve"> </w:t>
      </w:r>
      <w:r>
        <w:rPr>
          <w:sz w:val="28"/>
          <w:szCs w:val="28"/>
        </w:rPr>
        <w:t xml:space="preserve">Загромождать </w:t>
      </w:r>
      <w:r w:rsidRPr="0055346D">
        <w:rPr>
          <w:sz w:val="28"/>
          <w:szCs w:val="28"/>
        </w:rPr>
        <w:t>основные и запасные входы (выходы), лестничные площадки строительными и другими материалами, предметами, наличие которых затрудняет эвакуацию</w:t>
      </w:r>
      <w:r w:rsidRPr="0055346D">
        <w:rPr>
          <w:spacing w:val="80"/>
          <w:sz w:val="28"/>
          <w:szCs w:val="28"/>
        </w:rPr>
        <w:t xml:space="preserve"> </w:t>
      </w:r>
      <w:r w:rsidRPr="0055346D">
        <w:rPr>
          <w:sz w:val="28"/>
          <w:szCs w:val="28"/>
        </w:rPr>
        <w:t>людей,</w:t>
      </w:r>
      <w:r w:rsidRPr="0055346D">
        <w:rPr>
          <w:spacing w:val="80"/>
          <w:sz w:val="28"/>
          <w:szCs w:val="28"/>
        </w:rPr>
        <w:t xml:space="preserve"> </w:t>
      </w:r>
      <w:r w:rsidRPr="0055346D">
        <w:rPr>
          <w:sz w:val="28"/>
          <w:szCs w:val="28"/>
        </w:rPr>
        <w:t>материальных</w:t>
      </w:r>
      <w:r w:rsidRPr="0055346D">
        <w:rPr>
          <w:spacing w:val="80"/>
          <w:sz w:val="28"/>
          <w:szCs w:val="28"/>
        </w:rPr>
        <w:t xml:space="preserve"> </w:t>
      </w:r>
      <w:r w:rsidRPr="0055346D">
        <w:rPr>
          <w:sz w:val="28"/>
          <w:szCs w:val="28"/>
        </w:rPr>
        <w:t>ценностей,</w:t>
      </w:r>
      <w:r w:rsidRPr="0055346D">
        <w:rPr>
          <w:spacing w:val="80"/>
          <w:sz w:val="28"/>
          <w:szCs w:val="28"/>
        </w:rPr>
        <w:t xml:space="preserve"> </w:t>
      </w:r>
      <w:r w:rsidRPr="0055346D">
        <w:rPr>
          <w:sz w:val="28"/>
          <w:szCs w:val="28"/>
        </w:rPr>
        <w:t>препятствует</w:t>
      </w:r>
      <w:r w:rsidRPr="0055346D">
        <w:rPr>
          <w:spacing w:val="80"/>
          <w:sz w:val="28"/>
          <w:szCs w:val="28"/>
        </w:rPr>
        <w:t xml:space="preserve"> </w:t>
      </w:r>
      <w:r w:rsidRPr="0055346D">
        <w:rPr>
          <w:sz w:val="28"/>
          <w:szCs w:val="28"/>
        </w:rPr>
        <w:t>ликвидации</w:t>
      </w:r>
      <w:r w:rsidRPr="0055346D">
        <w:rPr>
          <w:spacing w:val="80"/>
          <w:sz w:val="28"/>
          <w:szCs w:val="28"/>
        </w:rPr>
        <w:t xml:space="preserve"> </w:t>
      </w:r>
      <w:r w:rsidRPr="0055346D">
        <w:rPr>
          <w:sz w:val="28"/>
          <w:szCs w:val="28"/>
        </w:rPr>
        <w:t>пожара, а также способствует закладке взрывных устройств;</w:t>
      </w:r>
    </w:p>
    <w:p w:rsidR="00574AAA" w:rsidRPr="0055346D" w:rsidRDefault="00574AAA" w:rsidP="0055346D">
      <w:pPr>
        <w:pStyle w:val="aff6"/>
        <w:ind w:right="146" w:firstLine="784"/>
        <w:rPr>
          <w:rFonts w:ascii="Arial" w:hAnsi="Arial"/>
          <w:sz w:val="28"/>
          <w:szCs w:val="28"/>
        </w:rPr>
      </w:pPr>
      <w:r>
        <w:rPr>
          <w:sz w:val="28"/>
          <w:szCs w:val="28"/>
        </w:rPr>
        <w:t xml:space="preserve">совершать </w:t>
      </w:r>
      <w:r w:rsidRPr="0055346D">
        <w:rPr>
          <w:sz w:val="28"/>
          <w:szCs w:val="28"/>
        </w:rPr>
        <w:t xml:space="preserve">действия, нарушающие (изменяющие) установленные режимы </w:t>
      </w:r>
      <w:r w:rsidRPr="0055346D">
        <w:rPr>
          <w:spacing w:val="-2"/>
          <w:sz w:val="28"/>
          <w:szCs w:val="28"/>
        </w:rPr>
        <w:t>функционирования</w:t>
      </w:r>
      <w:r w:rsidRPr="0055346D">
        <w:rPr>
          <w:rFonts w:ascii="Arial" w:hAnsi="Arial"/>
          <w:spacing w:val="-2"/>
          <w:sz w:val="28"/>
          <w:szCs w:val="28"/>
        </w:rPr>
        <w:t>.</w:t>
      </w:r>
    </w:p>
    <w:p w:rsidR="00574AAA" w:rsidRDefault="00574AAA" w:rsidP="0055346D">
      <w:pPr>
        <w:pStyle w:val="aff6"/>
        <w:ind w:right="145" w:firstLine="784"/>
        <w:rPr>
          <w:sz w:val="28"/>
          <w:szCs w:val="28"/>
        </w:rPr>
      </w:pPr>
    </w:p>
    <w:p w:rsidR="00574AAA" w:rsidRPr="005B6123" w:rsidRDefault="00574AAA" w:rsidP="000B7ED1">
      <w:pPr>
        <w:pStyle w:val="10"/>
        <w:keepNext w:val="0"/>
        <w:widowControl w:val="0"/>
        <w:numPr>
          <w:ilvl w:val="0"/>
          <w:numId w:val="10"/>
        </w:numPr>
        <w:tabs>
          <w:tab w:val="left" w:pos="1018"/>
        </w:tabs>
        <w:autoSpaceDE w:val="0"/>
        <w:autoSpaceDN w:val="0"/>
        <w:ind w:left="-567" w:firstLine="1134"/>
        <w:jc w:val="center"/>
        <w:rPr>
          <w:sz w:val="28"/>
          <w:szCs w:val="28"/>
        </w:rPr>
      </w:pPr>
      <w:r w:rsidRPr="005B6123">
        <w:rPr>
          <w:sz w:val="28"/>
          <w:szCs w:val="28"/>
        </w:rPr>
        <w:t>Порядок</w:t>
      </w:r>
      <w:r w:rsidRPr="005B6123">
        <w:rPr>
          <w:spacing w:val="-9"/>
          <w:sz w:val="28"/>
          <w:szCs w:val="28"/>
        </w:rPr>
        <w:t xml:space="preserve"> </w:t>
      </w:r>
      <w:r w:rsidRPr="005B6123">
        <w:rPr>
          <w:sz w:val="28"/>
          <w:szCs w:val="28"/>
        </w:rPr>
        <w:t>вноса</w:t>
      </w:r>
      <w:r w:rsidRPr="005B6123">
        <w:rPr>
          <w:spacing w:val="-10"/>
          <w:sz w:val="28"/>
          <w:szCs w:val="28"/>
        </w:rPr>
        <w:t xml:space="preserve"> </w:t>
      </w:r>
      <w:r w:rsidRPr="005B6123">
        <w:rPr>
          <w:sz w:val="28"/>
          <w:szCs w:val="28"/>
        </w:rPr>
        <w:t>(выноса)</w:t>
      </w:r>
      <w:r w:rsidRPr="005B6123">
        <w:rPr>
          <w:spacing w:val="-10"/>
          <w:sz w:val="28"/>
          <w:szCs w:val="28"/>
        </w:rPr>
        <w:t xml:space="preserve"> </w:t>
      </w:r>
      <w:r w:rsidRPr="005B6123">
        <w:rPr>
          <w:sz w:val="28"/>
          <w:szCs w:val="28"/>
        </w:rPr>
        <w:t>материальных</w:t>
      </w:r>
      <w:r w:rsidRPr="005B6123">
        <w:rPr>
          <w:spacing w:val="-9"/>
          <w:sz w:val="28"/>
          <w:szCs w:val="28"/>
        </w:rPr>
        <w:t xml:space="preserve"> </w:t>
      </w:r>
      <w:r w:rsidRPr="005B6123">
        <w:rPr>
          <w:sz w:val="28"/>
          <w:szCs w:val="28"/>
        </w:rPr>
        <w:t>ценностей</w:t>
      </w:r>
      <w:r w:rsidRPr="005B6123">
        <w:rPr>
          <w:spacing w:val="-9"/>
          <w:sz w:val="28"/>
          <w:szCs w:val="28"/>
        </w:rPr>
        <w:t xml:space="preserve"> </w:t>
      </w:r>
      <w:r w:rsidRPr="005B6123">
        <w:rPr>
          <w:sz w:val="28"/>
          <w:szCs w:val="28"/>
        </w:rPr>
        <w:t>в</w:t>
      </w:r>
      <w:r w:rsidRPr="005B6123">
        <w:rPr>
          <w:spacing w:val="-10"/>
          <w:sz w:val="28"/>
          <w:szCs w:val="28"/>
        </w:rPr>
        <w:t xml:space="preserve"> </w:t>
      </w:r>
      <w:r w:rsidRPr="005B6123">
        <w:rPr>
          <w:sz w:val="28"/>
          <w:szCs w:val="28"/>
        </w:rPr>
        <w:t>(из)</w:t>
      </w:r>
      <w:r w:rsidRPr="005B6123">
        <w:rPr>
          <w:spacing w:val="-7"/>
          <w:sz w:val="28"/>
          <w:szCs w:val="28"/>
        </w:rPr>
        <w:t xml:space="preserve"> </w:t>
      </w:r>
      <w:r w:rsidRPr="005B6123">
        <w:rPr>
          <w:spacing w:val="-2"/>
          <w:sz w:val="28"/>
          <w:szCs w:val="28"/>
        </w:rPr>
        <w:t>здание(я)</w:t>
      </w:r>
    </w:p>
    <w:p w:rsidR="00574AAA" w:rsidRPr="00E57DC2" w:rsidRDefault="00574AAA" w:rsidP="00E57DC2">
      <w:pPr>
        <w:pStyle w:val="aff6"/>
        <w:spacing w:before="298"/>
        <w:ind w:right="144" w:firstLine="719"/>
        <w:rPr>
          <w:sz w:val="28"/>
          <w:szCs w:val="28"/>
        </w:rPr>
      </w:pPr>
      <w:r w:rsidRPr="00E57DC2">
        <w:rPr>
          <w:sz w:val="28"/>
          <w:szCs w:val="28"/>
        </w:rPr>
        <w:t>Внос (вынос) материальных ценностей, замена мебели, оборудования, инвентаря</w:t>
      </w:r>
      <w:r w:rsidRPr="00E57DC2">
        <w:rPr>
          <w:spacing w:val="39"/>
          <w:sz w:val="28"/>
          <w:szCs w:val="28"/>
        </w:rPr>
        <w:t xml:space="preserve"> </w:t>
      </w:r>
      <w:r w:rsidRPr="00E57DC2">
        <w:rPr>
          <w:sz w:val="28"/>
          <w:szCs w:val="28"/>
        </w:rPr>
        <w:t>осуществляется</w:t>
      </w:r>
      <w:r w:rsidRPr="00E57DC2">
        <w:rPr>
          <w:spacing w:val="42"/>
          <w:sz w:val="28"/>
          <w:szCs w:val="28"/>
        </w:rPr>
        <w:t xml:space="preserve"> </w:t>
      </w:r>
      <w:r w:rsidRPr="00E57DC2">
        <w:rPr>
          <w:sz w:val="28"/>
          <w:szCs w:val="28"/>
        </w:rPr>
        <w:t>на</w:t>
      </w:r>
      <w:r w:rsidRPr="00E57DC2">
        <w:rPr>
          <w:spacing w:val="41"/>
          <w:sz w:val="28"/>
          <w:szCs w:val="28"/>
        </w:rPr>
        <w:t xml:space="preserve"> </w:t>
      </w:r>
      <w:r w:rsidRPr="00E57DC2">
        <w:rPr>
          <w:sz w:val="28"/>
          <w:szCs w:val="28"/>
        </w:rPr>
        <w:t>основании</w:t>
      </w:r>
      <w:r w:rsidRPr="00E57DC2">
        <w:rPr>
          <w:spacing w:val="42"/>
          <w:sz w:val="28"/>
          <w:szCs w:val="28"/>
        </w:rPr>
        <w:t xml:space="preserve"> </w:t>
      </w:r>
      <w:r w:rsidRPr="00E57DC2">
        <w:rPr>
          <w:sz w:val="28"/>
          <w:szCs w:val="28"/>
        </w:rPr>
        <w:t>заявки</w:t>
      </w:r>
      <w:r w:rsidRPr="00E57DC2">
        <w:rPr>
          <w:spacing w:val="42"/>
          <w:sz w:val="28"/>
          <w:szCs w:val="28"/>
        </w:rPr>
        <w:t xml:space="preserve"> </w:t>
      </w:r>
      <w:r w:rsidRPr="00E57DC2">
        <w:rPr>
          <w:sz w:val="28"/>
          <w:szCs w:val="28"/>
        </w:rPr>
        <w:t>по</w:t>
      </w:r>
      <w:r w:rsidRPr="00E57DC2">
        <w:rPr>
          <w:spacing w:val="41"/>
          <w:sz w:val="28"/>
          <w:szCs w:val="28"/>
        </w:rPr>
        <w:t xml:space="preserve"> </w:t>
      </w:r>
      <w:r w:rsidRPr="00E57DC2">
        <w:rPr>
          <w:sz w:val="28"/>
          <w:szCs w:val="28"/>
        </w:rPr>
        <w:t>форме</w:t>
      </w:r>
      <w:r w:rsidRPr="00E57DC2">
        <w:rPr>
          <w:spacing w:val="42"/>
          <w:sz w:val="28"/>
          <w:szCs w:val="28"/>
        </w:rPr>
        <w:t xml:space="preserve"> </w:t>
      </w:r>
      <w:r w:rsidRPr="00E57DC2">
        <w:rPr>
          <w:sz w:val="28"/>
          <w:szCs w:val="28"/>
        </w:rPr>
        <w:t>согласно</w:t>
      </w:r>
      <w:r w:rsidRPr="00E57DC2">
        <w:rPr>
          <w:spacing w:val="42"/>
          <w:sz w:val="28"/>
          <w:szCs w:val="28"/>
        </w:rPr>
        <w:t xml:space="preserve"> </w:t>
      </w:r>
      <w:r w:rsidRPr="00E57DC2">
        <w:rPr>
          <w:spacing w:val="-2"/>
          <w:sz w:val="28"/>
          <w:szCs w:val="28"/>
        </w:rPr>
        <w:t>приложению</w:t>
      </w:r>
      <w:r>
        <w:rPr>
          <w:sz w:val="28"/>
          <w:szCs w:val="28"/>
        </w:rPr>
        <w:t xml:space="preserve"> </w:t>
      </w:r>
      <w:r w:rsidRPr="00E57DC2">
        <w:rPr>
          <w:sz w:val="28"/>
          <w:szCs w:val="28"/>
        </w:rPr>
        <w:t>№</w:t>
      </w:r>
      <w:r w:rsidRPr="00E57DC2">
        <w:rPr>
          <w:spacing w:val="-4"/>
          <w:sz w:val="28"/>
          <w:szCs w:val="28"/>
        </w:rPr>
        <w:t xml:space="preserve"> </w:t>
      </w:r>
      <w:r w:rsidRPr="00E57DC2">
        <w:rPr>
          <w:sz w:val="28"/>
          <w:szCs w:val="28"/>
        </w:rPr>
        <w:t>4 к настоящему Положению, которая подается на имя руководителя органа местной администрации, где проводятся мероприятия и сдается дежурному после вноса (выноса) указанных в ней материальных ценностей.</w:t>
      </w:r>
    </w:p>
    <w:p w:rsidR="00574AAA" w:rsidRPr="005B6123" w:rsidRDefault="00574AAA" w:rsidP="005B6123">
      <w:pPr>
        <w:pStyle w:val="aff6"/>
        <w:spacing w:before="1"/>
        <w:ind w:right="143" w:firstLine="719"/>
        <w:rPr>
          <w:spacing w:val="-2"/>
          <w:sz w:val="28"/>
          <w:szCs w:val="28"/>
        </w:rPr>
      </w:pPr>
      <w:r w:rsidRPr="00E57DC2">
        <w:rPr>
          <w:sz w:val="28"/>
          <w:szCs w:val="28"/>
        </w:rPr>
        <w:t xml:space="preserve">Оформление заявки не требуется на внос (вынос) личных вещей работников, доставку канцелярских товаров, писчей бумаги и иных письменных принадлежностей, товаров хозяйственно – бытового назначения в небольших </w:t>
      </w:r>
      <w:r w:rsidRPr="00E57DC2">
        <w:rPr>
          <w:spacing w:val="-2"/>
          <w:sz w:val="28"/>
          <w:szCs w:val="28"/>
        </w:rPr>
        <w:t>упаковках.</w:t>
      </w:r>
    </w:p>
    <w:p w:rsidR="00574AAA" w:rsidRDefault="00574AAA" w:rsidP="0055346D">
      <w:pPr>
        <w:pStyle w:val="aff6"/>
      </w:pPr>
    </w:p>
    <w:p w:rsidR="00574AAA" w:rsidRPr="00E57DC2" w:rsidRDefault="00574AAA" w:rsidP="000B7ED1">
      <w:pPr>
        <w:pStyle w:val="10"/>
        <w:keepNext w:val="0"/>
        <w:widowControl w:val="0"/>
        <w:numPr>
          <w:ilvl w:val="0"/>
          <w:numId w:val="10"/>
        </w:numPr>
        <w:tabs>
          <w:tab w:val="left" w:pos="1080"/>
        </w:tabs>
        <w:autoSpaceDE w:val="0"/>
        <w:autoSpaceDN w:val="0"/>
        <w:ind w:left="1080" w:hanging="315"/>
        <w:jc w:val="left"/>
        <w:rPr>
          <w:sz w:val="28"/>
          <w:szCs w:val="28"/>
        </w:rPr>
      </w:pPr>
      <w:r w:rsidRPr="00E57DC2">
        <w:rPr>
          <w:spacing w:val="-2"/>
          <w:sz w:val="28"/>
          <w:szCs w:val="28"/>
        </w:rPr>
        <w:t>Порядок</w:t>
      </w:r>
      <w:r w:rsidRPr="00E57DC2">
        <w:rPr>
          <w:spacing w:val="4"/>
          <w:sz w:val="28"/>
          <w:szCs w:val="28"/>
        </w:rPr>
        <w:t xml:space="preserve"> </w:t>
      </w:r>
      <w:r w:rsidRPr="00E57DC2">
        <w:rPr>
          <w:spacing w:val="-2"/>
          <w:sz w:val="28"/>
          <w:szCs w:val="28"/>
        </w:rPr>
        <w:t>доставки</w:t>
      </w:r>
      <w:r w:rsidRPr="00E57DC2">
        <w:rPr>
          <w:spacing w:val="4"/>
          <w:sz w:val="28"/>
          <w:szCs w:val="28"/>
        </w:rPr>
        <w:t xml:space="preserve"> </w:t>
      </w:r>
      <w:r w:rsidRPr="00E57DC2">
        <w:rPr>
          <w:spacing w:val="-2"/>
          <w:sz w:val="28"/>
          <w:szCs w:val="28"/>
        </w:rPr>
        <w:t>(отправления)</w:t>
      </w:r>
      <w:r w:rsidRPr="00E57DC2">
        <w:rPr>
          <w:spacing w:val="5"/>
          <w:sz w:val="28"/>
          <w:szCs w:val="28"/>
        </w:rPr>
        <w:t xml:space="preserve"> </w:t>
      </w:r>
      <w:r w:rsidRPr="00E57DC2">
        <w:rPr>
          <w:spacing w:val="-2"/>
          <w:sz w:val="28"/>
          <w:szCs w:val="28"/>
        </w:rPr>
        <w:t>специальной</w:t>
      </w:r>
      <w:r w:rsidRPr="00E57DC2">
        <w:rPr>
          <w:spacing w:val="5"/>
          <w:sz w:val="28"/>
          <w:szCs w:val="28"/>
        </w:rPr>
        <w:t xml:space="preserve"> </w:t>
      </w:r>
      <w:r w:rsidRPr="00E57DC2">
        <w:rPr>
          <w:spacing w:val="-2"/>
          <w:sz w:val="28"/>
          <w:szCs w:val="28"/>
        </w:rPr>
        <w:t>корреспонденции</w:t>
      </w:r>
      <w:r w:rsidRPr="00E57DC2">
        <w:rPr>
          <w:spacing w:val="5"/>
          <w:sz w:val="28"/>
          <w:szCs w:val="28"/>
        </w:rPr>
        <w:t xml:space="preserve"> </w:t>
      </w:r>
      <w:r w:rsidRPr="00E57DC2">
        <w:rPr>
          <w:spacing w:val="-10"/>
          <w:sz w:val="28"/>
          <w:szCs w:val="28"/>
        </w:rPr>
        <w:t>и</w:t>
      </w:r>
    </w:p>
    <w:p w:rsidR="00574AAA" w:rsidRPr="00E57DC2" w:rsidRDefault="00574AAA" w:rsidP="00E57DC2">
      <w:pPr>
        <w:spacing w:before="1"/>
        <w:ind w:left="4169"/>
        <w:rPr>
          <w:b/>
          <w:sz w:val="28"/>
          <w:szCs w:val="28"/>
        </w:rPr>
      </w:pPr>
      <w:r w:rsidRPr="00E57DC2">
        <w:rPr>
          <w:b/>
          <w:spacing w:val="-2"/>
          <w:sz w:val="28"/>
          <w:szCs w:val="28"/>
        </w:rPr>
        <w:t>посылок</w:t>
      </w:r>
    </w:p>
    <w:p w:rsidR="00574AAA" w:rsidRPr="00E57DC2" w:rsidRDefault="00574AAA" w:rsidP="000B7ED1">
      <w:pPr>
        <w:pStyle w:val="a3"/>
        <w:widowControl w:val="0"/>
        <w:numPr>
          <w:ilvl w:val="1"/>
          <w:numId w:val="20"/>
        </w:numPr>
        <w:tabs>
          <w:tab w:val="left" w:pos="1173"/>
        </w:tabs>
        <w:autoSpaceDE w:val="0"/>
        <w:autoSpaceDN w:val="0"/>
        <w:spacing w:before="299"/>
        <w:ind w:left="0" w:right="145" w:firstLine="794"/>
        <w:contextualSpacing w:val="0"/>
        <w:jc w:val="both"/>
        <w:rPr>
          <w:sz w:val="28"/>
          <w:szCs w:val="28"/>
        </w:rPr>
      </w:pPr>
      <w:r w:rsidRPr="00E57DC2">
        <w:rPr>
          <w:sz w:val="28"/>
          <w:szCs w:val="28"/>
        </w:rPr>
        <w:t>Доставка (отправление) специальной, а также почтовой</w:t>
      </w:r>
      <w:r w:rsidRPr="00E57DC2">
        <w:rPr>
          <w:spacing w:val="40"/>
          <w:sz w:val="28"/>
          <w:szCs w:val="28"/>
        </w:rPr>
        <w:t xml:space="preserve"> </w:t>
      </w:r>
      <w:r w:rsidRPr="00E57DC2">
        <w:rPr>
          <w:sz w:val="28"/>
          <w:szCs w:val="28"/>
        </w:rPr>
        <w:t>корреспонденции осуществляется через центральный вход в здание.</w:t>
      </w:r>
    </w:p>
    <w:p w:rsidR="00574AAA" w:rsidRPr="00E57DC2" w:rsidRDefault="00574AAA" w:rsidP="000B7ED1">
      <w:pPr>
        <w:pStyle w:val="a3"/>
        <w:widowControl w:val="0"/>
        <w:numPr>
          <w:ilvl w:val="1"/>
          <w:numId w:val="20"/>
        </w:numPr>
        <w:tabs>
          <w:tab w:val="left" w:pos="1173"/>
        </w:tabs>
        <w:autoSpaceDE w:val="0"/>
        <w:autoSpaceDN w:val="0"/>
        <w:ind w:left="0" w:right="144" w:firstLine="794"/>
        <w:contextualSpacing w:val="0"/>
        <w:jc w:val="both"/>
        <w:rPr>
          <w:sz w:val="28"/>
          <w:szCs w:val="28"/>
        </w:rPr>
      </w:pPr>
      <w:r w:rsidRPr="00E57DC2">
        <w:rPr>
          <w:sz w:val="28"/>
          <w:szCs w:val="28"/>
        </w:rPr>
        <w:t>Подача</w:t>
      </w:r>
      <w:r w:rsidRPr="00E57DC2">
        <w:rPr>
          <w:spacing w:val="-1"/>
          <w:sz w:val="28"/>
          <w:szCs w:val="28"/>
        </w:rPr>
        <w:t xml:space="preserve"> </w:t>
      </w:r>
      <w:r w:rsidRPr="00E57DC2">
        <w:rPr>
          <w:sz w:val="28"/>
          <w:szCs w:val="28"/>
        </w:rPr>
        <w:t>заявки</w:t>
      </w:r>
      <w:r w:rsidRPr="00E57DC2">
        <w:rPr>
          <w:spacing w:val="-1"/>
          <w:sz w:val="28"/>
          <w:szCs w:val="28"/>
        </w:rPr>
        <w:t xml:space="preserve"> </w:t>
      </w:r>
      <w:r w:rsidRPr="00E57DC2">
        <w:rPr>
          <w:sz w:val="28"/>
          <w:szCs w:val="28"/>
        </w:rPr>
        <w:t>на доставку</w:t>
      </w:r>
      <w:r w:rsidRPr="00E57DC2">
        <w:rPr>
          <w:spacing w:val="-1"/>
          <w:sz w:val="28"/>
          <w:szCs w:val="28"/>
        </w:rPr>
        <w:t xml:space="preserve"> </w:t>
      </w:r>
      <w:r w:rsidRPr="00E57DC2">
        <w:rPr>
          <w:sz w:val="28"/>
          <w:szCs w:val="28"/>
        </w:rPr>
        <w:t>(отправление)</w:t>
      </w:r>
      <w:r w:rsidRPr="00E57DC2">
        <w:rPr>
          <w:spacing w:val="-1"/>
          <w:sz w:val="28"/>
          <w:szCs w:val="28"/>
        </w:rPr>
        <w:t xml:space="preserve"> </w:t>
      </w:r>
      <w:r w:rsidRPr="00E57DC2">
        <w:rPr>
          <w:sz w:val="28"/>
          <w:szCs w:val="28"/>
        </w:rPr>
        <w:t>специальной,</w:t>
      </w:r>
      <w:r w:rsidRPr="00E57DC2">
        <w:rPr>
          <w:spacing w:val="-1"/>
          <w:sz w:val="28"/>
          <w:szCs w:val="28"/>
        </w:rPr>
        <w:t xml:space="preserve"> </w:t>
      </w:r>
      <w:r w:rsidRPr="00E57DC2">
        <w:rPr>
          <w:sz w:val="28"/>
          <w:szCs w:val="28"/>
        </w:rPr>
        <w:t>а</w:t>
      </w:r>
      <w:r w:rsidRPr="00E57DC2">
        <w:rPr>
          <w:spacing w:val="-1"/>
          <w:sz w:val="28"/>
          <w:szCs w:val="28"/>
        </w:rPr>
        <w:t xml:space="preserve"> </w:t>
      </w:r>
      <w:r w:rsidRPr="00E57DC2">
        <w:rPr>
          <w:sz w:val="28"/>
          <w:szCs w:val="28"/>
        </w:rPr>
        <w:t>также</w:t>
      </w:r>
      <w:r w:rsidRPr="00E57DC2">
        <w:rPr>
          <w:spacing w:val="-1"/>
          <w:sz w:val="28"/>
          <w:szCs w:val="28"/>
        </w:rPr>
        <w:t xml:space="preserve"> </w:t>
      </w:r>
      <w:r w:rsidRPr="00E57DC2">
        <w:rPr>
          <w:sz w:val="28"/>
          <w:szCs w:val="28"/>
        </w:rPr>
        <w:t>почтовой корреспонденции не требуется.</w:t>
      </w:r>
    </w:p>
    <w:p w:rsidR="00574AAA" w:rsidRPr="00E57DC2" w:rsidRDefault="00574AAA" w:rsidP="000B7ED1">
      <w:pPr>
        <w:pStyle w:val="a3"/>
        <w:widowControl w:val="0"/>
        <w:numPr>
          <w:ilvl w:val="1"/>
          <w:numId w:val="20"/>
        </w:numPr>
        <w:tabs>
          <w:tab w:val="left" w:pos="1173"/>
        </w:tabs>
        <w:autoSpaceDE w:val="0"/>
        <w:autoSpaceDN w:val="0"/>
        <w:ind w:left="0" w:right="145" w:firstLine="698"/>
        <w:contextualSpacing w:val="0"/>
        <w:jc w:val="both"/>
        <w:rPr>
          <w:sz w:val="28"/>
          <w:szCs w:val="28"/>
        </w:rPr>
      </w:pPr>
      <w:r>
        <w:rPr>
          <w:sz w:val="28"/>
          <w:szCs w:val="28"/>
        </w:rPr>
        <w:t xml:space="preserve"> </w:t>
      </w:r>
      <w:r w:rsidRPr="00E57DC2">
        <w:rPr>
          <w:sz w:val="28"/>
          <w:szCs w:val="28"/>
        </w:rPr>
        <w:t xml:space="preserve">Доставка отправлений особой важности, совершенно секретных, секретных и иных служебных отправлений федеральной фельдъегерской </w:t>
      </w:r>
      <w:r w:rsidRPr="00E57DC2">
        <w:rPr>
          <w:sz w:val="28"/>
          <w:szCs w:val="28"/>
        </w:rPr>
        <w:lastRenderedPageBreak/>
        <w:t>связью осуществляется в соответствии с Федеральным законом</w:t>
      </w:r>
      <w:r>
        <w:rPr>
          <w:sz w:val="28"/>
          <w:szCs w:val="28"/>
        </w:rPr>
        <w:t xml:space="preserve"> от 17.12.1994г. № 67-ФЗ</w:t>
      </w:r>
      <w:r w:rsidRPr="00E57DC2">
        <w:rPr>
          <w:sz w:val="28"/>
          <w:szCs w:val="28"/>
        </w:rPr>
        <w:t xml:space="preserve"> «О федеральной фельдъегерской связи» без оформления заявки.</w:t>
      </w:r>
    </w:p>
    <w:p w:rsidR="00574AAA" w:rsidRPr="00E57DC2" w:rsidRDefault="00574AAA" w:rsidP="000B7ED1">
      <w:pPr>
        <w:pStyle w:val="a3"/>
        <w:widowControl w:val="0"/>
        <w:numPr>
          <w:ilvl w:val="1"/>
          <w:numId w:val="20"/>
        </w:numPr>
        <w:tabs>
          <w:tab w:val="left" w:pos="1173"/>
        </w:tabs>
        <w:autoSpaceDE w:val="0"/>
        <w:autoSpaceDN w:val="0"/>
        <w:ind w:left="0" w:right="138" w:firstLine="794"/>
        <w:contextualSpacing w:val="0"/>
        <w:jc w:val="both"/>
        <w:rPr>
          <w:sz w:val="28"/>
          <w:szCs w:val="28"/>
        </w:rPr>
      </w:pPr>
      <w:r w:rsidRPr="00E57DC2">
        <w:rPr>
          <w:sz w:val="28"/>
          <w:szCs w:val="28"/>
        </w:rPr>
        <w:t>Внос (вынос) корреспонденции через запасные выходы здания производится в присутствии оперативного дежурного ЕДДС.</w:t>
      </w:r>
    </w:p>
    <w:p w:rsidR="00574AAA" w:rsidRDefault="00574AAA" w:rsidP="002527D2">
      <w:pPr>
        <w:pStyle w:val="a3"/>
        <w:rPr>
          <w:sz w:val="28"/>
          <w:szCs w:val="28"/>
        </w:rPr>
      </w:pPr>
    </w:p>
    <w:p w:rsidR="00574AAA" w:rsidRPr="00E57DC2" w:rsidRDefault="00574AAA" w:rsidP="000B7ED1">
      <w:pPr>
        <w:pStyle w:val="10"/>
        <w:keepNext w:val="0"/>
        <w:widowControl w:val="0"/>
        <w:numPr>
          <w:ilvl w:val="0"/>
          <w:numId w:val="10"/>
        </w:numPr>
        <w:tabs>
          <w:tab w:val="left" w:pos="1439"/>
        </w:tabs>
        <w:autoSpaceDE w:val="0"/>
        <w:autoSpaceDN w:val="0"/>
        <w:spacing w:before="298"/>
        <w:ind w:left="1439" w:hanging="480"/>
        <w:jc w:val="left"/>
        <w:rPr>
          <w:sz w:val="28"/>
          <w:szCs w:val="28"/>
        </w:rPr>
      </w:pPr>
      <w:r w:rsidRPr="00E57DC2">
        <w:rPr>
          <w:sz w:val="28"/>
          <w:szCs w:val="28"/>
        </w:rPr>
        <w:t>Порядок</w:t>
      </w:r>
      <w:r w:rsidRPr="00E57DC2">
        <w:rPr>
          <w:spacing w:val="-9"/>
          <w:sz w:val="28"/>
          <w:szCs w:val="28"/>
        </w:rPr>
        <w:t xml:space="preserve"> </w:t>
      </w:r>
      <w:r w:rsidRPr="00E57DC2">
        <w:rPr>
          <w:sz w:val="28"/>
          <w:szCs w:val="28"/>
        </w:rPr>
        <w:t>выдачи</w:t>
      </w:r>
      <w:r w:rsidRPr="00E57DC2">
        <w:rPr>
          <w:spacing w:val="-10"/>
          <w:sz w:val="28"/>
          <w:szCs w:val="28"/>
        </w:rPr>
        <w:t xml:space="preserve"> </w:t>
      </w:r>
      <w:r w:rsidRPr="00E57DC2">
        <w:rPr>
          <w:sz w:val="28"/>
          <w:szCs w:val="28"/>
        </w:rPr>
        <w:t>ключей</w:t>
      </w:r>
      <w:r w:rsidRPr="00E57DC2">
        <w:rPr>
          <w:spacing w:val="-11"/>
          <w:sz w:val="28"/>
          <w:szCs w:val="28"/>
        </w:rPr>
        <w:t xml:space="preserve"> </w:t>
      </w:r>
      <w:r w:rsidRPr="00E57DC2">
        <w:rPr>
          <w:sz w:val="28"/>
          <w:szCs w:val="28"/>
        </w:rPr>
        <w:t>от</w:t>
      </w:r>
      <w:r w:rsidRPr="00E57DC2">
        <w:rPr>
          <w:spacing w:val="-10"/>
          <w:sz w:val="28"/>
          <w:szCs w:val="28"/>
        </w:rPr>
        <w:t xml:space="preserve"> </w:t>
      </w:r>
      <w:r w:rsidRPr="00E57DC2">
        <w:rPr>
          <w:sz w:val="28"/>
          <w:szCs w:val="28"/>
        </w:rPr>
        <w:t>служебных</w:t>
      </w:r>
      <w:r w:rsidRPr="00E57DC2">
        <w:rPr>
          <w:spacing w:val="-9"/>
          <w:sz w:val="28"/>
          <w:szCs w:val="28"/>
        </w:rPr>
        <w:t xml:space="preserve"> </w:t>
      </w:r>
      <w:r w:rsidRPr="00E57DC2">
        <w:rPr>
          <w:sz w:val="28"/>
          <w:szCs w:val="28"/>
        </w:rPr>
        <w:t>помещений</w:t>
      </w:r>
      <w:r w:rsidRPr="00E57DC2">
        <w:rPr>
          <w:spacing w:val="-10"/>
          <w:sz w:val="28"/>
          <w:szCs w:val="28"/>
        </w:rPr>
        <w:t xml:space="preserve"> </w:t>
      </w:r>
      <w:r w:rsidRPr="00E57DC2">
        <w:rPr>
          <w:spacing w:val="-2"/>
          <w:sz w:val="28"/>
          <w:szCs w:val="28"/>
        </w:rPr>
        <w:t>здания</w:t>
      </w:r>
    </w:p>
    <w:p w:rsidR="00574AAA" w:rsidRPr="00E57DC2" w:rsidRDefault="00574AAA" w:rsidP="00E57DC2">
      <w:pPr>
        <w:pStyle w:val="aff6"/>
        <w:rPr>
          <w:b/>
          <w:sz w:val="28"/>
          <w:szCs w:val="28"/>
        </w:rPr>
      </w:pPr>
    </w:p>
    <w:p w:rsidR="00574AAA" w:rsidRPr="00E57DC2" w:rsidRDefault="00574AAA" w:rsidP="000B7ED1">
      <w:pPr>
        <w:pStyle w:val="a3"/>
        <w:widowControl w:val="0"/>
        <w:numPr>
          <w:ilvl w:val="1"/>
          <w:numId w:val="12"/>
        </w:numPr>
        <w:tabs>
          <w:tab w:val="left" w:pos="1375"/>
        </w:tabs>
        <w:autoSpaceDE w:val="0"/>
        <w:autoSpaceDN w:val="0"/>
        <w:ind w:right="138" w:firstLine="707"/>
        <w:contextualSpacing w:val="0"/>
        <w:jc w:val="both"/>
        <w:rPr>
          <w:sz w:val="28"/>
          <w:szCs w:val="28"/>
        </w:rPr>
      </w:pPr>
      <w:r w:rsidRPr="00E57DC2">
        <w:rPr>
          <w:sz w:val="28"/>
          <w:szCs w:val="28"/>
        </w:rPr>
        <w:t>В</w:t>
      </w:r>
      <w:r w:rsidRPr="00E57DC2">
        <w:rPr>
          <w:spacing w:val="71"/>
          <w:sz w:val="28"/>
          <w:szCs w:val="28"/>
        </w:rPr>
        <w:t xml:space="preserve"> </w:t>
      </w:r>
      <w:r w:rsidRPr="00E57DC2">
        <w:rPr>
          <w:sz w:val="28"/>
          <w:szCs w:val="28"/>
        </w:rPr>
        <w:t>ведении</w:t>
      </w:r>
      <w:r w:rsidRPr="00E57DC2">
        <w:rPr>
          <w:spacing w:val="73"/>
          <w:sz w:val="28"/>
          <w:szCs w:val="28"/>
        </w:rPr>
        <w:t xml:space="preserve"> </w:t>
      </w:r>
      <w:r w:rsidRPr="00E57DC2">
        <w:rPr>
          <w:sz w:val="28"/>
          <w:szCs w:val="28"/>
        </w:rPr>
        <w:t>оперативного</w:t>
      </w:r>
      <w:r w:rsidRPr="00E57DC2">
        <w:rPr>
          <w:spacing w:val="72"/>
          <w:sz w:val="28"/>
          <w:szCs w:val="28"/>
        </w:rPr>
        <w:t xml:space="preserve"> </w:t>
      </w:r>
      <w:r w:rsidRPr="00E57DC2">
        <w:rPr>
          <w:sz w:val="28"/>
          <w:szCs w:val="28"/>
        </w:rPr>
        <w:t>дежурного</w:t>
      </w:r>
      <w:r w:rsidRPr="00E57DC2">
        <w:rPr>
          <w:spacing w:val="71"/>
          <w:sz w:val="28"/>
          <w:szCs w:val="28"/>
        </w:rPr>
        <w:t xml:space="preserve"> </w:t>
      </w:r>
      <w:r w:rsidRPr="00E57DC2">
        <w:rPr>
          <w:sz w:val="28"/>
          <w:szCs w:val="28"/>
        </w:rPr>
        <w:t>ЕДДС</w:t>
      </w:r>
      <w:r w:rsidRPr="00E57DC2">
        <w:rPr>
          <w:spacing w:val="72"/>
          <w:sz w:val="28"/>
          <w:szCs w:val="28"/>
        </w:rPr>
        <w:t xml:space="preserve"> </w:t>
      </w:r>
      <w:r w:rsidRPr="00E57DC2">
        <w:rPr>
          <w:sz w:val="28"/>
          <w:szCs w:val="28"/>
        </w:rPr>
        <w:t>находятся</w:t>
      </w:r>
      <w:r w:rsidRPr="00E57DC2">
        <w:rPr>
          <w:spacing w:val="72"/>
          <w:sz w:val="28"/>
          <w:szCs w:val="28"/>
        </w:rPr>
        <w:t xml:space="preserve"> </w:t>
      </w:r>
      <w:r w:rsidRPr="00E57DC2">
        <w:rPr>
          <w:sz w:val="28"/>
          <w:szCs w:val="28"/>
        </w:rPr>
        <w:t>ключи и их дубликаты от зала заседаний, ключи</w:t>
      </w:r>
      <w:r w:rsidRPr="00E57DC2">
        <w:rPr>
          <w:spacing w:val="80"/>
          <w:w w:val="150"/>
          <w:sz w:val="28"/>
          <w:szCs w:val="28"/>
        </w:rPr>
        <w:t xml:space="preserve"> </w:t>
      </w:r>
      <w:r w:rsidRPr="00E57DC2">
        <w:rPr>
          <w:sz w:val="28"/>
          <w:szCs w:val="28"/>
        </w:rPr>
        <w:t>от служебных кабинетов, сдающихся</w:t>
      </w:r>
      <w:r w:rsidRPr="00E57DC2">
        <w:rPr>
          <w:spacing w:val="40"/>
          <w:sz w:val="28"/>
          <w:szCs w:val="28"/>
        </w:rPr>
        <w:t xml:space="preserve"> </w:t>
      </w:r>
      <w:r w:rsidRPr="00E57DC2">
        <w:rPr>
          <w:sz w:val="28"/>
          <w:szCs w:val="28"/>
        </w:rPr>
        <w:t>под охранную сигнализацию, ключи</w:t>
      </w:r>
      <w:r w:rsidRPr="00E57DC2">
        <w:rPr>
          <w:spacing w:val="80"/>
          <w:sz w:val="28"/>
          <w:szCs w:val="28"/>
        </w:rPr>
        <w:t xml:space="preserve"> </w:t>
      </w:r>
      <w:r w:rsidRPr="00E57DC2">
        <w:rPr>
          <w:sz w:val="28"/>
          <w:szCs w:val="28"/>
        </w:rPr>
        <w:t>от служебных кабинетов сотрудников администрации, центрального входа и запасных выходов, электрощитовой, чердачных и подвальных помещений.</w:t>
      </w:r>
    </w:p>
    <w:p w:rsidR="00574AAA" w:rsidRPr="00E57DC2" w:rsidRDefault="00574AAA" w:rsidP="000B7ED1">
      <w:pPr>
        <w:pStyle w:val="a3"/>
        <w:widowControl w:val="0"/>
        <w:numPr>
          <w:ilvl w:val="1"/>
          <w:numId w:val="12"/>
        </w:numPr>
        <w:tabs>
          <w:tab w:val="left" w:pos="1181"/>
        </w:tabs>
        <w:autoSpaceDE w:val="0"/>
        <w:autoSpaceDN w:val="0"/>
        <w:spacing w:before="1"/>
        <w:ind w:right="143" w:firstLine="707"/>
        <w:contextualSpacing w:val="0"/>
        <w:jc w:val="both"/>
        <w:rPr>
          <w:sz w:val="28"/>
          <w:szCs w:val="28"/>
        </w:rPr>
      </w:pPr>
      <w:r w:rsidRPr="00E57DC2">
        <w:rPr>
          <w:sz w:val="28"/>
          <w:szCs w:val="28"/>
        </w:rPr>
        <w:t>Оперативный дежурный ЕДДС несет ответственность за выдачу (сдачу) ключей уборщикам служебных помещений, которые выдаются им только для уборки помещений.</w:t>
      </w:r>
    </w:p>
    <w:p w:rsidR="00574AAA" w:rsidRPr="00E57DC2" w:rsidRDefault="00574AAA" w:rsidP="000B7ED1">
      <w:pPr>
        <w:pStyle w:val="a3"/>
        <w:widowControl w:val="0"/>
        <w:numPr>
          <w:ilvl w:val="1"/>
          <w:numId w:val="12"/>
        </w:numPr>
        <w:tabs>
          <w:tab w:val="left" w:pos="1204"/>
        </w:tabs>
        <w:autoSpaceDE w:val="0"/>
        <w:autoSpaceDN w:val="0"/>
        <w:ind w:right="141" w:firstLine="707"/>
        <w:contextualSpacing w:val="0"/>
        <w:jc w:val="both"/>
        <w:rPr>
          <w:sz w:val="28"/>
          <w:szCs w:val="28"/>
        </w:rPr>
      </w:pPr>
      <w:r w:rsidRPr="00E57DC2">
        <w:rPr>
          <w:sz w:val="28"/>
          <w:szCs w:val="28"/>
        </w:rPr>
        <w:t>Запрещается выдача ключей от служебных кабинетов, сдающихся под охранную сигнализацию, другим сотрудникам.</w:t>
      </w:r>
    </w:p>
    <w:p w:rsidR="00574AAA" w:rsidRDefault="00574AAA" w:rsidP="00E57DC2">
      <w:pPr>
        <w:pStyle w:val="aff6"/>
        <w:ind w:right="141" w:firstLine="2"/>
        <w:rPr>
          <w:sz w:val="28"/>
          <w:szCs w:val="28"/>
        </w:rPr>
      </w:pPr>
      <w:r>
        <w:rPr>
          <w:sz w:val="28"/>
          <w:szCs w:val="28"/>
        </w:rPr>
        <w:t xml:space="preserve">          </w:t>
      </w:r>
      <w:r w:rsidRPr="00E57DC2">
        <w:rPr>
          <w:sz w:val="28"/>
          <w:szCs w:val="28"/>
        </w:rPr>
        <w:t>В случае утраты ключей сотрудниками от служебных помещений администрации</w:t>
      </w:r>
      <w:r w:rsidRPr="00E57DC2">
        <w:rPr>
          <w:spacing w:val="80"/>
          <w:sz w:val="28"/>
          <w:szCs w:val="28"/>
        </w:rPr>
        <w:t xml:space="preserve"> </w:t>
      </w:r>
      <w:r w:rsidRPr="00E57DC2">
        <w:rPr>
          <w:sz w:val="28"/>
          <w:szCs w:val="28"/>
        </w:rPr>
        <w:t xml:space="preserve">или по другой причине об </w:t>
      </w:r>
      <w:r>
        <w:rPr>
          <w:sz w:val="28"/>
          <w:szCs w:val="28"/>
        </w:rPr>
        <w:t>этом уведомляется заведующий сектором по делам</w:t>
      </w:r>
      <w:r w:rsidRPr="00E57DC2">
        <w:rPr>
          <w:sz w:val="28"/>
          <w:szCs w:val="28"/>
        </w:rPr>
        <w:t xml:space="preserve"> ГО и ЧС администрации округа и его заместитель.</w:t>
      </w:r>
    </w:p>
    <w:p w:rsidR="00574AAA" w:rsidRPr="00E57DC2" w:rsidRDefault="00574AAA" w:rsidP="00E57DC2">
      <w:pPr>
        <w:pStyle w:val="aff6"/>
        <w:ind w:right="141" w:firstLine="2"/>
        <w:rPr>
          <w:sz w:val="28"/>
          <w:szCs w:val="28"/>
        </w:rPr>
      </w:pPr>
    </w:p>
    <w:p w:rsidR="00574AAA" w:rsidRPr="005B6123" w:rsidRDefault="00574AAA" w:rsidP="000B7ED1">
      <w:pPr>
        <w:pStyle w:val="10"/>
        <w:keepNext w:val="0"/>
        <w:widowControl w:val="0"/>
        <w:numPr>
          <w:ilvl w:val="0"/>
          <w:numId w:val="10"/>
        </w:numPr>
        <w:tabs>
          <w:tab w:val="left" w:pos="801"/>
          <w:tab w:val="left" w:pos="4284"/>
        </w:tabs>
        <w:autoSpaceDE w:val="0"/>
        <w:autoSpaceDN w:val="0"/>
        <w:ind w:left="4284" w:right="235" w:hanging="3997"/>
        <w:jc w:val="left"/>
        <w:rPr>
          <w:sz w:val="28"/>
          <w:szCs w:val="28"/>
        </w:rPr>
      </w:pPr>
      <w:r w:rsidRPr="005B6123">
        <w:rPr>
          <w:sz w:val="28"/>
          <w:szCs w:val="28"/>
        </w:rPr>
        <w:t>Порядок</w:t>
      </w:r>
      <w:r w:rsidRPr="005B6123">
        <w:rPr>
          <w:spacing w:val="-6"/>
          <w:sz w:val="28"/>
          <w:szCs w:val="28"/>
        </w:rPr>
        <w:t xml:space="preserve"> </w:t>
      </w:r>
      <w:r w:rsidRPr="005B6123">
        <w:rPr>
          <w:sz w:val="28"/>
          <w:szCs w:val="28"/>
        </w:rPr>
        <w:t>пользования</w:t>
      </w:r>
      <w:r w:rsidRPr="005B6123">
        <w:rPr>
          <w:spacing w:val="-7"/>
          <w:sz w:val="28"/>
          <w:szCs w:val="28"/>
        </w:rPr>
        <w:t xml:space="preserve"> </w:t>
      </w:r>
      <w:r w:rsidRPr="005B6123">
        <w:rPr>
          <w:sz w:val="28"/>
          <w:szCs w:val="28"/>
        </w:rPr>
        <w:t>электронными</w:t>
      </w:r>
      <w:r w:rsidRPr="005B6123">
        <w:rPr>
          <w:spacing w:val="-6"/>
          <w:sz w:val="28"/>
          <w:szCs w:val="28"/>
        </w:rPr>
        <w:t xml:space="preserve"> </w:t>
      </w:r>
      <w:r w:rsidRPr="005B6123">
        <w:rPr>
          <w:sz w:val="28"/>
          <w:szCs w:val="28"/>
        </w:rPr>
        <w:t>ключами</w:t>
      </w:r>
      <w:r w:rsidRPr="005B6123">
        <w:rPr>
          <w:spacing w:val="-6"/>
          <w:sz w:val="28"/>
          <w:szCs w:val="28"/>
        </w:rPr>
        <w:t xml:space="preserve"> </w:t>
      </w:r>
      <w:r w:rsidRPr="005B6123">
        <w:rPr>
          <w:sz w:val="28"/>
          <w:szCs w:val="28"/>
        </w:rPr>
        <w:t>и</w:t>
      </w:r>
      <w:r w:rsidRPr="005B6123">
        <w:rPr>
          <w:spacing w:val="-5"/>
          <w:sz w:val="28"/>
          <w:szCs w:val="28"/>
        </w:rPr>
        <w:t xml:space="preserve"> </w:t>
      </w:r>
      <w:r w:rsidRPr="005B6123">
        <w:rPr>
          <w:sz w:val="28"/>
          <w:szCs w:val="28"/>
        </w:rPr>
        <w:t>ответственность</w:t>
      </w:r>
      <w:r w:rsidRPr="005B6123">
        <w:rPr>
          <w:spacing w:val="-6"/>
          <w:sz w:val="28"/>
          <w:szCs w:val="28"/>
        </w:rPr>
        <w:t xml:space="preserve"> </w:t>
      </w:r>
      <w:r w:rsidRPr="005B6123">
        <w:rPr>
          <w:sz w:val="28"/>
          <w:szCs w:val="28"/>
        </w:rPr>
        <w:t>за</w:t>
      </w:r>
      <w:r w:rsidRPr="005B6123">
        <w:rPr>
          <w:spacing w:val="-4"/>
          <w:sz w:val="28"/>
          <w:szCs w:val="28"/>
        </w:rPr>
        <w:t xml:space="preserve"> </w:t>
      </w:r>
      <w:r w:rsidRPr="005B6123">
        <w:rPr>
          <w:sz w:val="28"/>
          <w:szCs w:val="28"/>
        </w:rPr>
        <w:t xml:space="preserve">их </w:t>
      </w:r>
      <w:r w:rsidRPr="005B6123">
        <w:rPr>
          <w:spacing w:val="-2"/>
          <w:sz w:val="28"/>
          <w:szCs w:val="28"/>
        </w:rPr>
        <w:t>утрату</w:t>
      </w:r>
    </w:p>
    <w:p w:rsidR="00574AAA" w:rsidRPr="005B6123" w:rsidRDefault="00574AAA" w:rsidP="005B6123">
      <w:pPr>
        <w:pStyle w:val="aff6"/>
        <w:rPr>
          <w:b/>
          <w:sz w:val="28"/>
          <w:szCs w:val="28"/>
        </w:rPr>
      </w:pPr>
    </w:p>
    <w:p w:rsidR="00574AAA" w:rsidRPr="005B6123" w:rsidRDefault="00574AAA" w:rsidP="000B7ED1">
      <w:pPr>
        <w:pStyle w:val="a3"/>
        <w:widowControl w:val="0"/>
        <w:numPr>
          <w:ilvl w:val="1"/>
          <w:numId w:val="9"/>
        </w:numPr>
        <w:tabs>
          <w:tab w:val="left" w:pos="1141"/>
        </w:tabs>
        <w:autoSpaceDE w:val="0"/>
        <w:autoSpaceDN w:val="0"/>
        <w:spacing w:before="1"/>
        <w:ind w:right="141" w:firstLine="583"/>
        <w:contextualSpacing w:val="0"/>
        <w:jc w:val="both"/>
        <w:rPr>
          <w:sz w:val="28"/>
          <w:szCs w:val="28"/>
        </w:rPr>
      </w:pPr>
      <w:r w:rsidRPr="005B6123">
        <w:rPr>
          <w:sz w:val="28"/>
          <w:szCs w:val="28"/>
        </w:rPr>
        <w:t>Для входа в здание администрации сотрудникам</w:t>
      </w:r>
      <w:r w:rsidRPr="005B6123">
        <w:rPr>
          <w:spacing w:val="80"/>
          <w:sz w:val="28"/>
          <w:szCs w:val="28"/>
        </w:rPr>
        <w:t xml:space="preserve"> </w:t>
      </w:r>
      <w:r w:rsidRPr="005B6123">
        <w:rPr>
          <w:sz w:val="28"/>
          <w:szCs w:val="28"/>
        </w:rPr>
        <w:t xml:space="preserve">администрации, руководителям </w:t>
      </w:r>
      <w:r>
        <w:rPr>
          <w:sz w:val="28"/>
          <w:szCs w:val="28"/>
        </w:rPr>
        <w:t xml:space="preserve">и работникам </w:t>
      </w:r>
      <w:r w:rsidRPr="005B6123">
        <w:rPr>
          <w:sz w:val="28"/>
          <w:szCs w:val="28"/>
        </w:rPr>
        <w:t>иных органов, осуществляющих свою деятельность в здании администрации, в соответствии с Реестром, утвержденным главой округа, выдаются специальные электронные ключи (пропуска).</w:t>
      </w:r>
    </w:p>
    <w:p w:rsidR="00574AAA" w:rsidRPr="005B6123" w:rsidRDefault="00574AAA" w:rsidP="000B7ED1">
      <w:pPr>
        <w:pStyle w:val="a3"/>
        <w:widowControl w:val="0"/>
        <w:numPr>
          <w:ilvl w:val="1"/>
          <w:numId w:val="9"/>
        </w:numPr>
        <w:tabs>
          <w:tab w:val="left" w:pos="1097"/>
        </w:tabs>
        <w:autoSpaceDE w:val="0"/>
        <w:autoSpaceDN w:val="0"/>
        <w:ind w:right="138" w:firstLine="518"/>
        <w:contextualSpacing w:val="0"/>
        <w:jc w:val="both"/>
        <w:rPr>
          <w:sz w:val="28"/>
          <w:szCs w:val="28"/>
        </w:rPr>
      </w:pPr>
      <w:r w:rsidRPr="005B6123">
        <w:rPr>
          <w:sz w:val="28"/>
          <w:szCs w:val="28"/>
        </w:rPr>
        <w:t>Электронный ключ используется при прохождении через турникет. Владельцу электронного ключа запрещается передавать и использовать его для прохода</w:t>
      </w:r>
      <w:r w:rsidRPr="005B6123">
        <w:rPr>
          <w:spacing w:val="80"/>
          <w:sz w:val="28"/>
          <w:szCs w:val="28"/>
        </w:rPr>
        <w:t xml:space="preserve"> </w:t>
      </w:r>
      <w:r w:rsidRPr="005B6123">
        <w:rPr>
          <w:sz w:val="28"/>
          <w:szCs w:val="28"/>
        </w:rPr>
        <w:t>третьих</w:t>
      </w:r>
      <w:r w:rsidRPr="005B6123">
        <w:rPr>
          <w:spacing w:val="80"/>
          <w:sz w:val="28"/>
          <w:szCs w:val="28"/>
        </w:rPr>
        <w:t xml:space="preserve"> </w:t>
      </w:r>
      <w:r w:rsidRPr="005B6123">
        <w:rPr>
          <w:sz w:val="28"/>
          <w:szCs w:val="28"/>
        </w:rPr>
        <w:t>лиц.</w:t>
      </w:r>
      <w:r w:rsidRPr="005B6123">
        <w:rPr>
          <w:spacing w:val="80"/>
          <w:sz w:val="28"/>
          <w:szCs w:val="28"/>
        </w:rPr>
        <w:t xml:space="preserve"> </w:t>
      </w:r>
      <w:r w:rsidRPr="005B6123">
        <w:rPr>
          <w:sz w:val="28"/>
          <w:szCs w:val="28"/>
        </w:rPr>
        <w:t>Электронный</w:t>
      </w:r>
      <w:r w:rsidRPr="005B6123">
        <w:rPr>
          <w:spacing w:val="80"/>
          <w:sz w:val="28"/>
          <w:szCs w:val="28"/>
        </w:rPr>
        <w:t xml:space="preserve"> </w:t>
      </w:r>
      <w:r w:rsidRPr="005B6123">
        <w:rPr>
          <w:sz w:val="28"/>
          <w:szCs w:val="28"/>
        </w:rPr>
        <w:t>ключ</w:t>
      </w:r>
      <w:r w:rsidRPr="005B6123">
        <w:rPr>
          <w:spacing w:val="80"/>
          <w:sz w:val="28"/>
          <w:szCs w:val="28"/>
        </w:rPr>
        <w:t xml:space="preserve"> </w:t>
      </w:r>
      <w:r w:rsidRPr="005B6123">
        <w:rPr>
          <w:sz w:val="28"/>
          <w:szCs w:val="28"/>
        </w:rPr>
        <w:t>запрещается</w:t>
      </w:r>
      <w:r w:rsidRPr="005B6123">
        <w:rPr>
          <w:spacing w:val="80"/>
          <w:sz w:val="28"/>
          <w:szCs w:val="28"/>
        </w:rPr>
        <w:t xml:space="preserve"> </w:t>
      </w:r>
      <w:r w:rsidRPr="005B6123">
        <w:rPr>
          <w:sz w:val="28"/>
          <w:szCs w:val="28"/>
        </w:rPr>
        <w:t>хранить</w:t>
      </w:r>
      <w:r w:rsidRPr="005B6123">
        <w:rPr>
          <w:spacing w:val="80"/>
          <w:sz w:val="28"/>
          <w:szCs w:val="28"/>
        </w:rPr>
        <w:t xml:space="preserve"> </w:t>
      </w:r>
      <w:r w:rsidRPr="005B6123">
        <w:rPr>
          <w:sz w:val="28"/>
          <w:szCs w:val="28"/>
        </w:rPr>
        <w:t>рядом с</w:t>
      </w:r>
      <w:r w:rsidRPr="005B6123">
        <w:rPr>
          <w:spacing w:val="80"/>
          <w:sz w:val="28"/>
          <w:szCs w:val="28"/>
        </w:rPr>
        <w:t xml:space="preserve"> </w:t>
      </w:r>
      <w:r w:rsidRPr="005B6123">
        <w:rPr>
          <w:sz w:val="28"/>
          <w:szCs w:val="28"/>
        </w:rPr>
        <w:t>мобильными</w:t>
      </w:r>
      <w:r w:rsidRPr="005B6123">
        <w:rPr>
          <w:spacing w:val="80"/>
          <w:sz w:val="28"/>
          <w:szCs w:val="28"/>
        </w:rPr>
        <w:t xml:space="preserve"> </w:t>
      </w:r>
      <w:r w:rsidRPr="005B6123">
        <w:rPr>
          <w:sz w:val="28"/>
          <w:szCs w:val="28"/>
        </w:rPr>
        <w:t>телефонами,</w:t>
      </w:r>
      <w:r w:rsidRPr="005B6123">
        <w:rPr>
          <w:spacing w:val="80"/>
          <w:sz w:val="28"/>
          <w:szCs w:val="28"/>
        </w:rPr>
        <w:t xml:space="preserve"> </w:t>
      </w:r>
      <w:r w:rsidRPr="005B6123">
        <w:rPr>
          <w:sz w:val="28"/>
          <w:szCs w:val="28"/>
        </w:rPr>
        <w:t>пластиковыми</w:t>
      </w:r>
      <w:r w:rsidRPr="005B6123">
        <w:rPr>
          <w:spacing w:val="80"/>
          <w:sz w:val="28"/>
          <w:szCs w:val="28"/>
        </w:rPr>
        <w:t xml:space="preserve"> </w:t>
      </w:r>
      <w:r w:rsidRPr="005B6123">
        <w:rPr>
          <w:sz w:val="28"/>
          <w:szCs w:val="28"/>
        </w:rPr>
        <w:t>и</w:t>
      </w:r>
      <w:r w:rsidRPr="005B6123">
        <w:rPr>
          <w:spacing w:val="80"/>
          <w:sz w:val="28"/>
          <w:szCs w:val="28"/>
        </w:rPr>
        <w:t xml:space="preserve"> </w:t>
      </w:r>
      <w:r w:rsidRPr="005B6123">
        <w:rPr>
          <w:sz w:val="28"/>
          <w:szCs w:val="28"/>
        </w:rPr>
        <w:t>магнитными</w:t>
      </w:r>
      <w:r>
        <w:rPr>
          <w:spacing w:val="80"/>
          <w:sz w:val="28"/>
          <w:szCs w:val="28"/>
        </w:rPr>
        <w:t xml:space="preserve"> </w:t>
      </w:r>
      <w:r w:rsidRPr="005B6123">
        <w:rPr>
          <w:sz w:val="28"/>
          <w:szCs w:val="28"/>
        </w:rPr>
        <w:t xml:space="preserve">карточками. За сохранность электронного ключа отвечает владелец. При утрате электронного ключа, по вине владельца, проводится расследование. Об утрате или порче ключа владелец сообщает </w:t>
      </w:r>
      <w:r>
        <w:rPr>
          <w:sz w:val="28"/>
          <w:szCs w:val="28"/>
        </w:rPr>
        <w:t>управляющему делами, заведующему отделом материально-технического обеспечения администрации округа</w:t>
      </w:r>
      <w:r w:rsidRPr="005B6123">
        <w:rPr>
          <w:spacing w:val="-2"/>
          <w:sz w:val="28"/>
          <w:szCs w:val="28"/>
        </w:rPr>
        <w:t>.</w:t>
      </w:r>
    </w:p>
    <w:p w:rsidR="00574AAA" w:rsidRDefault="00574AAA" w:rsidP="005B6123">
      <w:pPr>
        <w:pStyle w:val="aff6"/>
        <w:spacing w:before="1"/>
        <w:ind w:right="150" w:firstLine="518"/>
        <w:rPr>
          <w:sz w:val="28"/>
          <w:szCs w:val="28"/>
        </w:rPr>
      </w:pPr>
      <w:r w:rsidRPr="005B6123">
        <w:rPr>
          <w:sz w:val="28"/>
          <w:szCs w:val="28"/>
        </w:rPr>
        <w:t xml:space="preserve">Новый электронный ключ приобретается за счет владельца и выдается взамен </w:t>
      </w:r>
      <w:r w:rsidRPr="005B6123">
        <w:rPr>
          <w:spacing w:val="-2"/>
          <w:sz w:val="28"/>
          <w:szCs w:val="28"/>
        </w:rPr>
        <w:t>утерянного.</w:t>
      </w:r>
    </w:p>
    <w:p w:rsidR="00574AAA" w:rsidRPr="005B6123" w:rsidRDefault="00574AAA" w:rsidP="005B6123">
      <w:pPr>
        <w:pStyle w:val="aff6"/>
        <w:spacing w:before="1"/>
        <w:ind w:right="150" w:firstLine="518"/>
        <w:rPr>
          <w:sz w:val="28"/>
          <w:szCs w:val="28"/>
        </w:rPr>
      </w:pPr>
    </w:p>
    <w:p w:rsidR="00574AAA" w:rsidRPr="005B6123" w:rsidRDefault="00574AAA" w:rsidP="000B7ED1">
      <w:pPr>
        <w:pStyle w:val="10"/>
        <w:keepNext w:val="0"/>
        <w:widowControl w:val="0"/>
        <w:numPr>
          <w:ilvl w:val="0"/>
          <w:numId w:val="10"/>
        </w:numPr>
        <w:tabs>
          <w:tab w:val="left" w:pos="2480"/>
        </w:tabs>
        <w:autoSpaceDE w:val="0"/>
        <w:autoSpaceDN w:val="0"/>
        <w:ind w:left="2480" w:hanging="681"/>
        <w:jc w:val="left"/>
        <w:rPr>
          <w:sz w:val="28"/>
          <w:szCs w:val="28"/>
        </w:rPr>
      </w:pPr>
      <w:r w:rsidRPr="005B6123">
        <w:rPr>
          <w:sz w:val="28"/>
          <w:szCs w:val="28"/>
        </w:rPr>
        <w:t>Требования</w:t>
      </w:r>
      <w:r w:rsidRPr="005B6123">
        <w:rPr>
          <w:spacing w:val="-11"/>
          <w:sz w:val="28"/>
          <w:szCs w:val="28"/>
        </w:rPr>
        <w:t xml:space="preserve"> </w:t>
      </w:r>
      <w:r w:rsidRPr="005B6123">
        <w:rPr>
          <w:sz w:val="28"/>
          <w:szCs w:val="28"/>
        </w:rPr>
        <w:t>к</w:t>
      </w:r>
      <w:r w:rsidRPr="005B6123">
        <w:rPr>
          <w:spacing w:val="-10"/>
          <w:sz w:val="28"/>
          <w:szCs w:val="28"/>
        </w:rPr>
        <w:t xml:space="preserve"> </w:t>
      </w:r>
      <w:r w:rsidRPr="005B6123">
        <w:rPr>
          <w:sz w:val="28"/>
          <w:szCs w:val="28"/>
        </w:rPr>
        <w:t>правилам</w:t>
      </w:r>
      <w:r w:rsidRPr="005B6123">
        <w:rPr>
          <w:spacing w:val="-11"/>
          <w:sz w:val="28"/>
          <w:szCs w:val="28"/>
        </w:rPr>
        <w:t xml:space="preserve"> </w:t>
      </w:r>
      <w:r w:rsidRPr="005B6123">
        <w:rPr>
          <w:sz w:val="28"/>
          <w:szCs w:val="28"/>
        </w:rPr>
        <w:t>посещения</w:t>
      </w:r>
      <w:r w:rsidRPr="005B6123">
        <w:rPr>
          <w:spacing w:val="-14"/>
          <w:sz w:val="28"/>
          <w:szCs w:val="28"/>
        </w:rPr>
        <w:t xml:space="preserve"> </w:t>
      </w:r>
      <w:r w:rsidRPr="005B6123">
        <w:rPr>
          <w:spacing w:val="-2"/>
          <w:sz w:val="28"/>
          <w:szCs w:val="28"/>
        </w:rPr>
        <w:t>здания</w:t>
      </w:r>
    </w:p>
    <w:p w:rsidR="00574AAA" w:rsidRPr="005B6123" w:rsidRDefault="00574AAA" w:rsidP="005B6123">
      <w:pPr>
        <w:pStyle w:val="aff6"/>
        <w:rPr>
          <w:b/>
          <w:sz w:val="28"/>
          <w:szCs w:val="28"/>
        </w:rPr>
      </w:pPr>
    </w:p>
    <w:p w:rsidR="00574AAA" w:rsidRPr="005B6123" w:rsidRDefault="00574AAA" w:rsidP="000B7ED1">
      <w:pPr>
        <w:pStyle w:val="a3"/>
        <w:widowControl w:val="0"/>
        <w:numPr>
          <w:ilvl w:val="1"/>
          <w:numId w:val="8"/>
        </w:numPr>
        <w:tabs>
          <w:tab w:val="left" w:pos="1043"/>
        </w:tabs>
        <w:autoSpaceDE w:val="0"/>
        <w:autoSpaceDN w:val="0"/>
        <w:ind w:right="140" w:firstLine="539"/>
        <w:contextualSpacing w:val="0"/>
        <w:jc w:val="both"/>
        <w:rPr>
          <w:sz w:val="28"/>
          <w:szCs w:val="28"/>
        </w:rPr>
      </w:pPr>
      <w:r w:rsidRPr="005B6123">
        <w:rPr>
          <w:sz w:val="28"/>
          <w:szCs w:val="28"/>
        </w:rPr>
        <w:t xml:space="preserve">В целях предупреждения и пресечения террористической </w:t>
      </w:r>
      <w:r w:rsidRPr="005B6123">
        <w:rPr>
          <w:sz w:val="28"/>
          <w:szCs w:val="28"/>
        </w:rPr>
        <w:lastRenderedPageBreak/>
        <w:t xml:space="preserve">деятельности, иных преступлений и административных правонарушений, обеспечения личной </w:t>
      </w:r>
      <w:r>
        <w:rPr>
          <w:sz w:val="28"/>
          <w:szCs w:val="28"/>
        </w:rPr>
        <w:t>безопасности лиц, работающих в з</w:t>
      </w:r>
      <w:r w:rsidRPr="005B6123">
        <w:rPr>
          <w:sz w:val="28"/>
          <w:szCs w:val="28"/>
        </w:rPr>
        <w:t>дании</w:t>
      </w:r>
      <w:r>
        <w:rPr>
          <w:sz w:val="28"/>
          <w:szCs w:val="28"/>
        </w:rPr>
        <w:t xml:space="preserve"> администрации</w:t>
      </w:r>
      <w:r w:rsidRPr="005B6123">
        <w:rPr>
          <w:sz w:val="28"/>
          <w:szCs w:val="28"/>
        </w:rPr>
        <w:t>, сотрудникам и посетителям категорически запрещается:</w:t>
      </w:r>
    </w:p>
    <w:p w:rsidR="00574AAA" w:rsidRPr="005B6123" w:rsidRDefault="00574AAA" w:rsidP="000B7ED1">
      <w:pPr>
        <w:pStyle w:val="a3"/>
        <w:widowControl w:val="0"/>
        <w:numPr>
          <w:ilvl w:val="2"/>
          <w:numId w:val="8"/>
        </w:numPr>
        <w:tabs>
          <w:tab w:val="left" w:pos="1087"/>
        </w:tabs>
        <w:autoSpaceDE w:val="0"/>
        <w:autoSpaceDN w:val="0"/>
        <w:ind w:right="144" w:firstLine="719"/>
        <w:contextualSpacing w:val="0"/>
        <w:jc w:val="both"/>
        <w:rPr>
          <w:sz w:val="28"/>
          <w:szCs w:val="28"/>
        </w:rPr>
      </w:pPr>
      <w:r w:rsidRPr="005B6123">
        <w:rPr>
          <w:sz w:val="28"/>
          <w:szCs w:val="28"/>
        </w:rPr>
        <w:t>вносить</w:t>
      </w:r>
      <w:r w:rsidRPr="005B6123">
        <w:rPr>
          <w:spacing w:val="40"/>
          <w:sz w:val="28"/>
          <w:szCs w:val="28"/>
        </w:rPr>
        <w:t xml:space="preserve"> </w:t>
      </w:r>
      <w:r w:rsidRPr="005B6123">
        <w:rPr>
          <w:sz w:val="28"/>
          <w:szCs w:val="28"/>
        </w:rPr>
        <w:t>химические,</w:t>
      </w:r>
      <w:r w:rsidRPr="005B6123">
        <w:rPr>
          <w:spacing w:val="40"/>
          <w:sz w:val="28"/>
          <w:szCs w:val="28"/>
        </w:rPr>
        <w:t xml:space="preserve"> </w:t>
      </w:r>
      <w:r w:rsidRPr="005B6123">
        <w:rPr>
          <w:sz w:val="28"/>
          <w:szCs w:val="28"/>
        </w:rPr>
        <w:t>взрывчатые</w:t>
      </w:r>
      <w:r w:rsidRPr="005B6123">
        <w:rPr>
          <w:spacing w:val="40"/>
          <w:sz w:val="28"/>
          <w:szCs w:val="28"/>
        </w:rPr>
        <w:t xml:space="preserve"> </w:t>
      </w:r>
      <w:r w:rsidRPr="005B6123">
        <w:rPr>
          <w:sz w:val="28"/>
          <w:szCs w:val="28"/>
        </w:rPr>
        <w:t>и</w:t>
      </w:r>
      <w:r w:rsidRPr="005B6123">
        <w:rPr>
          <w:spacing w:val="40"/>
          <w:sz w:val="28"/>
          <w:szCs w:val="28"/>
        </w:rPr>
        <w:t xml:space="preserve"> </w:t>
      </w:r>
      <w:r w:rsidRPr="005B6123">
        <w:rPr>
          <w:sz w:val="28"/>
          <w:szCs w:val="28"/>
        </w:rPr>
        <w:t>легковоспламеняющиеся</w:t>
      </w:r>
      <w:r w:rsidRPr="005B6123">
        <w:rPr>
          <w:spacing w:val="40"/>
          <w:sz w:val="28"/>
          <w:szCs w:val="28"/>
        </w:rPr>
        <w:t xml:space="preserve"> </w:t>
      </w:r>
      <w:r w:rsidRPr="005B6123">
        <w:rPr>
          <w:sz w:val="28"/>
          <w:szCs w:val="28"/>
        </w:rPr>
        <w:t>вещества</w:t>
      </w:r>
      <w:r w:rsidRPr="005B6123">
        <w:rPr>
          <w:spacing w:val="80"/>
          <w:sz w:val="28"/>
          <w:szCs w:val="28"/>
        </w:rPr>
        <w:t xml:space="preserve"> </w:t>
      </w:r>
      <w:r w:rsidRPr="005B6123">
        <w:rPr>
          <w:sz w:val="28"/>
          <w:szCs w:val="28"/>
        </w:rPr>
        <w:t>и иные предметы и средства, наличие либо применение (использования) которых может представлять угрозу для безопасности окружающих;</w:t>
      </w:r>
    </w:p>
    <w:p w:rsidR="00574AAA" w:rsidRPr="005B6123" w:rsidRDefault="00574AAA" w:rsidP="000B7ED1">
      <w:pPr>
        <w:pStyle w:val="a3"/>
        <w:widowControl w:val="0"/>
        <w:numPr>
          <w:ilvl w:val="2"/>
          <w:numId w:val="8"/>
        </w:numPr>
        <w:tabs>
          <w:tab w:val="left" w:pos="1046"/>
        </w:tabs>
        <w:autoSpaceDE w:val="0"/>
        <w:autoSpaceDN w:val="0"/>
        <w:ind w:right="147" w:firstLine="719"/>
        <w:contextualSpacing w:val="0"/>
        <w:jc w:val="both"/>
        <w:rPr>
          <w:sz w:val="28"/>
          <w:szCs w:val="28"/>
        </w:rPr>
      </w:pPr>
      <w:r w:rsidRPr="005B6123">
        <w:rPr>
          <w:sz w:val="28"/>
          <w:szCs w:val="28"/>
        </w:rPr>
        <w:t>вносить боеприпасы, оружие всех видов и патроны к нему (кроме лиц, которым законодательством Российской Федерации разрешено ношение, хранение и применение оружия для исполнения возложенных на них обязанностей);</w:t>
      </w:r>
    </w:p>
    <w:p w:rsidR="00574AAA" w:rsidRPr="005B6123" w:rsidRDefault="00574AAA" w:rsidP="000B7ED1">
      <w:pPr>
        <w:pStyle w:val="a3"/>
        <w:widowControl w:val="0"/>
        <w:numPr>
          <w:ilvl w:val="2"/>
          <w:numId w:val="8"/>
        </w:numPr>
        <w:tabs>
          <w:tab w:val="left" w:pos="1029"/>
        </w:tabs>
        <w:autoSpaceDE w:val="0"/>
        <w:autoSpaceDN w:val="0"/>
        <w:spacing w:before="1"/>
        <w:ind w:right="145" w:firstLine="719"/>
        <w:contextualSpacing w:val="0"/>
        <w:jc w:val="both"/>
        <w:rPr>
          <w:sz w:val="28"/>
          <w:szCs w:val="28"/>
        </w:rPr>
      </w:pPr>
      <w:r w:rsidRPr="005B6123">
        <w:rPr>
          <w:sz w:val="28"/>
          <w:szCs w:val="28"/>
        </w:rPr>
        <w:t>иметь при себе крупногабаритные предметы, в том числе хозяйственные сумки, рюкзаки, вещевые мешки, чемоданы (за исключением папок, портфелей, кейсов для документов);</w:t>
      </w:r>
    </w:p>
    <w:p w:rsidR="00574AAA" w:rsidRPr="005B6123" w:rsidRDefault="00574AAA" w:rsidP="000B7ED1">
      <w:pPr>
        <w:pStyle w:val="a3"/>
        <w:widowControl w:val="0"/>
        <w:numPr>
          <w:ilvl w:val="2"/>
          <w:numId w:val="8"/>
        </w:numPr>
        <w:tabs>
          <w:tab w:val="left" w:pos="1000"/>
        </w:tabs>
        <w:autoSpaceDE w:val="0"/>
        <w:autoSpaceDN w:val="0"/>
        <w:spacing w:before="1" w:line="298" w:lineRule="exact"/>
        <w:ind w:left="1000" w:hanging="279"/>
        <w:contextualSpacing w:val="0"/>
        <w:jc w:val="both"/>
        <w:rPr>
          <w:sz w:val="28"/>
          <w:szCs w:val="28"/>
        </w:rPr>
      </w:pPr>
      <w:r w:rsidRPr="005B6123">
        <w:rPr>
          <w:sz w:val="28"/>
          <w:szCs w:val="28"/>
        </w:rPr>
        <w:t>курить</w:t>
      </w:r>
      <w:r w:rsidRPr="005B6123">
        <w:rPr>
          <w:spacing w:val="-8"/>
          <w:sz w:val="28"/>
          <w:szCs w:val="28"/>
        </w:rPr>
        <w:t xml:space="preserve"> </w:t>
      </w:r>
      <w:r w:rsidRPr="005B6123">
        <w:rPr>
          <w:sz w:val="28"/>
          <w:szCs w:val="28"/>
        </w:rPr>
        <w:t>в</w:t>
      </w:r>
      <w:r w:rsidRPr="005B6123">
        <w:rPr>
          <w:spacing w:val="-7"/>
          <w:sz w:val="28"/>
          <w:szCs w:val="28"/>
        </w:rPr>
        <w:t xml:space="preserve"> </w:t>
      </w:r>
      <w:r w:rsidRPr="005B6123">
        <w:rPr>
          <w:sz w:val="28"/>
          <w:szCs w:val="28"/>
        </w:rPr>
        <w:t>не</w:t>
      </w:r>
      <w:r w:rsidRPr="005B6123">
        <w:rPr>
          <w:spacing w:val="-4"/>
          <w:sz w:val="28"/>
          <w:szCs w:val="28"/>
        </w:rPr>
        <w:t xml:space="preserve"> </w:t>
      </w:r>
      <w:r w:rsidRPr="005B6123">
        <w:rPr>
          <w:sz w:val="28"/>
          <w:szCs w:val="28"/>
        </w:rPr>
        <w:t>отведенных</w:t>
      </w:r>
      <w:r w:rsidRPr="005B6123">
        <w:rPr>
          <w:spacing w:val="-7"/>
          <w:sz w:val="28"/>
          <w:szCs w:val="28"/>
        </w:rPr>
        <w:t xml:space="preserve"> </w:t>
      </w:r>
      <w:r w:rsidRPr="005B6123">
        <w:rPr>
          <w:sz w:val="28"/>
          <w:szCs w:val="28"/>
        </w:rPr>
        <w:t>для</w:t>
      </w:r>
      <w:r w:rsidRPr="005B6123">
        <w:rPr>
          <w:spacing w:val="-7"/>
          <w:sz w:val="28"/>
          <w:szCs w:val="28"/>
        </w:rPr>
        <w:t xml:space="preserve"> </w:t>
      </w:r>
      <w:r w:rsidRPr="005B6123">
        <w:rPr>
          <w:sz w:val="28"/>
          <w:szCs w:val="28"/>
        </w:rPr>
        <w:t>этих</w:t>
      </w:r>
      <w:r w:rsidRPr="005B6123">
        <w:rPr>
          <w:spacing w:val="-7"/>
          <w:sz w:val="28"/>
          <w:szCs w:val="28"/>
        </w:rPr>
        <w:t xml:space="preserve"> </w:t>
      </w:r>
      <w:r w:rsidRPr="005B6123">
        <w:rPr>
          <w:sz w:val="28"/>
          <w:szCs w:val="28"/>
        </w:rPr>
        <w:t>целей</w:t>
      </w:r>
      <w:r w:rsidRPr="005B6123">
        <w:rPr>
          <w:spacing w:val="-4"/>
          <w:sz w:val="28"/>
          <w:szCs w:val="28"/>
        </w:rPr>
        <w:t xml:space="preserve"> </w:t>
      </w:r>
      <w:r w:rsidRPr="005B6123">
        <w:rPr>
          <w:spacing w:val="-2"/>
          <w:sz w:val="28"/>
          <w:szCs w:val="28"/>
        </w:rPr>
        <w:t>местах.</w:t>
      </w:r>
    </w:p>
    <w:p w:rsidR="00574AAA" w:rsidRPr="005B6123" w:rsidRDefault="00574AAA" w:rsidP="000B7ED1">
      <w:pPr>
        <w:pStyle w:val="a3"/>
        <w:widowControl w:val="0"/>
        <w:numPr>
          <w:ilvl w:val="1"/>
          <w:numId w:val="8"/>
        </w:numPr>
        <w:tabs>
          <w:tab w:val="left" w:pos="993"/>
        </w:tabs>
        <w:autoSpaceDE w:val="0"/>
        <w:autoSpaceDN w:val="0"/>
        <w:ind w:right="139" w:firstLine="539"/>
        <w:contextualSpacing w:val="0"/>
        <w:jc w:val="both"/>
        <w:rPr>
          <w:sz w:val="28"/>
          <w:szCs w:val="28"/>
        </w:rPr>
      </w:pPr>
      <w:r w:rsidRPr="005B6123">
        <w:rPr>
          <w:sz w:val="28"/>
          <w:szCs w:val="28"/>
        </w:rPr>
        <w:t>При осуществлении посетителем попытки вноса запрещ</w:t>
      </w:r>
      <w:r>
        <w:rPr>
          <w:sz w:val="28"/>
          <w:szCs w:val="28"/>
        </w:rPr>
        <w:t>енных предметов, он не пропускае</w:t>
      </w:r>
      <w:r w:rsidRPr="005B6123">
        <w:rPr>
          <w:sz w:val="28"/>
          <w:szCs w:val="28"/>
        </w:rPr>
        <w:t>тся в здание.</w:t>
      </w:r>
    </w:p>
    <w:p w:rsidR="00574AAA" w:rsidRPr="005B6123" w:rsidRDefault="00574AAA" w:rsidP="005B6123">
      <w:pPr>
        <w:pStyle w:val="aff6"/>
        <w:ind w:right="138" w:firstLine="719"/>
        <w:rPr>
          <w:sz w:val="28"/>
          <w:szCs w:val="28"/>
        </w:rPr>
      </w:pPr>
      <w:r w:rsidRPr="005B6123">
        <w:rPr>
          <w:sz w:val="28"/>
          <w:szCs w:val="28"/>
        </w:rPr>
        <w:t>В случае и порядке,</w:t>
      </w:r>
      <w:r w:rsidRPr="005B6123">
        <w:rPr>
          <w:spacing w:val="40"/>
          <w:sz w:val="28"/>
          <w:szCs w:val="28"/>
        </w:rPr>
        <w:t xml:space="preserve"> </w:t>
      </w:r>
      <w:r w:rsidRPr="005B6123">
        <w:rPr>
          <w:sz w:val="28"/>
          <w:szCs w:val="28"/>
        </w:rPr>
        <w:t>предусмотренных федеральным законодательством, такие</w:t>
      </w:r>
      <w:r w:rsidRPr="005B6123">
        <w:rPr>
          <w:spacing w:val="78"/>
          <w:w w:val="150"/>
          <w:sz w:val="28"/>
          <w:szCs w:val="28"/>
        </w:rPr>
        <w:t xml:space="preserve"> </w:t>
      </w:r>
      <w:r w:rsidRPr="005B6123">
        <w:rPr>
          <w:sz w:val="28"/>
          <w:szCs w:val="28"/>
        </w:rPr>
        <w:t>посетители</w:t>
      </w:r>
      <w:r w:rsidRPr="005B6123">
        <w:rPr>
          <w:spacing w:val="80"/>
          <w:w w:val="150"/>
          <w:sz w:val="28"/>
          <w:szCs w:val="28"/>
        </w:rPr>
        <w:t xml:space="preserve"> </w:t>
      </w:r>
      <w:r w:rsidRPr="005B6123">
        <w:rPr>
          <w:sz w:val="28"/>
          <w:szCs w:val="28"/>
        </w:rPr>
        <w:t>могут</w:t>
      </w:r>
      <w:r w:rsidRPr="005B6123">
        <w:rPr>
          <w:spacing w:val="78"/>
          <w:w w:val="150"/>
          <w:sz w:val="28"/>
          <w:szCs w:val="28"/>
        </w:rPr>
        <w:t xml:space="preserve"> </w:t>
      </w:r>
      <w:r w:rsidRPr="005B6123">
        <w:rPr>
          <w:sz w:val="28"/>
          <w:szCs w:val="28"/>
        </w:rPr>
        <w:t>быть</w:t>
      </w:r>
      <w:r w:rsidRPr="005B6123">
        <w:rPr>
          <w:spacing w:val="78"/>
          <w:w w:val="150"/>
          <w:sz w:val="28"/>
          <w:szCs w:val="28"/>
        </w:rPr>
        <w:t xml:space="preserve"> </w:t>
      </w:r>
      <w:r w:rsidRPr="005B6123">
        <w:rPr>
          <w:sz w:val="28"/>
          <w:szCs w:val="28"/>
        </w:rPr>
        <w:t>задержаны</w:t>
      </w:r>
      <w:r w:rsidRPr="005B6123">
        <w:rPr>
          <w:spacing w:val="80"/>
          <w:w w:val="150"/>
          <w:sz w:val="28"/>
          <w:szCs w:val="28"/>
        </w:rPr>
        <w:t xml:space="preserve"> </w:t>
      </w:r>
      <w:r w:rsidRPr="005B6123">
        <w:rPr>
          <w:sz w:val="28"/>
          <w:szCs w:val="28"/>
        </w:rPr>
        <w:t>оперативными</w:t>
      </w:r>
      <w:r w:rsidRPr="005B6123">
        <w:rPr>
          <w:spacing w:val="79"/>
          <w:w w:val="150"/>
          <w:sz w:val="28"/>
          <w:szCs w:val="28"/>
        </w:rPr>
        <w:t xml:space="preserve">   </w:t>
      </w:r>
      <w:r w:rsidRPr="005B6123">
        <w:rPr>
          <w:sz w:val="28"/>
          <w:szCs w:val="28"/>
        </w:rPr>
        <w:t>дежурным</w:t>
      </w:r>
      <w:r w:rsidRPr="005B6123">
        <w:rPr>
          <w:spacing w:val="80"/>
          <w:w w:val="150"/>
          <w:sz w:val="28"/>
          <w:szCs w:val="28"/>
        </w:rPr>
        <w:t xml:space="preserve"> </w:t>
      </w:r>
      <w:r w:rsidRPr="005B6123">
        <w:rPr>
          <w:sz w:val="28"/>
          <w:szCs w:val="28"/>
        </w:rPr>
        <w:t>ЕДДС и переданы в органы внутренних дел.</w:t>
      </w:r>
    </w:p>
    <w:p w:rsidR="00574AAA" w:rsidRPr="005B6123" w:rsidRDefault="00574AAA" w:rsidP="000B7ED1">
      <w:pPr>
        <w:pStyle w:val="a3"/>
        <w:widowControl w:val="0"/>
        <w:numPr>
          <w:ilvl w:val="1"/>
          <w:numId w:val="8"/>
        </w:numPr>
        <w:autoSpaceDE w:val="0"/>
        <w:autoSpaceDN w:val="0"/>
        <w:ind w:left="0" w:firstLine="541"/>
        <w:contextualSpacing w:val="0"/>
        <w:jc w:val="both"/>
        <w:rPr>
          <w:sz w:val="28"/>
          <w:szCs w:val="28"/>
        </w:rPr>
      </w:pPr>
      <w:r w:rsidRPr="005B6123">
        <w:rPr>
          <w:sz w:val="28"/>
          <w:szCs w:val="28"/>
        </w:rPr>
        <w:t>В</w:t>
      </w:r>
      <w:r w:rsidRPr="005B6123">
        <w:rPr>
          <w:spacing w:val="-10"/>
          <w:sz w:val="28"/>
          <w:szCs w:val="28"/>
        </w:rPr>
        <w:t xml:space="preserve"> </w:t>
      </w:r>
      <w:r>
        <w:rPr>
          <w:sz w:val="28"/>
          <w:szCs w:val="28"/>
        </w:rPr>
        <w:t>з</w:t>
      </w:r>
      <w:r w:rsidRPr="005B6123">
        <w:rPr>
          <w:sz w:val="28"/>
          <w:szCs w:val="28"/>
        </w:rPr>
        <w:t>дании</w:t>
      </w:r>
      <w:r w:rsidRPr="005B6123">
        <w:rPr>
          <w:spacing w:val="-10"/>
          <w:sz w:val="28"/>
          <w:szCs w:val="28"/>
        </w:rPr>
        <w:t xml:space="preserve"> </w:t>
      </w:r>
      <w:r>
        <w:rPr>
          <w:spacing w:val="-10"/>
          <w:sz w:val="28"/>
          <w:szCs w:val="28"/>
        </w:rPr>
        <w:t xml:space="preserve">администрации </w:t>
      </w:r>
      <w:r w:rsidRPr="005B6123">
        <w:rPr>
          <w:sz w:val="28"/>
          <w:szCs w:val="28"/>
        </w:rPr>
        <w:t>запрещается</w:t>
      </w:r>
      <w:r w:rsidRPr="005B6123">
        <w:rPr>
          <w:spacing w:val="-9"/>
          <w:sz w:val="28"/>
          <w:szCs w:val="28"/>
        </w:rPr>
        <w:t xml:space="preserve"> </w:t>
      </w:r>
      <w:r w:rsidRPr="005B6123">
        <w:rPr>
          <w:sz w:val="28"/>
          <w:szCs w:val="28"/>
        </w:rPr>
        <w:t>заниматься</w:t>
      </w:r>
      <w:r w:rsidRPr="005B6123">
        <w:rPr>
          <w:spacing w:val="-10"/>
          <w:sz w:val="28"/>
          <w:szCs w:val="28"/>
        </w:rPr>
        <w:t xml:space="preserve"> </w:t>
      </w:r>
      <w:r w:rsidRPr="005B6123">
        <w:rPr>
          <w:sz w:val="28"/>
          <w:szCs w:val="28"/>
        </w:rPr>
        <w:t>торговой</w:t>
      </w:r>
      <w:r w:rsidRPr="005B6123">
        <w:rPr>
          <w:spacing w:val="-9"/>
          <w:sz w:val="28"/>
          <w:szCs w:val="28"/>
        </w:rPr>
        <w:t xml:space="preserve"> </w:t>
      </w:r>
      <w:r w:rsidRPr="005B6123">
        <w:rPr>
          <w:spacing w:val="-2"/>
          <w:sz w:val="28"/>
          <w:szCs w:val="28"/>
        </w:rPr>
        <w:t>деятельностью.</w:t>
      </w:r>
    </w:p>
    <w:p w:rsidR="00574AAA" w:rsidRDefault="00574AAA" w:rsidP="005B6123">
      <w:pPr>
        <w:pStyle w:val="a3"/>
        <w:rPr>
          <w:sz w:val="28"/>
          <w:szCs w:val="28"/>
        </w:rPr>
      </w:pPr>
    </w:p>
    <w:p w:rsidR="00574AAA" w:rsidRPr="007D2CF2" w:rsidRDefault="00574AAA" w:rsidP="000B7ED1">
      <w:pPr>
        <w:pStyle w:val="10"/>
        <w:keepNext w:val="0"/>
        <w:widowControl w:val="0"/>
        <w:numPr>
          <w:ilvl w:val="0"/>
          <w:numId w:val="10"/>
        </w:numPr>
        <w:tabs>
          <w:tab w:val="left" w:pos="3209"/>
        </w:tabs>
        <w:autoSpaceDE w:val="0"/>
        <w:autoSpaceDN w:val="0"/>
        <w:spacing w:before="76"/>
        <w:ind w:left="3209" w:hanging="480"/>
        <w:jc w:val="left"/>
        <w:rPr>
          <w:sz w:val="28"/>
          <w:szCs w:val="28"/>
        </w:rPr>
      </w:pPr>
      <w:r w:rsidRPr="007D2CF2">
        <w:rPr>
          <w:spacing w:val="-2"/>
          <w:sz w:val="28"/>
          <w:szCs w:val="28"/>
        </w:rPr>
        <w:t>Заключительные</w:t>
      </w:r>
      <w:r w:rsidRPr="007D2CF2">
        <w:rPr>
          <w:spacing w:val="2"/>
          <w:sz w:val="28"/>
          <w:szCs w:val="28"/>
        </w:rPr>
        <w:t xml:space="preserve"> </w:t>
      </w:r>
      <w:r w:rsidRPr="007D2CF2">
        <w:rPr>
          <w:spacing w:val="-2"/>
          <w:sz w:val="28"/>
          <w:szCs w:val="28"/>
        </w:rPr>
        <w:t>положения</w:t>
      </w:r>
    </w:p>
    <w:p w:rsidR="00574AAA" w:rsidRPr="007D2CF2" w:rsidRDefault="00574AAA" w:rsidP="007D2CF2">
      <w:pPr>
        <w:pStyle w:val="aff6"/>
        <w:rPr>
          <w:b/>
          <w:sz w:val="28"/>
          <w:szCs w:val="28"/>
        </w:rPr>
      </w:pPr>
    </w:p>
    <w:p w:rsidR="00574AAA" w:rsidRPr="007D2CF2" w:rsidRDefault="00574AAA" w:rsidP="007D2CF2">
      <w:pPr>
        <w:pStyle w:val="a3"/>
        <w:tabs>
          <w:tab w:val="left" w:pos="1260"/>
        </w:tabs>
        <w:ind w:right="147"/>
        <w:rPr>
          <w:sz w:val="28"/>
          <w:szCs w:val="28"/>
        </w:rPr>
      </w:pPr>
      <w:r w:rsidRPr="007D2CF2">
        <w:rPr>
          <w:sz w:val="28"/>
          <w:szCs w:val="28"/>
        </w:rPr>
        <w:t>Настоящее Положение доводится до сведения руководителей всех заинтересованных</w:t>
      </w:r>
      <w:r>
        <w:rPr>
          <w:spacing w:val="80"/>
          <w:w w:val="150"/>
          <w:sz w:val="28"/>
          <w:szCs w:val="28"/>
        </w:rPr>
        <w:t xml:space="preserve"> </w:t>
      </w:r>
      <w:r w:rsidRPr="007D2CF2">
        <w:rPr>
          <w:sz w:val="28"/>
          <w:szCs w:val="28"/>
        </w:rPr>
        <w:t>органов</w:t>
      </w:r>
      <w:r>
        <w:rPr>
          <w:spacing w:val="80"/>
          <w:w w:val="150"/>
          <w:sz w:val="28"/>
          <w:szCs w:val="28"/>
        </w:rPr>
        <w:t xml:space="preserve"> </w:t>
      </w:r>
      <w:r w:rsidRPr="007D2CF2">
        <w:rPr>
          <w:sz w:val="28"/>
          <w:szCs w:val="28"/>
        </w:rPr>
        <w:t>(организаций,</w:t>
      </w:r>
      <w:r w:rsidRPr="007D2CF2">
        <w:rPr>
          <w:spacing w:val="80"/>
          <w:w w:val="150"/>
          <w:sz w:val="28"/>
          <w:szCs w:val="28"/>
        </w:rPr>
        <w:t xml:space="preserve"> </w:t>
      </w:r>
      <w:r w:rsidRPr="007D2CF2">
        <w:rPr>
          <w:sz w:val="28"/>
          <w:szCs w:val="28"/>
        </w:rPr>
        <w:t>учреждений),</w:t>
      </w:r>
      <w:r w:rsidRPr="007D2CF2">
        <w:rPr>
          <w:spacing w:val="80"/>
          <w:w w:val="150"/>
          <w:sz w:val="28"/>
          <w:szCs w:val="28"/>
        </w:rPr>
        <w:t xml:space="preserve"> </w:t>
      </w:r>
      <w:r w:rsidRPr="007D2CF2">
        <w:rPr>
          <w:sz w:val="28"/>
          <w:szCs w:val="28"/>
        </w:rPr>
        <w:t>располо</w:t>
      </w:r>
      <w:r>
        <w:rPr>
          <w:sz w:val="28"/>
          <w:szCs w:val="28"/>
        </w:rPr>
        <w:t>женных на территории Кикнурского</w:t>
      </w:r>
      <w:r w:rsidRPr="007D2CF2">
        <w:rPr>
          <w:sz w:val="28"/>
          <w:szCs w:val="28"/>
        </w:rPr>
        <w:t xml:space="preserve"> мун</w:t>
      </w:r>
      <w:r>
        <w:rPr>
          <w:sz w:val="28"/>
          <w:szCs w:val="28"/>
        </w:rPr>
        <w:t>иципального округа Кировской</w:t>
      </w:r>
      <w:r w:rsidRPr="007D2CF2">
        <w:rPr>
          <w:sz w:val="28"/>
          <w:szCs w:val="28"/>
        </w:rPr>
        <w:t xml:space="preserve"> области.</w:t>
      </w:r>
      <w:r>
        <w:rPr>
          <w:sz w:val="28"/>
          <w:szCs w:val="28"/>
        </w:rPr>
        <w:t xml:space="preserve"> </w:t>
      </w:r>
      <w:r w:rsidRPr="007D2CF2">
        <w:rPr>
          <w:sz w:val="28"/>
          <w:szCs w:val="28"/>
        </w:rPr>
        <w:t>Руководители органов местной администрации и иных органов, осуществляющих свою деятельность в здании администрации округа, обязаны обеспечить соблюдение их работниками пропускного и внутриобъектового режима в здании администрации, предусмотренных настоящим Положением</w:t>
      </w:r>
      <w:r>
        <w:rPr>
          <w:sz w:val="28"/>
          <w:szCs w:val="28"/>
        </w:rPr>
        <w:t>.</w:t>
      </w:r>
    </w:p>
    <w:p w:rsidR="00574AAA" w:rsidRDefault="00574AAA" w:rsidP="007D2CF2">
      <w:pPr>
        <w:rPr>
          <w:b/>
          <w:sz w:val="28"/>
        </w:rPr>
      </w:pPr>
    </w:p>
    <w:p w:rsidR="00574AAA" w:rsidRPr="00CE1645" w:rsidRDefault="00574AAA" w:rsidP="007D2CF2">
      <w:pPr>
        <w:jc w:val="center"/>
        <w:rPr>
          <w:sz w:val="28"/>
        </w:rPr>
      </w:pPr>
      <w:r>
        <w:rPr>
          <w:sz w:val="28"/>
        </w:rPr>
        <w:t>______________</w:t>
      </w:r>
    </w:p>
    <w:p w:rsidR="00574AAA" w:rsidRPr="00357922" w:rsidRDefault="00574AAA" w:rsidP="007D2CF2">
      <w:pPr>
        <w:jc w:val="both"/>
        <w:rPr>
          <w:sz w:val="28"/>
        </w:rPr>
      </w:pPr>
      <w:r>
        <w:rPr>
          <w:sz w:val="28"/>
        </w:rPr>
        <w:t xml:space="preserve">                                                      </w:t>
      </w:r>
    </w:p>
    <w:p w:rsidR="00574AAA" w:rsidRPr="005B6123" w:rsidRDefault="00574AAA" w:rsidP="005B6123">
      <w:pPr>
        <w:pStyle w:val="a3"/>
        <w:rPr>
          <w:sz w:val="28"/>
          <w:szCs w:val="28"/>
        </w:rPr>
        <w:sectPr w:rsidR="00574AAA" w:rsidRPr="005B6123">
          <w:pgSz w:w="11910" w:h="16840"/>
          <w:pgMar w:top="1040" w:right="708" w:bottom="280" w:left="1700" w:header="720" w:footer="720" w:gutter="0"/>
          <w:cols w:space="720"/>
        </w:sectPr>
      </w:pPr>
    </w:p>
    <w:p w:rsidR="00574AAA" w:rsidRPr="00BA341B" w:rsidRDefault="00574AAA" w:rsidP="00BA341B">
      <w:pPr>
        <w:spacing w:before="70" w:line="268" w:lineRule="exact"/>
        <w:ind w:left="9755" w:right="9"/>
        <w:jc w:val="center"/>
      </w:pPr>
      <w:r w:rsidRPr="00BA341B">
        <w:lastRenderedPageBreak/>
        <w:t xml:space="preserve">     Приложение</w:t>
      </w:r>
      <w:r w:rsidRPr="00BA341B">
        <w:rPr>
          <w:spacing w:val="57"/>
        </w:rPr>
        <w:t xml:space="preserve"> </w:t>
      </w:r>
      <w:r w:rsidRPr="00BA341B">
        <w:t>№</w:t>
      </w:r>
      <w:r w:rsidRPr="00BA341B">
        <w:rPr>
          <w:spacing w:val="-1"/>
        </w:rPr>
        <w:t xml:space="preserve"> </w:t>
      </w:r>
      <w:r w:rsidRPr="00BA341B">
        <w:rPr>
          <w:spacing w:val="-10"/>
        </w:rPr>
        <w:t>1</w:t>
      </w:r>
    </w:p>
    <w:p w:rsidR="00574AAA" w:rsidRPr="00BA341B" w:rsidRDefault="00574AAA" w:rsidP="00BA341B">
      <w:pPr>
        <w:spacing w:line="259" w:lineRule="exact"/>
        <w:ind w:left="9755" w:right="3"/>
        <w:jc w:val="center"/>
      </w:pPr>
      <w:r w:rsidRPr="00BA341B">
        <w:t>к</w:t>
      </w:r>
      <w:r w:rsidRPr="00BA341B">
        <w:rPr>
          <w:spacing w:val="60"/>
        </w:rPr>
        <w:t xml:space="preserve"> </w:t>
      </w:r>
      <w:r w:rsidRPr="00BA341B">
        <w:rPr>
          <w:spacing w:val="-2"/>
        </w:rPr>
        <w:t>Положению</w:t>
      </w:r>
    </w:p>
    <w:p w:rsidR="00574AAA" w:rsidRDefault="00574AAA" w:rsidP="00BA341B">
      <w:pPr>
        <w:pStyle w:val="aff6"/>
        <w:rPr>
          <w:sz w:val="24"/>
        </w:rPr>
      </w:pPr>
    </w:p>
    <w:p w:rsidR="00574AAA" w:rsidRDefault="00574AAA" w:rsidP="00BA341B">
      <w:pPr>
        <w:pStyle w:val="aff6"/>
        <w:rPr>
          <w:sz w:val="24"/>
        </w:rPr>
      </w:pPr>
    </w:p>
    <w:p w:rsidR="00574AAA" w:rsidRDefault="00574AAA" w:rsidP="00BA341B">
      <w:pPr>
        <w:pStyle w:val="aff6"/>
        <w:rPr>
          <w:sz w:val="24"/>
        </w:rPr>
      </w:pPr>
    </w:p>
    <w:p w:rsidR="00574AAA" w:rsidRDefault="00574AAA" w:rsidP="00BA341B">
      <w:pPr>
        <w:pStyle w:val="aff6"/>
        <w:rPr>
          <w:sz w:val="24"/>
        </w:rPr>
      </w:pPr>
    </w:p>
    <w:p w:rsidR="00574AAA" w:rsidRDefault="00574AAA" w:rsidP="00BA341B">
      <w:pPr>
        <w:pStyle w:val="aff6"/>
        <w:spacing w:before="220"/>
        <w:rPr>
          <w:sz w:val="24"/>
        </w:rPr>
      </w:pPr>
    </w:p>
    <w:p w:rsidR="00574AAA" w:rsidRDefault="00574AAA" w:rsidP="00BA341B">
      <w:pPr>
        <w:ind w:left="-1" w:right="1"/>
        <w:jc w:val="center"/>
      </w:pPr>
      <w:r>
        <w:rPr>
          <w:spacing w:val="-2"/>
        </w:rPr>
        <w:t>ЖУРНАЛ</w:t>
      </w:r>
    </w:p>
    <w:p w:rsidR="00574AAA" w:rsidRDefault="00574AAA" w:rsidP="00BA341B">
      <w:pPr>
        <w:spacing w:before="120"/>
        <w:jc w:val="center"/>
      </w:pPr>
      <w:r>
        <w:t>регистрации</w:t>
      </w:r>
      <w:r>
        <w:rPr>
          <w:spacing w:val="-7"/>
        </w:rPr>
        <w:t xml:space="preserve"> </w:t>
      </w:r>
      <w:r>
        <w:t>посещений</w:t>
      </w:r>
      <w:r>
        <w:rPr>
          <w:spacing w:val="-2"/>
        </w:rPr>
        <w:t xml:space="preserve"> </w:t>
      </w:r>
      <w:r>
        <w:t>и</w:t>
      </w:r>
      <w:r>
        <w:rPr>
          <w:spacing w:val="-5"/>
        </w:rPr>
        <w:t xml:space="preserve"> </w:t>
      </w:r>
      <w:r>
        <w:t>нахождения</w:t>
      </w:r>
      <w:r>
        <w:rPr>
          <w:spacing w:val="-4"/>
        </w:rPr>
        <w:t xml:space="preserve"> </w:t>
      </w:r>
      <w:r>
        <w:t>в</w:t>
      </w:r>
      <w:r>
        <w:rPr>
          <w:spacing w:val="-6"/>
        </w:rPr>
        <w:t xml:space="preserve"> </w:t>
      </w:r>
      <w:r>
        <w:t>здании</w:t>
      </w:r>
      <w:r>
        <w:rPr>
          <w:spacing w:val="-4"/>
        </w:rPr>
        <w:t xml:space="preserve"> </w:t>
      </w:r>
      <w:r>
        <w:t>администрации</w:t>
      </w:r>
      <w:r>
        <w:rPr>
          <w:spacing w:val="-4"/>
        </w:rPr>
        <w:t xml:space="preserve"> </w:t>
      </w:r>
      <w:r>
        <w:t>Кикнурского</w:t>
      </w:r>
      <w:r>
        <w:rPr>
          <w:spacing w:val="-5"/>
        </w:rPr>
        <w:t xml:space="preserve"> </w:t>
      </w:r>
      <w:r>
        <w:t>муниципального</w:t>
      </w:r>
      <w:r>
        <w:rPr>
          <w:spacing w:val="-4"/>
        </w:rPr>
        <w:t xml:space="preserve"> </w:t>
      </w:r>
      <w:r>
        <w:t>округа</w:t>
      </w:r>
      <w:r>
        <w:rPr>
          <w:spacing w:val="-1"/>
        </w:rPr>
        <w:t xml:space="preserve"> </w:t>
      </w:r>
      <w:r>
        <w:t>Кировской</w:t>
      </w:r>
      <w:r>
        <w:rPr>
          <w:spacing w:val="-4"/>
        </w:rPr>
        <w:t xml:space="preserve"> </w:t>
      </w:r>
      <w:r>
        <w:rPr>
          <w:spacing w:val="-2"/>
        </w:rPr>
        <w:t>области</w:t>
      </w:r>
    </w:p>
    <w:p w:rsidR="00574AAA" w:rsidRDefault="00574AAA" w:rsidP="00BA341B">
      <w:pPr>
        <w:pStyle w:val="aff6"/>
        <w:spacing w:before="1" w:after="1"/>
        <w:rPr>
          <w:sz w:val="16"/>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3452"/>
        <w:gridCol w:w="3583"/>
        <w:gridCol w:w="2791"/>
        <w:gridCol w:w="1591"/>
        <w:gridCol w:w="1593"/>
      </w:tblGrid>
      <w:tr w:rsidR="00574AAA" w:rsidRPr="00BA341B" w:rsidTr="000674A8">
        <w:trPr>
          <w:trHeight w:val="1442"/>
        </w:trPr>
        <w:tc>
          <w:tcPr>
            <w:tcW w:w="658" w:type="dxa"/>
            <w:shd w:val="clear" w:color="auto" w:fill="auto"/>
          </w:tcPr>
          <w:p w:rsidR="00574AAA" w:rsidRPr="000674A8" w:rsidRDefault="00574AAA" w:rsidP="000674A8">
            <w:pPr>
              <w:pStyle w:val="TableParagraph5"/>
              <w:spacing w:before="106"/>
              <w:rPr>
                <w:rFonts w:eastAsia="Calibri"/>
                <w:sz w:val="24"/>
              </w:rPr>
            </w:pPr>
          </w:p>
          <w:p w:rsidR="00574AAA" w:rsidRPr="000674A8" w:rsidRDefault="00574AAA" w:rsidP="000674A8">
            <w:pPr>
              <w:pStyle w:val="TableParagraph5"/>
              <w:spacing w:before="1"/>
              <w:ind w:left="165" w:right="156" w:firstLine="48"/>
              <w:rPr>
                <w:rFonts w:eastAsia="Calibri"/>
                <w:sz w:val="24"/>
              </w:rPr>
            </w:pPr>
            <w:r w:rsidRPr="000674A8">
              <w:rPr>
                <w:rFonts w:eastAsia="Calibri"/>
                <w:spacing w:val="-10"/>
                <w:sz w:val="24"/>
              </w:rPr>
              <w:t xml:space="preserve">№ </w:t>
            </w:r>
            <w:r w:rsidRPr="000674A8">
              <w:rPr>
                <w:rFonts w:eastAsia="Calibri"/>
                <w:spacing w:val="-4"/>
                <w:sz w:val="24"/>
              </w:rPr>
              <w:t>п/п</w:t>
            </w:r>
          </w:p>
        </w:tc>
        <w:tc>
          <w:tcPr>
            <w:tcW w:w="3452" w:type="dxa"/>
            <w:shd w:val="clear" w:color="auto" w:fill="auto"/>
          </w:tcPr>
          <w:p w:rsidR="00574AAA" w:rsidRPr="000674A8" w:rsidRDefault="00574AAA" w:rsidP="000674A8">
            <w:pPr>
              <w:pStyle w:val="TableParagraph5"/>
              <w:spacing w:before="106"/>
              <w:rPr>
                <w:rFonts w:eastAsia="Calibri"/>
                <w:sz w:val="24"/>
              </w:rPr>
            </w:pPr>
          </w:p>
          <w:p w:rsidR="00574AAA" w:rsidRPr="000674A8" w:rsidRDefault="00574AAA" w:rsidP="000674A8">
            <w:pPr>
              <w:pStyle w:val="TableParagraph5"/>
              <w:spacing w:before="1"/>
              <w:ind w:left="520" w:right="484" w:hanging="27"/>
              <w:rPr>
                <w:rFonts w:eastAsia="Calibri"/>
                <w:sz w:val="24"/>
              </w:rPr>
            </w:pPr>
            <w:r w:rsidRPr="000674A8">
              <w:rPr>
                <w:rFonts w:eastAsia="Calibri"/>
                <w:sz w:val="24"/>
              </w:rPr>
              <w:t>Фамилия,</w:t>
            </w:r>
            <w:r w:rsidRPr="000674A8">
              <w:rPr>
                <w:rFonts w:eastAsia="Calibri"/>
                <w:spacing w:val="-15"/>
                <w:sz w:val="24"/>
              </w:rPr>
              <w:t xml:space="preserve"> </w:t>
            </w:r>
            <w:r w:rsidRPr="000674A8">
              <w:rPr>
                <w:rFonts w:eastAsia="Calibri"/>
                <w:sz w:val="24"/>
              </w:rPr>
              <w:t>имя,</w:t>
            </w:r>
            <w:r w:rsidRPr="000674A8">
              <w:rPr>
                <w:rFonts w:eastAsia="Calibri"/>
                <w:spacing w:val="-15"/>
                <w:sz w:val="24"/>
              </w:rPr>
              <w:t xml:space="preserve"> </w:t>
            </w:r>
            <w:r w:rsidRPr="000674A8">
              <w:rPr>
                <w:rFonts w:eastAsia="Calibri"/>
                <w:sz w:val="24"/>
              </w:rPr>
              <w:t>отчество посетителя</w:t>
            </w:r>
            <w:r w:rsidRPr="000674A8">
              <w:rPr>
                <w:rFonts w:eastAsia="Calibri"/>
                <w:spacing w:val="-2"/>
                <w:sz w:val="24"/>
              </w:rPr>
              <w:t xml:space="preserve"> (работника)</w:t>
            </w:r>
          </w:p>
        </w:tc>
        <w:tc>
          <w:tcPr>
            <w:tcW w:w="3583" w:type="dxa"/>
            <w:shd w:val="clear" w:color="auto" w:fill="auto"/>
          </w:tcPr>
          <w:p w:rsidR="00574AAA" w:rsidRPr="000674A8" w:rsidRDefault="00574AAA" w:rsidP="000674A8">
            <w:pPr>
              <w:pStyle w:val="TableParagraph5"/>
              <w:spacing w:before="106"/>
              <w:rPr>
                <w:rFonts w:eastAsia="Calibri"/>
                <w:sz w:val="24"/>
              </w:rPr>
            </w:pPr>
          </w:p>
          <w:p w:rsidR="00574AAA" w:rsidRPr="000674A8" w:rsidRDefault="00574AAA" w:rsidP="000674A8">
            <w:pPr>
              <w:pStyle w:val="TableParagraph5"/>
              <w:spacing w:before="1"/>
              <w:ind w:left="11"/>
              <w:jc w:val="center"/>
              <w:rPr>
                <w:rFonts w:eastAsia="Calibri"/>
                <w:sz w:val="24"/>
              </w:rPr>
            </w:pPr>
            <w:r w:rsidRPr="000674A8">
              <w:rPr>
                <w:rFonts w:eastAsia="Calibri"/>
                <w:sz w:val="24"/>
              </w:rPr>
              <w:t>Данные</w:t>
            </w:r>
            <w:r w:rsidRPr="000674A8">
              <w:rPr>
                <w:rFonts w:eastAsia="Calibri"/>
                <w:spacing w:val="-6"/>
                <w:sz w:val="24"/>
              </w:rPr>
              <w:t xml:space="preserve"> </w:t>
            </w:r>
            <w:r w:rsidRPr="000674A8">
              <w:rPr>
                <w:rFonts w:eastAsia="Calibri"/>
                <w:spacing w:val="-2"/>
                <w:sz w:val="24"/>
              </w:rPr>
              <w:t>документа,</w:t>
            </w:r>
          </w:p>
          <w:p w:rsidR="00574AAA" w:rsidRPr="000674A8" w:rsidRDefault="00574AAA" w:rsidP="000674A8">
            <w:pPr>
              <w:pStyle w:val="TableParagraph5"/>
              <w:ind w:left="11" w:right="2"/>
              <w:jc w:val="center"/>
              <w:rPr>
                <w:rFonts w:eastAsia="Calibri"/>
                <w:sz w:val="24"/>
              </w:rPr>
            </w:pPr>
            <w:r w:rsidRPr="000674A8">
              <w:rPr>
                <w:rFonts w:eastAsia="Calibri"/>
                <w:sz w:val="24"/>
              </w:rPr>
              <w:t>удостоверяющего</w:t>
            </w:r>
            <w:r w:rsidRPr="000674A8">
              <w:rPr>
                <w:rFonts w:eastAsia="Calibri"/>
                <w:spacing w:val="-5"/>
                <w:sz w:val="24"/>
              </w:rPr>
              <w:t xml:space="preserve"> </w:t>
            </w:r>
            <w:r w:rsidRPr="000674A8">
              <w:rPr>
                <w:rFonts w:eastAsia="Calibri"/>
                <w:spacing w:val="-2"/>
                <w:sz w:val="24"/>
              </w:rPr>
              <w:t>личность</w:t>
            </w:r>
          </w:p>
        </w:tc>
        <w:tc>
          <w:tcPr>
            <w:tcW w:w="2791" w:type="dxa"/>
            <w:shd w:val="clear" w:color="auto" w:fill="auto"/>
          </w:tcPr>
          <w:p w:rsidR="00574AAA" w:rsidRPr="000674A8" w:rsidRDefault="00574AAA" w:rsidP="000674A8">
            <w:pPr>
              <w:pStyle w:val="TableParagraph5"/>
              <w:spacing w:before="167"/>
              <w:ind w:left="75" w:right="63"/>
              <w:jc w:val="center"/>
              <w:rPr>
                <w:rFonts w:eastAsia="Calibri"/>
                <w:sz w:val="24"/>
              </w:rPr>
            </w:pPr>
            <w:r w:rsidRPr="000674A8">
              <w:rPr>
                <w:rFonts w:eastAsia="Calibri"/>
                <w:sz w:val="24"/>
              </w:rPr>
              <w:t>Цель</w:t>
            </w:r>
            <w:r w:rsidRPr="000674A8">
              <w:rPr>
                <w:rFonts w:eastAsia="Calibri"/>
                <w:spacing w:val="-5"/>
                <w:sz w:val="24"/>
              </w:rPr>
              <w:t xml:space="preserve"> </w:t>
            </w:r>
            <w:r w:rsidRPr="000674A8">
              <w:rPr>
                <w:rFonts w:eastAsia="Calibri"/>
                <w:spacing w:val="-2"/>
                <w:sz w:val="24"/>
              </w:rPr>
              <w:t>посещения</w:t>
            </w:r>
          </w:p>
          <w:p w:rsidR="00574AAA" w:rsidRPr="000674A8" w:rsidRDefault="00574AAA" w:rsidP="000674A8">
            <w:pPr>
              <w:pStyle w:val="TableParagraph5"/>
              <w:ind w:left="75" w:right="63"/>
              <w:jc w:val="center"/>
              <w:rPr>
                <w:rFonts w:eastAsia="Calibri"/>
                <w:sz w:val="24"/>
              </w:rPr>
            </w:pPr>
            <w:r w:rsidRPr="000674A8">
              <w:rPr>
                <w:rFonts w:eastAsia="Calibri"/>
                <w:sz w:val="24"/>
              </w:rPr>
              <w:t>(</w:t>
            </w:r>
            <w:r w:rsidRPr="000674A8">
              <w:rPr>
                <w:rFonts w:eastAsia="Calibri"/>
                <w:spacing w:val="-13"/>
                <w:sz w:val="24"/>
              </w:rPr>
              <w:t xml:space="preserve"> </w:t>
            </w:r>
            <w:r w:rsidRPr="000674A8">
              <w:rPr>
                <w:rFonts w:eastAsia="Calibri"/>
                <w:sz w:val="24"/>
              </w:rPr>
              <w:t>фамилия</w:t>
            </w:r>
            <w:r w:rsidRPr="000674A8">
              <w:rPr>
                <w:rFonts w:eastAsia="Calibri"/>
                <w:spacing w:val="-13"/>
                <w:sz w:val="24"/>
              </w:rPr>
              <w:t xml:space="preserve"> </w:t>
            </w:r>
            <w:r w:rsidRPr="000674A8">
              <w:rPr>
                <w:rFonts w:eastAsia="Calibri"/>
                <w:sz w:val="24"/>
              </w:rPr>
              <w:t>и</w:t>
            </w:r>
            <w:r w:rsidRPr="000674A8">
              <w:rPr>
                <w:rFonts w:eastAsia="Calibri"/>
                <w:spacing w:val="-13"/>
                <w:sz w:val="24"/>
              </w:rPr>
              <w:t xml:space="preserve"> </w:t>
            </w:r>
            <w:r w:rsidRPr="000674A8">
              <w:rPr>
                <w:rFonts w:eastAsia="Calibri"/>
                <w:sz w:val="24"/>
              </w:rPr>
              <w:t>инициалы должностного лица к кому следует)</w:t>
            </w:r>
          </w:p>
        </w:tc>
        <w:tc>
          <w:tcPr>
            <w:tcW w:w="1591" w:type="dxa"/>
            <w:shd w:val="clear" w:color="auto" w:fill="auto"/>
          </w:tcPr>
          <w:p w:rsidR="00574AAA" w:rsidRPr="000674A8" w:rsidRDefault="00574AAA" w:rsidP="000674A8">
            <w:pPr>
              <w:pStyle w:val="TableParagraph5"/>
              <w:spacing w:before="106"/>
              <w:rPr>
                <w:rFonts w:eastAsia="Calibri"/>
                <w:sz w:val="24"/>
              </w:rPr>
            </w:pPr>
          </w:p>
          <w:p w:rsidR="00574AAA" w:rsidRPr="000674A8" w:rsidRDefault="00574AAA" w:rsidP="000674A8">
            <w:pPr>
              <w:pStyle w:val="TableParagraph5"/>
              <w:spacing w:before="1"/>
              <w:ind w:left="295" w:right="117" w:hanging="164"/>
              <w:rPr>
                <w:rFonts w:eastAsia="Calibri"/>
                <w:sz w:val="24"/>
              </w:rPr>
            </w:pPr>
            <w:r w:rsidRPr="000674A8">
              <w:rPr>
                <w:rFonts w:eastAsia="Calibri"/>
                <w:sz w:val="24"/>
              </w:rPr>
              <w:t>Дата</w:t>
            </w:r>
            <w:r w:rsidRPr="000674A8">
              <w:rPr>
                <w:rFonts w:eastAsia="Calibri"/>
                <w:spacing w:val="-15"/>
                <w:sz w:val="24"/>
              </w:rPr>
              <w:t xml:space="preserve"> </w:t>
            </w:r>
            <w:r w:rsidRPr="000674A8">
              <w:rPr>
                <w:rFonts w:eastAsia="Calibri"/>
                <w:sz w:val="24"/>
              </w:rPr>
              <w:t>и</w:t>
            </w:r>
            <w:r w:rsidRPr="000674A8">
              <w:rPr>
                <w:rFonts w:eastAsia="Calibri"/>
                <w:spacing w:val="-15"/>
                <w:sz w:val="24"/>
              </w:rPr>
              <w:t xml:space="preserve"> </w:t>
            </w:r>
            <w:r w:rsidRPr="000674A8">
              <w:rPr>
                <w:rFonts w:eastAsia="Calibri"/>
                <w:sz w:val="24"/>
              </w:rPr>
              <w:t xml:space="preserve">время </w:t>
            </w:r>
            <w:r w:rsidRPr="000674A8">
              <w:rPr>
                <w:rFonts w:eastAsia="Calibri"/>
                <w:spacing w:val="-2"/>
                <w:sz w:val="24"/>
              </w:rPr>
              <w:t>прибытия</w:t>
            </w:r>
          </w:p>
        </w:tc>
        <w:tc>
          <w:tcPr>
            <w:tcW w:w="1593" w:type="dxa"/>
            <w:shd w:val="clear" w:color="auto" w:fill="auto"/>
          </w:tcPr>
          <w:p w:rsidR="00574AAA" w:rsidRPr="000674A8" w:rsidRDefault="00574AAA" w:rsidP="000674A8">
            <w:pPr>
              <w:pStyle w:val="TableParagraph5"/>
              <w:spacing w:before="106"/>
              <w:rPr>
                <w:rFonts w:eastAsia="Calibri"/>
                <w:sz w:val="24"/>
              </w:rPr>
            </w:pPr>
          </w:p>
          <w:p w:rsidR="00574AAA" w:rsidRPr="000674A8" w:rsidRDefault="00574AAA" w:rsidP="000674A8">
            <w:pPr>
              <w:pStyle w:val="TableParagraph5"/>
              <w:spacing w:before="1"/>
              <w:ind w:left="349" w:right="115" w:hanging="214"/>
              <w:rPr>
                <w:rFonts w:eastAsia="Calibri"/>
                <w:sz w:val="24"/>
              </w:rPr>
            </w:pPr>
            <w:r w:rsidRPr="000674A8">
              <w:rPr>
                <w:rFonts w:eastAsia="Calibri"/>
                <w:sz w:val="24"/>
              </w:rPr>
              <w:t>Дата</w:t>
            </w:r>
            <w:r w:rsidRPr="000674A8">
              <w:rPr>
                <w:rFonts w:eastAsia="Calibri"/>
                <w:spacing w:val="-15"/>
                <w:sz w:val="24"/>
              </w:rPr>
              <w:t xml:space="preserve"> </w:t>
            </w:r>
            <w:r w:rsidRPr="000674A8">
              <w:rPr>
                <w:rFonts w:eastAsia="Calibri"/>
                <w:sz w:val="24"/>
              </w:rPr>
              <w:t>и</w:t>
            </w:r>
            <w:r w:rsidRPr="000674A8">
              <w:rPr>
                <w:rFonts w:eastAsia="Calibri"/>
                <w:spacing w:val="-15"/>
                <w:sz w:val="24"/>
              </w:rPr>
              <w:t xml:space="preserve"> </w:t>
            </w:r>
            <w:r w:rsidRPr="000674A8">
              <w:rPr>
                <w:rFonts w:eastAsia="Calibri"/>
                <w:sz w:val="24"/>
              </w:rPr>
              <w:t xml:space="preserve">время </w:t>
            </w:r>
            <w:r w:rsidRPr="000674A8">
              <w:rPr>
                <w:rFonts w:eastAsia="Calibri"/>
                <w:spacing w:val="-2"/>
                <w:sz w:val="24"/>
              </w:rPr>
              <w:t>выбытия</w:t>
            </w:r>
          </w:p>
        </w:tc>
      </w:tr>
      <w:tr w:rsidR="00574AAA" w:rsidRPr="00BA341B" w:rsidTr="000674A8">
        <w:trPr>
          <w:trHeight w:val="407"/>
        </w:trPr>
        <w:tc>
          <w:tcPr>
            <w:tcW w:w="658" w:type="dxa"/>
            <w:shd w:val="clear" w:color="auto" w:fill="auto"/>
          </w:tcPr>
          <w:p w:rsidR="00574AAA" w:rsidRPr="000674A8" w:rsidRDefault="00574AAA" w:rsidP="000674A8">
            <w:pPr>
              <w:pStyle w:val="TableParagraph5"/>
              <w:rPr>
                <w:rFonts w:eastAsia="Calibri"/>
                <w:sz w:val="24"/>
              </w:rPr>
            </w:pPr>
          </w:p>
        </w:tc>
        <w:tc>
          <w:tcPr>
            <w:tcW w:w="3452" w:type="dxa"/>
            <w:shd w:val="clear" w:color="auto" w:fill="auto"/>
          </w:tcPr>
          <w:p w:rsidR="00574AAA" w:rsidRPr="000674A8" w:rsidRDefault="00574AAA" w:rsidP="000674A8">
            <w:pPr>
              <w:pStyle w:val="TableParagraph5"/>
              <w:rPr>
                <w:rFonts w:eastAsia="Calibri"/>
                <w:sz w:val="24"/>
              </w:rPr>
            </w:pPr>
          </w:p>
        </w:tc>
        <w:tc>
          <w:tcPr>
            <w:tcW w:w="3583" w:type="dxa"/>
            <w:shd w:val="clear" w:color="auto" w:fill="auto"/>
          </w:tcPr>
          <w:p w:rsidR="00574AAA" w:rsidRPr="000674A8" w:rsidRDefault="00574AAA" w:rsidP="000674A8">
            <w:pPr>
              <w:pStyle w:val="TableParagraph5"/>
              <w:rPr>
                <w:rFonts w:eastAsia="Calibri"/>
                <w:sz w:val="24"/>
              </w:rPr>
            </w:pPr>
          </w:p>
        </w:tc>
        <w:tc>
          <w:tcPr>
            <w:tcW w:w="2791" w:type="dxa"/>
            <w:shd w:val="clear" w:color="auto" w:fill="auto"/>
          </w:tcPr>
          <w:p w:rsidR="00574AAA" w:rsidRPr="000674A8" w:rsidRDefault="00574AAA" w:rsidP="000674A8">
            <w:pPr>
              <w:pStyle w:val="TableParagraph5"/>
              <w:rPr>
                <w:rFonts w:eastAsia="Calibri"/>
                <w:sz w:val="24"/>
              </w:rPr>
            </w:pPr>
          </w:p>
        </w:tc>
        <w:tc>
          <w:tcPr>
            <w:tcW w:w="1591" w:type="dxa"/>
            <w:shd w:val="clear" w:color="auto" w:fill="auto"/>
          </w:tcPr>
          <w:p w:rsidR="00574AAA" w:rsidRPr="000674A8" w:rsidRDefault="00574AAA" w:rsidP="000674A8">
            <w:pPr>
              <w:pStyle w:val="TableParagraph5"/>
              <w:rPr>
                <w:rFonts w:eastAsia="Calibri"/>
                <w:sz w:val="24"/>
              </w:rPr>
            </w:pPr>
          </w:p>
        </w:tc>
        <w:tc>
          <w:tcPr>
            <w:tcW w:w="1593" w:type="dxa"/>
            <w:shd w:val="clear" w:color="auto" w:fill="auto"/>
          </w:tcPr>
          <w:p w:rsidR="00574AAA" w:rsidRPr="000674A8" w:rsidRDefault="00574AAA" w:rsidP="000674A8">
            <w:pPr>
              <w:pStyle w:val="TableParagraph5"/>
              <w:rPr>
                <w:rFonts w:eastAsia="Calibri"/>
                <w:sz w:val="24"/>
              </w:rPr>
            </w:pPr>
          </w:p>
        </w:tc>
      </w:tr>
      <w:tr w:rsidR="00574AAA" w:rsidTr="000674A8">
        <w:trPr>
          <w:trHeight w:val="407"/>
        </w:trPr>
        <w:tc>
          <w:tcPr>
            <w:tcW w:w="658" w:type="dxa"/>
            <w:shd w:val="clear" w:color="auto" w:fill="auto"/>
          </w:tcPr>
          <w:p w:rsidR="00574AAA" w:rsidRPr="000674A8" w:rsidRDefault="00574AAA" w:rsidP="000674A8">
            <w:pPr>
              <w:pStyle w:val="TableParagraph5"/>
              <w:rPr>
                <w:rFonts w:ascii="Calibri" w:eastAsia="Calibri" w:hAnsi="Calibri"/>
                <w:sz w:val="24"/>
              </w:rPr>
            </w:pPr>
          </w:p>
        </w:tc>
        <w:tc>
          <w:tcPr>
            <w:tcW w:w="3452" w:type="dxa"/>
            <w:shd w:val="clear" w:color="auto" w:fill="auto"/>
          </w:tcPr>
          <w:p w:rsidR="00574AAA" w:rsidRPr="000674A8" w:rsidRDefault="00574AAA" w:rsidP="000674A8">
            <w:pPr>
              <w:pStyle w:val="TableParagraph5"/>
              <w:rPr>
                <w:rFonts w:ascii="Calibri" w:eastAsia="Calibri" w:hAnsi="Calibri"/>
                <w:sz w:val="24"/>
              </w:rPr>
            </w:pPr>
          </w:p>
        </w:tc>
        <w:tc>
          <w:tcPr>
            <w:tcW w:w="3583" w:type="dxa"/>
            <w:shd w:val="clear" w:color="auto" w:fill="auto"/>
          </w:tcPr>
          <w:p w:rsidR="00574AAA" w:rsidRPr="000674A8" w:rsidRDefault="00574AAA" w:rsidP="000674A8">
            <w:pPr>
              <w:pStyle w:val="TableParagraph5"/>
              <w:rPr>
                <w:rFonts w:ascii="Calibri" w:eastAsia="Calibri" w:hAnsi="Calibri"/>
                <w:sz w:val="24"/>
              </w:rPr>
            </w:pPr>
          </w:p>
        </w:tc>
        <w:tc>
          <w:tcPr>
            <w:tcW w:w="2791" w:type="dxa"/>
            <w:shd w:val="clear" w:color="auto" w:fill="auto"/>
          </w:tcPr>
          <w:p w:rsidR="00574AAA" w:rsidRPr="000674A8" w:rsidRDefault="00574AAA" w:rsidP="000674A8">
            <w:pPr>
              <w:pStyle w:val="TableParagraph5"/>
              <w:rPr>
                <w:rFonts w:ascii="Calibri" w:eastAsia="Calibri" w:hAnsi="Calibri"/>
                <w:sz w:val="24"/>
              </w:rPr>
            </w:pPr>
          </w:p>
        </w:tc>
        <w:tc>
          <w:tcPr>
            <w:tcW w:w="1591" w:type="dxa"/>
            <w:shd w:val="clear" w:color="auto" w:fill="auto"/>
          </w:tcPr>
          <w:p w:rsidR="00574AAA" w:rsidRPr="000674A8" w:rsidRDefault="00574AAA" w:rsidP="000674A8">
            <w:pPr>
              <w:pStyle w:val="TableParagraph5"/>
              <w:rPr>
                <w:rFonts w:ascii="Calibri" w:eastAsia="Calibri" w:hAnsi="Calibri"/>
                <w:sz w:val="24"/>
              </w:rPr>
            </w:pPr>
          </w:p>
        </w:tc>
        <w:tc>
          <w:tcPr>
            <w:tcW w:w="1593" w:type="dxa"/>
            <w:shd w:val="clear" w:color="auto" w:fill="auto"/>
          </w:tcPr>
          <w:p w:rsidR="00574AAA" w:rsidRPr="000674A8" w:rsidRDefault="00574AAA" w:rsidP="000674A8">
            <w:pPr>
              <w:pStyle w:val="TableParagraph5"/>
              <w:rPr>
                <w:rFonts w:ascii="Calibri" w:eastAsia="Calibri" w:hAnsi="Calibri"/>
                <w:sz w:val="24"/>
              </w:rPr>
            </w:pPr>
          </w:p>
        </w:tc>
      </w:tr>
      <w:tr w:rsidR="00574AAA" w:rsidTr="000674A8">
        <w:trPr>
          <w:trHeight w:val="424"/>
        </w:trPr>
        <w:tc>
          <w:tcPr>
            <w:tcW w:w="658" w:type="dxa"/>
            <w:shd w:val="clear" w:color="auto" w:fill="auto"/>
          </w:tcPr>
          <w:p w:rsidR="00574AAA" w:rsidRPr="000674A8" w:rsidRDefault="00574AAA" w:rsidP="000674A8">
            <w:pPr>
              <w:pStyle w:val="TableParagraph5"/>
              <w:rPr>
                <w:rFonts w:ascii="Calibri" w:eastAsia="Calibri" w:hAnsi="Calibri"/>
                <w:sz w:val="24"/>
              </w:rPr>
            </w:pPr>
          </w:p>
        </w:tc>
        <w:tc>
          <w:tcPr>
            <w:tcW w:w="3452" w:type="dxa"/>
            <w:shd w:val="clear" w:color="auto" w:fill="auto"/>
          </w:tcPr>
          <w:p w:rsidR="00574AAA" w:rsidRPr="000674A8" w:rsidRDefault="00574AAA" w:rsidP="000674A8">
            <w:pPr>
              <w:pStyle w:val="TableParagraph5"/>
              <w:rPr>
                <w:rFonts w:ascii="Calibri" w:eastAsia="Calibri" w:hAnsi="Calibri"/>
                <w:sz w:val="24"/>
              </w:rPr>
            </w:pPr>
          </w:p>
        </w:tc>
        <w:tc>
          <w:tcPr>
            <w:tcW w:w="3583" w:type="dxa"/>
            <w:shd w:val="clear" w:color="auto" w:fill="auto"/>
          </w:tcPr>
          <w:p w:rsidR="00574AAA" w:rsidRPr="000674A8" w:rsidRDefault="00574AAA" w:rsidP="000674A8">
            <w:pPr>
              <w:pStyle w:val="TableParagraph5"/>
              <w:rPr>
                <w:rFonts w:ascii="Calibri" w:eastAsia="Calibri" w:hAnsi="Calibri"/>
                <w:sz w:val="24"/>
              </w:rPr>
            </w:pPr>
          </w:p>
        </w:tc>
        <w:tc>
          <w:tcPr>
            <w:tcW w:w="2791" w:type="dxa"/>
            <w:shd w:val="clear" w:color="auto" w:fill="auto"/>
          </w:tcPr>
          <w:p w:rsidR="00574AAA" w:rsidRPr="000674A8" w:rsidRDefault="00574AAA" w:rsidP="000674A8">
            <w:pPr>
              <w:pStyle w:val="TableParagraph5"/>
              <w:rPr>
                <w:rFonts w:ascii="Calibri" w:eastAsia="Calibri" w:hAnsi="Calibri"/>
                <w:sz w:val="24"/>
              </w:rPr>
            </w:pPr>
          </w:p>
        </w:tc>
        <w:tc>
          <w:tcPr>
            <w:tcW w:w="1591" w:type="dxa"/>
            <w:shd w:val="clear" w:color="auto" w:fill="auto"/>
          </w:tcPr>
          <w:p w:rsidR="00574AAA" w:rsidRPr="000674A8" w:rsidRDefault="00574AAA" w:rsidP="000674A8">
            <w:pPr>
              <w:pStyle w:val="TableParagraph5"/>
              <w:rPr>
                <w:rFonts w:ascii="Calibri" w:eastAsia="Calibri" w:hAnsi="Calibri"/>
                <w:sz w:val="24"/>
              </w:rPr>
            </w:pPr>
          </w:p>
        </w:tc>
        <w:tc>
          <w:tcPr>
            <w:tcW w:w="1593" w:type="dxa"/>
            <w:shd w:val="clear" w:color="auto" w:fill="auto"/>
          </w:tcPr>
          <w:p w:rsidR="00574AAA" w:rsidRPr="000674A8" w:rsidRDefault="00574AAA" w:rsidP="000674A8">
            <w:pPr>
              <w:pStyle w:val="TableParagraph5"/>
              <w:rPr>
                <w:rFonts w:ascii="Calibri" w:eastAsia="Calibri" w:hAnsi="Calibri"/>
                <w:sz w:val="24"/>
              </w:rPr>
            </w:pPr>
          </w:p>
        </w:tc>
      </w:tr>
      <w:tr w:rsidR="00574AAA" w:rsidTr="000674A8">
        <w:trPr>
          <w:trHeight w:val="424"/>
        </w:trPr>
        <w:tc>
          <w:tcPr>
            <w:tcW w:w="658" w:type="dxa"/>
            <w:shd w:val="clear" w:color="auto" w:fill="auto"/>
          </w:tcPr>
          <w:p w:rsidR="00574AAA" w:rsidRPr="000674A8" w:rsidRDefault="00574AAA" w:rsidP="000674A8">
            <w:pPr>
              <w:pStyle w:val="TableParagraph5"/>
              <w:rPr>
                <w:rFonts w:ascii="Calibri" w:eastAsia="Calibri" w:hAnsi="Calibri"/>
                <w:sz w:val="24"/>
              </w:rPr>
            </w:pPr>
          </w:p>
        </w:tc>
        <w:tc>
          <w:tcPr>
            <w:tcW w:w="3452" w:type="dxa"/>
            <w:shd w:val="clear" w:color="auto" w:fill="auto"/>
          </w:tcPr>
          <w:p w:rsidR="00574AAA" w:rsidRPr="000674A8" w:rsidRDefault="00574AAA" w:rsidP="000674A8">
            <w:pPr>
              <w:pStyle w:val="TableParagraph5"/>
              <w:rPr>
                <w:rFonts w:ascii="Calibri" w:eastAsia="Calibri" w:hAnsi="Calibri"/>
                <w:sz w:val="24"/>
              </w:rPr>
            </w:pPr>
          </w:p>
        </w:tc>
        <w:tc>
          <w:tcPr>
            <w:tcW w:w="3583" w:type="dxa"/>
            <w:shd w:val="clear" w:color="auto" w:fill="auto"/>
          </w:tcPr>
          <w:p w:rsidR="00574AAA" w:rsidRPr="000674A8" w:rsidRDefault="00574AAA" w:rsidP="000674A8">
            <w:pPr>
              <w:pStyle w:val="TableParagraph5"/>
              <w:rPr>
                <w:rFonts w:ascii="Calibri" w:eastAsia="Calibri" w:hAnsi="Calibri"/>
                <w:sz w:val="24"/>
              </w:rPr>
            </w:pPr>
          </w:p>
        </w:tc>
        <w:tc>
          <w:tcPr>
            <w:tcW w:w="2791" w:type="dxa"/>
            <w:shd w:val="clear" w:color="auto" w:fill="auto"/>
          </w:tcPr>
          <w:p w:rsidR="00574AAA" w:rsidRPr="000674A8" w:rsidRDefault="00574AAA" w:rsidP="000674A8">
            <w:pPr>
              <w:pStyle w:val="TableParagraph5"/>
              <w:rPr>
                <w:rFonts w:ascii="Calibri" w:eastAsia="Calibri" w:hAnsi="Calibri"/>
                <w:sz w:val="24"/>
              </w:rPr>
            </w:pPr>
          </w:p>
        </w:tc>
        <w:tc>
          <w:tcPr>
            <w:tcW w:w="1591" w:type="dxa"/>
            <w:shd w:val="clear" w:color="auto" w:fill="auto"/>
          </w:tcPr>
          <w:p w:rsidR="00574AAA" w:rsidRPr="000674A8" w:rsidRDefault="00574AAA" w:rsidP="000674A8">
            <w:pPr>
              <w:pStyle w:val="TableParagraph5"/>
              <w:rPr>
                <w:rFonts w:ascii="Calibri" w:eastAsia="Calibri" w:hAnsi="Calibri"/>
                <w:sz w:val="24"/>
              </w:rPr>
            </w:pPr>
          </w:p>
        </w:tc>
        <w:tc>
          <w:tcPr>
            <w:tcW w:w="1593" w:type="dxa"/>
            <w:shd w:val="clear" w:color="auto" w:fill="auto"/>
          </w:tcPr>
          <w:p w:rsidR="00574AAA" w:rsidRPr="000674A8" w:rsidRDefault="00574AAA" w:rsidP="000674A8">
            <w:pPr>
              <w:pStyle w:val="TableParagraph5"/>
              <w:rPr>
                <w:rFonts w:ascii="Calibri" w:eastAsia="Calibri" w:hAnsi="Calibri"/>
                <w:sz w:val="24"/>
              </w:rPr>
            </w:pPr>
          </w:p>
        </w:tc>
      </w:tr>
    </w:tbl>
    <w:p w:rsidR="00574AAA" w:rsidRDefault="00574AAA" w:rsidP="00BA341B">
      <w:pPr>
        <w:pStyle w:val="TableParagraph5"/>
        <w:rPr>
          <w:sz w:val="24"/>
        </w:rPr>
      </w:pPr>
    </w:p>
    <w:p w:rsidR="00574AAA" w:rsidRPr="00BA341B" w:rsidRDefault="00574AAA" w:rsidP="00BA341B">
      <w:pPr>
        <w:rPr>
          <w:lang w:eastAsia="en-US"/>
        </w:rPr>
      </w:pPr>
    </w:p>
    <w:p w:rsidR="00574AAA" w:rsidRPr="00BA341B" w:rsidRDefault="00574AAA" w:rsidP="00BA341B">
      <w:pPr>
        <w:rPr>
          <w:lang w:eastAsia="en-US"/>
        </w:rPr>
      </w:pPr>
    </w:p>
    <w:p w:rsidR="00574AAA" w:rsidRPr="00BA341B" w:rsidRDefault="00574AAA" w:rsidP="00BA341B">
      <w:pPr>
        <w:rPr>
          <w:lang w:eastAsia="en-US"/>
        </w:rPr>
      </w:pPr>
    </w:p>
    <w:p w:rsidR="00574AAA" w:rsidRPr="00BA341B" w:rsidRDefault="00574AAA" w:rsidP="00BA341B">
      <w:pPr>
        <w:rPr>
          <w:lang w:eastAsia="en-US"/>
        </w:rPr>
      </w:pPr>
    </w:p>
    <w:p w:rsidR="00574AAA" w:rsidRDefault="00574AAA" w:rsidP="00BA341B">
      <w:pPr>
        <w:rPr>
          <w:lang w:eastAsia="en-US"/>
        </w:rPr>
      </w:pPr>
    </w:p>
    <w:p w:rsidR="00574AAA" w:rsidRDefault="00574AAA" w:rsidP="00BA341B">
      <w:pPr>
        <w:jc w:val="center"/>
        <w:rPr>
          <w:lang w:eastAsia="en-US"/>
        </w:rPr>
      </w:pPr>
      <w:r>
        <w:rPr>
          <w:lang w:eastAsia="en-US"/>
        </w:rPr>
        <w:t>_____________________</w:t>
      </w:r>
    </w:p>
    <w:p w:rsidR="00574AAA" w:rsidRDefault="00574AAA" w:rsidP="00BA341B">
      <w:pPr>
        <w:rPr>
          <w:lang w:eastAsia="en-US"/>
        </w:rPr>
      </w:pPr>
    </w:p>
    <w:p w:rsidR="00574AAA" w:rsidRPr="00BA341B" w:rsidRDefault="00574AAA" w:rsidP="00BA341B">
      <w:pPr>
        <w:rPr>
          <w:lang w:eastAsia="en-US"/>
        </w:rPr>
        <w:sectPr w:rsidR="00574AAA" w:rsidRPr="00BA341B">
          <w:pgSz w:w="16840" w:h="11910" w:orient="landscape"/>
          <w:pgMar w:top="580" w:right="1559" w:bottom="280" w:left="1559" w:header="720" w:footer="720" w:gutter="0"/>
          <w:cols w:space="720"/>
        </w:sectPr>
      </w:pPr>
    </w:p>
    <w:p w:rsidR="00574AAA" w:rsidRPr="009B19FB" w:rsidRDefault="00574AAA" w:rsidP="009B19FB">
      <w:pPr>
        <w:spacing w:before="75"/>
        <w:ind w:left="5212" w:right="426"/>
      </w:pPr>
      <w:r w:rsidRPr="009B19FB">
        <w:lastRenderedPageBreak/>
        <w:t xml:space="preserve">                       Приложение</w:t>
      </w:r>
      <w:r w:rsidRPr="009B19FB">
        <w:rPr>
          <w:spacing w:val="45"/>
        </w:rPr>
        <w:t xml:space="preserve"> </w:t>
      </w:r>
      <w:r w:rsidRPr="009B19FB">
        <w:t>№</w:t>
      </w:r>
      <w:r w:rsidRPr="009B19FB">
        <w:rPr>
          <w:spacing w:val="-5"/>
        </w:rPr>
        <w:t xml:space="preserve"> </w:t>
      </w:r>
      <w:r w:rsidRPr="009B19FB">
        <w:rPr>
          <w:spacing w:val="-10"/>
        </w:rPr>
        <w:t>2</w:t>
      </w:r>
    </w:p>
    <w:p w:rsidR="00574AAA" w:rsidRPr="009B19FB" w:rsidRDefault="00574AAA" w:rsidP="007D2CF2">
      <w:pPr>
        <w:spacing w:before="62"/>
        <w:ind w:left="5212" w:right="425"/>
      </w:pPr>
      <w:r w:rsidRPr="009B19FB">
        <w:t xml:space="preserve">                       к </w:t>
      </w:r>
      <w:r w:rsidRPr="009B19FB">
        <w:rPr>
          <w:spacing w:val="-2"/>
        </w:rPr>
        <w:t>Положению</w:t>
      </w:r>
    </w:p>
    <w:p w:rsidR="00574AAA" w:rsidRDefault="00574AAA" w:rsidP="007D2CF2">
      <w:pPr>
        <w:pStyle w:val="aff6"/>
        <w:spacing w:before="250"/>
        <w:rPr>
          <w:sz w:val="22"/>
        </w:rPr>
      </w:pPr>
    </w:p>
    <w:p w:rsidR="00574AAA" w:rsidRDefault="00574AAA" w:rsidP="007D2CF2">
      <w:pPr>
        <w:spacing w:line="253" w:lineRule="exact"/>
        <w:ind w:left="778" w:right="353"/>
        <w:jc w:val="center"/>
        <w:rPr>
          <w:b/>
        </w:rPr>
      </w:pPr>
      <w:r>
        <w:rPr>
          <w:b/>
          <w:spacing w:val="-2"/>
        </w:rPr>
        <w:t>ЗАЯВКА</w:t>
      </w:r>
    </w:p>
    <w:p w:rsidR="00574AAA" w:rsidRDefault="00574AAA" w:rsidP="007D2CF2">
      <w:pPr>
        <w:spacing w:line="276" w:lineRule="exact"/>
        <w:ind w:right="141"/>
        <w:jc w:val="center"/>
        <w:rPr>
          <w:b/>
        </w:rPr>
      </w:pPr>
      <w:r>
        <w:rPr>
          <w:b/>
        </w:rPr>
        <w:t>на</w:t>
      </w:r>
      <w:r>
        <w:rPr>
          <w:b/>
          <w:spacing w:val="-2"/>
        </w:rPr>
        <w:t xml:space="preserve"> </w:t>
      </w:r>
      <w:r>
        <w:rPr>
          <w:b/>
        </w:rPr>
        <w:t>вход</w:t>
      </w:r>
      <w:r>
        <w:rPr>
          <w:b/>
          <w:spacing w:val="-1"/>
        </w:rPr>
        <w:t xml:space="preserve"> </w:t>
      </w:r>
      <w:r>
        <w:rPr>
          <w:b/>
        </w:rPr>
        <w:t>(выход)</w:t>
      </w:r>
      <w:r>
        <w:rPr>
          <w:b/>
          <w:spacing w:val="-1"/>
        </w:rPr>
        <w:t xml:space="preserve"> </w:t>
      </w:r>
      <w:r>
        <w:rPr>
          <w:b/>
        </w:rPr>
        <w:t>участников</w:t>
      </w:r>
      <w:r>
        <w:rPr>
          <w:b/>
          <w:spacing w:val="-1"/>
        </w:rPr>
        <w:t xml:space="preserve"> </w:t>
      </w:r>
      <w:r>
        <w:rPr>
          <w:b/>
          <w:spacing w:val="-2"/>
        </w:rPr>
        <w:t>мероприятия</w:t>
      </w:r>
    </w:p>
    <w:p w:rsidR="00574AAA" w:rsidRDefault="00574AAA" w:rsidP="007D2CF2">
      <w:pPr>
        <w:ind w:left="927" w:right="1013"/>
        <w:jc w:val="center"/>
        <w:rPr>
          <w:b/>
        </w:rPr>
      </w:pPr>
      <w:r>
        <w:rPr>
          <w:b/>
        </w:rPr>
        <w:t>в</w:t>
      </w:r>
      <w:r>
        <w:rPr>
          <w:b/>
          <w:spacing w:val="40"/>
        </w:rPr>
        <w:t xml:space="preserve"> </w:t>
      </w:r>
      <w:r>
        <w:rPr>
          <w:b/>
        </w:rPr>
        <w:t>(из)</w:t>
      </w:r>
      <w:r>
        <w:rPr>
          <w:b/>
          <w:spacing w:val="40"/>
        </w:rPr>
        <w:t xml:space="preserve"> </w:t>
      </w:r>
      <w:r>
        <w:rPr>
          <w:b/>
        </w:rPr>
        <w:t>здание</w:t>
      </w:r>
      <w:r>
        <w:rPr>
          <w:b/>
          <w:spacing w:val="-5"/>
        </w:rPr>
        <w:t xml:space="preserve"> </w:t>
      </w:r>
      <w:r>
        <w:rPr>
          <w:b/>
        </w:rPr>
        <w:t>(я)</w:t>
      </w:r>
      <w:r>
        <w:rPr>
          <w:b/>
          <w:spacing w:val="-4"/>
        </w:rPr>
        <w:t xml:space="preserve"> </w:t>
      </w:r>
      <w:r>
        <w:rPr>
          <w:b/>
        </w:rPr>
        <w:t>администрации</w:t>
      </w:r>
      <w:r>
        <w:rPr>
          <w:b/>
          <w:spacing w:val="-1"/>
        </w:rPr>
        <w:t xml:space="preserve"> </w:t>
      </w:r>
      <w:r>
        <w:rPr>
          <w:b/>
        </w:rPr>
        <w:t>Кикнурского</w:t>
      </w:r>
      <w:r>
        <w:rPr>
          <w:b/>
          <w:spacing w:val="-4"/>
        </w:rPr>
        <w:t xml:space="preserve"> </w:t>
      </w:r>
      <w:r>
        <w:rPr>
          <w:b/>
        </w:rPr>
        <w:t>муниципального</w:t>
      </w:r>
      <w:r>
        <w:rPr>
          <w:b/>
          <w:spacing w:val="-7"/>
        </w:rPr>
        <w:t xml:space="preserve"> </w:t>
      </w:r>
      <w:r>
        <w:rPr>
          <w:b/>
        </w:rPr>
        <w:t>округа Кировской области</w:t>
      </w:r>
    </w:p>
    <w:p w:rsidR="00574AAA" w:rsidRDefault="00574AAA" w:rsidP="007D2CF2">
      <w:pPr>
        <w:pStyle w:val="aff6"/>
        <w:rPr>
          <w:b/>
          <w:sz w:val="24"/>
        </w:rPr>
      </w:pPr>
    </w:p>
    <w:p w:rsidR="00574AAA" w:rsidRPr="009D7318" w:rsidRDefault="00574AAA" w:rsidP="007D2CF2">
      <w:pPr>
        <w:tabs>
          <w:tab w:val="left" w:pos="3319"/>
          <w:tab w:val="left" w:pos="7479"/>
        </w:tabs>
        <w:ind w:right="280"/>
        <w:jc w:val="right"/>
      </w:pPr>
      <w:r w:rsidRPr="009D7318">
        <w:t>Прошу</w:t>
      </w:r>
      <w:r w:rsidRPr="009D7318">
        <w:rPr>
          <w:spacing w:val="61"/>
          <w:w w:val="150"/>
        </w:rPr>
        <w:t xml:space="preserve"> </w:t>
      </w:r>
      <w:r w:rsidRPr="009D7318">
        <w:t>Вашего</w:t>
      </w:r>
      <w:r w:rsidRPr="009D7318">
        <w:rPr>
          <w:spacing w:val="64"/>
          <w:w w:val="150"/>
        </w:rPr>
        <w:t xml:space="preserve"> </w:t>
      </w:r>
      <w:r w:rsidRPr="009D7318">
        <w:rPr>
          <w:spacing w:val="-2"/>
        </w:rPr>
        <w:t>разрешения</w:t>
      </w:r>
      <w:r w:rsidRPr="009D7318">
        <w:tab/>
        <w:t>пропустить</w:t>
      </w:r>
      <w:r w:rsidRPr="009D7318">
        <w:rPr>
          <w:spacing w:val="61"/>
          <w:w w:val="150"/>
        </w:rPr>
        <w:t xml:space="preserve"> </w:t>
      </w:r>
      <w:r w:rsidRPr="009D7318">
        <w:t>в</w:t>
      </w:r>
      <w:r w:rsidRPr="009D7318">
        <w:rPr>
          <w:spacing w:val="61"/>
          <w:w w:val="150"/>
        </w:rPr>
        <w:t xml:space="preserve"> </w:t>
      </w:r>
      <w:r w:rsidRPr="009D7318">
        <w:t>здание</w:t>
      </w:r>
      <w:r w:rsidRPr="009D7318">
        <w:rPr>
          <w:spacing w:val="63"/>
          <w:w w:val="150"/>
        </w:rPr>
        <w:t xml:space="preserve"> </w:t>
      </w:r>
      <w:r w:rsidRPr="009D7318">
        <w:rPr>
          <w:spacing w:val="-2"/>
        </w:rPr>
        <w:t>администрации</w:t>
      </w:r>
      <w:r w:rsidRPr="009D7318">
        <w:tab/>
      </w:r>
      <w:r w:rsidRPr="009D7318">
        <w:rPr>
          <w:spacing w:val="-2"/>
        </w:rPr>
        <w:t>участников</w:t>
      </w:r>
    </w:p>
    <w:p w:rsidR="00574AAA" w:rsidRPr="009D7318" w:rsidRDefault="00574AAA" w:rsidP="007D2CF2">
      <w:pPr>
        <w:tabs>
          <w:tab w:val="left" w:pos="9241"/>
        </w:tabs>
        <w:ind w:right="334"/>
        <w:jc w:val="right"/>
      </w:pPr>
      <w:r w:rsidRPr="009D7318">
        <w:rPr>
          <w:u w:val="single"/>
        </w:rPr>
        <w:tab/>
      </w:r>
      <w:r w:rsidRPr="009D7318">
        <w:rPr>
          <w:spacing w:val="-10"/>
        </w:rPr>
        <w:t>,</w:t>
      </w:r>
    </w:p>
    <w:p w:rsidR="00574AAA" w:rsidRPr="009D7318" w:rsidRDefault="00574AAA" w:rsidP="007D2CF2">
      <w:pPr>
        <w:spacing w:before="3"/>
        <w:ind w:left="-1" w:right="140"/>
        <w:jc w:val="center"/>
      </w:pPr>
      <w:r w:rsidRPr="009D7318">
        <w:t>(наименование</w:t>
      </w:r>
      <w:r w:rsidRPr="009D7318">
        <w:rPr>
          <w:spacing w:val="-9"/>
        </w:rPr>
        <w:t xml:space="preserve"> </w:t>
      </w:r>
      <w:r w:rsidRPr="009D7318">
        <w:rPr>
          <w:spacing w:val="-2"/>
        </w:rPr>
        <w:t>мероприятия)</w:t>
      </w:r>
    </w:p>
    <w:p w:rsidR="00574AAA" w:rsidRPr="009D7318" w:rsidRDefault="00574AAA" w:rsidP="007D2CF2">
      <w:pPr>
        <w:pStyle w:val="aff6"/>
        <w:spacing w:before="91"/>
        <w:rPr>
          <w:sz w:val="24"/>
          <w:szCs w:val="24"/>
        </w:rPr>
      </w:pPr>
    </w:p>
    <w:p w:rsidR="00574AAA" w:rsidRPr="009D7318" w:rsidRDefault="00574AAA" w:rsidP="007D2CF2">
      <w:pPr>
        <w:tabs>
          <w:tab w:val="left" w:pos="9320"/>
        </w:tabs>
        <w:ind w:right="315"/>
        <w:jc w:val="right"/>
      </w:pPr>
      <w:r w:rsidRPr="009D7318">
        <w:t>проводимого</w:t>
      </w:r>
      <w:r w:rsidRPr="009D7318">
        <w:rPr>
          <w:spacing w:val="40"/>
        </w:rPr>
        <w:t xml:space="preserve"> </w:t>
      </w:r>
      <w:r w:rsidRPr="009D7318">
        <w:rPr>
          <w:u w:val="single"/>
        </w:rPr>
        <w:tab/>
      </w:r>
    </w:p>
    <w:p w:rsidR="00574AAA" w:rsidRPr="009D7318" w:rsidRDefault="00574AAA" w:rsidP="007D2CF2">
      <w:pPr>
        <w:spacing w:line="183" w:lineRule="exact"/>
        <w:ind w:left="-1" w:right="139"/>
        <w:jc w:val="center"/>
      </w:pPr>
      <w:r w:rsidRPr="009D7318">
        <w:t>(организатор</w:t>
      </w:r>
      <w:r w:rsidRPr="009D7318">
        <w:rPr>
          <w:spacing w:val="-10"/>
        </w:rPr>
        <w:t xml:space="preserve"> </w:t>
      </w:r>
      <w:r w:rsidRPr="009D7318">
        <w:t>проводимого</w:t>
      </w:r>
      <w:r w:rsidRPr="009D7318">
        <w:rPr>
          <w:spacing w:val="-10"/>
        </w:rPr>
        <w:t xml:space="preserve"> </w:t>
      </w:r>
      <w:r w:rsidRPr="009D7318">
        <w:rPr>
          <w:spacing w:val="-2"/>
        </w:rPr>
        <w:t>мероприятия)</w:t>
      </w:r>
    </w:p>
    <w:p w:rsidR="00574AAA" w:rsidRPr="009D7318" w:rsidRDefault="00574AAA" w:rsidP="007D2CF2">
      <w:pPr>
        <w:tabs>
          <w:tab w:val="left" w:pos="1609"/>
          <w:tab w:val="left" w:pos="1640"/>
          <w:tab w:val="left" w:pos="3137"/>
          <w:tab w:val="left" w:pos="4737"/>
          <w:tab w:val="left" w:pos="5810"/>
          <w:tab w:val="left" w:pos="8599"/>
          <w:tab w:val="left" w:pos="8630"/>
        </w:tabs>
        <w:spacing w:line="400" w:lineRule="auto"/>
        <w:ind w:left="143" w:right="353" w:hanging="15"/>
        <w:jc w:val="center"/>
      </w:pPr>
      <w:r w:rsidRPr="009D7318">
        <w:t>с</w:t>
      </w:r>
      <w:r w:rsidRPr="009D7318">
        <w:rPr>
          <w:spacing w:val="59"/>
        </w:rPr>
        <w:t xml:space="preserve"> </w:t>
      </w:r>
      <w:r w:rsidRPr="009D7318">
        <w:rPr>
          <w:u w:val="single"/>
        </w:rPr>
        <w:tab/>
      </w:r>
      <w:r w:rsidRPr="009D7318">
        <w:t xml:space="preserve">часов </w:t>
      </w:r>
      <w:r w:rsidRPr="009D7318">
        <w:rPr>
          <w:u w:val="single"/>
        </w:rPr>
        <w:tab/>
      </w:r>
      <w:r w:rsidRPr="009D7318">
        <w:rPr>
          <w:spacing w:val="-4"/>
        </w:rPr>
        <w:t>минут</w:t>
      </w:r>
      <w:r w:rsidRPr="009D7318">
        <w:tab/>
        <w:t xml:space="preserve">« </w:t>
      </w:r>
      <w:r w:rsidRPr="009D7318">
        <w:rPr>
          <w:u w:val="single"/>
        </w:rPr>
        <w:tab/>
      </w:r>
      <w:r w:rsidRPr="009D7318">
        <w:rPr>
          <w:spacing w:val="-10"/>
        </w:rPr>
        <w:t>»</w:t>
      </w:r>
      <w:r w:rsidRPr="009D7318">
        <w:rPr>
          <w:u w:val="single"/>
        </w:rPr>
        <w:tab/>
      </w:r>
      <w:r w:rsidRPr="009D7318">
        <w:rPr>
          <w:u w:val="single"/>
        </w:rPr>
        <w:tab/>
      </w:r>
      <w:r w:rsidRPr="009D7318">
        <w:t>202</w:t>
      </w:r>
      <w:r w:rsidRPr="009D7318">
        <w:rPr>
          <w:spacing w:val="80"/>
          <w:w w:val="150"/>
          <w:u w:val="single"/>
        </w:rPr>
        <w:t xml:space="preserve"> </w:t>
      </w:r>
      <w:r w:rsidRPr="009D7318">
        <w:t>г. до</w:t>
      </w:r>
      <w:r w:rsidRPr="009D7318">
        <w:rPr>
          <w:spacing w:val="40"/>
        </w:rPr>
        <w:t xml:space="preserve"> </w:t>
      </w:r>
      <w:r w:rsidRPr="009D7318">
        <w:rPr>
          <w:u w:val="single"/>
        </w:rPr>
        <w:tab/>
      </w:r>
      <w:r w:rsidRPr="009D7318">
        <w:rPr>
          <w:u w:val="single"/>
        </w:rPr>
        <w:tab/>
      </w:r>
      <w:r w:rsidRPr="009D7318">
        <w:t xml:space="preserve">часов </w:t>
      </w:r>
      <w:r w:rsidRPr="009D7318">
        <w:rPr>
          <w:u w:val="single"/>
        </w:rPr>
        <w:tab/>
      </w:r>
      <w:r w:rsidRPr="009D7318">
        <w:rPr>
          <w:spacing w:val="-32"/>
          <w:u w:val="single"/>
        </w:rPr>
        <w:t xml:space="preserve"> </w:t>
      </w:r>
      <w:r w:rsidRPr="009D7318">
        <w:t>минут</w:t>
      </w:r>
      <w:r w:rsidRPr="009D7318">
        <w:tab/>
      </w:r>
      <w:r w:rsidRPr="009D7318">
        <w:rPr>
          <w:spacing w:val="-16"/>
        </w:rPr>
        <w:t xml:space="preserve"> </w:t>
      </w:r>
      <w:r w:rsidRPr="009D7318">
        <w:t xml:space="preserve">« </w:t>
      </w:r>
      <w:r w:rsidRPr="009D7318">
        <w:rPr>
          <w:u w:val="single"/>
        </w:rPr>
        <w:tab/>
      </w:r>
      <w:r w:rsidRPr="009D7318">
        <w:rPr>
          <w:spacing w:val="-16"/>
          <w:u w:val="single"/>
        </w:rPr>
        <w:t xml:space="preserve"> </w:t>
      </w:r>
      <w:r w:rsidRPr="009D7318">
        <w:t xml:space="preserve">» </w:t>
      </w:r>
      <w:r w:rsidRPr="009D7318">
        <w:rPr>
          <w:u w:val="single"/>
        </w:rPr>
        <w:tab/>
      </w:r>
      <w:r w:rsidRPr="009D7318">
        <w:rPr>
          <w:spacing w:val="2"/>
        </w:rPr>
        <w:t xml:space="preserve"> </w:t>
      </w:r>
      <w:r w:rsidRPr="009D7318">
        <w:t>202</w:t>
      </w:r>
      <w:r w:rsidRPr="009D7318">
        <w:rPr>
          <w:spacing w:val="51"/>
          <w:u w:val="single"/>
        </w:rPr>
        <w:t xml:space="preserve">  </w:t>
      </w:r>
      <w:r w:rsidRPr="009D7318">
        <w:t>г.</w:t>
      </w:r>
    </w:p>
    <w:p w:rsidR="00574AAA" w:rsidRPr="009D7318" w:rsidRDefault="00574AAA" w:rsidP="007D2CF2">
      <w:pPr>
        <w:tabs>
          <w:tab w:val="left" w:pos="9348"/>
        </w:tabs>
        <w:spacing w:before="90"/>
        <w:ind w:right="288"/>
        <w:jc w:val="right"/>
      </w:pPr>
      <w:r w:rsidRPr="009D7318">
        <w:t xml:space="preserve">в </w:t>
      </w:r>
      <w:r w:rsidRPr="009D7318">
        <w:rPr>
          <w:u w:val="single"/>
        </w:rPr>
        <w:tab/>
      </w:r>
    </w:p>
    <w:p w:rsidR="00574AAA" w:rsidRPr="009D7318" w:rsidRDefault="00574AAA" w:rsidP="007D2CF2">
      <w:pPr>
        <w:spacing w:before="3"/>
        <w:ind w:left="-1" w:right="139"/>
        <w:jc w:val="center"/>
      </w:pPr>
      <w:r w:rsidRPr="009D7318">
        <w:t>(место</w:t>
      </w:r>
      <w:r w:rsidRPr="009D7318">
        <w:rPr>
          <w:spacing w:val="-7"/>
        </w:rPr>
        <w:t xml:space="preserve"> </w:t>
      </w:r>
      <w:r w:rsidRPr="009D7318">
        <w:t>проводимого</w:t>
      </w:r>
      <w:r w:rsidRPr="009D7318">
        <w:rPr>
          <w:spacing w:val="-6"/>
        </w:rPr>
        <w:t xml:space="preserve"> </w:t>
      </w:r>
      <w:r w:rsidRPr="009D7318">
        <w:rPr>
          <w:spacing w:val="-2"/>
        </w:rPr>
        <w:t>мероприятия)</w:t>
      </w:r>
    </w:p>
    <w:p w:rsidR="00574AAA" w:rsidRPr="009D7318" w:rsidRDefault="00574AAA" w:rsidP="007D2CF2">
      <w:pPr>
        <w:pStyle w:val="aff6"/>
        <w:spacing w:before="90"/>
        <w:rPr>
          <w:sz w:val="24"/>
          <w:szCs w:val="24"/>
        </w:rPr>
      </w:pPr>
    </w:p>
    <w:p w:rsidR="00574AAA" w:rsidRPr="009D7318" w:rsidRDefault="00574AAA" w:rsidP="007D2CF2">
      <w:pPr>
        <w:tabs>
          <w:tab w:val="left" w:pos="2732"/>
          <w:tab w:val="left" w:pos="4442"/>
          <w:tab w:val="left" w:pos="5370"/>
          <w:tab w:val="left" w:pos="5850"/>
          <w:tab w:val="left" w:pos="7470"/>
          <w:tab w:val="left" w:pos="8327"/>
          <w:tab w:val="left" w:pos="9377"/>
        </w:tabs>
        <w:ind w:left="143" w:right="285" w:firstLine="707"/>
        <w:jc w:val="right"/>
      </w:pPr>
      <w:r w:rsidRPr="009D7318">
        <w:rPr>
          <w:spacing w:val="-2"/>
        </w:rPr>
        <w:t>Ответственным</w:t>
      </w:r>
      <w:r w:rsidRPr="009D7318">
        <w:tab/>
      </w:r>
      <w:r w:rsidRPr="009D7318">
        <w:rPr>
          <w:spacing w:val="-2"/>
        </w:rPr>
        <w:t>должностным</w:t>
      </w:r>
      <w:r w:rsidRPr="009D7318">
        <w:tab/>
      </w:r>
      <w:r w:rsidRPr="009D7318">
        <w:rPr>
          <w:spacing w:val="-2"/>
        </w:rPr>
        <w:t>лицом</w:t>
      </w:r>
      <w:r w:rsidRPr="009D7318">
        <w:tab/>
      </w:r>
      <w:r w:rsidRPr="009D7318">
        <w:rPr>
          <w:spacing w:val="-6"/>
        </w:rPr>
        <w:t>за</w:t>
      </w:r>
      <w:r w:rsidRPr="009D7318">
        <w:tab/>
      </w:r>
      <w:r w:rsidRPr="009D7318">
        <w:rPr>
          <w:spacing w:val="-2"/>
        </w:rPr>
        <w:t>организацию</w:t>
      </w:r>
      <w:r w:rsidRPr="009D7318">
        <w:tab/>
      </w:r>
      <w:r w:rsidRPr="009D7318">
        <w:rPr>
          <w:spacing w:val="-2"/>
        </w:rPr>
        <w:t>входа</w:t>
      </w:r>
      <w:r w:rsidRPr="009D7318">
        <w:tab/>
      </w:r>
      <w:r w:rsidRPr="009D7318">
        <w:rPr>
          <w:spacing w:val="-2"/>
        </w:rPr>
        <w:t xml:space="preserve">участников </w:t>
      </w:r>
      <w:r w:rsidRPr="009D7318">
        <w:t>мероприятия</w:t>
      </w:r>
      <w:r w:rsidRPr="009D7318">
        <w:rPr>
          <w:spacing w:val="-8"/>
        </w:rPr>
        <w:t xml:space="preserve"> </w:t>
      </w:r>
      <w:r w:rsidRPr="009D7318">
        <w:rPr>
          <w:spacing w:val="-2"/>
        </w:rPr>
        <w:t>является</w:t>
      </w:r>
      <w:r w:rsidRPr="009D7318">
        <w:rPr>
          <w:u w:val="single"/>
        </w:rPr>
        <w:tab/>
      </w:r>
      <w:r w:rsidRPr="009D7318">
        <w:rPr>
          <w:u w:val="single"/>
        </w:rPr>
        <w:tab/>
      </w:r>
      <w:r w:rsidRPr="009D7318">
        <w:rPr>
          <w:u w:val="single"/>
        </w:rPr>
        <w:tab/>
      </w:r>
      <w:r w:rsidRPr="009D7318">
        <w:rPr>
          <w:u w:val="single"/>
        </w:rPr>
        <w:tab/>
      </w:r>
      <w:r w:rsidRPr="009D7318">
        <w:rPr>
          <w:u w:val="single"/>
        </w:rPr>
        <w:tab/>
      </w:r>
      <w:r w:rsidRPr="009D7318">
        <w:rPr>
          <w:u w:val="single"/>
        </w:rPr>
        <w:tab/>
      </w:r>
      <w:r w:rsidRPr="009D7318">
        <w:rPr>
          <w:u w:val="single"/>
        </w:rPr>
        <w:tab/>
      </w:r>
      <w:r w:rsidRPr="009D7318">
        <w:rPr>
          <w:spacing w:val="-10"/>
        </w:rPr>
        <w:t>,</w:t>
      </w:r>
    </w:p>
    <w:p w:rsidR="00574AAA" w:rsidRPr="009D7318" w:rsidRDefault="00574AAA" w:rsidP="007D2CF2">
      <w:pPr>
        <w:spacing w:line="183" w:lineRule="exact"/>
        <w:ind w:left="645" w:right="353"/>
        <w:jc w:val="center"/>
      </w:pPr>
      <w:r w:rsidRPr="009D7318">
        <w:t>(фамилия,</w:t>
      </w:r>
      <w:r w:rsidRPr="009D7318">
        <w:rPr>
          <w:spacing w:val="-5"/>
        </w:rPr>
        <w:t xml:space="preserve"> </w:t>
      </w:r>
      <w:r w:rsidRPr="009D7318">
        <w:t>имя</w:t>
      </w:r>
      <w:r w:rsidRPr="009D7318">
        <w:rPr>
          <w:spacing w:val="-5"/>
        </w:rPr>
        <w:t xml:space="preserve"> </w:t>
      </w:r>
      <w:r w:rsidRPr="009D7318">
        <w:t>и</w:t>
      </w:r>
      <w:r w:rsidRPr="009D7318">
        <w:rPr>
          <w:spacing w:val="-7"/>
        </w:rPr>
        <w:t xml:space="preserve"> </w:t>
      </w:r>
      <w:r w:rsidRPr="009D7318">
        <w:t>отчество,</w:t>
      </w:r>
      <w:r w:rsidRPr="009D7318">
        <w:rPr>
          <w:spacing w:val="-7"/>
        </w:rPr>
        <w:t xml:space="preserve"> </w:t>
      </w:r>
      <w:r w:rsidRPr="009D7318">
        <w:t>занимаемая</w:t>
      </w:r>
      <w:r w:rsidRPr="009D7318">
        <w:rPr>
          <w:spacing w:val="-8"/>
        </w:rPr>
        <w:t xml:space="preserve"> </w:t>
      </w:r>
      <w:r w:rsidRPr="009D7318">
        <w:t>должность,</w:t>
      </w:r>
      <w:r w:rsidRPr="009D7318">
        <w:rPr>
          <w:spacing w:val="-7"/>
        </w:rPr>
        <w:t xml:space="preserve"> </w:t>
      </w:r>
      <w:r w:rsidRPr="009D7318">
        <w:t>номер</w:t>
      </w:r>
      <w:r w:rsidRPr="009D7318">
        <w:rPr>
          <w:spacing w:val="-6"/>
        </w:rPr>
        <w:t xml:space="preserve"> </w:t>
      </w:r>
      <w:r w:rsidRPr="009D7318">
        <w:rPr>
          <w:spacing w:val="-2"/>
        </w:rPr>
        <w:t>телефона)</w:t>
      </w:r>
    </w:p>
    <w:p w:rsidR="00574AAA" w:rsidRPr="009D7318" w:rsidRDefault="00574AAA" w:rsidP="007D2CF2">
      <w:pPr>
        <w:ind w:left="143"/>
      </w:pPr>
      <w:r w:rsidRPr="009D7318">
        <w:t>которому</w:t>
      </w:r>
      <w:r w:rsidRPr="009D7318">
        <w:rPr>
          <w:spacing w:val="40"/>
        </w:rPr>
        <w:t xml:space="preserve"> </w:t>
      </w:r>
      <w:r w:rsidRPr="009D7318">
        <w:t>предоставлено</w:t>
      </w:r>
      <w:r w:rsidRPr="009D7318">
        <w:rPr>
          <w:spacing w:val="40"/>
        </w:rPr>
        <w:t xml:space="preserve"> </w:t>
      </w:r>
      <w:r w:rsidRPr="009D7318">
        <w:t>право</w:t>
      </w:r>
      <w:r w:rsidRPr="009D7318">
        <w:rPr>
          <w:spacing w:val="40"/>
        </w:rPr>
        <w:t xml:space="preserve"> </w:t>
      </w:r>
      <w:r w:rsidRPr="009D7318">
        <w:t>вносить</w:t>
      </w:r>
      <w:r w:rsidRPr="009D7318">
        <w:rPr>
          <w:spacing w:val="40"/>
        </w:rPr>
        <w:t xml:space="preserve"> </w:t>
      </w:r>
      <w:r w:rsidRPr="009D7318">
        <w:t>изменения</w:t>
      </w:r>
      <w:r w:rsidRPr="009D7318">
        <w:rPr>
          <w:spacing w:val="40"/>
        </w:rPr>
        <w:t xml:space="preserve"> </w:t>
      </w:r>
      <w:r w:rsidRPr="009D7318">
        <w:t>и</w:t>
      </w:r>
      <w:r w:rsidRPr="009D7318">
        <w:rPr>
          <w:spacing w:val="40"/>
        </w:rPr>
        <w:t xml:space="preserve"> </w:t>
      </w:r>
      <w:r w:rsidRPr="009D7318">
        <w:t>дополнения</w:t>
      </w:r>
      <w:r w:rsidRPr="009D7318">
        <w:rPr>
          <w:spacing w:val="40"/>
        </w:rPr>
        <w:t xml:space="preserve"> </w:t>
      </w:r>
      <w:r w:rsidRPr="009D7318">
        <w:t>в</w:t>
      </w:r>
      <w:r w:rsidRPr="009D7318">
        <w:rPr>
          <w:spacing w:val="40"/>
        </w:rPr>
        <w:t xml:space="preserve"> </w:t>
      </w:r>
      <w:r w:rsidRPr="009D7318">
        <w:t>список</w:t>
      </w:r>
      <w:r w:rsidRPr="009D7318">
        <w:rPr>
          <w:spacing w:val="40"/>
        </w:rPr>
        <w:t xml:space="preserve"> </w:t>
      </w:r>
      <w:r w:rsidRPr="009D7318">
        <w:t xml:space="preserve">участников </w:t>
      </w:r>
      <w:r w:rsidRPr="009D7318">
        <w:rPr>
          <w:spacing w:val="-2"/>
        </w:rPr>
        <w:t>мероприятия.</w:t>
      </w:r>
    </w:p>
    <w:p w:rsidR="00574AAA" w:rsidRPr="009D7318" w:rsidRDefault="00574AAA" w:rsidP="007D2CF2">
      <w:pPr>
        <w:pStyle w:val="aff6"/>
        <w:rPr>
          <w:sz w:val="24"/>
          <w:szCs w:val="24"/>
        </w:rPr>
      </w:pPr>
    </w:p>
    <w:p w:rsidR="00574AAA" w:rsidRPr="009D7318" w:rsidRDefault="00574AAA" w:rsidP="007D2CF2">
      <w:pPr>
        <w:tabs>
          <w:tab w:val="left" w:pos="6614"/>
        </w:tabs>
        <w:ind w:left="862"/>
      </w:pPr>
      <w:r w:rsidRPr="009D7318">
        <w:t>Приложение:</w:t>
      </w:r>
      <w:r w:rsidRPr="009D7318">
        <w:rPr>
          <w:spacing w:val="-1"/>
        </w:rPr>
        <w:t xml:space="preserve"> </w:t>
      </w:r>
      <w:r w:rsidRPr="009D7318">
        <w:t>список</w:t>
      </w:r>
      <w:r w:rsidRPr="009D7318">
        <w:rPr>
          <w:spacing w:val="-1"/>
        </w:rPr>
        <w:t xml:space="preserve"> </w:t>
      </w:r>
      <w:r w:rsidRPr="009D7318">
        <w:t>участников</w:t>
      </w:r>
      <w:r w:rsidRPr="009D7318">
        <w:rPr>
          <w:spacing w:val="-2"/>
        </w:rPr>
        <w:t xml:space="preserve"> </w:t>
      </w:r>
      <w:r w:rsidRPr="009D7318">
        <w:t>мероприятия</w:t>
      </w:r>
      <w:r w:rsidRPr="009D7318">
        <w:rPr>
          <w:spacing w:val="-4"/>
        </w:rPr>
        <w:t xml:space="preserve"> </w:t>
      </w:r>
      <w:r w:rsidRPr="009D7318">
        <w:t>на</w:t>
      </w:r>
      <w:r w:rsidRPr="009D7318">
        <w:rPr>
          <w:spacing w:val="-2"/>
        </w:rPr>
        <w:t xml:space="preserve"> </w:t>
      </w:r>
      <w:r w:rsidRPr="009D7318">
        <w:rPr>
          <w:u w:val="single"/>
        </w:rPr>
        <w:tab/>
      </w:r>
      <w:r w:rsidRPr="009D7318">
        <w:rPr>
          <w:spacing w:val="-2"/>
        </w:rPr>
        <w:t>листах.</w:t>
      </w:r>
    </w:p>
    <w:p w:rsidR="00574AAA" w:rsidRPr="009D7318" w:rsidRDefault="00574AAA" w:rsidP="007D2CF2">
      <w:pPr>
        <w:spacing w:before="254"/>
        <w:ind w:right="137"/>
        <w:jc w:val="center"/>
        <w:rPr>
          <w:b/>
        </w:rPr>
      </w:pPr>
      <w:r w:rsidRPr="009D7318">
        <w:rPr>
          <w:b/>
        </w:rPr>
        <w:t>СПИСОК</w:t>
      </w:r>
      <w:r w:rsidRPr="009D7318">
        <w:rPr>
          <w:b/>
          <w:spacing w:val="-8"/>
        </w:rPr>
        <w:t xml:space="preserve"> </w:t>
      </w:r>
      <w:r w:rsidRPr="009D7318">
        <w:rPr>
          <w:b/>
          <w:spacing w:val="-2"/>
        </w:rPr>
        <w:t>УЧАСТНИКОВ</w:t>
      </w:r>
    </w:p>
    <w:p w:rsidR="00574AAA" w:rsidRPr="009D7318" w:rsidRDefault="00574AAA" w:rsidP="007D2CF2">
      <w:pPr>
        <w:pStyle w:val="aff6"/>
        <w:rPr>
          <w:b/>
          <w:sz w:val="24"/>
          <w:szCs w:val="24"/>
        </w:rPr>
      </w:pPr>
    </w:p>
    <w:p w:rsidR="00574AAA" w:rsidRPr="009D7318" w:rsidRDefault="00574AAA" w:rsidP="007D2CF2">
      <w:pPr>
        <w:pStyle w:val="aff6"/>
        <w:spacing w:before="68"/>
        <w:rPr>
          <w:b/>
          <w:sz w:val="24"/>
          <w:szCs w:val="24"/>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5221"/>
        <w:gridCol w:w="3524"/>
      </w:tblGrid>
      <w:tr w:rsidR="00574AAA" w:rsidRPr="009D7318" w:rsidTr="00BD6EF6">
        <w:trPr>
          <w:trHeight w:val="554"/>
        </w:trPr>
        <w:tc>
          <w:tcPr>
            <w:tcW w:w="828" w:type="dxa"/>
            <w:shd w:val="clear" w:color="auto" w:fill="auto"/>
          </w:tcPr>
          <w:p w:rsidR="00574AAA" w:rsidRPr="009D7318" w:rsidRDefault="00574AAA" w:rsidP="00BD6EF6">
            <w:pPr>
              <w:pStyle w:val="TableParagraph5"/>
              <w:spacing w:line="270" w:lineRule="atLeast"/>
              <w:ind w:left="251" w:right="239" w:firstLine="48"/>
              <w:rPr>
                <w:rFonts w:eastAsia="Calibri"/>
                <w:sz w:val="24"/>
                <w:szCs w:val="24"/>
              </w:rPr>
            </w:pPr>
            <w:r w:rsidRPr="009D7318">
              <w:rPr>
                <w:rFonts w:eastAsia="Calibri"/>
                <w:spacing w:val="-10"/>
                <w:sz w:val="24"/>
                <w:szCs w:val="24"/>
              </w:rPr>
              <w:t xml:space="preserve">№ </w:t>
            </w:r>
            <w:r w:rsidRPr="009D7318">
              <w:rPr>
                <w:rFonts w:eastAsia="Calibri"/>
                <w:spacing w:val="-4"/>
                <w:sz w:val="24"/>
                <w:szCs w:val="24"/>
              </w:rPr>
              <w:t>п/п</w:t>
            </w:r>
          </w:p>
        </w:tc>
        <w:tc>
          <w:tcPr>
            <w:tcW w:w="5221" w:type="dxa"/>
            <w:shd w:val="clear" w:color="auto" w:fill="auto"/>
          </w:tcPr>
          <w:p w:rsidR="00574AAA" w:rsidRPr="009D7318" w:rsidRDefault="00574AAA" w:rsidP="00BD6EF6">
            <w:pPr>
              <w:pStyle w:val="TableParagraph5"/>
              <w:spacing w:before="1"/>
              <w:ind w:left="9"/>
              <w:jc w:val="center"/>
              <w:rPr>
                <w:rFonts w:eastAsia="Calibri"/>
                <w:sz w:val="24"/>
                <w:szCs w:val="24"/>
              </w:rPr>
            </w:pPr>
            <w:r w:rsidRPr="009D7318">
              <w:rPr>
                <w:rFonts w:eastAsia="Calibri"/>
                <w:sz w:val="24"/>
                <w:szCs w:val="24"/>
              </w:rPr>
              <w:t>ФИО</w:t>
            </w:r>
            <w:r w:rsidRPr="009D7318">
              <w:rPr>
                <w:rFonts w:eastAsia="Calibri"/>
                <w:spacing w:val="55"/>
                <w:sz w:val="24"/>
                <w:szCs w:val="24"/>
              </w:rPr>
              <w:t xml:space="preserve"> </w:t>
            </w:r>
            <w:r w:rsidRPr="009D7318">
              <w:rPr>
                <w:rFonts w:eastAsia="Calibri"/>
                <w:spacing w:val="-2"/>
                <w:sz w:val="24"/>
                <w:szCs w:val="24"/>
              </w:rPr>
              <w:t>участника</w:t>
            </w:r>
          </w:p>
        </w:tc>
        <w:tc>
          <w:tcPr>
            <w:tcW w:w="3524" w:type="dxa"/>
            <w:shd w:val="clear" w:color="auto" w:fill="auto"/>
          </w:tcPr>
          <w:p w:rsidR="00574AAA" w:rsidRPr="009D7318" w:rsidRDefault="00574AAA" w:rsidP="00BD6EF6">
            <w:pPr>
              <w:pStyle w:val="TableParagraph5"/>
              <w:spacing w:before="1"/>
              <w:ind w:left="10"/>
              <w:jc w:val="center"/>
              <w:rPr>
                <w:rFonts w:eastAsia="Calibri"/>
                <w:sz w:val="24"/>
                <w:szCs w:val="24"/>
              </w:rPr>
            </w:pPr>
            <w:r w:rsidRPr="009D7318">
              <w:rPr>
                <w:rFonts w:eastAsia="Calibri"/>
                <w:spacing w:val="-2"/>
                <w:sz w:val="24"/>
                <w:szCs w:val="24"/>
              </w:rPr>
              <w:t>Должность</w:t>
            </w:r>
          </w:p>
        </w:tc>
      </w:tr>
      <w:tr w:rsidR="00574AAA" w:rsidRPr="009D7318" w:rsidTr="00BD6EF6">
        <w:trPr>
          <w:trHeight w:val="275"/>
        </w:trPr>
        <w:tc>
          <w:tcPr>
            <w:tcW w:w="828" w:type="dxa"/>
            <w:shd w:val="clear" w:color="auto" w:fill="auto"/>
          </w:tcPr>
          <w:p w:rsidR="00574AAA" w:rsidRPr="009D7318" w:rsidRDefault="00574AAA" w:rsidP="00BD6EF6">
            <w:pPr>
              <w:pStyle w:val="TableParagraph5"/>
              <w:rPr>
                <w:rFonts w:eastAsia="Calibri"/>
                <w:sz w:val="24"/>
                <w:szCs w:val="24"/>
              </w:rPr>
            </w:pPr>
          </w:p>
        </w:tc>
        <w:tc>
          <w:tcPr>
            <w:tcW w:w="5221" w:type="dxa"/>
            <w:shd w:val="clear" w:color="auto" w:fill="auto"/>
          </w:tcPr>
          <w:p w:rsidR="00574AAA" w:rsidRPr="009D7318" w:rsidRDefault="00574AAA" w:rsidP="00BD6EF6">
            <w:pPr>
              <w:pStyle w:val="TableParagraph5"/>
              <w:rPr>
                <w:rFonts w:eastAsia="Calibri"/>
                <w:sz w:val="24"/>
                <w:szCs w:val="24"/>
              </w:rPr>
            </w:pPr>
          </w:p>
        </w:tc>
        <w:tc>
          <w:tcPr>
            <w:tcW w:w="3524" w:type="dxa"/>
            <w:shd w:val="clear" w:color="auto" w:fill="auto"/>
          </w:tcPr>
          <w:p w:rsidR="00574AAA" w:rsidRPr="009D7318" w:rsidRDefault="00574AAA" w:rsidP="00BD6EF6">
            <w:pPr>
              <w:pStyle w:val="TableParagraph5"/>
              <w:rPr>
                <w:rFonts w:eastAsia="Calibri"/>
                <w:sz w:val="24"/>
                <w:szCs w:val="24"/>
              </w:rPr>
            </w:pPr>
          </w:p>
        </w:tc>
      </w:tr>
      <w:tr w:rsidR="00574AAA" w:rsidRPr="009D7318" w:rsidTr="00BD6EF6">
        <w:trPr>
          <w:trHeight w:val="275"/>
        </w:trPr>
        <w:tc>
          <w:tcPr>
            <w:tcW w:w="828" w:type="dxa"/>
            <w:shd w:val="clear" w:color="auto" w:fill="auto"/>
          </w:tcPr>
          <w:p w:rsidR="00574AAA" w:rsidRPr="009D7318" w:rsidRDefault="00574AAA" w:rsidP="00BD6EF6">
            <w:pPr>
              <w:pStyle w:val="TableParagraph5"/>
              <w:rPr>
                <w:rFonts w:eastAsia="Calibri"/>
                <w:sz w:val="24"/>
                <w:szCs w:val="24"/>
              </w:rPr>
            </w:pPr>
          </w:p>
        </w:tc>
        <w:tc>
          <w:tcPr>
            <w:tcW w:w="5221" w:type="dxa"/>
            <w:shd w:val="clear" w:color="auto" w:fill="auto"/>
          </w:tcPr>
          <w:p w:rsidR="00574AAA" w:rsidRPr="009D7318" w:rsidRDefault="00574AAA" w:rsidP="00BD6EF6">
            <w:pPr>
              <w:pStyle w:val="TableParagraph5"/>
              <w:rPr>
                <w:rFonts w:eastAsia="Calibri"/>
                <w:sz w:val="24"/>
                <w:szCs w:val="24"/>
              </w:rPr>
            </w:pPr>
          </w:p>
        </w:tc>
        <w:tc>
          <w:tcPr>
            <w:tcW w:w="3524" w:type="dxa"/>
            <w:shd w:val="clear" w:color="auto" w:fill="auto"/>
          </w:tcPr>
          <w:p w:rsidR="00574AAA" w:rsidRPr="009D7318" w:rsidRDefault="00574AAA" w:rsidP="00BD6EF6">
            <w:pPr>
              <w:pStyle w:val="TableParagraph5"/>
              <w:rPr>
                <w:rFonts w:eastAsia="Calibri"/>
                <w:sz w:val="24"/>
                <w:szCs w:val="24"/>
              </w:rPr>
            </w:pPr>
          </w:p>
        </w:tc>
      </w:tr>
    </w:tbl>
    <w:p w:rsidR="00574AAA" w:rsidRPr="009D7318" w:rsidRDefault="00574AAA" w:rsidP="007D2CF2">
      <w:pPr>
        <w:pStyle w:val="aff6"/>
        <w:rPr>
          <w:b/>
          <w:sz w:val="24"/>
          <w:szCs w:val="24"/>
        </w:rPr>
      </w:pPr>
    </w:p>
    <w:p w:rsidR="00574AAA" w:rsidRPr="009D7318" w:rsidRDefault="00574AAA" w:rsidP="007D2CF2">
      <w:pPr>
        <w:pStyle w:val="aff6"/>
        <w:spacing w:before="100"/>
        <w:rPr>
          <w:b/>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979"/>
        <w:gridCol w:w="3052"/>
        <w:gridCol w:w="2468"/>
      </w:tblGrid>
      <w:tr w:rsidR="00574AAA" w:rsidRPr="009D7318" w:rsidTr="00BD6EF6">
        <w:trPr>
          <w:trHeight w:val="249"/>
        </w:trPr>
        <w:tc>
          <w:tcPr>
            <w:tcW w:w="3979" w:type="dxa"/>
            <w:shd w:val="clear" w:color="auto" w:fill="auto"/>
          </w:tcPr>
          <w:p w:rsidR="00574AAA" w:rsidRPr="009D7318" w:rsidRDefault="00574AAA" w:rsidP="00BD6EF6">
            <w:pPr>
              <w:pStyle w:val="TableParagraph5"/>
              <w:spacing w:line="229" w:lineRule="exact"/>
              <w:ind w:left="50"/>
              <w:rPr>
                <w:rFonts w:eastAsia="Calibri"/>
                <w:sz w:val="24"/>
                <w:szCs w:val="24"/>
              </w:rPr>
            </w:pPr>
            <w:r w:rsidRPr="009D7318">
              <w:rPr>
                <w:rFonts w:eastAsia="Calibri"/>
                <w:sz w:val="24"/>
                <w:szCs w:val="24"/>
              </w:rPr>
              <w:t>Должность</w:t>
            </w:r>
            <w:r w:rsidRPr="009D7318">
              <w:rPr>
                <w:rFonts w:eastAsia="Calibri"/>
                <w:spacing w:val="-6"/>
                <w:sz w:val="24"/>
                <w:szCs w:val="24"/>
              </w:rPr>
              <w:t xml:space="preserve"> </w:t>
            </w:r>
            <w:r w:rsidRPr="009D7318">
              <w:rPr>
                <w:rFonts w:eastAsia="Calibri"/>
                <w:spacing w:val="-2"/>
                <w:sz w:val="24"/>
                <w:szCs w:val="24"/>
              </w:rPr>
              <w:t>руководителя</w:t>
            </w:r>
          </w:p>
        </w:tc>
        <w:tc>
          <w:tcPr>
            <w:tcW w:w="5520" w:type="dxa"/>
            <w:gridSpan w:val="2"/>
            <w:shd w:val="clear" w:color="auto" w:fill="auto"/>
          </w:tcPr>
          <w:p w:rsidR="00574AAA" w:rsidRPr="009D7318" w:rsidRDefault="00574AAA" w:rsidP="00BD6EF6">
            <w:pPr>
              <w:pStyle w:val="TableParagraph5"/>
              <w:rPr>
                <w:rFonts w:eastAsia="Calibri"/>
                <w:sz w:val="24"/>
                <w:szCs w:val="24"/>
              </w:rPr>
            </w:pPr>
          </w:p>
        </w:tc>
      </w:tr>
      <w:tr w:rsidR="00574AAA" w:rsidRPr="009D7318" w:rsidTr="00BD6EF6">
        <w:trPr>
          <w:trHeight w:val="253"/>
        </w:trPr>
        <w:tc>
          <w:tcPr>
            <w:tcW w:w="3979" w:type="dxa"/>
            <w:shd w:val="clear" w:color="auto" w:fill="auto"/>
          </w:tcPr>
          <w:p w:rsidR="00574AAA" w:rsidRPr="009D7318" w:rsidRDefault="00574AAA" w:rsidP="00BD6EF6">
            <w:pPr>
              <w:pStyle w:val="TableParagraph5"/>
              <w:spacing w:line="234" w:lineRule="exact"/>
              <w:ind w:left="50"/>
              <w:rPr>
                <w:rFonts w:eastAsia="Calibri"/>
                <w:sz w:val="24"/>
                <w:szCs w:val="24"/>
              </w:rPr>
            </w:pPr>
            <w:r w:rsidRPr="009D7318">
              <w:rPr>
                <w:rFonts w:eastAsia="Calibri"/>
                <w:sz w:val="24"/>
                <w:szCs w:val="24"/>
              </w:rPr>
              <w:t>органа</w:t>
            </w:r>
            <w:r w:rsidRPr="009D7318">
              <w:rPr>
                <w:rFonts w:eastAsia="Calibri"/>
                <w:spacing w:val="-4"/>
                <w:sz w:val="24"/>
                <w:szCs w:val="24"/>
              </w:rPr>
              <w:t xml:space="preserve"> </w:t>
            </w:r>
            <w:r w:rsidRPr="009D7318">
              <w:rPr>
                <w:rFonts w:eastAsia="Calibri"/>
                <w:sz w:val="24"/>
                <w:szCs w:val="24"/>
              </w:rPr>
              <w:t>местной</w:t>
            </w:r>
            <w:r w:rsidRPr="009D7318">
              <w:rPr>
                <w:rFonts w:eastAsia="Calibri"/>
                <w:spacing w:val="-4"/>
                <w:sz w:val="24"/>
                <w:szCs w:val="24"/>
              </w:rPr>
              <w:t xml:space="preserve"> </w:t>
            </w:r>
            <w:r w:rsidRPr="009D7318">
              <w:rPr>
                <w:rFonts w:eastAsia="Calibri"/>
                <w:spacing w:val="-2"/>
                <w:sz w:val="24"/>
                <w:szCs w:val="24"/>
              </w:rPr>
              <w:t>администрации</w:t>
            </w:r>
          </w:p>
        </w:tc>
        <w:tc>
          <w:tcPr>
            <w:tcW w:w="3052" w:type="dxa"/>
            <w:shd w:val="clear" w:color="auto" w:fill="auto"/>
          </w:tcPr>
          <w:p w:rsidR="00574AAA" w:rsidRPr="009D7318" w:rsidRDefault="00574AAA" w:rsidP="00BD6EF6">
            <w:pPr>
              <w:pStyle w:val="TableParagraph5"/>
              <w:tabs>
                <w:tab w:val="left" w:pos="1619"/>
              </w:tabs>
              <w:spacing w:line="234" w:lineRule="exact"/>
              <w:ind w:left="246"/>
              <w:jc w:val="center"/>
              <w:rPr>
                <w:rFonts w:eastAsia="Calibri"/>
                <w:sz w:val="24"/>
                <w:szCs w:val="24"/>
              </w:rPr>
            </w:pPr>
            <w:r w:rsidRPr="009D7318">
              <w:rPr>
                <w:rFonts w:eastAsia="Calibri"/>
                <w:sz w:val="24"/>
                <w:szCs w:val="24"/>
                <w:u w:val="single"/>
              </w:rPr>
              <w:t xml:space="preserve"> </w:t>
            </w:r>
            <w:r w:rsidRPr="009D7318">
              <w:rPr>
                <w:rFonts w:eastAsia="Calibri"/>
                <w:sz w:val="24"/>
                <w:szCs w:val="24"/>
                <w:u w:val="single"/>
              </w:rPr>
              <w:tab/>
            </w:r>
          </w:p>
        </w:tc>
        <w:tc>
          <w:tcPr>
            <w:tcW w:w="2468" w:type="dxa"/>
            <w:shd w:val="clear" w:color="auto" w:fill="auto"/>
          </w:tcPr>
          <w:p w:rsidR="00574AAA" w:rsidRPr="009D7318" w:rsidRDefault="00574AAA" w:rsidP="00BD6EF6">
            <w:pPr>
              <w:pStyle w:val="TableParagraph5"/>
              <w:tabs>
                <w:tab w:val="left" w:pos="1701"/>
              </w:tabs>
              <w:spacing w:line="234" w:lineRule="exact"/>
              <w:ind w:right="47"/>
              <w:jc w:val="right"/>
              <w:rPr>
                <w:rFonts w:eastAsia="Calibri"/>
                <w:sz w:val="24"/>
                <w:szCs w:val="24"/>
              </w:rPr>
            </w:pPr>
            <w:r w:rsidRPr="009D7318">
              <w:rPr>
                <w:rFonts w:eastAsia="Calibri"/>
                <w:sz w:val="24"/>
                <w:szCs w:val="24"/>
                <w:u w:val="single"/>
              </w:rPr>
              <w:t xml:space="preserve"> </w:t>
            </w:r>
            <w:r w:rsidRPr="009D7318">
              <w:rPr>
                <w:rFonts w:eastAsia="Calibri"/>
                <w:sz w:val="24"/>
                <w:szCs w:val="24"/>
                <w:u w:val="single"/>
              </w:rPr>
              <w:tab/>
            </w:r>
          </w:p>
        </w:tc>
      </w:tr>
      <w:tr w:rsidR="00574AAA" w:rsidRPr="009D7318" w:rsidTr="00BD6EF6">
        <w:trPr>
          <w:trHeight w:val="248"/>
        </w:trPr>
        <w:tc>
          <w:tcPr>
            <w:tcW w:w="3979" w:type="dxa"/>
            <w:shd w:val="clear" w:color="auto" w:fill="auto"/>
          </w:tcPr>
          <w:p w:rsidR="00574AAA" w:rsidRPr="009D7318" w:rsidRDefault="00574AAA" w:rsidP="00BD6EF6">
            <w:pPr>
              <w:pStyle w:val="TableParagraph5"/>
              <w:rPr>
                <w:rFonts w:eastAsia="Calibri"/>
                <w:sz w:val="24"/>
                <w:szCs w:val="24"/>
              </w:rPr>
            </w:pPr>
          </w:p>
        </w:tc>
        <w:tc>
          <w:tcPr>
            <w:tcW w:w="3052" w:type="dxa"/>
            <w:shd w:val="clear" w:color="auto" w:fill="auto"/>
          </w:tcPr>
          <w:p w:rsidR="00574AAA" w:rsidRPr="009D7318" w:rsidRDefault="00574AAA" w:rsidP="00BD6EF6">
            <w:pPr>
              <w:pStyle w:val="TableParagraph5"/>
              <w:spacing w:line="229" w:lineRule="exact"/>
              <w:ind w:left="205"/>
              <w:jc w:val="center"/>
              <w:rPr>
                <w:rFonts w:eastAsia="Calibri"/>
                <w:sz w:val="24"/>
                <w:szCs w:val="24"/>
              </w:rPr>
            </w:pPr>
            <w:r w:rsidRPr="009D7318">
              <w:rPr>
                <w:rFonts w:eastAsia="Calibri"/>
                <w:spacing w:val="-2"/>
                <w:sz w:val="24"/>
                <w:szCs w:val="24"/>
              </w:rPr>
              <w:t>подпись</w:t>
            </w:r>
          </w:p>
        </w:tc>
        <w:tc>
          <w:tcPr>
            <w:tcW w:w="2468" w:type="dxa"/>
            <w:shd w:val="clear" w:color="auto" w:fill="auto"/>
          </w:tcPr>
          <w:p w:rsidR="00574AAA" w:rsidRPr="009D7318" w:rsidRDefault="00574AAA" w:rsidP="00BD6EF6">
            <w:pPr>
              <w:pStyle w:val="TableParagraph5"/>
              <w:spacing w:line="229" w:lineRule="exact"/>
              <w:ind w:right="142"/>
              <w:jc w:val="right"/>
              <w:rPr>
                <w:rFonts w:eastAsia="Calibri"/>
                <w:sz w:val="24"/>
                <w:szCs w:val="24"/>
              </w:rPr>
            </w:pPr>
            <w:r w:rsidRPr="009D7318">
              <w:rPr>
                <w:rFonts w:eastAsia="Calibri"/>
                <w:spacing w:val="-2"/>
                <w:sz w:val="24"/>
                <w:szCs w:val="24"/>
              </w:rPr>
              <w:t>И.О.Фамилия</w:t>
            </w:r>
          </w:p>
        </w:tc>
      </w:tr>
    </w:tbl>
    <w:p w:rsidR="00574AAA" w:rsidRPr="009D7318" w:rsidRDefault="00574AAA" w:rsidP="007D2CF2">
      <w:pPr>
        <w:pStyle w:val="aff6"/>
        <w:spacing w:before="1"/>
        <w:rPr>
          <w:b/>
          <w:sz w:val="24"/>
          <w:szCs w:val="24"/>
        </w:rPr>
      </w:pPr>
    </w:p>
    <w:p w:rsidR="00574AAA" w:rsidRPr="009D7318" w:rsidRDefault="00574AAA" w:rsidP="007D2CF2">
      <w:pPr>
        <w:tabs>
          <w:tab w:val="left" w:pos="689"/>
          <w:tab w:val="left" w:pos="2120"/>
          <w:tab w:val="left" w:pos="2777"/>
        </w:tabs>
        <w:spacing w:line="252" w:lineRule="exact"/>
        <w:ind w:left="143"/>
      </w:pPr>
      <w:r w:rsidRPr="009D7318">
        <w:t xml:space="preserve">« </w:t>
      </w:r>
      <w:r w:rsidRPr="009D7318">
        <w:rPr>
          <w:u w:val="single"/>
        </w:rPr>
        <w:tab/>
      </w:r>
      <w:r w:rsidRPr="009D7318">
        <w:t xml:space="preserve">» </w:t>
      </w:r>
      <w:r w:rsidRPr="009D7318">
        <w:rPr>
          <w:u w:val="single"/>
        </w:rPr>
        <w:tab/>
      </w:r>
      <w:r w:rsidRPr="009D7318">
        <w:t xml:space="preserve">20 </w:t>
      </w:r>
      <w:r w:rsidRPr="009D7318">
        <w:rPr>
          <w:u w:val="single"/>
        </w:rPr>
        <w:tab/>
      </w:r>
      <w:r w:rsidRPr="009D7318">
        <w:rPr>
          <w:spacing w:val="-5"/>
        </w:rPr>
        <w:t>г.</w:t>
      </w:r>
    </w:p>
    <w:p w:rsidR="00574AAA" w:rsidRPr="009D7318" w:rsidRDefault="00574AAA" w:rsidP="007D2CF2">
      <w:pPr>
        <w:spacing w:line="252" w:lineRule="exact"/>
        <w:ind w:left="143"/>
        <w:rPr>
          <w:i/>
        </w:rPr>
      </w:pPr>
      <w:r w:rsidRPr="009D7318">
        <w:rPr>
          <w:i/>
          <w:spacing w:val="-2"/>
          <w:u w:val="single"/>
        </w:rPr>
        <w:t>Примечание:</w:t>
      </w:r>
    </w:p>
    <w:p w:rsidR="00574AAA" w:rsidRPr="009D7318" w:rsidRDefault="00574AAA" w:rsidP="000B7ED1">
      <w:pPr>
        <w:pStyle w:val="a3"/>
        <w:widowControl w:val="0"/>
        <w:numPr>
          <w:ilvl w:val="0"/>
          <w:numId w:val="18"/>
        </w:numPr>
        <w:tabs>
          <w:tab w:val="left" w:pos="492"/>
          <w:tab w:val="left" w:pos="1342"/>
          <w:tab w:val="left" w:pos="3217"/>
          <w:tab w:val="left" w:pos="3658"/>
          <w:tab w:val="left" w:pos="5224"/>
          <w:tab w:val="left" w:pos="5652"/>
          <w:tab w:val="left" w:pos="7252"/>
          <w:tab w:val="left" w:pos="8310"/>
        </w:tabs>
        <w:autoSpaceDE w:val="0"/>
        <w:autoSpaceDN w:val="0"/>
        <w:spacing w:before="2" w:line="252" w:lineRule="exact"/>
        <w:ind w:left="492" w:hanging="349"/>
        <w:contextualSpacing w:val="0"/>
        <w:jc w:val="both"/>
        <w:rPr>
          <w:i/>
        </w:rPr>
      </w:pPr>
      <w:r w:rsidRPr="009D7318">
        <w:rPr>
          <w:i/>
          <w:spacing w:val="-2"/>
        </w:rPr>
        <w:t>Заявка</w:t>
      </w:r>
      <w:r w:rsidRPr="009D7318">
        <w:rPr>
          <w:i/>
        </w:rPr>
        <w:tab/>
      </w:r>
      <w:r w:rsidRPr="009D7318">
        <w:rPr>
          <w:i/>
          <w:spacing w:val="-2"/>
        </w:rPr>
        <w:t>предоставляется</w:t>
      </w:r>
      <w:r w:rsidRPr="009D7318">
        <w:rPr>
          <w:i/>
        </w:rPr>
        <w:tab/>
      </w:r>
      <w:r w:rsidRPr="009D7318">
        <w:rPr>
          <w:i/>
          <w:spacing w:val="-5"/>
        </w:rPr>
        <w:t>на</w:t>
      </w:r>
      <w:r w:rsidRPr="009D7318">
        <w:rPr>
          <w:i/>
        </w:rPr>
        <w:tab/>
      </w:r>
      <w:r w:rsidRPr="009D7318">
        <w:rPr>
          <w:i/>
          <w:spacing w:val="-2"/>
        </w:rPr>
        <w:t>рассмотрение</w:t>
      </w:r>
      <w:r w:rsidRPr="009D7318">
        <w:rPr>
          <w:i/>
        </w:rPr>
        <w:tab/>
      </w:r>
      <w:r w:rsidRPr="009D7318">
        <w:rPr>
          <w:i/>
          <w:spacing w:val="-5"/>
        </w:rPr>
        <w:t>не</w:t>
      </w:r>
      <w:r w:rsidRPr="009D7318">
        <w:rPr>
          <w:i/>
        </w:rPr>
        <w:tab/>
        <w:t>позднее</w:t>
      </w:r>
      <w:r w:rsidRPr="009D7318">
        <w:rPr>
          <w:i/>
          <w:spacing w:val="73"/>
          <w:w w:val="150"/>
        </w:rPr>
        <w:t xml:space="preserve"> </w:t>
      </w:r>
      <w:r w:rsidRPr="009D7318">
        <w:rPr>
          <w:i/>
          <w:spacing w:val="-2"/>
        </w:rPr>
        <w:t>16.00</w:t>
      </w:r>
      <w:r w:rsidRPr="009D7318">
        <w:rPr>
          <w:i/>
        </w:rPr>
        <w:tab/>
      </w:r>
      <w:r w:rsidRPr="009D7318">
        <w:rPr>
          <w:i/>
          <w:spacing w:val="-2"/>
        </w:rPr>
        <w:t>рабочего</w:t>
      </w:r>
      <w:r w:rsidRPr="009D7318">
        <w:rPr>
          <w:i/>
        </w:rPr>
        <w:tab/>
      </w:r>
      <w:r w:rsidRPr="009D7318">
        <w:rPr>
          <w:i/>
          <w:spacing w:val="-4"/>
        </w:rPr>
        <w:t>дня,</w:t>
      </w:r>
    </w:p>
    <w:p w:rsidR="00574AAA" w:rsidRPr="009D7318" w:rsidRDefault="00574AAA" w:rsidP="007D2CF2">
      <w:pPr>
        <w:tabs>
          <w:tab w:val="left" w:pos="2151"/>
          <w:tab w:val="left" w:pos="3418"/>
          <w:tab w:val="left" w:pos="5120"/>
          <w:tab w:val="left" w:pos="5802"/>
          <w:tab w:val="left" w:pos="6159"/>
          <w:tab w:val="left" w:pos="6919"/>
          <w:tab w:val="left" w:pos="8405"/>
        </w:tabs>
        <w:ind w:left="143" w:right="285"/>
        <w:rPr>
          <w:i/>
        </w:rPr>
      </w:pPr>
      <w:r w:rsidRPr="009D7318">
        <w:rPr>
          <w:i/>
          <w:spacing w:val="-2"/>
        </w:rPr>
        <w:t>предшествующего</w:t>
      </w:r>
      <w:r w:rsidRPr="009D7318">
        <w:rPr>
          <w:i/>
        </w:rPr>
        <w:tab/>
      </w:r>
      <w:r w:rsidRPr="009D7318">
        <w:rPr>
          <w:i/>
          <w:spacing w:val="-2"/>
        </w:rPr>
        <w:t>выходному</w:t>
      </w:r>
      <w:r w:rsidRPr="009D7318">
        <w:rPr>
          <w:i/>
        </w:rPr>
        <w:tab/>
      </w:r>
      <w:r w:rsidRPr="009D7318">
        <w:rPr>
          <w:i/>
          <w:spacing w:val="-2"/>
        </w:rPr>
        <w:t>(праздничному)</w:t>
      </w:r>
      <w:r w:rsidRPr="009D7318">
        <w:rPr>
          <w:i/>
        </w:rPr>
        <w:tab/>
      </w:r>
      <w:r w:rsidRPr="009D7318">
        <w:rPr>
          <w:i/>
          <w:spacing w:val="-4"/>
        </w:rPr>
        <w:t>дню,</w:t>
      </w:r>
      <w:r w:rsidRPr="009D7318">
        <w:rPr>
          <w:i/>
        </w:rPr>
        <w:tab/>
      </w:r>
      <w:r w:rsidRPr="009D7318">
        <w:rPr>
          <w:i/>
          <w:spacing w:val="-10"/>
        </w:rPr>
        <w:t>и</w:t>
      </w:r>
      <w:r w:rsidRPr="009D7318">
        <w:rPr>
          <w:i/>
        </w:rPr>
        <w:tab/>
      </w:r>
      <w:r w:rsidRPr="009D7318">
        <w:rPr>
          <w:i/>
          <w:spacing w:val="-2"/>
        </w:rPr>
        <w:t>после</w:t>
      </w:r>
      <w:r w:rsidRPr="009D7318">
        <w:rPr>
          <w:i/>
        </w:rPr>
        <w:tab/>
      </w:r>
      <w:r w:rsidRPr="009D7318">
        <w:rPr>
          <w:i/>
          <w:spacing w:val="-2"/>
        </w:rPr>
        <w:t>согласования</w:t>
      </w:r>
      <w:r>
        <w:rPr>
          <w:i/>
        </w:rPr>
        <w:t xml:space="preserve"> </w:t>
      </w:r>
      <w:r w:rsidRPr="009D7318">
        <w:rPr>
          <w:i/>
          <w:spacing w:val="-2"/>
        </w:rPr>
        <w:t xml:space="preserve">передается </w:t>
      </w:r>
      <w:r w:rsidRPr="009D7318">
        <w:rPr>
          <w:i/>
        </w:rPr>
        <w:t>оперативному дежурному ЕДДС для исполнения.</w:t>
      </w:r>
    </w:p>
    <w:p w:rsidR="00574AAA" w:rsidRPr="009D7318" w:rsidRDefault="00574AAA" w:rsidP="000B7ED1">
      <w:pPr>
        <w:pStyle w:val="a3"/>
        <w:widowControl w:val="0"/>
        <w:numPr>
          <w:ilvl w:val="0"/>
          <w:numId w:val="18"/>
        </w:numPr>
        <w:tabs>
          <w:tab w:val="left" w:pos="492"/>
          <w:tab w:val="left" w:pos="1246"/>
          <w:tab w:val="left" w:pos="2438"/>
          <w:tab w:val="left" w:pos="2751"/>
          <w:tab w:val="left" w:pos="3621"/>
          <w:tab w:val="left" w:pos="4753"/>
          <w:tab w:val="left" w:pos="5064"/>
          <w:tab w:val="left" w:pos="5908"/>
          <w:tab w:val="left" w:pos="7627"/>
        </w:tabs>
        <w:autoSpaceDE w:val="0"/>
        <w:autoSpaceDN w:val="0"/>
        <w:spacing w:line="252" w:lineRule="exact"/>
        <w:ind w:left="492" w:hanging="349"/>
        <w:contextualSpacing w:val="0"/>
        <w:jc w:val="both"/>
        <w:rPr>
          <w:i/>
        </w:rPr>
      </w:pPr>
      <w:r w:rsidRPr="009D7318">
        <w:rPr>
          <w:i/>
          <w:spacing w:val="-2"/>
        </w:rPr>
        <w:t>Лица,</w:t>
      </w:r>
      <w:r w:rsidRPr="009D7318">
        <w:rPr>
          <w:i/>
        </w:rPr>
        <w:tab/>
      </w:r>
      <w:r w:rsidRPr="009D7318">
        <w:rPr>
          <w:i/>
          <w:spacing w:val="-2"/>
        </w:rPr>
        <w:t>указанные</w:t>
      </w:r>
      <w:r w:rsidRPr="009D7318">
        <w:rPr>
          <w:i/>
        </w:rPr>
        <w:tab/>
      </w:r>
      <w:r w:rsidRPr="009D7318">
        <w:rPr>
          <w:i/>
          <w:spacing w:val="-10"/>
        </w:rPr>
        <w:t>в</w:t>
      </w:r>
      <w:r w:rsidRPr="009D7318">
        <w:rPr>
          <w:i/>
        </w:rPr>
        <w:tab/>
      </w:r>
      <w:r w:rsidRPr="009D7318">
        <w:rPr>
          <w:i/>
          <w:spacing w:val="-2"/>
        </w:rPr>
        <w:t>заявке,</w:t>
      </w:r>
      <w:r w:rsidRPr="009D7318">
        <w:rPr>
          <w:i/>
        </w:rPr>
        <w:tab/>
      </w:r>
      <w:r w:rsidRPr="009D7318">
        <w:rPr>
          <w:i/>
          <w:spacing w:val="-2"/>
        </w:rPr>
        <w:t>проходят</w:t>
      </w:r>
      <w:r w:rsidRPr="009D7318">
        <w:rPr>
          <w:i/>
        </w:rPr>
        <w:tab/>
      </w:r>
      <w:r w:rsidRPr="009D7318">
        <w:rPr>
          <w:i/>
          <w:spacing w:val="-10"/>
        </w:rPr>
        <w:t>в</w:t>
      </w:r>
      <w:r w:rsidRPr="009D7318">
        <w:rPr>
          <w:i/>
        </w:rPr>
        <w:tab/>
      </w:r>
      <w:r w:rsidRPr="009D7318">
        <w:rPr>
          <w:i/>
          <w:spacing w:val="-2"/>
        </w:rPr>
        <w:t>здание</w:t>
      </w:r>
      <w:r w:rsidRPr="009D7318">
        <w:rPr>
          <w:i/>
        </w:rPr>
        <w:tab/>
      </w:r>
      <w:r w:rsidRPr="009D7318">
        <w:rPr>
          <w:i/>
          <w:spacing w:val="-2"/>
        </w:rPr>
        <w:t>администрации</w:t>
      </w:r>
      <w:r w:rsidRPr="009D7318">
        <w:rPr>
          <w:i/>
        </w:rPr>
        <w:tab/>
        <w:t>округа</w:t>
      </w:r>
      <w:r w:rsidRPr="009D7318">
        <w:rPr>
          <w:i/>
          <w:spacing w:val="76"/>
          <w:w w:val="150"/>
        </w:rPr>
        <w:t xml:space="preserve"> </w:t>
      </w:r>
      <w:r w:rsidRPr="009D7318">
        <w:rPr>
          <w:i/>
          <w:spacing w:val="-5"/>
        </w:rPr>
        <w:t>по</w:t>
      </w:r>
    </w:p>
    <w:p w:rsidR="00574AAA" w:rsidRPr="009D7318" w:rsidRDefault="00574AAA" w:rsidP="007D2CF2">
      <w:pPr>
        <w:spacing w:line="252" w:lineRule="exact"/>
        <w:ind w:left="143"/>
        <w:rPr>
          <w:i/>
        </w:rPr>
      </w:pPr>
      <w:r w:rsidRPr="009D7318">
        <w:rPr>
          <w:i/>
        </w:rPr>
        <w:t>предъявлению</w:t>
      </w:r>
      <w:r w:rsidRPr="009D7318">
        <w:rPr>
          <w:i/>
          <w:spacing w:val="44"/>
        </w:rPr>
        <w:t xml:space="preserve"> </w:t>
      </w:r>
      <w:r w:rsidRPr="009D7318">
        <w:rPr>
          <w:i/>
        </w:rPr>
        <w:t>служебного</w:t>
      </w:r>
      <w:r w:rsidRPr="009D7318">
        <w:rPr>
          <w:i/>
          <w:spacing w:val="46"/>
        </w:rPr>
        <w:t xml:space="preserve"> </w:t>
      </w:r>
      <w:r w:rsidRPr="009D7318">
        <w:rPr>
          <w:i/>
        </w:rPr>
        <w:t>удостоверения</w:t>
      </w:r>
      <w:r w:rsidRPr="009D7318">
        <w:rPr>
          <w:i/>
          <w:spacing w:val="-3"/>
        </w:rPr>
        <w:t xml:space="preserve"> </w:t>
      </w:r>
      <w:r w:rsidRPr="009D7318">
        <w:rPr>
          <w:i/>
        </w:rPr>
        <w:t>с</w:t>
      </w:r>
      <w:r w:rsidRPr="009D7318">
        <w:rPr>
          <w:i/>
          <w:spacing w:val="-4"/>
        </w:rPr>
        <w:t xml:space="preserve"> </w:t>
      </w:r>
      <w:r w:rsidRPr="009D7318">
        <w:rPr>
          <w:i/>
        </w:rPr>
        <w:t>регистрацией</w:t>
      </w:r>
      <w:r w:rsidRPr="009D7318">
        <w:rPr>
          <w:i/>
          <w:spacing w:val="-4"/>
        </w:rPr>
        <w:t xml:space="preserve"> </w:t>
      </w:r>
      <w:r w:rsidRPr="009D7318">
        <w:rPr>
          <w:i/>
        </w:rPr>
        <w:t>в</w:t>
      </w:r>
      <w:r w:rsidRPr="009D7318">
        <w:rPr>
          <w:i/>
          <w:spacing w:val="-7"/>
        </w:rPr>
        <w:t xml:space="preserve"> </w:t>
      </w:r>
      <w:r w:rsidRPr="009D7318">
        <w:rPr>
          <w:i/>
        </w:rPr>
        <w:t>журнале</w:t>
      </w:r>
      <w:r w:rsidRPr="009D7318">
        <w:rPr>
          <w:i/>
          <w:spacing w:val="-4"/>
        </w:rPr>
        <w:t xml:space="preserve"> </w:t>
      </w:r>
      <w:r w:rsidRPr="009D7318">
        <w:rPr>
          <w:i/>
        </w:rPr>
        <w:t>регистрации</w:t>
      </w:r>
      <w:r w:rsidRPr="009D7318">
        <w:rPr>
          <w:i/>
          <w:spacing w:val="-4"/>
        </w:rPr>
        <w:t xml:space="preserve"> </w:t>
      </w:r>
      <w:r w:rsidRPr="009D7318">
        <w:rPr>
          <w:i/>
          <w:spacing w:val="-2"/>
        </w:rPr>
        <w:t>посещений.</w:t>
      </w:r>
    </w:p>
    <w:p w:rsidR="00574AAA" w:rsidRDefault="00574AAA" w:rsidP="007D2CF2">
      <w:pPr>
        <w:spacing w:line="252" w:lineRule="exact"/>
        <w:rPr>
          <w:i/>
        </w:rPr>
      </w:pPr>
    </w:p>
    <w:p w:rsidR="00574AAA" w:rsidRDefault="00574AAA" w:rsidP="007D2CF2">
      <w:pPr>
        <w:spacing w:line="252" w:lineRule="exact"/>
        <w:rPr>
          <w:i/>
        </w:rPr>
      </w:pPr>
    </w:p>
    <w:p w:rsidR="00574AAA" w:rsidRPr="009D7318" w:rsidRDefault="00574AAA" w:rsidP="00BA341B">
      <w:pPr>
        <w:spacing w:line="252" w:lineRule="exact"/>
        <w:jc w:val="center"/>
        <w:rPr>
          <w:i/>
        </w:rPr>
        <w:sectPr w:rsidR="00574AAA" w:rsidRPr="009D7318">
          <w:pgSz w:w="11910" w:h="16840"/>
          <w:pgMar w:top="1040" w:right="566" w:bottom="280" w:left="1559" w:header="720" w:footer="720" w:gutter="0"/>
          <w:cols w:space="720"/>
        </w:sectPr>
      </w:pPr>
      <w:r>
        <w:rPr>
          <w:i/>
        </w:rPr>
        <w:t>_________________</w:t>
      </w:r>
    </w:p>
    <w:p w:rsidR="00574AAA" w:rsidRPr="009B19FB" w:rsidRDefault="00574AAA" w:rsidP="009B19FB">
      <w:pPr>
        <w:spacing w:before="75"/>
        <w:ind w:left="5278" w:right="353"/>
      </w:pPr>
      <w:r w:rsidRPr="009B19FB">
        <w:lastRenderedPageBreak/>
        <w:t xml:space="preserve">                        Приложение</w:t>
      </w:r>
      <w:r w:rsidRPr="009B19FB">
        <w:rPr>
          <w:spacing w:val="45"/>
        </w:rPr>
        <w:t xml:space="preserve"> </w:t>
      </w:r>
      <w:r w:rsidRPr="009B19FB">
        <w:t>№</w:t>
      </w:r>
      <w:r w:rsidRPr="009B19FB">
        <w:rPr>
          <w:spacing w:val="-5"/>
        </w:rPr>
        <w:t xml:space="preserve"> </w:t>
      </w:r>
      <w:r w:rsidRPr="009B19FB">
        <w:rPr>
          <w:spacing w:val="-10"/>
        </w:rPr>
        <w:t>3</w:t>
      </w:r>
    </w:p>
    <w:p w:rsidR="00574AAA" w:rsidRPr="009B19FB" w:rsidRDefault="00574AAA" w:rsidP="007D2CF2">
      <w:pPr>
        <w:spacing w:before="62"/>
        <w:ind w:left="5280" w:right="353"/>
      </w:pPr>
      <w:r w:rsidRPr="009B19FB">
        <w:t xml:space="preserve">                        к </w:t>
      </w:r>
      <w:r w:rsidRPr="009B19FB">
        <w:rPr>
          <w:spacing w:val="-2"/>
        </w:rPr>
        <w:t>Положению</w:t>
      </w:r>
    </w:p>
    <w:p w:rsidR="00574AAA" w:rsidRDefault="00574AAA" w:rsidP="007D2CF2">
      <w:pPr>
        <w:pStyle w:val="aff6"/>
        <w:rPr>
          <w:sz w:val="22"/>
        </w:rPr>
      </w:pPr>
    </w:p>
    <w:p w:rsidR="00574AAA" w:rsidRPr="009D7318" w:rsidRDefault="00574AAA" w:rsidP="007D2CF2">
      <w:pPr>
        <w:pStyle w:val="aff6"/>
        <w:spacing w:before="249"/>
        <w:rPr>
          <w:sz w:val="24"/>
          <w:szCs w:val="24"/>
        </w:rPr>
      </w:pPr>
    </w:p>
    <w:p w:rsidR="00574AAA" w:rsidRPr="009D7318" w:rsidRDefault="00574AAA" w:rsidP="007D2CF2">
      <w:pPr>
        <w:ind w:left="579"/>
        <w:jc w:val="center"/>
        <w:rPr>
          <w:b/>
        </w:rPr>
      </w:pPr>
      <w:r w:rsidRPr="009D7318">
        <w:rPr>
          <w:b/>
          <w:spacing w:val="-2"/>
        </w:rPr>
        <w:t>ЗАЯВКА</w:t>
      </w:r>
    </w:p>
    <w:p w:rsidR="00574AAA" w:rsidRPr="009D7318" w:rsidRDefault="00574AAA" w:rsidP="007D2CF2">
      <w:pPr>
        <w:spacing w:before="2"/>
        <w:ind w:left="2226" w:hanging="1770"/>
        <w:rPr>
          <w:b/>
        </w:rPr>
      </w:pPr>
      <w:r w:rsidRPr="009D7318">
        <w:rPr>
          <w:b/>
        </w:rPr>
        <w:t>на</w:t>
      </w:r>
      <w:r w:rsidRPr="009D7318">
        <w:rPr>
          <w:b/>
          <w:spacing w:val="-3"/>
        </w:rPr>
        <w:t xml:space="preserve"> </w:t>
      </w:r>
      <w:r w:rsidRPr="009D7318">
        <w:rPr>
          <w:b/>
        </w:rPr>
        <w:t>вход</w:t>
      </w:r>
      <w:r w:rsidRPr="009D7318">
        <w:rPr>
          <w:b/>
          <w:spacing w:val="-2"/>
        </w:rPr>
        <w:t xml:space="preserve"> </w:t>
      </w:r>
      <w:r w:rsidRPr="009D7318">
        <w:rPr>
          <w:b/>
        </w:rPr>
        <w:t>в</w:t>
      </w:r>
      <w:r w:rsidRPr="009D7318">
        <w:rPr>
          <w:b/>
          <w:spacing w:val="-5"/>
        </w:rPr>
        <w:t xml:space="preserve"> </w:t>
      </w:r>
      <w:r w:rsidRPr="009D7318">
        <w:rPr>
          <w:b/>
        </w:rPr>
        <w:t>здание</w:t>
      </w:r>
      <w:r w:rsidRPr="009D7318">
        <w:rPr>
          <w:b/>
          <w:spacing w:val="-3"/>
        </w:rPr>
        <w:t xml:space="preserve"> </w:t>
      </w:r>
      <w:r w:rsidRPr="009D7318">
        <w:rPr>
          <w:b/>
        </w:rPr>
        <w:t>администрации</w:t>
      </w:r>
      <w:r w:rsidRPr="009D7318">
        <w:rPr>
          <w:b/>
          <w:spacing w:val="-5"/>
        </w:rPr>
        <w:t xml:space="preserve"> </w:t>
      </w:r>
      <w:r w:rsidRPr="009D7318">
        <w:rPr>
          <w:b/>
        </w:rPr>
        <w:t>Кикнурского</w:t>
      </w:r>
      <w:r w:rsidRPr="009D7318">
        <w:rPr>
          <w:b/>
          <w:spacing w:val="-5"/>
        </w:rPr>
        <w:t xml:space="preserve"> </w:t>
      </w:r>
      <w:r w:rsidRPr="009D7318">
        <w:rPr>
          <w:b/>
        </w:rPr>
        <w:t>муниципального</w:t>
      </w:r>
      <w:r w:rsidRPr="009D7318">
        <w:rPr>
          <w:b/>
          <w:spacing w:val="-3"/>
        </w:rPr>
        <w:t xml:space="preserve"> </w:t>
      </w:r>
      <w:r w:rsidRPr="009D7318">
        <w:rPr>
          <w:b/>
        </w:rPr>
        <w:t>округа</w:t>
      </w:r>
      <w:r w:rsidRPr="009D7318">
        <w:rPr>
          <w:b/>
          <w:spacing w:val="-6"/>
        </w:rPr>
        <w:t xml:space="preserve"> </w:t>
      </w:r>
      <w:r w:rsidRPr="009D7318">
        <w:rPr>
          <w:b/>
        </w:rPr>
        <w:t>Кировской области для работы в выходные (праздничные) дни</w:t>
      </w:r>
    </w:p>
    <w:p w:rsidR="00574AAA" w:rsidRPr="009D7318" w:rsidRDefault="00574AAA" w:rsidP="007D2CF2">
      <w:pPr>
        <w:pStyle w:val="aff6"/>
        <w:spacing w:before="251"/>
        <w:rPr>
          <w:b/>
          <w:sz w:val="24"/>
          <w:szCs w:val="24"/>
        </w:rPr>
      </w:pPr>
    </w:p>
    <w:p w:rsidR="00574AAA" w:rsidRPr="009D7318" w:rsidRDefault="00574AAA" w:rsidP="007D2CF2">
      <w:pPr>
        <w:tabs>
          <w:tab w:val="left" w:pos="1755"/>
          <w:tab w:val="left" w:pos="2700"/>
          <w:tab w:val="left" w:pos="4039"/>
          <w:tab w:val="left" w:pos="5346"/>
          <w:tab w:val="left" w:pos="5682"/>
          <w:tab w:val="left" w:pos="6545"/>
          <w:tab w:val="left" w:pos="8239"/>
          <w:tab w:val="left" w:pos="9439"/>
        </w:tabs>
        <w:ind w:left="143" w:right="279" w:firstLine="719"/>
      </w:pPr>
      <w:r w:rsidRPr="009D7318">
        <w:rPr>
          <w:spacing w:val="-2"/>
        </w:rPr>
        <w:t>Прошу</w:t>
      </w:r>
      <w:r w:rsidRPr="009D7318">
        <w:tab/>
      </w:r>
      <w:r w:rsidRPr="009D7318">
        <w:rPr>
          <w:spacing w:val="-2"/>
        </w:rPr>
        <w:t>Вашего</w:t>
      </w:r>
      <w:r w:rsidRPr="009D7318">
        <w:tab/>
      </w:r>
      <w:r w:rsidRPr="009D7318">
        <w:rPr>
          <w:spacing w:val="-2"/>
        </w:rPr>
        <w:t>разрешения</w:t>
      </w:r>
      <w:r w:rsidRPr="009D7318">
        <w:tab/>
      </w:r>
      <w:r w:rsidRPr="009D7318">
        <w:rPr>
          <w:spacing w:val="-2"/>
        </w:rPr>
        <w:t>пропустить</w:t>
      </w:r>
      <w:r w:rsidRPr="009D7318">
        <w:tab/>
      </w:r>
      <w:r w:rsidRPr="009D7318">
        <w:rPr>
          <w:spacing w:val="-10"/>
        </w:rPr>
        <w:t>в</w:t>
      </w:r>
      <w:r w:rsidRPr="009D7318">
        <w:tab/>
      </w:r>
      <w:r w:rsidRPr="009D7318">
        <w:rPr>
          <w:spacing w:val="-2"/>
        </w:rPr>
        <w:t>здание</w:t>
      </w:r>
      <w:r w:rsidRPr="009D7318">
        <w:tab/>
      </w:r>
      <w:r w:rsidRPr="009D7318">
        <w:rPr>
          <w:spacing w:val="-2"/>
        </w:rPr>
        <w:t>администрации</w:t>
      </w:r>
      <w:r w:rsidRPr="009D7318">
        <w:tab/>
      </w:r>
      <w:r w:rsidRPr="009D7318">
        <w:rPr>
          <w:spacing w:val="-2"/>
        </w:rPr>
        <w:t xml:space="preserve">Кикнурского </w:t>
      </w:r>
      <w:r w:rsidRPr="009D7318">
        <w:t xml:space="preserve">муниципального округа Кировской области работников </w:t>
      </w:r>
      <w:r w:rsidRPr="009D7318">
        <w:rPr>
          <w:u w:val="single"/>
        </w:rPr>
        <w:tab/>
      </w:r>
      <w:r w:rsidRPr="009D7318">
        <w:rPr>
          <w:u w:val="single"/>
        </w:rPr>
        <w:tab/>
      </w:r>
      <w:r w:rsidRPr="009D7318">
        <w:rPr>
          <w:u w:val="single"/>
        </w:rPr>
        <w:tab/>
      </w:r>
      <w:r>
        <w:rPr>
          <w:u w:val="single"/>
        </w:rPr>
        <w:t>________________________________________________________</w:t>
      </w:r>
    </w:p>
    <w:p w:rsidR="00574AAA" w:rsidRPr="009D7318" w:rsidRDefault="00574AAA" w:rsidP="007D2CF2">
      <w:pPr>
        <w:pStyle w:val="aff6"/>
        <w:spacing w:before="7"/>
        <w:rPr>
          <w:sz w:val="24"/>
          <w:szCs w:val="24"/>
        </w:rPr>
      </w:pPr>
      <w:r w:rsidRPr="009D7318">
        <w:rPr>
          <w:noProof/>
          <w:sz w:val="24"/>
          <w:szCs w:val="24"/>
        </w:rPr>
        <w:pict>
          <v:shape id="Graphic 2" o:spid="_x0000_s1091" style="position:absolute;margin-left:85.1pt;margin-top:12.5pt;width:203.3pt;height:0;z-index:-25165004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" path="m,l5867584,e" filled="f" strokeweight=".15972mm">
            <v:path arrowok="t"/>
            <w10:wrap type="topAndBottom" anchorx="page"/>
          </v:shape>
        </w:pict>
      </w:r>
    </w:p>
    <w:p w:rsidR="00574AAA" w:rsidRPr="009D7318" w:rsidRDefault="00574AAA" w:rsidP="007D2CF2">
      <w:pPr>
        <w:ind w:right="143"/>
        <w:jc w:val="center"/>
      </w:pPr>
      <w:r w:rsidRPr="009D7318">
        <w:t>(полное</w:t>
      </w:r>
      <w:r w:rsidRPr="009D7318">
        <w:rPr>
          <w:spacing w:val="-7"/>
        </w:rPr>
        <w:t xml:space="preserve"> </w:t>
      </w:r>
      <w:r w:rsidRPr="009D7318">
        <w:t>наименование</w:t>
      </w:r>
      <w:r w:rsidRPr="009D7318">
        <w:rPr>
          <w:spacing w:val="-7"/>
        </w:rPr>
        <w:t xml:space="preserve"> </w:t>
      </w:r>
      <w:r w:rsidRPr="009D7318">
        <w:t>структурного</w:t>
      </w:r>
      <w:r w:rsidRPr="009D7318">
        <w:rPr>
          <w:spacing w:val="-8"/>
        </w:rPr>
        <w:t xml:space="preserve"> </w:t>
      </w:r>
      <w:r w:rsidRPr="009D7318">
        <w:t>подразделения</w:t>
      </w:r>
      <w:r w:rsidRPr="009D7318">
        <w:rPr>
          <w:spacing w:val="-7"/>
        </w:rPr>
        <w:t xml:space="preserve"> </w:t>
      </w:r>
      <w:r w:rsidRPr="009D7318">
        <w:t>администрации</w:t>
      </w:r>
      <w:r w:rsidRPr="009D7318">
        <w:rPr>
          <w:spacing w:val="-2"/>
        </w:rPr>
        <w:t xml:space="preserve"> </w:t>
      </w:r>
      <w:r w:rsidRPr="009D7318">
        <w:t>Кикнурского</w:t>
      </w:r>
      <w:r w:rsidRPr="009D7318">
        <w:rPr>
          <w:spacing w:val="-7"/>
        </w:rPr>
        <w:t xml:space="preserve"> </w:t>
      </w:r>
      <w:r w:rsidRPr="009D7318">
        <w:t>муниципального</w:t>
      </w:r>
      <w:r w:rsidRPr="009D7318">
        <w:rPr>
          <w:spacing w:val="-7"/>
        </w:rPr>
        <w:t xml:space="preserve"> </w:t>
      </w:r>
      <w:r w:rsidRPr="009D7318">
        <w:t>округа,</w:t>
      </w:r>
      <w:r w:rsidRPr="009D7318">
        <w:rPr>
          <w:spacing w:val="-6"/>
        </w:rPr>
        <w:t xml:space="preserve"> </w:t>
      </w:r>
      <w:r w:rsidRPr="009D7318">
        <w:t>иного</w:t>
      </w:r>
      <w:r w:rsidRPr="009D7318">
        <w:rPr>
          <w:spacing w:val="-7"/>
        </w:rPr>
        <w:t xml:space="preserve"> </w:t>
      </w:r>
      <w:r w:rsidRPr="009D7318">
        <w:rPr>
          <w:spacing w:val="-2"/>
        </w:rPr>
        <w:t>органа)</w:t>
      </w:r>
    </w:p>
    <w:p w:rsidR="00574AAA" w:rsidRPr="009D7318" w:rsidRDefault="00574AAA" w:rsidP="007D2CF2">
      <w:pPr>
        <w:spacing w:before="92"/>
        <w:ind w:left="143"/>
      </w:pPr>
      <w:r w:rsidRPr="009D7318">
        <w:t>для</w:t>
      </w:r>
      <w:r w:rsidRPr="009D7318">
        <w:rPr>
          <w:spacing w:val="-3"/>
        </w:rPr>
        <w:t xml:space="preserve"> </w:t>
      </w:r>
      <w:r w:rsidRPr="009D7318">
        <w:t>работы</w:t>
      </w:r>
      <w:r w:rsidRPr="009D7318">
        <w:rPr>
          <w:spacing w:val="-2"/>
        </w:rPr>
        <w:t xml:space="preserve"> </w:t>
      </w:r>
      <w:r w:rsidRPr="009D7318">
        <w:t>в</w:t>
      </w:r>
      <w:r w:rsidRPr="009D7318">
        <w:rPr>
          <w:spacing w:val="-3"/>
        </w:rPr>
        <w:t xml:space="preserve"> </w:t>
      </w:r>
      <w:r w:rsidRPr="009D7318">
        <w:t>выходные</w:t>
      </w:r>
      <w:r w:rsidRPr="009D7318">
        <w:rPr>
          <w:spacing w:val="-4"/>
        </w:rPr>
        <w:t xml:space="preserve"> </w:t>
      </w:r>
      <w:r w:rsidRPr="009D7318">
        <w:t>(праздничные)</w:t>
      </w:r>
      <w:r w:rsidRPr="009D7318">
        <w:rPr>
          <w:spacing w:val="-3"/>
        </w:rPr>
        <w:t xml:space="preserve"> </w:t>
      </w:r>
      <w:r w:rsidRPr="009D7318">
        <w:t>дни</w:t>
      </w:r>
      <w:r w:rsidRPr="009D7318">
        <w:rPr>
          <w:spacing w:val="-2"/>
        </w:rPr>
        <w:t xml:space="preserve"> </w:t>
      </w:r>
      <w:r w:rsidRPr="009D7318">
        <w:t>в</w:t>
      </w:r>
      <w:r w:rsidRPr="009D7318">
        <w:rPr>
          <w:spacing w:val="-4"/>
        </w:rPr>
        <w:t xml:space="preserve"> </w:t>
      </w:r>
      <w:r w:rsidRPr="009D7318">
        <w:t>связи</w:t>
      </w:r>
      <w:r w:rsidRPr="009D7318">
        <w:rPr>
          <w:spacing w:val="-2"/>
        </w:rPr>
        <w:t xml:space="preserve"> </w:t>
      </w:r>
      <w:r w:rsidRPr="009D7318">
        <w:rPr>
          <w:spacing w:val="-10"/>
        </w:rPr>
        <w:t>с</w:t>
      </w:r>
      <w:r>
        <w:rPr>
          <w:spacing w:val="-10"/>
        </w:rPr>
        <w:t>____________________________________</w:t>
      </w:r>
    </w:p>
    <w:p w:rsidR="00574AAA" w:rsidRPr="009D7318" w:rsidRDefault="00574AAA" w:rsidP="009D7318">
      <w:pPr>
        <w:pStyle w:val="aff6"/>
        <w:tabs>
          <w:tab w:val="left" w:pos="3885"/>
        </w:tabs>
        <w:spacing w:before="5"/>
        <w:rPr>
          <w:sz w:val="24"/>
          <w:szCs w:val="24"/>
        </w:rPr>
      </w:pPr>
      <w:r w:rsidRPr="009D7318">
        <w:rPr>
          <w:noProof/>
          <w:sz w:val="24"/>
          <w:szCs w:val="24"/>
        </w:rPr>
        <w:pict>
          <v:shape id="Graphic 3" o:spid="_x0000_s1092" style="position:absolute;margin-left:85.1pt;margin-top:12.4pt;width:186.3pt;height:0;z-index:-251649024;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" path="m,l5377958,e" filled="f" strokeweight=".15972mm">
            <v:path arrowok="t"/>
            <w10:wrap type="topAndBottom" anchorx="page"/>
          </v:shape>
        </w:pict>
      </w:r>
      <w:r w:rsidRPr="009D7318">
        <w:rPr>
          <w:noProof/>
          <w:sz w:val="24"/>
          <w:szCs w:val="24"/>
        </w:rPr>
        <w:pict>
          <v:shape id="Graphic 4" o:spid="_x0000_s1093" style="position:absolute;margin-left:85.1pt;margin-top:25.1pt;width:186.3pt;height:0;z-index:-251648000;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" path="m,l5377958,e" filled="f" strokeweight=".15972mm">
            <v:path arrowok="t"/>
            <w10:wrap type="topAndBottom" anchorx="page"/>
          </v:shape>
        </w:pict>
      </w:r>
    </w:p>
    <w:p w:rsidR="00574AAA" w:rsidRPr="009D7318" w:rsidRDefault="00574AAA" w:rsidP="007D2CF2">
      <w:pPr>
        <w:pStyle w:val="aff6"/>
        <w:spacing w:before="7"/>
        <w:rPr>
          <w:sz w:val="24"/>
          <w:szCs w:val="24"/>
        </w:rPr>
      </w:pPr>
    </w:p>
    <w:p w:rsidR="00574AAA" w:rsidRPr="009D7318" w:rsidRDefault="00574AAA" w:rsidP="007D2CF2">
      <w:pPr>
        <w:ind w:right="142"/>
        <w:jc w:val="center"/>
      </w:pPr>
      <w:r w:rsidRPr="009D7318">
        <w:t>(обоснование</w:t>
      </w:r>
      <w:r w:rsidRPr="009D7318">
        <w:rPr>
          <w:spacing w:val="-7"/>
        </w:rPr>
        <w:t xml:space="preserve"> </w:t>
      </w:r>
      <w:r w:rsidRPr="009D7318">
        <w:t>необходимости</w:t>
      </w:r>
      <w:r w:rsidRPr="009D7318">
        <w:rPr>
          <w:spacing w:val="-6"/>
        </w:rPr>
        <w:t xml:space="preserve"> </w:t>
      </w:r>
      <w:r w:rsidRPr="009D7318">
        <w:t>выполнения</w:t>
      </w:r>
      <w:r w:rsidRPr="009D7318">
        <w:rPr>
          <w:spacing w:val="-6"/>
        </w:rPr>
        <w:t xml:space="preserve"> </w:t>
      </w:r>
      <w:r w:rsidRPr="009D7318">
        <w:t>работы</w:t>
      </w:r>
      <w:r w:rsidRPr="009D7318">
        <w:rPr>
          <w:spacing w:val="-7"/>
        </w:rPr>
        <w:t xml:space="preserve"> </w:t>
      </w:r>
      <w:r w:rsidRPr="009D7318">
        <w:t>или</w:t>
      </w:r>
      <w:r w:rsidRPr="009D7318">
        <w:rPr>
          <w:spacing w:val="-7"/>
        </w:rPr>
        <w:t xml:space="preserve"> </w:t>
      </w:r>
      <w:r w:rsidRPr="009D7318">
        <w:t>наименование</w:t>
      </w:r>
      <w:r w:rsidRPr="009D7318">
        <w:rPr>
          <w:spacing w:val="-6"/>
        </w:rPr>
        <w:t xml:space="preserve"> </w:t>
      </w:r>
      <w:r w:rsidRPr="009D7318">
        <w:rPr>
          <w:spacing w:val="-2"/>
        </w:rPr>
        <w:t>мероприятия)</w:t>
      </w:r>
    </w:p>
    <w:p w:rsidR="00574AAA" w:rsidRPr="009D7318" w:rsidRDefault="00574AAA" w:rsidP="007D2CF2">
      <w:pPr>
        <w:tabs>
          <w:tab w:val="left" w:pos="677"/>
          <w:tab w:val="left" w:pos="1637"/>
          <w:tab w:val="left" w:pos="2773"/>
          <w:tab w:val="left" w:pos="3430"/>
          <w:tab w:val="left" w:pos="4090"/>
          <w:tab w:val="left" w:pos="4460"/>
          <w:tab w:val="left" w:pos="5114"/>
          <w:tab w:val="left" w:pos="6076"/>
          <w:tab w:val="left" w:pos="7212"/>
          <w:tab w:val="left" w:pos="7867"/>
          <w:tab w:val="left" w:pos="8527"/>
        </w:tabs>
        <w:spacing w:before="90"/>
        <w:ind w:left="143"/>
      </w:pPr>
      <w:r w:rsidRPr="009D7318">
        <w:t xml:space="preserve">с </w:t>
      </w:r>
      <w:r w:rsidRPr="009D7318">
        <w:rPr>
          <w:u w:val="single"/>
        </w:rPr>
        <w:tab/>
      </w:r>
      <w:r w:rsidRPr="009D7318">
        <w:t xml:space="preserve">часов </w:t>
      </w:r>
      <w:r w:rsidRPr="009D7318">
        <w:rPr>
          <w:u w:val="single"/>
        </w:rPr>
        <w:tab/>
      </w:r>
      <w:r w:rsidRPr="009D7318">
        <w:t>минут</w:t>
      </w:r>
      <w:r w:rsidRPr="009D7318">
        <w:rPr>
          <w:spacing w:val="51"/>
        </w:rPr>
        <w:t xml:space="preserve"> </w:t>
      </w:r>
      <w:r w:rsidRPr="009D7318">
        <w:rPr>
          <w:spacing w:val="-10"/>
        </w:rPr>
        <w:t>«</w:t>
      </w:r>
      <w:r w:rsidRPr="009D7318">
        <w:rPr>
          <w:u w:val="single"/>
        </w:rPr>
        <w:tab/>
      </w:r>
      <w:r w:rsidRPr="009D7318">
        <w:t xml:space="preserve">» </w:t>
      </w:r>
      <w:r w:rsidRPr="009D7318">
        <w:rPr>
          <w:u w:val="single"/>
        </w:rPr>
        <w:tab/>
      </w:r>
      <w:r w:rsidRPr="009D7318">
        <w:t xml:space="preserve">20 </w:t>
      </w:r>
      <w:r w:rsidRPr="009D7318">
        <w:rPr>
          <w:u w:val="single"/>
        </w:rPr>
        <w:tab/>
      </w:r>
      <w:r w:rsidRPr="009D7318">
        <w:rPr>
          <w:spacing w:val="-5"/>
        </w:rPr>
        <w:t>г.</w:t>
      </w:r>
      <w:r w:rsidRPr="009D7318">
        <w:tab/>
        <w:t xml:space="preserve">до </w:t>
      </w:r>
      <w:r w:rsidRPr="009D7318">
        <w:rPr>
          <w:u w:val="single"/>
        </w:rPr>
        <w:tab/>
      </w:r>
      <w:r w:rsidRPr="009D7318">
        <w:t xml:space="preserve">часов </w:t>
      </w:r>
      <w:r w:rsidRPr="009D7318">
        <w:rPr>
          <w:u w:val="single"/>
        </w:rPr>
        <w:tab/>
      </w:r>
      <w:r w:rsidRPr="009D7318">
        <w:t>минут</w:t>
      </w:r>
      <w:r w:rsidRPr="009D7318">
        <w:rPr>
          <w:spacing w:val="46"/>
        </w:rPr>
        <w:t xml:space="preserve"> </w:t>
      </w:r>
      <w:r w:rsidRPr="009D7318">
        <w:rPr>
          <w:spacing w:val="-10"/>
        </w:rPr>
        <w:t>«</w:t>
      </w:r>
      <w:r w:rsidRPr="009D7318">
        <w:rPr>
          <w:u w:val="single"/>
        </w:rPr>
        <w:tab/>
      </w:r>
      <w:r w:rsidRPr="009D7318">
        <w:t xml:space="preserve">» </w:t>
      </w:r>
      <w:r w:rsidRPr="009D7318">
        <w:rPr>
          <w:u w:val="single"/>
        </w:rPr>
        <w:tab/>
      </w:r>
      <w:r w:rsidRPr="009D7318">
        <w:t xml:space="preserve">20 </w:t>
      </w:r>
      <w:r w:rsidRPr="009D7318">
        <w:rPr>
          <w:u w:val="single"/>
        </w:rPr>
        <w:tab/>
      </w:r>
      <w:r w:rsidRPr="009D7318">
        <w:rPr>
          <w:spacing w:val="-5"/>
        </w:rPr>
        <w:t>г.</w:t>
      </w:r>
    </w:p>
    <w:p w:rsidR="00574AAA" w:rsidRPr="009D7318" w:rsidRDefault="00574AAA" w:rsidP="007D2CF2">
      <w:pPr>
        <w:pStyle w:val="aff6"/>
        <w:rPr>
          <w:sz w:val="24"/>
          <w:szCs w:val="24"/>
        </w:rPr>
      </w:pPr>
    </w:p>
    <w:p w:rsidR="00574AAA" w:rsidRPr="009D7318" w:rsidRDefault="00574AAA" w:rsidP="007D2CF2">
      <w:pPr>
        <w:pStyle w:val="aff6"/>
        <w:spacing w:before="49"/>
        <w:rPr>
          <w:sz w:val="24"/>
          <w:szCs w:val="24"/>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835"/>
        <w:gridCol w:w="1851"/>
        <w:gridCol w:w="1652"/>
        <w:gridCol w:w="1418"/>
        <w:gridCol w:w="1320"/>
      </w:tblGrid>
      <w:tr w:rsidR="00574AAA" w:rsidRPr="009D7318" w:rsidTr="009D7318">
        <w:trPr>
          <w:trHeight w:val="758"/>
        </w:trPr>
        <w:tc>
          <w:tcPr>
            <w:tcW w:w="578" w:type="dxa"/>
            <w:shd w:val="clear" w:color="auto" w:fill="auto"/>
          </w:tcPr>
          <w:p w:rsidR="00574AAA" w:rsidRPr="009D7318" w:rsidRDefault="00574AAA" w:rsidP="00BD6EF6">
            <w:pPr>
              <w:pStyle w:val="TableParagraph5"/>
              <w:spacing w:before="125"/>
              <w:ind w:left="139" w:right="129" w:firstLine="43"/>
              <w:rPr>
                <w:rFonts w:eastAsia="Calibri"/>
                <w:sz w:val="24"/>
                <w:szCs w:val="24"/>
              </w:rPr>
            </w:pPr>
            <w:r w:rsidRPr="009D7318">
              <w:rPr>
                <w:rFonts w:eastAsia="Calibri"/>
                <w:spacing w:val="-10"/>
                <w:sz w:val="24"/>
                <w:szCs w:val="24"/>
              </w:rPr>
              <w:t xml:space="preserve">№ </w:t>
            </w:r>
            <w:r w:rsidRPr="009D7318">
              <w:rPr>
                <w:rFonts w:eastAsia="Calibri"/>
                <w:spacing w:val="-4"/>
                <w:sz w:val="24"/>
                <w:szCs w:val="24"/>
              </w:rPr>
              <w:t>п/п</w:t>
            </w:r>
          </w:p>
        </w:tc>
        <w:tc>
          <w:tcPr>
            <w:tcW w:w="2835" w:type="dxa"/>
            <w:shd w:val="clear" w:color="auto" w:fill="auto"/>
          </w:tcPr>
          <w:p w:rsidR="00574AAA" w:rsidRPr="009D7318" w:rsidRDefault="00574AAA" w:rsidP="00BD6EF6">
            <w:pPr>
              <w:pStyle w:val="TableParagraph5"/>
              <w:spacing w:before="250"/>
              <w:ind w:left="288"/>
              <w:rPr>
                <w:rFonts w:eastAsia="Calibri"/>
                <w:sz w:val="24"/>
                <w:szCs w:val="24"/>
              </w:rPr>
            </w:pPr>
            <w:r w:rsidRPr="009D7318">
              <w:rPr>
                <w:rFonts w:eastAsia="Calibri"/>
                <w:sz w:val="24"/>
                <w:szCs w:val="24"/>
              </w:rPr>
              <w:t>Фамилия,</w:t>
            </w:r>
            <w:r w:rsidRPr="009D7318">
              <w:rPr>
                <w:rFonts w:eastAsia="Calibri"/>
                <w:spacing w:val="-4"/>
                <w:sz w:val="24"/>
                <w:szCs w:val="24"/>
              </w:rPr>
              <w:t xml:space="preserve"> </w:t>
            </w:r>
            <w:r w:rsidRPr="009D7318">
              <w:rPr>
                <w:rFonts w:eastAsia="Calibri"/>
                <w:sz w:val="24"/>
                <w:szCs w:val="24"/>
              </w:rPr>
              <w:t>имя,</w:t>
            </w:r>
            <w:r w:rsidRPr="009D7318">
              <w:rPr>
                <w:rFonts w:eastAsia="Calibri"/>
                <w:spacing w:val="-4"/>
                <w:sz w:val="24"/>
                <w:szCs w:val="24"/>
              </w:rPr>
              <w:t xml:space="preserve"> </w:t>
            </w:r>
            <w:r w:rsidRPr="009D7318">
              <w:rPr>
                <w:rFonts w:eastAsia="Calibri"/>
                <w:spacing w:val="-2"/>
                <w:sz w:val="24"/>
                <w:szCs w:val="24"/>
              </w:rPr>
              <w:t>отчество</w:t>
            </w:r>
          </w:p>
        </w:tc>
        <w:tc>
          <w:tcPr>
            <w:tcW w:w="1851" w:type="dxa"/>
            <w:shd w:val="clear" w:color="auto" w:fill="auto"/>
          </w:tcPr>
          <w:p w:rsidR="00574AAA" w:rsidRPr="009D7318" w:rsidRDefault="00574AAA" w:rsidP="00BD6EF6">
            <w:pPr>
              <w:pStyle w:val="TableParagraph5"/>
              <w:spacing w:before="250"/>
              <w:ind w:left="400"/>
              <w:rPr>
                <w:rFonts w:eastAsia="Calibri"/>
                <w:sz w:val="24"/>
                <w:szCs w:val="24"/>
              </w:rPr>
            </w:pPr>
            <w:r w:rsidRPr="009D7318">
              <w:rPr>
                <w:rFonts w:eastAsia="Calibri"/>
                <w:spacing w:val="-2"/>
                <w:sz w:val="24"/>
                <w:szCs w:val="24"/>
              </w:rPr>
              <w:t>Должность</w:t>
            </w:r>
          </w:p>
        </w:tc>
        <w:tc>
          <w:tcPr>
            <w:tcW w:w="1652" w:type="dxa"/>
            <w:shd w:val="clear" w:color="auto" w:fill="auto"/>
          </w:tcPr>
          <w:p w:rsidR="00574AAA" w:rsidRPr="009D7318" w:rsidRDefault="00574AAA" w:rsidP="00BD6EF6">
            <w:pPr>
              <w:pStyle w:val="TableParagraph5"/>
              <w:ind w:left="441" w:firstLine="141"/>
              <w:rPr>
                <w:rFonts w:eastAsia="Calibri"/>
                <w:sz w:val="24"/>
                <w:szCs w:val="24"/>
              </w:rPr>
            </w:pPr>
            <w:r w:rsidRPr="009D7318">
              <w:rPr>
                <w:rFonts w:eastAsia="Calibri"/>
                <w:spacing w:val="-2"/>
                <w:sz w:val="24"/>
                <w:szCs w:val="24"/>
              </w:rPr>
              <w:t>Номер кабинета,</w:t>
            </w:r>
          </w:p>
          <w:p w:rsidR="00574AAA" w:rsidRPr="009D7318" w:rsidRDefault="00574AAA" w:rsidP="00BD6EF6">
            <w:pPr>
              <w:pStyle w:val="TableParagraph5"/>
              <w:spacing w:line="233" w:lineRule="exact"/>
              <w:ind w:left="506"/>
              <w:rPr>
                <w:rFonts w:eastAsia="Calibri"/>
                <w:sz w:val="24"/>
                <w:szCs w:val="24"/>
              </w:rPr>
            </w:pPr>
            <w:r w:rsidRPr="009D7318">
              <w:rPr>
                <w:rFonts w:eastAsia="Calibri"/>
                <w:spacing w:val="-2"/>
                <w:sz w:val="24"/>
                <w:szCs w:val="24"/>
              </w:rPr>
              <w:t>телефон</w:t>
            </w:r>
          </w:p>
        </w:tc>
        <w:tc>
          <w:tcPr>
            <w:tcW w:w="1418" w:type="dxa"/>
            <w:shd w:val="clear" w:color="auto" w:fill="auto"/>
          </w:tcPr>
          <w:p w:rsidR="00574AAA" w:rsidRPr="009D7318" w:rsidRDefault="00574AAA" w:rsidP="00BD6EF6">
            <w:pPr>
              <w:pStyle w:val="TableParagraph5"/>
              <w:spacing w:before="125"/>
              <w:ind w:left="214" w:right="198" w:firstLine="160"/>
              <w:rPr>
                <w:rFonts w:eastAsia="Calibri"/>
                <w:sz w:val="24"/>
                <w:szCs w:val="24"/>
              </w:rPr>
            </w:pPr>
            <w:r w:rsidRPr="009D7318">
              <w:rPr>
                <w:rFonts w:eastAsia="Calibri"/>
                <w:spacing w:val="-2"/>
                <w:sz w:val="24"/>
                <w:szCs w:val="24"/>
              </w:rPr>
              <w:t>Время прибытия</w:t>
            </w:r>
          </w:p>
        </w:tc>
        <w:tc>
          <w:tcPr>
            <w:tcW w:w="1320" w:type="dxa"/>
            <w:shd w:val="clear" w:color="auto" w:fill="auto"/>
          </w:tcPr>
          <w:p w:rsidR="00574AAA" w:rsidRPr="009D7318" w:rsidRDefault="00574AAA" w:rsidP="00BD6EF6">
            <w:pPr>
              <w:pStyle w:val="TableParagraph5"/>
              <w:spacing w:before="125"/>
              <w:ind w:left="288" w:right="273" w:firstLine="43"/>
              <w:rPr>
                <w:rFonts w:eastAsia="Calibri"/>
                <w:sz w:val="24"/>
                <w:szCs w:val="24"/>
              </w:rPr>
            </w:pPr>
            <w:r w:rsidRPr="009D7318">
              <w:rPr>
                <w:rFonts w:eastAsia="Calibri"/>
                <w:spacing w:val="-4"/>
                <w:sz w:val="24"/>
                <w:szCs w:val="24"/>
              </w:rPr>
              <w:t xml:space="preserve">Время </w:t>
            </w:r>
            <w:r w:rsidRPr="009D7318">
              <w:rPr>
                <w:rFonts w:eastAsia="Calibri"/>
                <w:spacing w:val="-2"/>
                <w:sz w:val="24"/>
                <w:szCs w:val="24"/>
              </w:rPr>
              <w:t>убытия</w:t>
            </w:r>
          </w:p>
        </w:tc>
      </w:tr>
      <w:tr w:rsidR="00574AAA" w:rsidRPr="009D7318" w:rsidTr="009D7318">
        <w:trPr>
          <w:trHeight w:val="253"/>
        </w:trPr>
        <w:tc>
          <w:tcPr>
            <w:tcW w:w="578" w:type="dxa"/>
            <w:shd w:val="clear" w:color="auto" w:fill="auto"/>
          </w:tcPr>
          <w:p w:rsidR="00574AAA" w:rsidRPr="009D7318" w:rsidRDefault="00574AAA" w:rsidP="00BD6EF6">
            <w:pPr>
              <w:pStyle w:val="TableParagraph5"/>
              <w:rPr>
                <w:rFonts w:eastAsia="Calibri"/>
                <w:sz w:val="24"/>
                <w:szCs w:val="24"/>
              </w:rPr>
            </w:pPr>
          </w:p>
        </w:tc>
        <w:tc>
          <w:tcPr>
            <w:tcW w:w="2835" w:type="dxa"/>
            <w:shd w:val="clear" w:color="auto" w:fill="auto"/>
          </w:tcPr>
          <w:p w:rsidR="00574AAA" w:rsidRPr="009D7318" w:rsidRDefault="00574AAA" w:rsidP="00BD6EF6">
            <w:pPr>
              <w:pStyle w:val="TableParagraph5"/>
              <w:rPr>
                <w:rFonts w:eastAsia="Calibri"/>
                <w:sz w:val="24"/>
                <w:szCs w:val="24"/>
              </w:rPr>
            </w:pPr>
          </w:p>
        </w:tc>
        <w:tc>
          <w:tcPr>
            <w:tcW w:w="1851" w:type="dxa"/>
            <w:shd w:val="clear" w:color="auto" w:fill="auto"/>
          </w:tcPr>
          <w:p w:rsidR="00574AAA" w:rsidRPr="009D7318" w:rsidRDefault="00574AAA" w:rsidP="00BD6EF6">
            <w:pPr>
              <w:pStyle w:val="TableParagraph5"/>
              <w:rPr>
                <w:rFonts w:eastAsia="Calibri"/>
                <w:sz w:val="24"/>
                <w:szCs w:val="24"/>
              </w:rPr>
            </w:pPr>
          </w:p>
        </w:tc>
        <w:tc>
          <w:tcPr>
            <w:tcW w:w="1652" w:type="dxa"/>
            <w:shd w:val="clear" w:color="auto" w:fill="auto"/>
          </w:tcPr>
          <w:p w:rsidR="00574AAA" w:rsidRPr="009D7318" w:rsidRDefault="00574AAA" w:rsidP="00BD6EF6">
            <w:pPr>
              <w:pStyle w:val="TableParagraph5"/>
              <w:rPr>
                <w:rFonts w:eastAsia="Calibri"/>
                <w:sz w:val="24"/>
                <w:szCs w:val="24"/>
              </w:rPr>
            </w:pPr>
          </w:p>
        </w:tc>
        <w:tc>
          <w:tcPr>
            <w:tcW w:w="1418" w:type="dxa"/>
            <w:shd w:val="clear" w:color="auto" w:fill="auto"/>
          </w:tcPr>
          <w:p w:rsidR="00574AAA" w:rsidRPr="009D7318" w:rsidRDefault="00574AAA" w:rsidP="00BD6EF6">
            <w:pPr>
              <w:pStyle w:val="TableParagraph5"/>
              <w:rPr>
                <w:rFonts w:eastAsia="Calibri"/>
                <w:sz w:val="24"/>
                <w:szCs w:val="24"/>
              </w:rPr>
            </w:pPr>
          </w:p>
        </w:tc>
        <w:tc>
          <w:tcPr>
            <w:tcW w:w="1320" w:type="dxa"/>
            <w:shd w:val="clear" w:color="auto" w:fill="auto"/>
          </w:tcPr>
          <w:p w:rsidR="00574AAA" w:rsidRPr="009D7318" w:rsidRDefault="00574AAA" w:rsidP="00BD6EF6">
            <w:pPr>
              <w:pStyle w:val="TableParagraph5"/>
              <w:rPr>
                <w:rFonts w:eastAsia="Calibri"/>
                <w:sz w:val="24"/>
                <w:szCs w:val="24"/>
              </w:rPr>
            </w:pPr>
          </w:p>
        </w:tc>
      </w:tr>
      <w:tr w:rsidR="00574AAA" w:rsidRPr="009D7318" w:rsidTr="009D7318">
        <w:trPr>
          <w:trHeight w:val="251"/>
        </w:trPr>
        <w:tc>
          <w:tcPr>
            <w:tcW w:w="578" w:type="dxa"/>
            <w:shd w:val="clear" w:color="auto" w:fill="auto"/>
          </w:tcPr>
          <w:p w:rsidR="00574AAA" w:rsidRPr="009D7318" w:rsidRDefault="00574AAA" w:rsidP="00BD6EF6">
            <w:pPr>
              <w:pStyle w:val="TableParagraph5"/>
              <w:rPr>
                <w:rFonts w:eastAsia="Calibri"/>
                <w:sz w:val="24"/>
                <w:szCs w:val="24"/>
              </w:rPr>
            </w:pPr>
          </w:p>
        </w:tc>
        <w:tc>
          <w:tcPr>
            <w:tcW w:w="2835" w:type="dxa"/>
            <w:shd w:val="clear" w:color="auto" w:fill="auto"/>
          </w:tcPr>
          <w:p w:rsidR="00574AAA" w:rsidRPr="009D7318" w:rsidRDefault="00574AAA" w:rsidP="00BD6EF6">
            <w:pPr>
              <w:pStyle w:val="TableParagraph5"/>
              <w:rPr>
                <w:rFonts w:eastAsia="Calibri"/>
                <w:sz w:val="24"/>
                <w:szCs w:val="24"/>
              </w:rPr>
            </w:pPr>
          </w:p>
        </w:tc>
        <w:tc>
          <w:tcPr>
            <w:tcW w:w="1851" w:type="dxa"/>
            <w:shd w:val="clear" w:color="auto" w:fill="auto"/>
          </w:tcPr>
          <w:p w:rsidR="00574AAA" w:rsidRPr="009D7318" w:rsidRDefault="00574AAA" w:rsidP="00BD6EF6">
            <w:pPr>
              <w:pStyle w:val="TableParagraph5"/>
              <w:rPr>
                <w:rFonts w:eastAsia="Calibri"/>
                <w:sz w:val="24"/>
                <w:szCs w:val="24"/>
              </w:rPr>
            </w:pPr>
          </w:p>
        </w:tc>
        <w:tc>
          <w:tcPr>
            <w:tcW w:w="1652" w:type="dxa"/>
            <w:shd w:val="clear" w:color="auto" w:fill="auto"/>
          </w:tcPr>
          <w:p w:rsidR="00574AAA" w:rsidRPr="009D7318" w:rsidRDefault="00574AAA" w:rsidP="00BD6EF6">
            <w:pPr>
              <w:pStyle w:val="TableParagraph5"/>
              <w:rPr>
                <w:rFonts w:eastAsia="Calibri"/>
                <w:sz w:val="24"/>
                <w:szCs w:val="24"/>
              </w:rPr>
            </w:pPr>
          </w:p>
        </w:tc>
        <w:tc>
          <w:tcPr>
            <w:tcW w:w="1418" w:type="dxa"/>
            <w:shd w:val="clear" w:color="auto" w:fill="auto"/>
          </w:tcPr>
          <w:p w:rsidR="00574AAA" w:rsidRPr="009D7318" w:rsidRDefault="00574AAA" w:rsidP="00BD6EF6">
            <w:pPr>
              <w:pStyle w:val="TableParagraph5"/>
              <w:rPr>
                <w:rFonts w:eastAsia="Calibri"/>
                <w:sz w:val="24"/>
                <w:szCs w:val="24"/>
              </w:rPr>
            </w:pPr>
          </w:p>
        </w:tc>
        <w:tc>
          <w:tcPr>
            <w:tcW w:w="1320" w:type="dxa"/>
            <w:shd w:val="clear" w:color="auto" w:fill="auto"/>
          </w:tcPr>
          <w:p w:rsidR="00574AAA" w:rsidRPr="009D7318" w:rsidRDefault="00574AAA" w:rsidP="00BD6EF6">
            <w:pPr>
              <w:pStyle w:val="TableParagraph5"/>
              <w:rPr>
                <w:rFonts w:eastAsia="Calibri"/>
                <w:sz w:val="24"/>
                <w:szCs w:val="24"/>
              </w:rPr>
            </w:pPr>
          </w:p>
        </w:tc>
      </w:tr>
      <w:tr w:rsidR="00574AAA" w:rsidRPr="009D7318" w:rsidTr="009D7318">
        <w:trPr>
          <w:trHeight w:val="254"/>
        </w:trPr>
        <w:tc>
          <w:tcPr>
            <w:tcW w:w="578" w:type="dxa"/>
            <w:shd w:val="clear" w:color="auto" w:fill="auto"/>
          </w:tcPr>
          <w:p w:rsidR="00574AAA" w:rsidRPr="009D7318" w:rsidRDefault="00574AAA" w:rsidP="00BD6EF6">
            <w:pPr>
              <w:pStyle w:val="TableParagraph5"/>
              <w:rPr>
                <w:rFonts w:eastAsia="Calibri"/>
                <w:sz w:val="24"/>
                <w:szCs w:val="24"/>
              </w:rPr>
            </w:pPr>
          </w:p>
        </w:tc>
        <w:tc>
          <w:tcPr>
            <w:tcW w:w="2835" w:type="dxa"/>
            <w:shd w:val="clear" w:color="auto" w:fill="auto"/>
          </w:tcPr>
          <w:p w:rsidR="00574AAA" w:rsidRPr="009D7318" w:rsidRDefault="00574AAA" w:rsidP="00BD6EF6">
            <w:pPr>
              <w:pStyle w:val="TableParagraph5"/>
              <w:rPr>
                <w:rFonts w:eastAsia="Calibri"/>
                <w:sz w:val="24"/>
                <w:szCs w:val="24"/>
              </w:rPr>
            </w:pPr>
          </w:p>
        </w:tc>
        <w:tc>
          <w:tcPr>
            <w:tcW w:w="1851" w:type="dxa"/>
            <w:shd w:val="clear" w:color="auto" w:fill="auto"/>
          </w:tcPr>
          <w:p w:rsidR="00574AAA" w:rsidRPr="009D7318" w:rsidRDefault="00574AAA" w:rsidP="00BD6EF6">
            <w:pPr>
              <w:pStyle w:val="TableParagraph5"/>
              <w:rPr>
                <w:rFonts w:eastAsia="Calibri"/>
                <w:sz w:val="24"/>
                <w:szCs w:val="24"/>
              </w:rPr>
            </w:pPr>
          </w:p>
        </w:tc>
        <w:tc>
          <w:tcPr>
            <w:tcW w:w="1652" w:type="dxa"/>
            <w:shd w:val="clear" w:color="auto" w:fill="auto"/>
          </w:tcPr>
          <w:p w:rsidR="00574AAA" w:rsidRPr="009D7318" w:rsidRDefault="00574AAA" w:rsidP="00BD6EF6">
            <w:pPr>
              <w:pStyle w:val="TableParagraph5"/>
              <w:rPr>
                <w:rFonts w:eastAsia="Calibri"/>
                <w:sz w:val="24"/>
                <w:szCs w:val="24"/>
              </w:rPr>
            </w:pPr>
          </w:p>
        </w:tc>
        <w:tc>
          <w:tcPr>
            <w:tcW w:w="1418" w:type="dxa"/>
            <w:shd w:val="clear" w:color="auto" w:fill="auto"/>
          </w:tcPr>
          <w:p w:rsidR="00574AAA" w:rsidRPr="009D7318" w:rsidRDefault="00574AAA" w:rsidP="00BD6EF6">
            <w:pPr>
              <w:pStyle w:val="TableParagraph5"/>
              <w:rPr>
                <w:rFonts w:eastAsia="Calibri"/>
                <w:sz w:val="24"/>
                <w:szCs w:val="24"/>
              </w:rPr>
            </w:pPr>
          </w:p>
        </w:tc>
        <w:tc>
          <w:tcPr>
            <w:tcW w:w="1320" w:type="dxa"/>
            <w:shd w:val="clear" w:color="auto" w:fill="auto"/>
          </w:tcPr>
          <w:p w:rsidR="00574AAA" w:rsidRPr="009D7318" w:rsidRDefault="00574AAA" w:rsidP="00BD6EF6">
            <w:pPr>
              <w:pStyle w:val="TableParagraph5"/>
              <w:rPr>
                <w:rFonts w:eastAsia="Calibri"/>
                <w:sz w:val="24"/>
                <w:szCs w:val="24"/>
              </w:rPr>
            </w:pPr>
          </w:p>
        </w:tc>
      </w:tr>
    </w:tbl>
    <w:p w:rsidR="00574AAA" w:rsidRPr="009D7318" w:rsidRDefault="00574AAA" w:rsidP="007D2CF2">
      <w:pPr>
        <w:spacing w:before="252"/>
        <w:ind w:left="143"/>
      </w:pPr>
      <w:r w:rsidRPr="009D7318">
        <w:t>Должность</w:t>
      </w:r>
      <w:r w:rsidRPr="009D7318">
        <w:rPr>
          <w:spacing w:val="-6"/>
        </w:rPr>
        <w:t xml:space="preserve"> </w:t>
      </w:r>
      <w:r w:rsidRPr="009D7318">
        <w:rPr>
          <w:spacing w:val="-2"/>
        </w:rPr>
        <w:t>руководителя</w:t>
      </w:r>
    </w:p>
    <w:p w:rsidR="00574AAA" w:rsidRPr="009D7318" w:rsidRDefault="00574AAA" w:rsidP="007D2CF2">
      <w:pPr>
        <w:tabs>
          <w:tab w:val="left" w:pos="4892"/>
          <w:tab w:val="left" w:pos="6264"/>
          <w:tab w:val="left" w:pos="7698"/>
          <w:tab w:val="left" w:pos="9399"/>
        </w:tabs>
        <w:spacing w:before="1" w:line="252" w:lineRule="exact"/>
        <w:ind w:right="236"/>
        <w:jc w:val="right"/>
      </w:pPr>
      <w:r w:rsidRPr="009D7318">
        <w:t>органа</w:t>
      </w:r>
      <w:r w:rsidRPr="009D7318">
        <w:rPr>
          <w:spacing w:val="-4"/>
        </w:rPr>
        <w:t xml:space="preserve"> </w:t>
      </w:r>
      <w:r w:rsidRPr="009D7318">
        <w:t>местной</w:t>
      </w:r>
      <w:r w:rsidRPr="009D7318">
        <w:rPr>
          <w:spacing w:val="-4"/>
        </w:rPr>
        <w:t xml:space="preserve"> </w:t>
      </w:r>
      <w:r w:rsidRPr="009D7318">
        <w:rPr>
          <w:spacing w:val="-2"/>
        </w:rPr>
        <w:t>администрации</w:t>
      </w:r>
      <w:r w:rsidRPr="009D7318">
        <w:tab/>
      </w:r>
      <w:r w:rsidRPr="009D7318">
        <w:rPr>
          <w:u w:val="single"/>
        </w:rPr>
        <w:tab/>
      </w:r>
      <w:r w:rsidRPr="009D7318">
        <w:tab/>
      </w:r>
      <w:r w:rsidRPr="009D7318">
        <w:rPr>
          <w:u w:val="single"/>
        </w:rPr>
        <w:tab/>
      </w:r>
    </w:p>
    <w:p w:rsidR="00574AAA" w:rsidRPr="009D7318" w:rsidRDefault="00574AAA" w:rsidP="007D2CF2">
      <w:pPr>
        <w:tabs>
          <w:tab w:val="left" w:pos="2849"/>
        </w:tabs>
        <w:spacing w:line="252" w:lineRule="exact"/>
        <w:ind w:right="331"/>
        <w:jc w:val="right"/>
      </w:pPr>
      <w:r w:rsidRPr="009D7318">
        <w:rPr>
          <w:spacing w:val="-2"/>
        </w:rPr>
        <w:t>подпись</w:t>
      </w:r>
      <w:r w:rsidRPr="009D7318">
        <w:tab/>
      </w:r>
      <w:r w:rsidRPr="009D7318">
        <w:rPr>
          <w:spacing w:val="-2"/>
        </w:rPr>
        <w:t>И.О.Фамилия</w:t>
      </w:r>
    </w:p>
    <w:p w:rsidR="00574AAA" w:rsidRPr="009D7318" w:rsidRDefault="00574AAA" w:rsidP="007D2CF2">
      <w:pPr>
        <w:pStyle w:val="aff6"/>
        <w:spacing w:before="1"/>
        <w:rPr>
          <w:sz w:val="24"/>
          <w:szCs w:val="24"/>
        </w:rPr>
      </w:pPr>
    </w:p>
    <w:p w:rsidR="00574AAA" w:rsidRPr="009D7318" w:rsidRDefault="00574AAA" w:rsidP="007D2CF2">
      <w:pPr>
        <w:tabs>
          <w:tab w:val="left" w:pos="579"/>
          <w:tab w:val="left" w:pos="2009"/>
          <w:tab w:val="left" w:pos="2667"/>
        </w:tabs>
        <w:ind w:left="143"/>
      </w:pPr>
      <w:r w:rsidRPr="009D7318">
        <w:t xml:space="preserve">« </w:t>
      </w:r>
      <w:r w:rsidRPr="009D7318">
        <w:rPr>
          <w:u w:val="single"/>
        </w:rPr>
        <w:tab/>
      </w:r>
      <w:r w:rsidRPr="009D7318">
        <w:t xml:space="preserve">» </w:t>
      </w:r>
      <w:r w:rsidRPr="009D7318">
        <w:rPr>
          <w:u w:val="single"/>
        </w:rPr>
        <w:tab/>
      </w:r>
      <w:r w:rsidRPr="009D7318">
        <w:t xml:space="preserve">20 </w:t>
      </w:r>
      <w:r w:rsidRPr="009D7318">
        <w:rPr>
          <w:u w:val="single"/>
        </w:rPr>
        <w:tab/>
      </w:r>
      <w:r w:rsidRPr="009D7318">
        <w:rPr>
          <w:spacing w:val="-5"/>
        </w:rPr>
        <w:t>г.</w:t>
      </w:r>
    </w:p>
    <w:p w:rsidR="00574AAA" w:rsidRPr="009D7318" w:rsidRDefault="00574AAA" w:rsidP="007D2CF2">
      <w:pPr>
        <w:pStyle w:val="aff6"/>
        <w:rPr>
          <w:sz w:val="24"/>
          <w:szCs w:val="24"/>
        </w:rPr>
      </w:pPr>
    </w:p>
    <w:p w:rsidR="00574AAA" w:rsidRPr="009D7318" w:rsidRDefault="00574AAA" w:rsidP="007D2CF2">
      <w:pPr>
        <w:spacing w:line="252" w:lineRule="exact"/>
        <w:ind w:left="143"/>
        <w:rPr>
          <w:i/>
        </w:rPr>
      </w:pPr>
      <w:r w:rsidRPr="009D7318">
        <w:rPr>
          <w:i/>
          <w:spacing w:val="-2"/>
          <w:u w:val="single"/>
        </w:rPr>
        <w:t>Примечание:</w:t>
      </w:r>
    </w:p>
    <w:p w:rsidR="00574AAA" w:rsidRPr="00BA341B" w:rsidRDefault="00574AAA" w:rsidP="000B7ED1">
      <w:pPr>
        <w:pStyle w:val="a3"/>
        <w:widowControl w:val="0"/>
        <w:numPr>
          <w:ilvl w:val="0"/>
          <w:numId w:val="17"/>
        </w:numPr>
        <w:tabs>
          <w:tab w:val="left" w:pos="492"/>
          <w:tab w:val="left" w:pos="1342"/>
          <w:tab w:val="left" w:pos="3217"/>
          <w:tab w:val="left" w:pos="3658"/>
          <w:tab w:val="left" w:pos="5224"/>
          <w:tab w:val="left" w:pos="5652"/>
          <w:tab w:val="left" w:pos="7252"/>
          <w:tab w:val="left" w:pos="8310"/>
        </w:tabs>
        <w:autoSpaceDE w:val="0"/>
        <w:autoSpaceDN w:val="0"/>
        <w:spacing w:line="252" w:lineRule="exact"/>
        <w:ind w:left="492" w:hanging="349"/>
        <w:contextualSpacing w:val="0"/>
        <w:jc w:val="both"/>
        <w:rPr>
          <w:i/>
        </w:rPr>
      </w:pPr>
      <w:r w:rsidRPr="009D7318">
        <w:rPr>
          <w:i/>
          <w:spacing w:val="-2"/>
        </w:rPr>
        <w:t>Заявка</w:t>
      </w:r>
      <w:r w:rsidRPr="009D7318">
        <w:rPr>
          <w:i/>
        </w:rPr>
        <w:tab/>
      </w:r>
      <w:r w:rsidRPr="009D7318">
        <w:rPr>
          <w:i/>
          <w:spacing w:val="-2"/>
        </w:rPr>
        <w:t>предоставляется</w:t>
      </w:r>
      <w:r w:rsidRPr="009D7318">
        <w:rPr>
          <w:i/>
        </w:rPr>
        <w:tab/>
      </w:r>
      <w:r w:rsidRPr="009D7318">
        <w:rPr>
          <w:i/>
          <w:spacing w:val="-5"/>
        </w:rPr>
        <w:t>на</w:t>
      </w:r>
      <w:r w:rsidRPr="009D7318">
        <w:rPr>
          <w:i/>
        </w:rPr>
        <w:tab/>
      </w:r>
      <w:r w:rsidRPr="009D7318">
        <w:rPr>
          <w:i/>
          <w:spacing w:val="-2"/>
        </w:rPr>
        <w:t>рассмотрение</w:t>
      </w:r>
      <w:r w:rsidRPr="009D7318">
        <w:rPr>
          <w:i/>
        </w:rPr>
        <w:tab/>
      </w:r>
      <w:r w:rsidRPr="009D7318">
        <w:rPr>
          <w:i/>
          <w:spacing w:val="-5"/>
        </w:rPr>
        <w:t>не</w:t>
      </w:r>
      <w:r w:rsidRPr="009D7318">
        <w:rPr>
          <w:i/>
        </w:rPr>
        <w:tab/>
        <w:t>позднее</w:t>
      </w:r>
      <w:r w:rsidRPr="009D7318">
        <w:rPr>
          <w:i/>
          <w:spacing w:val="73"/>
          <w:w w:val="150"/>
        </w:rPr>
        <w:t xml:space="preserve"> </w:t>
      </w:r>
      <w:r w:rsidRPr="009D7318">
        <w:rPr>
          <w:i/>
          <w:spacing w:val="-2"/>
        </w:rPr>
        <w:t>16.00</w:t>
      </w:r>
      <w:r w:rsidRPr="009D7318">
        <w:rPr>
          <w:i/>
        </w:rPr>
        <w:tab/>
      </w:r>
      <w:r w:rsidRPr="009D7318">
        <w:rPr>
          <w:i/>
          <w:spacing w:val="-2"/>
        </w:rPr>
        <w:t>рабочего</w:t>
      </w:r>
      <w:r w:rsidRPr="009D7318">
        <w:rPr>
          <w:i/>
        </w:rPr>
        <w:tab/>
      </w:r>
      <w:r w:rsidRPr="009D7318">
        <w:rPr>
          <w:i/>
          <w:spacing w:val="-4"/>
        </w:rPr>
        <w:t>дня,</w:t>
      </w:r>
      <w:r>
        <w:rPr>
          <w:i/>
          <w:spacing w:val="-4"/>
        </w:rPr>
        <w:t xml:space="preserve"> </w:t>
      </w:r>
      <w:r w:rsidRPr="00BA341B">
        <w:rPr>
          <w:i/>
          <w:spacing w:val="-2"/>
        </w:rPr>
        <w:t>предшествующего</w:t>
      </w:r>
      <w:r w:rsidRPr="00BA341B">
        <w:rPr>
          <w:i/>
        </w:rPr>
        <w:tab/>
      </w:r>
      <w:r w:rsidRPr="00BA341B">
        <w:rPr>
          <w:i/>
          <w:spacing w:val="-2"/>
        </w:rPr>
        <w:t>выходному</w:t>
      </w:r>
      <w:r w:rsidRPr="00BA341B">
        <w:rPr>
          <w:i/>
        </w:rPr>
        <w:tab/>
      </w:r>
      <w:r w:rsidRPr="00BA341B">
        <w:rPr>
          <w:i/>
          <w:spacing w:val="-2"/>
        </w:rPr>
        <w:t>(праздничному)</w:t>
      </w:r>
      <w:r w:rsidRPr="00BA341B">
        <w:rPr>
          <w:i/>
        </w:rPr>
        <w:tab/>
      </w:r>
      <w:r w:rsidRPr="00BA341B">
        <w:rPr>
          <w:i/>
          <w:spacing w:val="-4"/>
        </w:rPr>
        <w:t>дню,</w:t>
      </w:r>
      <w:r w:rsidRPr="00BA341B">
        <w:rPr>
          <w:i/>
        </w:rPr>
        <w:tab/>
      </w:r>
      <w:r w:rsidRPr="00BA341B">
        <w:rPr>
          <w:i/>
          <w:spacing w:val="-10"/>
        </w:rPr>
        <w:t>и</w:t>
      </w:r>
      <w:r w:rsidRPr="00BA341B">
        <w:rPr>
          <w:i/>
        </w:rPr>
        <w:tab/>
      </w:r>
      <w:r w:rsidRPr="00BA341B">
        <w:rPr>
          <w:i/>
          <w:spacing w:val="-2"/>
        </w:rPr>
        <w:t>посл</w:t>
      </w:r>
      <w:r>
        <w:rPr>
          <w:i/>
          <w:spacing w:val="-2"/>
        </w:rPr>
        <w:t xml:space="preserve">е </w:t>
      </w:r>
      <w:r w:rsidRPr="00BA341B">
        <w:rPr>
          <w:i/>
          <w:spacing w:val="-2"/>
        </w:rPr>
        <w:t>согласования</w:t>
      </w:r>
      <w:r w:rsidRPr="00BA341B">
        <w:rPr>
          <w:i/>
        </w:rPr>
        <w:t xml:space="preserve"> </w:t>
      </w:r>
      <w:r w:rsidRPr="00BA341B">
        <w:rPr>
          <w:i/>
          <w:spacing w:val="-2"/>
        </w:rPr>
        <w:t xml:space="preserve">передается </w:t>
      </w:r>
      <w:r w:rsidRPr="00BA341B">
        <w:rPr>
          <w:i/>
        </w:rPr>
        <w:t>оперативному дежурному ЕДДС для исполнения.</w:t>
      </w:r>
    </w:p>
    <w:p w:rsidR="00574AAA" w:rsidRPr="009D7318" w:rsidRDefault="00574AAA" w:rsidP="000B7ED1">
      <w:pPr>
        <w:pStyle w:val="a3"/>
        <w:widowControl w:val="0"/>
        <w:numPr>
          <w:ilvl w:val="0"/>
          <w:numId w:val="17"/>
        </w:numPr>
        <w:tabs>
          <w:tab w:val="left" w:pos="492"/>
          <w:tab w:val="left" w:pos="2383"/>
          <w:tab w:val="left" w:pos="2695"/>
          <w:tab w:val="left" w:pos="3566"/>
          <w:tab w:val="left" w:pos="4697"/>
          <w:tab w:val="left" w:pos="5009"/>
          <w:tab w:val="left" w:pos="5853"/>
          <w:tab w:val="left" w:pos="7572"/>
        </w:tabs>
        <w:autoSpaceDE w:val="0"/>
        <w:autoSpaceDN w:val="0"/>
        <w:ind w:left="143" w:right="412" w:firstLine="0"/>
        <w:contextualSpacing w:val="0"/>
        <w:jc w:val="both"/>
        <w:rPr>
          <w:i/>
        </w:rPr>
      </w:pPr>
      <w:r w:rsidRPr="009D7318">
        <w:rPr>
          <w:i/>
        </w:rPr>
        <w:t>Лица,</w:t>
      </w:r>
      <w:r w:rsidRPr="009D7318">
        <w:rPr>
          <w:i/>
          <w:spacing w:val="80"/>
        </w:rPr>
        <w:t xml:space="preserve"> </w:t>
      </w:r>
      <w:r w:rsidRPr="009D7318">
        <w:rPr>
          <w:i/>
        </w:rPr>
        <w:t>указанные</w:t>
      </w:r>
      <w:r w:rsidRPr="009D7318">
        <w:rPr>
          <w:i/>
        </w:rPr>
        <w:tab/>
      </w:r>
      <w:r w:rsidRPr="009D7318">
        <w:rPr>
          <w:i/>
          <w:spacing w:val="-10"/>
        </w:rPr>
        <w:t>в</w:t>
      </w:r>
      <w:r>
        <w:rPr>
          <w:i/>
        </w:rPr>
        <w:t xml:space="preserve"> </w:t>
      </w:r>
      <w:r w:rsidRPr="009D7318">
        <w:rPr>
          <w:i/>
          <w:spacing w:val="-2"/>
        </w:rPr>
        <w:t>заявке,</w:t>
      </w:r>
      <w:r>
        <w:rPr>
          <w:i/>
        </w:rPr>
        <w:t xml:space="preserve"> </w:t>
      </w:r>
      <w:r w:rsidRPr="009D7318">
        <w:rPr>
          <w:i/>
          <w:spacing w:val="-2"/>
        </w:rPr>
        <w:t>проходят</w:t>
      </w:r>
      <w:r w:rsidRPr="009D7318">
        <w:rPr>
          <w:i/>
        </w:rPr>
        <w:tab/>
      </w:r>
      <w:r w:rsidRPr="009D7318">
        <w:rPr>
          <w:i/>
          <w:spacing w:val="-10"/>
        </w:rPr>
        <w:t>в</w:t>
      </w:r>
      <w:r w:rsidRPr="009D7318">
        <w:rPr>
          <w:i/>
        </w:rPr>
        <w:tab/>
      </w:r>
      <w:r w:rsidRPr="009D7318">
        <w:rPr>
          <w:i/>
          <w:spacing w:val="-2"/>
        </w:rPr>
        <w:t>здание</w:t>
      </w:r>
      <w:r w:rsidRPr="009D7318">
        <w:rPr>
          <w:i/>
        </w:rPr>
        <w:tab/>
      </w:r>
      <w:r w:rsidRPr="009D7318">
        <w:rPr>
          <w:i/>
          <w:spacing w:val="-2"/>
        </w:rPr>
        <w:t>администрации</w:t>
      </w:r>
      <w:r w:rsidRPr="009D7318">
        <w:rPr>
          <w:i/>
        </w:rPr>
        <w:tab/>
      </w:r>
      <w:r>
        <w:rPr>
          <w:i/>
          <w:spacing w:val="-2"/>
        </w:rPr>
        <w:t>Кикнурского</w:t>
      </w:r>
      <w:r w:rsidRPr="009D7318">
        <w:rPr>
          <w:i/>
          <w:spacing w:val="-2"/>
        </w:rPr>
        <w:t xml:space="preserve"> </w:t>
      </w:r>
      <w:r w:rsidRPr="009D7318">
        <w:rPr>
          <w:i/>
        </w:rPr>
        <w:t>муниципального</w:t>
      </w:r>
      <w:r w:rsidRPr="009D7318">
        <w:rPr>
          <w:i/>
          <w:spacing w:val="-2"/>
        </w:rPr>
        <w:t xml:space="preserve"> </w:t>
      </w:r>
      <w:r w:rsidRPr="009D7318">
        <w:rPr>
          <w:i/>
        </w:rPr>
        <w:t>округа</w:t>
      </w:r>
      <w:r w:rsidRPr="009D7318">
        <w:rPr>
          <w:i/>
          <w:spacing w:val="80"/>
        </w:rPr>
        <w:t xml:space="preserve"> </w:t>
      </w:r>
      <w:r w:rsidRPr="009D7318">
        <w:rPr>
          <w:i/>
        </w:rPr>
        <w:t>по</w:t>
      </w:r>
      <w:r w:rsidRPr="009D7318">
        <w:rPr>
          <w:i/>
          <w:spacing w:val="-3"/>
        </w:rPr>
        <w:t xml:space="preserve"> </w:t>
      </w:r>
      <w:r w:rsidRPr="009D7318">
        <w:rPr>
          <w:i/>
        </w:rPr>
        <w:t>предъявлению</w:t>
      </w:r>
      <w:r w:rsidRPr="009D7318">
        <w:rPr>
          <w:i/>
          <w:spacing w:val="40"/>
        </w:rPr>
        <w:t xml:space="preserve"> </w:t>
      </w:r>
      <w:r w:rsidRPr="009D7318">
        <w:rPr>
          <w:i/>
        </w:rPr>
        <w:t>служебного</w:t>
      </w:r>
      <w:r w:rsidRPr="009D7318">
        <w:rPr>
          <w:i/>
          <w:spacing w:val="40"/>
        </w:rPr>
        <w:t xml:space="preserve"> </w:t>
      </w:r>
      <w:r w:rsidRPr="009D7318">
        <w:rPr>
          <w:i/>
        </w:rPr>
        <w:t>удостоверения</w:t>
      </w:r>
      <w:r w:rsidRPr="009D7318">
        <w:rPr>
          <w:i/>
          <w:spacing w:val="-4"/>
        </w:rPr>
        <w:t xml:space="preserve"> </w:t>
      </w:r>
      <w:r w:rsidRPr="009D7318">
        <w:rPr>
          <w:i/>
        </w:rPr>
        <w:t>с</w:t>
      </w:r>
      <w:r w:rsidRPr="009D7318">
        <w:rPr>
          <w:i/>
          <w:spacing w:val="-3"/>
        </w:rPr>
        <w:t xml:space="preserve"> </w:t>
      </w:r>
      <w:r w:rsidRPr="009D7318">
        <w:rPr>
          <w:i/>
        </w:rPr>
        <w:t>регистрацией</w:t>
      </w:r>
      <w:r w:rsidRPr="009D7318">
        <w:rPr>
          <w:i/>
          <w:spacing w:val="-6"/>
        </w:rPr>
        <w:t xml:space="preserve"> </w:t>
      </w:r>
      <w:r w:rsidRPr="009D7318">
        <w:rPr>
          <w:i/>
        </w:rPr>
        <w:t>в</w:t>
      </w:r>
      <w:r w:rsidRPr="009D7318">
        <w:rPr>
          <w:i/>
          <w:spacing w:val="-3"/>
        </w:rPr>
        <w:t xml:space="preserve"> </w:t>
      </w:r>
      <w:r w:rsidRPr="009D7318">
        <w:rPr>
          <w:i/>
        </w:rPr>
        <w:t>журнале регистрации посещений.</w:t>
      </w:r>
    </w:p>
    <w:p w:rsidR="00574AAA" w:rsidRDefault="00574AAA" w:rsidP="007D2CF2">
      <w:pPr>
        <w:pStyle w:val="a3"/>
        <w:rPr>
          <w:i/>
        </w:rPr>
      </w:pPr>
    </w:p>
    <w:p w:rsidR="00574AAA" w:rsidRDefault="00574AAA" w:rsidP="007D2CF2">
      <w:pPr>
        <w:pStyle w:val="a3"/>
        <w:rPr>
          <w:i/>
        </w:rPr>
      </w:pPr>
    </w:p>
    <w:p w:rsidR="00574AAA" w:rsidRDefault="00574AAA" w:rsidP="007D2CF2">
      <w:pPr>
        <w:pStyle w:val="a3"/>
        <w:rPr>
          <w:i/>
        </w:rPr>
      </w:pPr>
    </w:p>
    <w:p w:rsidR="00574AAA" w:rsidRPr="009D7318" w:rsidRDefault="00574AAA" w:rsidP="00BA341B">
      <w:pPr>
        <w:pStyle w:val="a3"/>
        <w:jc w:val="center"/>
        <w:rPr>
          <w:i/>
        </w:rPr>
        <w:sectPr w:rsidR="00574AAA" w:rsidRPr="009D7318">
          <w:pgSz w:w="11910" w:h="16840"/>
          <w:pgMar w:top="1040" w:right="566" w:bottom="280" w:left="1559" w:header="720" w:footer="720" w:gutter="0"/>
          <w:cols w:space="720"/>
        </w:sectPr>
      </w:pPr>
      <w:r>
        <w:rPr>
          <w:i/>
        </w:rPr>
        <w:t>__________________</w:t>
      </w:r>
    </w:p>
    <w:p w:rsidR="00574AAA" w:rsidRDefault="00574AAA" w:rsidP="009B19FB">
      <w:pPr>
        <w:spacing w:before="62"/>
        <w:ind w:left="4503"/>
      </w:pPr>
      <w:r>
        <w:lastRenderedPageBreak/>
        <w:t xml:space="preserve">                       Приложение</w:t>
      </w:r>
      <w:r>
        <w:rPr>
          <w:spacing w:val="57"/>
        </w:rPr>
        <w:t xml:space="preserve"> </w:t>
      </w:r>
      <w:r>
        <w:t>№</w:t>
      </w:r>
      <w:r>
        <w:rPr>
          <w:spacing w:val="-1"/>
        </w:rPr>
        <w:t xml:space="preserve"> </w:t>
      </w:r>
      <w:r>
        <w:rPr>
          <w:spacing w:val="-10"/>
        </w:rPr>
        <w:t>4</w:t>
      </w:r>
    </w:p>
    <w:p w:rsidR="00574AAA" w:rsidRDefault="00574AAA" w:rsidP="009B19FB">
      <w:pPr>
        <w:spacing w:before="24"/>
        <w:ind w:left="4506"/>
      </w:pPr>
      <w:r>
        <w:t xml:space="preserve">                       к </w:t>
      </w:r>
      <w:r>
        <w:rPr>
          <w:spacing w:val="-2"/>
        </w:rPr>
        <w:t>Положению</w:t>
      </w:r>
    </w:p>
    <w:p w:rsidR="00574AAA" w:rsidRDefault="00574AAA" w:rsidP="007D2CF2">
      <w:pPr>
        <w:pStyle w:val="aff6"/>
        <w:rPr>
          <w:sz w:val="24"/>
        </w:rPr>
      </w:pPr>
    </w:p>
    <w:p w:rsidR="00574AAA" w:rsidRDefault="00574AAA" w:rsidP="007D2CF2">
      <w:pPr>
        <w:pStyle w:val="aff6"/>
        <w:rPr>
          <w:sz w:val="24"/>
        </w:rPr>
      </w:pPr>
    </w:p>
    <w:p w:rsidR="00574AAA" w:rsidRDefault="00574AAA" w:rsidP="007D2CF2">
      <w:pPr>
        <w:pStyle w:val="aff6"/>
        <w:rPr>
          <w:sz w:val="24"/>
        </w:rPr>
      </w:pPr>
    </w:p>
    <w:p w:rsidR="00574AAA" w:rsidRDefault="00574AAA" w:rsidP="007D2CF2">
      <w:pPr>
        <w:pStyle w:val="aff6"/>
        <w:rPr>
          <w:sz w:val="24"/>
        </w:rPr>
      </w:pPr>
    </w:p>
    <w:p w:rsidR="00574AAA" w:rsidRDefault="00574AAA" w:rsidP="007D2CF2">
      <w:pPr>
        <w:pStyle w:val="aff6"/>
        <w:spacing w:before="30"/>
        <w:rPr>
          <w:sz w:val="24"/>
        </w:rPr>
      </w:pPr>
    </w:p>
    <w:p w:rsidR="00574AAA" w:rsidRDefault="00574AAA" w:rsidP="007D2CF2">
      <w:pPr>
        <w:ind w:left="-1" w:right="139"/>
        <w:jc w:val="center"/>
        <w:rPr>
          <w:b/>
        </w:rPr>
      </w:pPr>
      <w:r>
        <w:rPr>
          <w:b/>
          <w:spacing w:val="-2"/>
        </w:rPr>
        <w:t>ЗАЯВКА</w:t>
      </w:r>
    </w:p>
    <w:p w:rsidR="00574AAA" w:rsidRDefault="00574AAA" w:rsidP="007D2CF2">
      <w:pPr>
        <w:ind w:left="826" w:right="975"/>
        <w:jc w:val="center"/>
        <w:rPr>
          <w:b/>
        </w:rPr>
      </w:pPr>
      <w:r>
        <w:rPr>
          <w:b/>
        </w:rPr>
        <w:t>на</w:t>
      </w:r>
      <w:r>
        <w:rPr>
          <w:b/>
          <w:spacing w:val="-5"/>
        </w:rPr>
        <w:t xml:space="preserve"> </w:t>
      </w:r>
      <w:r>
        <w:rPr>
          <w:b/>
        </w:rPr>
        <w:t>внос</w:t>
      </w:r>
      <w:r>
        <w:rPr>
          <w:b/>
          <w:spacing w:val="-6"/>
        </w:rPr>
        <w:t xml:space="preserve"> </w:t>
      </w:r>
      <w:r>
        <w:rPr>
          <w:b/>
        </w:rPr>
        <w:t>(вынос)</w:t>
      </w:r>
      <w:r>
        <w:rPr>
          <w:b/>
          <w:spacing w:val="-5"/>
        </w:rPr>
        <w:t xml:space="preserve"> </w:t>
      </w:r>
      <w:r>
        <w:rPr>
          <w:b/>
        </w:rPr>
        <w:t>материальных</w:t>
      </w:r>
      <w:r>
        <w:rPr>
          <w:b/>
          <w:spacing w:val="-5"/>
        </w:rPr>
        <w:t xml:space="preserve"> </w:t>
      </w:r>
      <w:r>
        <w:rPr>
          <w:b/>
        </w:rPr>
        <w:t>ценностей</w:t>
      </w:r>
      <w:r>
        <w:rPr>
          <w:b/>
          <w:spacing w:val="-5"/>
        </w:rPr>
        <w:t xml:space="preserve"> </w:t>
      </w:r>
      <w:r>
        <w:rPr>
          <w:b/>
        </w:rPr>
        <w:t>в(из)</w:t>
      </w:r>
      <w:r>
        <w:rPr>
          <w:b/>
          <w:spacing w:val="-7"/>
        </w:rPr>
        <w:t xml:space="preserve"> </w:t>
      </w:r>
      <w:r>
        <w:rPr>
          <w:b/>
        </w:rPr>
        <w:t>здание(я)</w:t>
      </w:r>
      <w:r>
        <w:rPr>
          <w:b/>
          <w:spacing w:val="-5"/>
        </w:rPr>
        <w:t xml:space="preserve"> </w:t>
      </w:r>
      <w:r>
        <w:rPr>
          <w:b/>
        </w:rPr>
        <w:t xml:space="preserve">администрации Кикнурского муниципального округа </w:t>
      </w:r>
    </w:p>
    <w:p w:rsidR="00574AAA" w:rsidRDefault="00574AAA" w:rsidP="007D2CF2">
      <w:pPr>
        <w:ind w:left="826" w:right="975"/>
        <w:jc w:val="center"/>
        <w:rPr>
          <w:b/>
        </w:rPr>
      </w:pPr>
      <w:r>
        <w:rPr>
          <w:b/>
        </w:rPr>
        <w:t>Кировской области</w:t>
      </w:r>
    </w:p>
    <w:p w:rsidR="00574AAA" w:rsidRDefault="00574AAA" w:rsidP="007D2CF2">
      <w:pPr>
        <w:pStyle w:val="aff6"/>
        <w:spacing w:before="63"/>
        <w:rPr>
          <w:b/>
        </w:rPr>
      </w:pPr>
    </w:p>
    <w:p w:rsidR="00574AAA" w:rsidRDefault="00574AAA" w:rsidP="007D2CF2">
      <w:pPr>
        <w:pStyle w:val="aff6"/>
        <w:spacing w:before="63"/>
        <w:rPr>
          <w:b/>
        </w:rPr>
      </w:pPr>
      <w:r>
        <w:rPr>
          <w:noProof/>
        </w:rPr>
        <w:pict>
          <v:shape id="Graphic 5" o:spid="_x0000_s1094" style="position:absolute;margin-left:85.1pt;margin-top:15.9pt;width:203.25pt;height:0;z-index:-25164697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" path="m,l5867400,e" filled="f" strokeweight=".17361mm">
            <v:path arrowok="t"/>
            <w10:wrap type="topAndBottom" anchorx="page"/>
          </v:shape>
        </w:pict>
      </w:r>
    </w:p>
    <w:p w:rsidR="00574AAA" w:rsidRDefault="00574AAA" w:rsidP="007D2CF2">
      <w:pPr>
        <w:ind w:right="138"/>
        <w:jc w:val="center"/>
        <w:rPr>
          <w:sz w:val="16"/>
        </w:rPr>
      </w:pPr>
      <w:r>
        <w:rPr>
          <w:sz w:val="16"/>
        </w:rPr>
        <w:t>(полное</w:t>
      </w:r>
      <w:r>
        <w:rPr>
          <w:spacing w:val="-12"/>
          <w:sz w:val="16"/>
        </w:rPr>
        <w:t xml:space="preserve"> </w:t>
      </w:r>
      <w:r>
        <w:rPr>
          <w:sz w:val="16"/>
        </w:rPr>
        <w:t>наименование</w:t>
      </w:r>
      <w:r>
        <w:rPr>
          <w:spacing w:val="-10"/>
          <w:sz w:val="16"/>
        </w:rPr>
        <w:t xml:space="preserve"> </w:t>
      </w:r>
      <w:r>
        <w:rPr>
          <w:sz w:val="16"/>
        </w:rPr>
        <w:t>органа</w:t>
      </w:r>
      <w:r>
        <w:rPr>
          <w:spacing w:val="-8"/>
          <w:sz w:val="16"/>
        </w:rPr>
        <w:t xml:space="preserve"> </w:t>
      </w:r>
      <w:r>
        <w:rPr>
          <w:sz w:val="16"/>
        </w:rPr>
        <w:t>местной</w:t>
      </w:r>
      <w:r>
        <w:rPr>
          <w:spacing w:val="-10"/>
          <w:sz w:val="16"/>
        </w:rPr>
        <w:t xml:space="preserve"> </w:t>
      </w:r>
      <w:r>
        <w:rPr>
          <w:sz w:val="16"/>
        </w:rPr>
        <w:t>администрации,</w:t>
      </w:r>
      <w:r>
        <w:rPr>
          <w:spacing w:val="-10"/>
          <w:sz w:val="16"/>
        </w:rPr>
        <w:t xml:space="preserve"> </w:t>
      </w:r>
      <w:r>
        <w:rPr>
          <w:sz w:val="16"/>
        </w:rPr>
        <w:t>организации,</w:t>
      </w:r>
      <w:r>
        <w:rPr>
          <w:spacing w:val="-10"/>
          <w:sz w:val="16"/>
        </w:rPr>
        <w:t xml:space="preserve"> </w:t>
      </w:r>
      <w:r>
        <w:rPr>
          <w:sz w:val="16"/>
        </w:rPr>
        <w:t>представительного</w:t>
      </w:r>
      <w:r>
        <w:rPr>
          <w:spacing w:val="-9"/>
          <w:sz w:val="16"/>
        </w:rPr>
        <w:t xml:space="preserve"> </w:t>
      </w:r>
      <w:r>
        <w:rPr>
          <w:spacing w:val="-2"/>
          <w:sz w:val="16"/>
        </w:rPr>
        <w:t>органа)</w:t>
      </w:r>
    </w:p>
    <w:p w:rsidR="00574AAA" w:rsidRDefault="00574AAA" w:rsidP="007D2CF2">
      <w:pPr>
        <w:tabs>
          <w:tab w:val="left" w:pos="3899"/>
          <w:tab w:val="left" w:pos="5096"/>
          <w:tab w:val="left" w:pos="5756"/>
          <w:tab w:val="left" w:pos="9342"/>
        </w:tabs>
        <w:spacing w:before="92"/>
        <w:ind w:left="143"/>
      </w:pPr>
      <w:r>
        <w:t>просит</w:t>
      </w:r>
      <w:r>
        <w:rPr>
          <w:spacing w:val="-5"/>
        </w:rPr>
        <w:t xml:space="preserve"> </w:t>
      </w:r>
      <w:r>
        <w:t>разрешить</w:t>
      </w:r>
      <w:r>
        <w:rPr>
          <w:spacing w:val="-3"/>
        </w:rPr>
        <w:t xml:space="preserve"> </w:t>
      </w:r>
      <w:r>
        <w:t>внос</w:t>
      </w:r>
      <w:r>
        <w:rPr>
          <w:spacing w:val="-7"/>
        </w:rPr>
        <w:t xml:space="preserve"> </w:t>
      </w:r>
      <w:r>
        <w:t>(вынос)</w:t>
      </w:r>
      <w:r>
        <w:rPr>
          <w:spacing w:val="-2"/>
        </w:rPr>
        <w:t xml:space="preserve"> </w:t>
      </w:r>
      <w:r>
        <w:rPr>
          <w:spacing w:val="-10"/>
        </w:rPr>
        <w:t>«</w:t>
      </w:r>
      <w:r>
        <w:rPr>
          <w:u w:val="single"/>
        </w:rPr>
        <w:tab/>
      </w:r>
      <w:r>
        <w:t xml:space="preserve">» </w:t>
      </w:r>
      <w:r>
        <w:rPr>
          <w:u w:val="single"/>
        </w:rPr>
        <w:tab/>
      </w:r>
      <w:r>
        <w:rPr>
          <w:spacing w:val="-5"/>
        </w:rPr>
        <w:t>20</w:t>
      </w:r>
      <w:r>
        <w:rPr>
          <w:u w:val="single"/>
        </w:rPr>
        <w:tab/>
      </w:r>
      <w:r>
        <w:t xml:space="preserve">г. в связи </w:t>
      </w:r>
      <w:r>
        <w:rPr>
          <w:u w:val="single"/>
        </w:rPr>
        <w:tab/>
      </w:r>
    </w:p>
    <w:p w:rsidR="00574AAA" w:rsidRDefault="00574AAA" w:rsidP="007D2CF2">
      <w:pPr>
        <w:pStyle w:val="aff6"/>
        <w:spacing w:before="17"/>
      </w:pPr>
      <w:r>
        <w:rPr>
          <w:noProof/>
        </w:rPr>
        <w:pict>
          <v:shape id="Graphic 6" o:spid="_x0000_s1095" style="position:absolute;margin-left:85.1pt;margin-top:13.55pt;width:203.25pt;height:0;z-index:-251645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" path="m,l5867400,e" filled="f" strokeweight=".17361mm">
            <v:path arrowok="t"/>
            <w10:wrap type="topAndBottom" anchorx="page"/>
          </v:shape>
        </w:pict>
      </w:r>
    </w:p>
    <w:p w:rsidR="00574AAA" w:rsidRDefault="00574AAA" w:rsidP="007D2CF2">
      <w:pPr>
        <w:ind w:left="579" w:right="371"/>
        <w:jc w:val="center"/>
        <w:rPr>
          <w:sz w:val="16"/>
        </w:rPr>
      </w:pPr>
      <w:r>
        <w:rPr>
          <w:sz w:val="16"/>
        </w:rPr>
        <w:t>(указать</w:t>
      </w:r>
      <w:r>
        <w:rPr>
          <w:spacing w:val="-4"/>
          <w:sz w:val="16"/>
        </w:rPr>
        <w:t xml:space="preserve"> </w:t>
      </w:r>
      <w:r>
        <w:rPr>
          <w:sz w:val="16"/>
        </w:rPr>
        <w:t>цель</w:t>
      </w:r>
      <w:r>
        <w:rPr>
          <w:spacing w:val="-4"/>
          <w:sz w:val="16"/>
        </w:rPr>
        <w:t xml:space="preserve"> </w:t>
      </w:r>
      <w:r>
        <w:rPr>
          <w:sz w:val="16"/>
        </w:rPr>
        <w:t>вноса</w:t>
      </w:r>
      <w:r>
        <w:rPr>
          <w:spacing w:val="-2"/>
          <w:sz w:val="16"/>
        </w:rPr>
        <w:t xml:space="preserve"> (выноса))</w:t>
      </w:r>
    </w:p>
    <w:p w:rsidR="00574AAA" w:rsidRDefault="00574AAA" w:rsidP="007D2CF2">
      <w:pPr>
        <w:spacing w:before="92"/>
        <w:ind w:left="143"/>
      </w:pPr>
      <w:r>
        <w:t>следующих</w:t>
      </w:r>
      <w:r>
        <w:rPr>
          <w:spacing w:val="-6"/>
        </w:rPr>
        <w:t xml:space="preserve"> </w:t>
      </w:r>
      <w:r>
        <w:t>материальных</w:t>
      </w:r>
      <w:r>
        <w:rPr>
          <w:spacing w:val="-6"/>
        </w:rPr>
        <w:t xml:space="preserve"> </w:t>
      </w:r>
      <w:r>
        <w:rPr>
          <w:spacing w:val="-2"/>
        </w:rPr>
        <w:t>ценностей:</w:t>
      </w:r>
    </w:p>
    <w:p w:rsidR="00574AAA" w:rsidRDefault="00574AAA" w:rsidP="007D2CF2">
      <w:pPr>
        <w:tabs>
          <w:tab w:val="left" w:pos="9437"/>
        </w:tabs>
        <w:spacing w:line="268" w:lineRule="exact"/>
        <w:ind w:left="143"/>
      </w:pPr>
      <w:r>
        <w:t xml:space="preserve">1. </w:t>
      </w:r>
      <w:r>
        <w:rPr>
          <w:u w:val="single"/>
        </w:rPr>
        <w:tab/>
      </w:r>
    </w:p>
    <w:p w:rsidR="00574AAA" w:rsidRDefault="00574AAA" w:rsidP="007D2CF2">
      <w:pPr>
        <w:spacing w:line="176" w:lineRule="exact"/>
        <w:ind w:left="851"/>
        <w:rPr>
          <w:sz w:val="16"/>
        </w:rPr>
      </w:pPr>
      <w:r>
        <w:rPr>
          <w:sz w:val="16"/>
        </w:rPr>
        <w:t>(наименование</w:t>
      </w:r>
      <w:r>
        <w:rPr>
          <w:spacing w:val="-9"/>
          <w:sz w:val="16"/>
        </w:rPr>
        <w:t xml:space="preserve"> </w:t>
      </w:r>
      <w:r>
        <w:rPr>
          <w:sz w:val="16"/>
        </w:rPr>
        <w:t>материальных</w:t>
      </w:r>
      <w:r>
        <w:rPr>
          <w:spacing w:val="-6"/>
          <w:sz w:val="16"/>
        </w:rPr>
        <w:t xml:space="preserve"> </w:t>
      </w:r>
      <w:r>
        <w:rPr>
          <w:sz w:val="16"/>
        </w:rPr>
        <w:t>ценностей,</w:t>
      </w:r>
      <w:r>
        <w:rPr>
          <w:spacing w:val="-8"/>
          <w:sz w:val="16"/>
        </w:rPr>
        <w:t xml:space="preserve"> </w:t>
      </w:r>
      <w:r>
        <w:rPr>
          <w:sz w:val="16"/>
        </w:rPr>
        <w:t>серийный</w:t>
      </w:r>
      <w:r>
        <w:rPr>
          <w:spacing w:val="-9"/>
          <w:sz w:val="16"/>
        </w:rPr>
        <w:t xml:space="preserve"> </w:t>
      </w:r>
      <w:r>
        <w:rPr>
          <w:sz w:val="16"/>
        </w:rPr>
        <w:t>номер</w:t>
      </w:r>
      <w:r>
        <w:rPr>
          <w:spacing w:val="-8"/>
          <w:sz w:val="16"/>
        </w:rPr>
        <w:t xml:space="preserve"> </w:t>
      </w:r>
      <w:r>
        <w:rPr>
          <w:sz w:val="16"/>
        </w:rPr>
        <w:t>изделия</w:t>
      </w:r>
      <w:r>
        <w:rPr>
          <w:spacing w:val="-7"/>
          <w:sz w:val="16"/>
        </w:rPr>
        <w:t xml:space="preserve"> </w:t>
      </w:r>
      <w:r>
        <w:rPr>
          <w:sz w:val="16"/>
        </w:rPr>
        <w:t>(если</w:t>
      </w:r>
      <w:r>
        <w:rPr>
          <w:spacing w:val="-7"/>
          <w:sz w:val="16"/>
        </w:rPr>
        <w:t xml:space="preserve"> </w:t>
      </w:r>
      <w:r>
        <w:rPr>
          <w:sz w:val="16"/>
        </w:rPr>
        <w:t>таковой</w:t>
      </w:r>
      <w:r>
        <w:rPr>
          <w:spacing w:val="-9"/>
          <w:sz w:val="16"/>
        </w:rPr>
        <w:t xml:space="preserve"> </w:t>
      </w:r>
      <w:r>
        <w:rPr>
          <w:sz w:val="16"/>
        </w:rPr>
        <w:t>имеется)</w:t>
      </w:r>
      <w:r>
        <w:rPr>
          <w:spacing w:val="-9"/>
          <w:sz w:val="16"/>
        </w:rPr>
        <w:t xml:space="preserve"> </w:t>
      </w:r>
      <w:r>
        <w:rPr>
          <w:sz w:val="16"/>
        </w:rPr>
        <w:t>или</w:t>
      </w:r>
      <w:r>
        <w:rPr>
          <w:spacing w:val="-7"/>
          <w:sz w:val="16"/>
        </w:rPr>
        <w:t xml:space="preserve"> </w:t>
      </w:r>
      <w:r>
        <w:rPr>
          <w:sz w:val="16"/>
        </w:rPr>
        <w:t>инвентарный</w:t>
      </w:r>
      <w:r>
        <w:rPr>
          <w:spacing w:val="-7"/>
          <w:sz w:val="16"/>
        </w:rPr>
        <w:t xml:space="preserve"> </w:t>
      </w:r>
      <w:r>
        <w:rPr>
          <w:spacing w:val="-2"/>
          <w:sz w:val="16"/>
        </w:rPr>
        <w:t>номер)</w:t>
      </w:r>
    </w:p>
    <w:p w:rsidR="00574AAA" w:rsidRDefault="00574AAA" w:rsidP="007D2CF2">
      <w:pPr>
        <w:tabs>
          <w:tab w:val="left" w:pos="9437"/>
        </w:tabs>
        <w:spacing w:before="108"/>
        <w:ind w:left="143"/>
      </w:pPr>
      <w:r>
        <w:t xml:space="preserve">2. </w:t>
      </w:r>
      <w:r>
        <w:rPr>
          <w:u w:val="single"/>
        </w:rPr>
        <w:tab/>
      </w:r>
    </w:p>
    <w:p w:rsidR="00574AAA" w:rsidRDefault="00574AAA" w:rsidP="007D2CF2">
      <w:pPr>
        <w:tabs>
          <w:tab w:val="left" w:pos="9437"/>
        </w:tabs>
        <w:ind w:left="143"/>
      </w:pPr>
      <w:r>
        <w:t xml:space="preserve">3. </w:t>
      </w:r>
      <w:r>
        <w:rPr>
          <w:u w:val="single"/>
        </w:rPr>
        <w:tab/>
      </w:r>
    </w:p>
    <w:p w:rsidR="00574AAA" w:rsidRDefault="00574AAA" w:rsidP="007D2CF2">
      <w:pPr>
        <w:pStyle w:val="aff6"/>
        <w:rPr>
          <w:sz w:val="24"/>
        </w:rPr>
      </w:pPr>
    </w:p>
    <w:p w:rsidR="00574AAA" w:rsidRDefault="00574AAA" w:rsidP="007D2CF2">
      <w:pPr>
        <w:tabs>
          <w:tab w:val="left" w:pos="3273"/>
          <w:tab w:val="left" w:pos="6112"/>
        </w:tabs>
        <w:ind w:left="143"/>
      </w:pPr>
      <w:r>
        <w:t>Всего в заявку внесено</w:t>
      </w:r>
      <w:r>
        <w:rPr>
          <w:spacing w:val="62"/>
        </w:rPr>
        <w:t xml:space="preserve"> </w:t>
      </w:r>
      <w:r>
        <w:rPr>
          <w:u w:val="single"/>
        </w:rPr>
        <w:tab/>
      </w:r>
      <w:r>
        <w:t xml:space="preserve">( </w:t>
      </w:r>
      <w:r>
        <w:rPr>
          <w:u w:val="single"/>
        </w:rPr>
        <w:tab/>
      </w:r>
      <w:r>
        <w:t>)</w:t>
      </w:r>
      <w:r>
        <w:rPr>
          <w:spacing w:val="-3"/>
        </w:rPr>
        <w:t xml:space="preserve"> </w:t>
      </w:r>
      <w:r>
        <w:rPr>
          <w:spacing w:val="-2"/>
        </w:rPr>
        <w:t>наименований.</w:t>
      </w:r>
    </w:p>
    <w:p w:rsidR="00574AAA" w:rsidRDefault="00574AAA" w:rsidP="007D2CF2">
      <w:pPr>
        <w:pStyle w:val="aff6"/>
        <w:rPr>
          <w:sz w:val="24"/>
        </w:rPr>
      </w:pPr>
    </w:p>
    <w:p w:rsidR="00574AAA" w:rsidRDefault="00574AAA" w:rsidP="007D2CF2">
      <w:pPr>
        <w:pStyle w:val="aff6"/>
        <w:spacing w:before="1"/>
        <w:rPr>
          <w:sz w:val="24"/>
        </w:rPr>
      </w:pPr>
    </w:p>
    <w:p w:rsidR="00574AAA" w:rsidRDefault="00574AAA" w:rsidP="007D2CF2">
      <w:pPr>
        <w:ind w:left="143"/>
      </w:pPr>
      <w:r>
        <w:t>Должность</w:t>
      </w:r>
      <w:r>
        <w:rPr>
          <w:spacing w:val="-5"/>
        </w:rPr>
        <w:t xml:space="preserve"> </w:t>
      </w:r>
      <w:r>
        <w:rPr>
          <w:spacing w:val="-2"/>
        </w:rPr>
        <w:t>руководителя</w:t>
      </w:r>
    </w:p>
    <w:p w:rsidR="00574AAA" w:rsidRDefault="00574AAA" w:rsidP="007D2CF2">
      <w:pPr>
        <w:tabs>
          <w:tab w:val="left" w:pos="4521"/>
          <w:tab w:val="left" w:pos="6013"/>
          <w:tab w:val="left" w:pos="7098"/>
          <w:tab w:val="left" w:pos="8953"/>
        </w:tabs>
        <w:ind w:left="143"/>
      </w:pPr>
      <w:r>
        <w:t>органа</w:t>
      </w:r>
      <w:r>
        <w:rPr>
          <w:spacing w:val="-6"/>
        </w:rPr>
        <w:t xml:space="preserve"> </w:t>
      </w:r>
      <w:r>
        <w:t>местной</w:t>
      </w:r>
      <w:r>
        <w:rPr>
          <w:spacing w:val="-2"/>
        </w:rPr>
        <w:t xml:space="preserve"> администрации</w:t>
      </w:r>
      <w:r>
        <w:tab/>
      </w:r>
      <w:r>
        <w:rPr>
          <w:u w:val="single"/>
        </w:rPr>
        <w:tab/>
      </w:r>
      <w:r>
        <w:tab/>
      </w:r>
      <w:r>
        <w:rPr>
          <w:u w:val="single"/>
        </w:rPr>
        <w:tab/>
      </w:r>
    </w:p>
    <w:p w:rsidR="00574AAA" w:rsidRDefault="00574AAA" w:rsidP="007D2CF2">
      <w:pPr>
        <w:tabs>
          <w:tab w:val="left" w:pos="7368"/>
        </w:tabs>
        <w:spacing w:before="1"/>
        <w:ind w:left="4848"/>
      </w:pPr>
      <w:r>
        <w:rPr>
          <w:spacing w:val="-2"/>
        </w:rPr>
        <w:t>подпись</w:t>
      </w:r>
      <w:r>
        <w:tab/>
      </w:r>
      <w:r>
        <w:rPr>
          <w:spacing w:val="-2"/>
        </w:rPr>
        <w:t>И.О.Фамилия</w:t>
      </w:r>
    </w:p>
    <w:p w:rsidR="00574AAA" w:rsidRDefault="00574AAA" w:rsidP="007D2CF2">
      <w:pPr>
        <w:tabs>
          <w:tab w:val="left" w:pos="617"/>
          <w:tab w:val="left" w:pos="2177"/>
          <w:tab w:val="left" w:pos="2897"/>
        </w:tabs>
        <w:spacing w:line="276" w:lineRule="exact"/>
        <w:ind w:left="143"/>
      </w:pPr>
      <w:r>
        <w:t xml:space="preserve">« </w:t>
      </w:r>
      <w:r>
        <w:rPr>
          <w:u w:val="single"/>
        </w:rPr>
        <w:tab/>
      </w:r>
      <w:r>
        <w:t xml:space="preserve">» </w:t>
      </w:r>
      <w:r>
        <w:rPr>
          <w:u w:val="single"/>
        </w:rPr>
        <w:tab/>
      </w:r>
      <w:r>
        <w:t xml:space="preserve">20 </w:t>
      </w:r>
      <w:r>
        <w:rPr>
          <w:u w:val="single"/>
        </w:rPr>
        <w:tab/>
      </w:r>
      <w:r>
        <w:rPr>
          <w:spacing w:val="-5"/>
        </w:rPr>
        <w:t>г.</w:t>
      </w:r>
    </w:p>
    <w:p w:rsidR="00574AAA" w:rsidRDefault="00574AAA" w:rsidP="007D2CF2">
      <w:pPr>
        <w:pStyle w:val="aff6"/>
        <w:rPr>
          <w:sz w:val="24"/>
        </w:rPr>
      </w:pPr>
    </w:p>
    <w:p w:rsidR="00574AAA" w:rsidRDefault="00574AAA" w:rsidP="007D2CF2">
      <w:pPr>
        <w:pStyle w:val="aff6"/>
        <w:rPr>
          <w:sz w:val="24"/>
        </w:rPr>
      </w:pPr>
    </w:p>
    <w:p w:rsidR="00574AAA" w:rsidRDefault="00574AAA" w:rsidP="007D2CF2">
      <w:pPr>
        <w:ind w:left="143"/>
        <w:rPr>
          <w:b/>
        </w:rPr>
      </w:pPr>
      <w:r>
        <w:rPr>
          <w:b/>
        </w:rPr>
        <w:t>Отметка</w:t>
      </w:r>
      <w:r>
        <w:rPr>
          <w:b/>
          <w:spacing w:val="54"/>
        </w:rPr>
        <w:t xml:space="preserve"> </w:t>
      </w:r>
      <w:r>
        <w:rPr>
          <w:b/>
        </w:rPr>
        <w:t>оперативного</w:t>
      </w:r>
      <w:r>
        <w:rPr>
          <w:b/>
          <w:spacing w:val="-3"/>
        </w:rPr>
        <w:t xml:space="preserve"> </w:t>
      </w:r>
      <w:r>
        <w:rPr>
          <w:b/>
          <w:spacing w:val="-2"/>
        </w:rPr>
        <w:t>дежурного</w:t>
      </w:r>
    </w:p>
    <w:p w:rsidR="00574AAA" w:rsidRDefault="00574AAA" w:rsidP="007D2CF2">
      <w:pPr>
        <w:pStyle w:val="aff6"/>
        <w:rPr>
          <w:b/>
          <w:sz w:val="24"/>
        </w:rPr>
      </w:pPr>
    </w:p>
    <w:p w:rsidR="00574AAA" w:rsidRDefault="00574AAA" w:rsidP="007D2CF2">
      <w:pPr>
        <w:tabs>
          <w:tab w:val="left" w:pos="622"/>
          <w:tab w:val="left" w:pos="1997"/>
          <w:tab w:val="left" w:pos="2602"/>
          <w:tab w:val="left" w:pos="3529"/>
          <w:tab w:val="left" w:pos="4467"/>
        </w:tabs>
        <w:ind w:left="143"/>
      </w:pPr>
      <w:r>
        <w:rPr>
          <w:spacing w:val="-10"/>
        </w:rPr>
        <w:t>«</w:t>
      </w:r>
      <w:r>
        <w:rPr>
          <w:u w:val="single"/>
        </w:rPr>
        <w:tab/>
      </w:r>
      <w:r>
        <w:rPr>
          <w:spacing w:val="-10"/>
        </w:rPr>
        <w:t>»</w:t>
      </w:r>
      <w:r>
        <w:rPr>
          <w:u w:val="single"/>
        </w:rPr>
        <w:tab/>
      </w:r>
      <w:r>
        <w:rPr>
          <w:spacing w:val="-5"/>
        </w:rPr>
        <w:t>20</w:t>
      </w:r>
      <w:r>
        <w:rPr>
          <w:u w:val="single"/>
        </w:rPr>
        <w:tab/>
      </w:r>
      <w:r>
        <w:t xml:space="preserve">г. в </w:t>
      </w:r>
      <w:r>
        <w:rPr>
          <w:u w:val="single"/>
        </w:rPr>
        <w:tab/>
      </w:r>
      <w:r>
        <w:t xml:space="preserve">час. </w:t>
      </w:r>
      <w:r>
        <w:rPr>
          <w:u w:val="single"/>
        </w:rPr>
        <w:tab/>
      </w:r>
      <w:r>
        <w:t>мин.</w:t>
      </w:r>
      <w:r>
        <w:rPr>
          <w:spacing w:val="55"/>
        </w:rPr>
        <w:t xml:space="preserve"> </w:t>
      </w:r>
      <w:r>
        <w:t>внос</w:t>
      </w:r>
      <w:r>
        <w:rPr>
          <w:spacing w:val="-3"/>
        </w:rPr>
        <w:t xml:space="preserve"> </w:t>
      </w:r>
      <w:r>
        <w:t>(вынос),</w:t>
      </w:r>
      <w:r>
        <w:rPr>
          <w:spacing w:val="-1"/>
        </w:rPr>
        <w:t xml:space="preserve"> </w:t>
      </w:r>
      <w:r>
        <w:t>ввоз</w:t>
      </w:r>
      <w:r>
        <w:rPr>
          <w:spacing w:val="-2"/>
        </w:rPr>
        <w:t xml:space="preserve"> </w:t>
      </w:r>
      <w:r>
        <w:t>(вывоз)</w:t>
      </w:r>
      <w:r>
        <w:rPr>
          <w:spacing w:val="-1"/>
        </w:rPr>
        <w:t xml:space="preserve"> </w:t>
      </w:r>
      <w:r>
        <w:rPr>
          <w:spacing w:val="-2"/>
        </w:rPr>
        <w:t>осуществлен</w:t>
      </w:r>
    </w:p>
    <w:p w:rsidR="00574AAA" w:rsidRDefault="00574AAA" w:rsidP="007D2CF2">
      <w:pPr>
        <w:pStyle w:val="aff6"/>
      </w:pPr>
    </w:p>
    <w:p w:rsidR="00574AAA" w:rsidRDefault="00574AAA" w:rsidP="007D2CF2">
      <w:pPr>
        <w:pStyle w:val="aff6"/>
        <w:spacing w:before="63"/>
      </w:pPr>
      <w:r>
        <w:rPr>
          <w:noProof/>
        </w:rPr>
        <w:pict>
          <v:shape id="Graphic 7" o:spid="_x0000_s1096" style="position:absolute;margin-left:304.75pt;margin-top:15.85pt;width:31.65pt;height:0;z-index:-25164492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" path="m,l914400,e" filled="f" strokeweight=".17361mm">
            <v:path arrowok="t"/>
            <w10:wrap type="topAndBottom" anchorx="page"/>
          </v:shape>
        </w:pict>
      </w:r>
      <w:r>
        <w:rPr>
          <w:noProof/>
        </w:rPr>
        <w:pict>
          <v:shape id="Graphic 8" o:spid="_x0000_s1097" style="position:absolute;margin-left:433.75pt;margin-top:15.85pt;width:36.95pt;height:0;z-index:-2516439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" path="m,l1066800,e" filled="f" strokeweight=".17361mm">
            <v:path arrowok="t"/>
            <w10:wrap type="topAndBottom" anchorx="page"/>
          </v:shape>
        </w:pict>
      </w:r>
    </w:p>
    <w:p w:rsidR="00574AAA" w:rsidRDefault="00574AAA" w:rsidP="007D2CF2">
      <w:pPr>
        <w:tabs>
          <w:tab w:val="left" w:pos="7368"/>
        </w:tabs>
        <w:spacing w:before="1"/>
        <w:ind w:left="4886"/>
      </w:pPr>
      <w:r>
        <w:rPr>
          <w:spacing w:val="-2"/>
        </w:rPr>
        <w:t>подпись</w:t>
      </w:r>
      <w:r>
        <w:tab/>
      </w:r>
      <w:r>
        <w:rPr>
          <w:spacing w:val="-2"/>
        </w:rPr>
        <w:t>И.О.Фамилия</w:t>
      </w:r>
    </w:p>
    <w:p w:rsidR="00574AAA" w:rsidRDefault="00574AAA" w:rsidP="007D2CF2">
      <w:pPr>
        <w:pStyle w:val="aff6"/>
      </w:pPr>
    </w:p>
    <w:p w:rsidR="00574AAA" w:rsidRDefault="00574AAA" w:rsidP="007D2CF2">
      <w:pPr>
        <w:pStyle w:val="aff6"/>
      </w:pPr>
    </w:p>
    <w:p w:rsidR="00574AAA" w:rsidRDefault="00574AAA" w:rsidP="007D2CF2">
      <w:pPr>
        <w:pStyle w:val="aff6"/>
        <w:spacing w:before="138"/>
      </w:pPr>
    </w:p>
    <w:p w:rsidR="00574AAA" w:rsidRDefault="00574AAA" w:rsidP="007D2CF2">
      <w:pPr>
        <w:ind w:left="143"/>
        <w:rPr>
          <w:i/>
        </w:rPr>
      </w:pPr>
      <w:r>
        <w:rPr>
          <w:i/>
          <w:spacing w:val="-2"/>
        </w:rPr>
        <w:t>Примечания:</w:t>
      </w:r>
    </w:p>
    <w:p w:rsidR="00574AAA" w:rsidRDefault="00574AAA" w:rsidP="000B7ED1">
      <w:pPr>
        <w:pStyle w:val="a3"/>
        <w:widowControl w:val="0"/>
        <w:numPr>
          <w:ilvl w:val="0"/>
          <w:numId w:val="16"/>
        </w:numPr>
        <w:tabs>
          <w:tab w:val="left" w:pos="642"/>
        </w:tabs>
        <w:autoSpaceDE w:val="0"/>
        <w:autoSpaceDN w:val="0"/>
        <w:ind w:right="956" w:firstLine="0"/>
        <w:contextualSpacing w:val="0"/>
        <w:jc w:val="both"/>
        <w:rPr>
          <w:i/>
        </w:rPr>
      </w:pPr>
      <w:r>
        <w:rPr>
          <w:i/>
        </w:rPr>
        <w:t>Оформленная</w:t>
      </w:r>
      <w:r>
        <w:rPr>
          <w:i/>
          <w:spacing w:val="-7"/>
        </w:rPr>
        <w:t xml:space="preserve"> </w:t>
      </w:r>
      <w:r>
        <w:rPr>
          <w:i/>
        </w:rPr>
        <w:t>исполнителем</w:t>
      </w:r>
      <w:r>
        <w:rPr>
          <w:i/>
          <w:spacing w:val="-9"/>
        </w:rPr>
        <w:t xml:space="preserve"> </w:t>
      </w:r>
      <w:r>
        <w:rPr>
          <w:i/>
        </w:rPr>
        <w:t>заявка</w:t>
      </w:r>
      <w:r>
        <w:rPr>
          <w:i/>
          <w:spacing w:val="-8"/>
        </w:rPr>
        <w:t xml:space="preserve"> </w:t>
      </w:r>
      <w:r>
        <w:rPr>
          <w:i/>
        </w:rPr>
        <w:t>представляется</w:t>
      </w:r>
      <w:r>
        <w:rPr>
          <w:i/>
          <w:spacing w:val="-4"/>
        </w:rPr>
        <w:t xml:space="preserve"> </w:t>
      </w:r>
      <w:r>
        <w:rPr>
          <w:i/>
        </w:rPr>
        <w:t>оперативному</w:t>
      </w:r>
      <w:r>
        <w:rPr>
          <w:i/>
          <w:spacing w:val="-8"/>
        </w:rPr>
        <w:t xml:space="preserve"> </w:t>
      </w:r>
      <w:r>
        <w:rPr>
          <w:i/>
        </w:rPr>
        <w:t xml:space="preserve">дежурному </w:t>
      </w:r>
      <w:r>
        <w:rPr>
          <w:i/>
          <w:spacing w:val="-2"/>
        </w:rPr>
        <w:t>ЕДДС.</w:t>
      </w:r>
    </w:p>
    <w:p w:rsidR="00574AAA" w:rsidRDefault="00574AAA" w:rsidP="00244235">
      <w:pPr>
        <w:pStyle w:val="a3"/>
        <w:rPr>
          <w:sz w:val="26"/>
        </w:rPr>
      </w:pPr>
    </w:p>
    <w:p w:rsidR="00574AAA" w:rsidRDefault="00574AAA" w:rsidP="00244235">
      <w:pPr>
        <w:pStyle w:val="a3"/>
        <w:rPr>
          <w:sz w:val="26"/>
        </w:rPr>
      </w:pPr>
    </w:p>
    <w:p w:rsidR="00574AAA" w:rsidRDefault="00574AAA" w:rsidP="00244235">
      <w:pPr>
        <w:pStyle w:val="a3"/>
        <w:rPr>
          <w:sz w:val="26"/>
        </w:rPr>
      </w:pPr>
    </w:p>
    <w:p w:rsidR="00574AAA" w:rsidRDefault="00574AAA" w:rsidP="00BA341B">
      <w:pPr>
        <w:pStyle w:val="a3"/>
        <w:jc w:val="center"/>
        <w:rPr>
          <w:sz w:val="26"/>
        </w:rPr>
        <w:sectPr w:rsidR="00574AAA">
          <w:pgSz w:w="11910" w:h="16840"/>
          <w:pgMar w:top="1040" w:right="708" w:bottom="280" w:left="1700" w:header="720" w:footer="720" w:gutter="0"/>
          <w:cols w:space="720"/>
        </w:sectPr>
      </w:pPr>
      <w:r>
        <w:rPr>
          <w:sz w:val="26"/>
        </w:rPr>
        <w:t>_____________</w:t>
      </w:r>
    </w:p>
    <w:p w:rsidR="00574AAA" w:rsidRDefault="00574AAA" w:rsidP="001314C2">
      <w:pPr>
        <w:jc w:val="center"/>
        <w:rPr>
          <w:sz w:val="28"/>
        </w:rPr>
      </w:pPr>
      <w:r>
        <w:rPr>
          <w:sz w:val="28"/>
        </w:rPr>
        <w:lastRenderedPageBreak/>
        <w:t xml:space="preserve">                                                                                                                           Приложение № 2</w:t>
      </w:r>
    </w:p>
    <w:p w:rsidR="00574AAA" w:rsidRPr="00357922" w:rsidRDefault="00574AAA" w:rsidP="001314C2">
      <w:pPr>
        <w:jc w:val="both"/>
        <w:rPr>
          <w:sz w:val="28"/>
        </w:rPr>
      </w:pPr>
    </w:p>
    <w:p w:rsidR="00574AAA" w:rsidRDefault="00574AAA" w:rsidP="001314C2">
      <w:pPr>
        <w:jc w:val="both"/>
        <w:rPr>
          <w:sz w:val="28"/>
        </w:rPr>
      </w:pPr>
      <w:r>
        <w:rPr>
          <w:sz w:val="28"/>
        </w:rPr>
        <w:t xml:space="preserve">                                                                                                                                                    УТВЕРЖДЕНО</w:t>
      </w:r>
    </w:p>
    <w:p w:rsidR="00574AAA" w:rsidRDefault="00574AAA" w:rsidP="001314C2">
      <w:pPr>
        <w:jc w:val="both"/>
        <w:rPr>
          <w:sz w:val="28"/>
        </w:rPr>
      </w:pPr>
    </w:p>
    <w:p w:rsidR="00574AAA" w:rsidRDefault="00574AAA" w:rsidP="001314C2">
      <w:pPr>
        <w:jc w:val="both"/>
        <w:rPr>
          <w:sz w:val="28"/>
        </w:rPr>
      </w:pPr>
      <w:r>
        <w:rPr>
          <w:sz w:val="28"/>
        </w:rPr>
        <w:t xml:space="preserve">                                                                                                                                                    постановлением администрации</w:t>
      </w:r>
    </w:p>
    <w:p w:rsidR="00574AAA" w:rsidRDefault="00574AAA" w:rsidP="001314C2">
      <w:pPr>
        <w:jc w:val="both"/>
        <w:rPr>
          <w:sz w:val="28"/>
        </w:rPr>
      </w:pPr>
      <w:r>
        <w:rPr>
          <w:sz w:val="28"/>
        </w:rPr>
        <w:t xml:space="preserve">                                                                                                                                                    Кикнурского муниципального</w:t>
      </w:r>
    </w:p>
    <w:p w:rsidR="00574AAA" w:rsidRDefault="00574AAA" w:rsidP="001314C2">
      <w:pPr>
        <w:jc w:val="both"/>
        <w:rPr>
          <w:sz w:val="28"/>
        </w:rPr>
      </w:pPr>
      <w:r>
        <w:rPr>
          <w:sz w:val="28"/>
        </w:rPr>
        <w:t xml:space="preserve">                                                                                                                                                    округа Кировской области</w:t>
      </w:r>
    </w:p>
    <w:p w:rsidR="00574AAA" w:rsidRDefault="00574AAA" w:rsidP="001314C2">
      <w:pPr>
        <w:jc w:val="both"/>
        <w:rPr>
          <w:sz w:val="28"/>
        </w:rPr>
      </w:pPr>
      <w:r>
        <w:rPr>
          <w:sz w:val="28"/>
        </w:rPr>
        <w:t xml:space="preserve">                                                                                                                                                    от  21.05.2025   № 356</w:t>
      </w:r>
    </w:p>
    <w:p w:rsidR="00574AAA" w:rsidRDefault="00574AAA" w:rsidP="001314C2">
      <w:pPr>
        <w:jc w:val="both"/>
        <w:rPr>
          <w:sz w:val="28"/>
        </w:rPr>
      </w:pPr>
    </w:p>
    <w:p w:rsidR="00574AAA" w:rsidRDefault="00574AAA" w:rsidP="00BA341B">
      <w:pPr>
        <w:rPr>
          <w:b/>
          <w:sz w:val="28"/>
        </w:rPr>
      </w:pPr>
    </w:p>
    <w:p w:rsidR="00574AAA" w:rsidRPr="00351527" w:rsidRDefault="00574AAA" w:rsidP="00E7582F">
      <w:pPr>
        <w:spacing w:after="300" w:line="293" w:lineRule="atLeast"/>
        <w:ind w:left="9498"/>
        <w:rPr>
          <w:bCs/>
          <w:color w:val="333333"/>
          <w:sz w:val="28"/>
          <w:szCs w:val="28"/>
        </w:rPr>
      </w:pPr>
      <w:r w:rsidRPr="00351527">
        <w:rPr>
          <w:bCs/>
          <w:color w:val="333333"/>
          <w:sz w:val="28"/>
          <w:szCs w:val="28"/>
        </w:rPr>
        <w:t xml:space="preserve">           Начат: «____»__________202_г.</w:t>
      </w:r>
    </w:p>
    <w:p w:rsidR="00574AAA" w:rsidRPr="00351527" w:rsidRDefault="00574AAA" w:rsidP="00E7582F">
      <w:pPr>
        <w:spacing w:after="300" w:line="293" w:lineRule="atLeast"/>
        <w:ind w:left="9498"/>
        <w:rPr>
          <w:bCs/>
          <w:color w:val="333333"/>
          <w:sz w:val="28"/>
          <w:szCs w:val="28"/>
        </w:rPr>
      </w:pPr>
      <w:r w:rsidRPr="00351527">
        <w:rPr>
          <w:bCs/>
          <w:color w:val="333333"/>
          <w:sz w:val="28"/>
          <w:szCs w:val="28"/>
        </w:rPr>
        <w:t xml:space="preserve">           Окончен: «____»________202_г.</w:t>
      </w:r>
    </w:p>
    <w:p w:rsidR="00574AAA" w:rsidRDefault="00574AAA" w:rsidP="00E7582F">
      <w:pPr>
        <w:rPr>
          <w:b/>
          <w:sz w:val="28"/>
        </w:rPr>
      </w:pPr>
    </w:p>
    <w:tbl>
      <w:tblPr>
        <w:tblW w:w="14240" w:type="dxa"/>
        <w:tblLook w:val="04A0" w:firstRow="1" w:lastRow="0" w:firstColumn="1" w:lastColumn="0" w:noHBand="0" w:noVBand="1"/>
      </w:tblPr>
      <w:tblGrid>
        <w:gridCol w:w="300"/>
        <w:gridCol w:w="300"/>
        <w:gridCol w:w="300"/>
        <w:gridCol w:w="300"/>
        <w:gridCol w:w="300"/>
        <w:gridCol w:w="3780"/>
        <w:gridCol w:w="820"/>
        <w:gridCol w:w="1320"/>
        <w:gridCol w:w="1580"/>
        <w:gridCol w:w="1640"/>
        <w:gridCol w:w="1460"/>
        <w:gridCol w:w="2140"/>
      </w:tblGrid>
      <w:tr w:rsidR="00574AAA" w:rsidRPr="001314C2" w:rsidTr="00BD1C08">
        <w:trPr>
          <w:trHeight w:val="600"/>
        </w:trPr>
        <w:tc>
          <w:tcPr>
            <w:tcW w:w="14240" w:type="dxa"/>
            <w:gridSpan w:val="12"/>
            <w:vMerge w:val="restart"/>
            <w:tcBorders>
              <w:top w:val="nil"/>
              <w:left w:val="nil"/>
              <w:bottom w:val="single" w:sz="4" w:space="0" w:color="000000"/>
              <w:right w:val="nil"/>
            </w:tcBorders>
            <w:shd w:val="clear" w:color="auto" w:fill="auto"/>
            <w:vAlign w:val="center"/>
            <w:hideMark/>
          </w:tcPr>
          <w:p w:rsidR="00574AAA" w:rsidRPr="001314C2" w:rsidRDefault="00574AAA" w:rsidP="00BD1C08">
            <w:pPr>
              <w:jc w:val="center"/>
              <w:rPr>
                <w:b/>
                <w:bCs/>
                <w:color w:val="333333"/>
                <w:sz w:val="28"/>
                <w:szCs w:val="28"/>
              </w:rPr>
            </w:pPr>
            <w:r>
              <w:rPr>
                <w:b/>
                <w:bCs/>
                <w:color w:val="333333"/>
                <w:sz w:val="28"/>
                <w:szCs w:val="28"/>
              </w:rPr>
              <w:t>ЖУРНАЛ</w:t>
            </w:r>
            <w:r>
              <w:rPr>
                <w:b/>
                <w:bCs/>
                <w:color w:val="333333"/>
                <w:sz w:val="28"/>
                <w:szCs w:val="28"/>
              </w:rPr>
              <w:br/>
              <w:t>учета выдачи постоянных пропусков</w:t>
            </w:r>
          </w:p>
        </w:tc>
      </w:tr>
      <w:tr w:rsidR="00574AAA" w:rsidRPr="001314C2" w:rsidTr="00BD1C08">
        <w:trPr>
          <w:trHeight w:val="600"/>
        </w:trPr>
        <w:tc>
          <w:tcPr>
            <w:tcW w:w="14240" w:type="dxa"/>
            <w:gridSpan w:val="12"/>
            <w:vMerge/>
            <w:tcBorders>
              <w:top w:val="nil"/>
              <w:left w:val="nil"/>
              <w:bottom w:val="single" w:sz="4" w:space="0" w:color="000000"/>
              <w:right w:val="nil"/>
            </w:tcBorders>
            <w:vAlign w:val="center"/>
            <w:hideMark/>
          </w:tcPr>
          <w:p w:rsidR="00574AAA" w:rsidRPr="001314C2" w:rsidRDefault="00574AAA" w:rsidP="00BD1C08">
            <w:pPr>
              <w:rPr>
                <w:b/>
                <w:bCs/>
                <w:color w:val="333333"/>
              </w:rPr>
            </w:pPr>
          </w:p>
        </w:tc>
      </w:tr>
      <w:tr w:rsidR="00574AAA" w:rsidRPr="001314C2" w:rsidTr="00BD1C08">
        <w:trPr>
          <w:trHeight w:val="1425"/>
        </w:trPr>
        <w:tc>
          <w:tcPr>
            <w:tcW w:w="300" w:type="dxa"/>
            <w:tcBorders>
              <w:top w:val="nil"/>
              <w:left w:val="single" w:sz="4" w:space="0" w:color="auto"/>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 п/п №</w:t>
            </w:r>
          </w:p>
        </w:tc>
        <w:tc>
          <w:tcPr>
            <w:tcW w:w="30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Фамилия</w:t>
            </w:r>
          </w:p>
        </w:tc>
        <w:tc>
          <w:tcPr>
            <w:tcW w:w="30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Имя</w:t>
            </w:r>
          </w:p>
        </w:tc>
        <w:tc>
          <w:tcPr>
            <w:tcW w:w="30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Отчество</w:t>
            </w:r>
          </w:p>
        </w:tc>
        <w:tc>
          <w:tcPr>
            <w:tcW w:w="30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Должность</w:t>
            </w:r>
          </w:p>
        </w:tc>
        <w:tc>
          <w:tcPr>
            <w:tcW w:w="378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sidRPr="001314C2">
              <w:rPr>
                <w:bCs/>
                <w:color w:val="000000"/>
              </w:rPr>
              <w:t>Организация</w:t>
            </w:r>
          </w:p>
        </w:tc>
        <w:tc>
          <w:tcPr>
            <w:tcW w:w="820" w:type="dxa"/>
            <w:tcBorders>
              <w:top w:val="nil"/>
              <w:left w:val="nil"/>
              <w:bottom w:val="single" w:sz="4" w:space="0" w:color="auto"/>
              <w:right w:val="single" w:sz="4" w:space="0" w:color="auto"/>
            </w:tcBorders>
            <w:shd w:val="clear" w:color="000000" w:fill="FFFFFF"/>
            <w:vAlign w:val="center"/>
            <w:hideMark/>
          </w:tcPr>
          <w:p w:rsidR="00574AAA" w:rsidRPr="001314C2" w:rsidRDefault="00574AAA" w:rsidP="00BD1C08">
            <w:pPr>
              <w:jc w:val="center"/>
              <w:rPr>
                <w:bCs/>
                <w:color w:val="000000"/>
              </w:rPr>
            </w:pPr>
            <w:r>
              <w:rPr>
                <w:bCs/>
                <w:color w:val="000000"/>
              </w:rPr>
              <w:t>№ пропуска</w:t>
            </w:r>
          </w:p>
        </w:tc>
        <w:tc>
          <w:tcPr>
            <w:tcW w:w="132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t>Д</w:t>
            </w:r>
            <w:r w:rsidRPr="001314C2">
              <w:t>ата выдачи</w:t>
            </w:r>
          </w:p>
        </w:tc>
        <w:tc>
          <w:tcPr>
            <w:tcW w:w="158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t>Под</w:t>
            </w:r>
            <w:r w:rsidRPr="001314C2">
              <w:t>пись в получении</w:t>
            </w:r>
            <w:r>
              <w:t xml:space="preserve"> пропуска</w:t>
            </w:r>
          </w:p>
        </w:tc>
        <w:tc>
          <w:tcPr>
            <w:tcW w:w="16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Дата возврата</w:t>
            </w:r>
            <w:r>
              <w:t>, подпись</w:t>
            </w:r>
          </w:p>
        </w:tc>
        <w:tc>
          <w:tcPr>
            <w:tcW w:w="146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E7582F">
            <w:pPr>
              <w:jc w:val="center"/>
            </w:pPr>
            <w:r>
              <w:t>П</w:t>
            </w:r>
            <w:r w:rsidRPr="001314C2">
              <w:t>о</w:t>
            </w:r>
            <w:r>
              <w:t>д</w:t>
            </w:r>
            <w:r w:rsidRPr="001314C2">
              <w:t xml:space="preserve">пись </w:t>
            </w:r>
            <w:r>
              <w:t>ответственного за выдачу пропуска</w:t>
            </w:r>
          </w:p>
        </w:tc>
        <w:tc>
          <w:tcPr>
            <w:tcW w:w="21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Примечание</w:t>
            </w:r>
          </w:p>
        </w:tc>
      </w:tr>
      <w:tr w:rsidR="00574AAA" w:rsidRPr="001314C2" w:rsidTr="00BD1C08">
        <w:trPr>
          <w:trHeight w:val="6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574AAA" w:rsidRPr="001314C2" w:rsidRDefault="00574AAA" w:rsidP="00BD1C08">
            <w:pPr>
              <w:jc w:val="center"/>
              <w:rPr>
                <w:color w:val="000000"/>
              </w:rPr>
            </w:pPr>
            <w:r w:rsidRPr="001314C2">
              <w:rPr>
                <w:color w:val="000000"/>
              </w:rPr>
              <w:t>1</w:t>
            </w: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78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82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132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pPr>
          </w:p>
        </w:tc>
        <w:tc>
          <w:tcPr>
            <w:tcW w:w="158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16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146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21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r>
      <w:tr w:rsidR="00574AAA" w:rsidRPr="001314C2" w:rsidTr="00BD1C08">
        <w:trPr>
          <w:trHeight w:val="6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574AAA" w:rsidRPr="001314C2" w:rsidRDefault="00574AAA" w:rsidP="00BD1C08">
            <w:pPr>
              <w:jc w:val="center"/>
              <w:rPr>
                <w:color w:val="000000"/>
              </w:rPr>
            </w:pPr>
            <w:r w:rsidRPr="001314C2">
              <w:rPr>
                <w:color w:val="000000"/>
              </w:rPr>
              <w:t>2</w:t>
            </w: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0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378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82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rPr>
                <w:color w:val="000000"/>
              </w:rPr>
            </w:pPr>
          </w:p>
        </w:tc>
        <w:tc>
          <w:tcPr>
            <w:tcW w:w="1320" w:type="dxa"/>
            <w:tcBorders>
              <w:top w:val="nil"/>
              <w:left w:val="nil"/>
              <w:bottom w:val="single" w:sz="4" w:space="0" w:color="auto"/>
              <w:right w:val="single" w:sz="4" w:space="0" w:color="auto"/>
            </w:tcBorders>
            <w:shd w:val="clear" w:color="auto" w:fill="auto"/>
            <w:vAlign w:val="center"/>
          </w:tcPr>
          <w:p w:rsidR="00574AAA" w:rsidRPr="001314C2" w:rsidRDefault="00574AAA" w:rsidP="00BD1C08">
            <w:pPr>
              <w:jc w:val="center"/>
            </w:pPr>
          </w:p>
        </w:tc>
        <w:tc>
          <w:tcPr>
            <w:tcW w:w="158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16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146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c>
          <w:tcPr>
            <w:tcW w:w="2140" w:type="dxa"/>
            <w:tcBorders>
              <w:top w:val="nil"/>
              <w:left w:val="nil"/>
              <w:bottom w:val="single" w:sz="4" w:space="0" w:color="auto"/>
              <w:right w:val="single" w:sz="4" w:space="0" w:color="auto"/>
            </w:tcBorders>
            <w:shd w:val="clear" w:color="auto" w:fill="auto"/>
            <w:vAlign w:val="center"/>
            <w:hideMark/>
          </w:tcPr>
          <w:p w:rsidR="00574AAA" w:rsidRPr="001314C2" w:rsidRDefault="00574AAA" w:rsidP="00BD1C08">
            <w:pPr>
              <w:jc w:val="center"/>
            </w:pPr>
            <w:r w:rsidRPr="001314C2">
              <w:t> </w:t>
            </w:r>
          </w:p>
        </w:tc>
      </w:tr>
    </w:tbl>
    <w:p w:rsidR="00574AAA" w:rsidRDefault="00574AAA" w:rsidP="00981A97">
      <w:pPr>
        <w:jc w:val="center"/>
        <w:rPr>
          <w:b/>
          <w:sz w:val="28"/>
        </w:rPr>
      </w:pPr>
    </w:p>
    <w:p w:rsidR="00574AAA" w:rsidRDefault="00574AAA" w:rsidP="00574AAA">
      <w:pPr>
        <w:sectPr w:rsidR="00574AAA" w:rsidSect="00574AAA">
          <w:headerReference w:type="even" r:id="rId23"/>
          <w:headerReference w:type="default" r:id="rId24"/>
          <w:pgSz w:w="16838" w:h="11906" w:orient="landscape"/>
          <w:pgMar w:top="851" w:right="1418" w:bottom="567" w:left="1134" w:header="720" w:footer="720" w:gutter="0"/>
          <w:cols w:space="720"/>
          <w:titlePg/>
          <w:docGrid w:linePitch="272"/>
        </w:sectPr>
      </w:pPr>
      <w:r>
        <w:t>_______________</w:t>
      </w:r>
    </w:p>
    <w:p w:rsidR="00574AAA" w:rsidRDefault="00574AAA" w:rsidP="00DC22CE">
      <w:pPr>
        <w:spacing w:after="480"/>
        <w:jc w:val="right"/>
        <w:outlineLvl w:val="0"/>
        <w:rPr>
          <w:sz w:val="28"/>
          <w:szCs w:val="28"/>
        </w:rPr>
      </w:pPr>
      <w:r>
        <w:rPr>
          <w:noProof/>
        </w:rPr>
        <w:lastRenderedPageBreak/>
        <w:drawing>
          <wp:anchor distT="0" distB="0" distL="114300" distR="114300" simplePos="0" relativeHeight="251674624" behindDoc="0" locked="0" layoutInCell="1" allowOverlap="1">
            <wp:simplePos x="0" y="0"/>
            <wp:positionH relativeFrom="column">
              <wp:posOffset>2743200</wp:posOffset>
            </wp:positionH>
            <wp:positionV relativeFrom="paragraph">
              <wp:posOffset>-212090</wp:posOffset>
            </wp:positionV>
            <wp:extent cx="572135" cy="720090"/>
            <wp:effectExtent l="19050" t="0" r="0" b="0"/>
            <wp:wrapNone/>
            <wp:docPr id="2" name="Рисунок 2" descr="Кикнурский МР герб контур_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икнурский МР герб контур_вольная"/>
                    <pic:cNvPicPr>
                      <a:picLocks noChangeAspect="1" noChangeArrowheads="1"/>
                    </pic:cNvPicPr>
                  </pic:nvPicPr>
                  <pic:blipFill>
                    <a:blip r:embed="rId25"/>
                    <a:srcRect/>
                    <a:stretch>
                      <a:fillRect/>
                    </a:stretch>
                  </pic:blipFill>
                  <pic:spPr bwMode="auto">
                    <a:xfrm>
                      <a:off x="0" y="0"/>
                      <a:ext cx="572135" cy="720090"/>
                    </a:xfrm>
                    <a:prstGeom prst="rect">
                      <a:avLst/>
                    </a:prstGeom>
                    <a:noFill/>
                  </pic:spPr>
                </pic:pic>
              </a:graphicData>
            </a:graphic>
          </wp:anchor>
        </w:drawing>
      </w:r>
      <w:r>
        <w:rPr>
          <w:sz w:val="28"/>
          <w:szCs w:val="28"/>
        </w:rPr>
        <w:t xml:space="preserve">                                                                              </w:t>
      </w:r>
    </w:p>
    <w:p w:rsidR="00574AAA" w:rsidRPr="00865B7A" w:rsidRDefault="00574AAA" w:rsidP="00CD5DD7">
      <w:pPr>
        <w:pStyle w:val="3"/>
        <w:spacing w:line="360" w:lineRule="exact"/>
        <w:rPr>
          <w:sz w:val="28"/>
          <w:szCs w:val="28"/>
        </w:rPr>
      </w:pPr>
      <w:r w:rsidRPr="00865B7A">
        <w:rPr>
          <w:sz w:val="28"/>
          <w:szCs w:val="28"/>
        </w:rPr>
        <w:t>АДМИНИСТРАЦИЯ КИКНУРСКОГО</w:t>
      </w:r>
    </w:p>
    <w:p w:rsidR="00574AAA" w:rsidRPr="00865B7A" w:rsidRDefault="00574AAA" w:rsidP="00CD5DD7">
      <w:pPr>
        <w:spacing w:line="360" w:lineRule="exact"/>
        <w:jc w:val="center"/>
        <w:rPr>
          <w:b/>
          <w:bCs/>
          <w:sz w:val="28"/>
          <w:szCs w:val="28"/>
        </w:rPr>
      </w:pPr>
      <w:r w:rsidRPr="00865B7A">
        <w:rPr>
          <w:b/>
          <w:bCs/>
          <w:sz w:val="28"/>
          <w:szCs w:val="28"/>
        </w:rPr>
        <w:t xml:space="preserve">МУНИЦИПАЛЬНОГО </w:t>
      </w:r>
      <w:r>
        <w:rPr>
          <w:b/>
          <w:bCs/>
          <w:sz w:val="28"/>
          <w:szCs w:val="28"/>
        </w:rPr>
        <w:t>ОКРУГА</w:t>
      </w:r>
    </w:p>
    <w:p w:rsidR="00574AAA" w:rsidRPr="00865B7A" w:rsidRDefault="00574AAA" w:rsidP="00CD5DD7">
      <w:pPr>
        <w:spacing w:line="360" w:lineRule="exact"/>
        <w:jc w:val="center"/>
        <w:rPr>
          <w:b/>
          <w:bCs/>
          <w:sz w:val="28"/>
          <w:szCs w:val="28"/>
        </w:rPr>
      </w:pPr>
      <w:r w:rsidRPr="00865B7A">
        <w:rPr>
          <w:b/>
          <w:bCs/>
          <w:sz w:val="28"/>
          <w:szCs w:val="28"/>
        </w:rPr>
        <w:t>КИРОВСКОЙ ОБЛАСТИ</w:t>
      </w:r>
    </w:p>
    <w:p w:rsidR="00574AAA" w:rsidRPr="00865B7A" w:rsidRDefault="00574AAA" w:rsidP="00CD5DD7">
      <w:pPr>
        <w:spacing w:line="360" w:lineRule="exact"/>
        <w:jc w:val="center"/>
        <w:rPr>
          <w:b/>
          <w:bCs/>
          <w:sz w:val="28"/>
          <w:szCs w:val="28"/>
        </w:rPr>
      </w:pPr>
    </w:p>
    <w:p w:rsidR="00574AAA" w:rsidRPr="00865B7A" w:rsidRDefault="00574AAA" w:rsidP="00CD5DD7">
      <w:pPr>
        <w:spacing w:line="360" w:lineRule="exact"/>
        <w:jc w:val="center"/>
        <w:rPr>
          <w:b/>
          <w:bCs/>
          <w:sz w:val="32"/>
          <w:szCs w:val="32"/>
        </w:rPr>
      </w:pPr>
      <w:r>
        <w:rPr>
          <w:b/>
          <w:bCs/>
          <w:sz w:val="32"/>
          <w:szCs w:val="32"/>
        </w:rPr>
        <w:t>ПОСТАНОВЛ</w:t>
      </w:r>
      <w:r w:rsidRPr="00865B7A">
        <w:rPr>
          <w:b/>
          <w:bCs/>
          <w:sz w:val="32"/>
          <w:szCs w:val="32"/>
        </w:rPr>
        <w:t>ЕНИЕ</w:t>
      </w:r>
    </w:p>
    <w:p w:rsidR="00574AAA" w:rsidRDefault="00574AAA" w:rsidP="00CD5DD7">
      <w:pPr>
        <w:spacing w:line="360" w:lineRule="exact"/>
        <w:jc w:val="both"/>
        <w:rPr>
          <w:sz w:val="28"/>
          <w:szCs w:val="28"/>
        </w:rPr>
      </w:pPr>
    </w:p>
    <w:tbl>
      <w:tblPr>
        <w:tblW w:w="9356" w:type="dxa"/>
        <w:tblInd w:w="70" w:type="dxa"/>
        <w:tblLayout w:type="fixed"/>
        <w:tblCellMar>
          <w:left w:w="70" w:type="dxa"/>
          <w:right w:w="70" w:type="dxa"/>
        </w:tblCellMar>
        <w:tblLook w:val="0000" w:firstRow="0" w:lastRow="0" w:firstColumn="0" w:lastColumn="0" w:noHBand="0" w:noVBand="0"/>
      </w:tblPr>
      <w:tblGrid>
        <w:gridCol w:w="1843"/>
        <w:gridCol w:w="2837"/>
        <w:gridCol w:w="2833"/>
        <w:gridCol w:w="1843"/>
      </w:tblGrid>
      <w:tr w:rsidR="00574AAA" w:rsidRPr="00E814D8" w:rsidTr="006C156D">
        <w:tc>
          <w:tcPr>
            <w:tcW w:w="1843" w:type="dxa"/>
            <w:tcBorders>
              <w:bottom w:val="single" w:sz="4" w:space="0" w:color="auto"/>
            </w:tcBorders>
          </w:tcPr>
          <w:p w:rsidR="00574AAA" w:rsidRPr="00982FC0" w:rsidRDefault="00574AAA" w:rsidP="002103BC">
            <w:pPr>
              <w:jc w:val="center"/>
              <w:rPr>
                <w:sz w:val="28"/>
                <w:szCs w:val="28"/>
              </w:rPr>
            </w:pPr>
            <w:r>
              <w:rPr>
                <w:sz w:val="28"/>
                <w:szCs w:val="28"/>
              </w:rPr>
              <w:t>26.05.2025</w:t>
            </w:r>
          </w:p>
        </w:tc>
        <w:tc>
          <w:tcPr>
            <w:tcW w:w="2837" w:type="dxa"/>
          </w:tcPr>
          <w:p w:rsidR="00574AAA" w:rsidRPr="00982FC0" w:rsidRDefault="00574AAA" w:rsidP="00025E7F">
            <w:pPr>
              <w:jc w:val="center"/>
              <w:rPr>
                <w:position w:val="-6"/>
                <w:sz w:val="28"/>
                <w:szCs w:val="28"/>
                <w:u w:val="single"/>
              </w:rPr>
            </w:pPr>
          </w:p>
        </w:tc>
        <w:tc>
          <w:tcPr>
            <w:tcW w:w="2833" w:type="dxa"/>
            <w:tcBorders>
              <w:left w:val="nil"/>
            </w:tcBorders>
          </w:tcPr>
          <w:p w:rsidR="00574AAA" w:rsidRPr="00982FC0" w:rsidRDefault="00574AAA" w:rsidP="00025E7F">
            <w:pPr>
              <w:jc w:val="right"/>
              <w:rPr>
                <w:sz w:val="28"/>
                <w:szCs w:val="28"/>
              </w:rPr>
            </w:pPr>
            <w:r w:rsidRPr="00982FC0">
              <w:rPr>
                <w:position w:val="-6"/>
                <w:sz w:val="28"/>
                <w:szCs w:val="28"/>
              </w:rPr>
              <w:t>№</w:t>
            </w:r>
          </w:p>
        </w:tc>
        <w:tc>
          <w:tcPr>
            <w:tcW w:w="1843" w:type="dxa"/>
            <w:tcBorders>
              <w:bottom w:val="single" w:sz="4" w:space="0" w:color="auto"/>
            </w:tcBorders>
          </w:tcPr>
          <w:p w:rsidR="00574AAA" w:rsidRPr="00982FC0" w:rsidRDefault="00574AAA" w:rsidP="005B1F5D">
            <w:pPr>
              <w:jc w:val="center"/>
              <w:rPr>
                <w:sz w:val="28"/>
                <w:szCs w:val="28"/>
              </w:rPr>
            </w:pPr>
            <w:r>
              <w:rPr>
                <w:sz w:val="28"/>
                <w:szCs w:val="28"/>
              </w:rPr>
              <w:t>366</w:t>
            </w:r>
          </w:p>
        </w:tc>
      </w:tr>
      <w:tr w:rsidR="00574AAA" w:rsidRPr="00E814D8" w:rsidTr="006C156D">
        <w:tc>
          <w:tcPr>
            <w:tcW w:w="9356" w:type="dxa"/>
            <w:gridSpan w:val="4"/>
          </w:tcPr>
          <w:p w:rsidR="00574AAA" w:rsidRPr="00DB02B5" w:rsidRDefault="00574AAA" w:rsidP="00025E7F">
            <w:pPr>
              <w:spacing w:after="480"/>
              <w:jc w:val="center"/>
              <w:rPr>
                <w:sz w:val="28"/>
                <w:szCs w:val="28"/>
              </w:rPr>
            </w:pPr>
            <w:r w:rsidRPr="00DB02B5">
              <w:rPr>
                <w:sz w:val="28"/>
                <w:szCs w:val="28"/>
              </w:rPr>
              <w:t>пгт Кикнур</w:t>
            </w:r>
          </w:p>
        </w:tc>
      </w:tr>
    </w:tbl>
    <w:p w:rsidR="00574AAA" w:rsidRDefault="00574AAA" w:rsidP="008B17E6">
      <w:pPr>
        <w:jc w:val="center"/>
        <w:rPr>
          <w:b/>
          <w:bCs/>
          <w:sz w:val="28"/>
          <w:szCs w:val="28"/>
        </w:rPr>
      </w:pPr>
      <w:r>
        <w:rPr>
          <w:b/>
          <w:bCs/>
          <w:sz w:val="28"/>
          <w:szCs w:val="28"/>
        </w:rPr>
        <w:t xml:space="preserve">О создании комиссии по обеспечению безопасности дорожного движения при администрации Кикнурского муниципального округа </w:t>
      </w:r>
    </w:p>
    <w:p w:rsidR="00574AAA" w:rsidRDefault="00574AAA" w:rsidP="00C80A45">
      <w:pPr>
        <w:pStyle w:val="ConsPlusNormal18"/>
        <w:spacing w:line="400" w:lineRule="exact"/>
        <w:ind w:firstLine="709"/>
        <w:jc w:val="both"/>
        <w:rPr>
          <w:rFonts w:ascii="Times New Roman" w:hAnsi="Times New Roman" w:cs="Times New Roman"/>
          <w:color w:val="000000"/>
          <w:sz w:val="28"/>
          <w:szCs w:val="28"/>
        </w:rPr>
      </w:pPr>
    </w:p>
    <w:p w:rsidR="00574AAA" w:rsidRPr="00A72A6D" w:rsidRDefault="00574AAA" w:rsidP="00B0706C">
      <w:pPr>
        <w:pStyle w:val="ConsPlusNormal18"/>
        <w:spacing w:line="420" w:lineRule="exact"/>
        <w:ind w:firstLine="540"/>
        <w:jc w:val="both"/>
        <w:rPr>
          <w:rFonts w:ascii="Times New Roman" w:hAnsi="Times New Roman" w:cs="Times New Roman"/>
          <w:sz w:val="28"/>
          <w:szCs w:val="28"/>
        </w:rPr>
      </w:pPr>
      <w:r w:rsidRPr="00AC2866">
        <w:rPr>
          <w:rFonts w:ascii="Times New Roman" w:hAnsi="Times New Roman" w:cs="Times New Roman"/>
          <w:color w:val="000000" w:themeColor="text1"/>
          <w:sz w:val="28"/>
          <w:szCs w:val="28"/>
        </w:rPr>
        <w:t xml:space="preserve">В соответствии с Федеральным </w:t>
      </w:r>
      <w:hyperlink r:id="rId26" w:history="1">
        <w:r w:rsidRPr="00AC2866">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06.10.2003 № 131-ФЗ «</w:t>
      </w:r>
      <w:r w:rsidRPr="00AC2866">
        <w:rPr>
          <w:rFonts w:ascii="Times New Roman" w:hAnsi="Times New Roman" w:cs="Times New Roman"/>
          <w:color w:val="000000" w:themeColor="text1"/>
          <w:sz w:val="28"/>
          <w:szCs w:val="28"/>
        </w:rPr>
        <w:t>Об общих принципах организации местного самоуп</w:t>
      </w:r>
      <w:r>
        <w:rPr>
          <w:rFonts w:ascii="Times New Roman" w:hAnsi="Times New Roman" w:cs="Times New Roman"/>
          <w:color w:val="000000" w:themeColor="text1"/>
          <w:sz w:val="28"/>
          <w:szCs w:val="28"/>
        </w:rPr>
        <w:t>равления в Российской Федерации»</w:t>
      </w:r>
      <w:r w:rsidRPr="00AC2866">
        <w:rPr>
          <w:rFonts w:ascii="Times New Roman" w:hAnsi="Times New Roman" w:cs="Times New Roman"/>
          <w:color w:val="000000" w:themeColor="text1"/>
          <w:sz w:val="28"/>
          <w:szCs w:val="28"/>
        </w:rPr>
        <w:t xml:space="preserve">, Федеральным </w:t>
      </w:r>
      <w:hyperlink r:id="rId27" w:history="1">
        <w:r w:rsidRPr="00AC2866">
          <w:rPr>
            <w:rFonts w:ascii="Times New Roman" w:hAnsi="Times New Roman" w:cs="Times New Roman"/>
            <w:color w:val="000000" w:themeColor="text1"/>
            <w:sz w:val="28"/>
            <w:szCs w:val="28"/>
          </w:rPr>
          <w:t>законом</w:t>
        </w:r>
      </w:hyperlink>
      <w:r w:rsidRPr="00AC2866">
        <w:rPr>
          <w:rFonts w:ascii="Times New Roman" w:hAnsi="Times New Roman" w:cs="Times New Roman"/>
          <w:color w:val="000000" w:themeColor="text1"/>
          <w:sz w:val="28"/>
          <w:szCs w:val="28"/>
        </w:rPr>
        <w:t xml:space="preserve"> от </w:t>
      </w:r>
      <w:r>
        <w:rPr>
          <w:rFonts w:ascii="Times New Roman" w:hAnsi="Times New Roman" w:cs="Times New Roman"/>
          <w:sz w:val="28"/>
          <w:szCs w:val="28"/>
        </w:rPr>
        <w:t>10.12.1995 № 196-ФЗ «</w:t>
      </w:r>
      <w:r w:rsidRPr="00A72A6D">
        <w:rPr>
          <w:rFonts w:ascii="Times New Roman" w:hAnsi="Times New Roman" w:cs="Times New Roman"/>
          <w:sz w:val="28"/>
          <w:szCs w:val="28"/>
        </w:rPr>
        <w:t xml:space="preserve">О </w:t>
      </w:r>
      <w:r>
        <w:rPr>
          <w:rFonts w:ascii="Times New Roman" w:hAnsi="Times New Roman" w:cs="Times New Roman"/>
          <w:sz w:val="28"/>
          <w:szCs w:val="28"/>
        </w:rPr>
        <w:t>безопасности дорожного движения»</w:t>
      </w:r>
      <w:r w:rsidRPr="00A72A6D">
        <w:rPr>
          <w:rFonts w:ascii="Times New Roman" w:hAnsi="Times New Roman" w:cs="Times New Roman"/>
          <w:sz w:val="28"/>
          <w:szCs w:val="28"/>
        </w:rPr>
        <w:t xml:space="preserve"> администрация </w:t>
      </w:r>
      <w:r>
        <w:rPr>
          <w:rFonts w:ascii="Times New Roman" w:hAnsi="Times New Roman" w:cs="Times New Roman"/>
          <w:sz w:val="28"/>
          <w:szCs w:val="28"/>
        </w:rPr>
        <w:t>Кикнурского муниципального округа ПОСТАНОВЛЯЕТ</w:t>
      </w:r>
      <w:r w:rsidRPr="00A72A6D">
        <w:rPr>
          <w:rFonts w:ascii="Times New Roman" w:hAnsi="Times New Roman" w:cs="Times New Roman"/>
          <w:sz w:val="28"/>
          <w:szCs w:val="28"/>
        </w:rPr>
        <w:t>:</w:t>
      </w:r>
    </w:p>
    <w:p w:rsidR="00574AAA" w:rsidRDefault="00574AAA" w:rsidP="00B0706C">
      <w:pPr>
        <w:spacing w:line="420" w:lineRule="exact"/>
        <w:ind w:firstLine="709"/>
        <w:jc w:val="both"/>
        <w:rPr>
          <w:sz w:val="28"/>
          <w:szCs w:val="28"/>
        </w:rPr>
      </w:pPr>
      <w:r>
        <w:rPr>
          <w:sz w:val="28"/>
          <w:szCs w:val="28"/>
        </w:rPr>
        <w:t xml:space="preserve">1. </w:t>
      </w:r>
      <w:r w:rsidRPr="00D8169C">
        <w:rPr>
          <w:sz w:val="28"/>
          <w:szCs w:val="28"/>
        </w:rPr>
        <w:t>Создать комиссию по обеспечению безопасности дорожного движения</w:t>
      </w:r>
      <w:r>
        <w:rPr>
          <w:sz w:val="28"/>
          <w:szCs w:val="28"/>
        </w:rPr>
        <w:t xml:space="preserve"> при администрации Кикнурского муниципального округа</w:t>
      </w:r>
      <w:r w:rsidRPr="00D8169C">
        <w:rPr>
          <w:sz w:val="28"/>
          <w:szCs w:val="28"/>
        </w:rPr>
        <w:t xml:space="preserve"> (далее</w:t>
      </w:r>
      <w:r>
        <w:rPr>
          <w:sz w:val="28"/>
          <w:szCs w:val="28"/>
        </w:rPr>
        <w:t xml:space="preserve"> – к</w:t>
      </w:r>
      <w:r w:rsidRPr="00D8169C">
        <w:rPr>
          <w:sz w:val="28"/>
          <w:szCs w:val="28"/>
        </w:rPr>
        <w:t xml:space="preserve">омиссия) </w:t>
      </w:r>
      <w:r>
        <w:rPr>
          <w:sz w:val="28"/>
          <w:szCs w:val="28"/>
        </w:rPr>
        <w:t>и утвердить её состав согласно приложению № 1.</w:t>
      </w:r>
    </w:p>
    <w:p w:rsidR="00574AAA" w:rsidRDefault="00574AAA" w:rsidP="00B0706C">
      <w:pPr>
        <w:spacing w:line="420" w:lineRule="exact"/>
        <w:ind w:firstLine="709"/>
        <w:jc w:val="both"/>
        <w:rPr>
          <w:sz w:val="28"/>
          <w:szCs w:val="28"/>
        </w:rPr>
      </w:pPr>
      <w:r>
        <w:rPr>
          <w:sz w:val="28"/>
          <w:szCs w:val="28"/>
        </w:rPr>
        <w:t xml:space="preserve">2. Утвердить Положение о комиссии по обеспечению безопасности дорожного движения при администрации Кикнурского муниципального округа согласно приложению № 2. </w:t>
      </w:r>
    </w:p>
    <w:p w:rsidR="00574AAA" w:rsidRPr="0085626B" w:rsidRDefault="00574AAA" w:rsidP="00115460">
      <w:pPr>
        <w:spacing w:line="420" w:lineRule="exact"/>
        <w:ind w:firstLine="709"/>
        <w:jc w:val="both"/>
        <w:rPr>
          <w:sz w:val="28"/>
          <w:szCs w:val="28"/>
        </w:rPr>
      </w:pPr>
      <w:r w:rsidRPr="00115460">
        <w:rPr>
          <w:sz w:val="28"/>
          <w:szCs w:val="28"/>
        </w:rPr>
        <w:t>3. Признать утратившими силу постановления</w:t>
      </w:r>
      <w:r w:rsidRPr="0085626B">
        <w:rPr>
          <w:sz w:val="28"/>
          <w:szCs w:val="28"/>
        </w:rPr>
        <w:t xml:space="preserve"> администрации Кикнурского муниципального округа Кировской области:</w:t>
      </w:r>
    </w:p>
    <w:p w:rsidR="00574AAA" w:rsidRDefault="00574AAA" w:rsidP="00B0706C">
      <w:pPr>
        <w:shd w:val="clear" w:color="auto" w:fill="FFFFFF"/>
        <w:spacing w:line="420" w:lineRule="exact"/>
        <w:ind w:firstLine="720"/>
        <w:jc w:val="both"/>
        <w:rPr>
          <w:bCs/>
          <w:sz w:val="28"/>
          <w:szCs w:val="28"/>
        </w:rPr>
      </w:pPr>
      <w:r>
        <w:rPr>
          <w:sz w:val="28"/>
          <w:szCs w:val="28"/>
        </w:rPr>
        <w:t>3.1</w:t>
      </w:r>
      <w:r w:rsidRPr="0085626B">
        <w:rPr>
          <w:sz w:val="28"/>
          <w:szCs w:val="28"/>
        </w:rPr>
        <w:t xml:space="preserve"> </w:t>
      </w:r>
      <w:r w:rsidRPr="00B0706C">
        <w:rPr>
          <w:sz w:val="28"/>
          <w:szCs w:val="28"/>
        </w:rPr>
        <w:t xml:space="preserve">от </w:t>
      </w:r>
      <w:r>
        <w:rPr>
          <w:sz w:val="28"/>
          <w:szCs w:val="28"/>
        </w:rPr>
        <w:t>05</w:t>
      </w:r>
      <w:r w:rsidRPr="00B0706C">
        <w:rPr>
          <w:sz w:val="28"/>
          <w:szCs w:val="28"/>
        </w:rPr>
        <w:t>.0</w:t>
      </w:r>
      <w:r>
        <w:rPr>
          <w:sz w:val="28"/>
          <w:szCs w:val="28"/>
        </w:rPr>
        <w:t>3</w:t>
      </w:r>
      <w:r w:rsidRPr="00B0706C">
        <w:rPr>
          <w:sz w:val="28"/>
          <w:szCs w:val="28"/>
        </w:rPr>
        <w:t>.2021 № 180 «</w:t>
      </w:r>
      <w:r w:rsidRPr="00B0706C">
        <w:rPr>
          <w:bCs/>
          <w:sz w:val="28"/>
          <w:szCs w:val="28"/>
        </w:rPr>
        <w:t>О создании комиссии по обеспечению безопасности дорожного движения при администрации Кикнурского муниципального округа».</w:t>
      </w:r>
    </w:p>
    <w:p w:rsidR="00574AAA" w:rsidRDefault="00574AAA" w:rsidP="00B0706C">
      <w:pPr>
        <w:shd w:val="clear" w:color="auto" w:fill="FFFFFF"/>
        <w:spacing w:line="420" w:lineRule="exact"/>
        <w:ind w:firstLine="720"/>
        <w:jc w:val="both"/>
        <w:rPr>
          <w:bCs/>
          <w:sz w:val="28"/>
          <w:szCs w:val="28"/>
        </w:rPr>
      </w:pPr>
      <w:r>
        <w:rPr>
          <w:bCs/>
          <w:sz w:val="28"/>
          <w:szCs w:val="28"/>
        </w:rPr>
        <w:t xml:space="preserve">3.2.  от   24.06.2021 № 451-П «О внесении изменений в постановление администрации Кикнурского муниципального округа Кировской области от 05.03.2021 № 180». </w:t>
      </w:r>
    </w:p>
    <w:p w:rsidR="00574AAA" w:rsidRPr="00B0706C" w:rsidRDefault="00574AAA" w:rsidP="00AD5142">
      <w:pPr>
        <w:spacing w:line="420" w:lineRule="exact"/>
        <w:ind w:firstLine="709"/>
        <w:jc w:val="both"/>
        <w:rPr>
          <w:sz w:val="28"/>
          <w:szCs w:val="28"/>
        </w:rPr>
      </w:pPr>
      <w:r>
        <w:rPr>
          <w:sz w:val="28"/>
          <w:szCs w:val="28"/>
        </w:rPr>
        <w:t xml:space="preserve">4. </w:t>
      </w:r>
      <w:r w:rsidRPr="00115460">
        <w:rPr>
          <w:sz w:val="28"/>
          <w:szCs w:val="28"/>
        </w:rPr>
        <w:t xml:space="preserve">Опубликовать настоящее постановление в 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на официальном сайте </w:t>
      </w:r>
      <w:r w:rsidRPr="00115460">
        <w:rPr>
          <w:sz w:val="28"/>
          <w:szCs w:val="28"/>
        </w:rPr>
        <w:lastRenderedPageBreak/>
        <w:t>муниципального образования Кикнурский муниципальный округ Кировской области в информационно-телекоммуникационной сети «Интернет».</w:t>
      </w:r>
    </w:p>
    <w:p w:rsidR="00574AAA" w:rsidRPr="0085626B" w:rsidRDefault="00574AAA" w:rsidP="00B0706C">
      <w:pPr>
        <w:autoSpaceDE w:val="0"/>
        <w:autoSpaceDN w:val="0"/>
        <w:adjustRightInd w:val="0"/>
        <w:spacing w:line="420" w:lineRule="exact"/>
        <w:ind w:firstLine="709"/>
        <w:jc w:val="both"/>
        <w:rPr>
          <w:sz w:val="28"/>
          <w:szCs w:val="28"/>
        </w:rPr>
      </w:pPr>
      <w:r>
        <w:rPr>
          <w:sz w:val="28"/>
          <w:szCs w:val="28"/>
        </w:rPr>
        <w:t xml:space="preserve">5. </w:t>
      </w:r>
      <w:r w:rsidRPr="008D3D31">
        <w:rPr>
          <w:sz w:val="28"/>
          <w:szCs w:val="28"/>
        </w:rPr>
        <w:t xml:space="preserve">Настоящее постановление вступает в силу </w:t>
      </w:r>
      <w:r>
        <w:rPr>
          <w:sz w:val="28"/>
          <w:szCs w:val="28"/>
        </w:rPr>
        <w:t>со дня</w:t>
      </w:r>
      <w:r w:rsidRPr="008D3D31">
        <w:rPr>
          <w:sz w:val="28"/>
          <w:szCs w:val="28"/>
        </w:rPr>
        <w:t xml:space="preserve"> официального опубликования (обнародования).</w:t>
      </w:r>
    </w:p>
    <w:p w:rsidR="00574AAA" w:rsidRDefault="00574AAA" w:rsidP="00B0706C">
      <w:pPr>
        <w:spacing w:line="420" w:lineRule="exact"/>
        <w:ind w:firstLine="709"/>
        <w:jc w:val="both"/>
        <w:rPr>
          <w:sz w:val="28"/>
          <w:szCs w:val="28"/>
        </w:rPr>
      </w:pPr>
      <w:r>
        <w:rPr>
          <w:sz w:val="28"/>
          <w:szCs w:val="28"/>
        </w:rPr>
        <w:t>6</w:t>
      </w:r>
      <w:r w:rsidRPr="00584786">
        <w:rPr>
          <w:sz w:val="28"/>
          <w:szCs w:val="28"/>
        </w:rPr>
        <w:t>. Контроль за выполнением настоящего постановления возложить на первого замести</w:t>
      </w:r>
      <w:r>
        <w:rPr>
          <w:sz w:val="28"/>
          <w:szCs w:val="28"/>
        </w:rPr>
        <w:t>теля главы администрации округа</w:t>
      </w:r>
      <w:r w:rsidRPr="00584786">
        <w:rPr>
          <w:sz w:val="28"/>
          <w:szCs w:val="28"/>
        </w:rPr>
        <w:t>.</w:t>
      </w:r>
    </w:p>
    <w:p w:rsidR="00574AAA" w:rsidRDefault="00574AAA" w:rsidP="006A72CB">
      <w:pPr>
        <w:spacing w:line="720" w:lineRule="exact"/>
        <w:jc w:val="both"/>
        <w:rPr>
          <w:sz w:val="28"/>
          <w:szCs w:val="28"/>
        </w:rPr>
      </w:pPr>
    </w:p>
    <w:p w:rsidR="00574AAA" w:rsidRDefault="00574AAA" w:rsidP="006A72CB">
      <w:pPr>
        <w:spacing w:line="720" w:lineRule="exact"/>
        <w:rPr>
          <w:sz w:val="28"/>
          <w:szCs w:val="28"/>
        </w:rPr>
      </w:pPr>
    </w:p>
    <w:p w:rsidR="00574AAA" w:rsidRDefault="00574AAA" w:rsidP="00CD5DD7">
      <w:pPr>
        <w:rPr>
          <w:sz w:val="28"/>
          <w:szCs w:val="28"/>
        </w:rPr>
      </w:pPr>
      <w:r>
        <w:rPr>
          <w:sz w:val="28"/>
          <w:szCs w:val="28"/>
        </w:rPr>
        <w:t xml:space="preserve">Глава Кикнурского </w:t>
      </w:r>
    </w:p>
    <w:p w:rsidR="00574AAA" w:rsidRDefault="00574AAA" w:rsidP="00CD5DD7">
      <w:pPr>
        <w:rPr>
          <w:sz w:val="28"/>
          <w:szCs w:val="28"/>
        </w:rPr>
      </w:pPr>
      <w:r>
        <w:rPr>
          <w:sz w:val="28"/>
          <w:szCs w:val="28"/>
        </w:rPr>
        <w:t xml:space="preserve">муниципального округа     Т.В. Ваганова          </w:t>
      </w: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p>
    <w:p w:rsidR="00574AAA" w:rsidRDefault="00574AAA" w:rsidP="00AD1109">
      <w:pPr>
        <w:pStyle w:val="western1"/>
        <w:shd w:val="clear" w:color="auto" w:fill="FFFFFF"/>
        <w:tabs>
          <w:tab w:val="left" w:pos="5245"/>
        </w:tabs>
        <w:spacing w:before="0" w:beforeAutospacing="0" w:after="0"/>
        <w:ind w:right="-425"/>
        <w:rPr>
          <w:sz w:val="28"/>
          <w:szCs w:val="28"/>
        </w:rPr>
        <w:sectPr w:rsidR="00574AAA" w:rsidSect="006F7CA2">
          <w:headerReference w:type="default" r:id="rId28"/>
          <w:pgSz w:w="11906" w:h="16838"/>
          <w:pgMar w:top="1134" w:right="566" w:bottom="567" w:left="1701" w:header="709" w:footer="709" w:gutter="0"/>
          <w:pgNumType w:start="1"/>
          <w:cols w:space="708"/>
          <w:titlePg/>
          <w:docGrid w:linePitch="360"/>
        </w:sectPr>
      </w:pPr>
    </w:p>
    <w:p w:rsidR="00574AAA" w:rsidRDefault="00574AAA" w:rsidP="00AD1109">
      <w:pPr>
        <w:pStyle w:val="western1"/>
        <w:shd w:val="clear" w:color="auto" w:fill="FFFFFF"/>
        <w:tabs>
          <w:tab w:val="left" w:pos="5245"/>
        </w:tabs>
        <w:spacing w:before="0" w:beforeAutospacing="0" w:after="0"/>
        <w:ind w:right="-425"/>
        <w:rPr>
          <w:sz w:val="28"/>
          <w:szCs w:val="28"/>
        </w:rPr>
      </w:pPr>
    </w:p>
    <w:p w:rsidR="00574AAA" w:rsidRDefault="00574AAA" w:rsidP="00F567EF">
      <w:pPr>
        <w:pStyle w:val="western1"/>
        <w:shd w:val="clear" w:color="auto" w:fill="FFFFFF"/>
        <w:tabs>
          <w:tab w:val="left" w:pos="5245"/>
        </w:tabs>
        <w:spacing w:before="0" w:beforeAutospacing="0" w:after="0"/>
        <w:ind w:right="-425" w:firstLine="5103"/>
        <w:rPr>
          <w:sz w:val="28"/>
          <w:szCs w:val="28"/>
        </w:rPr>
      </w:pPr>
      <w:r>
        <w:rPr>
          <w:sz w:val="28"/>
          <w:szCs w:val="28"/>
        </w:rPr>
        <w:t>Приложение № 1</w:t>
      </w:r>
    </w:p>
    <w:p w:rsidR="00574AAA" w:rsidRDefault="00574AAA" w:rsidP="00F567EF">
      <w:pPr>
        <w:pStyle w:val="western1"/>
        <w:shd w:val="clear" w:color="auto" w:fill="FFFFFF"/>
        <w:tabs>
          <w:tab w:val="left" w:pos="4820"/>
        </w:tabs>
        <w:spacing w:before="0" w:beforeAutospacing="0" w:after="0"/>
        <w:ind w:right="-425" w:firstLine="5103"/>
        <w:jc w:val="center"/>
        <w:rPr>
          <w:sz w:val="28"/>
          <w:szCs w:val="28"/>
        </w:rPr>
      </w:pPr>
      <w:r>
        <w:rPr>
          <w:sz w:val="28"/>
          <w:szCs w:val="28"/>
        </w:rPr>
        <w:t xml:space="preserve">                          </w:t>
      </w:r>
    </w:p>
    <w:p w:rsidR="00574AAA" w:rsidRDefault="00574AAA" w:rsidP="00F567EF">
      <w:pPr>
        <w:pStyle w:val="western1"/>
        <w:shd w:val="clear" w:color="auto" w:fill="FFFFFF"/>
        <w:tabs>
          <w:tab w:val="left" w:pos="4962"/>
        </w:tabs>
        <w:spacing w:before="0" w:beforeAutospacing="0" w:after="0"/>
        <w:ind w:right="-425" w:firstLine="5103"/>
        <w:jc w:val="both"/>
        <w:rPr>
          <w:sz w:val="28"/>
          <w:szCs w:val="28"/>
        </w:rPr>
      </w:pPr>
      <w:r>
        <w:rPr>
          <w:sz w:val="28"/>
          <w:szCs w:val="28"/>
        </w:rPr>
        <w:t>УТВЕРЖДЕН</w:t>
      </w:r>
    </w:p>
    <w:p w:rsidR="00574AAA" w:rsidRDefault="00574AAA" w:rsidP="00F567EF">
      <w:pPr>
        <w:pStyle w:val="western1"/>
        <w:shd w:val="clear" w:color="auto" w:fill="FFFFFF"/>
        <w:tabs>
          <w:tab w:val="left" w:pos="4820"/>
        </w:tabs>
        <w:spacing w:before="0" w:beforeAutospacing="0" w:after="0"/>
        <w:ind w:right="-425" w:firstLine="5103"/>
        <w:rPr>
          <w:sz w:val="28"/>
          <w:szCs w:val="28"/>
        </w:rPr>
      </w:pP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постановлением администрации </w:t>
      </w: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Кикнурского муниципального </w:t>
      </w: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округа Кировской области </w:t>
      </w:r>
    </w:p>
    <w:p w:rsidR="00574AAA" w:rsidRDefault="00574AAA" w:rsidP="006F5E3D">
      <w:pPr>
        <w:pStyle w:val="western1"/>
        <w:shd w:val="clear" w:color="auto" w:fill="FFFFFF"/>
        <w:tabs>
          <w:tab w:val="left" w:pos="4820"/>
        </w:tabs>
        <w:spacing w:before="0" w:beforeAutospacing="0" w:after="0"/>
        <w:ind w:right="-425" w:firstLine="5103"/>
        <w:rPr>
          <w:sz w:val="28"/>
          <w:szCs w:val="28"/>
        </w:rPr>
      </w:pPr>
      <w:r>
        <w:rPr>
          <w:sz w:val="28"/>
          <w:szCs w:val="28"/>
        </w:rPr>
        <w:t>от   26.05.2025   №  366</w:t>
      </w:r>
    </w:p>
    <w:p w:rsidR="00574AAA" w:rsidRDefault="00574AAA" w:rsidP="00F567EF">
      <w:pPr>
        <w:pStyle w:val="western1"/>
        <w:shd w:val="clear" w:color="auto" w:fill="FFFFFF"/>
        <w:tabs>
          <w:tab w:val="left" w:pos="4820"/>
        </w:tabs>
        <w:spacing w:before="0" w:beforeAutospacing="0" w:after="0"/>
        <w:ind w:right="-425" w:firstLine="5103"/>
        <w:rPr>
          <w:sz w:val="28"/>
          <w:szCs w:val="28"/>
        </w:rPr>
      </w:pPr>
    </w:p>
    <w:p w:rsidR="00574AAA" w:rsidRPr="00410036" w:rsidRDefault="00574AAA" w:rsidP="00F567EF">
      <w:pPr>
        <w:jc w:val="center"/>
        <w:rPr>
          <w:b/>
          <w:bCs/>
          <w:sz w:val="28"/>
          <w:szCs w:val="28"/>
        </w:rPr>
      </w:pPr>
      <w:r w:rsidRPr="00410036">
        <w:rPr>
          <w:b/>
          <w:bCs/>
          <w:sz w:val="28"/>
          <w:szCs w:val="28"/>
        </w:rPr>
        <w:t>СОСТАВ</w:t>
      </w:r>
    </w:p>
    <w:p w:rsidR="00574AAA" w:rsidRDefault="00574AAA" w:rsidP="00F567EF">
      <w:pPr>
        <w:jc w:val="center"/>
        <w:rPr>
          <w:b/>
          <w:bCs/>
          <w:sz w:val="28"/>
          <w:szCs w:val="28"/>
        </w:rPr>
      </w:pPr>
      <w:r>
        <w:rPr>
          <w:b/>
          <w:bCs/>
          <w:sz w:val="28"/>
          <w:szCs w:val="28"/>
        </w:rPr>
        <w:t>к</w:t>
      </w:r>
      <w:r w:rsidRPr="00410036">
        <w:rPr>
          <w:b/>
          <w:bCs/>
          <w:sz w:val="28"/>
          <w:szCs w:val="28"/>
        </w:rPr>
        <w:t xml:space="preserve">омиссии по </w:t>
      </w:r>
      <w:r>
        <w:rPr>
          <w:b/>
          <w:bCs/>
          <w:sz w:val="28"/>
          <w:szCs w:val="28"/>
        </w:rPr>
        <w:t xml:space="preserve">обеспечению безопасности дорожного движения </w:t>
      </w:r>
    </w:p>
    <w:p w:rsidR="00574AAA" w:rsidRDefault="00574AAA" w:rsidP="00F567EF">
      <w:pPr>
        <w:jc w:val="center"/>
        <w:rPr>
          <w:b/>
          <w:bCs/>
          <w:sz w:val="28"/>
          <w:szCs w:val="28"/>
        </w:rPr>
      </w:pPr>
      <w:r>
        <w:rPr>
          <w:b/>
          <w:bCs/>
          <w:sz w:val="28"/>
          <w:szCs w:val="28"/>
        </w:rPr>
        <w:t>при администрации Кикнурского муниципального округа</w:t>
      </w:r>
    </w:p>
    <w:p w:rsidR="00574AAA" w:rsidRDefault="00574AAA" w:rsidP="007264FD">
      <w:pPr>
        <w:rPr>
          <w:sz w:val="28"/>
          <w:szCs w:val="28"/>
        </w:rPr>
      </w:pPr>
    </w:p>
    <w:tbl>
      <w:tblPr>
        <w:tblW w:w="0" w:type="auto"/>
        <w:tblInd w:w="-106" w:type="dxa"/>
        <w:tblLook w:val="00A0" w:firstRow="1" w:lastRow="0" w:firstColumn="1" w:lastColumn="0" w:noHBand="0" w:noVBand="0"/>
      </w:tblPr>
      <w:tblGrid>
        <w:gridCol w:w="3167"/>
        <w:gridCol w:w="839"/>
        <w:gridCol w:w="5739"/>
      </w:tblGrid>
      <w:tr w:rsidR="00574AAA" w:rsidRPr="003C521C" w:rsidTr="006F7CA2">
        <w:trPr>
          <w:trHeight w:val="767"/>
        </w:trPr>
        <w:tc>
          <w:tcPr>
            <w:tcW w:w="3191" w:type="dxa"/>
          </w:tcPr>
          <w:p w:rsidR="00574AAA" w:rsidRDefault="00574AAA" w:rsidP="006F5E3D">
            <w:pPr>
              <w:rPr>
                <w:sz w:val="28"/>
                <w:szCs w:val="28"/>
              </w:rPr>
            </w:pPr>
            <w:r>
              <w:rPr>
                <w:sz w:val="28"/>
                <w:szCs w:val="28"/>
              </w:rPr>
              <w:t xml:space="preserve">ХЛЫБОВ </w:t>
            </w:r>
          </w:p>
          <w:p w:rsidR="00574AAA" w:rsidRPr="003C521C" w:rsidRDefault="00574AAA" w:rsidP="006F5E3D">
            <w:pPr>
              <w:jc w:val="both"/>
              <w:rPr>
                <w:sz w:val="28"/>
                <w:szCs w:val="28"/>
              </w:rPr>
            </w:pPr>
            <w:r>
              <w:rPr>
                <w:sz w:val="28"/>
                <w:szCs w:val="28"/>
              </w:rPr>
              <w:t>Михаил Николаевич</w:t>
            </w:r>
          </w:p>
        </w:tc>
        <w:tc>
          <w:tcPr>
            <w:tcW w:w="851" w:type="dxa"/>
          </w:tcPr>
          <w:p w:rsidR="00574AAA" w:rsidRDefault="00574AAA" w:rsidP="006F5E3D">
            <w:pPr>
              <w:jc w:val="center"/>
              <w:rPr>
                <w:sz w:val="28"/>
                <w:szCs w:val="28"/>
              </w:rPr>
            </w:pPr>
            <w:r>
              <w:rPr>
                <w:sz w:val="28"/>
                <w:szCs w:val="28"/>
              </w:rPr>
              <w:t>-</w:t>
            </w:r>
          </w:p>
          <w:p w:rsidR="00574AAA" w:rsidRPr="003C521C" w:rsidRDefault="00574AAA" w:rsidP="006F5E3D">
            <w:pPr>
              <w:jc w:val="center"/>
              <w:rPr>
                <w:sz w:val="28"/>
                <w:szCs w:val="28"/>
              </w:rPr>
            </w:pPr>
          </w:p>
        </w:tc>
        <w:tc>
          <w:tcPr>
            <w:tcW w:w="5811" w:type="dxa"/>
          </w:tcPr>
          <w:p w:rsidR="00574AAA" w:rsidRDefault="00574AAA" w:rsidP="006F5E3D">
            <w:pPr>
              <w:jc w:val="both"/>
              <w:rPr>
                <w:sz w:val="28"/>
                <w:szCs w:val="28"/>
              </w:rPr>
            </w:pPr>
            <w:r>
              <w:rPr>
                <w:sz w:val="28"/>
                <w:szCs w:val="28"/>
              </w:rPr>
              <w:t>первый з</w:t>
            </w:r>
            <w:r w:rsidRPr="004019B9">
              <w:rPr>
                <w:sz w:val="28"/>
                <w:szCs w:val="28"/>
              </w:rPr>
              <w:t>аместитель</w:t>
            </w:r>
            <w:r>
              <w:rPr>
                <w:sz w:val="28"/>
                <w:szCs w:val="28"/>
              </w:rPr>
              <w:t xml:space="preserve"> </w:t>
            </w:r>
            <w:r w:rsidRPr="004019B9">
              <w:rPr>
                <w:sz w:val="28"/>
                <w:szCs w:val="28"/>
              </w:rPr>
              <w:t xml:space="preserve">главы администрации </w:t>
            </w:r>
            <w:r>
              <w:rPr>
                <w:sz w:val="28"/>
                <w:szCs w:val="28"/>
              </w:rPr>
              <w:t xml:space="preserve"> округа, председатель комиссии</w:t>
            </w:r>
          </w:p>
          <w:p w:rsidR="00574AAA" w:rsidRPr="003C521C" w:rsidRDefault="00574AAA" w:rsidP="006F5E3D">
            <w:pPr>
              <w:jc w:val="both"/>
              <w:rPr>
                <w:sz w:val="28"/>
                <w:szCs w:val="28"/>
              </w:rPr>
            </w:pPr>
          </w:p>
        </w:tc>
      </w:tr>
      <w:tr w:rsidR="00574AAA" w:rsidRPr="003C521C" w:rsidTr="006F7CA2">
        <w:trPr>
          <w:trHeight w:val="767"/>
        </w:trPr>
        <w:tc>
          <w:tcPr>
            <w:tcW w:w="3191" w:type="dxa"/>
          </w:tcPr>
          <w:p w:rsidR="00574AAA" w:rsidRDefault="00574AAA" w:rsidP="006F5E3D">
            <w:pPr>
              <w:rPr>
                <w:sz w:val="28"/>
                <w:szCs w:val="28"/>
              </w:rPr>
            </w:pPr>
            <w:r>
              <w:rPr>
                <w:sz w:val="28"/>
                <w:szCs w:val="28"/>
              </w:rPr>
              <w:t xml:space="preserve">РЫЧКОВА </w:t>
            </w:r>
          </w:p>
          <w:p w:rsidR="00574AAA" w:rsidRDefault="00574AAA" w:rsidP="006F5E3D">
            <w:pPr>
              <w:rPr>
                <w:sz w:val="28"/>
                <w:szCs w:val="28"/>
              </w:rPr>
            </w:pPr>
            <w:r>
              <w:rPr>
                <w:sz w:val="28"/>
                <w:szCs w:val="28"/>
              </w:rPr>
              <w:t>Светлана Викторовна</w:t>
            </w:r>
          </w:p>
          <w:p w:rsidR="00574AAA" w:rsidRDefault="00574AAA" w:rsidP="006F5E3D">
            <w:pPr>
              <w:rPr>
                <w:sz w:val="28"/>
                <w:szCs w:val="28"/>
              </w:rPr>
            </w:pP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5E3D">
            <w:pPr>
              <w:jc w:val="both"/>
              <w:rPr>
                <w:sz w:val="28"/>
                <w:szCs w:val="28"/>
              </w:rPr>
            </w:pPr>
            <w:r>
              <w:rPr>
                <w:sz w:val="28"/>
                <w:szCs w:val="28"/>
              </w:rPr>
              <w:t>заместитель главы администрации округа по социальным вопросам, заместитель председателя комиссии</w:t>
            </w:r>
          </w:p>
          <w:p w:rsidR="00574AAA" w:rsidRDefault="00574AAA" w:rsidP="006F5E3D">
            <w:pPr>
              <w:jc w:val="both"/>
              <w:rPr>
                <w:sz w:val="28"/>
                <w:szCs w:val="28"/>
              </w:rPr>
            </w:pPr>
          </w:p>
        </w:tc>
      </w:tr>
      <w:tr w:rsidR="00574AAA" w:rsidRPr="003C521C" w:rsidTr="006F7CA2">
        <w:tc>
          <w:tcPr>
            <w:tcW w:w="3191" w:type="dxa"/>
          </w:tcPr>
          <w:p w:rsidR="00574AAA" w:rsidRDefault="00574AAA" w:rsidP="006F5E3D">
            <w:pPr>
              <w:jc w:val="both"/>
              <w:rPr>
                <w:sz w:val="28"/>
                <w:szCs w:val="28"/>
              </w:rPr>
            </w:pPr>
            <w:r>
              <w:rPr>
                <w:sz w:val="28"/>
                <w:szCs w:val="28"/>
              </w:rPr>
              <w:t>ТОКМОЛАЕВА</w:t>
            </w:r>
          </w:p>
          <w:p w:rsidR="00574AAA" w:rsidRDefault="00574AAA" w:rsidP="006F5E3D">
            <w:pPr>
              <w:jc w:val="both"/>
              <w:rPr>
                <w:sz w:val="28"/>
                <w:szCs w:val="28"/>
              </w:rPr>
            </w:pPr>
            <w:r>
              <w:rPr>
                <w:sz w:val="28"/>
                <w:szCs w:val="28"/>
              </w:rPr>
              <w:t>Ирина Юрьевна</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7264FD">
            <w:pPr>
              <w:rPr>
                <w:sz w:val="28"/>
                <w:szCs w:val="28"/>
              </w:rPr>
            </w:pPr>
            <w:r>
              <w:rPr>
                <w:sz w:val="28"/>
                <w:szCs w:val="28"/>
              </w:rPr>
              <w:t xml:space="preserve">главный специалист отдела градостроительства, архитектуры и жизнеобеспечения, секретарь комиссии          </w:t>
            </w:r>
          </w:p>
        </w:tc>
      </w:tr>
      <w:tr w:rsidR="00574AAA" w:rsidRPr="003C521C" w:rsidTr="006F7CA2">
        <w:tc>
          <w:tcPr>
            <w:tcW w:w="3191" w:type="dxa"/>
          </w:tcPr>
          <w:p w:rsidR="00574AAA" w:rsidRPr="003C521C" w:rsidRDefault="00574AAA" w:rsidP="006F5E3D">
            <w:pPr>
              <w:jc w:val="both"/>
              <w:rPr>
                <w:sz w:val="28"/>
                <w:szCs w:val="28"/>
              </w:rPr>
            </w:pPr>
          </w:p>
          <w:p w:rsidR="00574AAA" w:rsidRDefault="00574AAA" w:rsidP="006F5E3D">
            <w:pPr>
              <w:jc w:val="both"/>
              <w:rPr>
                <w:sz w:val="28"/>
                <w:szCs w:val="28"/>
              </w:rPr>
            </w:pPr>
            <w:r w:rsidRPr="003C521C">
              <w:rPr>
                <w:sz w:val="28"/>
                <w:szCs w:val="28"/>
              </w:rPr>
              <w:t>Члены комиссии:</w:t>
            </w:r>
          </w:p>
          <w:p w:rsidR="00574AAA" w:rsidRPr="003C521C" w:rsidRDefault="00574AAA" w:rsidP="006F5E3D">
            <w:pPr>
              <w:jc w:val="both"/>
              <w:rPr>
                <w:sz w:val="28"/>
                <w:szCs w:val="28"/>
              </w:rPr>
            </w:pPr>
          </w:p>
        </w:tc>
        <w:tc>
          <w:tcPr>
            <w:tcW w:w="851" w:type="dxa"/>
          </w:tcPr>
          <w:p w:rsidR="00574AAA" w:rsidRDefault="00574AAA" w:rsidP="006F5E3D">
            <w:pPr>
              <w:jc w:val="center"/>
              <w:rPr>
                <w:sz w:val="28"/>
                <w:szCs w:val="28"/>
              </w:rPr>
            </w:pPr>
          </w:p>
          <w:p w:rsidR="00574AAA" w:rsidRPr="003C521C" w:rsidRDefault="00574AAA" w:rsidP="006F5E3D">
            <w:pPr>
              <w:jc w:val="center"/>
              <w:rPr>
                <w:sz w:val="28"/>
                <w:szCs w:val="28"/>
              </w:rPr>
            </w:pPr>
          </w:p>
        </w:tc>
        <w:tc>
          <w:tcPr>
            <w:tcW w:w="5811" w:type="dxa"/>
          </w:tcPr>
          <w:p w:rsidR="00574AAA" w:rsidRDefault="00574AAA" w:rsidP="006F5E3D">
            <w:pPr>
              <w:jc w:val="both"/>
              <w:rPr>
                <w:sz w:val="28"/>
                <w:szCs w:val="28"/>
              </w:rPr>
            </w:pPr>
          </w:p>
          <w:p w:rsidR="00574AAA" w:rsidRPr="003C521C" w:rsidRDefault="00574AAA" w:rsidP="006F5E3D">
            <w:pPr>
              <w:jc w:val="both"/>
              <w:rPr>
                <w:sz w:val="28"/>
                <w:szCs w:val="28"/>
              </w:rPr>
            </w:pPr>
          </w:p>
        </w:tc>
      </w:tr>
      <w:tr w:rsidR="00574AAA" w:rsidRPr="003C521C" w:rsidTr="006F7CA2">
        <w:tc>
          <w:tcPr>
            <w:tcW w:w="3191" w:type="dxa"/>
          </w:tcPr>
          <w:p w:rsidR="00574AAA" w:rsidRPr="00841B40" w:rsidRDefault="00574AAA" w:rsidP="006F5E3D">
            <w:pPr>
              <w:pStyle w:val="a3"/>
              <w:ind w:left="0"/>
              <w:jc w:val="both"/>
              <w:rPr>
                <w:rStyle w:val="13pt"/>
                <w:color w:val="000000"/>
                <w:sz w:val="28"/>
                <w:szCs w:val="28"/>
              </w:rPr>
            </w:pPr>
            <w:r>
              <w:rPr>
                <w:rStyle w:val="13pt"/>
                <w:color w:val="000000"/>
                <w:sz w:val="28"/>
                <w:szCs w:val="28"/>
              </w:rPr>
              <w:t>ВАСЕНЁВ</w:t>
            </w:r>
          </w:p>
          <w:p w:rsidR="00574AAA" w:rsidRDefault="00574AAA" w:rsidP="006F5E3D">
            <w:pPr>
              <w:jc w:val="both"/>
              <w:rPr>
                <w:sz w:val="28"/>
                <w:szCs w:val="28"/>
              </w:rPr>
            </w:pPr>
            <w:r>
              <w:rPr>
                <w:rStyle w:val="13pt"/>
                <w:color w:val="000000"/>
                <w:sz w:val="28"/>
                <w:szCs w:val="28"/>
              </w:rPr>
              <w:t>Константин Витальевич</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5E3D">
            <w:pPr>
              <w:jc w:val="both"/>
              <w:rPr>
                <w:sz w:val="28"/>
                <w:szCs w:val="28"/>
              </w:rPr>
            </w:pPr>
            <w:r>
              <w:rPr>
                <w:sz w:val="28"/>
                <w:szCs w:val="28"/>
              </w:rPr>
              <w:t>начальник Кикнурского участка Яранского ДУ № 45 АО «Вятавтодор (по согласованию)</w:t>
            </w:r>
          </w:p>
          <w:p w:rsidR="00574AAA" w:rsidRPr="00AE69E7" w:rsidRDefault="00574AAA" w:rsidP="006F5E3D">
            <w:pPr>
              <w:jc w:val="both"/>
              <w:rPr>
                <w:sz w:val="28"/>
                <w:szCs w:val="28"/>
              </w:rPr>
            </w:pPr>
          </w:p>
        </w:tc>
      </w:tr>
      <w:tr w:rsidR="00574AAA" w:rsidRPr="003C521C" w:rsidTr="006F7CA2">
        <w:tc>
          <w:tcPr>
            <w:tcW w:w="3191" w:type="dxa"/>
          </w:tcPr>
          <w:p w:rsidR="00574AAA" w:rsidRDefault="00574AAA" w:rsidP="006F5E3D">
            <w:pPr>
              <w:pStyle w:val="a3"/>
              <w:ind w:left="0"/>
              <w:jc w:val="both"/>
              <w:rPr>
                <w:rStyle w:val="13pt"/>
                <w:color w:val="000000"/>
                <w:sz w:val="28"/>
                <w:szCs w:val="28"/>
              </w:rPr>
            </w:pPr>
            <w:r>
              <w:rPr>
                <w:rStyle w:val="13pt"/>
                <w:color w:val="000000"/>
                <w:sz w:val="28"/>
                <w:szCs w:val="28"/>
              </w:rPr>
              <w:t xml:space="preserve">ДОЛГУШЕВ </w:t>
            </w:r>
          </w:p>
          <w:p w:rsidR="00574AAA" w:rsidRDefault="00574AAA" w:rsidP="006F5E3D">
            <w:pPr>
              <w:rPr>
                <w:sz w:val="28"/>
                <w:szCs w:val="28"/>
              </w:rPr>
            </w:pPr>
            <w:r>
              <w:rPr>
                <w:rStyle w:val="13pt"/>
                <w:color w:val="000000"/>
                <w:sz w:val="28"/>
                <w:szCs w:val="28"/>
              </w:rPr>
              <w:t>Владимир Васильевич</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5E3D">
            <w:pPr>
              <w:jc w:val="both"/>
              <w:rPr>
                <w:sz w:val="28"/>
                <w:szCs w:val="28"/>
              </w:rPr>
            </w:pPr>
            <w:r w:rsidRPr="00AE69E7">
              <w:rPr>
                <w:sz w:val="28"/>
                <w:szCs w:val="28"/>
              </w:rPr>
              <w:t>заведующий территориальным отделом по работе с сельскими территориями</w:t>
            </w:r>
          </w:p>
          <w:p w:rsidR="00574AAA" w:rsidRPr="00AE69E7" w:rsidRDefault="00574AAA" w:rsidP="006F5E3D">
            <w:pPr>
              <w:jc w:val="both"/>
              <w:rPr>
                <w:sz w:val="28"/>
                <w:szCs w:val="28"/>
              </w:rPr>
            </w:pPr>
          </w:p>
        </w:tc>
      </w:tr>
      <w:tr w:rsidR="00574AAA" w:rsidRPr="003C521C" w:rsidTr="006F7CA2">
        <w:tc>
          <w:tcPr>
            <w:tcW w:w="3191" w:type="dxa"/>
          </w:tcPr>
          <w:p w:rsidR="00574AAA" w:rsidRDefault="00574AAA" w:rsidP="006F5E3D">
            <w:pPr>
              <w:jc w:val="both"/>
              <w:rPr>
                <w:sz w:val="28"/>
                <w:szCs w:val="28"/>
              </w:rPr>
            </w:pPr>
            <w:r>
              <w:rPr>
                <w:sz w:val="28"/>
                <w:szCs w:val="28"/>
              </w:rPr>
              <w:t>МОСУНОВ</w:t>
            </w:r>
          </w:p>
          <w:p w:rsidR="00574AAA" w:rsidRPr="003C521C" w:rsidRDefault="00574AAA" w:rsidP="006F5E3D">
            <w:pPr>
              <w:jc w:val="both"/>
              <w:rPr>
                <w:sz w:val="28"/>
                <w:szCs w:val="28"/>
              </w:rPr>
            </w:pPr>
            <w:r>
              <w:rPr>
                <w:sz w:val="28"/>
                <w:szCs w:val="28"/>
              </w:rPr>
              <w:t>Александр Николаевич</w:t>
            </w:r>
          </w:p>
        </w:tc>
        <w:tc>
          <w:tcPr>
            <w:tcW w:w="851" w:type="dxa"/>
          </w:tcPr>
          <w:p w:rsidR="00574AAA" w:rsidRDefault="00574AAA" w:rsidP="006F5E3D">
            <w:pPr>
              <w:jc w:val="center"/>
              <w:rPr>
                <w:sz w:val="28"/>
                <w:szCs w:val="28"/>
              </w:rPr>
            </w:pPr>
            <w:r>
              <w:rPr>
                <w:sz w:val="28"/>
                <w:szCs w:val="28"/>
              </w:rPr>
              <w:t>-</w:t>
            </w:r>
          </w:p>
          <w:p w:rsidR="00574AAA" w:rsidRPr="003C521C" w:rsidRDefault="00574AAA" w:rsidP="006F5E3D">
            <w:pPr>
              <w:jc w:val="center"/>
              <w:rPr>
                <w:sz w:val="28"/>
                <w:szCs w:val="28"/>
              </w:rPr>
            </w:pPr>
          </w:p>
        </w:tc>
        <w:tc>
          <w:tcPr>
            <w:tcW w:w="5811" w:type="dxa"/>
          </w:tcPr>
          <w:p w:rsidR="00574AAA" w:rsidRDefault="00574AAA" w:rsidP="006F5E3D">
            <w:pPr>
              <w:rPr>
                <w:sz w:val="28"/>
                <w:szCs w:val="28"/>
              </w:rPr>
            </w:pPr>
            <w:r>
              <w:rPr>
                <w:sz w:val="28"/>
                <w:szCs w:val="28"/>
              </w:rPr>
              <w:t>директор МУП «Коммунальщик»                                          (по согласованию)</w:t>
            </w:r>
          </w:p>
          <w:p w:rsidR="00574AAA" w:rsidRPr="003C521C" w:rsidRDefault="00574AAA" w:rsidP="006F5E3D">
            <w:pPr>
              <w:jc w:val="both"/>
              <w:rPr>
                <w:sz w:val="28"/>
                <w:szCs w:val="28"/>
              </w:rPr>
            </w:pPr>
          </w:p>
        </w:tc>
      </w:tr>
      <w:tr w:rsidR="00574AAA" w:rsidRPr="003C521C" w:rsidTr="006F7CA2">
        <w:trPr>
          <w:trHeight w:val="973"/>
        </w:trPr>
        <w:tc>
          <w:tcPr>
            <w:tcW w:w="3191" w:type="dxa"/>
          </w:tcPr>
          <w:p w:rsidR="00574AAA" w:rsidRDefault="00574AAA" w:rsidP="006F5E3D">
            <w:pPr>
              <w:rPr>
                <w:sz w:val="28"/>
                <w:szCs w:val="28"/>
              </w:rPr>
            </w:pPr>
            <w:r>
              <w:rPr>
                <w:sz w:val="28"/>
                <w:szCs w:val="28"/>
              </w:rPr>
              <w:t xml:space="preserve">РУСИНОВ </w:t>
            </w:r>
          </w:p>
          <w:p w:rsidR="00574AAA" w:rsidRDefault="00574AAA" w:rsidP="006F5E3D">
            <w:pPr>
              <w:rPr>
                <w:sz w:val="28"/>
                <w:szCs w:val="28"/>
              </w:rPr>
            </w:pPr>
            <w:r>
              <w:rPr>
                <w:sz w:val="28"/>
                <w:szCs w:val="28"/>
              </w:rPr>
              <w:t>Павел Александрович</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7CA2">
            <w:pPr>
              <w:rPr>
                <w:sz w:val="28"/>
                <w:szCs w:val="28"/>
              </w:rPr>
            </w:pPr>
            <w:r>
              <w:rPr>
                <w:sz w:val="28"/>
                <w:szCs w:val="28"/>
              </w:rPr>
              <w:t>начальник управления образования администрации Кикнурского муниципального округа (по согласованию)</w:t>
            </w:r>
          </w:p>
          <w:p w:rsidR="00574AAA" w:rsidRDefault="00574AAA" w:rsidP="006F7CA2">
            <w:pPr>
              <w:rPr>
                <w:sz w:val="28"/>
                <w:szCs w:val="28"/>
              </w:rPr>
            </w:pPr>
          </w:p>
        </w:tc>
      </w:tr>
      <w:tr w:rsidR="00574AAA" w:rsidRPr="003C521C" w:rsidTr="006F7CA2">
        <w:trPr>
          <w:trHeight w:val="679"/>
        </w:trPr>
        <w:tc>
          <w:tcPr>
            <w:tcW w:w="3191" w:type="dxa"/>
          </w:tcPr>
          <w:p w:rsidR="00574AAA" w:rsidRDefault="00574AAA" w:rsidP="006F5E3D">
            <w:pPr>
              <w:rPr>
                <w:sz w:val="28"/>
                <w:szCs w:val="28"/>
              </w:rPr>
            </w:pPr>
            <w:r>
              <w:rPr>
                <w:sz w:val="28"/>
                <w:szCs w:val="28"/>
              </w:rPr>
              <w:t>ТЮЛЬКАНОВ</w:t>
            </w:r>
          </w:p>
          <w:p w:rsidR="00574AAA" w:rsidRDefault="00574AAA" w:rsidP="006F5E3D">
            <w:pPr>
              <w:rPr>
                <w:sz w:val="28"/>
                <w:szCs w:val="28"/>
              </w:rPr>
            </w:pPr>
            <w:r>
              <w:rPr>
                <w:sz w:val="28"/>
                <w:szCs w:val="28"/>
              </w:rPr>
              <w:t>Игорь Андреевич</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5E3D">
            <w:pPr>
              <w:jc w:val="both"/>
              <w:rPr>
                <w:sz w:val="28"/>
                <w:szCs w:val="28"/>
              </w:rPr>
            </w:pPr>
            <w:r w:rsidRPr="00AE69E7">
              <w:rPr>
                <w:sz w:val="28"/>
                <w:szCs w:val="28"/>
              </w:rPr>
              <w:t>заведующий территориальным отделом</w:t>
            </w:r>
            <w:r>
              <w:rPr>
                <w:sz w:val="28"/>
                <w:szCs w:val="28"/>
              </w:rPr>
              <w:t xml:space="preserve"> </w:t>
            </w:r>
            <w:r>
              <w:rPr>
                <w:sz w:val="28"/>
                <w:szCs w:val="28"/>
              </w:rPr>
              <w:br/>
              <w:t>пгт Кикнур</w:t>
            </w:r>
          </w:p>
          <w:p w:rsidR="00574AAA" w:rsidRDefault="00574AAA" w:rsidP="006F5E3D">
            <w:pPr>
              <w:jc w:val="both"/>
              <w:rPr>
                <w:sz w:val="28"/>
                <w:szCs w:val="28"/>
              </w:rPr>
            </w:pPr>
          </w:p>
        </w:tc>
      </w:tr>
      <w:tr w:rsidR="00574AAA" w:rsidRPr="003C521C" w:rsidTr="006F7CA2">
        <w:trPr>
          <w:trHeight w:val="800"/>
        </w:trPr>
        <w:tc>
          <w:tcPr>
            <w:tcW w:w="3191" w:type="dxa"/>
          </w:tcPr>
          <w:p w:rsidR="00574AAA" w:rsidRDefault="00574AAA" w:rsidP="006F5E3D">
            <w:pPr>
              <w:rPr>
                <w:sz w:val="28"/>
                <w:szCs w:val="28"/>
              </w:rPr>
            </w:pPr>
            <w:r>
              <w:rPr>
                <w:sz w:val="28"/>
                <w:szCs w:val="28"/>
              </w:rPr>
              <w:t xml:space="preserve">ЩЁКОТОВ </w:t>
            </w:r>
          </w:p>
          <w:p w:rsidR="00574AAA" w:rsidRDefault="00574AAA" w:rsidP="006F5E3D">
            <w:pPr>
              <w:rPr>
                <w:sz w:val="28"/>
                <w:szCs w:val="28"/>
              </w:rPr>
            </w:pPr>
            <w:r>
              <w:rPr>
                <w:sz w:val="28"/>
                <w:szCs w:val="28"/>
              </w:rPr>
              <w:t>Сергей Сергеевич</w:t>
            </w:r>
          </w:p>
        </w:tc>
        <w:tc>
          <w:tcPr>
            <w:tcW w:w="851" w:type="dxa"/>
          </w:tcPr>
          <w:p w:rsidR="00574AAA" w:rsidRDefault="00574AAA" w:rsidP="006F5E3D">
            <w:pPr>
              <w:jc w:val="center"/>
              <w:rPr>
                <w:sz w:val="28"/>
                <w:szCs w:val="28"/>
              </w:rPr>
            </w:pPr>
            <w:r>
              <w:rPr>
                <w:sz w:val="28"/>
                <w:szCs w:val="28"/>
              </w:rPr>
              <w:t>-</w:t>
            </w:r>
          </w:p>
        </w:tc>
        <w:tc>
          <w:tcPr>
            <w:tcW w:w="5811" w:type="dxa"/>
          </w:tcPr>
          <w:p w:rsidR="00574AAA" w:rsidRDefault="00574AAA" w:rsidP="006F5E3D">
            <w:pPr>
              <w:jc w:val="both"/>
              <w:rPr>
                <w:sz w:val="28"/>
                <w:szCs w:val="28"/>
              </w:rPr>
            </w:pPr>
            <w:r>
              <w:rPr>
                <w:sz w:val="28"/>
                <w:szCs w:val="28"/>
              </w:rPr>
              <w:t>начальник отделения Госавтоинспекции МО МВД России «Яранский» (по согласованию)</w:t>
            </w:r>
          </w:p>
          <w:p w:rsidR="00574AAA" w:rsidRDefault="00574AAA" w:rsidP="006F5E3D">
            <w:pPr>
              <w:jc w:val="both"/>
              <w:rPr>
                <w:sz w:val="28"/>
                <w:szCs w:val="28"/>
              </w:rPr>
            </w:pPr>
          </w:p>
        </w:tc>
      </w:tr>
    </w:tbl>
    <w:p w:rsidR="00574AAA" w:rsidRDefault="00574AAA" w:rsidP="006F7CA2">
      <w:pPr>
        <w:jc w:val="center"/>
        <w:rPr>
          <w:sz w:val="28"/>
          <w:szCs w:val="28"/>
        </w:rPr>
        <w:sectPr w:rsidR="00574AAA" w:rsidSect="00AD1109">
          <w:pgSz w:w="11906" w:h="16838"/>
          <w:pgMar w:top="851" w:right="566" w:bottom="567" w:left="1701" w:header="709" w:footer="709" w:gutter="0"/>
          <w:pgNumType w:start="1"/>
          <w:cols w:space="708"/>
          <w:titlePg/>
          <w:docGrid w:linePitch="360"/>
        </w:sectPr>
      </w:pPr>
      <w:r>
        <w:rPr>
          <w:sz w:val="28"/>
          <w:szCs w:val="28"/>
        </w:rPr>
        <w:t>____________</w:t>
      </w:r>
    </w:p>
    <w:p w:rsidR="00574AAA" w:rsidRDefault="00574AAA" w:rsidP="00AD1109">
      <w:pPr>
        <w:pStyle w:val="western1"/>
        <w:shd w:val="clear" w:color="auto" w:fill="FFFFFF"/>
        <w:tabs>
          <w:tab w:val="left" w:pos="5245"/>
        </w:tabs>
        <w:spacing w:before="0" w:beforeAutospacing="0" w:after="0"/>
        <w:ind w:right="-425"/>
        <w:jc w:val="center"/>
        <w:rPr>
          <w:sz w:val="28"/>
          <w:szCs w:val="28"/>
        </w:rPr>
      </w:pPr>
      <w:r>
        <w:rPr>
          <w:color w:val="auto"/>
          <w:sz w:val="28"/>
          <w:szCs w:val="28"/>
        </w:rPr>
        <w:lastRenderedPageBreak/>
        <w:t xml:space="preserve">                                  </w:t>
      </w:r>
      <w:r>
        <w:rPr>
          <w:sz w:val="28"/>
          <w:szCs w:val="28"/>
        </w:rPr>
        <w:t xml:space="preserve">Приложение № 2                          </w:t>
      </w:r>
    </w:p>
    <w:p w:rsidR="00574AAA" w:rsidRDefault="00574AAA" w:rsidP="00F567EF">
      <w:pPr>
        <w:pStyle w:val="western1"/>
        <w:shd w:val="clear" w:color="auto" w:fill="FFFFFF"/>
        <w:tabs>
          <w:tab w:val="left" w:pos="4962"/>
        </w:tabs>
        <w:spacing w:before="0" w:beforeAutospacing="0" w:after="0"/>
        <w:ind w:right="-425" w:firstLine="5103"/>
        <w:jc w:val="both"/>
        <w:rPr>
          <w:sz w:val="28"/>
          <w:szCs w:val="28"/>
        </w:rPr>
      </w:pPr>
    </w:p>
    <w:p w:rsidR="00574AAA" w:rsidRDefault="00574AAA" w:rsidP="00F567EF">
      <w:pPr>
        <w:pStyle w:val="western1"/>
        <w:shd w:val="clear" w:color="auto" w:fill="FFFFFF"/>
        <w:tabs>
          <w:tab w:val="left" w:pos="4962"/>
        </w:tabs>
        <w:spacing w:before="0" w:beforeAutospacing="0" w:after="0"/>
        <w:ind w:right="-425" w:firstLine="5103"/>
        <w:jc w:val="both"/>
        <w:rPr>
          <w:sz w:val="28"/>
          <w:szCs w:val="28"/>
        </w:rPr>
      </w:pPr>
      <w:r>
        <w:rPr>
          <w:sz w:val="28"/>
          <w:szCs w:val="28"/>
        </w:rPr>
        <w:t>УТВЕРЖДЕНО</w:t>
      </w:r>
    </w:p>
    <w:p w:rsidR="00574AAA" w:rsidRDefault="00574AAA" w:rsidP="00F567EF">
      <w:pPr>
        <w:pStyle w:val="western1"/>
        <w:shd w:val="clear" w:color="auto" w:fill="FFFFFF"/>
        <w:tabs>
          <w:tab w:val="left" w:pos="4820"/>
        </w:tabs>
        <w:spacing w:before="0" w:beforeAutospacing="0" w:after="0"/>
        <w:ind w:right="-425" w:firstLine="5103"/>
        <w:rPr>
          <w:sz w:val="28"/>
          <w:szCs w:val="28"/>
        </w:rPr>
      </w:pP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постановлением администрации </w:t>
      </w: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Кикнурского муниципального </w:t>
      </w:r>
    </w:p>
    <w:p w:rsidR="00574AAA" w:rsidRDefault="00574AAA" w:rsidP="00F567EF">
      <w:pPr>
        <w:pStyle w:val="western1"/>
        <w:shd w:val="clear" w:color="auto" w:fill="FFFFFF"/>
        <w:tabs>
          <w:tab w:val="left" w:pos="4820"/>
        </w:tabs>
        <w:spacing w:before="0" w:beforeAutospacing="0" w:after="0"/>
        <w:ind w:right="-425" w:firstLine="5103"/>
        <w:rPr>
          <w:sz w:val="28"/>
          <w:szCs w:val="28"/>
        </w:rPr>
      </w:pPr>
      <w:r>
        <w:rPr>
          <w:sz w:val="28"/>
          <w:szCs w:val="28"/>
        </w:rPr>
        <w:t xml:space="preserve">округа Кировской области </w:t>
      </w:r>
    </w:p>
    <w:p w:rsidR="00574AAA" w:rsidRDefault="00574AAA" w:rsidP="005C3E88">
      <w:pPr>
        <w:pStyle w:val="western1"/>
        <w:shd w:val="clear" w:color="auto" w:fill="FFFFFF"/>
        <w:tabs>
          <w:tab w:val="left" w:pos="4820"/>
        </w:tabs>
        <w:spacing w:before="0" w:beforeAutospacing="0" w:after="0"/>
        <w:ind w:right="-425" w:firstLine="5103"/>
        <w:rPr>
          <w:sz w:val="28"/>
          <w:szCs w:val="28"/>
        </w:rPr>
      </w:pPr>
      <w:r>
        <w:rPr>
          <w:sz w:val="28"/>
          <w:szCs w:val="28"/>
        </w:rPr>
        <w:t>от   26.05.2025  №  366</w:t>
      </w:r>
    </w:p>
    <w:p w:rsidR="00574AAA" w:rsidRDefault="00574AAA" w:rsidP="0084196C">
      <w:pPr>
        <w:tabs>
          <w:tab w:val="left" w:pos="6780"/>
          <w:tab w:val="left" w:pos="7380"/>
          <w:tab w:val="left" w:pos="7560"/>
        </w:tabs>
        <w:jc w:val="both"/>
        <w:rPr>
          <w:sz w:val="28"/>
          <w:szCs w:val="28"/>
        </w:rPr>
      </w:pPr>
    </w:p>
    <w:p w:rsidR="00574AAA" w:rsidRDefault="00574AAA" w:rsidP="00064FC3">
      <w:pPr>
        <w:tabs>
          <w:tab w:val="left" w:pos="6780"/>
          <w:tab w:val="left" w:pos="7380"/>
          <w:tab w:val="left" w:pos="7560"/>
        </w:tabs>
        <w:jc w:val="center"/>
        <w:rPr>
          <w:b/>
          <w:sz w:val="28"/>
          <w:szCs w:val="28"/>
        </w:rPr>
      </w:pPr>
      <w:r>
        <w:rPr>
          <w:b/>
          <w:sz w:val="28"/>
          <w:szCs w:val="28"/>
        </w:rPr>
        <w:t xml:space="preserve">ПОЛОЖЕНИЕ </w:t>
      </w:r>
    </w:p>
    <w:p w:rsidR="00574AAA" w:rsidRDefault="00574AAA" w:rsidP="00115460">
      <w:pPr>
        <w:jc w:val="center"/>
        <w:rPr>
          <w:b/>
          <w:bCs/>
          <w:sz w:val="28"/>
          <w:szCs w:val="28"/>
        </w:rPr>
      </w:pPr>
      <w:r w:rsidRPr="00D23988">
        <w:rPr>
          <w:b/>
          <w:bCs/>
          <w:sz w:val="28"/>
          <w:szCs w:val="28"/>
        </w:rPr>
        <w:t xml:space="preserve">о комиссии по </w:t>
      </w:r>
      <w:r>
        <w:rPr>
          <w:b/>
          <w:bCs/>
          <w:sz w:val="28"/>
          <w:szCs w:val="28"/>
        </w:rPr>
        <w:t xml:space="preserve">обеспечению </w:t>
      </w:r>
      <w:r w:rsidRPr="00D23988">
        <w:rPr>
          <w:b/>
          <w:bCs/>
          <w:sz w:val="28"/>
          <w:szCs w:val="28"/>
        </w:rPr>
        <w:t>безопасности дорожного движения</w:t>
      </w:r>
      <w:r>
        <w:rPr>
          <w:b/>
          <w:bCs/>
          <w:sz w:val="28"/>
          <w:szCs w:val="28"/>
        </w:rPr>
        <w:t xml:space="preserve"> </w:t>
      </w:r>
    </w:p>
    <w:p w:rsidR="00574AAA" w:rsidRPr="00115460" w:rsidRDefault="00574AAA" w:rsidP="00115460">
      <w:pPr>
        <w:jc w:val="center"/>
        <w:rPr>
          <w:b/>
          <w:bCs/>
          <w:sz w:val="28"/>
          <w:szCs w:val="28"/>
        </w:rPr>
      </w:pPr>
      <w:r>
        <w:rPr>
          <w:b/>
          <w:bCs/>
          <w:sz w:val="28"/>
          <w:szCs w:val="28"/>
        </w:rPr>
        <w:t>при администрации Кикнурского муниципального округа</w:t>
      </w:r>
    </w:p>
    <w:p w:rsidR="00574AAA" w:rsidRDefault="00574AAA" w:rsidP="00064FC3">
      <w:pPr>
        <w:tabs>
          <w:tab w:val="left" w:pos="6780"/>
          <w:tab w:val="left" w:pos="7380"/>
          <w:tab w:val="left" w:pos="7560"/>
        </w:tabs>
        <w:jc w:val="center"/>
        <w:rPr>
          <w:b/>
          <w:sz w:val="28"/>
          <w:szCs w:val="28"/>
        </w:rPr>
      </w:pPr>
    </w:p>
    <w:p w:rsidR="00574AAA" w:rsidRPr="00064FC3" w:rsidRDefault="00574AAA" w:rsidP="00064FC3">
      <w:pPr>
        <w:tabs>
          <w:tab w:val="left" w:pos="6780"/>
          <w:tab w:val="left" w:pos="7380"/>
          <w:tab w:val="left" w:pos="7560"/>
        </w:tabs>
        <w:jc w:val="center"/>
        <w:rPr>
          <w:b/>
          <w:sz w:val="28"/>
          <w:szCs w:val="28"/>
        </w:rPr>
      </w:pPr>
      <w:r w:rsidRPr="00064FC3">
        <w:rPr>
          <w:b/>
          <w:sz w:val="28"/>
          <w:szCs w:val="28"/>
        </w:rPr>
        <w:t>1. Общие положения</w:t>
      </w:r>
    </w:p>
    <w:p w:rsidR="00574AAA" w:rsidRPr="0084196C" w:rsidRDefault="00574AAA" w:rsidP="0084196C">
      <w:pPr>
        <w:tabs>
          <w:tab w:val="left" w:pos="6780"/>
          <w:tab w:val="left" w:pos="7380"/>
          <w:tab w:val="left" w:pos="7560"/>
        </w:tabs>
        <w:ind w:firstLine="709"/>
        <w:jc w:val="both"/>
        <w:rPr>
          <w:sz w:val="28"/>
          <w:szCs w:val="28"/>
        </w:rPr>
      </w:pPr>
      <w:r>
        <w:rPr>
          <w:sz w:val="28"/>
          <w:szCs w:val="28"/>
        </w:rPr>
        <w:t xml:space="preserve">1.1. </w:t>
      </w:r>
      <w:r w:rsidRPr="0084196C">
        <w:rPr>
          <w:sz w:val="28"/>
          <w:szCs w:val="28"/>
        </w:rPr>
        <w:t>Комиссия по обеспечению б</w:t>
      </w:r>
      <w:r>
        <w:rPr>
          <w:sz w:val="28"/>
          <w:szCs w:val="28"/>
        </w:rPr>
        <w:t>езопасности дорожного движения при администрации Кикнурского</w:t>
      </w:r>
      <w:r w:rsidRPr="0084196C">
        <w:rPr>
          <w:sz w:val="28"/>
          <w:szCs w:val="28"/>
        </w:rPr>
        <w:t xml:space="preserve"> муниципального округа (далее - комиссия) образована в целях выполнения Федерального закона «О безопасности дорожного движения», формирования и проведения на территории Кикнурского муниципального округа единой политики в области обеспечения безопасности дорожного движения, координации действий всех структур по эффективному решению проблем обеспечения безопасности дорожного движения, формирования основных методических и организационных систем по повышению безопасности дорожного движения. </w:t>
      </w:r>
    </w:p>
    <w:p w:rsidR="00574AAA" w:rsidRDefault="00574AAA" w:rsidP="00115460">
      <w:pPr>
        <w:tabs>
          <w:tab w:val="left" w:pos="6780"/>
          <w:tab w:val="left" w:pos="7380"/>
          <w:tab w:val="left" w:pos="7560"/>
        </w:tabs>
        <w:spacing w:after="240"/>
        <w:ind w:firstLine="709"/>
        <w:jc w:val="both"/>
        <w:rPr>
          <w:sz w:val="28"/>
          <w:szCs w:val="28"/>
        </w:rPr>
      </w:pPr>
      <w:r>
        <w:rPr>
          <w:sz w:val="28"/>
          <w:szCs w:val="28"/>
        </w:rPr>
        <w:t xml:space="preserve">1.2. </w:t>
      </w:r>
      <w:r w:rsidRPr="0084196C">
        <w:rPr>
          <w:sz w:val="28"/>
          <w:szCs w:val="28"/>
        </w:rPr>
        <w:t xml:space="preserve">Комиссия в своей деятельности </w:t>
      </w:r>
      <w:r w:rsidRPr="0084196C">
        <w:rPr>
          <w:color w:val="000000"/>
          <w:sz w:val="28"/>
          <w:szCs w:val="28"/>
        </w:rPr>
        <w:t xml:space="preserve">руководствуется </w:t>
      </w:r>
      <w:hyperlink r:id="rId29" w:history="1">
        <w:r w:rsidRPr="0084196C">
          <w:rPr>
            <w:color w:val="000000"/>
            <w:sz w:val="28"/>
            <w:szCs w:val="28"/>
          </w:rPr>
          <w:t>Конституцией</w:t>
        </w:r>
      </w:hyperlink>
      <w:r w:rsidRPr="0084196C">
        <w:rPr>
          <w:color w:val="000000"/>
          <w:sz w:val="28"/>
          <w:szCs w:val="28"/>
        </w:rPr>
        <w:t xml:space="preserve"> Российской Федерации, федеральными законами, указами и распоряжениями</w:t>
      </w:r>
      <w:r w:rsidRPr="0084196C">
        <w:rPr>
          <w:sz w:val="28"/>
          <w:szCs w:val="28"/>
        </w:rPr>
        <w:t xml:space="preserve">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Кировской области, иными нормативными правовыми актами Кировской области и настоящим Положением.</w:t>
      </w:r>
    </w:p>
    <w:p w:rsidR="00574AAA" w:rsidRPr="00064FC3" w:rsidRDefault="00574AAA" w:rsidP="00064FC3">
      <w:pPr>
        <w:tabs>
          <w:tab w:val="left" w:pos="6780"/>
          <w:tab w:val="left" w:pos="7380"/>
          <w:tab w:val="left" w:pos="7560"/>
        </w:tabs>
        <w:ind w:firstLine="709"/>
        <w:jc w:val="center"/>
        <w:rPr>
          <w:b/>
          <w:sz w:val="28"/>
          <w:szCs w:val="28"/>
        </w:rPr>
      </w:pPr>
      <w:r w:rsidRPr="00064FC3">
        <w:rPr>
          <w:b/>
          <w:sz w:val="28"/>
          <w:szCs w:val="28"/>
        </w:rPr>
        <w:t>2. Задачи комиссии</w:t>
      </w:r>
    </w:p>
    <w:p w:rsidR="00574AAA" w:rsidRPr="008D4461" w:rsidRDefault="00574AAA" w:rsidP="00A6035D">
      <w:pPr>
        <w:tabs>
          <w:tab w:val="left" w:pos="6780"/>
          <w:tab w:val="left" w:pos="7380"/>
          <w:tab w:val="left" w:pos="7560"/>
        </w:tabs>
        <w:ind w:firstLine="709"/>
        <w:jc w:val="both"/>
        <w:rPr>
          <w:sz w:val="28"/>
          <w:szCs w:val="28"/>
        </w:rPr>
      </w:pPr>
      <w:r>
        <w:rPr>
          <w:sz w:val="28"/>
          <w:szCs w:val="28"/>
        </w:rPr>
        <w:t>2.1. К</w:t>
      </w:r>
      <w:r w:rsidRPr="008D4461">
        <w:rPr>
          <w:sz w:val="28"/>
          <w:szCs w:val="28"/>
        </w:rPr>
        <w:t xml:space="preserve">оординация деятельности органов местного самоуправления,  </w:t>
      </w:r>
      <w:r w:rsidRPr="008D4461">
        <w:rPr>
          <w:rFonts w:ascii="inherit" w:hAnsi="inherit" w:cs="Courier New"/>
          <w:spacing w:val="-5"/>
          <w:sz w:val="28"/>
          <w:szCs w:val="28"/>
          <w:bdr w:val="none" w:sz="0" w:space="0" w:color="auto" w:frame="1"/>
        </w:rPr>
        <w:t xml:space="preserve">специализированных служб </w:t>
      </w:r>
      <w:r w:rsidRPr="008D4461">
        <w:rPr>
          <w:sz w:val="28"/>
          <w:szCs w:val="28"/>
        </w:rPr>
        <w:t>по вопросам обеспечения безопасности дорожного движения</w:t>
      </w:r>
      <w:r>
        <w:rPr>
          <w:sz w:val="28"/>
          <w:szCs w:val="28"/>
        </w:rPr>
        <w:t xml:space="preserve"> </w:t>
      </w:r>
      <w:r w:rsidRPr="008D4461">
        <w:rPr>
          <w:rFonts w:ascii="inherit" w:hAnsi="inherit" w:cs="Courier New"/>
          <w:spacing w:val="-5"/>
          <w:sz w:val="28"/>
          <w:szCs w:val="28"/>
          <w:bdr w:val="none" w:sz="0" w:space="0" w:color="auto" w:frame="1"/>
        </w:rPr>
        <w:t>на территории муниципального образования</w:t>
      </w:r>
      <w:r>
        <w:rPr>
          <w:sz w:val="28"/>
          <w:szCs w:val="28"/>
        </w:rPr>
        <w:t>.</w:t>
      </w:r>
    </w:p>
    <w:p w:rsidR="00574AAA" w:rsidRDefault="00574AAA" w:rsidP="00A6035D">
      <w:pPr>
        <w:tabs>
          <w:tab w:val="left" w:pos="6780"/>
          <w:tab w:val="left" w:pos="7380"/>
          <w:tab w:val="left" w:pos="7560"/>
        </w:tabs>
        <w:ind w:firstLine="709"/>
        <w:jc w:val="both"/>
        <w:rPr>
          <w:sz w:val="28"/>
          <w:szCs w:val="28"/>
        </w:rPr>
      </w:pPr>
      <w:r>
        <w:rPr>
          <w:sz w:val="28"/>
          <w:szCs w:val="28"/>
        </w:rPr>
        <w:t>2.2. О</w:t>
      </w:r>
      <w:r w:rsidRPr="008D4461">
        <w:rPr>
          <w:sz w:val="28"/>
          <w:szCs w:val="28"/>
        </w:rPr>
        <w:t>рганизация разработки и выполнения программ</w:t>
      </w:r>
      <w:r w:rsidRPr="00A6035D">
        <w:rPr>
          <w:sz w:val="28"/>
          <w:szCs w:val="28"/>
        </w:rPr>
        <w:t>, планов и мероприятий по предупреждению до</w:t>
      </w:r>
      <w:r>
        <w:rPr>
          <w:sz w:val="28"/>
          <w:szCs w:val="28"/>
        </w:rPr>
        <w:t>рожно-транспортных происшествий.</w:t>
      </w:r>
      <w:r w:rsidRPr="00A6035D">
        <w:rPr>
          <w:sz w:val="28"/>
          <w:szCs w:val="28"/>
        </w:rPr>
        <w:t xml:space="preserve"> </w:t>
      </w:r>
    </w:p>
    <w:p w:rsidR="00574AAA" w:rsidRDefault="00574AAA" w:rsidP="00115460">
      <w:pPr>
        <w:tabs>
          <w:tab w:val="left" w:pos="6780"/>
          <w:tab w:val="left" w:pos="7380"/>
          <w:tab w:val="left" w:pos="7560"/>
        </w:tabs>
        <w:spacing w:after="240"/>
        <w:ind w:firstLine="709"/>
        <w:jc w:val="both"/>
        <w:rPr>
          <w:sz w:val="28"/>
          <w:szCs w:val="28"/>
        </w:rPr>
      </w:pPr>
      <w:r>
        <w:rPr>
          <w:sz w:val="28"/>
          <w:szCs w:val="28"/>
        </w:rPr>
        <w:t>2.3. П</w:t>
      </w:r>
      <w:r w:rsidRPr="00A6035D">
        <w:rPr>
          <w:sz w:val="28"/>
          <w:szCs w:val="28"/>
        </w:rPr>
        <w:t xml:space="preserve">одготовка предложений по совершенствованию проводимой работы по вопросам обеспечения безопасности дорожного движения, осуществления контроля за ее исполнением. </w:t>
      </w:r>
    </w:p>
    <w:p w:rsidR="00574AAA" w:rsidRPr="00064FC3" w:rsidRDefault="00574AAA" w:rsidP="00064FC3">
      <w:pPr>
        <w:tabs>
          <w:tab w:val="left" w:pos="6780"/>
          <w:tab w:val="left" w:pos="7380"/>
          <w:tab w:val="left" w:pos="7560"/>
        </w:tabs>
        <w:ind w:firstLine="709"/>
        <w:jc w:val="center"/>
        <w:rPr>
          <w:b/>
          <w:sz w:val="28"/>
          <w:szCs w:val="28"/>
        </w:rPr>
      </w:pPr>
      <w:r w:rsidRPr="00064FC3">
        <w:rPr>
          <w:b/>
          <w:sz w:val="28"/>
          <w:szCs w:val="28"/>
        </w:rPr>
        <w:t>3. Функции комиссии</w:t>
      </w:r>
    </w:p>
    <w:p w:rsidR="00574AAA" w:rsidRDefault="00574AAA" w:rsidP="00A6035D">
      <w:pPr>
        <w:tabs>
          <w:tab w:val="left" w:pos="6780"/>
          <w:tab w:val="left" w:pos="7380"/>
          <w:tab w:val="left" w:pos="7560"/>
        </w:tabs>
        <w:ind w:firstLine="709"/>
        <w:jc w:val="both"/>
        <w:rPr>
          <w:sz w:val="28"/>
          <w:szCs w:val="28"/>
        </w:rPr>
      </w:pPr>
      <w:r>
        <w:rPr>
          <w:sz w:val="28"/>
          <w:szCs w:val="28"/>
        </w:rPr>
        <w:t>3.1. Р</w:t>
      </w:r>
      <w:r w:rsidRPr="00A6035D">
        <w:rPr>
          <w:sz w:val="28"/>
          <w:szCs w:val="28"/>
        </w:rPr>
        <w:t xml:space="preserve">ассматривает состояние работы по предупреждению аварийности на автомобильном транспорте независимо от форм собственности на территории </w:t>
      </w:r>
      <w:r>
        <w:rPr>
          <w:sz w:val="28"/>
          <w:szCs w:val="28"/>
        </w:rPr>
        <w:t>округа.</w:t>
      </w:r>
    </w:p>
    <w:p w:rsidR="00574AAA" w:rsidRDefault="00574AAA" w:rsidP="00A6035D">
      <w:pPr>
        <w:tabs>
          <w:tab w:val="left" w:pos="6780"/>
          <w:tab w:val="left" w:pos="7380"/>
          <w:tab w:val="left" w:pos="7560"/>
        </w:tabs>
        <w:ind w:firstLine="709"/>
        <w:jc w:val="both"/>
        <w:rPr>
          <w:sz w:val="28"/>
          <w:szCs w:val="28"/>
        </w:rPr>
      </w:pPr>
      <w:r>
        <w:rPr>
          <w:sz w:val="28"/>
          <w:szCs w:val="28"/>
        </w:rPr>
        <w:lastRenderedPageBreak/>
        <w:t>3.2. И</w:t>
      </w:r>
      <w:r w:rsidRPr="00A6035D">
        <w:rPr>
          <w:sz w:val="28"/>
          <w:szCs w:val="28"/>
        </w:rPr>
        <w:t>зучает причины и условия возникновения дорожно-транспортных происшествий, разрабатывает мероприятия по сокращению их к</w:t>
      </w:r>
      <w:r>
        <w:rPr>
          <w:sz w:val="28"/>
          <w:szCs w:val="28"/>
        </w:rPr>
        <w:t>оличества и тяжести последствий.</w:t>
      </w:r>
      <w:r w:rsidRPr="00A6035D">
        <w:rPr>
          <w:sz w:val="28"/>
          <w:szCs w:val="28"/>
        </w:rPr>
        <w:t xml:space="preserve"> </w:t>
      </w:r>
    </w:p>
    <w:p w:rsidR="00574AAA" w:rsidRDefault="00574AAA" w:rsidP="00A6035D">
      <w:pPr>
        <w:tabs>
          <w:tab w:val="left" w:pos="6780"/>
          <w:tab w:val="left" w:pos="7380"/>
          <w:tab w:val="left" w:pos="7560"/>
        </w:tabs>
        <w:ind w:firstLine="709"/>
        <w:jc w:val="both"/>
        <w:rPr>
          <w:sz w:val="28"/>
          <w:szCs w:val="28"/>
        </w:rPr>
      </w:pPr>
      <w:r>
        <w:rPr>
          <w:sz w:val="28"/>
          <w:szCs w:val="28"/>
        </w:rPr>
        <w:t>3.3. О</w:t>
      </w:r>
      <w:r w:rsidRPr="00A6035D">
        <w:rPr>
          <w:sz w:val="28"/>
          <w:szCs w:val="28"/>
        </w:rPr>
        <w:t xml:space="preserve">казывает содействие средствам массовой информации в освещении проблем </w:t>
      </w:r>
      <w:r>
        <w:rPr>
          <w:sz w:val="28"/>
          <w:szCs w:val="28"/>
        </w:rPr>
        <w:t>безопасности дорожного движения.</w:t>
      </w:r>
      <w:r w:rsidRPr="00A6035D">
        <w:rPr>
          <w:sz w:val="28"/>
          <w:szCs w:val="28"/>
        </w:rPr>
        <w:t xml:space="preserve"> </w:t>
      </w:r>
    </w:p>
    <w:p w:rsidR="00574AAA" w:rsidRDefault="00574AAA" w:rsidP="00A6035D">
      <w:pPr>
        <w:tabs>
          <w:tab w:val="left" w:pos="6780"/>
          <w:tab w:val="left" w:pos="7380"/>
          <w:tab w:val="left" w:pos="7560"/>
        </w:tabs>
        <w:ind w:firstLine="709"/>
        <w:jc w:val="both"/>
        <w:rPr>
          <w:sz w:val="28"/>
          <w:szCs w:val="28"/>
        </w:rPr>
      </w:pPr>
    </w:p>
    <w:p w:rsidR="00574AAA" w:rsidRPr="00064FC3" w:rsidRDefault="00574AAA" w:rsidP="00064FC3">
      <w:pPr>
        <w:tabs>
          <w:tab w:val="left" w:pos="6780"/>
          <w:tab w:val="left" w:pos="7380"/>
          <w:tab w:val="left" w:pos="7560"/>
        </w:tabs>
        <w:ind w:firstLine="709"/>
        <w:jc w:val="center"/>
        <w:rPr>
          <w:b/>
          <w:sz w:val="28"/>
          <w:szCs w:val="28"/>
        </w:rPr>
      </w:pPr>
      <w:r w:rsidRPr="00064FC3">
        <w:rPr>
          <w:b/>
          <w:sz w:val="28"/>
          <w:szCs w:val="28"/>
        </w:rPr>
        <w:t>4. Права комиссии</w:t>
      </w:r>
    </w:p>
    <w:p w:rsidR="00574AAA" w:rsidRDefault="00574AAA" w:rsidP="00A6035D">
      <w:pPr>
        <w:tabs>
          <w:tab w:val="left" w:pos="6780"/>
          <w:tab w:val="left" w:pos="7380"/>
          <w:tab w:val="left" w:pos="7560"/>
        </w:tabs>
        <w:ind w:firstLine="709"/>
        <w:jc w:val="both"/>
        <w:rPr>
          <w:sz w:val="28"/>
          <w:szCs w:val="28"/>
        </w:rPr>
      </w:pPr>
      <w:r>
        <w:rPr>
          <w:sz w:val="28"/>
          <w:szCs w:val="28"/>
        </w:rPr>
        <w:t>4.1. З</w:t>
      </w:r>
      <w:r w:rsidRPr="00A6035D">
        <w:rPr>
          <w:sz w:val="28"/>
          <w:szCs w:val="28"/>
        </w:rPr>
        <w:t>апрашивать и получать от органов государственной инспекции безопасности дорожного движения, предприятий, организаций, учреждений независимо от форм собственности сведения, необходимые для осуществления</w:t>
      </w:r>
      <w:r>
        <w:rPr>
          <w:sz w:val="28"/>
          <w:szCs w:val="28"/>
        </w:rPr>
        <w:t xml:space="preserve"> возложенных на комиссию задач.</w:t>
      </w:r>
    </w:p>
    <w:p w:rsidR="00574AAA" w:rsidRDefault="00574AAA" w:rsidP="00A6035D">
      <w:pPr>
        <w:tabs>
          <w:tab w:val="left" w:pos="6780"/>
          <w:tab w:val="left" w:pos="7380"/>
          <w:tab w:val="left" w:pos="7560"/>
        </w:tabs>
        <w:ind w:firstLine="709"/>
        <w:jc w:val="both"/>
        <w:rPr>
          <w:sz w:val="28"/>
          <w:szCs w:val="28"/>
        </w:rPr>
      </w:pPr>
      <w:r>
        <w:rPr>
          <w:sz w:val="28"/>
          <w:szCs w:val="28"/>
        </w:rPr>
        <w:t>4.2 З</w:t>
      </w:r>
      <w:r w:rsidRPr="00A6035D">
        <w:rPr>
          <w:sz w:val="28"/>
          <w:szCs w:val="28"/>
        </w:rPr>
        <w:t>аслушивать информацию руководителей предприятий, организаций, учреждений независимо от форм собственности, владельцев транспортных средств по вопросам выполнения программ обеспечения безопасности дорожного движ</w:t>
      </w:r>
      <w:r>
        <w:rPr>
          <w:sz w:val="28"/>
          <w:szCs w:val="28"/>
        </w:rPr>
        <w:t>ения.</w:t>
      </w:r>
    </w:p>
    <w:p w:rsidR="00574AAA" w:rsidRDefault="00574AAA" w:rsidP="005C2498">
      <w:pPr>
        <w:tabs>
          <w:tab w:val="left" w:pos="6780"/>
          <w:tab w:val="left" w:pos="7380"/>
          <w:tab w:val="left" w:pos="7560"/>
        </w:tabs>
        <w:ind w:firstLine="709"/>
        <w:jc w:val="both"/>
        <w:rPr>
          <w:sz w:val="28"/>
          <w:szCs w:val="28"/>
        </w:rPr>
      </w:pPr>
      <w:r>
        <w:rPr>
          <w:sz w:val="28"/>
          <w:szCs w:val="28"/>
        </w:rPr>
        <w:t>4.3 В</w:t>
      </w:r>
      <w:r w:rsidRPr="00A6035D">
        <w:rPr>
          <w:sz w:val="28"/>
          <w:szCs w:val="28"/>
        </w:rPr>
        <w:t>носить предложения по вопросам безопасности дорожного движения соответствующим органам, в компетенцию которых вхо</w:t>
      </w:r>
      <w:r>
        <w:rPr>
          <w:sz w:val="28"/>
          <w:szCs w:val="28"/>
        </w:rPr>
        <w:t>дит решение указанных вопросов.</w:t>
      </w:r>
    </w:p>
    <w:p w:rsidR="00574AAA" w:rsidRDefault="00574AAA" w:rsidP="005C2498">
      <w:pPr>
        <w:tabs>
          <w:tab w:val="left" w:pos="6780"/>
          <w:tab w:val="left" w:pos="7380"/>
          <w:tab w:val="left" w:pos="7560"/>
        </w:tabs>
        <w:ind w:firstLine="709"/>
        <w:jc w:val="both"/>
        <w:rPr>
          <w:sz w:val="28"/>
          <w:szCs w:val="28"/>
        </w:rPr>
      </w:pPr>
    </w:p>
    <w:p w:rsidR="00574AAA" w:rsidRPr="00603FF6" w:rsidRDefault="00574AAA" w:rsidP="00115460">
      <w:pPr>
        <w:tabs>
          <w:tab w:val="left" w:pos="6780"/>
          <w:tab w:val="left" w:pos="7380"/>
          <w:tab w:val="left" w:pos="7560"/>
        </w:tabs>
        <w:ind w:firstLine="709"/>
        <w:jc w:val="center"/>
        <w:rPr>
          <w:b/>
          <w:sz w:val="28"/>
          <w:szCs w:val="28"/>
        </w:rPr>
      </w:pPr>
      <w:r w:rsidRPr="00603FF6">
        <w:rPr>
          <w:b/>
          <w:sz w:val="28"/>
          <w:szCs w:val="28"/>
        </w:rPr>
        <w:t>5. Структура и порядок работы комиссии</w:t>
      </w:r>
    </w:p>
    <w:p w:rsidR="00574AAA" w:rsidRPr="006861CF" w:rsidRDefault="00574AAA" w:rsidP="006861CF">
      <w:pPr>
        <w:tabs>
          <w:tab w:val="left" w:pos="6780"/>
          <w:tab w:val="left" w:pos="7380"/>
          <w:tab w:val="left" w:pos="7560"/>
        </w:tabs>
        <w:ind w:firstLine="709"/>
        <w:jc w:val="both"/>
        <w:rPr>
          <w:sz w:val="28"/>
          <w:szCs w:val="28"/>
        </w:rPr>
      </w:pPr>
      <w:r w:rsidRPr="006861CF">
        <w:rPr>
          <w:sz w:val="28"/>
          <w:szCs w:val="28"/>
        </w:rPr>
        <w:t>5.1. Состав комиссии утверждается постановлением администрации Кикнурского муниципального округа и состоит из председателя комиссии, заместителя председателя комиссии, членов комиссии и секретаря комиссии.</w:t>
      </w:r>
    </w:p>
    <w:p w:rsidR="00574AAA" w:rsidRPr="00E051B6" w:rsidRDefault="00574AAA" w:rsidP="00646F80">
      <w:pPr>
        <w:tabs>
          <w:tab w:val="left" w:pos="6780"/>
          <w:tab w:val="left" w:pos="7380"/>
          <w:tab w:val="left" w:pos="7560"/>
        </w:tabs>
        <w:ind w:firstLine="709"/>
        <w:jc w:val="both"/>
        <w:rPr>
          <w:sz w:val="28"/>
          <w:szCs w:val="28"/>
        </w:rPr>
      </w:pPr>
      <w:r w:rsidRPr="006861CF">
        <w:rPr>
          <w:sz w:val="28"/>
          <w:szCs w:val="28"/>
        </w:rPr>
        <w:t xml:space="preserve">5.2. </w:t>
      </w:r>
      <w:r>
        <w:rPr>
          <w:sz w:val="28"/>
          <w:szCs w:val="28"/>
        </w:rPr>
        <w:t>Комиссию возглавляет первый заместитель главы администрации округа -</w:t>
      </w:r>
      <w:r w:rsidRPr="006861CF">
        <w:rPr>
          <w:sz w:val="28"/>
          <w:szCs w:val="28"/>
        </w:rPr>
        <w:t xml:space="preserve"> председатель комиссии (в его отсутствие - заместитель) руководит работой комиссии, распределяет обязанности между ее членами, </w:t>
      </w:r>
      <w:r w:rsidRPr="006861CF">
        <w:rPr>
          <w:rFonts w:ascii="inherit" w:hAnsi="inherit" w:cs="Courier New"/>
          <w:spacing w:val="-5"/>
          <w:sz w:val="28"/>
          <w:szCs w:val="28"/>
          <w:bdr w:val="none" w:sz="0" w:space="0" w:color="auto" w:frame="1"/>
        </w:rPr>
        <w:t>утверждает повестку заседаний и контролирует исполнение поручений и решений комиссии.</w:t>
      </w:r>
    </w:p>
    <w:p w:rsidR="00574AAA" w:rsidRDefault="00574AAA" w:rsidP="00A6035D">
      <w:pPr>
        <w:tabs>
          <w:tab w:val="left" w:pos="6780"/>
          <w:tab w:val="left" w:pos="7380"/>
          <w:tab w:val="left" w:pos="7560"/>
        </w:tabs>
        <w:ind w:firstLine="709"/>
        <w:jc w:val="both"/>
        <w:rPr>
          <w:sz w:val="28"/>
          <w:szCs w:val="28"/>
        </w:rPr>
      </w:pPr>
      <w:r>
        <w:rPr>
          <w:sz w:val="28"/>
          <w:szCs w:val="28"/>
        </w:rPr>
        <w:t xml:space="preserve">5.3. </w:t>
      </w:r>
      <w:r w:rsidRPr="00A6035D">
        <w:rPr>
          <w:sz w:val="28"/>
          <w:szCs w:val="28"/>
        </w:rPr>
        <w:t>Секретарь комиссии организует сбор, обобщение и подготовку материалов на рассмотрение комиссии. Ведет рабочую документацию комиссии, оповещает ее членов и приглашен</w:t>
      </w:r>
      <w:r>
        <w:rPr>
          <w:sz w:val="28"/>
          <w:szCs w:val="28"/>
        </w:rPr>
        <w:t>ных лиц о сроках проведения зас</w:t>
      </w:r>
      <w:r w:rsidRPr="00A6035D">
        <w:rPr>
          <w:sz w:val="28"/>
          <w:szCs w:val="28"/>
        </w:rPr>
        <w:t>еда</w:t>
      </w:r>
      <w:r>
        <w:rPr>
          <w:sz w:val="28"/>
          <w:szCs w:val="28"/>
        </w:rPr>
        <w:t>ний и рассматриваемых вопросах. Н</w:t>
      </w:r>
      <w:r w:rsidRPr="00A6035D">
        <w:rPr>
          <w:sz w:val="28"/>
          <w:szCs w:val="28"/>
        </w:rPr>
        <w:t>аправляет в организации, учреждения и предприя</w:t>
      </w:r>
      <w:r>
        <w:rPr>
          <w:sz w:val="28"/>
          <w:szCs w:val="28"/>
        </w:rPr>
        <w:t>тия соответствующую информацию</w:t>
      </w:r>
      <w:r w:rsidRPr="00A6035D">
        <w:rPr>
          <w:sz w:val="28"/>
          <w:szCs w:val="28"/>
        </w:rPr>
        <w:t xml:space="preserve">. </w:t>
      </w:r>
    </w:p>
    <w:p w:rsidR="00574AAA" w:rsidRDefault="00574AAA" w:rsidP="00980ADE">
      <w:pPr>
        <w:tabs>
          <w:tab w:val="left" w:pos="6780"/>
          <w:tab w:val="left" w:pos="7380"/>
          <w:tab w:val="left" w:pos="7560"/>
        </w:tabs>
        <w:ind w:firstLine="709"/>
        <w:jc w:val="both"/>
        <w:rPr>
          <w:sz w:val="28"/>
          <w:szCs w:val="28"/>
        </w:rPr>
      </w:pPr>
      <w:r>
        <w:rPr>
          <w:sz w:val="28"/>
          <w:szCs w:val="28"/>
        </w:rPr>
        <w:t xml:space="preserve">5.4. </w:t>
      </w:r>
      <w:r w:rsidRPr="00A6035D">
        <w:rPr>
          <w:sz w:val="28"/>
          <w:szCs w:val="28"/>
        </w:rPr>
        <w:t xml:space="preserve">Члены комиссии организуют проведение мероприятий по выполнению решений уполномоченных органов и комиссии, вносят предложения в планы работы комиссии, принимают участие в подготовке материалов и рассмотрении их на заседаниях комиссии, проверяют и оказывают помощь по поручению комиссии организациям и учреждениям в постановке работы по обеспечению безопасности дорожного движения. </w:t>
      </w:r>
    </w:p>
    <w:p w:rsidR="00574AAA" w:rsidRPr="00D23988" w:rsidRDefault="00574AAA" w:rsidP="00980ADE">
      <w:pPr>
        <w:tabs>
          <w:tab w:val="left" w:pos="6780"/>
          <w:tab w:val="left" w:pos="7380"/>
          <w:tab w:val="left" w:pos="7560"/>
        </w:tabs>
        <w:ind w:firstLine="709"/>
        <w:jc w:val="both"/>
        <w:rPr>
          <w:sz w:val="28"/>
          <w:szCs w:val="28"/>
        </w:rPr>
      </w:pPr>
      <w:r>
        <w:rPr>
          <w:sz w:val="28"/>
          <w:szCs w:val="28"/>
        </w:rPr>
        <w:t>5.5</w:t>
      </w:r>
      <w:r w:rsidRPr="00D23988">
        <w:rPr>
          <w:sz w:val="28"/>
          <w:szCs w:val="28"/>
        </w:rPr>
        <w:t>. Заседания комиссии проводятся в соответствии с планом работы комиссии, план составляется сроком на один год и утверждается председателем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t>5.6</w:t>
      </w:r>
      <w:r w:rsidRPr="00D23988">
        <w:rPr>
          <w:sz w:val="28"/>
          <w:szCs w:val="28"/>
        </w:rPr>
        <w:t xml:space="preserve">. Заседания комиссии проводятся не реже </w:t>
      </w:r>
      <w:r>
        <w:rPr>
          <w:sz w:val="28"/>
          <w:szCs w:val="28"/>
        </w:rPr>
        <w:t>двух раз</w:t>
      </w:r>
      <w:r w:rsidRPr="00D23988">
        <w:rPr>
          <w:sz w:val="28"/>
          <w:szCs w:val="28"/>
        </w:rPr>
        <w:t xml:space="preserve"> в </w:t>
      </w:r>
      <w:r>
        <w:rPr>
          <w:sz w:val="28"/>
          <w:szCs w:val="28"/>
        </w:rPr>
        <w:t>год</w:t>
      </w:r>
      <w:r w:rsidRPr="00D23988">
        <w:rPr>
          <w:sz w:val="28"/>
          <w:szCs w:val="28"/>
        </w:rPr>
        <w:t>, при  необходимости по решению председателя комиссии могут проводиться внеочередные заседания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lastRenderedPageBreak/>
        <w:t>5.7</w:t>
      </w:r>
      <w:r w:rsidRPr="00D23988">
        <w:rPr>
          <w:sz w:val="28"/>
          <w:szCs w:val="28"/>
        </w:rPr>
        <w:t>.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 повестка дня заседания комиссии утверждается непосредственно на заседании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t xml:space="preserve">5.8. </w:t>
      </w:r>
      <w:r w:rsidRPr="00D23988">
        <w:rPr>
          <w:sz w:val="28"/>
          <w:szCs w:val="28"/>
        </w:rPr>
        <w:t>Заседание комиссии правомочно при условии, что на заседании присутствует более половины от общего числа членов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t>5.9</w:t>
      </w:r>
      <w:r w:rsidRPr="00D23988">
        <w:rPr>
          <w:sz w:val="28"/>
          <w:szCs w:val="28"/>
        </w:rPr>
        <w:t>. Присутствие членов комиссии на заседании обязательно.</w:t>
      </w:r>
    </w:p>
    <w:p w:rsidR="00574AAA" w:rsidRPr="00D23988" w:rsidRDefault="00574AAA" w:rsidP="006861CF">
      <w:pPr>
        <w:autoSpaceDE w:val="0"/>
        <w:autoSpaceDN w:val="0"/>
        <w:adjustRightInd w:val="0"/>
        <w:spacing w:line="360" w:lineRule="exact"/>
        <w:ind w:right="-1" w:firstLine="709"/>
        <w:jc w:val="both"/>
        <w:outlineLvl w:val="1"/>
        <w:rPr>
          <w:sz w:val="28"/>
          <w:szCs w:val="28"/>
        </w:rPr>
      </w:pPr>
      <w:r>
        <w:rPr>
          <w:sz w:val="28"/>
          <w:szCs w:val="28"/>
        </w:rPr>
        <w:t xml:space="preserve">5.10. </w:t>
      </w:r>
      <w:r w:rsidRPr="00D23988">
        <w:rPr>
          <w:sz w:val="28"/>
          <w:szCs w:val="28"/>
        </w:rPr>
        <w:t>При невозможности присутствия члена комиссии на заседании он обязан заблаговременно известить об этом председателя комиссии.</w:t>
      </w:r>
      <w:r>
        <w:rPr>
          <w:sz w:val="28"/>
          <w:szCs w:val="28"/>
        </w:rPr>
        <w:t xml:space="preserve"> </w:t>
      </w:r>
      <w:r w:rsidRPr="00D23988">
        <w:rPr>
          <w:sz w:val="28"/>
          <w:szCs w:val="28"/>
        </w:rPr>
        <w:t>При отсутствии членов комиссии в заседаниях принимают участие должностные лица, исполняющие должностные обязанности членов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t>5.11</w:t>
      </w:r>
      <w:r w:rsidRPr="00D23988">
        <w:rPr>
          <w:sz w:val="28"/>
          <w:szCs w:val="28"/>
        </w:rPr>
        <w:t>. Решения комиссии принимаются простым большинством голосов присутствующих на заседании членов комиссии путем открытого голосования, при равенстве голосов решающим признается голос председателя комиссии.</w:t>
      </w:r>
    </w:p>
    <w:p w:rsidR="00574AAA" w:rsidRPr="00D23988" w:rsidRDefault="00574AAA" w:rsidP="005C2498">
      <w:pPr>
        <w:autoSpaceDE w:val="0"/>
        <w:autoSpaceDN w:val="0"/>
        <w:adjustRightInd w:val="0"/>
        <w:spacing w:line="360" w:lineRule="exact"/>
        <w:ind w:right="-1" w:firstLine="709"/>
        <w:jc w:val="both"/>
        <w:outlineLvl w:val="1"/>
        <w:rPr>
          <w:sz w:val="28"/>
          <w:szCs w:val="28"/>
        </w:rPr>
      </w:pPr>
      <w:r>
        <w:rPr>
          <w:sz w:val="28"/>
          <w:szCs w:val="28"/>
        </w:rPr>
        <w:t>5.12</w:t>
      </w:r>
      <w:r w:rsidRPr="00D23988">
        <w:rPr>
          <w:sz w:val="28"/>
          <w:szCs w:val="28"/>
        </w:rPr>
        <w:t xml:space="preserve">. Решения комиссии носят рекомендательный характер, при необходимости для выполнения решений комиссии могут быть разработаны проекты муниципальных правовых актов администрации </w:t>
      </w:r>
      <w:r>
        <w:rPr>
          <w:sz w:val="28"/>
          <w:szCs w:val="28"/>
        </w:rPr>
        <w:t>округа</w:t>
      </w:r>
      <w:r w:rsidRPr="00D23988">
        <w:rPr>
          <w:sz w:val="28"/>
          <w:szCs w:val="28"/>
        </w:rPr>
        <w:t>.</w:t>
      </w:r>
    </w:p>
    <w:p w:rsidR="00574AAA" w:rsidRDefault="00574AAA" w:rsidP="00FC188A">
      <w:pPr>
        <w:autoSpaceDE w:val="0"/>
        <w:autoSpaceDN w:val="0"/>
        <w:adjustRightInd w:val="0"/>
        <w:spacing w:line="360" w:lineRule="exact"/>
        <w:ind w:right="-1" w:firstLine="709"/>
        <w:jc w:val="both"/>
        <w:outlineLvl w:val="1"/>
        <w:rPr>
          <w:sz w:val="28"/>
          <w:szCs w:val="28"/>
        </w:rPr>
      </w:pPr>
      <w:r>
        <w:rPr>
          <w:sz w:val="28"/>
          <w:szCs w:val="28"/>
        </w:rPr>
        <w:t>5.13</w:t>
      </w:r>
      <w:r w:rsidRPr="00D23988">
        <w:rPr>
          <w:sz w:val="28"/>
          <w:szCs w:val="28"/>
        </w:rPr>
        <w:t>. Решение комиссии оформляется протоколом, который подпи</w:t>
      </w:r>
      <w:r>
        <w:rPr>
          <w:sz w:val="28"/>
          <w:szCs w:val="28"/>
        </w:rPr>
        <w:t>сывается председателем комиссии и секретарем.</w:t>
      </w:r>
    </w:p>
    <w:p w:rsidR="00574AAA" w:rsidRDefault="00574AAA" w:rsidP="00FC188A">
      <w:pPr>
        <w:autoSpaceDE w:val="0"/>
        <w:autoSpaceDN w:val="0"/>
        <w:adjustRightInd w:val="0"/>
        <w:spacing w:line="360" w:lineRule="exact"/>
        <w:ind w:right="-1" w:firstLine="709"/>
        <w:jc w:val="both"/>
        <w:outlineLvl w:val="1"/>
        <w:rPr>
          <w:sz w:val="28"/>
          <w:szCs w:val="28"/>
        </w:rPr>
      </w:pPr>
    </w:p>
    <w:p w:rsidR="00574AAA" w:rsidRPr="00FC188A" w:rsidRDefault="00574AAA" w:rsidP="00FC188A">
      <w:pPr>
        <w:autoSpaceDE w:val="0"/>
        <w:autoSpaceDN w:val="0"/>
        <w:adjustRightInd w:val="0"/>
        <w:spacing w:line="360" w:lineRule="exact"/>
        <w:ind w:right="-1" w:firstLine="709"/>
        <w:jc w:val="center"/>
        <w:outlineLvl w:val="1"/>
        <w:rPr>
          <w:sz w:val="28"/>
          <w:szCs w:val="28"/>
        </w:rPr>
      </w:pPr>
      <w:r>
        <w:rPr>
          <w:b/>
          <w:bCs/>
          <w:sz w:val="28"/>
          <w:szCs w:val="28"/>
        </w:rPr>
        <w:t xml:space="preserve">6. </w:t>
      </w:r>
      <w:r w:rsidRPr="005F4DA2">
        <w:rPr>
          <w:b/>
          <w:bCs/>
          <w:sz w:val="28"/>
          <w:szCs w:val="28"/>
        </w:rPr>
        <w:t>Прекращение деятельности комиссии</w:t>
      </w:r>
    </w:p>
    <w:p w:rsidR="00574AAA" w:rsidRDefault="00574AAA" w:rsidP="00A6035D">
      <w:pPr>
        <w:tabs>
          <w:tab w:val="left" w:pos="6780"/>
          <w:tab w:val="left" w:pos="7380"/>
          <w:tab w:val="left" w:pos="7560"/>
        </w:tabs>
        <w:ind w:firstLine="709"/>
        <w:jc w:val="both"/>
        <w:rPr>
          <w:sz w:val="28"/>
          <w:szCs w:val="28"/>
        </w:rPr>
      </w:pPr>
      <w:r w:rsidRPr="005F4DA2">
        <w:rPr>
          <w:sz w:val="28"/>
          <w:szCs w:val="28"/>
        </w:rPr>
        <w:t xml:space="preserve">Комиссия прекращает свою деятельность на основании соответствующего постановления </w:t>
      </w:r>
      <w:r>
        <w:rPr>
          <w:sz w:val="28"/>
          <w:szCs w:val="28"/>
        </w:rPr>
        <w:t>администрации</w:t>
      </w:r>
      <w:r w:rsidRPr="005F4DA2">
        <w:rPr>
          <w:sz w:val="28"/>
          <w:szCs w:val="28"/>
        </w:rPr>
        <w:t xml:space="preserve"> </w:t>
      </w:r>
      <w:r>
        <w:rPr>
          <w:sz w:val="28"/>
          <w:szCs w:val="28"/>
        </w:rPr>
        <w:t>Кикнурского муниципального округа.</w:t>
      </w:r>
    </w:p>
    <w:p w:rsidR="00574AAA" w:rsidRDefault="00574AAA" w:rsidP="00A6035D">
      <w:pPr>
        <w:tabs>
          <w:tab w:val="left" w:pos="6780"/>
          <w:tab w:val="left" w:pos="7380"/>
          <w:tab w:val="left" w:pos="7560"/>
        </w:tabs>
        <w:ind w:firstLine="709"/>
        <w:jc w:val="both"/>
        <w:rPr>
          <w:sz w:val="28"/>
          <w:szCs w:val="28"/>
        </w:rPr>
      </w:pPr>
    </w:p>
    <w:p w:rsidR="00887385" w:rsidRDefault="00887385" w:rsidP="009A30A6">
      <w:pPr>
        <w:spacing w:after="200" w:line="276" w:lineRule="auto"/>
        <w:jc w:val="center"/>
        <w:rPr>
          <w:sz w:val="28"/>
          <w:szCs w:val="28"/>
        </w:rPr>
      </w:pPr>
    </w:p>
    <w:p w:rsidR="007F59E0" w:rsidRDefault="007F59E0" w:rsidP="009A30A6">
      <w:pPr>
        <w:spacing w:after="200" w:line="276" w:lineRule="auto"/>
        <w:jc w:val="center"/>
        <w:rPr>
          <w:sz w:val="28"/>
          <w:szCs w:val="28"/>
        </w:rPr>
      </w:pPr>
    </w:p>
    <w:p w:rsidR="00C41FB2" w:rsidRPr="008A2E6E" w:rsidRDefault="00C41FB2" w:rsidP="009A30A6">
      <w:pPr>
        <w:spacing w:after="200" w:line="276" w:lineRule="auto"/>
        <w:jc w:val="center"/>
        <w:rPr>
          <w:sz w:val="28"/>
          <w:szCs w:val="28"/>
        </w:rPr>
      </w:pPr>
      <w:r w:rsidRPr="008A2E6E">
        <w:rPr>
          <w:sz w:val="28"/>
          <w:szCs w:val="28"/>
        </w:rPr>
        <w:t>_____________</w:t>
      </w:r>
    </w:p>
    <w:p w:rsidR="006B5A7D" w:rsidRPr="008A2E6E" w:rsidRDefault="006B5A7D" w:rsidP="009A30A6">
      <w:pPr>
        <w:tabs>
          <w:tab w:val="left" w:pos="5730"/>
        </w:tabs>
        <w:spacing w:line="276" w:lineRule="auto"/>
        <w:jc w:val="center"/>
        <w:rPr>
          <w:sz w:val="28"/>
          <w:szCs w:val="28"/>
        </w:rPr>
      </w:pPr>
      <w:r w:rsidRPr="008A2E6E">
        <w:rPr>
          <w:sz w:val="28"/>
          <w:szCs w:val="28"/>
        </w:rPr>
        <w:t>Учредитель: Дума Кикнурского муниципального округа</w:t>
      </w:r>
    </w:p>
    <w:p w:rsidR="006B5A7D" w:rsidRPr="008A2E6E" w:rsidRDefault="006B5A7D" w:rsidP="009A30A6">
      <w:pPr>
        <w:tabs>
          <w:tab w:val="left" w:pos="5730"/>
        </w:tabs>
        <w:spacing w:line="276" w:lineRule="auto"/>
        <w:jc w:val="center"/>
        <w:rPr>
          <w:sz w:val="28"/>
          <w:szCs w:val="28"/>
        </w:rPr>
      </w:pPr>
      <w:r w:rsidRPr="008A2E6E">
        <w:rPr>
          <w:sz w:val="28"/>
          <w:szCs w:val="28"/>
        </w:rPr>
        <w:t>Кировской области</w:t>
      </w:r>
    </w:p>
    <w:p w:rsidR="006B5A7D" w:rsidRPr="008A2E6E" w:rsidRDefault="006B5A7D" w:rsidP="009A30A6">
      <w:pPr>
        <w:tabs>
          <w:tab w:val="left" w:pos="5730"/>
        </w:tabs>
        <w:spacing w:line="276" w:lineRule="auto"/>
        <w:jc w:val="center"/>
        <w:rPr>
          <w:sz w:val="28"/>
          <w:szCs w:val="28"/>
        </w:rPr>
      </w:pPr>
      <w:r w:rsidRPr="008A2E6E">
        <w:rPr>
          <w:sz w:val="28"/>
          <w:szCs w:val="28"/>
        </w:rPr>
        <w:t>612300, Кировская область,</w:t>
      </w:r>
    </w:p>
    <w:p w:rsidR="006B5A7D" w:rsidRPr="008A2E6E" w:rsidRDefault="006B5A7D" w:rsidP="009A30A6">
      <w:pPr>
        <w:tabs>
          <w:tab w:val="left" w:pos="5730"/>
        </w:tabs>
        <w:spacing w:line="276" w:lineRule="auto"/>
        <w:jc w:val="center"/>
        <w:rPr>
          <w:sz w:val="28"/>
          <w:szCs w:val="28"/>
        </w:rPr>
      </w:pPr>
      <w:r w:rsidRPr="008A2E6E">
        <w:rPr>
          <w:sz w:val="28"/>
          <w:szCs w:val="28"/>
        </w:rPr>
        <w:t>Кикнурский район, пгт Кикнур, улица Советская, дом 36 (каб. №№ 36, 41)</w:t>
      </w:r>
    </w:p>
    <w:p w:rsidR="006B5A7D" w:rsidRPr="008A2E6E" w:rsidRDefault="006B5A7D" w:rsidP="009A30A6">
      <w:pPr>
        <w:tabs>
          <w:tab w:val="left" w:pos="5730"/>
        </w:tabs>
        <w:spacing w:line="276" w:lineRule="auto"/>
        <w:jc w:val="center"/>
        <w:rPr>
          <w:sz w:val="28"/>
          <w:szCs w:val="28"/>
        </w:rPr>
      </w:pPr>
      <w:r w:rsidRPr="008A2E6E">
        <w:rPr>
          <w:sz w:val="28"/>
          <w:szCs w:val="28"/>
        </w:rPr>
        <w:t>(83341) 5-14-50- отдел по организационно-правовым и кадровым вопросам администрации Кикнурского округа</w:t>
      </w:r>
    </w:p>
    <w:p w:rsidR="00FC0A1F" w:rsidRPr="008A2E6E" w:rsidRDefault="006B5A7D" w:rsidP="009A30A6">
      <w:pPr>
        <w:spacing w:line="276" w:lineRule="auto"/>
        <w:jc w:val="center"/>
        <w:rPr>
          <w:sz w:val="28"/>
          <w:szCs w:val="28"/>
        </w:rPr>
      </w:pPr>
      <w:r w:rsidRPr="008A2E6E">
        <w:rPr>
          <w:sz w:val="28"/>
          <w:szCs w:val="28"/>
        </w:rPr>
        <w:t>Тираж: 1 экз.</w:t>
      </w:r>
    </w:p>
    <w:sectPr w:rsidR="00FC0A1F" w:rsidRPr="008A2E6E" w:rsidSect="004B4D39">
      <w:headerReference w:type="default" r:id="rId30"/>
      <w:type w:val="continuous"/>
      <w:pgSz w:w="11906" w:h="16838" w:code="9"/>
      <w:pgMar w:top="567" w:right="567"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ED1" w:rsidRDefault="000B7ED1" w:rsidP="00B96058">
      <w:r>
        <w:separator/>
      </w:r>
    </w:p>
  </w:endnote>
  <w:endnote w:type="continuationSeparator" w:id="0">
    <w:p w:rsidR="000B7ED1" w:rsidRDefault="000B7ED1" w:rsidP="00B9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Constantia">
    <w:panose1 w:val="02030602050306030303"/>
    <w:charset w:val="CC"/>
    <w:family w:val="roman"/>
    <w:pitch w:val="variable"/>
    <w:sig w:usb0="A00002EF" w:usb1="400020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PT Astra Serif">
    <w:altName w:val="Times New Roman"/>
    <w:charset w:val="CC"/>
    <w:family w:val="roman"/>
    <w:pitch w:val="variable"/>
    <w:sig w:usb0="00000001"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Roman 10cpi">
    <w:altName w:val="Courier New"/>
    <w:panose1 w:val="00000000000000000000"/>
    <w:charset w:val="00"/>
    <w:family w:val="modern"/>
    <w:notTrueType/>
    <w:pitch w:val="fixed"/>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ED1" w:rsidRDefault="000B7ED1" w:rsidP="00B96058">
      <w:r>
        <w:separator/>
      </w:r>
    </w:p>
  </w:footnote>
  <w:footnote w:type="continuationSeparator" w:id="0">
    <w:p w:rsidR="000B7ED1" w:rsidRDefault="000B7ED1" w:rsidP="00B9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Default="00CE46CC" w:rsidP="00EE5E4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E46CC" w:rsidRDefault="00CE46CC">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rsidP="00A841BF">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574AAA" w:rsidRDefault="00574AAA">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153870"/>
      <w:docPartObj>
        <w:docPartGallery w:val="Page Numbers (Top of Page)"/>
        <w:docPartUnique/>
      </w:docPartObj>
    </w:sdtPr>
    <w:sdtContent>
      <w:p w:rsidR="00574AAA" w:rsidRDefault="00574AAA">
        <w:pPr>
          <w:pStyle w:val="a5"/>
          <w:jc w:val="center"/>
        </w:pPr>
        <w:r>
          <w:fldChar w:fldCharType="begin"/>
        </w:r>
        <w:r>
          <w:instrText>PAGE   \* MERGEFORMAT</w:instrText>
        </w:r>
        <w:r>
          <w:fldChar w:fldCharType="separate"/>
        </w:r>
        <w:r>
          <w:rPr>
            <w:noProof/>
          </w:rPr>
          <w:t>2</w:t>
        </w:r>
        <w:r>
          <w:fldChar w:fldCharType="end"/>
        </w:r>
      </w:p>
    </w:sdtContent>
  </w:sdt>
  <w:p w:rsidR="00574AAA" w:rsidRDefault="00574AAA">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rsidP="00802C62">
    <w:pPr>
      <w:pStyle w:val="a5"/>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574AAA" w:rsidRDefault="00574AAA">
    <w:pPr>
      <w:pStyle w:val="a5"/>
      <w:jc w:val="center"/>
    </w:pPr>
  </w:p>
  <w:p w:rsidR="00574AAA" w:rsidRDefault="00574A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Default="00CE46CC" w:rsidP="00EE5E4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4AAA">
      <w:rPr>
        <w:rStyle w:val="ac"/>
        <w:noProof/>
      </w:rPr>
      <w:t>3</w:t>
    </w:r>
    <w:r>
      <w:rPr>
        <w:rStyle w:val="ac"/>
      </w:rPr>
      <w:fldChar w:fldCharType="end"/>
    </w:r>
  </w:p>
  <w:p w:rsidR="00CE46CC" w:rsidRDefault="00CE46CC">
    <w:pPr>
      <w:pStyle w:val="a5"/>
      <w:jc w:val="center"/>
    </w:pPr>
  </w:p>
  <w:p w:rsidR="00CE46CC" w:rsidRDefault="00CE46CC">
    <w:pPr>
      <w:pStyle w:val="a5"/>
    </w:pPr>
  </w:p>
  <w:p w:rsidR="00CE46CC" w:rsidRDefault="00CE46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rsidP="00336C8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74AAA" w:rsidRDefault="00574AAA">
    <w:pPr>
      <w:pStyle w:val="a5"/>
    </w:pPr>
  </w:p>
  <w:p w:rsidR="00574AAA" w:rsidRDefault="00574AA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Pr="0067739B" w:rsidRDefault="00574AAA" w:rsidP="0067739B">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440009"/>
      <w:docPartObj>
        <w:docPartGallery w:val="Page Numbers (Top of Page)"/>
        <w:docPartUnique/>
      </w:docPartObj>
    </w:sdtPr>
    <w:sdtContent>
      <w:p w:rsidR="00574AAA" w:rsidRDefault="00574AAA" w:rsidP="007C06D7">
        <w:pPr>
          <w:pStyle w:val="a5"/>
          <w:jc w:val="center"/>
        </w:pPr>
        <w:r>
          <w:fldChar w:fldCharType="begin"/>
        </w:r>
        <w:r>
          <w:instrText>PAGE   \* MERGEFORMAT</w:instrText>
        </w:r>
        <w:r>
          <w:fldChar w:fldCharType="separate"/>
        </w:r>
        <w:r>
          <w:rPr>
            <w:noProof/>
          </w:rPr>
          <w:t>16</w:t>
        </w:r>
        <w:r>
          <w:fldChar w:fldCharType="end"/>
        </w:r>
      </w:p>
    </w:sdtContent>
  </w:sdt>
  <w:p w:rsidR="00574AAA" w:rsidRDefault="00574AAA">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rsidP="00054E1E">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574AAA" w:rsidRDefault="00574AAA">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Pr="0086444E" w:rsidRDefault="00574AAA" w:rsidP="00054E1E">
    <w:pPr>
      <w:pStyle w:val="a5"/>
      <w:framePr w:wrap="around" w:vAnchor="text" w:hAnchor="margin" w:xAlign="center" w:y="1"/>
      <w:rPr>
        <w:rStyle w:val="ac"/>
        <w:sz w:val="28"/>
        <w:szCs w:val="28"/>
      </w:rPr>
    </w:pPr>
    <w:r w:rsidRPr="0086444E">
      <w:rPr>
        <w:rStyle w:val="ac"/>
        <w:sz w:val="28"/>
        <w:szCs w:val="28"/>
      </w:rPr>
      <w:fldChar w:fldCharType="begin"/>
    </w:r>
    <w:r w:rsidRPr="0086444E">
      <w:rPr>
        <w:rStyle w:val="ac"/>
        <w:sz w:val="28"/>
        <w:szCs w:val="28"/>
      </w:rPr>
      <w:instrText xml:space="preserve">PAGE  </w:instrText>
    </w:r>
    <w:r w:rsidRPr="0086444E">
      <w:rPr>
        <w:rStyle w:val="ac"/>
        <w:sz w:val="28"/>
        <w:szCs w:val="28"/>
      </w:rPr>
      <w:fldChar w:fldCharType="separate"/>
    </w:r>
    <w:r>
      <w:rPr>
        <w:rStyle w:val="ac"/>
        <w:noProof/>
        <w:sz w:val="28"/>
        <w:szCs w:val="28"/>
      </w:rPr>
      <w:t>14</w:t>
    </w:r>
    <w:r w:rsidRPr="0086444E">
      <w:rPr>
        <w:rStyle w:val="ac"/>
        <w:sz w:val="28"/>
        <w:szCs w:val="28"/>
      </w:rPr>
      <w:fldChar w:fldCharType="end"/>
    </w:r>
  </w:p>
  <w:p w:rsidR="00574AAA" w:rsidRDefault="00574AAA">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pPr>
      <w:pStyle w:val="a5"/>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AA" w:rsidRDefault="00574AAA" w:rsidP="00A841BF">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74AAA" w:rsidRDefault="00574A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08648F2"/>
    <w:name w:val="WW8Num2"/>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3"/>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singleLevel"/>
    <w:tmpl w:val="00000004"/>
    <w:name w:val="WW8Num4"/>
    <w:lvl w:ilvl="0">
      <w:start w:val="1"/>
      <w:numFmt w:val="decimal"/>
      <w:lvlText w:val="8.%1."/>
      <w:lvlJc w:val="left"/>
      <w:pPr>
        <w:tabs>
          <w:tab w:val="num" w:pos="0"/>
        </w:tabs>
        <w:ind w:left="0" w:firstLine="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decimal"/>
      <w:lvlText w:val="3.1.%1."/>
      <w:lvlJc w:val="left"/>
      <w:pPr>
        <w:tabs>
          <w:tab w:val="num" w:pos="0"/>
        </w:tabs>
        <w:ind w:left="0" w:firstLine="0"/>
      </w:pPr>
      <w:rPr>
        <w:rFonts w:ascii="Times New Roman" w:hAnsi="Times New Roman" w:cs="Times New Roman"/>
      </w:rPr>
    </w:lvl>
  </w:abstractNum>
  <w:abstractNum w:abstractNumId="3" w15:restartNumberingAfterBreak="0">
    <w:nsid w:val="00000008"/>
    <w:multiLevelType w:val="singleLevel"/>
    <w:tmpl w:val="00000008"/>
    <w:name w:val="WW8Num8"/>
    <w:lvl w:ilvl="0">
      <w:numFmt w:val="bullet"/>
      <w:lvlText w:val="-"/>
      <w:lvlJc w:val="left"/>
      <w:pPr>
        <w:tabs>
          <w:tab w:val="num" w:pos="0"/>
        </w:tabs>
        <w:ind w:left="0" w:firstLine="0"/>
      </w:pPr>
      <w:rPr>
        <w:rFonts w:ascii="Times New Roman" w:hAnsi="Times New Roman" w:cs="Arial"/>
        <w:b w:val="0"/>
      </w:rPr>
    </w:lvl>
  </w:abstractNum>
  <w:abstractNum w:abstractNumId="4" w15:restartNumberingAfterBreak="0">
    <w:nsid w:val="0214763B"/>
    <w:multiLevelType w:val="hybridMultilevel"/>
    <w:tmpl w:val="28CED050"/>
    <w:lvl w:ilvl="0" w:tplc="8E82AE82">
      <w:start w:val="3"/>
      <w:numFmt w:val="decimal"/>
      <w:lvlText w:val="%1."/>
      <w:lvlJc w:val="left"/>
      <w:pPr>
        <w:ind w:left="502" w:hanging="360"/>
      </w:pPr>
      <w:rPr>
        <w:rFonts w:hint="default"/>
        <w:color w:val="000000"/>
        <w:sz w:val="3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E7543E"/>
    <w:multiLevelType w:val="multilevel"/>
    <w:tmpl w:val="0419001D"/>
    <w:styleLink w:val="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non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75BA4"/>
    <w:multiLevelType w:val="hybridMultilevel"/>
    <w:tmpl w:val="EB0251CE"/>
    <w:lvl w:ilvl="0" w:tplc="ABE62152">
      <w:start w:val="1"/>
      <w:numFmt w:val="decimal"/>
      <w:lvlText w:val="%1."/>
      <w:lvlJc w:val="left"/>
      <w:pPr>
        <w:ind w:left="1070" w:hanging="360"/>
      </w:pPr>
      <w:rPr>
        <w:rFonts w:ascii="Times New Roman" w:eastAsia="Calibri" w:hAnsi="Times New Roman" w:cs="Times New Roman"/>
        <w:b/>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524964"/>
    <w:multiLevelType w:val="multilevel"/>
    <w:tmpl w:val="DA2ED94C"/>
    <w:lvl w:ilvl="0">
      <w:start w:val="1"/>
      <w:numFmt w:val="decimal"/>
      <w:lvlText w:val="%1"/>
      <w:lvlJc w:val="left"/>
      <w:pPr>
        <w:ind w:left="2" w:hanging="576"/>
      </w:pPr>
      <w:rPr>
        <w:rFonts w:hint="default"/>
        <w:lang w:val="ru-RU" w:eastAsia="en-US" w:bidi="ar-SA"/>
      </w:rPr>
    </w:lvl>
    <w:lvl w:ilvl="1">
      <w:start w:val="1"/>
      <w:numFmt w:val="decimal"/>
      <w:lvlText w:val="%1.%2."/>
      <w:lvlJc w:val="left"/>
      <w:pPr>
        <w:ind w:left="2" w:hanging="57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76"/>
      </w:pPr>
      <w:rPr>
        <w:rFonts w:hint="default"/>
        <w:lang w:val="ru-RU" w:eastAsia="en-US" w:bidi="ar-SA"/>
      </w:rPr>
    </w:lvl>
    <w:lvl w:ilvl="3">
      <w:numFmt w:val="bullet"/>
      <w:lvlText w:val="•"/>
      <w:lvlJc w:val="left"/>
      <w:pPr>
        <w:ind w:left="2849" w:hanging="576"/>
      </w:pPr>
      <w:rPr>
        <w:rFonts w:hint="default"/>
        <w:lang w:val="ru-RU" w:eastAsia="en-US" w:bidi="ar-SA"/>
      </w:rPr>
    </w:lvl>
    <w:lvl w:ilvl="4">
      <w:numFmt w:val="bullet"/>
      <w:lvlText w:val="•"/>
      <w:lvlJc w:val="left"/>
      <w:pPr>
        <w:ind w:left="3799" w:hanging="576"/>
      </w:pPr>
      <w:rPr>
        <w:rFonts w:hint="default"/>
        <w:lang w:val="ru-RU" w:eastAsia="en-US" w:bidi="ar-SA"/>
      </w:rPr>
    </w:lvl>
    <w:lvl w:ilvl="5">
      <w:numFmt w:val="bullet"/>
      <w:lvlText w:val="•"/>
      <w:lvlJc w:val="left"/>
      <w:pPr>
        <w:ind w:left="4749" w:hanging="576"/>
      </w:pPr>
      <w:rPr>
        <w:rFonts w:hint="default"/>
        <w:lang w:val="ru-RU" w:eastAsia="en-US" w:bidi="ar-SA"/>
      </w:rPr>
    </w:lvl>
    <w:lvl w:ilvl="6">
      <w:numFmt w:val="bullet"/>
      <w:lvlText w:val="•"/>
      <w:lvlJc w:val="left"/>
      <w:pPr>
        <w:ind w:left="5699" w:hanging="576"/>
      </w:pPr>
      <w:rPr>
        <w:rFonts w:hint="default"/>
        <w:lang w:val="ru-RU" w:eastAsia="en-US" w:bidi="ar-SA"/>
      </w:rPr>
    </w:lvl>
    <w:lvl w:ilvl="7">
      <w:numFmt w:val="bullet"/>
      <w:lvlText w:val="•"/>
      <w:lvlJc w:val="left"/>
      <w:pPr>
        <w:ind w:left="6648" w:hanging="576"/>
      </w:pPr>
      <w:rPr>
        <w:rFonts w:hint="default"/>
        <w:lang w:val="ru-RU" w:eastAsia="en-US" w:bidi="ar-SA"/>
      </w:rPr>
    </w:lvl>
    <w:lvl w:ilvl="8">
      <w:numFmt w:val="bullet"/>
      <w:lvlText w:val="•"/>
      <w:lvlJc w:val="left"/>
      <w:pPr>
        <w:ind w:left="7598" w:hanging="576"/>
      </w:pPr>
      <w:rPr>
        <w:rFonts w:hint="default"/>
        <w:lang w:val="ru-RU" w:eastAsia="en-US" w:bidi="ar-SA"/>
      </w:rPr>
    </w:lvl>
  </w:abstractNum>
  <w:abstractNum w:abstractNumId="9" w15:restartNumberingAfterBreak="0">
    <w:nsid w:val="2CCA7BB6"/>
    <w:multiLevelType w:val="hybridMultilevel"/>
    <w:tmpl w:val="B0A63B6A"/>
    <w:lvl w:ilvl="0" w:tplc="6FFEF0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D997DF9"/>
    <w:multiLevelType w:val="multilevel"/>
    <w:tmpl w:val="3EF6B7AC"/>
    <w:lvl w:ilvl="0">
      <w:start w:val="2"/>
      <w:numFmt w:val="decimal"/>
      <w:lvlText w:val="%1."/>
      <w:lvlJc w:val="left"/>
      <w:pPr>
        <w:ind w:left="450" w:hanging="450"/>
      </w:pPr>
      <w:rPr>
        <w:rFonts w:hint="default"/>
      </w:rPr>
    </w:lvl>
    <w:lvl w:ilvl="1">
      <w:start w:val="6"/>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1" w15:restartNumberingAfterBreak="0">
    <w:nsid w:val="2FF75F79"/>
    <w:multiLevelType w:val="hybridMultilevel"/>
    <w:tmpl w:val="DC5660EC"/>
    <w:lvl w:ilvl="0" w:tplc="D11E29F6">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2BE2066C">
      <w:numFmt w:val="bullet"/>
      <w:lvlText w:val="•"/>
      <w:lvlJc w:val="left"/>
      <w:pPr>
        <w:ind w:left="1428" w:hanging="351"/>
      </w:pPr>
      <w:rPr>
        <w:rFonts w:hint="default"/>
        <w:lang w:val="ru-RU" w:eastAsia="en-US" w:bidi="ar-SA"/>
      </w:rPr>
    </w:lvl>
    <w:lvl w:ilvl="2" w:tplc="A3E03CE6">
      <w:numFmt w:val="bullet"/>
      <w:lvlText w:val="•"/>
      <w:lvlJc w:val="left"/>
      <w:pPr>
        <w:ind w:left="2356" w:hanging="351"/>
      </w:pPr>
      <w:rPr>
        <w:rFonts w:hint="default"/>
        <w:lang w:val="ru-RU" w:eastAsia="en-US" w:bidi="ar-SA"/>
      </w:rPr>
    </w:lvl>
    <w:lvl w:ilvl="3" w:tplc="8EDE68D0">
      <w:numFmt w:val="bullet"/>
      <w:lvlText w:val="•"/>
      <w:lvlJc w:val="left"/>
      <w:pPr>
        <w:ind w:left="3284" w:hanging="351"/>
      </w:pPr>
      <w:rPr>
        <w:rFonts w:hint="default"/>
        <w:lang w:val="ru-RU" w:eastAsia="en-US" w:bidi="ar-SA"/>
      </w:rPr>
    </w:lvl>
    <w:lvl w:ilvl="4" w:tplc="70F863C8">
      <w:numFmt w:val="bullet"/>
      <w:lvlText w:val="•"/>
      <w:lvlJc w:val="left"/>
      <w:pPr>
        <w:ind w:left="4212" w:hanging="351"/>
      </w:pPr>
      <w:rPr>
        <w:rFonts w:hint="default"/>
        <w:lang w:val="ru-RU" w:eastAsia="en-US" w:bidi="ar-SA"/>
      </w:rPr>
    </w:lvl>
    <w:lvl w:ilvl="5" w:tplc="5B52ED8E">
      <w:numFmt w:val="bullet"/>
      <w:lvlText w:val="•"/>
      <w:lvlJc w:val="left"/>
      <w:pPr>
        <w:ind w:left="5140" w:hanging="351"/>
      </w:pPr>
      <w:rPr>
        <w:rFonts w:hint="default"/>
        <w:lang w:val="ru-RU" w:eastAsia="en-US" w:bidi="ar-SA"/>
      </w:rPr>
    </w:lvl>
    <w:lvl w:ilvl="6" w:tplc="DE5E47CC">
      <w:numFmt w:val="bullet"/>
      <w:lvlText w:val="•"/>
      <w:lvlJc w:val="left"/>
      <w:pPr>
        <w:ind w:left="6068" w:hanging="351"/>
      </w:pPr>
      <w:rPr>
        <w:rFonts w:hint="default"/>
        <w:lang w:val="ru-RU" w:eastAsia="en-US" w:bidi="ar-SA"/>
      </w:rPr>
    </w:lvl>
    <w:lvl w:ilvl="7" w:tplc="AAC25248">
      <w:numFmt w:val="bullet"/>
      <w:lvlText w:val="•"/>
      <w:lvlJc w:val="left"/>
      <w:pPr>
        <w:ind w:left="6996" w:hanging="351"/>
      </w:pPr>
      <w:rPr>
        <w:rFonts w:hint="default"/>
        <w:lang w:val="ru-RU" w:eastAsia="en-US" w:bidi="ar-SA"/>
      </w:rPr>
    </w:lvl>
    <w:lvl w:ilvl="8" w:tplc="0B7610EE">
      <w:numFmt w:val="bullet"/>
      <w:lvlText w:val="•"/>
      <w:lvlJc w:val="left"/>
      <w:pPr>
        <w:ind w:left="7925" w:hanging="351"/>
      </w:pPr>
      <w:rPr>
        <w:rFonts w:hint="default"/>
        <w:lang w:val="ru-RU" w:eastAsia="en-US" w:bidi="ar-SA"/>
      </w:rPr>
    </w:lvl>
  </w:abstractNum>
  <w:abstractNum w:abstractNumId="12" w15:restartNumberingAfterBreak="0">
    <w:nsid w:val="31FC5F2E"/>
    <w:multiLevelType w:val="multilevel"/>
    <w:tmpl w:val="E01878D4"/>
    <w:lvl w:ilvl="0">
      <w:start w:val="7"/>
      <w:numFmt w:val="decimal"/>
      <w:lvlText w:val="%1"/>
      <w:lvlJc w:val="left"/>
      <w:pPr>
        <w:ind w:left="2" w:hanging="557"/>
      </w:pPr>
      <w:rPr>
        <w:rFonts w:hint="default"/>
        <w:lang w:val="ru-RU" w:eastAsia="en-US" w:bidi="ar-SA"/>
      </w:rPr>
    </w:lvl>
    <w:lvl w:ilvl="1">
      <w:start w:val="1"/>
      <w:numFmt w:val="decimal"/>
      <w:lvlText w:val="%1.%2."/>
      <w:lvlJc w:val="left"/>
      <w:pPr>
        <w:ind w:left="2" w:hanging="557"/>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57"/>
      </w:pPr>
      <w:rPr>
        <w:rFonts w:hint="default"/>
        <w:lang w:val="ru-RU" w:eastAsia="en-US" w:bidi="ar-SA"/>
      </w:rPr>
    </w:lvl>
    <w:lvl w:ilvl="3">
      <w:numFmt w:val="bullet"/>
      <w:lvlText w:val="•"/>
      <w:lvlJc w:val="left"/>
      <w:pPr>
        <w:ind w:left="2849" w:hanging="557"/>
      </w:pPr>
      <w:rPr>
        <w:rFonts w:hint="default"/>
        <w:lang w:val="ru-RU" w:eastAsia="en-US" w:bidi="ar-SA"/>
      </w:rPr>
    </w:lvl>
    <w:lvl w:ilvl="4">
      <w:numFmt w:val="bullet"/>
      <w:lvlText w:val="•"/>
      <w:lvlJc w:val="left"/>
      <w:pPr>
        <w:ind w:left="3799" w:hanging="557"/>
      </w:pPr>
      <w:rPr>
        <w:rFonts w:hint="default"/>
        <w:lang w:val="ru-RU" w:eastAsia="en-US" w:bidi="ar-SA"/>
      </w:rPr>
    </w:lvl>
    <w:lvl w:ilvl="5">
      <w:numFmt w:val="bullet"/>
      <w:lvlText w:val="•"/>
      <w:lvlJc w:val="left"/>
      <w:pPr>
        <w:ind w:left="4749" w:hanging="557"/>
      </w:pPr>
      <w:rPr>
        <w:rFonts w:hint="default"/>
        <w:lang w:val="ru-RU" w:eastAsia="en-US" w:bidi="ar-SA"/>
      </w:rPr>
    </w:lvl>
    <w:lvl w:ilvl="6">
      <w:numFmt w:val="bullet"/>
      <w:lvlText w:val="•"/>
      <w:lvlJc w:val="left"/>
      <w:pPr>
        <w:ind w:left="5699" w:hanging="557"/>
      </w:pPr>
      <w:rPr>
        <w:rFonts w:hint="default"/>
        <w:lang w:val="ru-RU" w:eastAsia="en-US" w:bidi="ar-SA"/>
      </w:rPr>
    </w:lvl>
    <w:lvl w:ilvl="7">
      <w:numFmt w:val="bullet"/>
      <w:lvlText w:val="•"/>
      <w:lvlJc w:val="left"/>
      <w:pPr>
        <w:ind w:left="6648" w:hanging="557"/>
      </w:pPr>
      <w:rPr>
        <w:rFonts w:hint="default"/>
        <w:lang w:val="ru-RU" w:eastAsia="en-US" w:bidi="ar-SA"/>
      </w:rPr>
    </w:lvl>
    <w:lvl w:ilvl="8">
      <w:numFmt w:val="bullet"/>
      <w:lvlText w:val="•"/>
      <w:lvlJc w:val="left"/>
      <w:pPr>
        <w:ind w:left="7598" w:hanging="557"/>
      </w:pPr>
      <w:rPr>
        <w:rFonts w:hint="default"/>
        <w:lang w:val="ru-RU" w:eastAsia="en-US" w:bidi="ar-SA"/>
      </w:rPr>
    </w:lvl>
  </w:abstractNum>
  <w:abstractNum w:abstractNumId="13" w15:restartNumberingAfterBreak="0">
    <w:nsid w:val="33D7790B"/>
    <w:multiLevelType w:val="multilevel"/>
    <w:tmpl w:val="D2A6D9A2"/>
    <w:lvl w:ilvl="0">
      <w:start w:val="1"/>
      <w:numFmt w:val="decimal"/>
      <w:lvlText w:val="%1)"/>
      <w:lvlJc w:val="left"/>
      <w:pPr>
        <w:ind w:left="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14" w15:restartNumberingAfterBreak="0">
    <w:nsid w:val="35EE22D5"/>
    <w:multiLevelType w:val="hybridMultilevel"/>
    <w:tmpl w:val="398C2E24"/>
    <w:styleLink w:val="12"/>
    <w:lvl w:ilvl="0" w:tplc="1D5EF22C">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21C386D"/>
    <w:multiLevelType w:val="multilevel"/>
    <w:tmpl w:val="B8E47E30"/>
    <w:lvl w:ilvl="0">
      <w:start w:val="2"/>
      <w:numFmt w:val="decimal"/>
      <w:lvlText w:val="%1"/>
      <w:lvlJc w:val="left"/>
      <w:pPr>
        <w:ind w:left="2" w:hanging="456"/>
      </w:pPr>
      <w:rPr>
        <w:rFonts w:hint="default"/>
        <w:lang w:val="ru-RU" w:eastAsia="en-US" w:bidi="ar-SA"/>
      </w:rPr>
    </w:lvl>
    <w:lvl w:ilvl="1">
      <w:start w:val="1"/>
      <w:numFmt w:val="decimal"/>
      <w:lvlText w:val="%1.%2."/>
      <w:lvlJc w:val="left"/>
      <w:pPr>
        <w:ind w:left="2" w:hanging="45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456"/>
      </w:pPr>
      <w:rPr>
        <w:rFonts w:hint="default"/>
        <w:lang w:val="ru-RU" w:eastAsia="en-US" w:bidi="ar-SA"/>
      </w:rPr>
    </w:lvl>
    <w:lvl w:ilvl="3">
      <w:numFmt w:val="bullet"/>
      <w:lvlText w:val="•"/>
      <w:lvlJc w:val="left"/>
      <w:pPr>
        <w:ind w:left="2849" w:hanging="456"/>
      </w:pPr>
      <w:rPr>
        <w:rFonts w:hint="default"/>
        <w:lang w:val="ru-RU" w:eastAsia="en-US" w:bidi="ar-SA"/>
      </w:rPr>
    </w:lvl>
    <w:lvl w:ilvl="4">
      <w:numFmt w:val="bullet"/>
      <w:lvlText w:val="•"/>
      <w:lvlJc w:val="left"/>
      <w:pPr>
        <w:ind w:left="3799" w:hanging="456"/>
      </w:pPr>
      <w:rPr>
        <w:rFonts w:hint="default"/>
        <w:lang w:val="ru-RU" w:eastAsia="en-US" w:bidi="ar-SA"/>
      </w:rPr>
    </w:lvl>
    <w:lvl w:ilvl="5">
      <w:numFmt w:val="bullet"/>
      <w:lvlText w:val="•"/>
      <w:lvlJc w:val="left"/>
      <w:pPr>
        <w:ind w:left="4749" w:hanging="456"/>
      </w:pPr>
      <w:rPr>
        <w:rFonts w:hint="default"/>
        <w:lang w:val="ru-RU" w:eastAsia="en-US" w:bidi="ar-SA"/>
      </w:rPr>
    </w:lvl>
    <w:lvl w:ilvl="6">
      <w:numFmt w:val="bullet"/>
      <w:lvlText w:val="•"/>
      <w:lvlJc w:val="left"/>
      <w:pPr>
        <w:ind w:left="5699" w:hanging="456"/>
      </w:pPr>
      <w:rPr>
        <w:rFonts w:hint="default"/>
        <w:lang w:val="ru-RU" w:eastAsia="en-US" w:bidi="ar-SA"/>
      </w:rPr>
    </w:lvl>
    <w:lvl w:ilvl="7">
      <w:numFmt w:val="bullet"/>
      <w:lvlText w:val="•"/>
      <w:lvlJc w:val="left"/>
      <w:pPr>
        <w:ind w:left="6648" w:hanging="456"/>
      </w:pPr>
      <w:rPr>
        <w:rFonts w:hint="default"/>
        <w:lang w:val="ru-RU" w:eastAsia="en-US" w:bidi="ar-SA"/>
      </w:rPr>
    </w:lvl>
    <w:lvl w:ilvl="8">
      <w:numFmt w:val="bullet"/>
      <w:lvlText w:val="•"/>
      <w:lvlJc w:val="left"/>
      <w:pPr>
        <w:ind w:left="7598" w:hanging="456"/>
      </w:pPr>
      <w:rPr>
        <w:rFonts w:hint="default"/>
        <w:lang w:val="ru-RU" w:eastAsia="en-US" w:bidi="ar-SA"/>
      </w:rPr>
    </w:lvl>
  </w:abstractNum>
  <w:abstractNum w:abstractNumId="16" w15:restartNumberingAfterBreak="0">
    <w:nsid w:val="590D7D9B"/>
    <w:multiLevelType w:val="hybridMultilevel"/>
    <w:tmpl w:val="CC6E2122"/>
    <w:lvl w:ilvl="0" w:tplc="7E68C83A">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CE5EA230">
      <w:numFmt w:val="bullet"/>
      <w:lvlText w:val="•"/>
      <w:lvlJc w:val="left"/>
      <w:pPr>
        <w:ind w:left="1428" w:hanging="351"/>
      </w:pPr>
      <w:rPr>
        <w:rFonts w:hint="default"/>
        <w:lang w:val="ru-RU" w:eastAsia="en-US" w:bidi="ar-SA"/>
      </w:rPr>
    </w:lvl>
    <w:lvl w:ilvl="2" w:tplc="A4049CF4">
      <w:numFmt w:val="bullet"/>
      <w:lvlText w:val="•"/>
      <w:lvlJc w:val="left"/>
      <w:pPr>
        <w:ind w:left="2356" w:hanging="351"/>
      </w:pPr>
      <w:rPr>
        <w:rFonts w:hint="default"/>
        <w:lang w:val="ru-RU" w:eastAsia="en-US" w:bidi="ar-SA"/>
      </w:rPr>
    </w:lvl>
    <w:lvl w:ilvl="3" w:tplc="C16CCB9E">
      <w:numFmt w:val="bullet"/>
      <w:lvlText w:val="•"/>
      <w:lvlJc w:val="left"/>
      <w:pPr>
        <w:ind w:left="3284" w:hanging="351"/>
      </w:pPr>
      <w:rPr>
        <w:rFonts w:hint="default"/>
        <w:lang w:val="ru-RU" w:eastAsia="en-US" w:bidi="ar-SA"/>
      </w:rPr>
    </w:lvl>
    <w:lvl w:ilvl="4" w:tplc="F626C41A">
      <w:numFmt w:val="bullet"/>
      <w:lvlText w:val="•"/>
      <w:lvlJc w:val="left"/>
      <w:pPr>
        <w:ind w:left="4212" w:hanging="351"/>
      </w:pPr>
      <w:rPr>
        <w:rFonts w:hint="default"/>
        <w:lang w:val="ru-RU" w:eastAsia="en-US" w:bidi="ar-SA"/>
      </w:rPr>
    </w:lvl>
    <w:lvl w:ilvl="5" w:tplc="95E643E4">
      <w:numFmt w:val="bullet"/>
      <w:lvlText w:val="•"/>
      <w:lvlJc w:val="left"/>
      <w:pPr>
        <w:ind w:left="5140" w:hanging="351"/>
      </w:pPr>
      <w:rPr>
        <w:rFonts w:hint="default"/>
        <w:lang w:val="ru-RU" w:eastAsia="en-US" w:bidi="ar-SA"/>
      </w:rPr>
    </w:lvl>
    <w:lvl w:ilvl="6" w:tplc="D5ACC002">
      <w:numFmt w:val="bullet"/>
      <w:lvlText w:val="•"/>
      <w:lvlJc w:val="left"/>
      <w:pPr>
        <w:ind w:left="6068" w:hanging="351"/>
      </w:pPr>
      <w:rPr>
        <w:rFonts w:hint="default"/>
        <w:lang w:val="ru-RU" w:eastAsia="en-US" w:bidi="ar-SA"/>
      </w:rPr>
    </w:lvl>
    <w:lvl w:ilvl="7" w:tplc="A560BE4A">
      <w:numFmt w:val="bullet"/>
      <w:lvlText w:val="•"/>
      <w:lvlJc w:val="left"/>
      <w:pPr>
        <w:ind w:left="6996" w:hanging="351"/>
      </w:pPr>
      <w:rPr>
        <w:rFonts w:hint="default"/>
        <w:lang w:val="ru-RU" w:eastAsia="en-US" w:bidi="ar-SA"/>
      </w:rPr>
    </w:lvl>
    <w:lvl w:ilvl="8" w:tplc="B16C19CE">
      <w:numFmt w:val="bullet"/>
      <w:lvlText w:val="•"/>
      <w:lvlJc w:val="left"/>
      <w:pPr>
        <w:ind w:left="7925" w:hanging="351"/>
      </w:pPr>
      <w:rPr>
        <w:rFonts w:hint="default"/>
        <w:lang w:val="ru-RU" w:eastAsia="en-US" w:bidi="ar-SA"/>
      </w:rPr>
    </w:lvl>
  </w:abstractNum>
  <w:abstractNum w:abstractNumId="17" w15:restartNumberingAfterBreak="0">
    <w:nsid w:val="597C25AC"/>
    <w:multiLevelType w:val="multilevel"/>
    <w:tmpl w:val="D57C9954"/>
    <w:lvl w:ilvl="0">
      <w:start w:val="1"/>
      <w:numFmt w:val="decimal"/>
      <w:lvlText w:val="%1."/>
      <w:lvlJc w:val="left"/>
      <w:pPr>
        <w:ind w:left="786" w:hanging="360"/>
      </w:pPr>
      <w:rPr>
        <w:rFonts w:hint="default"/>
      </w:rPr>
    </w:lvl>
    <w:lvl w:ilvl="1">
      <w:start w:val="1"/>
      <w:numFmt w:val="decimal"/>
      <w:isLgl/>
      <w:lvlText w:val="%1.%2"/>
      <w:lvlJc w:val="left"/>
      <w:pPr>
        <w:ind w:left="1116" w:hanging="6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694F3FDA"/>
    <w:multiLevelType w:val="hybridMultilevel"/>
    <w:tmpl w:val="1666CFD8"/>
    <w:lvl w:ilvl="0" w:tplc="79C63244">
      <w:start w:val="1"/>
      <w:numFmt w:val="upperRoman"/>
      <w:lvlText w:val="%1."/>
      <w:lvlJc w:val="left"/>
      <w:pPr>
        <w:ind w:left="5193" w:hanging="231"/>
        <w:jc w:val="right"/>
      </w:pPr>
      <w:rPr>
        <w:rFonts w:ascii="Times New Roman" w:eastAsia="Times New Roman" w:hAnsi="Times New Roman" w:cs="Times New Roman" w:hint="default"/>
        <w:b/>
        <w:bCs/>
        <w:i w:val="0"/>
        <w:iCs w:val="0"/>
        <w:spacing w:val="-1"/>
        <w:w w:val="99"/>
        <w:sz w:val="26"/>
        <w:szCs w:val="26"/>
        <w:lang w:val="ru-RU" w:eastAsia="en-US" w:bidi="ar-SA"/>
      </w:rPr>
    </w:lvl>
    <w:lvl w:ilvl="1" w:tplc="D2C46228">
      <w:numFmt w:val="bullet"/>
      <w:lvlText w:val="•"/>
      <w:lvlJc w:val="left"/>
      <w:pPr>
        <w:ind w:left="4279" w:hanging="231"/>
      </w:pPr>
      <w:rPr>
        <w:rFonts w:hint="default"/>
        <w:lang w:val="ru-RU" w:eastAsia="en-US" w:bidi="ar-SA"/>
      </w:rPr>
    </w:lvl>
    <w:lvl w:ilvl="2" w:tplc="F25C654E">
      <w:numFmt w:val="bullet"/>
      <w:lvlText w:val="•"/>
      <w:lvlJc w:val="left"/>
      <w:pPr>
        <w:ind w:left="4859" w:hanging="231"/>
      </w:pPr>
      <w:rPr>
        <w:rFonts w:hint="default"/>
        <w:lang w:val="ru-RU" w:eastAsia="en-US" w:bidi="ar-SA"/>
      </w:rPr>
    </w:lvl>
    <w:lvl w:ilvl="3" w:tplc="E25C8D32">
      <w:numFmt w:val="bullet"/>
      <w:lvlText w:val="•"/>
      <w:lvlJc w:val="left"/>
      <w:pPr>
        <w:ind w:left="5439" w:hanging="231"/>
      </w:pPr>
      <w:rPr>
        <w:rFonts w:hint="default"/>
        <w:lang w:val="ru-RU" w:eastAsia="en-US" w:bidi="ar-SA"/>
      </w:rPr>
    </w:lvl>
    <w:lvl w:ilvl="4" w:tplc="5DB41504">
      <w:numFmt w:val="bullet"/>
      <w:lvlText w:val="•"/>
      <w:lvlJc w:val="left"/>
      <w:pPr>
        <w:ind w:left="6019" w:hanging="231"/>
      </w:pPr>
      <w:rPr>
        <w:rFonts w:hint="default"/>
        <w:lang w:val="ru-RU" w:eastAsia="en-US" w:bidi="ar-SA"/>
      </w:rPr>
    </w:lvl>
    <w:lvl w:ilvl="5" w:tplc="B92A2916">
      <w:numFmt w:val="bullet"/>
      <w:lvlText w:val="•"/>
      <w:lvlJc w:val="left"/>
      <w:pPr>
        <w:ind w:left="6599" w:hanging="231"/>
      </w:pPr>
      <w:rPr>
        <w:rFonts w:hint="default"/>
        <w:lang w:val="ru-RU" w:eastAsia="en-US" w:bidi="ar-SA"/>
      </w:rPr>
    </w:lvl>
    <w:lvl w:ilvl="6" w:tplc="AAB8C296">
      <w:numFmt w:val="bullet"/>
      <w:lvlText w:val="•"/>
      <w:lvlJc w:val="left"/>
      <w:pPr>
        <w:ind w:left="7179" w:hanging="231"/>
      </w:pPr>
      <w:rPr>
        <w:rFonts w:hint="default"/>
        <w:lang w:val="ru-RU" w:eastAsia="en-US" w:bidi="ar-SA"/>
      </w:rPr>
    </w:lvl>
    <w:lvl w:ilvl="7" w:tplc="827C3C8A">
      <w:numFmt w:val="bullet"/>
      <w:lvlText w:val="•"/>
      <w:lvlJc w:val="left"/>
      <w:pPr>
        <w:ind w:left="7758" w:hanging="231"/>
      </w:pPr>
      <w:rPr>
        <w:rFonts w:hint="default"/>
        <w:lang w:val="ru-RU" w:eastAsia="en-US" w:bidi="ar-SA"/>
      </w:rPr>
    </w:lvl>
    <w:lvl w:ilvl="8" w:tplc="E3969CA4">
      <w:numFmt w:val="bullet"/>
      <w:lvlText w:val="•"/>
      <w:lvlJc w:val="left"/>
      <w:pPr>
        <w:ind w:left="8338" w:hanging="231"/>
      </w:pPr>
      <w:rPr>
        <w:rFonts w:hint="default"/>
        <w:lang w:val="ru-RU" w:eastAsia="en-US" w:bidi="ar-SA"/>
      </w:rPr>
    </w:lvl>
  </w:abstractNum>
  <w:abstractNum w:abstractNumId="19" w15:restartNumberingAfterBreak="0">
    <w:nsid w:val="69F104F3"/>
    <w:multiLevelType w:val="multilevel"/>
    <w:tmpl w:val="BD40C9A6"/>
    <w:lvl w:ilvl="0">
      <w:start w:val="2"/>
      <w:numFmt w:val="decimal"/>
      <w:lvlText w:val="%1."/>
      <w:lvlJc w:val="left"/>
      <w:pPr>
        <w:ind w:left="1154" w:hanging="360"/>
      </w:pPr>
      <w:rPr>
        <w:rFonts w:hint="default"/>
      </w:rPr>
    </w:lvl>
    <w:lvl w:ilvl="1">
      <w:start w:val="1"/>
      <w:numFmt w:val="decimal"/>
      <w:isLgl/>
      <w:lvlText w:val="%1.%2."/>
      <w:lvlJc w:val="left"/>
      <w:pPr>
        <w:ind w:left="1514"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874" w:hanging="108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2234" w:hanging="1440"/>
      </w:pPr>
      <w:rPr>
        <w:rFonts w:hint="default"/>
      </w:rPr>
    </w:lvl>
    <w:lvl w:ilvl="6">
      <w:start w:val="1"/>
      <w:numFmt w:val="decimal"/>
      <w:isLgl/>
      <w:lvlText w:val="%1.%2.%3.%4.%5.%6.%7."/>
      <w:lvlJc w:val="left"/>
      <w:pPr>
        <w:ind w:left="2594"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54" w:hanging="2160"/>
      </w:pPr>
      <w:rPr>
        <w:rFonts w:hint="default"/>
      </w:rPr>
    </w:lvl>
  </w:abstractNum>
  <w:abstractNum w:abstractNumId="20" w15:restartNumberingAfterBreak="0">
    <w:nsid w:val="6F7A7003"/>
    <w:multiLevelType w:val="multilevel"/>
    <w:tmpl w:val="C99E5530"/>
    <w:lvl w:ilvl="0">
      <w:start w:val="8"/>
      <w:numFmt w:val="decimal"/>
      <w:lvlText w:val="%1"/>
      <w:lvlJc w:val="left"/>
      <w:pPr>
        <w:ind w:left="2" w:hanging="504"/>
      </w:pPr>
      <w:rPr>
        <w:rFonts w:hint="default"/>
        <w:lang w:val="ru-RU" w:eastAsia="en-US" w:bidi="ar-SA"/>
      </w:rPr>
    </w:lvl>
    <w:lvl w:ilvl="1">
      <w:start w:val="1"/>
      <w:numFmt w:val="decimal"/>
      <w:lvlText w:val="%1.%2."/>
      <w:lvlJc w:val="left"/>
      <w:pPr>
        <w:ind w:left="2" w:hanging="504"/>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3)"/>
      <w:lvlJc w:val="left"/>
      <w:pPr>
        <w:ind w:left="2" w:hanging="36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849" w:hanging="368"/>
      </w:pPr>
      <w:rPr>
        <w:rFonts w:hint="default"/>
        <w:lang w:val="ru-RU" w:eastAsia="en-US" w:bidi="ar-SA"/>
      </w:rPr>
    </w:lvl>
    <w:lvl w:ilvl="4">
      <w:numFmt w:val="bullet"/>
      <w:lvlText w:val="•"/>
      <w:lvlJc w:val="left"/>
      <w:pPr>
        <w:ind w:left="3799" w:hanging="368"/>
      </w:pPr>
      <w:rPr>
        <w:rFonts w:hint="default"/>
        <w:lang w:val="ru-RU" w:eastAsia="en-US" w:bidi="ar-SA"/>
      </w:rPr>
    </w:lvl>
    <w:lvl w:ilvl="5">
      <w:numFmt w:val="bullet"/>
      <w:lvlText w:val="•"/>
      <w:lvlJc w:val="left"/>
      <w:pPr>
        <w:ind w:left="4749" w:hanging="368"/>
      </w:pPr>
      <w:rPr>
        <w:rFonts w:hint="default"/>
        <w:lang w:val="ru-RU" w:eastAsia="en-US" w:bidi="ar-SA"/>
      </w:rPr>
    </w:lvl>
    <w:lvl w:ilvl="6">
      <w:numFmt w:val="bullet"/>
      <w:lvlText w:val="•"/>
      <w:lvlJc w:val="left"/>
      <w:pPr>
        <w:ind w:left="5699" w:hanging="368"/>
      </w:pPr>
      <w:rPr>
        <w:rFonts w:hint="default"/>
        <w:lang w:val="ru-RU" w:eastAsia="en-US" w:bidi="ar-SA"/>
      </w:rPr>
    </w:lvl>
    <w:lvl w:ilvl="7">
      <w:numFmt w:val="bullet"/>
      <w:lvlText w:val="•"/>
      <w:lvlJc w:val="left"/>
      <w:pPr>
        <w:ind w:left="6648" w:hanging="368"/>
      </w:pPr>
      <w:rPr>
        <w:rFonts w:hint="default"/>
        <w:lang w:val="ru-RU" w:eastAsia="en-US" w:bidi="ar-SA"/>
      </w:rPr>
    </w:lvl>
    <w:lvl w:ilvl="8">
      <w:numFmt w:val="bullet"/>
      <w:lvlText w:val="•"/>
      <w:lvlJc w:val="left"/>
      <w:pPr>
        <w:ind w:left="7598" w:hanging="368"/>
      </w:pPr>
      <w:rPr>
        <w:rFonts w:hint="default"/>
        <w:lang w:val="ru-RU" w:eastAsia="en-US" w:bidi="ar-SA"/>
      </w:rPr>
    </w:lvl>
  </w:abstractNum>
  <w:abstractNum w:abstractNumId="21" w15:restartNumberingAfterBreak="0">
    <w:nsid w:val="74A0783A"/>
    <w:multiLevelType w:val="multilevel"/>
    <w:tmpl w:val="2F58CFA6"/>
    <w:lvl w:ilvl="0">
      <w:start w:val="1"/>
      <w:numFmt w:val="decimal"/>
      <w:lvlText w:val="%1."/>
      <w:lvlJc w:val="left"/>
      <w:pPr>
        <w:ind w:left="450" w:hanging="450"/>
      </w:pPr>
      <w:rPr>
        <w:rFonts w:hint="default"/>
        <w:sz w:val="28"/>
      </w:rPr>
    </w:lvl>
    <w:lvl w:ilvl="1">
      <w:start w:val="8"/>
      <w:numFmt w:val="decimal"/>
      <w:lvlText w:val="%1.%2."/>
      <w:lvlJc w:val="left"/>
      <w:pPr>
        <w:ind w:left="1395" w:hanging="720"/>
      </w:pPr>
      <w:rPr>
        <w:rFonts w:hint="default"/>
        <w:sz w:val="28"/>
      </w:rPr>
    </w:lvl>
    <w:lvl w:ilvl="2">
      <w:start w:val="1"/>
      <w:numFmt w:val="decimal"/>
      <w:lvlText w:val="%1.%2.%3."/>
      <w:lvlJc w:val="left"/>
      <w:pPr>
        <w:ind w:left="2070" w:hanging="720"/>
      </w:pPr>
      <w:rPr>
        <w:rFonts w:hint="default"/>
        <w:sz w:val="28"/>
      </w:rPr>
    </w:lvl>
    <w:lvl w:ilvl="3">
      <w:start w:val="1"/>
      <w:numFmt w:val="decimal"/>
      <w:lvlText w:val="%1.%2.%3.%4."/>
      <w:lvlJc w:val="left"/>
      <w:pPr>
        <w:ind w:left="3105" w:hanging="1080"/>
      </w:pPr>
      <w:rPr>
        <w:rFonts w:hint="default"/>
        <w:sz w:val="28"/>
      </w:rPr>
    </w:lvl>
    <w:lvl w:ilvl="4">
      <w:start w:val="1"/>
      <w:numFmt w:val="decimal"/>
      <w:lvlText w:val="%1.%2.%3.%4.%5."/>
      <w:lvlJc w:val="left"/>
      <w:pPr>
        <w:ind w:left="3780" w:hanging="1080"/>
      </w:pPr>
      <w:rPr>
        <w:rFonts w:hint="default"/>
        <w:sz w:val="28"/>
      </w:rPr>
    </w:lvl>
    <w:lvl w:ilvl="5">
      <w:start w:val="1"/>
      <w:numFmt w:val="decimal"/>
      <w:lvlText w:val="%1.%2.%3.%4.%5.%6."/>
      <w:lvlJc w:val="left"/>
      <w:pPr>
        <w:ind w:left="4815" w:hanging="1440"/>
      </w:pPr>
      <w:rPr>
        <w:rFonts w:hint="default"/>
        <w:sz w:val="28"/>
      </w:rPr>
    </w:lvl>
    <w:lvl w:ilvl="6">
      <w:start w:val="1"/>
      <w:numFmt w:val="decimal"/>
      <w:lvlText w:val="%1.%2.%3.%4.%5.%6.%7."/>
      <w:lvlJc w:val="left"/>
      <w:pPr>
        <w:ind w:left="5490" w:hanging="1440"/>
      </w:pPr>
      <w:rPr>
        <w:rFonts w:hint="default"/>
        <w:sz w:val="28"/>
      </w:rPr>
    </w:lvl>
    <w:lvl w:ilvl="7">
      <w:start w:val="1"/>
      <w:numFmt w:val="decimal"/>
      <w:lvlText w:val="%1.%2.%3.%4.%5.%6.%7.%8."/>
      <w:lvlJc w:val="left"/>
      <w:pPr>
        <w:ind w:left="6525" w:hanging="1800"/>
      </w:pPr>
      <w:rPr>
        <w:rFonts w:hint="default"/>
        <w:sz w:val="28"/>
      </w:rPr>
    </w:lvl>
    <w:lvl w:ilvl="8">
      <w:start w:val="1"/>
      <w:numFmt w:val="decimal"/>
      <w:lvlText w:val="%1.%2.%3.%4.%5.%6.%7.%8.%9."/>
      <w:lvlJc w:val="left"/>
      <w:pPr>
        <w:ind w:left="7200" w:hanging="1800"/>
      </w:pPr>
      <w:rPr>
        <w:rFonts w:hint="default"/>
        <w:sz w:val="28"/>
      </w:rPr>
    </w:lvl>
  </w:abstractNum>
  <w:abstractNum w:abstractNumId="22" w15:restartNumberingAfterBreak="0">
    <w:nsid w:val="74DB412F"/>
    <w:multiLevelType w:val="multilevel"/>
    <w:tmpl w:val="64AA3848"/>
    <w:lvl w:ilvl="0">
      <w:start w:val="3"/>
      <w:numFmt w:val="decimal"/>
      <w:lvlText w:val="%1"/>
      <w:lvlJc w:val="left"/>
      <w:pPr>
        <w:ind w:left="2" w:hanging="667"/>
      </w:pPr>
      <w:rPr>
        <w:rFonts w:hint="default"/>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23" w15:restartNumberingAfterBreak="0">
    <w:nsid w:val="7C936E01"/>
    <w:multiLevelType w:val="hybridMultilevel"/>
    <w:tmpl w:val="FD1839DA"/>
    <w:lvl w:ilvl="0" w:tplc="AE545780">
      <w:start w:val="1"/>
      <w:numFmt w:val="decimal"/>
      <w:lvlText w:val="%1)"/>
      <w:lvlJc w:val="left"/>
      <w:pPr>
        <w:ind w:left="143" w:hanging="500"/>
      </w:pPr>
      <w:rPr>
        <w:rFonts w:ascii="Times New Roman" w:eastAsia="Times New Roman" w:hAnsi="Times New Roman" w:cs="Times New Roman" w:hint="default"/>
        <w:b w:val="0"/>
        <w:bCs w:val="0"/>
        <w:i/>
        <w:iCs/>
        <w:spacing w:val="0"/>
        <w:w w:val="100"/>
        <w:sz w:val="24"/>
        <w:szCs w:val="24"/>
        <w:lang w:val="ru-RU" w:eastAsia="en-US" w:bidi="ar-SA"/>
      </w:rPr>
    </w:lvl>
    <w:lvl w:ilvl="1" w:tplc="292A8242">
      <w:numFmt w:val="bullet"/>
      <w:lvlText w:val="•"/>
      <w:lvlJc w:val="left"/>
      <w:pPr>
        <w:ind w:left="1104" w:hanging="500"/>
      </w:pPr>
      <w:rPr>
        <w:rFonts w:hint="default"/>
        <w:lang w:val="ru-RU" w:eastAsia="en-US" w:bidi="ar-SA"/>
      </w:rPr>
    </w:lvl>
    <w:lvl w:ilvl="2" w:tplc="C28E425A">
      <w:numFmt w:val="bullet"/>
      <w:lvlText w:val="•"/>
      <w:lvlJc w:val="left"/>
      <w:pPr>
        <w:ind w:left="2068" w:hanging="500"/>
      </w:pPr>
      <w:rPr>
        <w:rFonts w:hint="default"/>
        <w:lang w:val="ru-RU" w:eastAsia="en-US" w:bidi="ar-SA"/>
      </w:rPr>
    </w:lvl>
    <w:lvl w:ilvl="3" w:tplc="03C034F4">
      <w:numFmt w:val="bullet"/>
      <w:lvlText w:val="•"/>
      <w:lvlJc w:val="left"/>
      <w:pPr>
        <w:ind w:left="3032" w:hanging="500"/>
      </w:pPr>
      <w:rPr>
        <w:rFonts w:hint="default"/>
        <w:lang w:val="ru-RU" w:eastAsia="en-US" w:bidi="ar-SA"/>
      </w:rPr>
    </w:lvl>
    <w:lvl w:ilvl="4" w:tplc="E5A4563A">
      <w:numFmt w:val="bullet"/>
      <w:lvlText w:val="•"/>
      <w:lvlJc w:val="left"/>
      <w:pPr>
        <w:ind w:left="3996" w:hanging="500"/>
      </w:pPr>
      <w:rPr>
        <w:rFonts w:hint="default"/>
        <w:lang w:val="ru-RU" w:eastAsia="en-US" w:bidi="ar-SA"/>
      </w:rPr>
    </w:lvl>
    <w:lvl w:ilvl="5" w:tplc="4124867E">
      <w:numFmt w:val="bullet"/>
      <w:lvlText w:val="•"/>
      <w:lvlJc w:val="left"/>
      <w:pPr>
        <w:ind w:left="4960" w:hanging="500"/>
      </w:pPr>
      <w:rPr>
        <w:rFonts w:hint="default"/>
        <w:lang w:val="ru-RU" w:eastAsia="en-US" w:bidi="ar-SA"/>
      </w:rPr>
    </w:lvl>
    <w:lvl w:ilvl="6" w:tplc="EF22A288">
      <w:numFmt w:val="bullet"/>
      <w:lvlText w:val="•"/>
      <w:lvlJc w:val="left"/>
      <w:pPr>
        <w:ind w:left="5924" w:hanging="500"/>
      </w:pPr>
      <w:rPr>
        <w:rFonts w:hint="default"/>
        <w:lang w:val="ru-RU" w:eastAsia="en-US" w:bidi="ar-SA"/>
      </w:rPr>
    </w:lvl>
    <w:lvl w:ilvl="7" w:tplc="CFB29A18">
      <w:numFmt w:val="bullet"/>
      <w:lvlText w:val="•"/>
      <w:lvlJc w:val="left"/>
      <w:pPr>
        <w:ind w:left="6888" w:hanging="500"/>
      </w:pPr>
      <w:rPr>
        <w:rFonts w:hint="default"/>
        <w:lang w:val="ru-RU" w:eastAsia="en-US" w:bidi="ar-SA"/>
      </w:rPr>
    </w:lvl>
    <w:lvl w:ilvl="8" w:tplc="105612CE">
      <w:numFmt w:val="bullet"/>
      <w:lvlText w:val="•"/>
      <w:lvlJc w:val="left"/>
      <w:pPr>
        <w:ind w:left="7853" w:hanging="500"/>
      </w:pPr>
      <w:rPr>
        <w:rFonts w:hint="default"/>
        <w:lang w:val="ru-RU" w:eastAsia="en-US" w:bidi="ar-SA"/>
      </w:rPr>
    </w:lvl>
  </w:abstractNum>
  <w:num w:numId="1">
    <w:abstractNumId w:val="6"/>
  </w:num>
  <w:num w:numId="2">
    <w:abstractNumId w:val="5"/>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7"/>
  </w:num>
  <w:num w:numId="4">
    <w:abstractNumId w:val="14"/>
  </w:num>
  <w:num w:numId="5">
    <w:abstractNumId w:val="17"/>
  </w:num>
  <w:num w:numId="6">
    <w:abstractNumId w:val="4"/>
  </w:num>
  <w:num w:numId="7">
    <w:abstractNumId w:val="9"/>
  </w:num>
  <w:num w:numId="8">
    <w:abstractNumId w:val="20"/>
  </w:num>
  <w:num w:numId="9">
    <w:abstractNumId w:val="12"/>
  </w:num>
  <w:num w:numId="10">
    <w:abstractNumId w:val="18"/>
  </w:num>
  <w:num w:numId="11">
    <w:abstractNumId w:val="22"/>
  </w:num>
  <w:num w:numId="12">
    <w:abstractNumId w:val="13"/>
  </w:num>
  <w:num w:numId="13">
    <w:abstractNumId w:val="15"/>
  </w:num>
  <w:num w:numId="14">
    <w:abstractNumId w:val="8"/>
  </w:num>
  <w:num w:numId="15">
    <w:abstractNumId w:val="21"/>
  </w:num>
  <w:num w:numId="16">
    <w:abstractNumId w:val="23"/>
  </w:num>
  <w:num w:numId="17">
    <w:abstractNumId w:val="16"/>
  </w:num>
  <w:num w:numId="18">
    <w:abstractNumId w:val="11"/>
  </w:num>
  <w:num w:numId="19">
    <w:abstractNumId w:val="10"/>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A"/>
    <w:rsid w:val="000032DE"/>
    <w:rsid w:val="000072CE"/>
    <w:rsid w:val="0001513F"/>
    <w:rsid w:val="000175AF"/>
    <w:rsid w:val="00030C46"/>
    <w:rsid w:val="000662CB"/>
    <w:rsid w:val="00067032"/>
    <w:rsid w:val="00076576"/>
    <w:rsid w:val="00083EB7"/>
    <w:rsid w:val="0008405C"/>
    <w:rsid w:val="000A534C"/>
    <w:rsid w:val="000A7BA0"/>
    <w:rsid w:val="000B2A81"/>
    <w:rsid w:val="000B7ED1"/>
    <w:rsid w:val="000C0FE3"/>
    <w:rsid w:val="000D169A"/>
    <w:rsid w:val="000D2E15"/>
    <w:rsid w:val="000D4593"/>
    <w:rsid w:val="000E7446"/>
    <w:rsid w:val="000E757B"/>
    <w:rsid w:val="000F18B6"/>
    <w:rsid w:val="000F214B"/>
    <w:rsid w:val="000F2944"/>
    <w:rsid w:val="000F7AF6"/>
    <w:rsid w:val="00123723"/>
    <w:rsid w:val="001331FB"/>
    <w:rsid w:val="00142304"/>
    <w:rsid w:val="00173BC8"/>
    <w:rsid w:val="00186352"/>
    <w:rsid w:val="00186CBD"/>
    <w:rsid w:val="0019000B"/>
    <w:rsid w:val="00191834"/>
    <w:rsid w:val="001A48FE"/>
    <w:rsid w:val="001B294E"/>
    <w:rsid w:val="001B6DAE"/>
    <w:rsid w:val="001B77F0"/>
    <w:rsid w:val="001C6CCA"/>
    <w:rsid w:val="001C740E"/>
    <w:rsid w:val="001D0281"/>
    <w:rsid w:val="001D4213"/>
    <w:rsid w:val="001D55F9"/>
    <w:rsid w:val="001F7362"/>
    <w:rsid w:val="0021342C"/>
    <w:rsid w:val="00214912"/>
    <w:rsid w:val="00215A6C"/>
    <w:rsid w:val="0023397F"/>
    <w:rsid w:val="002349E7"/>
    <w:rsid w:val="002366EC"/>
    <w:rsid w:val="00243B39"/>
    <w:rsid w:val="00252D4A"/>
    <w:rsid w:val="00270279"/>
    <w:rsid w:val="00272346"/>
    <w:rsid w:val="00277D3B"/>
    <w:rsid w:val="002821F0"/>
    <w:rsid w:val="002865B0"/>
    <w:rsid w:val="002960E8"/>
    <w:rsid w:val="002A7473"/>
    <w:rsid w:val="002C064A"/>
    <w:rsid w:val="002C1E5C"/>
    <w:rsid w:val="002C4BD3"/>
    <w:rsid w:val="002D163D"/>
    <w:rsid w:val="002D2A8D"/>
    <w:rsid w:val="002D68F0"/>
    <w:rsid w:val="00303274"/>
    <w:rsid w:val="00303BCD"/>
    <w:rsid w:val="00306077"/>
    <w:rsid w:val="00310C8A"/>
    <w:rsid w:val="00311471"/>
    <w:rsid w:val="003137F5"/>
    <w:rsid w:val="00320E6F"/>
    <w:rsid w:val="00324D88"/>
    <w:rsid w:val="00326AEA"/>
    <w:rsid w:val="00331D8D"/>
    <w:rsid w:val="00336515"/>
    <w:rsid w:val="0033775B"/>
    <w:rsid w:val="00343C39"/>
    <w:rsid w:val="00344C84"/>
    <w:rsid w:val="0035138A"/>
    <w:rsid w:val="00351BE1"/>
    <w:rsid w:val="00352FA7"/>
    <w:rsid w:val="003541F4"/>
    <w:rsid w:val="0037289C"/>
    <w:rsid w:val="00374704"/>
    <w:rsid w:val="0037540C"/>
    <w:rsid w:val="00377B44"/>
    <w:rsid w:val="00380423"/>
    <w:rsid w:val="00384C0B"/>
    <w:rsid w:val="00395CB2"/>
    <w:rsid w:val="003A46DF"/>
    <w:rsid w:val="003A5988"/>
    <w:rsid w:val="003A6128"/>
    <w:rsid w:val="003B31F1"/>
    <w:rsid w:val="003B61C1"/>
    <w:rsid w:val="003C4B6E"/>
    <w:rsid w:val="003D2409"/>
    <w:rsid w:val="003D39C1"/>
    <w:rsid w:val="003D4A0D"/>
    <w:rsid w:val="003E1A7D"/>
    <w:rsid w:val="003E1B62"/>
    <w:rsid w:val="003F0176"/>
    <w:rsid w:val="003F2EC5"/>
    <w:rsid w:val="003F49C9"/>
    <w:rsid w:val="003F4D77"/>
    <w:rsid w:val="00406E1A"/>
    <w:rsid w:val="004245D5"/>
    <w:rsid w:val="00425A8A"/>
    <w:rsid w:val="004344FD"/>
    <w:rsid w:val="0044253C"/>
    <w:rsid w:val="00443DC4"/>
    <w:rsid w:val="00451B2D"/>
    <w:rsid w:val="00460D50"/>
    <w:rsid w:val="00465BF4"/>
    <w:rsid w:val="00494F3D"/>
    <w:rsid w:val="004A195B"/>
    <w:rsid w:val="004A24F3"/>
    <w:rsid w:val="004B0EE2"/>
    <w:rsid w:val="004B111D"/>
    <w:rsid w:val="004B4D39"/>
    <w:rsid w:val="004B66CF"/>
    <w:rsid w:val="004B6F59"/>
    <w:rsid w:val="004B7BCB"/>
    <w:rsid w:val="004C712F"/>
    <w:rsid w:val="004D5675"/>
    <w:rsid w:val="004D5680"/>
    <w:rsid w:val="004E1F06"/>
    <w:rsid w:val="004F16BF"/>
    <w:rsid w:val="004F2586"/>
    <w:rsid w:val="00500144"/>
    <w:rsid w:val="00505940"/>
    <w:rsid w:val="00506343"/>
    <w:rsid w:val="0051171D"/>
    <w:rsid w:val="00515D6F"/>
    <w:rsid w:val="005160D9"/>
    <w:rsid w:val="00520506"/>
    <w:rsid w:val="005308A8"/>
    <w:rsid w:val="005376F9"/>
    <w:rsid w:val="00537FAA"/>
    <w:rsid w:val="00541B94"/>
    <w:rsid w:val="00546663"/>
    <w:rsid w:val="00546F57"/>
    <w:rsid w:val="00550861"/>
    <w:rsid w:val="005546D7"/>
    <w:rsid w:val="00571149"/>
    <w:rsid w:val="00571329"/>
    <w:rsid w:val="00572C7B"/>
    <w:rsid w:val="00573122"/>
    <w:rsid w:val="00573286"/>
    <w:rsid w:val="00574721"/>
    <w:rsid w:val="00574AAA"/>
    <w:rsid w:val="00581A1D"/>
    <w:rsid w:val="00581A6E"/>
    <w:rsid w:val="00584A70"/>
    <w:rsid w:val="0058605A"/>
    <w:rsid w:val="005964DC"/>
    <w:rsid w:val="00597A9D"/>
    <w:rsid w:val="005A2DDF"/>
    <w:rsid w:val="005A725E"/>
    <w:rsid w:val="005B0A71"/>
    <w:rsid w:val="005C5B6F"/>
    <w:rsid w:val="005D7CC9"/>
    <w:rsid w:val="005E11E7"/>
    <w:rsid w:val="005E17DD"/>
    <w:rsid w:val="00603CC8"/>
    <w:rsid w:val="00603FBB"/>
    <w:rsid w:val="00604197"/>
    <w:rsid w:val="00610BF7"/>
    <w:rsid w:val="0061460E"/>
    <w:rsid w:val="00621C5A"/>
    <w:rsid w:val="006230B6"/>
    <w:rsid w:val="00626149"/>
    <w:rsid w:val="0064157C"/>
    <w:rsid w:val="0064297E"/>
    <w:rsid w:val="00646E2F"/>
    <w:rsid w:val="006575C6"/>
    <w:rsid w:val="00663FDC"/>
    <w:rsid w:val="00675132"/>
    <w:rsid w:val="006865C2"/>
    <w:rsid w:val="0069085A"/>
    <w:rsid w:val="00695BBC"/>
    <w:rsid w:val="006A1654"/>
    <w:rsid w:val="006A34BE"/>
    <w:rsid w:val="006A65A9"/>
    <w:rsid w:val="006A70CE"/>
    <w:rsid w:val="006B4263"/>
    <w:rsid w:val="006B5A7D"/>
    <w:rsid w:val="006E0DD7"/>
    <w:rsid w:val="006E2393"/>
    <w:rsid w:val="006F37FD"/>
    <w:rsid w:val="0070341F"/>
    <w:rsid w:val="00705460"/>
    <w:rsid w:val="00710827"/>
    <w:rsid w:val="00711EDC"/>
    <w:rsid w:val="007134AE"/>
    <w:rsid w:val="007236EC"/>
    <w:rsid w:val="007239C9"/>
    <w:rsid w:val="007255FE"/>
    <w:rsid w:val="00726C5B"/>
    <w:rsid w:val="007274C1"/>
    <w:rsid w:val="0075580F"/>
    <w:rsid w:val="00761FAE"/>
    <w:rsid w:val="007635B4"/>
    <w:rsid w:val="00772A4F"/>
    <w:rsid w:val="00781DA4"/>
    <w:rsid w:val="00786675"/>
    <w:rsid w:val="007871EB"/>
    <w:rsid w:val="00794C67"/>
    <w:rsid w:val="0079584E"/>
    <w:rsid w:val="007960D3"/>
    <w:rsid w:val="007970BD"/>
    <w:rsid w:val="007A3A38"/>
    <w:rsid w:val="007A58BA"/>
    <w:rsid w:val="007B5962"/>
    <w:rsid w:val="007C3935"/>
    <w:rsid w:val="007D016C"/>
    <w:rsid w:val="007D1A66"/>
    <w:rsid w:val="007D227D"/>
    <w:rsid w:val="007E4944"/>
    <w:rsid w:val="007E7F9A"/>
    <w:rsid w:val="007F4306"/>
    <w:rsid w:val="007F59E0"/>
    <w:rsid w:val="007F7D0F"/>
    <w:rsid w:val="00802F8B"/>
    <w:rsid w:val="00803FBF"/>
    <w:rsid w:val="00810072"/>
    <w:rsid w:val="00811A77"/>
    <w:rsid w:val="008169E8"/>
    <w:rsid w:val="00817327"/>
    <w:rsid w:val="00820FE7"/>
    <w:rsid w:val="00836B08"/>
    <w:rsid w:val="00846B25"/>
    <w:rsid w:val="00850A7A"/>
    <w:rsid w:val="00853F66"/>
    <w:rsid w:val="008615C8"/>
    <w:rsid w:val="008676DA"/>
    <w:rsid w:val="008709AE"/>
    <w:rsid w:val="008733A0"/>
    <w:rsid w:val="008750EE"/>
    <w:rsid w:val="008755C6"/>
    <w:rsid w:val="008757F6"/>
    <w:rsid w:val="00887385"/>
    <w:rsid w:val="00893D34"/>
    <w:rsid w:val="00896565"/>
    <w:rsid w:val="008A2E6E"/>
    <w:rsid w:val="008B20BA"/>
    <w:rsid w:val="008C0DF7"/>
    <w:rsid w:val="008C116C"/>
    <w:rsid w:val="008D1F4F"/>
    <w:rsid w:val="008D76E3"/>
    <w:rsid w:val="008E07DC"/>
    <w:rsid w:val="008F374A"/>
    <w:rsid w:val="00910A8D"/>
    <w:rsid w:val="00914442"/>
    <w:rsid w:val="00914485"/>
    <w:rsid w:val="00921483"/>
    <w:rsid w:val="00943904"/>
    <w:rsid w:val="00952CBA"/>
    <w:rsid w:val="00957F27"/>
    <w:rsid w:val="00963282"/>
    <w:rsid w:val="009655F3"/>
    <w:rsid w:val="00974A94"/>
    <w:rsid w:val="00974F8D"/>
    <w:rsid w:val="009767EA"/>
    <w:rsid w:val="009858F2"/>
    <w:rsid w:val="009A10B8"/>
    <w:rsid w:val="009A30A6"/>
    <w:rsid w:val="009A558F"/>
    <w:rsid w:val="009B0B3B"/>
    <w:rsid w:val="009B19F8"/>
    <w:rsid w:val="009B2F6B"/>
    <w:rsid w:val="009B3DF4"/>
    <w:rsid w:val="009B79E1"/>
    <w:rsid w:val="009C0260"/>
    <w:rsid w:val="009C237D"/>
    <w:rsid w:val="009C5855"/>
    <w:rsid w:val="009C5AF0"/>
    <w:rsid w:val="009D0C89"/>
    <w:rsid w:val="009D335F"/>
    <w:rsid w:val="009D7BF0"/>
    <w:rsid w:val="009E08FB"/>
    <w:rsid w:val="009F08DC"/>
    <w:rsid w:val="009F1B96"/>
    <w:rsid w:val="009F3290"/>
    <w:rsid w:val="00A03147"/>
    <w:rsid w:val="00A04877"/>
    <w:rsid w:val="00A142B8"/>
    <w:rsid w:val="00A149A9"/>
    <w:rsid w:val="00A1658D"/>
    <w:rsid w:val="00A31BC5"/>
    <w:rsid w:val="00A35DF3"/>
    <w:rsid w:val="00A3744D"/>
    <w:rsid w:val="00A40392"/>
    <w:rsid w:val="00A41294"/>
    <w:rsid w:val="00A446FF"/>
    <w:rsid w:val="00A626DA"/>
    <w:rsid w:val="00A6337A"/>
    <w:rsid w:val="00A7178D"/>
    <w:rsid w:val="00A77995"/>
    <w:rsid w:val="00A9117D"/>
    <w:rsid w:val="00AA63EC"/>
    <w:rsid w:val="00AB68E6"/>
    <w:rsid w:val="00AD3598"/>
    <w:rsid w:val="00B0180F"/>
    <w:rsid w:val="00B05E8A"/>
    <w:rsid w:val="00B07724"/>
    <w:rsid w:val="00B121B2"/>
    <w:rsid w:val="00B2093B"/>
    <w:rsid w:val="00B30646"/>
    <w:rsid w:val="00B30AEF"/>
    <w:rsid w:val="00B3114E"/>
    <w:rsid w:val="00B43ABA"/>
    <w:rsid w:val="00B47E7E"/>
    <w:rsid w:val="00B51F38"/>
    <w:rsid w:val="00B52EF6"/>
    <w:rsid w:val="00B52F1A"/>
    <w:rsid w:val="00B5429E"/>
    <w:rsid w:val="00B54874"/>
    <w:rsid w:val="00B612FE"/>
    <w:rsid w:val="00B65D50"/>
    <w:rsid w:val="00B813C6"/>
    <w:rsid w:val="00B93FDF"/>
    <w:rsid w:val="00B94E28"/>
    <w:rsid w:val="00B96058"/>
    <w:rsid w:val="00BA0637"/>
    <w:rsid w:val="00BA20EA"/>
    <w:rsid w:val="00BB0493"/>
    <w:rsid w:val="00BB3CA7"/>
    <w:rsid w:val="00BC2E76"/>
    <w:rsid w:val="00BC6ABC"/>
    <w:rsid w:val="00BD5C88"/>
    <w:rsid w:val="00BE1A9B"/>
    <w:rsid w:val="00BE4563"/>
    <w:rsid w:val="00BF1DAD"/>
    <w:rsid w:val="00BF78D7"/>
    <w:rsid w:val="00C13DDA"/>
    <w:rsid w:val="00C22DC0"/>
    <w:rsid w:val="00C247C4"/>
    <w:rsid w:val="00C27881"/>
    <w:rsid w:val="00C41FB2"/>
    <w:rsid w:val="00C43822"/>
    <w:rsid w:val="00C43A5D"/>
    <w:rsid w:val="00C54C74"/>
    <w:rsid w:val="00C56FBB"/>
    <w:rsid w:val="00C5718B"/>
    <w:rsid w:val="00C623CC"/>
    <w:rsid w:val="00C6640B"/>
    <w:rsid w:val="00C66AD5"/>
    <w:rsid w:val="00C71A6D"/>
    <w:rsid w:val="00C728F0"/>
    <w:rsid w:val="00CA494F"/>
    <w:rsid w:val="00CA57EB"/>
    <w:rsid w:val="00CA6CA7"/>
    <w:rsid w:val="00CB1D94"/>
    <w:rsid w:val="00CB2C85"/>
    <w:rsid w:val="00CB3DF5"/>
    <w:rsid w:val="00CB5BCB"/>
    <w:rsid w:val="00CC0D8B"/>
    <w:rsid w:val="00CC122C"/>
    <w:rsid w:val="00CD4B74"/>
    <w:rsid w:val="00CD557A"/>
    <w:rsid w:val="00CE46CC"/>
    <w:rsid w:val="00CE78C9"/>
    <w:rsid w:val="00D0408F"/>
    <w:rsid w:val="00D07293"/>
    <w:rsid w:val="00D10CD0"/>
    <w:rsid w:val="00D11530"/>
    <w:rsid w:val="00D1162C"/>
    <w:rsid w:val="00D14585"/>
    <w:rsid w:val="00D3187F"/>
    <w:rsid w:val="00D35EC1"/>
    <w:rsid w:val="00D36B21"/>
    <w:rsid w:val="00D4602A"/>
    <w:rsid w:val="00D6316E"/>
    <w:rsid w:val="00D81B6D"/>
    <w:rsid w:val="00D824CE"/>
    <w:rsid w:val="00D85129"/>
    <w:rsid w:val="00D85E7A"/>
    <w:rsid w:val="00D90DA9"/>
    <w:rsid w:val="00DA60C2"/>
    <w:rsid w:val="00DB066D"/>
    <w:rsid w:val="00DB13C4"/>
    <w:rsid w:val="00DB7AB5"/>
    <w:rsid w:val="00DC6DFC"/>
    <w:rsid w:val="00DC7715"/>
    <w:rsid w:val="00DD1354"/>
    <w:rsid w:val="00DD1B56"/>
    <w:rsid w:val="00DE0B66"/>
    <w:rsid w:val="00DE5013"/>
    <w:rsid w:val="00DF20AD"/>
    <w:rsid w:val="00DF7B6C"/>
    <w:rsid w:val="00E00980"/>
    <w:rsid w:val="00E10685"/>
    <w:rsid w:val="00E137A9"/>
    <w:rsid w:val="00E16D8B"/>
    <w:rsid w:val="00E34D67"/>
    <w:rsid w:val="00E3515E"/>
    <w:rsid w:val="00E3631F"/>
    <w:rsid w:val="00E432ED"/>
    <w:rsid w:val="00E44797"/>
    <w:rsid w:val="00E45C38"/>
    <w:rsid w:val="00E47019"/>
    <w:rsid w:val="00E54C27"/>
    <w:rsid w:val="00E54EB8"/>
    <w:rsid w:val="00E8156D"/>
    <w:rsid w:val="00E97D81"/>
    <w:rsid w:val="00EA7760"/>
    <w:rsid w:val="00EB3D06"/>
    <w:rsid w:val="00EC25F1"/>
    <w:rsid w:val="00EC4053"/>
    <w:rsid w:val="00EC6884"/>
    <w:rsid w:val="00ED11DF"/>
    <w:rsid w:val="00EF1B9A"/>
    <w:rsid w:val="00EF2B08"/>
    <w:rsid w:val="00EF56C3"/>
    <w:rsid w:val="00EF7E08"/>
    <w:rsid w:val="00F01545"/>
    <w:rsid w:val="00F02F6C"/>
    <w:rsid w:val="00F043CB"/>
    <w:rsid w:val="00F052F5"/>
    <w:rsid w:val="00F35EB9"/>
    <w:rsid w:val="00F43D6B"/>
    <w:rsid w:val="00F52F76"/>
    <w:rsid w:val="00F81D5F"/>
    <w:rsid w:val="00F85376"/>
    <w:rsid w:val="00F873E7"/>
    <w:rsid w:val="00FA3022"/>
    <w:rsid w:val="00FB06A8"/>
    <w:rsid w:val="00FB43F9"/>
    <w:rsid w:val="00FB46D7"/>
    <w:rsid w:val="00FB7DA0"/>
    <w:rsid w:val="00FC0A1F"/>
    <w:rsid w:val="00FC5512"/>
    <w:rsid w:val="00FE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31712-FBC4-4699-A375-AE41019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AE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9858F2"/>
    <w:pPr>
      <w:keepNext/>
      <w:jc w:val="center"/>
      <w:outlineLvl w:val="0"/>
    </w:pPr>
  </w:style>
  <w:style w:type="paragraph" w:styleId="2">
    <w:name w:val="heading 2"/>
    <w:basedOn w:val="a"/>
    <w:next w:val="a"/>
    <w:link w:val="20"/>
    <w:uiPriority w:val="1"/>
    <w:unhideWhenUsed/>
    <w:qFormat/>
    <w:rsid w:val="004D5675"/>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9"/>
    <w:qFormat/>
    <w:rsid w:val="00B813C6"/>
    <w:pPr>
      <w:keepNext/>
      <w:spacing w:line="360" w:lineRule="auto"/>
      <w:jc w:val="center"/>
      <w:outlineLvl w:val="2"/>
    </w:pPr>
    <w:rPr>
      <w:b/>
      <w:bCs/>
    </w:rPr>
  </w:style>
  <w:style w:type="paragraph" w:styleId="4">
    <w:name w:val="heading 4"/>
    <w:basedOn w:val="a"/>
    <w:next w:val="a"/>
    <w:link w:val="40"/>
    <w:uiPriority w:val="1"/>
    <w:unhideWhenUsed/>
    <w:qFormat/>
    <w:rsid w:val="00957F2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1"/>
    <w:qFormat/>
    <w:rsid w:val="007B5962"/>
    <w:pPr>
      <w:keepNext/>
      <w:spacing w:line="240" w:lineRule="exact"/>
      <w:outlineLvl w:val="4"/>
    </w:pPr>
    <w:rPr>
      <w:szCs w:val="20"/>
    </w:rPr>
  </w:style>
  <w:style w:type="paragraph" w:styleId="6">
    <w:name w:val="heading 6"/>
    <w:basedOn w:val="a"/>
    <w:next w:val="a"/>
    <w:link w:val="60"/>
    <w:qFormat/>
    <w:rsid w:val="00BF78D7"/>
    <w:pPr>
      <w:tabs>
        <w:tab w:val="num" w:pos="1800"/>
      </w:tabs>
      <w:spacing w:before="240" w:after="60"/>
      <w:ind w:left="1418" w:hanging="1418"/>
      <w:jc w:val="both"/>
      <w:outlineLvl w:val="5"/>
    </w:pPr>
    <w:rPr>
      <w:rFonts w:ascii="Calibri" w:eastAsia="Calibri" w:hAnsi="Calibri" w:cs="Calibri"/>
      <w:b/>
      <w:bCs/>
      <w:sz w:val="22"/>
      <w:szCs w:val="22"/>
      <w:lang w:eastAsia="en-US"/>
    </w:rPr>
  </w:style>
  <w:style w:type="paragraph" w:styleId="7">
    <w:name w:val="heading 7"/>
    <w:basedOn w:val="a"/>
    <w:next w:val="a"/>
    <w:link w:val="70"/>
    <w:qFormat/>
    <w:rsid w:val="00BF78D7"/>
    <w:pPr>
      <w:tabs>
        <w:tab w:val="num" w:pos="1800"/>
      </w:tabs>
      <w:spacing w:before="240" w:after="60"/>
      <w:ind w:left="1559" w:hanging="1559"/>
      <w:jc w:val="both"/>
      <w:outlineLvl w:val="6"/>
    </w:pPr>
    <w:rPr>
      <w:rFonts w:ascii="Calibri" w:eastAsia="Calibri" w:hAnsi="Calibri" w:cs="Calibri"/>
      <w:lang w:eastAsia="en-US"/>
    </w:rPr>
  </w:style>
  <w:style w:type="paragraph" w:styleId="8">
    <w:name w:val="heading 8"/>
    <w:basedOn w:val="a"/>
    <w:next w:val="a"/>
    <w:link w:val="80"/>
    <w:unhideWhenUsed/>
    <w:qFormat/>
    <w:rsid w:val="001C740E"/>
    <w:pPr>
      <w:spacing w:before="240" w:after="60"/>
      <w:outlineLvl w:val="7"/>
    </w:pPr>
    <w:rPr>
      <w:rFonts w:ascii="Calibri" w:hAnsi="Calibri"/>
      <w:i/>
      <w:iCs/>
    </w:rPr>
  </w:style>
  <w:style w:type="paragraph" w:styleId="9">
    <w:name w:val="heading 9"/>
    <w:basedOn w:val="a"/>
    <w:next w:val="a"/>
    <w:link w:val="90"/>
    <w:qFormat/>
    <w:rsid w:val="00BF78D7"/>
    <w:pPr>
      <w:tabs>
        <w:tab w:val="num" w:pos="2520"/>
      </w:tabs>
      <w:spacing w:before="240" w:after="60"/>
      <w:ind w:left="1843" w:hanging="1843"/>
      <w:jc w:val="both"/>
      <w:outlineLvl w:val="8"/>
    </w:pPr>
    <w:rPr>
      <w:rFonts w:ascii="Cambria" w:eastAsia="Calibri"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aliases w:val="ТЗ список"/>
    <w:basedOn w:val="a"/>
    <w:link w:val="a4"/>
    <w:uiPriority w:val="99"/>
    <w:qFormat/>
    <w:rsid w:val="008B20BA"/>
    <w:pPr>
      <w:ind w:left="720"/>
      <w:contextualSpacing/>
    </w:pPr>
  </w:style>
  <w:style w:type="character" w:customStyle="1" w:styleId="21">
    <w:name w:val="Основной текст (2)_"/>
    <w:link w:val="22"/>
    <w:uiPriority w:val="99"/>
    <w:locked/>
    <w:rsid w:val="008B20BA"/>
    <w:rPr>
      <w:b/>
      <w:bCs/>
      <w:sz w:val="52"/>
      <w:szCs w:val="52"/>
      <w:shd w:val="clear" w:color="auto" w:fill="FFFFFF"/>
    </w:rPr>
  </w:style>
  <w:style w:type="paragraph" w:customStyle="1" w:styleId="22">
    <w:name w:val="Основной текст (2)"/>
    <w:basedOn w:val="a"/>
    <w:link w:val="21"/>
    <w:uiPriority w:val="99"/>
    <w:rsid w:val="008B20BA"/>
    <w:pPr>
      <w:widowControl w:val="0"/>
      <w:shd w:val="clear" w:color="auto" w:fill="FFFFFF"/>
      <w:spacing w:before="4620" w:line="595" w:lineRule="exact"/>
      <w:jc w:val="center"/>
    </w:pPr>
    <w:rPr>
      <w:rFonts w:asciiTheme="minorHAnsi" w:eastAsiaTheme="minorHAnsi" w:hAnsiTheme="minorHAnsi" w:cstheme="minorBidi"/>
      <w:b/>
      <w:bCs/>
      <w:sz w:val="52"/>
      <w:szCs w:val="52"/>
      <w:lang w:eastAsia="en-US"/>
    </w:rPr>
  </w:style>
  <w:style w:type="character" w:customStyle="1" w:styleId="31">
    <w:name w:val="Основной текст (3)_"/>
    <w:link w:val="32"/>
    <w:locked/>
    <w:rsid w:val="008B20BA"/>
    <w:rPr>
      <w:b/>
      <w:bCs/>
      <w:sz w:val="27"/>
      <w:szCs w:val="27"/>
      <w:shd w:val="clear" w:color="auto" w:fill="FFFFFF"/>
    </w:rPr>
  </w:style>
  <w:style w:type="paragraph" w:customStyle="1" w:styleId="32">
    <w:name w:val="Основной текст (3)"/>
    <w:basedOn w:val="a"/>
    <w:link w:val="31"/>
    <w:rsid w:val="008B20BA"/>
    <w:pPr>
      <w:widowControl w:val="0"/>
      <w:shd w:val="clear" w:color="auto" w:fill="FFFFFF"/>
      <w:spacing w:before="5820" w:after="60" w:line="240" w:lineRule="atLeast"/>
    </w:pPr>
    <w:rPr>
      <w:rFonts w:asciiTheme="minorHAnsi" w:eastAsiaTheme="minorHAnsi" w:hAnsiTheme="minorHAnsi" w:cstheme="minorBidi"/>
      <w:b/>
      <w:bCs/>
      <w:sz w:val="27"/>
      <w:szCs w:val="27"/>
      <w:lang w:eastAsia="en-US"/>
    </w:rPr>
  </w:style>
  <w:style w:type="paragraph" w:customStyle="1" w:styleId="ConsPlusNormal">
    <w:name w:val="ConsPlusNormal"/>
    <w:link w:val="ConsPlusNormal0"/>
    <w:qFormat/>
    <w:rsid w:val="00B96058"/>
    <w:pPr>
      <w:spacing w:after="0" w:line="240" w:lineRule="auto"/>
    </w:pPr>
    <w:rPr>
      <w:rFonts w:ascii="Arial" w:eastAsia="Calibri" w:hAnsi="Arial" w:cs="Arial"/>
      <w:sz w:val="20"/>
      <w:szCs w:val="20"/>
      <w:lang w:eastAsia="zh-CN"/>
    </w:rPr>
  </w:style>
  <w:style w:type="paragraph" w:customStyle="1" w:styleId="ConsPlusTitle">
    <w:name w:val="ConsPlusTitle"/>
    <w:qFormat/>
    <w:rsid w:val="00B96058"/>
    <w:pPr>
      <w:widowControl w:val="0"/>
      <w:spacing w:after="0" w:line="240" w:lineRule="auto"/>
    </w:pPr>
    <w:rPr>
      <w:rFonts w:ascii="Calibri" w:eastAsia="SimSun" w:hAnsi="Calibri" w:cs="Calibri"/>
      <w:b/>
      <w:bCs/>
      <w:lang w:eastAsia="zh-CN"/>
    </w:rPr>
  </w:style>
  <w:style w:type="paragraph" w:styleId="a5">
    <w:name w:val="header"/>
    <w:basedOn w:val="a"/>
    <w:link w:val="a6"/>
    <w:uiPriority w:val="99"/>
    <w:unhideWhenUsed/>
    <w:rsid w:val="00B96058"/>
    <w:pPr>
      <w:tabs>
        <w:tab w:val="center" w:pos="4677"/>
        <w:tab w:val="right" w:pos="9355"/>
      </w:tabs>
    </w:pPr>
  </w:style>
  <w:style w:type="character" w:customStyle="1" w:styleId="a6">
    <w:name w:val="Верхний колонтитул Знак"/>
    <w:basedOn w:val="a0"/>
    <w:link w:val="a5"/>
    <w:uiPriority w:val="99"/>
    <w:rsid w:val="00B9605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96058"/>
    <w:pPr>
      <w:tabs>
        <w:tab w:val="center" w:pos="4677"/>
        <w:tab w:val="right" w:pos="9355"/>
      </w:tabs>
    </w:pPr>
  </w:style>
  <w:style w:type="character" w:customStyle="1" w:styleId="a8">
    <w:name w:val="Нижний колонтитул Знак"/>
    <w:basedOn w:val="a0"/>
    <w:link w:val="a7"/>
    <w:uiPriority w:val="99"/>
    <w:rsid w:val="00B96058"/>
    <w:rPr>
      <w:rFonts w:ascii="Times New Roman" w:eastAsia="Times New Roman" w:hAnsi="Times New Roman" w:cs="Times New Roman"/>
      <w:sz w:val="24"/>
      <w:szCs w:val="24"/>
      <w:lang w:eastAsia="ru-RU"/>
    </w:rPr>
  </w:style>
  <w:style w:type="paragraph" w:styleId="a9">
    <w:name w:val="Balloon Text"/>
    <w:basedOn w:val="a"/>
    <w:link w:val="aa"/>
    <w:unhideWhenUsed/>
    <w:rsid w:val="000F2944"/>
    <w:rPr>
      <w:rFonts w:ascii="Segoe UI" w:hAnsi="Segoe UI" w:cs="Segoe UI"/>
      <w:sz w:val="18"/>
      <w:szCs w:val="18"/>
    </w:rPr>
  </w:style>
  <w:style w:type="character" w:customStyle="1" w:styleId="aa">
    <w:name w:val="Текст выноски Знак"/>
    <w:basedOn w:val="a0"/>
    <w:link w:val="a9"/>
    <w:uiPriority w:val="99"/>
    <w:rsid w:val="000F2944"/>
    <w:rPr>
      <w:rFonts w:ascii="Segoe UI" w:eastAsia="Times New Roman" w:hAnsi="Segoe UI" w:cs="Segoe UI"/>
      <w:sz w:val="18"/>
      <w:szCs w:val="18"/>
      <w:lang w:eastAsia="ru-RU"/>
    </w:rPr>
  </w:style>
  <w:style w:type="character" w:customStyle="1" w:styleId="ab">
    <w:name w:val="Основной текст_"/>
    <w:basedOn w:val="a0"/>
    <w:link w:val="23"/>
    <w:rsid w:val="007635B4"/>
    <w:rPr>
      <w:rFonts w:ascii="Times New Roman" w:eastAsia="Times New Roman" w:hAnsi="Times New Roman"/>
      <w:sz w:val="27"/>
      <w:szCs w:val="27"/>
      <w:shd w:val="clear" w:color="auto" w:fill="FFFFFF"/>
    </w:rPr>
  </w:style>
  <w:style w:type="paragraph" w:customStyle="1" w:styleId="23">
    <w:name w:val="Основной текст2"/>
    <w:basedOn w:val="a"/>
    <w:link w:val="ab"/>
    <w:rsid w:val="007635B4"/>
    <w:pPr>
      <w:widowControl w:val="0"/>
      <w:shd w:val="clear" w:color="auto" w:fill="FFFFFF"/>
      <w:spacing w:before="120" w:after="480" w:line="0" w:lineRule="atLeast"/>
    </w:pPr>
    <w:rPr>
      <w:rFonts w:cstheme="minorBidi"/>
      <w:sz w:val="27"/>
      <w:szCs w:val="27"/>
      <w:lang w:eastAsia="en-US"/>
    </w:rPr>
  </w:style>
  <w:style w:type="character" w:customStyle="1" w:styleId="13">
    <w:name w:val="Основной текст1"/>
    <w:basedOn w:val="ab"/>
    <w:uiPriority w:val="99"/>
    <w:rsid w:val="007635B4"/>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customStyle="1" w:styleId="ConsTitle">
    <w:name w:val="ConsTitle"/>
    <w:uiPriority w:val="99"/>
    <w:rsid w:val="007635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635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page number"/>
    <w:basedOn w:val="a0"/>
    <w:uiPriority w:val="99"/>
    <w:rsid w:val="007635B4"/>
  </w:style>
  <w:style w:type="character" w:customStyle="1" w:styleId="30">
    <w:name w:val="Заголовок 3 Знак"/>
    <w:basedOn w:val="a0"/>
    <w:link w:val="3"/>
    <w:rsid w:val="00B813C6"/>
    <w:rPr>
      <w:rFonts w:ascii="Times New Roman" w:eastAsia="Times New Roman" w:hAnsi="Times New Roman" w:cs="Times New Roman"/>
      <w:b/>
      <w:bCs/>
      <w:sz w:val="24"/>
      <w:szCs w:val="24"/>
      <w:lang w:eastAsia="ru-RU"/>
    </w:rPr>
  </w:style>
  <w:style w:type="paragraph" w:customStyle="1" w:styleId="Default">
    <w:name w:val="Default"/>
    <w:uiPriority w:val="99"/>
    <w:rsid w:val="00B81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No Spacing"/>
    <w:link w:val="ae"/>
    <w:uiPriority w:val="1"/>
    <w:qFormat/>
    <w:rsid w:val="00663FDC"/>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11">
    <w:name w:val="Заголовок 1 Знак"/>
    <w:basedOn w:val="a0"/>
    <w:link w:val="10"/>
    <w:uiPriority w:val="99"/>
    <w:rsid w:val="009858F2"/>
    <w:rPr>
      <w:rFonts w:ascii="Times New Roman" w:eastAsia="Times New Roman" w:hAnsi="Times New Roman" w:cs="Times New Roman"/>
      <w:sz w:val="24"/>
      <w:szCs w:val="24"/>
      <w:lang w:eastAsia="ru-RU"/>
    </w:rPr>
  </w:style>
  <w:style w:type="paragraph" w:customStyle="1" w:styleId="af">
    <w:name w:val="Знак Знак Знак Знак Знак Знак Знак Знак Знак Знак"/>
    <w:basedOn w:val="a"/>
    <w:uiPriority w:val="99"/>
    <w:rsid w:val="009858F2"/>
    <w:rPr>
      <w:rFonts w:ascii="Verdana" w:hAnsi="Verdana" w:cs="Verdana"/>
      <w:sz w:val="20"/>
      <w:szCs w:val="20"/>
      <w:lang w:val="en-US" w:eastAsia="en-US"/>
    </w:rPr>
  </w:style>
  <w:style w:type="paragraph" w:styleId="24">
    <w:name w:val="Body Text 2"/>
    <w:basedOn w:val="a"/>
    <w:link w:val="25"/>
    <w:uiPriority w:val="99"/>
    <w:rsid w:val="009858F2"/>
    <w:pPr>
      <w:jc w:val="both"/>
    </w:pPr>
    <w:rPr>
      <w:sz w:val="28"/>
      <w:szCs w:val="28"/>
    </w:rPr>
  </w:style>
  <w:style w:type="character" w:customStyle="1" w:styleId="25">
    <w:name w:val="Основной текст 2 Знак"/>
    <w:basedOn w:val="a0"/>
    <w:link w:val="24"/>
    <w:rsid w:val="009858F2"/>
    <w:rPr>
      <w:rFonts w:ascii="Times New Roman" w:eastAsia="Times New Roman" w:hAnsi="Times New Roman" w:cs="Times New Roman"/>
      <w:sz w:val="28"/>
      <w:szCs w:val="28"/>
      <w:lang w:eastAsia="ru-RU"/>
    </w:rPr>
  </w:style>
  <w:style w:type="character" w:customStyle="1" w:styleId="af0">
    <w:name w:val="Подпись к таблице_"/>
    <w:basedOn w:val="a0"/>
    <w:link w:val="af1"/>
    <w:locked/>
    <w:rsid w:val="009858F2"/>
    <w:rPr>
      <w:b/>
      <w:bCs/>
      <w:sz w:val="23"/>
      <w:szCs w:val="23"/>
      <w:shd w:val="clear" w:color="auto" w:fill="FFFFFF"/>
    </w:rPr>
  </w:style>
  <w:style w:type="paragraph" w:customStyle="1" w:styleId="af1">
    <w:name w:val="Подпись к таблице"/>
    <w:basedOn w:val="a"/>
    <w:link w:val="af0"/>
    <w:rsid w:val="009858F2"/>
    <w:pPr>
      <w:widowControl w:val="0"/>
      <w:shd w:val="clear" w:color="auto" w:fill="FFFFFF"/>
      <w:spacing w:line="240" w:lineRule="atLeast"/>
    </w:pPr>
    <w:rPr>
      <w:rFonts w:asciiTheme="minorHAnsi" w:eastAsiaTheme="minorHAnsi" w:hAnsiTheme="minorHAnsi" w:cstheme="minorBidi"/>
      <w:b/>
      <w:bCs/>
      <w:sz w:val="23"/>
      <w:szCs w:val="23"/>
      <w:lang w:eastAsia="en-US"/>
    </w:rPr>
  </w:style>
  <w:style w:type="paragraph" w:customStyle="1" w:styleId="ConsPlusNonformat">
    <w:name w:val="ConsPlusNonformat"/>
    <w:rsid w:val="009858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caption"/>
    <w:basedOn w:val="a"/>
    <w:next w:val="a"/>
    <w:uiPriority w:val="99"/>
    <w:qFormat/>
    <w:rsid w:val="009858F2"/>
    <w:rPr>
      <w:b/>
      <w:bCs/>
      <w:sz w:val="20"/>
      <w:szCs w:val="20"/>
    </w:rPr>
  </w:style>
  <w:style w:type="paragraph" w:customStyle="1" w:styleId="af3">
    <w:name w:val="Абзац"/>
    <w:autoRedefine/>
    <w:uiPriority w:val="99"/>
    <w:rsid w:val="009858F2"/>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af4">
    <w:name w:val="Знак Знак Знак Знак Знак Знак"/>
    <w:basedOn w:val="a"/>
    <w:uiPriority w:val="99"/>
    <w:rsid w:val="009858F2"/>
    <w:rPr>
      <w:rFonts w:ascii="Verdana" w:eastAsia="Calibri" w:hAnsi="Verdana" w:cs="Verdana"/>
      <w:sz w:val="20"/>
      <w:szCs w:val="20"/>
      <w:lang w:val="en-US" w:eastAsia="en-US"/>
    </w:rPr>
  </w:style>
  <w:style w:type="table" w:styleId="af5">
    <w:name w:val="Table Grid"/>
    <w:basedOn w:val="a1"/>
    <w:rsid w:val="009858F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af6">
    <w:name w:val="Схема документа Знак"/>
    <w:basedOn w:val="a0"/>
    <w:link w:val="af7"/>
    <w:rsid w:val="009858F2"/>
    <w:rPr>
      <w:rFonts w:ascii="Tahoma" w:eastAsia="Times New Roman" w:hAnsi="Tahoma" w:cs="Tahoma"/>
      <w:sz w:val="16"/>
      <w:szCs w:val="16"/>
    </w:rPr>
  </w:style>
  <w:style w:type="paragraph" w:styleId="af7">
    <w:name w:val="Document Map"/>
    <w:basedOn w:val="a"/>
    <w:link w:val="af6"/>
    <w:uiPriority w:val="99"/>
    <w:rsid w:val="009858F2"/>
    <w:rPr>
      <w:rFonts w:ascii="Tahoma" w:hAnsi="Tahoma" w:cs="Tahoma"/>
      <w:sz w:val="16"/>
      <w:szCs w:val="16"/>
      <w:lang w:eastAsia="en-US"/>
    </w:rPr>
  </w:style>
  <w:style w:type="character" w:customStyle="1" w:styleId="14">
    <w:name w:val="Схема документа Знак1"/>
    <w:basedOn w:val="a0"/>
    <w:uiPriority w:val="99"/>
    <w:semiHidden/>
    <w:rsid w:val="009858F2"/>
    <w:rPr>
      <w:rFonts w:ascii="Segoe UI" w:eastAsia="Times New Roman" w:hAnsi="Segoe UI" w:cs="Segoe UI"/>
      <w:sz w:val="16"/>
      <w:szCs w:val="16"/>
      <w:lang w:eastAsia="ru-RU"/>
    </w:rPr>
  </w:style>
  <w:style w:type="paragraph" w:customStyle="1" w:styleId="af8">
    <w:name w:val="Первая строка заголовка"/>
    <w:basedOn w:val="a"/>
    <w:rsid w:val="009858F2"/>
    <w:pPr>
      <w:keepNext/>
      <w:keepLines/>
      <w:spacing w:before="960" w:after="120"/>
      <w:jc w:val="center"/>
    </w:pPr>
    <w:rPr>
      <w:b/>
      <w:bCs/>
      <w:noProof/>
      <w:sz w:val="32"/>
      <w:szCs w:val="32"/>
    </w:rPr>
  </w:style>
  <w:style w:type="character" w:styleId="af9">
    <w:name w:val="Hyperlink"/>
    <w:basedOn w:val="a0"/>
    <w:link w:val="15"/>
    <w:uiPriority w:val="99"/>
    <w:rsid w:val="009858F2"/>
    <w:rPr>
      <w:color w:val="0000FF"/>
      <w:u w:val="single"/>
    </w:rPr>
  </w:style>
  <w:style w:type="character" w:styleId="afa">
    <w:name w:val="FollowedHyperlink"/>
    <w:basedOn w:val="a0"/>
    <w:uiPriority w:val="99"/>
    <w:rsid w:val="009858F2"/>
    <w:rPr>
      <w:color w:val="800080"/>
      <w:u w:val="single"/>
    </w:rPr>
  </w:style>
  <w:style w:type="paragraph" w:customStyle="1" w:styleId="xl65">
    <w:name w:val="xl6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9858F2"/>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
    <w:name w:val="xl6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
    <w:name w:val="xl71"/>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
    <w:name w:val="xl72"/>
    <w:basedOn w:val="a"/>
    <w:rsid w:val="009858F2"/>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
    <w:name w:val="xl73"/>
    <w:basedOn w:val="a"/>
    <w:rsid w:val="009858F2"/>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
    <w:name w:val="xl74"/>
    <w:basedOn w:val="a"/>
    <w:rsid w:val="009858F2"/>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
    <w:name w:val="xl75"/>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
    <w:name w:val="xl78"/>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
    <w:name w:val="xl79"/>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
    <w:name w:val="xl81"/>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
    <w:name w:val="xl8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
    <w:name w:val="xl84"/>
    <w:basedOn w:val="a"/>
    <w:rsid w:val="009858F2"/>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
    <w:name w:val="xl86"/>
    <w:basedOn w:val="a"/>
    <w:rsid w:val="009858F2"/>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
    <w:name w:val="xl87"/>
    <w:basedOn w:val="a"/>
    <w:rsid w:val="009858F2"/>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
    <w:name w:val="xl88"/>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
    <w:name w:val="xl8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
    <w:name w:val="xl90"/>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
    <w:name w:val="xl91"/>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
    <w:name w:val="xl92"/>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
    <w:name w:val="xl93"/>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
    <w:name w:val="xl95"/>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
    <w:name w:val="xl96"/>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
    <w:name w:val="xl97"/>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
    <w:name w:val="xl9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
    <w:name w:val="xl99"/>
    <w:basedOn w:val="a"/>
    <w:rsid w:val="009858F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
    <w:name w:val="xl10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
    <w:name w:val="xl10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
    <w:name w:val="xl1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
    <w:name w:val="xl104"/>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
    <w:name w:val="xl105"/>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
    <w:name w:val="xl106"/>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
    <w:name w:val="xl107"/>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
    <w:name w:val="xl108"/>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
    <w:name w:val="xl109"/>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
    <w:name w:val="xl110"/>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
    <w:name w:val="xl111"/>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
    <w:name w:val="xl112"/>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
    <w:name w:val="xl11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
    <w:name w:val="xl114"/>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
    <w:name w:val="xl115"/>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
    <w:name w:val="xl116"/>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
    <w:name w:val="xl117"/>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
    <w:name w:val="xl118"/>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
    <w:name w:val="xl119"/>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
    <w:name w:val="xl120"/>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
    <w:name w:val="xl121"/>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
    <w:name w:val="xl122"/>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
    <w:name w:val="xl123"/>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
    <w:name w:val="xl124"/>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
    <w:name w:val="xl12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a"/>
    <w:rsid w:val="009858F2"/>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
    <w:name w:val="xl127"/>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
    <w:name w:val="xl130"/>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
    <w:name w:val="xl132"/>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
    <w:name w:val="xl133"/>
    <w:basedOn w:val="a"/>
    <w:rsid w:val="009858F2"/>
    <w:pPr>
      <w:pBdr>
        <w:top w:val="single" w:sz="8" w:space="0" w:color="auto"/>
      </w:pBdr>
      <w:spacing w:before="100" w:beforeAutospacing="1" w:after="100" w:afterAutospacing="1"/>
      <w:jc w:val="center"/>
      <w:textAlignment w:val="center"/>
    </w:pPr>
    <w:rPr>
      <w:sz w:val="20"/>
      <w:szCs w:val="20"/>
    </w:rPr>
  </w:style>
  <w:style w:type="paragraph" w:customStyle="1" w:styleId="xl134">
    <w:name w:val="xl134"/>
    <w:basedOn w:val="a"/>
    <w:rsid w:val="009858F2"/>
    <w:pPr>
      <w:spacing w:before="100" w:beforeAutospacing="1" w:after="100" w:afterAutospacing="1"/>
      <w:jc w:val="center"/>
    </w:pPr>
    <w:rPr>
      <w:sz w:val="20"/>
      <w:szCs w:val="20"/>
    </w:rPr>
  </w:style>
  <w:style w:type="paragraph" w:customStyle="1" w:styleId="xl135">
    <w:name w:val="xl135"/>
    <w:basedOn w:val="a"/>
    <w:rsid w:val="009858F2"/>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
    <w:name w:val="xl136"/>
    <w:basedOn w:val="a"/>
    <w:rsid w:val="009858F2"/>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
    <w:name w:val="xl137"/>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
    <w:name w:val="xl138"/>
    <w:basedOn w:val="a"/>
    <w:rsid w:val="009858F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
    <w:name w:val="xl139"/>
    <w:basedOn w:val="a"/>
    <w:rsid w:val="009858F2"/>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
    <w:name w:val="xl140"/>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
    <w:name w:val="xl141"/>
    <w:basedOn w:val="a"/>
    <w:rsid w:val="009858F2"/>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
    <w:name w:val="xl142"/>
    <w:basedOn w:val="a"/>
    <w:rsid w:val="009858F2"/>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
    <w:name w:val="xl143"/>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
    <w:name w:val="xl144"/>
    <w:basedOn w:val="a"/>
    <w:rsid w:val="009858F2"/>
    <w:pPr>
      <w:pBdr>
        <w:bottom w:val="single" w:sz="8" w:space="0" w:color="auto"/>
      </w:pBdr>
      <w:spacing w:before="100" w:beforeAutospacing="1" w:after="100" w:afterAutospacing="1"/>
      <w:jc w:val="center"/>
    </w:pPr>
    <w:rPr>
      <w:sz w:val="20"/>
      <w:szCs w:val="20"/>
    </w:rPr>
  </w:style>
  <w:style w:type="paragraph" w:customStyle="1" w:styleId="xl145">
    <w:name w:val="xl14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
    <w:name w:val="xl146"/>
    <w:basedOn w:val="a"/>
    <w:rsid w:val="009858F2"/>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
    <w:name w:val="xl147"/>
    <w:basedOn w:val="a"/>
    <w:rsid w:val="009858F2"/>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
    <w:name w:val="xl148"/>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
    <w:name w:val="xl149"/>
    <w:basedOn w:val="a"/>
    <w:rsid w:val="009858F2"/>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
    <w:name w:val="xl150"/>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
    <w:name w:val="xl15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
    <w:name w:val="xl152"/>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
    <w:name w:val="xl153"/>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
    <w:name w:val="xl154"/>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
    <w:name w:val="xl155"/>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
    <w:name w:val="xl156"/>
    <w:basedOn w:val="a"/>
    <w:rsid w:val="009858F2"/>
    <w:pPr>
      <w:pBdr>
        <w:bottom w:val="single" w:sz="8" w:space="0" w:color="auto"/>
      </w:pBdr>
      <w:spacing w:before="100" w:beforeAutospacing="1" w:after="100" w:afterAutospacing="1"/>
      <w:jc w:val="center"/>
    </w:pPr>
    <w:rPr>
      <w:sz w:val="20"/>
      <w:szCs w:val="20"/>
    </w:rPr>
  </w:style>
  <w:style w:type="paragraph" w:customStyle="1" w:styleId="xl157">
    <w:name w:val="xl157"/>
    <w:basedOn w:val="a"/>
    <w:rsid w:val="009858F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
    <w:name w:val="xl158"/>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
    <w:name w:val="xl15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
    <w:name w:val="xl160"/>
    <w:basedOn w:val="a"/>
    <w:rsid w:val="009858F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
    <w:name w:val="xl16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
    <w:name w:val="xl16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
    <w:name w:val="xl163"/>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
    <w:name w:val="xl164"/>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
    <w:name w:val="xl165"/>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
    <w:name w:val="xl166"/>
    <w:basedOn w:val="a"/>
    <w:rsid w:val="009858F2"/>
    <w:pPr>
      <w:pBdr>
        <w:bottom w:val="single" w:sz="8" w:space="0" w:color="auto"/>
      </w:pBdr>
      <w:spacing w:before="100" w:beforeAutospacing="1" w:after="100" w:afterAutospacing="1"/>
      <w:jc w:val="center"/>
      <w:textAlignment w:val="center"/>
    </w:pPr>
    <w:rPr>
      <w:sz w:val="20"/>
      <w:szCs w:val="20"/>
    </w:rPr>
  </w:style>
  <w:style w:type="paragraph" w:customStyle="1" w:styleId="xl167">
    <w:name w:val="xl167"/>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
    <w:name w:val="xl168"/>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69">
    <w:name w:val="xl169"/>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71">
    <w:name w:val="xl17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
    <w:name w:val="xl172"/>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
    <w:name w:val="xl173"/>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
    <w:name w:val="xl174"/>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
    <w:name w:val="xl175"/>
    <w:basedOn w:val="a"/>
    <w:rsid w:val="009858F2"/>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
    <w:name w:val="xl176"/>
    <w:basedOn w:val="a"/>
    <w:rsid w:val="009858F2"/>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
    <w:name w:val="xl177"/>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
    <w:name w:val="xl17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
    <w:name w:val="xl179"/>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
    <w:name w:val="xl18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
    <w:name w:val="xl181"/>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
    <w:name w:val="xl183"/>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
    <w:name w:val="xl184"/>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
    <w:name w:val="xl185"/>
    <w:basedOn w:val="a"/>
    <w:rsid w:val="009858F2"/>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
    <w:name w:val="xl187"/>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
    <w:name w:val="xl188"/>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
    <w:name w:val="xl189"/>
    <w:basedOn w:val="a"/>
    <w:rsid w:val="009858F2"/>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
    <w:name w:val="xl190"/>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
    <w:name w:val="xl191"/>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
    <w:name w:val="xl192"/>
    <w:basedOn w:val="a"/>
    <w:rsid w:val="009858F2"/>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
    <w:name w:val="xl193"/>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
    <w:name w:val="xl194"/>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
    <w:name w:val="xl195"/>
    <w:basedOn w:val="a"/>
    <w:rsid w:val="009858F2"/>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
    <w:name w:val="xl196"/>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
    <w:name w:val="xl19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
    <w:name w:val="xl198"/>
    <w:basedOn w:val="a"/>
    <w:rsid w:val="009858F2"/>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
    <w:name w:val="xl199"/>
    <w:basedOn w:val="a"/>
    <w:rsid w:val="009858F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
    <w:name w:val="xl200"/>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
    <w:name w:val="xl201"/>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
    <w:name w:val="xl202"/>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
    <w:name w:val="xl2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
    <w:name w:val="xl204"/>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
    <w:name w:val="xl205"/>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
    <w:name w:val="xl206"/>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
    <w:name w:val="xl207"/>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
    <w:name w:val="xl208"/>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
    <w:name w:val="xl209"/>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
    <w:name w:val="xl210"/>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
    <w:name w:val="xl211"/>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
    <w:name w:val="xl212"/>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
    <w:name w:val="xl213"/>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
    <w:name w:val="xl214"/>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
    <w:name w:val="xl215"/>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
    <w:name w:val="xl216"/>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
    <w:name w:val="xl217"/>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
    <w:name w:val="xl218"/>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
    <w:name w:val="xl219"/>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
    <w:name w:val="xl220"/>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
    <w:name w:val="xl221"/>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
    <w:name w:val="xl222"/>
    <w:basedOn w:val="a"/>
    <w:rsid w:val="009858F2"/>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
    <w:name w:val="xl223"/>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
    <w:name w:val="xl224"/>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
    <w:name w:val="xl225"/>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
    <w:name w:val="xl226"/>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
    <w:name w:val="xl227"/>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
    <w:name w:val="xl228"/>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
    <w:name w:val="xl229"/>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
    <w:name w:val="xl230"/>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
    <w:name w:val="xl231"/>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
    <w:name w:val="xl232"/>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
    <w:name w:val="xl233"/>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
    <w:name w:val="xl234"/>
    <w:basedOn w:val="a"/>
    <w:rsid w:val="009858F2"/>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
    <w:name w:val="xl235"/>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
    <w:name w:val="xl236"/>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
    <w:name w:val="xl237"/>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
    <w:name w:val="xl238"/>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
    <w:name w:val="xl239"/>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
    <w:name w:val="xl240"/>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
    <w:name w:val="xl241"/>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
    <w:name w:val="xl242"/>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
    <w:name w:val="xl243"/>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
    <w:name w:val="xl24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
    <w:name w:val="xl248"/>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
    <w:name w:val="xl249"/>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
    <w:name w:val="xl250"/>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
    <w:name w:val="xl251"/>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
    <w:name w:val="xl252"/>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
    <w:name w:val="xl253"/>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
    <w:name w:val="xl254"/>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
    <w:name w:val="xl255"/>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
    <w:name w:val="xl256"/>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
    <w:name w:val="xl257"/>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
    <w:name w:val="xl258"/>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
    <w:name w:val="xl259"/>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
    <w:name w:val="xl260"/>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
    <w:name w:val="xl261"/>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
    <w:name w:val="xl262"/>
    <w:basedOn w:val="a"/>
    <w:rsid w:val="009858F2"/>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
    <w:name w:val="xl263"/>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
    <w:name w:val="xl264"/>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
    <w:name w:val="xl265"/>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
    <w:name w:val="xl266"/>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
    <w:name w:val="xl267"/>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
    <w:name w:val="xl268"/>
    <w:basedOn w:val="a"/>
    <w:rsid w:val="009858F2"/>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
    <w:name w:val="xl269"/>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
    <w:name w:val="xl270"/>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
    <w:name w:val="xl271"/>
    <w:basedOn w:val="a"/>
    <w:rsid w:val="009858F2"/>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
    <w:name w:val="xl272"/>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
    <w:name w:val="xl273"/>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
    <w:name w:val="xl274"/>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
    <w:name w:val="xl275"/>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
    <w:name w:val="xl276"/>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
    <w:name w:val="xl277"/>
    <w:basedOn w:val="a"/>
    <w:rsid w:val="009858F2"/>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
    <w:name w:val="xl278"/>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
    <w:name w:val="xl279"/>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
    <w:name w:val="xl280"/>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
    <w:name w:val="xl28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
    <w:name w:val="xl282"/>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
    <w:name w:val="xl283"/>
    <w:basedOn w:val="a"/>
    <w:rsid w:val="009858F2"/>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
    <w:name w:val="xl284"/>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
    <w:name w:val="xl285"/>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
    <w:name w:val="xl286"/>
    <w:basedOn w:val="a"/>
    <w:rsid w:val="009858F2"/>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
    <w:name w:val="xl287"/>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
    <w:name w:val="xl288"/>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
    <w:name w:val="xl289"/>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
    <w:name w:val="xl290"/>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
    <w:name w:val="xl291"/>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
    <w:name w:val="xl292"/>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
    <w:name w:val="ConsPlusCell"/>
    <w:rsid w:val="009858F2"/>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0">
    <w:name w:val="ConsPlusNormal Знак"/>
    <w:link w:val="ConsPlusNormal"/>
    <w:locked/>
    <w:rsid w:val="009858F2"/>
    <w:rPr>
      <w:rFonts w:ascii="Arial" w:eastAsia="Calibri" w:hAnsi="Arial" w:cs="Arial"/>
      <w:sz w:val="20"/>
      <w:szCs w:val="20"/>
      <w:lang w:eastAsia="zh-CN"/>
    </w:rPr>
  </w:style>
  <w:style w:type="character" w:styleId="afb">
    <w:name w:val="Strong"/>
    <w:basedOn w:val="a0"/>
    <w:uiPriority w:val="22"/>
    <w:qFormat/>
    <w:rsid w:val="009858F2"/>
    <w:rPr>
      <w:b/>
      <w:bCs/>
    </w:rPr>
  </w:style>
  <w:style w:type="numbering" w:customStyle="1" w:styleId="1">
    <w:name w:val="Стиль1"/>
    <w:uiPriority w:val="99"/>
    <w:rsid w:val="009858F2"/>
    <w:pPr>
      <w:numPr>
        <w:numId w:val="1"/>
      </w:numPr>
    </w:pPr>
  </w:style>
  <w:style w:type="paragraph" w:customStyle="1" w:styleId="xl63">
    <w:name w:val="xl63"/>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
    <w:name w:val="xl6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styleId="afc">
    <w:name w:val="Normal (Web)"/>
    <w:aliases w:val="Знак"/>
    <w:basedOn w:val="a"/>
    <w:uiPriority w:val="99"/>
    <w:rsid w:val="009858F2"/>
    <w:pPr>
      <w:spacing w:before="100" w:beforeAutospacing="1" w:after="100" w:afterAutospacing="1"/>
    </w:pPr>
  </w:style>
  <w:style w:type="paragraph" w:customStyle="1" w:styleId="Style2">
    <w:name w:val="Style2"/>
    <w:basedOn w:val="a"/>
    <w:rsid w:val="009C0260"/>
    <w:pPr>
      <w:widowControl w:val="0"/>
      <w:autoSpaceDE w:val="0"/>
      <w:autoSpaceDN w:val="0"/>
      <w:adjustRightInd w:val="0"/>
    </w:pPr>
    <w:rPr>
      <w:rFonts w:eastAsia="Calibri"/>
    </w:rPr>
  </w:style>
  <w:style w:type="paragraph" w:customStyle="1" w:styleId="afd">
    <w:name w:val="Знак Знак Знак Знак"/>
    <w:basedOn w:val="a"/>
    <w:rsid w:val="006E0DD7"/>
    <w:rPr>
      <w:rFonts w:ascii="Verdana" w:hAnsi="Verdana" w:cs="Verdana"/>
      <w:sz w:val="20"/>
      <w:szCs w:val="20"/>
      <w:lang w:val="en-US" w:eastAsia="en-US"/>
    </w:rPr>
  </w:style>
  <w:style w:type="paragraph" w:customStyle="1" w:styleId="afe">
    <w:name w:val="Знак Знак Знак Знак Знак Знак"/>
    <w:basedOn w:val="a"/>
    <w:rsid w:val="006E0DD7"/>
    <w:rPr>
      <w:rFonts w:ascii="Verdana" w:hAnsi="Verdana" w:cs="Verdana"/>
      <w:sz w:val="20"/>
      <w:szCs w:val="20"/>
      <w:lang w:val="en-US" w:eastAsia="en-US"/>
    </w:rPr>
  </w:style>
  <w:style w:type="paragraph" w:customStyle="1" w:styleId="aff">
    <w:name w:val="Знак Знак Знак Знак Знак Знак Знак Знак Знак"/>
    <w:basedOn w:val="a"/>
    <w:rsid w:val="006E0DD7"/>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6E0DD7"/>
  </w:style>
  <w:style w:type="paragraph" w:customStyle="1" w:styleId="text1cl">
    <w:name w:val="text1cl"/>
    <w:basedOn w:val="a"/>
    <w:rsid w:val="006E0DD7"/>
    <w:pPr>
      <w:spacing w:before="100" w:beforeAutospacing="1" w:after="100" w:afterAutospacing="1"/>
    </w:pPr>
  </w:style>
  <w:style w:type="paragraph" w:customStyle="1" w:styleId="text3cl">
    <w:name w:val="text3cl"/>
    <w:basedOn w:val="a"/>
    <w:rsid w:val="006E0DD7"/>
    <w:pPr>
      <w:spacing w:before="100" w:beforeAutospacing="1" w:after="100" w:afterAutospacing="1"/>
    </w:pPr>
  </w:style>
  <w:style w:type="paragraph" w:customStyle="1" w:styleId="aff0">
    <w:name w:val="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1">
    <w:name w:val="Знак Знак"/>
    <w:basedOn w:val="a"/>
    <w:rsid w:val="006E0DD7"/>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0DD7"/>
    <w:pPr>
      <w:spacing w:before="100" w:beforeAutospacing="1" w:after="100" w:afterAutospacing="1"/>
    </w:pPr>
    <w:rPr>
      <w:rFonts w:ascii="Verdana" w:hAnsi="Verdana"/>
      <w:sz w:val="20"/>
      <w:szCs w:val="20"/>
      <w:lang w:val="en-US" w:eastAsia="en-US"/>
    </w:rPr>
  </w:style>
  <w:style w:type="character" w:customStyle="1" w:styleId="c7">
    <w:name w:val="c7"/>
    <w:basedOn w:val="a0"/>
    <w:rsid w:val="006E0DD7"/>
  </w:style>
  <w:style w:type="paragraph" w:customStyle="1" w:styleId="aff2">
    <w:name w:val="Знак Знак Знак Знак Знак Знак Знак Знак Знак Знак"/>
    <w:basedOn w:val="a"/>
    <w:rsid w:val="006E0DD7"/>
    <w:rPr>
      <w:rFonts w:ascii="Verdana" w:hAnsi="Verdana" w:cs="Verdana"/>
      <w:sz w:val="20"/>
      <w:szCs w:val="20"/>
      <w:lang w:val="en-US" w:eastAsia="en-US"/>
    </w:rPr>
  </w:style>
  <w:style w:type="numbering" w:customStyle="1" w:styleId="16">
    <w:name w:val="Нет списка1"/>
    <w:next w:val="a2"/>
    <w:uiPriority w:val="99"/>
    <w:semiHidden/>
    <w:unhideWhenUsed/>
    <w:rsid w:val="006E0DD7"/>
  </w:style>
  <w:style w:type="paragraph" w:customStyle="1" w:styleId="51">
    <w:name w:val="Знак Знак5 Знак Знак Знак Знак Знак Знак Знак Знак Знак Знак"/>
    <w:basedOn w:val="a"/>
    <w:rsid w:val="006E0DD7"/>
    <w:rPr>
      <w:rFonts w:ascii="Verdana" w:hAnsi="Verdana" w:cs="Verdana"/>
      <w:sz w:val="20"/>
      <w:szCs w:val="20"/>
      <w:lang w:val="en-US" w:eastAsia="en-US"/>
    </w:rPr>
  </w:style>
  <w:style w:type="paragraph" w:customStyle="1" w:styleId="aff3">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4">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5">
    <w:name w:val="Знак Знак Знак 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6E0DD7"/>
    <w:pPr>
      <w:spacing w:after="200" w:line="276" w:lineRule="auto"/>
      <w:ind w:left="720"/>
    </w:pPr>
    <w:rPr>
      <w:rFonts w:ascii="Calibri" w:hAnsi="Calibri"/>
      <w:sz w:val="22"/>
      <w:szCs w:val="22"/>
      <w:lang w:eastAsia="en-US"/>
    </w:rPr>
  </w:style>
  <w:style w:type="paragraph" w:styleId="aff6">
    <w:name w:val="Body Text"/>
    <w:basedOn w:val="a"/>
    <w:link w:val="aff7"/>
    <w:uiPriority w:val="1"/>
    <w:qFormat/>
    <w:rsid w:val="00A35DF3"/>
    <w:pPr>
      <w:spacing w:after="120"/>
    </w:pPr>
    <w:rPr>
      <w:rFonts w:ascii="Times New Roman CYR" w:hAnsi="Times New Roman CYR"/>
      <w:sz w:val="20"/>
      <w:szCs w:val="20"/>
    </w:rPr>
  </w:style>
  <w:style w:type="character" w:customStyle="1" w:styleId="aff7">
    <w:name w:val="Основной текст Знак"/>
    <w:basedOn w:val="a0"/>
    <w:link w:val="aff6"/>
    <w:rsid w:val="00A35DF3"/>
    <w:rPr>
      <w:rFonts w:ascii="Times New Roman CYR" w:eastAsia="Times New Roman" w:hAnsi="Times New Roman CYR" w:cs="Times New Roman"/>
      <w:sz w:val="20"/>
      <w:szCs w:val="20"/>
      <w:lang w:eastAsia="ru-RU"/>
    </w:rPr>
  </w:style>
  <w:style w:type="paragraph" w:customStyle="1" w:styleId="210">
    <w:name w:val="Основной текст с отступом 21"/>
    <w:basedOn w:val="a"/>
    <w:rsid w:val="0070341F"/>
    <w:pPr>
      <w:suppressAutoHyphens/>
      <w:ind w:firstLine="851"/>
    </w:pPr>
    <w:rPr>
      <w:sz w:val="28"/>
      <w:szCs w:val="28"/>
      <w:lang w:eastAsia="ar-SA"/>
    </w:rPr>
  </w:style>
  <w:style w:type="character" w:customStyle="1" w:styleId="20">
    <w:name w:val="Заголовок 2 Знак"/>
    <w:basedOn w:val="a0"/>
    <w:link w:val="2"/>
    <w:rsid w:val="004D5675"/>
    <w:rPr>
      <w:rFonts w:ascii="Calibri Light" w:eastAsia="Times New Roman" w:hAnsi="Calibri Light" w:cs="Times New Roman"/>
      <w:b/>
      <w:bCs/>
      <w:i/>
      <w:iCs/>
      <w:sz w:val="28"/>
      <w:szCs w:val="28"/>
      <w:lang w:eastAsia="ru-RU"/>
    </w:rPr>
  </w:style>
  <w:style w:type="character" w:customStyle="1" w:styleId="extendedtext-full">
    <w:name w:val="extendedtext-full"/>
    <w:rsid w:val="0079584E"/>
  </w:style>
  <w:style w:type="paragraph" w:customStyle="1" w:styleId="18">
    <w:name w:val="Без интервала1"/>
    <w:qFormat/>
    <w:rsid w:val="00515D6F"/>
    <w:pPr>
      <w:spacing w:after="0" w:line="240" w:lineRule="auto"/>
    </w:pPr>
    <w:rPr>
      <w:rFonts w:ascii="Times New Roman CYR" w:eastAsia="Times New Roman" w:hAnsi="Times New Roman CYR" w:cs="Times New Roman CYR"/>
      <w:sz w:val="20"/>
      <w:szCs w:val="20"/>
      <w:lang w:eastAsia="ru-RU"/>
    </w:rPr>
  </w:style>
  <w:style w:type="character" w:customStyle="1" w:styleId="1Exact">
    <w:name w:val="Заголовок №1 Exact"/>
    <w:basedOn w:val="a0"/>
    <w:rsid w:val="00515D6F"/>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515D6F"/>
    <w:rPr>
      <w:rFonts w:ascii="Times New Roman" w:eastAsia="Times New Roman" w:hAnsi="Times New Roman" w:cs="Times New Roman"/>
      <w:b w:val="0"/>
      <w:bCs w:val="0"/>
      <w:i w:val="0"/>
      <w:iCs w:val="0"/>
      <w:smallCaps w:val="0"/>
      <w:strike w:val="0"/>
      <w:sz w:val="28"/>
      <w:szCs w:val="28"/>
      <w:u w:val="none"/>
    </w:rPr>
  </w:style>
  <w:style w:type="character" w:customStyle="1" w:styleId="19">
    <w:name w:val="Заголовок №1_"/>
    <w:basedOn w:val="a0"/>
    <w:link w:val="1a"/>
    <w:rsid w:val="00515D6F"/>
    <w:rPr>
      <w:b/>
      <w:bCs/>
      <w:sz w:val="28"/>
      <w:szCs w:val="28"/>
      <w:shd w:val="clear" w:color="auto" w:fill="FFFFFF"/>
    </w:rPr>
  </w:style>
  <w:style w:type="paragraph" w:customStyle="1" w:styleId="1a">
    <w:name w:val="Заголовок №1"/>
    <w:basedOn w:val="a"/>
    <w:link w:val="19"/>
    <w:rsid w:val="00515D6F"/>
    <w:pPr>
      <w:widowControl w:val="0"/>
      <w:shd w:val="clear" w:color="auto" w:fill="FFFFFF"/>
      <w:spacing w:line="317" w:lineRule="exact"/>
      <w:ind w:hanging="1820"/>
      <w:jc w:val="center"/>
      <w:outlineLvl w:val="0"/>
    </w:pPr>
    <w:rPr>
      <w:rFonts w:asciiTheme="minorHAnsi" w:eastAsiaTheme="minorHAnsi" w:hAnsiTheme="minorHAnsi" w:cstheme="minorBidi"/>
      <w:b/>
      <w:bCs/>
      <w:sz w:val="28"/>
      <w:szCs w:val="28"/>
      <w:lang w:eastAsia="en-US"/>
    </w:rPr>
  </w:style>
  <w:style w:type="character" w:customStyle="1" w:styleId="26">
    <w:name w:val="Подпись к таблице (2)"/>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1">
    <w:name w:val="Основной текст (4)_"/>
    <w:basedOn w:val="a0"/>
    <w:link w:val="42"/>
    <w:rsid w:val="00515D6F"/>
    <w:rPr>
      <w:i/>
      <w:iCs/>
      <w:sz w:val="28"/>
      <w:szCs w:val="28"/>
      <w:shd w:val="clear" w:color="auto" w:fill="FFFFFF"/>
    </w:rPr>
  </w:style>
  <w:style w:type="character" w:customStyle="1" w:styleId="43">
    <w:name w:val="Основной текст (4) + Не курсив"/>
    <w:basedOn w:val="41"/>
    <w:rsid w:val="00515D6F"/>
    <w:rPr>
      <w:i/>
      <w:iCs/>
      <w:color w:val="000000"/>
      <w:spacing w:val="0"/>
      <w:w w:val="100"/>
      <w:position w:val="0"/>
      <w:sz w:val="28"/>
      <w:szCs w:val="28"/>
      <w:shd w:val="clear" w:color="auto" w:fill="FFFFFF"/>
      <w:lang w:val="ru-RU" w:eastAsia="ru-RU" w:bidi="ru-RU"/>
    </w:rPr>
  </w:style>
  <w:style w:type="paragraph" w:customStyle="1" w:styleId="42">
    <w:name w:val="Основной текст (4)"/>
    <w:basedOn w:val="a"/>
    <w:link w:val="41"/>
    <w:rsid w:val="00515D6F"/>
    <w:pPr>
      <w:widowControl w:val="0"/>
      <w:shd w:val="clear" w:color="auto" w:fill="FFFFFF"/>
      <w:spacing w:line="322" w:lineRule="exact"/>
      <w:jc w:val="both"/>
    </w:pPr>
    <w:rPr>
      <w:rFonts w:asciiTheme="minorHAnsi" w:eastAsiaTheme="minorHAnsi" w:hAnsiTheme="minorHAnsi" w:cstheme="minorBidi"/>
      <w:i/>
      <w:iCs/>
      <w:sz w:val="28"/>
      <w:szCs w:val="28"/>
      <w:lang w:eastAsia="en-US"/>
    </w:rPr>
  </w:style>
  <w:style w:type="character" w:customStyle="1" w:styleId="28">
    <w:name w:val="Основной текст (2) + Полужирный"/>
    <w:basedOn w:val="a0"/>
    <w:rsid w:val="00515D6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3">
    <w:name w:val="Знак3"/>
    <w:basedOn w:val="a"/>
    <w:rsid w:val="008C0DF7"/>
    <w:pPr>
      <w:spacing w:after="160" w:line="240" w:lineRule="exact"/>
    </w:pPr>
    <w:rPr>
      <w:rFonts w:ascii="Verdana" w:hAnsi="Verdana"/>
      <w:sz w:val="20"/>
      <w:szCs w:val="20"/>
      <w:lang w:val="en-US" w:eastAsia="en-US"/>
    </w:rPr>
  </w:style>
  <w:style w:type="paragraph" w:styleId="aff8">
    <w:name w:val="Subtitle"/>
    <w:basedOn w:val="a"/>
    <w:link w:val="aff9"/>
    <w:qFormat/>
    <w:rsid w:val="004245D5"/>
    <w:pPr>
      <w:jc w:val="center"/>
    </w:pPr>
    <w:rPr>
      <w:b/>
      <w:sz w:val="28"/>
      <w:szCs w:val="20"/>
    </w:rPr>
  </w:style>
  <w:style w:type="character" w:customStyle="1" w:styleId="aff9">
    <w:name w:val="Подзаголовок Знак"/>
    <w:basedOn w:val="a0"/>
    <w:link w:val="aff8"/>
    <w:rsid w:val="004245D5"/>
    <w:rPr>
      <w:rFonts w:ascii="Times New Roman" w:eastAsia="Times New Roman" w:hAnsi="Times New Roman" w:cs="Times New Roman"/>
      <w:b/>
      <w:sz w:val="28"/>
      <w:szCs w:val="20"/>
      <w:lang w:eastAsia="ru-RU"/>
    </w:rPr>
  </w:style>
  <w:style w:type="paragraph" w:customStyle="1" w:styleId="font5">
    <w:name w:val="font5"/>
    <w:basedOn w:val="a"/>
    <w:rsid w:val="0075580F"/>
    <w:pPr>
      <w:spacing w:before="100" w:beforeAutospacing="1" w:after="100" w:afterAutospacing="1"/>
    </w:pPr>
    <w:rPr>
      <w:color w:val="000000"/>
      <w:sz w:val="18"/>
      <w:szCs w:val="18"/>
    </w:rPr>
  </w:style>
  <w:style w:type="paragraph" w:customStyle="1" w:styleId="font6">
    <w:name w:val="font6"/>
    <w:basedOn w:val="a"/>
    <w:rsid w:val="0075580F"/>
    <w:pPr>
      <w:spacing w:before="100" w:beforeAutospacing="1" w:after="100" w:afterAutospacing="1"/>
    </w:pPr>
    <w:rPr>
      <w:color w:val="000000"/>
      <w:sz w:val="18"/>
      <w:szCs w:val="18"/>
    </w:rPr>
  </w:style>
  <w:style w:type="character" w:customStyle="1" w:styleId="80">
    <w:name w:val="Заголовок 8 Знак"/>
    <w:basedOn w:val="a0"/>
    <w:link w:val="8"/>
    <w:rsid w:val="001C740E"/>
    <w:rPr>
      <w:rFonts w:ascii="Calibri" w:eastAsia="Times New Roman" w:hAnsi="Calibri" w:cs="Times New Roman"/>
      <w:i/>
      <w:iCs/>
      <w:sz w:val="24"/>
      <w:szCs w:val="24"/>
      <w:lang w:eastAsia="ru-RU"/>
    </w:rPr>
  </w:style>
  <w:style w:type="paragraph" w:customStyle="1" w:styleId="Ooaaaaii">
    <w:name w:val="Ooaa??aaii"/>
    <w:basedOn w:val="Aacao1cionooiii"/>
    <w:rsid w:val="001C740E"/>
    <w:pPr>
      <w:keepNext/>
      <w:keepLines/>
      <w:tabs>
        <w:tab w:val="left" w:pos="5387"/>
      </w:tabs>
      <w:spacing w:after="120"/>
      <w:ind w:left="5387" w:firstLine="0"/>
    </w:pPr>
  </w:style>
  <w:style w:type="paragraph" w:customStyle="1" w:styleId="Aacao1cionooiii">
    <w:name w:val="Aacao1 c ionooiii"/>
    <w:basedOn w:val="aacao"/>
    <w:rsid w:val="001C740E"/>
    <w:pPr>
      <w:spacing w:after="60" w:line="360" w:lineRule="exact"/>
      <w:ind w:left="0" w:firstLine="709"/>
      <w:jc w:val="both"/>
    </w:pPr>
    <w:rPr>
      <w:sz w:val="28"/>
    </w:rPr>
  </w:style>
  <w:style w:type="paragraph" w:customStyle="1" w:styleId="aacao">
    <w:name w:val="aacao"/>
    <w:basedOn w:val="a"/>
    <w:rsid w:val="001C740E"/>
    <w:pPr>
      <w:ind w:left="851"/>
    </w:pPr>
    <w:rPr>
      <w:sz w:val="26"/>
      <w:szCs w:val="20"/>
    </w:rPr>
  </w:style>
  <w:style w:type="paragraph" w:customStyle="1" w:styleId="Iaeiaiiaaieaaieoiaioa">
    <w:name w:val="Iaeiaiiaaiea aieoiaioa"/>
    <w:basedOn w:val="Iioaioo"/>
    <w:rsid w:val="001C740E"/>
    <w:pPr>
      <w:spacing w:before="720" w:after="120"/>
    </w:pPr>
    <w:rPr>
      <w:spacing w:val="140"/>
      <w:sz w:val="32"/>
    </w:rPr>
  </w:style>
  <w:style w:type="paragraph" w:customStyle="1" w:styleId="Iioaioo">
    <w:name w:val="Ii oaio?o"/>
    <w:basedOn w:val="a"/>
    <w:rsid w:val="001C740E"/>
    <w:pPr>
      <w:keepNext/>
      <w:keepLines/>
      <w:spacing w:before="240" w:after="240"/>
      <w:jc w:val="center"/>
    </w:pPr>
    <w:rPr>
      <w:b/>
      <w:sz w:val="28"/>
      <w:szCs w:val="20"/>
    </w:rPr>
  </w:style>
  <w:style w:type="paragraph" w:customStyle="1" w:styleId="Eaoniaiiei">
    <w:name w:val="E?ao.nia. iiei?."/>
    <w:aliases w:val="e o.a."/>
    <w:basedOn w:val="Iioaioo"/>
    <w:rsid w:val="001C740E"/>
    <w:pPr>
      <w:spacing w:before="0" w:after="0"/>
    </w:pPr>
    <w:rPr>
      <w:sz w:val="32"/>
    </w:rPr>
  </w:style>
  <w:style w:type="paragraph" w:customStyle="1" w:styleId="Iaeiaiiaaieaacaaea">
    <w:name w:val="Iaeiaiiaaiea ?acaaea"/>
    <w:basedOn w:val="Iioaioo"/>
    <w:rsid w:val="001C740E"/>
    <w:pPr>
      <w:keepLines w:val="0"/>
      <w:suppressAutoHyphens/>
      <w:spacing w:before="360"/>
      <w:ind w:left="709" w:right="709"/>
    </w:pPr>
  </w:style>
  <w:style w:type="paragraph" w:customStyle="1" w:styleId="Aacao1">
    <w:name w:val="Aacao1"/>
    <w:basedOn w:val="aacao"/>
    <w:rsid w:val="001C740E"/>
    <w:pPr>
      <w:spacing w:after="60" w:line="360" w:lineRule="exact"/>
      <w:ind w:left="0" w:firstLine="709"/>
      <w:jc w:val="both"/>
    </w:pPr>
    <w:rPr>
      <w:sz w:val="28"/>
    </w:rPr>
  </w:style>
  <w:style w:type="character" w:styleId="affa">
    <w:name w:val="footnote reference"/>
    <w:uiPriority w:val="99"/>
    <w:rsid w:val="001C740E"/>
    <w:rPr>
      <w:vertAlign w:val="superscript"/>
    </w:rPr>
  </w:style>
  <w:style w:type="paragraph" w:customStyle="1" w:styleId="Iineaaiyynoieaaacaoa">
    <w:name w:val="Iineaaiyy no?iea aacaoa"/>
    <w:basedOn w:val="Aacao1"/>
    <w:rsid w:val="001C740E"/>
    <w:pPr>
      <w:jc w:val="left"/>
    </w:pPr>
  </w:style>
  <w:style w:type="paragraph" w:styleId="affb">
    <w:name w:val="Body Text Indent"/>
    <w:basedOn w:val="a"/>
    <w:link w:val="affc"/>
    <w:rsid w:val="001C740E"/>
    <w:pPr>
      <w:spacing w:before="120" w:line="360" w:lineRule="exact"/>
      <w:ind w:firstLine="720"/>
      <w:jc w:val="both"/>
    </w:pPr>
    <w:rPr>
      <w:sz w:val="28"/>
      <w:szCs w:val="20"/>
    </w:rPr>
  </w:style>
  <w:style w:type="character" w:customStyle="1" w:styleId="affc">
    <w:name w:val="Основной текст с отступом Знак"/>
    <w:basedOn w:val="a0"/>
    <w:link w:val="affb"/>
    <w:rsid w:val="001C740E"/>
    <w:rPr>
      <w:rFonts w:ascii="Times New Roman" w:eastAsia="Times New Roman" w:hAnsi="Times New Roman" w:cs="Times New Roman"/>
      <w:sz w:val="28"/>
      <w:szCs w:val="20"/>
      <w:lang w:eastAsia="ru-RU"/>
    </w:rPr>
  </w:style>
  <w:style w:type="paragraph" w:customStyle="1" w:styleId="AE1">
    <w:name w:val="AE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b">
    <w:name w:val="Абзац1 без отступа"/>
    <w:basedOn w:val="1c"/>
    <w:rsid w:val="001C740E"/>
    <w:pPr>
      <w:ind w:firstLine="0"/>
    </w:pPr>
  </w:style>
  <w:style w:type="paragraph" w:customStyle="1" w:styleId="1c">
    <w:name w:val="Абзац1 c отступом"/>
    <w:basedOn w:val="affd"/>
    <w:rsid w:val="001C740E"/>
    <w:pPr>
      <w:spacing w:after="60" w:line="360" w:lineRule="exact"/>
      <w:ind w:left="0" w:firstLine="709"/>
      <w:jc w:val="both"/>
    </w:pPr>
    <w:rPr>
      <w:sz w:val="28"/>
    </w:rPr>
  </w:style>
  <w:style w:type="paragraph" w:customStyle="1" w:styleId="affd">
    <w:name w:val="абзац"/>
    <w:basedOn w:val="a"/>
    <w:rsid w:val="001C740E"/>
    <w:pPr>
      <w:ind w:left="851"/>
    </w:pPr>
    <w:rPr>
      <w:sz w:val="26"/>
      <w:szCs w:val="20"/>
    </w:rPr>
  </w:style>
  <w:style w:type="paragraph" w:customStyle="1" w:styleId="affe">
    <w:name w:val="краткое содержание"/>
    <w:basedOn w:val="a"/>
    <w:next w:val="a"/>
    <w:rsid w:val="001C740E"/>
    <w:pPr>
      <w:keepNext/>
      <w:keepLines/>
      <w:spacing w:after="480"/>
      <w:ind w:right="5557"/>
      <w:jc w:val="both"/>
    </w:pPr>
    <w:rPr>
      <w:b/>
      <w:sz w:val="28"/>
      <w:szCs w:val="20"/>
    </w:rPr>
  </w:style>
  <w:style w:type="paragraph" w:customStyle="1" w:styleId="1d">
    <w:name w:val="Абзац1"/>
    <w:basedOn w:val="affd"/>
    <w:uiPriority w:val="99"/>
    <w:rsid w:val="001C740E"/>
    <w:pPr>
      <w:spacing w:after="60" w:line="360" w:lineRule="exact"/>
      <w:ind w:left="0" w:firstLine="709"/>
      <w:jc w:val="both"/>
    </w:pPr>
    <w:rPr>
      <w:sz w:val="28"/>
    </w:rPr>
  </w:style>
  <w:style w:type="paragraph" w:customStyle="1" w:styleId="afff">
    <w:name w:val="Визы"/>
    <w:basedOn w:val="afff0"/>
    <w:rsid w:val="001C740E"/>
    <w:pPr>
      <w:suppressAutoHyphens/>
    </w:pPr>
  </w:style>
  <w:style w:type="paragraph" w:customStyle="1" w:styleId="afff0">
    <w:name w:val="Текст табличный"/>
    <w:basedOn w:val="29"/>
    <w:rsid w:val="001C740E"/>
    <w:pPr>
      <w:suppressAutoHyphens w:val="0"/>
      <w:spacing w:before="0" w:after="0"/>
      <w:jc w:val="both"/>
    </w:pPr>
  </w:style>
  <w:style w:type="paragraph" w:customStyle="1" w:styleId="29">
    <w:name w:val="Подпись2"/>
    <w:basedOn w:val="a"/>
    <w:rsid w:val="001C740E"/>
    <w:pPr>
      <w:suppressAutoHyphens/>
      <w:spacing w:before="480" w:after="480"/>
    </w:pPr>
    <w:rPr>
      <w:sz w:val="28"/>
      <w:szCs w:val="20"/>
    </w:rPr>
  </w:style>
  <w:style w:type="paragraph" w:customStyle="1" w:styleId="afff1">
    <w:name w:val="разослать"/>
    <w:basedOn w:val="1e"/>
    <w:rsid w:val="001C740E"/>
    <w:pPr>
      <w:spacing w:after="160"/>
      <w:ind w:left="1418" w:hanging="1418"/>
    </w:pPr>
    <w:rPr>
      <w:sz w:val="28"/>
    </w:rPr>
  </w:style>
  <w:style w:type="paragraph" w:customStyle="1" w:styleId="1e">
    <w:name w:val="Текст1"/>
    <w:basedOn w:val="a"/>
    <w:rsid w:val="001C740E"/>
    <w:pPr>
      <w:spacing w:after="120"/>
      <w:ind w:firstLine="851"/>
      <w:jc w:val="both"/>
    </w:pPr>
    <w:rPr>
      <w:sz w:val="26"/>
      <w:szCs w:val="20"/>
    </w:rPr>
  </w:style>
  <w:style w:type="paragraph" w:customStyle="1" w:styleId="afff2">
    <w:name w:val="Утверждено"/>
    <w:basedOn w:val="1c"/>
    <w:rsid w:val="001C740E"/>
    <w:pPr>
      <w:keepNext/>
      <w:keepLines/>
      <w:tabs>
        <w:tab w:val="left" w:pos="5387"/>
      </w:tabs>
      <w:spacing w:after="120"/>
      <w:ind w:left="5387" w:firstLine="0"/>
    </w:pPr>
  </w:style>
  <w:style w:type="paragraph" w:customStyle="1" w:styleId="afff3">
    <w:name w:val="остальные строки заголовка"/>
    <w:basedOn w:val="a"/>
    <w:rsid w:val="001C740E"/>
    <w:pPr>
      <w:keepNext/>
      <w:keepLines/>
      <w:spacing w:after="480"/>
      <w:jc w:val="center"/>
    </w:pPr>
    <w:rPr>
      <w:b/>
      <w:noProof/>
      <w:sz w:val="28"/>
      <w:szCs w:val="20"/>
    </w:rPr>
  </w:style>
  <w:style w:type="paragraph" w:customStyle="1" w:styleId="afff4">
    <w:name w:val="Черта в конце текста"/>
    <w:basedOn w:val="afff5"/>
    <w:rsid w:val="001C740E"/>
    <w:pPr>
      <w:spacing w:before="480"/>
      <w:ind w:left="4253"/>
    </w:pPr>
  </w:style>
  <w:style w:type="paragraph" w:styleId="afff5">
    <w:name w:val="Signature"/>
    <w:basedOn w:val="a"/>
    <w:link w:val="afff6"/>
    <w:rsid w:val="001C740E"/>
    <w:pPr>
      <w:ind w:left="4252"/>
    </w:pPr>
    <w:rPr>
      <w:sz w:val="26"/>
      <w:szCs w:val="20"/>
    </w:rPr>
  </w:style>
  <w:style w:type="character" w:customStyle="1" w:styleId="afff6">
    <w:name w:val="Подпись Знак"/>
    <w:basedOn w:val="a0"/>
    <w:link w:val="afff5"/>
    <w:rsid w:val="001C740E"/>
    <w:rPr>
      <w:rFonts w:ascii="Times New Roman" w:eastAsia="Times New Roman" w:hAnsi="Times New Roman" w:cs="Times New Roman"/>
      <w:sz w:val="26"/>
      <w:szCs w:val="20"/>
      <w:lang w:eastAsia="ru-RU"/>
    </w:rPr>
  </w:style>
  <w:style w:type="paragraph" w:customStyle="1" w:styleId="eaoeianiaaaiea">
    <w:name w:val="e?aoeia niaa??aiea"/>
    <w:basedOn w:val="a"/>
    <w:next w:val="a"/>
    <w:rsid w:val="001C740E"/>
    <w:pPr>
      <w:keepNext/>
      <w:keepLines/>
      <w:spacing w:after="480"/>
      <w:ind w:right="5557"/>
      <w:jc w:val="both"/>
    </w:pPr>
    <w:rPr>
      <w:b/>
      <w:sz w:val="28"/>
      <w:szCs w:val="20"/>
    </w:rPr>
  </w:style>
  <w:style w:type="paragraph" w:customStyle="1" w:styleId="afff7">
    <w:name w:val="адресат"/>
    <w:basedOn w:val="a"/>
    <w:rsid w:val="001C740E"/>
    <w:pPr>
      <w:ind w:left="737" w:hanging="170"/>
    </w:pPr>
    <w:rPr>
      <w:b/>
      <w:szCs w:val="20"/>
    </w:rPr>
  </w:style>
  <w:style w:type="paragraph" w:styleId="afff8">
    <w:name w:val="footnote text"/>
    <w:basedOn w:val="a"/>
    <w:link w:val="afff9"/>
    <w:uiPriority w:val="99"/>
    <w:rsid w:val="001C740E"/>
    <w:rPr>
      <w:sz w:val="20"/>
      <w:szCs w:val="20"/>
    </w:rPr>
  </w:style>
  <w:style w:type="character" w:customStyle="1" w:styleId="afff9">
    <w:name w:val="Текст сноски Знак"/>
    <w:basedOn w:val="a0"/>
    <w:link w:val="afff8"/>
    <w:uiPriority w:val="99"/>
    <w:rsid w:val="001C740E"/>
    <w:rPr>
      <w:rFonts w:ascii="Times New Roman" w:eastAsia="Times New Roman" w:hAnsi="Times New Roman" w:cs="Times New Roman"/>
      <w:sz w:val="20"/>
      <w:szCs w:val="20"/>
      <w:lang w:eastAsia="ru-RU"/>
    </w:rPr>
  </w:style>
  <w:style w:type="paragraph" w:customStyle="1" w:styleId="1f">
    <w:name w:val="ВК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f0">
    <w:name w:val="НК1 на обороте"/>
    <w:basedOn w:val="1f1"/>
    <w:rsid w:val="001C740E"/>
    <w:pPr>
      <w:ind w:left="0"/>
    </w:pPr>
  </w:style>
  <w:style w:type="paragraph" w:customStyle="1" w:styleId="1f1">
    <w:name w:val="НК1"/>
    <w:basedOn w:val="a7"/>
    <w:rsid w:val="001C740E"/>
    <w:pPr>
      <w:tabs>
        <w:tab w:val="clear" w:pos="4677"/>
        <w:tab w:val="clear" w:pos="9355"/>
        <w:tab w:val="center" w:pos="4703"/>
        <w:tab w:val="right" w:pos="9406"/>
      </w:tabs>
      <w:ind w:left="-709"/>
    </w:pPr>
    <w:rPr>
      <w:sz w:val="12"/>
      <w:szCs w:val="20"/>
    </w:rPr>
  </w:style>
  <w:style w:type="paragraph" w:styleId="2a">
    <w:name w:val="Body Text Indent 2"/>
    <w:basedOn w:val="a"/>
    <w:link w:val="2b"/>
    <w:rsid w:val="001C740E"/>
    <w:pPr>
      <w:spacing w:before="120" w:line="360" w:lineRule="exact"/>
      <w:ind w:firstLine="720"/>
      <w:jc w:val="both"/>
    </w:pPr>
    <w:rPr>
      <w:b/>
      <w:sz w:val="28"/>
      <w:szCs w:val="20"/>
    </w:rPr>
  </w:style>
  <w:style w:type="character" w:customStyle="1" w:styleId="2b">
    <w:name w:val="Основной текст с отступом 2 Знак"/>
    <w:basedOn w:val="a0"/>
    <w:link w:val="2a"/>
    <w:rsid w:val="001C740E"/>
    <w:rPr>
      <w:rFonts w:ascii="Times New Roman" w:eastAsia="Times New Roman" w:hAnsi="Times New Roman" w:cs="Times New Roman"/>
      <w:b/>
      <w:sz w:val="28"/>
      <w:szCs w:val="20"/>
      <w:lang w:eastAsia="ru-RU"/>
    </w:rPr>
  </w:style>
  <w:style w:type="paragraph" w:customStyle="1" w:styleId="TableText">
    <w:name w:val="Table Text"/>
    <w:rsid w:val="001C740E"/>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2c">
    <w:name w:val="Абзац списка2"/>
    <w:basedOn w:val="a"/>
    <w:rsid w:val="001C740E"/>
    <w:pPr>
      <w:ind w:left="720"/>
    </w:pPr>
  </w:style>
  <w:style w:type="paragraph" w:customStyle="1" w:styleId="afffa">
    <w:name w:val="?????????? ???????"/>
    <w:basedOn w:val="a"/>
    <w:rsid w:val="001C740E"/>
    <w:pPr>
      <w:widowControl w:val="0"/>
      <w:suppressLineNumbers/>
      <w:overflowPunct w:val="0"/>
      <w:autoSpaceDE w:val="0"/>
      <w:autoSpaceDN w:val="0"/>
      <w:adjustRightInd w:val="0"/>
      <w:textAlignment w:val="baseline"/>
    </w:pPr>
    <w:rPr>
      <w:rFonts w:ascii="Arial" w:hAnsi="Arial" w:cs="Arial"/>
      <w:sz w:val="20"/>
      <w:szCs w:val="20"/>
    </w:rPr>
  </w:style>
  <w:style w:type="paragraph" w:customStyle="1" w:styleId="western">
    <w:name w:val="western"/>
    <w:basedOn w:val="a"/>
    <w:rsid w:val="001C740E"/>
    <w:pPr>
      <w:spacing w:before="100" w:beforeAutospacing="1" w:after="100" w:afterAutospacing="1"/>
    </w:pPr>
  </w:style>
  <w:style w:type="paragraph" w:customStyle="1" w:styleId="afffb">
    <w:name w:val="Знак Знак Знак Знак Знак Знак Знак"/>
    <w:basedOn w:val="a"/>
    <w:rsid w:val="001C740E"/>
    <w:pPr>
      <w:spacing w:before="100" w:beforeAutospacing="1" w:after="100" w:afterAutospacing="1"/>
    </w:pPr>
    <w:rPr>
      <w:rFonts w:ascii="Verdana" w:hAnsi="Verdana"/>
      <w:sz w:val="20"/>
      <w:szCs w:val="20"/>
      <w:lang w:val="en-US" w:eastAsia="en-US"/>
    </w:rPr>
  </w:style>
  <w:style w:type="paragraph" w:styleId="34">
    <w:name w:val="Body Text Indent 3"/>
    <w:basedOn w:val="a"/>
    <w:link w:val="35"/>
    <w:rsid w:val="001C740E"/>
    <w:pPr>
      <w:spacing w:after="120"/>
      <w:ind w:left="283"/>
    </w:pPr>
    <w:rPr>
      <w:sz w:val="16"/>
      <w:szCs w:val="16"/>
    </w:rPr>
  </w:style>
  <w:style w:type="character" w:customStyle="1" w:styleId="35">
    <w:name w:val="Основной текст с отступом 3 Знак"/>
    <w:basedOn w:val="a0"/>
    <w:link w:val="34"/>
    <w:rsid w:val="001C740E"/>
    <w:rPr>
      <w:rFonts w:ascii="Times New Roman" w:eastAsia="Times New Roman" w:hAnsi="Times New Roman" w:cs="Times New Roman"/>
      <w:sz w:val="16"/>
      <w:szCs w:val="16"/>
      <w:lang w:eastAsia="ru-RU"/>
    </w:rPr>
  </w:style>
  <w:style w:type="paragraph" w:customStyle="1" w:styleId="TextBasTxt">
    <w:name w:val="TextBasTxt"/>
    <w:basedOn w:val="a"/>
    <w:rsid w:val="001C740E"/>
    <w:pPr>
      <w:autoSpaceDE w:val="0"/>
      <w:autoSpaceDN w:val="0"/>
      <w:adjustRightInd w:val="0"/>
      <w:ind w:firstLine="567"/>
      <w:jc w:val="both"/>
    </w:pPr>
  </w:style>
  <w:style w:type="paragraph" w:styleId="afffc">
    <w:name w:val="Plain Text"/>
    <w:basedOn w:val="a"/>
    <w:link w:val="afffd"/>
    <w:uiPriority w:val="99"/>
    <w:unhideWhenUsed/>
    <w:rsid w:val="001C740E"/>
    <w:rPr>
      <w:rFonts w:ascii="Courier New" w:hAnsi="Courier New"/>
      <w:sz w:val="20"/>
      <w:szCs w:val="20"/>
      <w:lang w:val="x-none" w:eastAsia="x-none"/>
    </w:rPr>
  </w:style>
  <w:style w:type="character" w:customStyle="1" w:styleId="afffd">
    <w:name w:val="Текст Знак"/>
    <w:basedOn w:val="a0"/>
    <w:link w:val="afffc"/>
    <w:uiPriority w:val="99"/>
    <w:rsid w:val="001C740E"/>
    <w:rPr>
      <w:rFonts w:ascii="Courier New" w:eastAsia="Times New Roman" w:hAnsi="Courier New" w:cs="Times New Roman"/>
      <w:sz w:val="20"/>
      <w:szCs w:val="20"/>
      <w:lang w:val="x-none" w:eastAsia="x-none"/>
    </w:rPr>
  </w:style>
  <w:style w:type="paragraph" w:customStyle="1" w:styleId="TextBoldCenter">
    <w:name w:val="TextBoldCenter"/>
    <w:basedOn w:val="a"/>
    <w:rsid w:val="001C740E"/>
    <w:pPr>
      <w:autoSpaceDE w:val="0"/>
      <w:autoSpaceDN w:val="0"/>
      <w:adjustRightInd w:val="0"/>
      <w:spacing w:before="283"/>
      <w:jc w:val="center"/>
    </w:pPr>
    <w:rPr>
      <w:b/>
      <w:bCs/>
      <w:sz w:val="26"/>
      <w:szCs w:val="26"/>
    </w:rPr>
  </w:style>
  <w:style w:type="paragraph" w:customStyle="1" w:styleId="TextBas">
    <w:name w:val="TextBas"/>
    <w:basedOn w:val="a"/>
    <w:rsid w:val="001C740E"/>
    <w:pPr>
      <w:autoSpaceDE w:val="0"/>
      <w:autoSpaceDN w:val="0"/>
      <w:adjustRightInd w:val="0"/>
      <w:jc w:val="both"/>
    </w:pPr>
  </w:style>
  <w:style w:type="paragraph" w:customStyle="1" w:styleId="2d">
    <w:name w:val="Без интервала2"/>
    <w:rsid w:val="001C740E"/>
    <w:pPr>
      <w:spacing w:after="0" w:line="240" w:lineRule="auto"/>
    </w:pPr>
    <w:rPr>
      <w:rFonts w:ascii="Calibri" w:eastAsia="Times New Roman" w:hAnsi="Calibri" w:cs="Times New Roman"/>
      <w:lang w:eastAsia="ru-RU"/>
    </w:rPr>
  </w:style>
  <w:style w:type="character" w:customStyle="1" w:styleId="afffe">
    <w:name w:val="Основной текст + Полужирный"/>
    <w:rsid w:val="001C740E"/>
    <w:rPr>
      <w:rFonts w:ascii="Times New Roman" w:eastAsia="Times New Roman" w:hAnsi="Times New Roman" w:cs="Times New Roman"/>
      <w:b/>
      <w:bCs/>
      <w:i w:val="0"/>
      <w:iCs w:val="0"/>
      <w:smallCaps w:val="0"/>
      <w:strike w:val="0"/>
      <w:spacing w:val="0"/>
      <w:sz w:val="23"/>
      <w:szCs w:val="23"/>
      <w:lang w:bidi="ar-SA"/>
    </w:rPr>
  </w:style>
  <w:style w:type="character" w:customStyle="1" w:styleId="52">
    <w:name w:val="Заголовок №5 + Не полужирный"/>
    <w:rsid w:val="001C740E"/>
    <w:rPr>
      <w:rFonts w:ascii="Times New Roman" w:eastAsia="Times New Roman" w:hAnsi="Times New Roman" w:cs="Times New Roman"/>
      <w:b/>
      <w:bCs/>
      <w:i w:val="0"/>
      <w:iCs w:val="0"/>
      <w:smallCaps w:val="0"/>
      <w:strike w:val="0"/>
      <w:spacing w:val="0"/>
      <w:sz w:val="23"/>
      <w:szCs w:val="23"/>
    </w:rPr>
  </w:style>
  <w:style w:type="character" w:customStyle="1" w:styleId="36">
    <w:name w:val="Заголовок №3_"/>
    <w:link w:val="37"/>
    <w:rsid w:val="001C740E"/>
    <w:rPr>
      <w:sz w:val="26"/>
      <w:szCs w:val="26"/>
      <w:shd w:val="clear" w:color="auto" w:fill="FFFFFF"/>
    </w:rPr>
  </w:style>
  <w:style w:type="paragraph" w:customStyle="1" w:styleId="37">
    <w:name w:val="Заголовок №3"/>
    <w:basedOn w:val="a"/>
    <w:link w:val="36"/>
    <w:rsid w:val="001C740E"/>
    <w:pPr>
      <w:shd w:val="clear" w:color="auto" w:fill="FFFFFF"/>
      <w:spacing w:line="0" w:lineRule="atLeast"/>
      <w:outlineLvl w:val="2"/>
    </w:pPr>
    <w:rPr>
      <w:rFonts w:asciiTheme="minorHAnsi" w:eastAsiaTheme="minorHAnsi" w:hAnsiTheme="minorHAnsi" w:cstheme="minorBidi"/>
      <w:sz w:val="26"/>
      <w:szCs w:val="26"/>
      <w:lang w:eastAsia="en-US"/>
    </w:rPr>
  </w:style>
  <w:style w:type="character" w:customStyle="1" w:styleId="FontStyle11">
    <w:name w:val="Font Style11"/>
    <w:rsid w:val="005D7CC9"/>
    <w:rPr>
      <w:rFonts w:ascii="Times New Roman" w:hAnsi="Times New Roman" w:cs="Times New Roman"/>
      <w:sz w:val="22"/>
      <w:szCs w:val="22"/>
    </w:rPr>
  </w:style>
  <w:style w:type="character" w:customStyle="1" w:styleId="FontStyle12">
    <w:name w:val="Font Style12"/>
    <w:rsid w:val="005D7CC9"/>
    <w:rPr>
      <w:rFonts w:ascii="Times New Roman" w:hAnsi="Times New Roman" w:cs="Times New Roman"/>
      <w:b/>
      <w:bCs/>
      <w:sz w:val="22"/>
      <w:szCs w:val="22"/>
    </w:rPr>
  </w:style>
  <w:style w:type="paragraph" w:customStyle="1" w:styleId="ConsNonformat">
    <w:name w:val="ConsNonformat"/>
    <w:uiPriority w:val="99"/>
    <w:rsid w:val="005D7CC9"/>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plustitle0">
    <w:name w:val="consplustitle"/>
    <w:basedOn w:val="a"/>
    <w:rsid w:val="00957F27"/>
    <w:pPr>
      <w:spacing w:before="100" w:beforeAutospacing="1" w:after="100" w:afterAutospacing="1"/>
    </w:pPr>
  </w:style>
  <w:style w:type="character" w:customStyle="1" w:styleId="40">
    <w:name w:val="Заголовок 4 Знак"/>
    <w:basedOn w:val="a0"/>
    <w:link w:val="4"/>
    <w:uiPriority w:val="99"/>
    <w:rsid w:val="00957F27"/>
    <w:rPr>
      <w:rFonts w:asciiTheme="majorHAnsi" w:eastAsiaTheme="majorEastAsia" w:hAnsiTheme="majorHAnsi" w:cstheme="majorBidi"/>
      <w:i/>
      <w:iCs/>
      <w:color w:val="2E74B5" w:themeColor="accent1" w:themeShade="BF"/>
      <w:sz w:val="24"/>
      <w:szCs w:val="24"/>
      <w:lang w:eastAsia="ru-RU"/>
    </w:rPr>
  </w:style>
  <w:style w:type="paragraph" w:customStyle="1" w:styleId="affff">
    <w:name w:val="Знак Знак Знак Знак Знак Знак Знак"/>
    <w:basedOn w:val="a"/>
    <w:rsid w:val="00957F27"/>
    <w:pPr>
      <w:widowControl w:val="0"/>
      <w:adjustRightInd w:val="0"/>
      <w:spacing w:after="160" w:line="240" w:lineRule="exact"/>
      <w:jc w:val="right"/>
    </w:pPr>
    <w:rPr>
      <w:sz w:val="20"/>
      <w:szCs w:val="20"/>
      <w:lang w:val="en-GB" w:eastAsia="en-US"/>
    </w:rPr>
  </w:style>
  <w:style w:type="character" w:customStyle="1" w:styleId="blk">
    <w:name w:val="blk"/>
    <w:basedOn w:val="a0"/>
    <w:rsid w:val="00DD1354"/>
  </w:style>
  <w:style w:type="paragraph" w:customStyle="1" w:styleId="affff0">
    <w:name w:val="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affff1">
    <w:name w:val="Знак Знак Знак Знак 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38">
    <w:name w:val="Абзац списка3"/>
    <w:basedOn w:val="a"/>
    <w:rsid w:val="0037289C"/>
    <w:pPr>
      <w:spacing w:after="200" w:line="276" w:lineRule="auto"/>
      <w:ind w:left="720"/>
    </w:pPr>
    <w:rPr>
      <w:rFonts w:ascii="Calibri" w:hAnsi="Calibri"/>
      <w:sz w:val="22"/>
      <w:szCs w:val="22"/>
      <w:lang w:eastAsia="en-US"/>
    </w:rPr>
  </w:style>
  <w:style w:type="character" w:customStyle="1" w:styleId="1f2">
    <w:name w:val="Основной шрифт абзаца1"/>
    <w:rsid w:val="00384C0B"/>
  </w:style>
  <w:style w:type="paragraph" w:customStyle="1" w:styleId="affff2">
    <w:name w:val="Знак Знак Знак Знак Знак Знак Знак"/>
    <w:basedOn w:val="a"/>
    <w:rsid w:val="00384C0B"/>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w:basedOn w:val="a"/>
    <w:rsid w:val="00FB06A8"/>
    <w:pPr>
      <w:widowControl w:val="0"/>
      <w:adjustRightInd w:val="0"/>
      <w:spacing w:after="160" w:line="240" w:lineRule="exact"/>
      <w:jc w:val="right"/>
    </w:pPr>
    <w:rPr>
      <w:sz w:val="20"/>
      <w:szCs w:val="20"/>
      <w:lang w:val="en-GB" w:eastAsia="en-US"/>
    </w:rPr>
  </w:style>
  <w:style w:type="table" w:customStyle="1" w:styleId="1f3">
    <w:name w:val="Сетка таблицы1"/>
    <w:basedOn w:val="a1"/>
    <w:next w:val="af5"/>
    <w:uiPriority w:val="59"/>
    <w:rsid w:val="00F3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w:basedOn w:val="a"/>
    <w:rsid w:val="00F35EB9"/>
    <w:rPr>
      <w:rFonts w:ascii="Verdana" w:hAnsi="Verdana" w:cs="Verdana"/>
      <w:sz w:val="20"/>
      <w:szCs w:val="20"/>
      <w:lang w:val="en-US" w:eastAsia="en-US"/>
    </w:rPr>
  </w:style>
  <w:style w:type="paragraph" w:customStyle="1" w:styleId="affff5">
    <w:name w:val="Знак Знак Знак Знак Знак Знак"/>
    <w:basedOn w:val="a"/>
    <w:rsid w:val="00F35EB9"/>
    <w:rPr>
      <w:rFonts w:ascii="Verdana" w:hAnsi="Verdana" w:cs="Verdana"/>
      <w:sz w:val="20"/>
      <w:szCs w:val="20"/>
      <w:lang w:val="en-US" w:eastAsia="en-US"/>
    </w:rPr>
  </w:style>
  <w:style w:type="paragraph" w:customStyle="1" w:styleId="affff6">
    <w:name w:val="Знак Знак"/>
    <w:basedOn w:val="a"/>
    <w:rsid w:val="00F35EB9"/>
    <w:rPr>
      <w:rFonts w:ascii="Verdana" w:hAnsi="Verdana" w:cs="Verdana"/>
      <w:sz w:val="20"/>
      <w:szCs w:val="20"/>
      <w:lang w:val="en-US" w:eastAsia="en-US"/>
    </w:rPr>
  </w:style>
  <w:style w:type="paragraph" w:customStyle="1" w:styleId="affff7">
    <w:name w:val="Знак Знак Знак Знак Знак Знак Знак Знак Знак Знак"/>
    <w:basedOn w:val="a"/>
    <w:rsid w:val="00F35EB9"/>
    <w:rPr>
      <w:rFonts w:ascii="Verdana" w:hAnsi="Verdana" w:cs="Verdana"/>
      <w:sz w:val="20"/>
      <w:szCs w:val="20"/>
      <w:lang w:val="en-US" w:eastAsia="en-US"/>
    </w:rPr>
  </w:style>
  <w:style w:type="paragraph" w:customStyle="1" w:styleId="1f4">
    <w:name w:val="1"/>
    <w:basedOn w:val="a"/>
    <w:uiPriority w:val="99"/>
    <w:rsid w:val="004C712F"/>
    <w:pPr>
      <w:widowControl w:val="0"/>
      <w:adjustRightInd w:val="0"/>
      <w:spacing w:after="160" w:line="240" w:lineRule="exact"/>
      <w:jc w:val="right"/>
    </w:pPr>
    <w:rPr>
      <w:sz w:val="20"/>
      <w:szCs w:val="20"/>
      <w:lang w:val="en-GB" w:eastAsia="en-US"/>
    </w:rPr>
  </w:style>
  <w:style w:type="character" w:customStyle="1" w:styleId="fontstyle01">
    <w:name w:val="fontstyle01"/>
    <w:rsid w:val="004C712F"/>
    <w:rPr>
      <w:rFonts w:ascii="TimesNewRoman" w:hAnsi="TimesNewRoman" w:hint="default"/>
      <w:b w:val="0"/>
      <w:bCs w:val="0"/>
      <w:i w:val="0"/>
      <w:iCs w:val="0"/>
      <w:color w:val="000000"/>
      <w:sz w:val="24"/>
      <w:szCs w:val="24"/>
    </w:rPr>
  </w:style>
  <w:style w:type="character" w:customStyle="1" w:styleId="fontstyle21">
    <w:name w:val="fontstyle21"/>
    <w:rsid w:val="004C712F"/>
    <w:rPr>
      <w:rFonts w:ascii="Times-Roman" w:hAnsi="Times-Roman" w:hint="default"/>
      <w:b w:val="0"/>
      <w:bCs w:val="0"/>
      <w:i w:val="0"/>
      <w:iCs w:val="0"/>
      <w:color w:val="000000"/>
      <w:sz w:val="24"/>
      <w:szCs w:val="24"/>
    </w:rPr>
  </w:style>
  <w:style w:type="paragraph" w:customStyle="1" w:styleId="affff8">
    <w:name w:val="Прижатый влево"/>
    <w:basedOn w:val="a"/>
    <w:next w:val="a"/>
    <w:uiPriority w:val="99"/>
    <w:rsid w:val="004C712F"/>
    <w:pPr>
      <w:widowControl w:val="0"/>
      <w:autoSpaceDE w:val="0"/>
      <w:autoSpaceDN w:val="0"/>
      <w:adjustRightInd w:val="0"/>
    </w:pPr>
    <w:rPr>
      <w:rFonts w:ascii="Arial" w:hAnsi="Arial" w:cs="Arial"/>
    </w:rPr>
  </w:style>
  <w:style w:type="character" w:customStyle="1" w:styleId="Bodytext6">
    <w:name w:val="Body text (6)_"/>
    <w:link w:val="Bodytext60"/>
    <w:locked/>
    <w:rsid w:val="004C712F"/>
    <w:rPr>
      <w:b/>
      <w:bCs/>
      <w:sz w:val="27"/>
      <w:szCs w:val="27"/>
      <w:shd w:val="clear" w:color="auto" w:fill="FFFFFF"/>
    </w:rPr>
  </w:style>
  <w:style w:type="paragraph" w:customStyle="1" w:styleId="Bodytext60">
    <w:name w:val="Body text (6)"/>
    <w:basedOn w:val="a"/>
    <w:link w:val="Bodytext6"/>
    <w:rsid w:val="004C712F"/>
    <w:pPr>
      <w:shd w:val="clear" w:color="auto" w:fill="FFFFFF"/>
      <w:spacing w:line="322" w:lineRule="exact"/>
    </w:pPr>
    <w:rPr>
      <w:rFonts w:asciiTheme="minorHAnsi" w:eastAsiaTheme="minorHAnsi" w:hAnsiTheme="minorHAnsi" w:cstheme="minorBidi"/>
      <w:b/>
      <w:bCs/>
      <w:sz w:val="27"/>
      <w:szCs w:val="27"/>
      <w:lang w:eastAsia="en-US"/>
    </w:rPr>
  </w:style>
  <w:style w:type="paragraph" w:customStyle="1" w:styleId="affff9">
    <w:name w:val="Знак Знак Знак Знак"/>
    <w:basedOn w:val="a"/>
    <w:rsid w:val="00D6316E"/>
    <w:rPr>
      <w:rFonts w:ascii="Verdana" w:hAnsi="Verdana" w:cs="Verdana"/>
      <w:sz w:val="20"/>
      <w:szCs w:val="20"/>
      <w:lang w:val="en-US" w:eastAsia="en-US"/>
    </w:rPr>
  </w:style>
  <w:style w:type="paragraph" w:customStyle="1" w:styleId="affffa">
    <w:name w:val="Знак Знак Знак Знак Знак Знак"/>
    <w:basedOn w:val="a"/>
    <w:uiPriority w:val="99"/>
    <w:rsid w:val="00D6316E"/>
    <w:rPr>
      <w:rFonts w:ascii="Verdana" w:hAnsi="Verdana" w:cs="Verdana"/>
      <w:sz w:val="20"/>
      <w:szCs w:val="20"/>
      <w:lang w:val="en-US" w:eastAsia="en-US"/>
    </w:rPr>
  </w:style>
  <w:style w:type="paragraph" w:customStyle="1" w:styleId="affffb">
    <w:name w:val="Знак Знак"/>
    <w:basedOn w:val="a"/>
    <w:rsid w:val="00D6316E"/>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
    <w:uiPriority w:val="99"/>
    <w:rsid w:val="00D6316E"/>
    <w:rPr>
      <w:rFonts w:ascii="Verdana" w:hAnsi="Verdana" w:cs="Verdana"/>
      <w:sz w:val="20"/>
      <w:szCs w:val="20"/>
      <w:lang w:val="en-US" w:eastAsia="en-US"/>
    </w:rPr>
  </w:style>
  <w:style w:type="paragraph" w:customStyle="1" w:styleId="consplusnormal1">
    <w:name w:val="consplusnormal"/>
    <w:basedOn w:val="a"/>
    <w:rsid w:val="00EF56C3"/>
    <w:pPr>
      <w:spacing w:before="100" w:beforeAutospacing="1" w:after="100" w:afterAutospacing="1"/>
    </w:pPr>
  </w:style>
  <w:style w:type="character" w:customStyle="1" w:styleId="2e">
    <w:name w:val="Подпись к таблице (2)_"/>
    <w:basedOn w:val="a0"/>
    <w:rsid w:val="006F37FD"/>
    <w:rPr>
      <w:rFonts w:ascii="Times New Roman" w:eastAsia="Times New Roman" w:hAnsi="Times New Roman" w:cs="Times New Roman"/>
      <w:b/>
      <w:bCs/>
      <w:i w:val="0"/>
      <w:iCs w:val="0"/>
      <w:smallCaps w:val="0"/>
      <w:strike w:val="0"/>
      <w:sz w:val="27"/>
      <w:szCs w:val="27"/>
      <w:u w:val="none"/>
    </w:rPr>
  </w:style>
  <w:style w:type="character" w:customStyle="1" w:styleId="213pt">
    <w:name w:val="Подпись к таблице (2) + 13 pt;Не полужирный"/>
    <w:basedOn w:val="2e"/>
    <w:rsid w:val="006F37F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5pt1pt">
    <w:name w:val="Основной текст + 7;5 pt;Полужирный;Курсив;Интервал 1 pt"/>
    <w:basedOn w:val="ab"/>
    <w:rsid w:val="006F37FD"/>
    <w:rPr>
      <w:rFonts w:ascii="Times New Roman" w:eastAsia="Times New Roman" w:hAnsi="Times New Roman" w:cs="Times New Roman"/>
      <w:b/>
      <w:bCs/>
      <w:i/>
      <w:iCs/>
      <w:smallCaps w:val="0"/>
      <w:strike w:val="0"/>
      <w:color w:val="000000"/>
      <w:spacing w:val="20"/>
      <w:w w:val="100"/>
      <w:position w:val="0"/>
      <w:sz w:val="15"/>
      <w:szCs w:val="15"/>
      <w:u w:val="none"/>
      <w:shd w:val="clear" w:color="auto" w:fill="FFFFFF"/>
      <w:lang w:val="ru-RU"/>
    </w:rPr>
  </w:style>
  <w:style w:type="character" w:customStyle="1" w:styleId="MicrosoftSansSerif">
    <w:name w:val="Основной текст + Microsoft Sans Serif"/>
    <w:basedOn w:val="ab"/>
    <w:rsid w:val="006F37FD"/>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shd w:val="clear" w:color="auto" w:fill="FFFFFF"/>
    </w:rPr>
  </w:style>
  <w:style w:type="character" w:customStyle="1" w:styleId="11pt">
    <w:name w:val="Основной текст + 11 pt;Полужирный"/>
    <w:basedOn w:val="ab"/>
    <w:rsid w:val="006F37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affffd">
    <w:name w:val="Колонтитул"/>
    <w:basedOn w:val="a0"/>
    <w:rsid w:val="006F37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MalgunGothic">
    <w:name w:val="Основной текст + Malgun Gothic;Полужирный"/>
    <w:basedOn w:val="ab"/>
    <w:rsid w:val="006F37FD"/>
    <w:rPr>
      <w:rFonts w:ascii="Malgun Gothic" w:eastAsia="Malgun Gothic" w:hAnsi="Malgun Gothic" w:cs="Malgun Gothic"/>
      <w:b/>
      <w:bCs/>
      <w:i w:val="0"/>
      <w:iCs w:val="0"/>
      <w:smallCaps w:val="0"/>
      <w:strike w:val="0"/>
      <w:color w:val="000000"/>
      <w:spacing w:val="0"/>
      <w:w w:val="100"/>
      <w:position w:val="0"/>
      <w:sz w:val="26"/>
      <w:szCs w:val="26"/>
      <w:u w:val="none"/>
      <w:shd w:val="clear" w:color="auto" w:fill="FFFFFF"/>
    </w:rPr>
  </w:style>
  <w:style w:type="character" w:customStyle="1" w:styleId="FranklinGothicHeavy6pt">
    <w:name w:val="Колонтитул + Franklin Gothic Heavy;6 pt"/>
    <w:basedOn w:val="a0"/>
    <w:rsid w:val="006F37F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rPr>
  </w:style>
  <w:style w:type="character" w:customStyle="1" w:styleId="11pt0">
    <w:name w:val="Колонтитул + 11 pt;Курсив"/>
    <w:basedOn w:val="a0"/>
    <w:rsid w:val="006F37F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125pt">
    <w:name w:val="Колонтитул + 12;5 pt"/>
    <w:basedOn w:val="a0"/>
    <w:rsid w:val="006F37FD"/>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customStyle="1" w:styleId="affffe">
    <w:name w:val="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44">
    <w:name w:val="Абзац списка4"/>
    <w:basedOn w:val="a"/>
    <w:rsid w:val="007871EB"/>
    <w:pPr>
      <w:spacing w:after="200" w:line="276" w:lineRule="auto"/>
      <w:ind w:left="720"/>
    </w:pPr>
    <w:rPr>
      <w:rFonts w:ascii="Calibri" w:hAnsi="Calibri"/>
      <w:sz w:val="22"/>
      <w:szCs w:val="22"/>
      <w:lang w:eastAsia="en-US"/>
    </w:rPr>
  </w:style>
  <w:style w:type="paragraph" w:customStyle="1" w:styleId="afffff0">
    <w:name w:val="Знак Знак Знак Знак Знак Знак Знак"/>
    <w:basedOn w:val="a"/>
    <w:rsid w:val="00BF78D7"/>
    <w:pPr>
      <w:widowControl w:val="0"/>
      <w:adjustRightInd w:val="0"/>
      <w:spacing w:after="160" w:line="240" w:lineRule="exact"/>
      <w:jc w:val="right"/>
    </w:pPr>
    <w:rPr>
      <w:sz w:val="20"/>
      <w:szCs w:val="20"/>
      <w:lang w:val="en-GB" w:eastAsia="en-US"/>
    </w:rPr>
  </w:style>
  <w:style w:type="character" w:customStyle="1" w:styleId="60">
    <w:name w:val="Заголовок 6 Знак"/>
    <w:basedOn w:val="a0"/>
    <w:link w:val="6"/>
    <w:rsid w:val="00BF78D7"/>
    <w:rPr>
      <w:rFonts w:ascii="Calibri" w:eastAsia="Calibri" w:hAnsi="Calibri" w:cs="Calibri"/>
      <w:b/>
      <w:bCs/>
    </w:rPr>
  </w:style>
  <w:style w:type="character" w:customStyle="1" w:styleId="70">
    <w:name w:val="Заголовок 7 Знак"/>
    <w:basedOn w:val="a0"/>
    <w:link w:val="7"/>
    <w:rsid w:val="00BF78D7"/>
    <w:rPr>
      <w:rFonts w:ascii="Calibri" w:eastAsia="Calibri" w:hAnsi="Calibri" w:cs="Calibri"/>
      <w:sz w:val="24"/>
      <w:szCs w:val="24"/>
    </w:rPr>
  </w:style>
  <w:style w:type="character" w:customStyle="1" w:styleId="90">
    <w:name w:val="Заголовок 9 Знак"/>
    <w:basedOn w:val="a0"/>
    <w:link w:val="9"/>
    <w:rsid w:val="00BF78D7"/>
    <w:rPr>
      <w:rFonts w:ascii="Cambria" w:eastAsia="Calibri" w:hAnsi="Cambria" w:cs="Cambria"/>
    </w:rPr>
  </w:style>
  <w:style w:type="character" w:styleId="afffff1">
    <w:name w:val="Emphasis"/>
    <w:qFormat/>
    <w:rsid w:val="00BF78D7"/>
    <w:rPr>
      <w:rFonts w:ascii="Verdana" w:hAnsi="Verdana" w:cs="Verdana"/>
      <w:i/>
      <w:iCs/>
      <w:lang w:val="en-US" w:eastAsia="en-US"/>
    </w:rPr>
  </w:style>
  <w:style w:type="paragraph" w:customStyle="1" w:styleId="punct">
    <w:name w:val="punct"/>
    <w:basedOn w:val="a"/>
    <w:rsid w:val="00BF78D7"/>
    <w:pPr>
      <w:numPr>
        <w:numId w:val="2"/>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BF78D7"/>
    <w:pPr>
      <w:numPr>
        <w:ilvl w:val="1"/>
        <w:numId w:val="2"/>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1f5">
    <w:name w:val="Обычный1"/>
    <w:rsid w:val="00BF78D7"/>
    <w:pPr>
      <w:widowControl w:val="0"/>
      <w:spacing w:after="0" w:line="240" w:lineRule="auto"/>
      <w:ind w:firstLine="400"/>
      <w:jc w:val="both"/>
    </w:pPr>
    <w:rPr>
      <w:rFonts w:ascii="Times New Roman" w:eastAsia="Calibri" w:hAnsi="Times New Roman" w:cs="Times New Roman"/>
      <w:sz w:val="24"/>
      <w:szCs w:val="24"/>
      <w:lang w:eastAsia="ru-RU"/>
    </w:rPr>
  </w:style>
  <w:style w:type="paragraph" w:customStyle="1" w:styleId="Standard">
    <w:name w:val="Standard"/>
    <w:basedOn w:val="a"/>
    <w:rsid w:val="00BF78D7"/>
    <w:pPr>
      <w:adjustRightInd w:val="0"/>
      <w:ind w:firstLine="709"/>
      <w:jc w:val="both"/>
    </w:pPr>
    <w:rPr>
      <w:rFonts w:ascii="Calibri" w:hAnsi="Calibri" w:cs="Calibri"/>
    </w:rPr>
  </w:style>
  <w:style w:type="paragraph" w:customStyle="1" w:styleId="110">
    <w:name w:val="Без интервала11"/>
    <w:rsid w:val="00BF78D7"/>
    <w:pPr>
      <w:spacing w:after="0"/>
      <w:ind w:firstLine="567"/>
      <w:jc w:val="both"/>
    </w:pPr>
    <w:rPr>
      <w:rFonts w:ascii="Calibri" w:eastAsia="Times New Roman" w:hAnsi="Calibri" w:cs="Calibri"/>
      <w:sz w:val="28"/>
      <w:szCs w:val="28"/>
    </w:rPr>
  </w:style>
  <w:style w:type="paragraph" w:customStyle="1" w:styleId="footnotedescription">
    <w:name w:val="footnote description"/>
    <w:next w:val="a"/>
    <w:link w:val="footnotedescriptionChar"/>
    <w:hidden/>
    <w:rsid w:val="00BF78D7"/>
    <w:pPr>
      <w:spacing w:after="0" w:line="271" w:lineRule="auto"/>
    </w:pPr>
    <w:rPr>
      <w:rFonts w:ascii="Calibri" w:eastAsia="Calibri" w:hAnsi="Calibri" w:cs="Times New Roman"/>
      <w:color w:val="000000"/>
      <w:lang w:val="en-US"/>
    </w:rPr>
  </w:style>
  <w:style w:type="character" w:customStyle="1" w:styleId="footnotedescriptionChar">
    <w:name w:val="footnote description Char"/>
    <w:link w:val="footnotedescription"/>
    <w:locked/>
    <w:rsid w:val="00BF78D7"/>
    <w:rPr>
      <w:rFonts w:ascii="Calibri" w:eastAsia="Calibri" w:hAnsi="Calibri" w:cs="Times New Roman"/>
      <w:color w:val="000000"/>
      <w:lang w:val="en-US"/>
    </w:rPr>
  </w:style>
  <w:style w:type="character" w:customStyle="1" w:styleId="footnotemark">
    <w:name w:val="footnote mark"/>
    <w:hidden/>
    <w:rsid w:val="00BF78D7"/>
    <w:rPr>
      <w:rFonts w:ascii="Calibri" w:hAnsi="Calibri"/>
      <w:color w:val="000000"/>
      <w:sz w:val="20"/>
      <w:vertAlign w:val="superscript"/>
    </w:rPr>
  </w:style>
  <w:style w:type="paragraph" w:styleId="afffff2">
    <w:name w:val="annotation text"/>
    <w:basedOn w:val="a"/>
    <w:link w:val="afffff3"/>
    <w:uiPriority w:val="99"/>
    <w:unhideWhenUsed/>
    <w:rsid w:val="00505940"/>
    <w:pPr>
      <w:spacing w:after="200" w:line="276" w:lineRule="auto"/>
    </w:pPr>
    <w:rPr>
      <w:rFonts w:eastAsia="Calibri"/>
      <w:sz w:val="20"/>
      <w:szCs w:val="20"/>
      <w:lang w:eastAsia="en-US"/>
    </w:rPr>
  </w:style>
  <w:style w:type="character" w:customStyle="1" w:styleId="afffff3">
    <w:name w:val="Текст примечания Знак"/>
    <w:basedOn w:val="a0"/>
    <w:link w:val="afffff2"/>
    <w:uiPriority w:val="99"/>
    <w:rsid w:val="00505940"/>
    <w:rPr>
      <w:rFonts w:ascii="Times New Roman" w:eastAsia="Calibri" w:hAnsi="Times New Roman" w:cs="Times New Roman"/>
      <w:sz w:val="20"/>
      <w:szCs w:val="20"/>
    </w:rPr>
  </w:style>
  <w:style w:type="paragraph" w:styleId="afffff4">
    <w:name w:val="annotation subject"/>
    <w:basedOn w:val="afffff2"/>
    <w:next w:val="afffff2"/>
    <w:link w:val="afffff5"/>
    <w:uiPriority w:val="99"/>
    <w:unhideWhenUsed/>
    <w:rsid w:val="00505940"/>
    <w:rPr>
      <w:b/>
      <w:bCs/>
    </w:rPr>
  </w:style>
  <w:style w:type="character" w:customStyle="1" w:styleId="afffff5">
    <w:name w:val="Тема примечания Знак"/>
    <w:basedOn w:val="afffff3"/>
    <w:link w:val="afffff4"/>
    <w:uiPriority w:val="99"/>
    <w:rsid w:val="00505940"/>
    <w:rPr>
      <w:rFonts w:ascii="Times New Roman" w:eastAsia="Calibri" w:hAnsi="Times New Roman" w:cs="Times New Roman"/>
      <w:b/>
      <w:bCs/>
      <w:sz w:val="20"/>
      <w:szCs w:val="20"/>
    </w:rPr>
  </w:style>
  <w:style w:type="paragraph" w:customStyle="1" w:styleId="Textbody">
    <w:name w:val="Text body"/>
    <w:basedOn w:val="Standard"/>
    <w:rsid w:val="00505940"/>
    <w:pPr>
      <w:widowControl w:val="0"/>
      <w:suppressAutoHyphens/>
      <w:autoSpaceDN w:val="0"/>
      <w:adjustRightInd/>
      <w:spacing w:after="120"/>
      <w:ind w:firstLine="0"/>
      <w:jc w:val="left"/>
      <w:textAlignment w:val="baseline"/>
    </w:pPr>
    <w:rPr>
      <w:rFonts w:ascii="Times New Roman" w:eastAsia="Andale Sans UI" w:hAnsi="Times New Roman" w:cs="Tahoma"/>
      <w:kern w:val="3"/>
      <w:lang w:val="de-DE" w:eastAsia="ja-JP" w:bidi="fa-IR"/>
    </w:rPr>
  </w:style>
  <w:style w:type="character" w:customStyle="1" w:styleId="1f6">
    <w:name w:val="Название1"/>
    <w:rsid w:val="00505940"/>
    <w:rPr>
      <w:rFonts w:ascii="Verdana" w:hAnsi="Verdana"/>
      <w:lang w:val="en-US" w:eastAsia="en-US" w:bidi="ar-SA"/>
    </w:rPr>
  </w:style>
  <w:style w:type="paragraph" w:customStyle="1" w:styleId="1f7">
    <w:name w:val="Знак1"/>
    <w:basedOn w:val="a"/>
    <w:rsid w:val="00505940"/>
    <w:pPr>
      <w:spacing w:after="160" w:line="240" w:lineRule="exact"/>
    </w:pPr>
    <w:rPr>
      <w:rFonts w:ascii="Verdana" w:hAnsi="Verdana"/>
      <w:sz w:val="20"/>
      <w:szCs w:val="20"/>
      <w:lang w:val="en-US" w:eastAsia="en-US"/>
    </w:rPr>
  </w:style>
  <w:style w:type="paragraph" w:customStyle="1" w:styleId="Char">
    <w:name w:val="Char Знак"/>
    <w:basedOn w:val="a"/>
    <w:autoRedefine/>
    <w:rsid w:val="00505940"/>
    <w:pPr>
      <w:spacing w:after="160" w:line="240" w:lineRule="exact"/>
    </w:pPr>
    <w:rPr>
      <w:rFonts w:eastAsia="SimSun"/>
      <w:b/>
      <w:sz w:val="28"/>
      <w:lang w:val="en-US" w:eastAsia="en-US"/>
    </w:rPr>
  </w:style>
  <w:style w:type="paragraph" w:styleId="afffff6">
    <w:name w:val="Title"/>
    <w:basedOn w:val="a"/>
    <w:link w:val="afffff7"/>
    <w:qFormat/>
    <w:rsid w:val="00505940"/>
    <w:pPr>
      <w:ind w:left="-567"/>
      <w:jc w:val="center"/>
    </w:pPr>
    <w:rPr>
      <w:sz w:val="28"/>
      <w:szCs w:val="20"/>
    </w:rPr>
  </w:style>
  <w:style w:type="character" w:customStyle="1" w:styleId="afffff7">
    <w:name w:val="Название Знак"/>
    <w:basedOn w:val="a0"/>
    <w:link w:val="afffff6"/>
    <w:uiPriority w:val="1"/>
    <w:rsid w:val="00505940"/>
    <w:rPr>
      <w:rFonts w:ascii="Times New Roman" w:eastAsia="Times New Roman" w:hAnsi="Times New Roman" w:cs="Times New Roman"/>
      <w:sz w:val="28"/>
      <w:szCs w:val="20"/>
      <w:lang w:eastAsia="ru-RU"/>
    </w:rPr>
  </w:style>
  <w:style w:type="paragraph" w:customStyle="1" w:styleId="2f">
    <w:name w:val="Обычный2"/>
    <w:rsid w:val="0050594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9">
    <w:name w:val="Без интервала3"/>
    <w:rsid w:val="00505940"/>
    <w:pPr>
      <w:spacing w:after="0" w:line="276" w:lineRule="auto"/>
      <w:ind w:firstLine="567"/>
      <w:jc w:val="both"/>
    </w:pPr>
    <w:rPr>
      <w:rFonts w:ascii="Times New Roman" w:eastAsia="Calibri" w:hAnsi="Times New Roman" w:cs="Times New Roman"/>
      <w:sz w:val="28"/>
      <w:szCs w:val="28"/>
    </w:rPr>
  </w:style>
  <w:style w:type="character" w:styleId="afffff8">
    <w:name w:val="endnote reference"/>
    <w:uiPriority w:val="99"/>
    <w:rsid w:val="00505940"/>
    <w:rPr>
      <w:vertAlign w:val="superscript"/>
    </w:rPr>
  </w:style>
  <w:style w:type="paragraph" w:customStyle="1" w:styleId="afffff9">
    <w:name w:val="Знак"/>
    <w:basedOn w:val="a"/>
    <w:rsid w:val="00505940"/>
    <w:pPr>
      <w:widowControl w:val="0"/>
      <w:adjustRightInd w:val="0"/>
      <w:spacing w:after="160" w:line="240" w:lineRule="exact"/>
      <w:jc w:val="right"/>
    </w:pPr>
    <w:rPr>
      <w:sz w:val="20"/>
      <w:szCs w:val="20"/>
      <w:lang w:val="en-GB" w:eastAsia="en-US"/>
    </w:rPr>
  </w:style>
  <w:style w:type="table" w:customStyle="1" w:styleId="2f0">
    <w:name w:val="Сетка таблицы2"/>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FC5512"/>
  </w:style>
  <w:style w:type="character" w:customStyle="1" w:styleId="2f1">
    <w:name w:val="Название2"/>
    <w:rsid w:val="005964DC"/>
    <w:rPr>
      <w:rFonts w:ascii="Verdana" w:hAnsi="Verdana"/>
      <w:lang w:val="en-US" w:eastAsia="en-US" w:bidi="ar-SA"/>
    </w:rPr>
  </w:style>
  <w:style w:type="paragraph" w:customStyle="1" w:styleId="1f8">
    <w:name w:val="Знак1"/>
    <w:basedOn w:val="a"/>
    <w:rsid w:val="005964DC"/>
    <w:pPr>
      <w:spacing w:after="160" w:line="240" w:lineRule="exact"/>
    </w:pPr>
    <w:rPr>
      <w:rFonts w:ascii="Verdana" w:hAnsi="Verdana"/>
      <w:sz w:val="20"/>
      <w:szCs w:val="20"/>
      <w:lang w:val="en-US" w:eastAsia="en-US"/>
    </w:rPr>
  </w:style>
  <w:style w:type="paragraph" w:customStyle="1" w:styleId="3b">
    <w:name w:val="Обычный3"/>
    <w:rsid w:val="005964D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45">
    <w:name w:val="Без интервала4"/>
    <w:rsid w:val="005964DC"/>
    <w:pPr>
      <w:spacing w:after="0" w:line="276" w:lineRule="auto"/>
      <w:ind w:firstLine="567"/>
      <w:jc w:val="both"/>
    </w:pPr>
    <w:rPr>
      <w:rFonts w:ascii="Times New Roman" w:eastAsia="Calibri" w:hAnsi="Times New Roman" w:cs="Times New Roman"/>
      <w:sz w:val="28"/>
      <w:szCs w:val="28"/>
    </w:rPr>
  </w:style>
  <w:style w:type="table" w:customStyle="1" w:styleId="TableNormal">
    <w:name w:val="Table Normal"/>
    <w:uiPriority w:val="2"/>
    <w:semiHidden/>
    <w:unhideWhenUsed/>
    <w:qFormat/>
    <w:rsid w:val="005964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4DC"/>
    <w:pPr>
      <w:widowControl w:val="0"/>
      <w:autoSpaceDE w:val="0"/>
      <w:autoSpaceDN w:val="0"/>
    </w:pPr>
    <w:rPr>
      <w:sz w:val="22"/>
      <w:szCs w:val="22"/>
      <w:lang w:eastAsia="en-US"/>
    </w:rPr>
  </w:style>
  <w:style w:type="paragraph" w:customStyle="1" w:styleId="ConsPlusDocList">
    <w:name w:val="ConsPlusDocList"/>
    <w:rsid w:val="00CB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D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D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D94"/>
    <w:pPr>
      <w:widowControl w:val="0"/>
      <w:autoSpaceDE w:val="0"/>
      <w:autoSpaceDN w:val="0"/>
      <w:spacing w:after="0" w:line="240" w:lineRule="auto"/>
    </w:pPr>
    <w:rPr>
      <w:rFonts w:ascii="Arial" w:eastAsiaTheme="minorEastAsia" w:hAnsi="Arial" w:cs="Arial"/>
      <w:sz w:val="20"/>
      <w:lang w:eastAsia="ru-RU"/>
    </w:rPr>
  </w:style>
  <w:style w:type="character" w:customStyle="1" w:styleId="afffffa">
    <w:name w:val="Гипертекстовая ссылка"/>
    <w:uiPriority w:val="99"/>
    <w:rsid w:val="007255FE"/>
    <w:rPr>
      <w:rFonts w:cs="Times New Roman"/>
      <w:color w:val="008000"/>
      <w:sz w:val="22"/>
      <w:szCs w:val="22"/>
    </w:rPr>
  </w:style>
  <w:style w:type="paragraph" w:customStyle="1" w:styleId="afffffb">
    <w:name w:val="Знак Знак Знак Знак Знак Знак Знак"/>
    <w:basedOn w:val="a"/>
    <w:rsid w:val="00C66AD5"/>
    <w:pPr>
      <w:widowControl w:val="0"/>
      <w:adjustRightInd w:val="0"/>
      <w:spacing w:after="160" w:line="240" w:lineRule="exact"/>
      <w:jc w:val="right"/>
    </w:pPr>
    <w:rPr>
      <w:sz w:val="20"/>
      <w:szCs w:val="20"/>
      <w:lang w:val="en-GB" w:eastAsia="en-US"/>
    </w:rPr>
  </w:style>
  <w:style w:type="paragraph" w:customStyle="1" w:styleId="afffffc">
    <w:name w:val="Знак Знак Знак"/>
    <w:basedOn w:val="a"/>
    <w:rsid w:val="00CA6CA7"/>
    <w:pPr>
      <w:widowControl w:val="0"/>
      <w:adjustRightInd w:val="0"/>
      <w:spacing w:after="160" w:line="240" w:lineRule="exact"/>
      <w:jc w:val="right"/>
    </w:pPr>
    <w:rPr>
      <w:sz w:val="20"/>
      <w:szCs w:val="20"/>
      <w:lang w:val="en-GB" w:eastAsia="en-US"/>
    </w:rPr>
  </w:style>
  <w:style w:type="paragraph" w:customStyle="1" w:styleId="53">
    <w:name w:val="Абзац списка5"/>
    <w:basedOn w:val="a"/>
    <w:rsid w:val="00CA6CA7"/>
    <w:pPr>
      <w:spacing w:after="200" w:line="276" w:lineRule="auto"/>
      <w:ind w:left="720"/>
    </w:pPr>
    <w:rPr>
      <w:rFonts w:ascii="Calibri" w:hAnsi="Calibri"/>
      <w:sz w:val="22"/>
      <w:szCs w:val="22"/>
      <w:lang w:eastAsia="en-US"/>
    </w:rPr>
  </w:style>
  <w:style w:type="character" w:customStyle="1" w:styleId="115pt">
    <w:name w:val="Основной текст + 11;5 pt"/>
    <w:rsid w:val="00DB066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HTML">
    <w:name w:val="HTML Preformatted"/>
    <w:basedOn w:val="a"/>
    <w:link w:val="HTML0"/>
    <w:rsid w:val="0096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963282"/>
    <w:rPr>
      <w:rFonts w:ascii="Courier New" w:eastAsia="Times New Roman" w:hAnsi="Courier New" w:cs="Courier New"/>
      <w:sz w:val="20"/>
      <w:szCs w:val="20"/>
      <w:lang w:eastAsia="ar-SA"/>
    </w:rPr>
  </w:style>
  <w:style w:type="paragraph" w:customStyle="1" w:styleId="14-15">
    <w:name w:val="Текст 14-1.5"/>
    <w:basedOn w:val="a"/>
    <w:rsid w:val="00C43822"/>
    <w:pPr>
      <w:autoSpaceDE w:val="0"/>
      <w:autoSpaceDN w:val="0"/>
      <w:spacing w:line="360" w:lineRule="auto"/>
      <w:ind w:firstLine="709"/>
      <w:jc w:val="both"/>
    </w:pPr>
    <w:rPr>
      <w:sz w:val="28"/>
      <w:szCs w:val="28"/>
    </w:rPr>
  </w:style>
  <w:style w:type="character" w:customStyle="1" w:styleId="ConsPlusNormal10">
    <w:name w:val="ConsPlusNormal1"/>
    <w:locked/>
    <w:rsid w:val="00D85129"/>
    <w:rPr>
      <w:rFonts w:ascii="Arial" w:hAnsi="Arial" w:cs="Arial"/>
    </w:rPr>
  </w:style>
  <w:style w:type="character" w:customStyle="1" w:styleId="54">
    <w:name w:val="Основной текст (5)_"/>
    <w:link w:val="55"/>
    <w:locked/>
    <w:rsid w:val="00B0180F"/>
    <w:rPr>
      <w:b/>
      <w:bCs/>
      <w:sz w:val="23"/>
      <w:szCs w:val="23"/>
      <w:shd w:val="clear" w:color="auto" w:fill="FFFFFF"/>
    </w:rPr>
  </w:style>
  <w:style w:type="paragraph" w:customStyle="1" w:styleId="55">
    <w:name w:val="Основной текст (5)"/>
    <w:basedOn w:val="a"/>
    <w:link w:val="54"/>
    <w:rsid w:val="00B0180F"/>
    <w:pPr>
      <w:widowControl w:val="0"/>
      <w:shd w:val="clear" w:color="auto" w:fill="FFFFFF"/>
      <w:spacing w:after="300" w:line="278" w:lineRule="exact"/>
      <w:jc w:val="center"/>
    </w:pPr>
    <w:rPr>
      <w:rFonts w:asciiTheme="minorHAnsi" w:eastAsiaTheme="minorHAnsi" w:hAnsiTheme="minorHAnsi" w:cstheme="minorBidi"/>
      <w:b/>
      <w:bCs/>
      <w:sz w:val="23"/>
      <w:szCs w:val="23"/>
      <w:lang w:eastAsia="en-US"/>
    </w:rPr>
  </w:style>
  <w:style w:type="character" w:customStyle="1" w:styleId="afffffd">
    <w:name w:val="Колонтитул_"/>
    <w:link w:val="1f9"/>
    <w:locked/>
    <w:rsid w:val="00B0180F"/>
    <w:rPr>
      <w:sz w:val="23"/>
      <w:szCs w:val="23"/>
      <w:shd w:val="clear" w:color="auto" w:fill="FFFFFF"/>
    </w:rPr>
  </w:style>
  <w:style w:type="paragraph" w:customStyle="1" w:styleId="1f9">
    <w:name w:val="Колонтитул1"/>
    <w:basedOn w:val="a"/>
    <w:link w:val="afffffd"/>
    <w:rsid w:val="00B0180F"/>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10pt">
    <w:name w:val="Колонтитул + 10 pt"/>
    <w:aliases w:val="Полужирный"/>
    <w:rsid w:val="00B0180F"/>
    <w:rPr>
      <w:b/>
      <w:bCs/>
      <w:sz w:val="20"/>
      <w:szCs w:val="20"/>
      <w:lang w:bidi="ar-SA"/>
    </w:rPr>
  </w:style>
  <w:style w:type="character" w:customStyle="1" w:styleId="112">
    <w:name w:val="Основной текст + 11"/>
    <w:aliases w:val="5 pt,Полужирный3"/>
    <w:rsid w:val="00B0180F"/>
    <w:rPr>
      <w:rFonts w:ascii="Times New Roman" w:hAnsi="Times New Roman" w:cs="Times New Roman" w:hint="default"/>
      <w:b/>
      <w:bCs/>
      <w:strike w:val="0"/>
      <w:dstrike w:val="0"/>
      <w:sz w:val="23"/>
      <w:szCs w:val="23"/>
      <w:u w:val="none"/>
      <w:effect w:val="none"/>
    </w:rPr>
  </w:style>
  <w:style w:type="paragraph" w:styleId="3c">
    <w:name w:val="Body Text 3"/>
    <w:basedOn w:val="a"/>
    <w:link w:val="3d"/>
    <w:rsid w:val="00B0180F"/>
    <w:pPr>
      <w:spacing w:after="120"/>
    </w:pPr>
    <w:rPr>
      <w:sz w:val="16"/>
      <w:szCs w:val="16"/>
    </w:rPr>
  </w:style>
  <w:style w:type="character" w:customStyle="1" w:styleId="3d">
    <w:name w:val="Основной текст 3 Знак"/>
    <w:basedOn w:val="a0"/>
    <w:link w:val="3c"/>
    <w:rsid w:val="00B0180F"/>
    <w:rPr>
      <w:rFonts w:ascii="Times New Roman" w:eastAsia="Times New Roman" w:hAnsi="Times New Roman" w:cs="Times New Roman"/>
      <w:sz w:val="16"/>
      <w:szCs w:val="16"/>
      <w:lang w:eastAsia="ru-RU"/>
    </w:rPr>
  </w:style>
  <w:style w:type="table" w:styleId="-3">
    <w:name w:val="Table Web 3"/>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1">
    <w:name w:val="Знак Знак6"/>
    <w:locked/>
    <w:rsid w:val="00B0180F"/>
    <w:rPr>
      <w:sz w:val="26"/>
      <w:szCs w:val="24"/>
      <w:lang w:val="ru-RU" w:eastAsia="ru-RU" w:bidi="ar-SA"/>
    </w:rPr>
  </w:style>
  <w:style w:type="paragraph" w:customStyle="1" w:styleId="220">
    <w:name w:val="Знак22"/>
    <w:basedOn w:val="a"/>
    <w:rsid w:val="00B0180F"/>
    <w:pPr>
      <w:widowControl w:val="0"/>
      <w:adjustRightInd w:val="0"/>
      <w:spacing w:after="160" w:line="240" w:lineRule="exact"/>
      <w:jc w:val="right"/>
    </w:pPr>
    <w:rPr>
      <w:sz w:val="20"/>
      <w:szCs w:val="20"/>
      <w:lang w:val="en-GB" w:eastAsia="en-US"/>
    </w:rPr>
  </w:style>
  <w:style w:type="character" w:customStyle="1" w:styleId="2f2">
    <w:name w:val="Заголовок №2_"/>
    <w:link w:val="2f3"/>
    <w:rsid w:val="00B0180F"/>
    <w:rPr>
      <w:b/>
      <w:bCs/>
      <w:sz w:val="23"/>
      <w:szCs w:val="23"/>
      <w:shd w:val="clear" w:color="auto" w:fill="FFFFFF"/>
    </w:rPr>
  </w:style>
  <w:style w:type="character" w:customStyle="1" w:styleId="Exact">
    <w:name w:val="Основной текст Exact"/>
    <w:rsid w:val="00B0180F"/>
    <w:rPr>
      <w:rFonts w:ascii="Times New Roman" w:hAnsi="Times New Roman" w:cs="Times New Roman"/>
      <w:spacing w:val="4"/>
      <w:sz w:val="19"/>
      <w:szCs w:val="19"/>
      <w:u w:val="none"/>
    </w:rPr>
  </w:style>
  <w:style w:type="character" w:customStyle="1" w:styleId="62">
    <w:name w:val="Основной текст (6)_"/>
    <w:link w:val="63"/>
    <w:rsid w:val="00B0180F"/>
    <w:rPr>
      <w:rFonts w:ascii="Calibri" w:hAnsi="Calibri"/>
      <w:sz w:val="21"/>
      <w:szCs w:val="21"/>
      <w:shd w:val="clear" w:color="auto" w:fill="FFFFFF"/>
      <w:lang w:val="en-US"/>
    </w:rPr>
  </w:style>
  <w:style w:type="character" w:customStyle="1" w:styleId="6TimesNewRoman">
    <w:name w:val="Основной текст (6) + Times New Roman"/>
    <w:aliases w:val="9 pt,Курсив,Интервал 0 pt"/>
    <w:rsid w:val="00B0180F"/>
    <w:rPr>
      <w:rFonts w:ascii="Times New Roman" w:hAnsi="Times New Roman" w:cs="Times New Roman"/>
      <w:i/>
      <w:iCs/>
      <w:spacing w:val="10"/>
      <w:sz w:val="18"/>
      <w:szCs w:val="18"/>
      <w:lang w:val="en-US" w:eastAsia="en-US" w:bidi="ar-SA"/>
    </w:rPr>
  </w:style>
  <w:style w:type="character" w:customStyle="1" w:styleId="190">
    <w:name w:val="Заголовок №1 + 9"/>
    <w:aliases w:val="5 pt2,Полужирный2,Курсив2"/>
    <w:rsid w:val="00B0180F"/>
    <w:rPr>
      <w:b/>
      <w:bCs/>
      <w:i/>
      <w:iCs/>
      <w:noProof/>
      <w:sz w:val="19"/>
      <w:szCs w:val="19"/>
      <w:lang w:bidi="ar-SA"/>
    </w:rPr>
  </w:style>
  <w:style w:type="character" w:customStyle="1" w:styleId="12pt">
    <w:name w:val="Заголовок №1 + Интервал 2 pt"/>
    <w:rsid w:val="00B0180F"/>
    <w:rPr>
      <w:spacing w:val="40"/>
      <w:sz w:val="22"/>
      <w:szCs w:val="22"/>
      <w:lang w:bidi="ar-SA"/>
    </w:rPr>
  </w:style>
  <w:style w:type="character" w:customStyle="1" w:styleId="71">
    <w:name w:val="Основной текст (7)_"/>
    <w:link w:val="72"/>
    <w:rsid w:val="00B0180F"/>
    <w:rPr>
      <w:rFonts w:ascii="Constantia" w:hAnsi="Constantia"/>
      <w:sz w:val="17"/>
      <w:szCs w:val="17"/>
      <w:shd w:val="clear" w:color="auto" w:fill="FFFFFF"/>
    </w:rPr>
  </w:style>
  <w:style w:type="character" w:customStyle="1" w:styleId="73">
    <w:name w:val="Основной текст (7) + Курсив"/>
    <w:aliases w:val="Интервал 0 pt1,Основной текст + 11 pt"/>
    <w:rsid w:val="00B0180F"/>
    <w:rPr>
      <w:rFonts w:ascii="Constantia" w:hAnsi="Constantia"/>
      <w:i/>
      <w:iCs/>
      <w:spacing w:val="10"/>
      <w:sz w:val="17"/>
      <w:szCs w:val="17"/>
      <w:lang w:val="en-US" w:eastAsia="en-US" w:bidi="ar-SA"/>
    </w:rPr>
  </w:style>
  <w:style w:type="character" w:customStyle="1" w:styleId="81">
    <w:name w:val="Основной текст (8)_"/>
    <w:link w:val="82"/>
    <w:rsid w:val="00B0180F"/>
    <w:rPr>
      <w:rFonts w:ascii="Constantia" w:hAnsi="Constantia"/>
      <w:sz w:val="14"/>
      <w:szCs w:val="14"/>
      <w:shd w:val="clear" w:color="auto" w:fill="FFFFFF"/>
    </w:rPr>
  </w:style>
  <w:style w:type="character" w:customStyle="1" w:styleId="10pt0">
    <w:name w:val="Основной текст + 10 pt"/>
    <w:rsid w:val="00B0180F"/>
    <w:rPr>
      <w:sz w:val="20"/>
      <w:szCs w:val="20"/>
      <w:lang w:val="ru-RU" w:eastAsia="ru-RU" w:bidi="ar-SA"/>
    </w:rPr>
  </w:style>
  <w:style w:type="character" w:customStyle="1" w:styleId="91">
    <w:name w:val="Основной текст (9)_"/>
    <w:link w:val="92"/>
    <w:rsid w:val="00B0180F"/>
    <w:rPr>
      <w:rFonts w:ascii="Constantia" w:hAnsi="Constantia"/>
      <w:sz w:val="11"/>
      <w:szCs w:val="11"/>
      <w:shd w:val="clear" w:color="auto" w:fill="FFFFFF"/>
    </w:rPr>
  </w:style>
  <w:style w:type="character" w:customStyle="1" w:styleId="100">
    <w:name w:val="Основной текст (10)_"/>
    <w:link w:val="101"/>
    <w:rsid w:val="00B0180F"/>
    <w:rPr>
      <w:rFonts w:ascii="Constantia" w:hAnsi="Constantia"/>
      <w:sz w:val="11"/>
      <w:szCs w:val="11"/>
      <w:shd w:val="clear" w:color="auto" w:fill="FFFFFF"/>
    </w:rPr>
  </w:style>
  <w:style w:type="character" w:customStyle="1" w:styleId="MingLiU">
    <w:name w:val="Основной текст + MingLiU"/>
    <w:aliases w:val="9 pt1"/>
    <w:rsid w:val="00B0180F"/>
    <w:rPr>
      <w:rFonts w:ascii="MingLiU" w:eastAsia="MingLiU" w:cs="MingLiU"/>
      <w:noProof/>
      <w:sz w:val="18"/>
      <w:szCs w:val="18"/>
      <w:lang w:val="ru-RU" w:eastAsia="ru-RU" w:bidi="ar-SA"/>
    </w:rPr>
  </w:style>
  <w:style w:type="character" w:customStyle="1" w:styleId="10pt1">
    <w:name w:val="Основной текст + 10 pt1"/>
    <w:rsid w:val="00B0180F"/>
    <w:rPr>
      <w:noProof/>
      <w:sz w:val="20"/>
      <w:szCs w:val="20"/>
      <w:lang w:val="ru-RU" w:eastAsia="ru-RU" w:bidi="ar-SA"/>
    </w:rPr>
  </w:style>
  <w:style w:type="character" w:customStyle="1" w:styleId="160">
    <w:name w:val="Основной текст + 16"/>
    <w:aliases w:val="5 pt1,Полужирный1,Курсив1"/>
    <w:rsid w:val="00B0180F"/>
    <w:rPr>
      <w:b/>
      <w:bCs/>
      <w:i/>
      <w:iCs/>
      <w:noProof/>
      <w:sz w:val="33"/>
      <w:szCs w:val="33"/>
      <w:lang w:val="ru-RU" w:eastAsia="ru-RU" w:bidi="ar-SA"/>
    </w:rPr>
  </w:style>
  <w:style w:type="paragraph" w:customStyle="1" w:styleId="2f3">
    <w:name w:val="Заголовок №2"/>
    <w:basedOn w:val="a"/>
    <w:link w:val="2f2"/>
    <w:rsid w:val="00B0180F"/>
    <w:pPr>
      <w:widowControl w:val="0"/>
      <w:shd w:val="clear" w:color="auto" w:fill="FFFFFF"/>
      <w:spacing w:before="240" w:after="240" w:line="274" w:lineRule="exact"/>
      <w:outlineLvl w:val="1"/>
    </w:pPr>
    <w:rPr>
      <w:rFonts w:asciiTheme="minorHAnsi" w:eastAsiaTheme="minorHAnsi" w:hAnsiTheme="minorHAnsi" w:cstheme="minorBidi"/>
      <w:b/>
      <w:bCs/>
      <w:sz w:val="23"/>
      <w:szCs w:val="23"/>
      <w:lang w:eastAsia="en-US"/>
    </w:rPr>
  </w:style>
  <w:style w:type="paragraph" w:customStyle="1" w:styleId="63">
    <w:name w:val="Основной текст (6)"/>
    <w:basedOn w:val="a"/>
    <w:link w:val="62"/>
    <w:rsid w:val="00B0180F"/>
    <w:pPr>
      <w:widowControl w:val="0"/>
      <w:shd w:val="clear" w:color="auto" w:fill="FFFFFF"/>
      <w:spacing w:line="278" w:lineRule="exact"/>
    </w:pPr>
    <w:rPr>
      <w:rFonts w:ascii="Calibri" w:eastAsiaTheme="minorHAnsi" w:hAnsi="Calibri" w:cstheme="minorBidi"/>
      <w:sz w:val="21"/>
      <w:szCs w:val="21"/>
      <w:lang w:val="en-US" w:eastAsia="en-US"/>
    </w:rPr>
  </w:style>
  <w:style w:type="paragraph" w:customStyle="1" w:styleId="72">
    <w:name w:val="Основной текст (7)"/>
    <w:basedOn w:val="a"/>
    <w:link w:val="71"/>
    <w:rsid w:val="00B0180F"/>
    <w:pPr>
      <w:widowControl w:val="0"/>
      <w:shd w:val="clear" w:color="auto" w:fill="FFFFFF"/>
      <w:spacing w:before="240" w:line="240" w:lineRule="atLeast"/>
      <w:jc w:val="center"/>
    </w:pPr>
    <w:rPr>
      <w:rFonts w:ascii="Constantia" w:eastAsiaTheme="minorHAnsi" w:hAnsi="Constantia" w:cstheme="minorBidi"/>
      <w:sz w:val="17"/>
      <w:szCs w:val="17"/>
      <w:lang w:eastAsia="en-US"/>
    </w:rPr>
  </w:style>
  <w:style w:type="paragraph" w:customStyle="1" w:styleId="82">
    <w:name w:val="Основной текст (8)"/>
    <w:basedOn w:val="a"/>
    <w:link w:val="81"/>
    <w:rsid w:val="00B0180F"/>
    <w:pPr>
      <w:widowControl w:val="0"/>
      <w:shd w:val="clear" w:color="auto" w:fill="FFFFFF"/>
      <w:spacing w:after="360" w:line="240" w:lineRule="atLeast"/>
      <w:jc w:val="center"/>
    </w:pPr>
    <w:rPr>
      <w:rFonts w:ascii="Constantia" w:eastAsiaTheme="minorHAnsi" w:hAnsi="Constantia" w:cstheme="minorBidi"/>
      <w:sz w:val="14"/>
      <w:szCs w:val="14"/>
      <w:lang w:eastAsia="en-US"/>
    </w:rPr>
  </w:style>
  <w:style w:type="paragraph" w:customStyle="1" w:styleId="92">
    <w:name w:val="Основной текст (9)"/>
    <w:basedOn w:val="a"/>
    <w:link w:val="91"/>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101">
    <w:name w:val="Основной текст (10)"/>
    <w:basedOn w:val="a"/>
    <w:link w:val="100"/>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afffffe">
    <w:name w:val="Знак Знак Знак Знак"/>
    <w:basedOn w:val="a"/>
    <w:rsid w:val="00123723"/>
    <w:rPr>
      <w:rFonts w:ascii="Verdana" w:hAnsi="Verdana" w:cs="Verdana"/>
      <w:sz w:val="20"/>
      <w:szCs w:val="20"/>
      <w:lang w:val="en-US" w:eastAsia="en-US"/>
    </w:rPr>
  </w:style>
  <w:style w:type="paragraph" w:customStyle="1" w:styleId="affffff">
    <w:name w:val="Знак Знак Знак Знак Знак Знак"/>
    <w:basedOn w:val="a"/>
    <w:uiPriority w:val="99"/>
    <w:rsid w:val="00123723"/>
    <w:rPr>
      <w:rFonts w:ascii="Verdana" w:hAnsi="Verdana" w:cs="Verdana"/>
      <w:sz w:val="20"/>
      <w:szCs w:val="20"/>
      <w:lang w:val="en-US" w:eastAsia="en-US"/>
    </w:rPr>
  </w:style>
  <w:style w:type="paragraph" w:customStyle="1" w:styleId="affffff0">
    <w:name w:val="Знак Знак"/>
    <w:basedOn w:val="a"/>
    <w:rsid w:val="00123723"/>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
    <w:uiPriority w:val="99"/>
    <w:rsid w:val="00123723"/>
    <w:rPr>
      <w:rFonts w:ascii="Verdana" w:hAnsi="Verdana" w:cs="Verdana"/>
      <w:sz w:val="20"/>
      <w:szCs w:val="20"/>
      <w:lang w:val="en-US" w:eastAsia="en-US"/>
    </w:rPr>
  </w:style>
  <w:style w:type="character" w:customStyle="1" w:styleId="a4">
    <w:name w:val="Абзац списка Знак"/>
    <w:aliases w:val="ТЗ список Знак"/>
    <w:basedOn w:val="a0"/>
    <w:link w:val="a3"/>
    <w:uiPriority w:val="99"/>
    <w:rsid w:val="004A195B"/>
    <w:rPr>
      <w:rFonts w:ascii="Times New Roman" w:eastAsia="Times New Roman" w:hAnsi="Times New Roman" w:cs="Times New Roman"/>
      <w:sz w:val="24"/>
      <w:szCs w:val="24"/>
      <w:lang w:eastAsia="ru-RU"/>
    </w:rPr>
  </w:style>
  <w:style w:type="paragraph" w:customStyle="1" w:styleId="affffff2">
    <w:name w:val="Текст постановления"/>
    <w:basedOn w:val="a"/>
    <w:rsid w:val="004A195B"/>
    <w:pPr>
      <w:ind w:firstLine="709"/>
      <w:jc w:val="both"/>
    </w:pPr>
    <w:rPr>
      <w:rFonts w:ascii="PT Astra Serif" w:hAnsi="PT Astra Serif"/>
      <w:szCs w:val="20"/>
    </w:rPr>
  </w:style>
  <w:style w:type="character" w:customStyle="1" w:styleId="2TimesNewRoman8pt">
    <w:name w:val="Заголовок №2 + Times New Roman;8 pt;Не курсив"/>
    <w:basedOn w:val="2f2"/>
    <w:rsid w:val="003B61C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rPr>
  </w:style>
  <w:style w:type="character" w:customStyle="1" w:styleId="affffff3">
    <w:name w:val="Подпись к таблице + Не полужирный"/>
    <w:basedOn w:val="af0"/>
    <w:rsid w:val="003B61C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TrebuchetMS6pt-1pt">
    <w:name w:val="Основной текст + Trebuchet MS;6 pt;Интервал -1 pt"/>
    <w:basedOn w:val="ab"/>
    <w:rsid w:val="003B61C1"/>
    <w:rPr>
      <w:rFonts w:ascii="Trebuchet MS" w:eastAsia="Trebuchet MS" w:hAnsi="Trebuchet MS" w:cs="Trebuchet MS"/>
      <w:b w:val="0"/>
      <w:bCs w:val="0"/>
      <w:i w:val="0"/>
      <w:iCs w:val="0"/>
      <w:smallCaps w:val="0"/>
      <w:strike w:val="0"/>
      <w:color w:val="000000"/>
      <w:spacing w:val="-20"/>
      <w:w w:val="100"/>
      <w:position w:val="0"/>
      <w:sz w:val="12"/>
      <w:szCs w:val="12"/>
      <w:u w:val="none"/>
      <w:shd w:val="clear" w:color="auto" w:fill="FFFFFF"/>
      <w:lang w:val="ru-RU"/>
    </w:rPr>
  </w:style>
  <w:style w:type="character" w:styleId="affffff4">
    <w:name w:val="annotation reference"/>
    <w:basedOn w:val="a0"/>
    <w:uiPriority w:val="99"/>
    <w:unhideWhenUsed/>
    <w:rsid w:val="003B61C1"/>
    <w:rPr>
      <w:sz w:val="16"/>
      <w:szCs w:val="16"/>
    </w:rPr>
  </w:style>
  <w:style w:type="character" w:customStyle="1" w:styleId="46">
    <w:name w:val="Основной текст4"/>
    <w:rsid w:val="001A48F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affffff5">
    <w:name w:val="Знак Знак Знак Знак"/>
    <w:basedOn w:val="a"/>
    <w:rsid w:val="001A48FE"/>
    <w:pPr>
      <w:widowControl w:val="0"/>
      <w:adjustRightInd w:val="0"/>
      <w:spacing w:after="160" w:line="240" w:lineRule="exact"/>
      <w:jc w:val="right"/>
    </w:pPr>
    <w:rPr>
      <w:sz w:val="20"/>
      <w:szCs w:val="20"/>
      <w:lang w:val="en-GB" w:eastAsia="en-US"/>
    </w:rPr>
  </w:style>
  <w:style w:type="paragraph" w:customStyle="1" w:styleId="formattexttopleveltext">
    <w:name w:val="formattext topleveltext"/>
    <w:basedOn w:val="a"/>
    <w:rsid w:val="0058605A"/>
    <w:pPr>
      <w:spacing w:before="100" w:beforeAutospacing="1" w:after="100" w:afterAutospacing="1"/>
    </w:pPr>
  </w:style>
  <w:style w:type="paragraph" w:customStyle="1" w:styleId="affffff6">
    <w:name w:val="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affffff7">
    <w:name w:val="Знак Знак Знак Знак 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64">
    <w:name w:val="Абзац списка6"/>
    <w:basedOn w:val="a"/>
    <w:rsid w:val="00781DA4"/>
    <w:pPr>
      <w:spacing w:after="200" w:line="276" w:lineRule="auto"/>
      <w:ind w:left="720"/>
    </w:pPr>
    <w:rPr>
      <w:rFonts w:ascii="Calibri" w:hAnsi="Calibri"/>
      <w:sz w:val="22"/>
      <w:szCs w:val="22"/>
      <w:lang w:eastAsia="en-US"/>
    </w:rPr>
  </w:style>
  <w:style w:type="paragraph" w:customStyle="1" w:styleId="affffff8">
    <w:name w:val="Знак Знак Знак Знак Знак Знак Знак"/>
    <w:basedOn w:val="a"/>
    <w:rsid w:val="00351BE1"/>
    <w:pPr>
      <w:widowControl w:val="0"/>
      <w:adjustRightInd w:val="0"/>
      <w:spacing w:after="160" w:line="240" w:lineRule="exact"/>
      <w:jc w:val="right"/>
    </w:pPr>
    <w:rPr>
      <w:sz w:val="20"/>
      <w:szCs w:val="20"/>
      <w:lang w:val="en-GB" w:eastAsia="en-US"/>
    </w:rPr>
  </w:style>
  <w:style w:type="paragraph" w:customStyle="1" w:styleId="affffff9">
    <w:name w:val="Знак Знак Знак Знак"/>
    <w:basedOn w:val="a"/>
    <w:rsid w:val="00574721"/>
    <w:rPr>
      <w:rFonts w:ascii="Verdana" w:hAnsi="Verdana" w:cs="Verdana"/>
      <w:sz w:val="20"/>
      <w:szCs w:val="20"/>
      <w:lang w:val="en-US" w:eastAsia="en-US"/>
    </w:rPr>
  </w:style>
  <w:style w:type="paragraph" w:customStyle="1" w:styleId="affffffa">
    <w:name w:val="Знак Знак Знак Знак Знак Знак"/>
    <w:basedOn w:val="a"/>
    <w:rsid w:val="00574721"/>
    <w:rPr>
      <w:rFonts w:ascii="Verdana" w:hAnsi="Verdana" w:cs="Verdana"/>
      <w:sz w:val="20"/>
      <w:szCs w:val="20"/>
      <w:lang w:val="en-US" w:eastAsia="en-US"/>
    </w:rPr>
  </w:style>
  <w:style w:type="paragraph" w:customStyle="1" w:styleId="affffffb">
    <w:name w:val="Знак Знак"/>
    <w:basedOn w:val="a"/>
    <w:rsid w:val="00574721"/>
    <w:rPr>
      <w:rFonts w:ascii="Verdana" w:hAnsi="Verdana" w:cs="Verdana"/>
      <w:sz w:val="20"/>
      <w:szCs w:val="20"/>
      <w:lang w:val="en-US" w:eastAsia="en-US"/>
    </w:rPr>
  </w:style>
  <w:style w:type="paragraph" w:customStyle="1" w:styleId="affffffc">
    <w:name w:val="Знак Знак Знак Знак Знак Знак Знак Знак Знак Знак"/>
    <w:basedOn w:val="a"/>
    <w:rsid w:val="00574721"/>
    <w:rPr>
      <w:rFonts w:ascii="Verdana" w:hAnsi="Verdana" w:cs="Verdana"/>
      <w:sz w:val="20"/>
      <w:szCs w:val="20"/>
      <w:lang w:val="en-US" w:eastAsia="en-US"/>
    </w:rPr>
  </w:style>
  <w:style w:type="character" w:customStyle="1" w:styleId="65">
    <w:name w:val="Знак Знак6"/>
    <w:locked/>
    <w:rsid w:val="00F873E7"/>
    <w:rPr>
      <w:sz w:val="26"/>
      <w:szCs w:val="24"/>
      <w:lang w:val="ru-RU" w:eastAsia="ru-RU" w:bidi="ar-SA"/>
    </w:rPr>
  </w:style>
  <w:style w:type="character" w:customStyle="1" w:styleId="50">
    <w:name w:val="Заголовок 5 Знак"/>
    <w:basedOn w:val="a0"/>
    <w:link w:val="5"/>
    <w:rsid w:val="007B5962"/>
    <w:rPr>
      <w:rFonts w:ascii="Times New Roman" w:eastAsia="Times New Roman" w:hAnsi="Times New Roman" w:cs="Times New Roman"/>
      <w:sz w:val="24"/>
      <w:szCs w:val="20"/>
      <w:lang w:eastAsia="ru-RU"/>
    </w:rPr>
  </w:style>
  <w:style w:type="paragraph" w:customStyle="1" w:styleId="juscontext">
    <w:name w:val="juscontext"/>
    <w:basedOn w:val="a"/>
    <w:rsid w:val="007B5962"/>
    <w:pPr>
      <w:spacing w:before="100" w:beforeAutospacing="1" w:after="100" w:afterAutospacing="1"/>
    </w:pPr>
  </w:style>
  <w:style w:type="paragraph" w:customStyle="1" w:styleId="formattext">
    <w:name w:val="formattext"/>
    <w:basedOn w:val="a"/>
    <w:rsid w:val="007B5962"/>
    <w:pPr>
      <w:spacing w:before="100" w:beforeAutospacing="1" w:after="100" w:afterAutospacing="1"/>
    </w:pPr>
  </w:style>
  <w:style w:type="character" w:customStyle="1" w:styleId="ae">
    <w:name w:val="Без интервала Знак"/>
    <w:link w:val="ad"/>
    <w:uiPriority w:val="1"/>
    <w:locked/>
    <w:rsid w:val="007B5962"/>
    <w:rPr>
      <w:rFonts w:ascii="Arial" w:eastAsia="Times New Roman" w:hAnsi="Arial" w:cs="Times New Roman"/>
      <w:sz w:val="26"/>
      <w:szCs w:val="26"/>
      <w:lang w:eastAsia="ru-RU"/>
    </w:rPr>
  </w:style>
  <w:style w:type="character" w:customStyle="1" w:styleId="0pt">
    <w:name w:val="Основной текст + Интервал 0 pt"/>
    <w:rsid w:val="007B5962"/>
    <w:rPr>
      <w:rFonts w:ascii="Times New Roman" w:eastAsia="Times New Roman" w:hAnsi="Times New Roman" w:cs="Times New Roman"/>
      <w:color w:val="000000"/>
      <w:spacing w:val="-4"/>
      <w:w w:val="100"/>
      <w:position w:val="0"/>
      <w:sz w:val="24"/>
      <w:szCs w:val="24"/>
      <w:shd w:val="clear" w:color="auto" w:fill="FFFFFF"/>
      <w:lang w:val="ru-RU" w:eastAsia="ru-RU" w:bidi="ru-RU"/>
    </w:rPr>
  </w:style>
  <w:style w:type="paragraph" w:customStyle="1" w:styleId="2f4">
    <w:name w:val="заголовок 2"/>
    <w:basedOn w:val="a"/>
    <w:next w:val="a"/>
    <w:rsid w:val="007B5962"/>
    <w:pPr>
      <w:keepNext/>
      <w:jc w:val="center"/>
    </w:pPr>
    <w:rPr>
      <w:rFonts w:ascii="Roman 10cpi" w:hAnsi="Roman 10cpi"/>
      <w:b/>
      <w:sz w:val="32"/>
      <w:szCs w:val="20"/>
      <w:lang w:val="en-US"/>
    </w:rPr>
  </w:style>
  <w:style w:type="paragraph" w:customStyle="1" w:styleId="FR1">
    <w:name w:val="FR1"/>
    <w:rsid w:val="007B5962"/>
    <w:pPr>
      <w:widowControl w:val="0"/>
      <w:snapToGrid w:val="0"/>
      <w:spacing w:before="120" w:after="0" w:line="240" w:lineRule="auto"/>
      <w:ind w:left="240"/>
      <w:jc w:val="center"/>
    </w:pPr>
    <w:rPr>
      <w:rFonts w:ascii="Times New Roman" w:eastAsia="Times New Roman" w:hAnsi="Times New Roman" w:cs="Times New Roman"/>
      <w:sz w:val="44"/>
      <w:szCs w:val="20"/>
      <w:lang w:eastAsia="ru-RU"/>
    </w:rPr>
  </w:style>
  <w:style w:type="paragraph" w:customStyle="1" w:styleId="FR2">
    <w:name w:val="FR2"/>
    <w:rsid w:val="007B5962"/>
    <w:pPr>
      <w:widowControl w:val="0"/>
      <w:snapToGrid w:val="0"/>
      <w:spacing w:before="80" w:after="0" w:line="300" w:lineRule="auto"/>
      <w:ind w:left="880" w:right="600"/>
      <w:jc w:val="center"/>
    </w:pPr>
    <w:rPr>
      <w:rFonts w:ascii="Arial" w:eastAsia="Times New Roman" w:hAnsi="Arial" w:cs="Times New Roman"/>
      <w:b/>
      <w:sz w:val="28"/>
      <w:szCs w:val="20"/>
      <w:lang w:eastAsia="ru-RU"/>
    </w:rPr>
  </w:style>
  <w:style w:type="character" w:styleId="affffffd">
    <w:name w:val="Intense Emphasis"/>
    <w:uiPriority w:val="21"/>
    <w:qFormat/>
    <w:rsid w:val="007B5962"/>
    <w:rPr>
      <w:b/>
      <w:bCs/>
      <w:i/>
      <w:iCs/>
      <w:color w:val="4F81BD"/>
    </w:rPr>
  </w:style>
  <w:style w:type="character" w:customStyle="1" w:styleId="affffffe">
    <w:name w:val="Активная гипертекстовая ссылка"/>
    <w:uiPriority w:val="99"/>
    <w:rsid w:val="007B5962"/>
    <w:rPr>
      <w:b w:val="0"/>
      <w:bCs w:val="0"/>
      <w:color w:val="106BBE"/>
      <w:u w:val="single"/>
    </w:rPr>
  </w:style>
  <w:style w:type="paragraph" w:customStyle="1" w:styleId="afffffff">
    <w:name w:val="Внимание"/>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0">
    <w:name w:val="Внимание: криминал!!"/>
    <w:basedOn w:val="afffffff"/>
    <w:next w:val="a"/>
    <w:uiPriority w:val="99"/>
    <w:rsid w:val="007B5962"/>
  </w:style>
  <w:style w:type="paragraph" w:customStyle="1" w:styleId="afffffff1">
    <w:name w:val="Внимание: недобросовестность!"/>
    <w:basedOn w:val="afffffff"/>
    <w:next w:val="a"/>
    <w:uiPriority w:val="99"/>
    <w:rsid w:val="007B5962"/>
  </w:style>
  <w:style w:type="character" w:customStyle="1" w:styleId="afffffff2">
    <w:name w:val="Выделение для Базового Поиска"/>
    <w:uiPriority w:val="99"/>
    <w:rsid w:val="007B5962"/>
    <w:rPr>
      <w:b/>
      <w:bCs/>
      <w:color w:val="0058A9"/>
    </w:rPr>
  </w:style>
  <w:style w:type="character" w:customStyle="1" w:styleId="afffffff3">
    <w:name w:val="Выделение для Базового Поиска (курсив)"/>
    <w:uiPriority w:val="99"/>
    <w:rsid w:val="007B5962"/>
    <w:rPr>
      <w:b/>
      <w:bCs/>
      <w:i/>
      <w:iCs/>
      <w:color w:val="0058A9"/>
    </w:rPr>
  </w:style>
  <w:style w:type="paragraph" w:customStyle="1" w:styleId="afffffff4">
    <w:name w:val="Дочерний элемент списка"/>
    <w:basedOn w:val="a"/>
    <w:next w:val="a"/>
    <w:uiPriority w:val="99"/>
    <w:rsid w:val="007B5962"/>
    <w:pPr>
      <w:widowControl w:val="0"/>
      <w:autoSpaceDE w:val="0"/>
      <w:autoSpaceDN w:val="0"/>
      <w:adjustRightInd w:val="0"/>
      <w:jc w:val="both"/>
    </w:pPr>
    <w:rPr>
      <w:rFonts w:ascii="Arial" w:hAnsi="Arial" w:cs="Arial"/>
      <w:color w:val="868381"/>
      <w:sz w:val="20"/>
      <w:szCs w:val="20"/>
    </w:rPr>
  </w:style>
  <w:style w:type="paragraph" w:customStyle="1" w:styleId="afffffff5">
    <w:name w:val="Основное меню (преемственное)"/>
    <w:basedOn w:val="a"/>
    <w:next w:val="a"/>
    <w:uiPriority w:val="99"/>
    <w:rsid w:val="007B5962"/>
    <w:pPr>
      <w:widowControl w:val="0"/>
      <w:autoSpaceDE w:val="0"/>
      <w:autoSpaceDN w:val="0"/>
      <w:adjustRightInd w:val="0"/>
      <w:ind w:firstLine="720"/>
      <w:jc w:val="both"/>
    </w:pPr>
    <w:rPr>
      <w:rFonts w:ascii="Verdana" w:hAnsi="Verdana" w:cs="Verdana"/>
      <w:sz w:val="22"/>
      <w:szCs w:val="22"/>
    </w:rPr>
  </w:style>
  <w:style w:type="paragraph" w:customStyle="1" w:styleId="afffffff6">
    <w:name w:val="Заголовок"/>
    <w:basedOn w:val="afffffff5"/>
    <w:next w:val="a"/>
    <w:uiPriority w:val="99"/>
    <w:rsid w:val="007B5962"/>
    <w:rPr>
      <w:b/>
      <w:bCs/>
      <w:color w:val="0058A9"/>
      <w:shd w:val="clear" w:color="auto" w:fill="F0F0F0"/>
    </w:rPr>
  </w:style>
  <w:style w:type="paragraph" w:customStyle="1" w:styleId="afffffff7">
    <w:name w:val="Заголовок группы контролов"/>
    <w:basedOn w:val="a"/>
    <w:next w:val="a"/>
    <w:uiPriority w:val="99"/>
    <w:rsid w:val="007B5962"/>
    <w:pPr>
      <w:widowControl w:val="0"/>
      <w:autoSpaceDE w:val="0"/>
      <w:autoSpaceDN w:val="0"/>
      <w:adjustRightInd w:val="0"/>
      <w:ind w:firstLine="720"/>
      <w:jc w:val="both"/>
    </w:pPr>
    <w:rPr>
      <w:rFonts w:ascii="Arial" w:hAnsi="Arial" w:cs="Arial"/>
      <w:b/>
      <w:bCs/>
      <w:color w:val="000000"/>
    </w:rPr>
  </w:style>
  <w:style w:type="paragraph" w:customStyle="1" w:styleId="afffffff8">
    <w:name w:val="Заголовок для информации об изменениях"/>
    <w:basedOn w:val="10"/>
    <w:next w:val="a"/>
    <w:uiPriority w:val="99"/>
    <w:rsid w:val="007B5962"/>
    <w:pPr>
      <w:keepNext w:val="0"/>
      <w:widowControl w:val="0"/>
      <w:autoSpaceDE w:val="0"/>
      <w:autoSpaceDN w:val="0"/>
      <w:adjustRightInd w:val="0"/>
      <w:spacing w:after="108"/>
      <w:outlineLvl w:val="9"/>
    </w:pPr>
    <w:rPr>
      <w:rFonts w:ascii="Arial" w:hAnsi="Arial" w:cs="Arial"/>
      <w:color w:val="26282F"/>
      <w:sz w:val="18"/>
      <w:szCs w:val="18"/>
      <w:shd w:val="clear" w:color="auto" w:fill="FFFFFF"/>
    </w:rPr>
  </w:style>
  <w:style w:type="paragraph" w:customStyle="1" w:styleId="afffffff9">
    <w:name w:val="Заголовок распахивающейся части диалога"/>
    <w:basedOn w:val="a"/>
    <w:next w:val="a"/>
    <w:uiPriority w:val="99"/>
    <w:rsid w:val="007B5962"/>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a">
    <w:name w:val="Заголовок своего сообщения"/>
    <w:uiPriority w:val="99"/>
    <w:rsid w:val="007B5962"/>
  </w:style>
  <w:style w:type="paragraph" w:customStyle="1" w:styleId="afffffffb">
    <w:name w:val="Заголовок статьи"/>
    <w:basedOn w:val="a"/>
    <w:next w:val="a"/>
    <w:uiPriority w:val="99"/>
    <w:rsid w:val="007B5962"/>
    <w:pPr>
      <w:widowControl w:val="0"/>
      <w:autoSpaceDE w:val="0"/>
      <w:autoSpaceDN w:val="0"/>
      <w:adjustRightInd w:val="0"/>
      <w:ind w:left="1612" w:hanging="892"/>
      <w:jc w:val="both"/>
    </w:pPr>
    <w:rPr>
      <w:rFonts w:ascii="Arial" w:hAnsi="Arial" w:cs="Arial"/>
    </w:rPr>
  </w:style>
  <w:style w:type="character" w:customStyle="1" w:styleId="afffffffc">
    <w:name w:val="Заголовок чужого сообщения"/>
    <w:uiPriority w:val="99"/>
    <w:rsid w:val="007B5962"/>
    <w:rPr>
      <w:b/>
      <w:bCs/>
      <w:color w:val="FF0000"/>
    </w:rPr>
  </w:style>
  <w:style w:type="paragraph" w:customStyle="1" w:styleId="afffffffd">
    <w:name w:val="Заголовок ЭР (левое окно)"/>
    <w:basedOn w:val="a"/>
    <w:next w:val="a"/>
    <w:uiPriority w:val="99"/>
    <w:rsid w:val="007B5962"/>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e">
    <w:name w:val="Заголовок ЭР (правое окно)"/>
    <w:basedOn w:val="afffffffd"/>
    <w:next w:val="a"/>
    <w:uiPriority w:val="99"/>
    <w:rsid w:val="007B5962"/>
    <w:pPr>
      <w:spacing w:after="0"/>
      <w:jc w:val="left"/>
    </w:pPr>
  </w:style>
  <w:style w:type="paragraph" w:customStyle="1" w:styleId="affffffff">
    <w:name w:val="Интерактивный заголовок"/>
    <w:basedOn w:val="afffffff6"/>
    <w:next w:val="a"/>
    <w:uiPriority w:val="99"/>
    <w:rsid w:val="007B5962"/>
    <w:rPr>
      <w:u w:val="single"/>
    </w:rPr>
  </w:style>
  <w:style w:type="paragraph" w:customStyle="1" w:styleId="affffffff0">
    <w:name w:val="Текст информации об изменениях"/>
    <w:basedOn w:val="a"/>
    <w:next w:val="a"/>
    <w:uiPriority w:val="99"/>
    <w:rsid w:val="007B5962"/>
    <w:pPr>
      <w:widowControl w:val="0"/>
      <w:autoSpaceDE w:val="0"/>
      <w:autoSpaceDN w:val="0"/>
      <w:adjustRightInd w:val="0"/>
      <w:ind w:firstLine="720"/>
      <w:jc w:val="both"/>
    </w:pPr>
    <w:rPr>
      <w:rFonts w:ascii="Arial" w:hAnsi="Arial" w:cs="Arial"/>
      <w:color w:val="353842"/>
      <w:sz w:val="18"/>
      <w:szCs w:val="18"/>
    </w:rPr>
  </w:style>
  <w:style w:type="paragraph" w:customStyle="1" w:styleId="affffffff1">
    <w:name w:val="Информация об изменениях"/>
    <w:basedOn w:val="affffffff0"/>
    <w:next w:val="a"/>
    <w:uiPriority w:val="99"/>
    <w:rsid w:val="007B5962"/>
    <w:pPr>
      <w:spacing w:before="180"/>
      <w:ind w:left="360" w:right="360" w:firstLine="0"/>
    </w:pPr>
    <w:rPr>
      <w:shd w:val="clear" w:color="auto" w:fill="EAEFED"/>
    </w:rPr>
  </w:style>
  <w:style w:type="paragraph" w:customStyle="1" w:styleId="affffffff2">
    <w:name w:val="Текст (справка)"/>
    <w:basedOn w:val="a"/>
    <w:next w:val="a"/>
    <w:uiPriority w:val="99"/>
    <w:rsid w:val="007B5962"/>
    <w:pPr>
      <w:widowControl w:val="0"/>
      <w:autoSpaceDE w:val="0"/>
      <w:autoSpaceDN w:val="0"/>
      <w:adjustRightInd w:val="0"/>
      <w:ind w:left="170" w:right="170"/>
    </w:pPr>
    <w:rPr>
      <w:rFonts w:ascii="Arial" w:hAnsi="Arial" w:cs="Arial"/>
    </w:rPr>
  </w:style>
  <w:style w:type="paragraph" w:customStyle="1" w:styleId="affffffff3">
    <w:name w:val="Комментарий"/>
    <w:basedOn w:val="affffffff2"/>
    <w:next w:val="a"/>
    <w:uiPriority w:val="99"/>
    <w:rsid w:val="007B5962"/>
    <w:pPr>
      <w:spacing w:before="75"/>
      <w:ind w:right="0"/>
      <w:jc w:val="both"/>
    </w:pPr>
    <w:rPr>
      <w:color w:val="353842"/>
      <w:shd w:val="clear" w:color="auto" w:fill="F0F0F0"/>
    </w:rPr>
  </w:style>
  <w:style w:type="paragraph" w:customStyle="1" w:styleId="affffffff4">
    <w:name w:val="Информация об изменениях документа"/>
    <w:basedOn w:val="affffffff3"/>
    <w:next w:val="a"/>
    <w:uiPriority w:val="99"/>
    <w:rsid w:val="007B5962"/>
    <w:rPr>
      <w:i/>
      <w:iCs/>
    </w:rPr>
  </w:style>
  <w:style w:type="paragraph" w:customStyle="1" w:styleId="affffffff5">
    <w:name w:val="Текст (лев. подпись)"/>
    <w:basedOn w:val="a"/>
    <w:next w:val="a"/>
    <w:uiPriority w:val="99"/>
    <w:rsid w:val="007B5962"/>
    <w:pPr>
      <w:widowControl w:val="0"/>
      <w:autoSpaceDE w:val="0"/>
      <w:autoSpaceDN w:val="0"/>
      <w:adjustRightInd w:val="0"/>
    </w:pPr>
    <w:rPr>
      <w:rFonts w:ascii="Arial" w:hAnsi="Arial" w:cs="Arial"/>
    </w:rPr>
  </w:style>
  <w:style w:type="paragraph" w:customStyle="1" w:styleId="affffffff6">
    <w:name w:val="Колонтитул (левый)"/>
    <w:basedOn w:val="affffffff5"/>
    <w:next w:val="a"/>
    <w:uiPriority w:val="99"/>
    <w:rsid w:val="007B5962"/>
    <w:rPr>
      <w:sz w:val="14"/>
      <w:szCs w:val="14"/>
    </w:rPr>
  </w:style>
  <w:style w:type="paragraph" w:customStyle="1" w:styleId="affffffff7">
    <w:name w:val="Текст (прав. подпись)"/>
    <w:basedOn w:val="a"/>
    <w:next w:val="a"/>
    <w:uiPriority w:val="99"/>
    <w:rsid w:val="007B5962"/>
    <w:pPr>
      <w:widowControl w:val="0"/>
      <w:autoSpaceDE w:val="0"/>
      <w:autoSpaceDN w:val="0"/>
      <w:adjustRightInd w:val="0"/>
      <w:jc w:val="right"/>
    </w:pPr>
    <w:rPr>
      <w:rFonts w:ascii="Arial" w:hAnsi="Arial" w:cs="Arial"/>
    </w:rPr>
  </w:style>
  <w:style w:type="paragraph" w:customStyle="1" w:styleId="affffffff8">
    <w:name w:val="Колонтитул (правый)"/>
    <w:basedOn w:val="affffffff7"/>
    <w:next w:val="a"/>
    <w:uiPriority w:val="99"/>
    <w:rsid w:val="007B5962"/>
    <w:rPr>
      <w:sz w:val="14"/>
      <w:szCs w:val="14"/>
    </w:rPr>
  </w:style>
  <w:style w:type="paragraph" w:customStyle="1" w:styleId="affffffff9">
    <w:name w:val="Комментарий пользователя"/>
    <w:basedOn w:val="affffffff3"/>
    <w:next w:val="a"/>
    <w:uiPriority w:val="99"/>
    <w:rsid w:val="007B5962"/>
    <w:pPr>
      <w:jc w:val="left"/>
    </w:pPr>
    <w:rPr>
      <w:shd w:val="clear" w:color="auto" w:fill="FFDFE0"/>
    </w:rPr>
  </w:style>
  <w:style w:type="paragraph" w:customStyle="1" w:styleId="affffffffa">
    <w:name w:val="Куда обратиться?"/>
    <w:basedOn w:val="afffffff"/>
    <w:next w:val="a"/>
    <w:uiPriority w:val="99"/>
    <w:rsid w:val="007B5962"/>
  </w:style>
  <w:style w:type="paragraph" w:customStyle="1" w:styleId="affffffffb">
    <w:name w:val="Моноширинный"/>
    <w:basedOn w:val="a"/>
    <w:next w:val="a"/>
    <w:uiPriority w:val="99"/>
    <w:rsid w:val="007B5962"/>
    <w:pPr>
      <w:widowControl w:val="0"/>
      <w:autoSpaceDE w:val="0"/>
      <w:autoSpaceDN w:val="0"/>
      <w:adjustRightInd w:val="0"/>
    </w:pPr>
    <w:rPr>
      <w:rFonts w:ascii="Courier New" w:hAnsi="Courier New" w:cs="Courier New"/>
    </w:rPr>
  </w:style>
  <w:style w:type="character" w:customStyle="1" w:styleId="affffffffc">
    <w:name w:val="Найденные слова"/>
    <w:uiPriority w:val="99"/>
    <w:rsid w:val="007B5962"/>
    <w:rPr>
      <w:b w:val="0"/>
      <w:bCs w:val="0"/>
      <w:color w:val="26282F"/>
      <w:shd w:val="clear" w:color="auto" w:fill="FFF580"/>
    </w:rPr>
  </w:style>
  <w:style w:type="character" w:customStyle="1" w:styleId="affffffffd">
    <w:name w:val="Не вступил в силу"/>
    <w:uiPriority w:val="99"/>
    <w:rsid w:val="007B5962"/>
    <w:rPr>
      <w:b w:val="0"/>
      <w:bCs w:val="0"/>
      <w:color w:val="000000"/>
      <w:shd w:val="clear" w:color="auto" w:fill="D8EDE8"/>
    </w:rPr>
  </w:style>
  <w:style w:type="paragraph" w:customStyle="1" w:styleId="affffffffe">
    <w:name w:val="Необходимые документы"/>
    <w:basedOn w:val="afffffff"/>
    <w:next w:val="a"/>
    <w:uiPriority w:val="99"/>
    <w:rsid w:val="007B5962"/>
    <w:pPr>
      <w:ind w:firstLine="118"/>
    </w:pPr>
  </w:style>
  <w:style w:type="paragraph" w:customStyle="1" w:styleId="afffffffff">
    <w:name w:val="Нормальный (таблица)"/>
    <w:basedOn w:val="a"/>
    <w:next w:val="a"/>
    <w:uiPriority w:val="99"/>
    <w:rsid w:val="007B5962"/>
    <w:pPr>
      <w:widowControl w:val="0"/>
      <w:autoSpaceDE w:val="0"/>
      <w:autoSpaceDN w:val="0"/>
      <w:adjustRightInd w:val="0"/>
      <w:jc w:val="both"/>
    </w:pPr>
    <w:rPr>
      <w:rFonts w:ascii="Arial" w:hAnsi="Arial" w:cs="Arial"/>
    </w:rPr>
  </w:style>
  <w:style w:type="paragraph" w:customStyle="1" w:styleId="afffffffff0">
    <w:name w:val="Таблицы (моноширинный)"/>
    <w:basedOn w:val="a"/>
    <w:next w:val="a"/>
    <w:uiPriority w:val="99"/>
    <w:rsid w:val="007B5962"/>
    <w:pPr>
      <w:widowControl w:val="0"/>
      <w:autoSpaceDE w:val="0"/>
      <w:autoSpaceDN w:val="0"/>
      <w:adjustRightInd w:val="0"/>
    </w:pPr>
    <w:rPr>
      <w:rFonts w:ascii="Courier New" w:hAnsi="Courier New" w:cs="Courier New"/>
    </w:rPr>
  </w:style>
  <w:style w:type="paragraph" w:customStyle="1" w:styleId="afffffffff1">
    <w:name w:val="Оглавление"/>
    <w:basedOn w:val="afffffffff0"/>
    <w:next w:val="a"/>
    <w:uiPriority w:val="99"/>
    <w:rsid w:val="007B5962"/>
    <w:pPr>
      <w:ind w:left="140"/>
    </w:pPr>
  </w:style>
  <w:style w:type="paragraph" w:customStyle="1" w:styleId="afffffffff2">
    <w:name w:val="Переменная часть"/>
    <w:basedOn w:val="afffffff5"/>
    <w:next w:val="a"/>
    <w:uiPriority w:val="99"/>
    <w:rsid w:val="007B5962"/>
    <w:rPr>
      <w:sz w:val="18"/>
      <w:szCs w:val="18"/>
    </w:rPr>
  </w:style>
  <w:style w:type="paragraph" w:customStyle="1" w:styleId="afffffffff3">
    <w:name w:val="Подвал для информации об изменениях"/>
    <w:basedOn w:val="10"/>
    <w:next w:val="a"/>
    <w:uiPriority w:val="99"/>
    <w:rsid w:val="007B5962"/>
    <w:pPr>
      <w:keepNext w:val="0"/>
      <w:widowControl w:val="0"/>
      <w:autoSpaceDE w:val="0"/>
      <w:autoSpaceDN w:val="0"/>
      <w:adjustRightInd w:val="0"/>
      <w:spacing w:before="108" w:after="108"/>
      <w:outlineLvl w:val="9"/>
    </w:pPr>
    <w:rPr>
      <w:rFonts w:ascii="Arial" w:hAnsi="Arial" w:cs="Arial"/>
      <w:color w:val="26282F"/>
      <w:sz w:val="18"/>
      <w:szCs w:val="18"/>
    </w:rPr>
  </w:style>
  <w:style w:type="paragraph" w:customStyle="1" w:styleId="afffffffff4">
    <w:name w:val="Подзаголовок для информации об изменениях"/>
    <w:basedOn w:val="affffffff0"/>
    <w:next w:val="a"/>
    <w:uiPriority w:val="99"/>
    <w:rsid w:val="007B5962"/>
    <w:rPr>
      <w:b/>
      <w:bCs/>
    </w:rPr>
  </w:style>
  <w:style w:type="paragraph" w:customStyle="1" w:styleId="afffffffff5">
    <w:name w:val="Подчёркнуный текст"/>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6">
    <w:name w:val="Постоянная часть"/>
    <w:basedOn w:val="afffffff5"/>
    <w:next w:val="a"/>
    <w:uiPriority w:val="99"/>
    <w:rsid w:val="007B5962"/>
    <w:rPr>
      <w:sz w:val="20"/>
      <w:szCs w:val="20"/>
    </w:rPr>
  </w:style>
  <w:style w:type="paragraph" w:customStyle="1" w:styleId="afffffffff7">
    <w:name w:val="Пример."/>
    <w:basedOn w:val="afffffff"/>
    <w:next w:val="a"/>
    <w:uiPriority w:val="99"/>
    <w:rsid w:val="007B5962"/>
  </w:style>
  <w:style w:type="paragraph" w:customStyle="1" w:styleId="afffffffff8">
    <w:name w:val="Примечание."/>
    <w:basedOn w:val="afffffff"/>
    <w:next w:val="a"/>
    <w:uiPriority w:val="99"/>
    <w:rsid w:val="007B5962"/>
  </w:style>
  <w:style w:type="character" w:customStyle="1" w:styleId="afffffffff9">
    <w:name w:val="Продолжение ссылки"/>
    <w:uiPriority w:val="99"/>
    <w:rsid w:val="007B5962"/>
  </w:style>
  <w:style w:type="paragraph" w:customStyle="1" w:styleId="afffffffffa">
    <w:name w:val="Словарная статья"/>
    <w:basedOn w:val="a"/>
    <w:next w:val="a"/>
    <w:uiPriority w:val="99"/>
    <w:rsid w:val="007B5962"/>
    <w:pPr>
      <w:widowControl w:val="0"/>
      <w:autoSpaceDE w:val="0"/>
      <w:autoSpaceDN w:val="0"/>
      <w:adjustRightInd w:val="0"/>
      <w:ind w:right="118"/>
      <w:jc w:val="both"/>
    </w:pPr>
    <w:rPr>
      <w:rFonts w:ascii="Arial" w:hAnsi="Arial" w:cs="Arial"/>
    </w:rPr>
  </w:style>
  <w:style w:type="character" w:customStyle="1" w:styleId="afffffffffb">
    <w:name w:val="Сравнение редакций"/>
    <w:uiPriority w:val="99"/>
    <w:rsid w:val="007B5962"/>
    <w:rPr>
      <w:b w:val="0"/>
      <w:bCs w:val="0"/>
      <w:color w:val="26282F"/>
    </w:rPr>
  </w:style>
  <w:style w:type="paragraph" w:customStyle="1" w:styleId="afffffffffc">
    <w:name w:val="Ссылка на официальную публикацию"/>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d">
    <w:name w:val="Текст в таблице"/>
    <w:basedOn w:val="afffffffff"/>
    <w:next w:val="a"/>
    <w:uiPriority w:val="99"/>
    <w:rsid w:val="007B5962"/>
    <w:pPr>
      <w:ind w:firstLine="500"/>
    </w:pPr>
  </w:style>
  <w:style w:type="paragraph" w:customStyle="1" w:styleId="afffffffffe">
    <w:name w:val="Текст ЭР (см. также)"/>
    <w:basedOn w:val="a"/>
    <w:next w:val="a"/>
    <w:uiPriority w:val="99"/>
    <w:rsid w:val="007B5962"/>
    <w:pPr>
      <w:widowControl w:val="0"/>
      <w:autoSpaceDE w:val="0"/>
      <w:autoSpaceDN w:val="0"/>
      <w:adjustRightInd w:val="0"/>
      <w:spacing w:before="200"/>
    </w:pPr>
    <w:rPr>
      <w:rFonts w:ascii="Arial" w:hAnsi="Arial" w:cs="Arial"/>
      <w:sz w:val="20"/>
      <w:szCs w:val="20"/>
    </w:rPr>
  </w:style>
  <w:style w:type="paragraph" w:customStyle="1" w:styleId="affffffffff">
    <w:name w:val="Технический комментарий"/>
    <w:basedOn w:val="a"/>
    <w:next w:val="a"/>
    <w:uiPriority w:val="99"/>
    <w:rsid w:val="007B5962"/>
    <w:pPr>
      <w:widowControl w:val="0"/>
      <w:autoSpaceDE w:val="0"/>
      <w:autoSpaceDN w:val="0"/>
      <w:adjustRightInd w:val="0"/>
    </w:pPr>
    <w:rPr>
      <w:rFonts w:ascii="Arial" w:hAnsi="Arial" w:cs="Arial"/>
      <w:color w:val="463F31"/>
      <w:shd w:val="clear" w:color="auto" w:fill="FFFFA6"/>
    </w:rPr>
  </w:style>
  <w:style w:type="character" w:customStyle="1" w:styleId="affffffffff0">
    <w:name w:val="Утратил силу"/>
    <w:uiPriority w:val="99"/>
    <w:rsid w:val="007B5962"/>
    <w:rPr>
      <w:b w:val="0"/>
      <w:bCs w:val="0"/>
      <w:strike/>
      <w:color w:val="666600"/>
    </w:rPr>
  </w:style>
  <w:style w:type="paragraph" w:customStyle="1" w:styleId="affffffffff1">
    <w:name w:val="Формула"/>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2">
    <w:name w:val="Центрированный (таблица)"/>
    <w:basedOn w:val="afffffffff"/>
    <w:next w:val="a"/>
    <w:uiPriority w:val="99"/>
    <w:rsid w:val="007B5962"/>
    <w:pPr>
      <w:jc w:val="center"/>
    </w:pPr>
  </w:style>
  <w:style w:type="paragraph" w:customStyle="1" w:styleId="-">
    <w:name w:val="ЭР-содержание (правое окно)"/>
    <w:basedOn w:val="a"/>
    <w:next w:val="a"/>
    <w:uiPriority w:val="99"/>
    <w:rsid w:val="007B5962"/>
    <w:pPr>
      <w:widowControl w:val="0"/>
      <w:autoSpaceDE w:val="0"/>
      <w:autoSpaceDN w:val="0"/>
      <w:adjustRightInd w:val="0"/>
      <w:spacing w:before="300"/>
    </w:pPr>
    <w:rPr>
      <w:rFonts w:ascii="Arial" w:hAnsi="Arial" w:cs="Arial"/>
    </w:rPr>
  </w:style>
  <w:style w:type="character" w:customStyle="1" w:styleId="affffffffff3">
    <w:name w:val="Цветовое выделение"/>
    <w:uiPriority w:val="99"/>
    <w:rsid w:val="007B5962"/>
    <w:rPr>
      <w:b/>
      <w:bCs/>
      <w:color w:val="26282F"/>
    </w:rPr>
  </w:style>
  <w:style w:type="character" w:customStyle="1" w:styleId="affffffffff4">
    <w:name w:val="Сравнение редакций. Добавленный фрагмент"/>
    <w:uiPriority w:val="99"/>
    <w:rsid w:val="007B5962"/>
    <w:rPr>
      <w:color w:val="000000"/>
      <w:shd w:val="clear" w:color="auto" w:fill="C1D7FF"/>
    </w:rPr>
  </w:style>
  <w:style w:type="paragraph" w:customStyle="1" w:styleId="affffffffff5">
    <w:name w:val="Содержимое таблицы"/>
    <w:basedOn w:val="a"/>
    <w:rsid w:val="007B5962"/>
    <w:pPr>
      <w:suppressLineNumbers/>
    </w:pPr>
    <w:rPr>
      <w:sz w:val="28"/>
      <w:szCs w:val="20"/>
      <w:lang w:eastAsia="ar-SA"/>
    </w:rPr>
  </w:style>
  <w:style w:type="paragraph" w:customStyle="1" w:styleId="211">
    <w:name w:val="Основной текст 21"/>
    <w:basedOn w:val="a"/>
    <w:rsid w:val="007B5962"/>
    <w:pPr>
      <w:ind w:firstLine="567"/>
      <w:jc w:val="both"/>
    </w:pPr>
    <w:rPr>
      <w:rFonts w:ascii="Baltica" w:hAnsi="Baltica"/>
      <w:szCs w:val="20"/>
    </w:rPr>
  </w:style>
  <w:style w:type="character" w:customStyle="1" w:styleId="affffffffff6">
    <w:name w:val="Îñíîâíîé øðèôò"/>
    <w:rsid w:val="007B5962"/>
  </w:style>
  <w:style w:type="numbering" w:customStyle="1" w:styleId="113">
    <w:name w:val="Нет списка11"/>
    <w:next w:val="a2"/>
    <w:uiPriority w:val="99"/>
    <w:semiHidden/>
    <w:unhideWhenUsed/>
    <w:rsid w:val="007B5962"/>
  </w:style>
  <w:style w:type="character" w:customStyle="1" w:styleId="320">
    <w:name w:val="Заголовок №3 (2)_"/>
    <w:link w:val="321"/>
    <w:locked/>
    <w:rsid w:val="007B5962"/>
    <w:rPr>
      <w:rFonts w:ascii="Verdana" w:eastAsia="Verdana" w:hAnsi="Verdana" w:cs="Verdana"/>
      <w:shd w:val="clear" w:color="auto" w:fill="FFFFFF"/>
    </w:rPr>
  </w:style>
  <w:style w:type="paragraph" w:customStyle="1" w:styleId="321">
    <w:name w:val="Заголовок №3 (2)"/>
    <w:basedOn w:val="a"/>
    <w:link w:val="320"/>
    <w:rsid w:val="007B5962"/>
    <w:pPr>
      <w:widowControl w:val="0"/>
      <w:shd w:val="clear" w:color="auto" w:fill="FFFFFF"/>
      <w:spacing w:before="240" w:after="240" w:line="0" w:lineRule="atLeast"/>
      <w:ind w:firstLine="700"/>
      <w:jc w:val="both"/>
      <w:outlineLvl w:val="2"/>
    </w:pPr>
    <w:rPr>
      <w:rFonts w:ascii="Verdana" w:eastAsia="Verdana" w:hAnsi="Verdana" w:cs="Verdana"/>
      <w:sz w:val="22"/>
      <w:szCs w:val="22"/>
      <w:lang w:eastAsia="en-US"/>
    </w:rPr>
  </w:style>
  <w:style w:type="character" w:customStyle="1" w:styleId="520">
    <w:name w:val="Заголовок №5 (2)_"/>
    <w:link w:val="521"/>
    <w:locked/>
    <w:rsid w:val="007B5962"/>
    <w:rPr>
      <w:rFonts w:ascii="Lucida Sans Unicode" w:eastAsia="Lucida Sans Unicode" w:hAnsi="Lucida Sans Unicode" w:cs="Lucida Sans Unicode"/>
      <w:shd w:val="clear" w:color="auto" w:fill="FFFFFF"/>
    </w:rPr>
  </w:style>
  <w:style w:type="paragraph" w:customStyle="1" w:styleId="521">
    <w:name w:val="Заголовок №5 (2)"/>
    <w:basedOn w:val="a"/>
    <w:link w:val="520"/>
    <w:rsid w:val="007B5962"/>
    <w:pPr>
      <w:widowControl w:val="0"/>
      <w:shd w:val="clear" w:color="auto" w:fill="FFFFFF"/>
      <w:spacing w:line="634" w:lineRule="exact"/>
      <w:jc w:val="center"/>
      <w:outlineLvl w:val="4"/>
    </w:pPr>
    <w:rPr>
      <w:rFonts w:ascii="Lucida Sans Unicode" w:eastAsia="Lucida Sans Unicode" w:hAnsi="Lucida Sans Unicode" w:cs="Lucida Sans Unicode"/>
      <w:sz w:val="22"/>
      <w:szCs w:val="22"/>
      <w:lang w:eastAsia="en-US"/>
    </w:rPr>
  </w:style>
  <w:style w:type="table" w:customStyle="1" w:styleId="114">
    <w:name w:val="Сетка таблицы11"/>
    <w:basedOn w:val="a1"/>
    <w:next w:val="af5"/>
    <w:rsid w:val="007B59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Знак"/>
    <w:basedOn w:val="a"/>
    <w:rsid w:val="007B5962"/>
    <w:pPr>
      <w:spacing w:after="160" w:line="240" w:lineRule="exact"/>
    </w:pPr>
    <w:rPr>
      <w:rFonts w:ascii="Verdana" w:hAnsi="Verdana"/>
      <w:sz w:val="20"/>
      <w:szCs w:val="20"/>
      <w:lang w:val="en-US" w:eastAsia="en-US"/>
    </w:rPr>
  </w:style>
  <w:style w:type="paragraph" w:customStyle="1" w:styleId="74">
    <w:name w:val="Абзац списка7"/>
    <w:basedOn w:val="a"/>
    <w:rsid w:val="007B5962"/>
    <w:pPr>
      <w:spacing w:after="200" w:line="276" w:lineRule="auto"/>
      <w:ind w:left="720"/>
    </w:pPr>
    <w:rPr>
      <w:rFonts w:ascii="Calibri" w:hAnsi="Calibri"/>
      <w:sz w:val="22"/>
      <w:szCs w:val="22"/>
      <w:lang w:eastAsia="en-US"/>
    </w:rPr>
  </w:style>
  <w:style w:type="character" w:customStyle="1" w:styleId="212">
    <w:name w:val="Основной текст (2)_1"/>
    <w:basedOn w:val="a0"/>
    <w:rsid w:val="004B4D39"/>
    <w:rPr>
      <w:rFonts w:ascii="Times New Roman" w:eastAsia="Times New Roman" w:hAnsi="Times New Roman" w:cs="Times New Roman"/>
      <w:b/>
      <w:bCs/>
      <w:i w:val="0"/>
      <w:iCs w:val="0"/>
      <w:smallCaps w:val="0"/>
      <w:strike w:val="0"/>
      <w:sz w:val="26"/>
      <w:szCs w:val="26"/>
      <w:u w:val="none"/>
    </w:rPr>
  </w:style>
  <w:style w:type="character" w:customStyle="1" w:styleId="1fa">
    <w:name w:val="Основной текст_1"/>
    <w:basedOn w:val="a0"/>
    <w:rsid w:val="004B4D39"/>
    <w:rPr>
      <w:rFonts w:ascii="Times New Roman" w:eastAsia="Times New Roman" w:hAnsi="Times New Roman" w:cs="Times New Roman"/>
      <w:b w:val="0"/>
      <w:bCs w:val="0"/>
      <w:i w:val="0"/>
      <w:iCs w:val="0"/>
      <w:smallCaps w:val="0"/>
      <w:strike w:val="0"/>
      <w:sz w:val="26"/>
      <w:szCs w:val="26"/>
      <w:u w:val="none"/>
    </w:rPr>
  </w:style>
  <w:style w:type="character" w:customStyle="1" w:styleId="1fb">
    <w:name w:val="Колонтитул_1"/>
    <w:basedOn w:val="a0"/>
    <w:rsid w:val="004B4D39"/>
    <w:rPr>
      <w:rFonts w:ascii="Times New Roman" w:eastAsia="Times New Roman" w:hAnsi="Times New Roman" w:cs="Times New Roman"/>
      <w:b w:val="0"/>
      <w:bCs w:val="0"/>
      <w:i w:val="0"/>
      <w:iCs w:val="0"/>
      <w:smallCaps w:val="0"/>
      <w:strike w:val="0"/>
      <w:sz w:val="23"/>
      <w:szCs w:val="23"/>
      <w:u w:val="none"/>
    </w:rPr>
  </w:style>
  <w:style w:type="character" w:customStyle="1" w:styleId="2f5">
    <w:name w:val="Колонтитул2"/>
    <w:basedOn w:val="afffffd"/>
    <w:rsid w:val="004B4D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10">
    <w:name w:val="Заголовок №3_1"/>
    <w:basedOn w:val="a0"/>
    <w:rsid w:val="004B4D39"/>
    <w:rPr>
      <w:rFonts w:ascii="Times New Roman" w:eastAsia="Times New Roman" w:hAnsi="Times New Roman" w:cs="Times New Roman"/>
      <w:b/>
      <w:bCs/>
      <w:i w:val="0"/>
      <w:iCs w:val="0"/>
      <w:smallCaps w:val="0"/>
      <w:strike w:val="0"/>
      <w:sz w:val="26"/>
      <w:szCs w:val="26"/>
      <w:u w:val="none"/>
    </w:rPr>
  </w:style>
  <w:style w:type="paragraph" w:customStyle="1" w:styleId="213">
    <w:name w:val="Основной текст (2)1"/>
    <w:basedOn w:val="a"/>
    <w:rsid w:val="004B4D39"/>
    <w:pPr>
      <w:widowControl w:val="0"/>
      <w:shd w:val="clear" w:color="auto" w:fill="FFFFFF"/>
      <w:spacing w:after="360" w:line="328" w:lineRule="exact"/>
      <w:jc w:val="center"/>
    </w:pPr>
    <w:rPr>
      <w:b/>
      <w:bCs/>
      <w:color w:val="000000"/>
      <w:sz w:val="26"/>
      <w:szCs w:val="26"/>
    </w:rPr>
  </w:style>
  <w:style w:type="paragraph" w:customStyle="1" w:styleId="214">
    <w:name w:val="Основной текст21"/>
    <w:basedOn w:val="a"/>
    <w:rsid w:val="004B4D39"/>
    <w:pPr>
      <w:widowControl w:val="0"/>
      <w:shd w:val="clear" w:color="auto" w:fill="FFFFFF"/>
      <w:spacing w:after="660" w:line="0" w:lineRule="atLeast"/>
      <w:ind w:hanging="1500"/>
      <w:jc w:val="center"/>
    </w:pPr>
    <w:rPr>
      <w:color w:val="000000"/>
      <w:sz w:val="26"/>
      <w:szCs w:val="26"/>
    </w:rPr>
  </w:style>
  <w:style w:type="paragraph" w:customStyle="1" w:styleId="311">
    <w:name w:val="Заголовок №31"/>
    <w:basedOn w:val="a"/>
    <w:rsid w:val="004B4D39"/>
    <w:pPr>
      <w:widowControl w:val="0"/>
      <w:shd w:val="clear" w:color="auto" w:fill="FFFFFF"/>
      <w:spacing w:before="660" w:after="540" w:line="317" w:lineRule="exact"/>
      <w:jc w:val="center"/>
      <w:outlineLvl w:val="2"/>
    </w:pPr>
    <w:rPr>
      <w:b/>
      <w:bCs/>
      <w:color w:val="000000"/>
      <w:sz w:val="26"/>
      <w:szCs w:val="26"/>
    </w:rPr>
  </w:style>
  <w:style w:type="paragraph" w:customStyle="1" w:styleId="ConsPlusNormal2">
    <w:name w:val="ConsPlusNormal2"/>
    <w:rsid w:val="004B4D39"/>
    <w:pPr>
      <w:widowControl w:val="0"/>
      <w:autoSpaceDE w:val="0"/>
      <w:autoSpaceDN w:val="0"/>
      <w:spacing w:after="0" w:line="240" w:lineRule="auto"/>
    </w:pPr>
    <w:rPr>
      <w:rFonts w:ascii="Arial" w:eastAsiaTheme="minorEastAsia" w:hAnsi="Arial" w:cs="Arial"/>
      <w:sz w:val="20"/>
      <w:lang w:eastAsia="ru-RU"/>
    </w:rPr>
  </w:style>
  <w:style w:type="character" w:customStyle="1" w:styleId="1fc">
    <w:name w:val="Основной текст Знак1"/>
    <w:locked/>
    <w:rsid w:val="004B4D39"/>
    <w:rPr>
      <w:sz w:val="28"/>
      <w:szCs w:val="28"/>
      <w:shd w:val="clear" w:color="auto" w:fill="FFFFFF"/>
    </w:rPr>
  </w:style>
  <w:style w:type="paragraph" w:customStyle="1" w:styleId="115">
    <w:name w:val="НК11"/>
    <w:basedOn w:val="a7"/>
    <w:rsid w:val="004B4D39"/>
    <w:pPr>
      <w:tabs>
        <w:tab w:val="clear" w:pos="4677"/>
        <w:tab w:val="clear" w:pos="9355"/>
        <w:tab w:val="center" w:pos="4703"/>
        <w:tab w:val="right" w:pos="9406"/>
      </w:tabs>
      <w:spacing w:before="120"/>
    </w:pPr>
    <w:rPr>
      <w:sz w:val="16"/>
      <w:szCs w:val="20"/>
    </w:rPr>
  </w:style>
  <w:style w:type="paragraph" w:customStyle="1" w:styleId="1fd">
    <w:name w:val="Знак Знак Знак Знак1"/>
    <w:basedOn w:val="a"/>
    <w:rsid w:val="004B4D39"/>
    <w:pPr>
      <w:widowControl w:val="0"/>
      <w:adjustRightInd w:val="0"/>
      <w:spacing w:after="160" w:line="240" w:lineRule="exact"/>
      <w:jc w:val="right"/>
    </w:pPr>
    <w:rPr>
      <w:sz w:val="20"/>
      <w:szCs w:val="20"/>
      <w:lang w:val="en-GB" w:eastAsia="en-US"/>
    </w:rPr>
  </w:style>
  <w:style w:type="paragraph" w:customStyle="1" w:styleId="ConsPlusNonformat1">
    <w:name w:val="ConsPlusNonformat1"/>
    <w:rsid w:val="004B4D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e">
    <w:name w:val="Верхний колонтитул Знак1"/>
    <w:basedOn w:val="a0"/>
    <w:uiPriority w:val="99"/>
    <w:rsid w:val="004B4D39"/>
    <w:rPr>
      <w:rFonts w:ascii="Times New Roman" w:eastAsia="Times New Roman" w:hAnsi="Times New Roman" w:cs="Times New Roman"/>
      <w:sz w:val="24"/>
      <w:szCs w:val="24"/>
      <w:lang w:eastAsia="ru-RU"/>
    </w:rPr>
  </w:style>
  <w:style w:type="paragraph" w:customStyle="1" w:styleId="ConsPlusNormal3">
    <w:name w:val="ConsPlusNormal3"/>
    <w:rsid w:val="004B4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
    <w:name w:val="ConsPlusTitle1"/>
    <w:rsid w:val="004B4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1">
    <w:name w:val="Default1"/>
    <w:rsid w:val="004B4D39"/>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ru-RU"/>
    </w:rPr>
  </w:style>
  <w:style w:type="character" w:customStyle="1" w:styleId="2f6">
    <w:name w:val="Верхний колонтитул Знак2"/>
    <w:rsid w:val="004B4D39"/>
  </w:style>
  <w:style w:type="paragraph" w:customStyle="1" w:styleId="docdata">
    <w:name w:val="docdata"/>
    <w:aliases w:val="docy,v5,1651,bqiaagaaeyqcaaagiaiaaapabqaabegfaaaaaaaaaaaaaaaaaaaaaaaaaaaaaaaaaaaaaaaaaaaaaaaaaaaaaaaaaaaaaaaaaaaaaaaaaaaaaaaaaaaaaaaaaaaaaaaaaaaaaaaaaaaaaaaaaaaaaaaaaaaaaaaaaaaaaaaaaaaaaaaaaaaaaaaaaaaaaaaaaaaaaaaaaaaaaaaaaaaaaaaaaaaaaaaaaaaaaaaa"/>
    <w:basedOn w:val="a"/>
    <w:rsid w:val="004B4D39"/>
    <w:pPr>
      <w:spacing w:before="100" w:beforeAutospacing="1" w:after="100" w:afterAutospacing="1"/>
    </w:pPr>
  </w:style>
  <w:style w:type="character" w:customStyle="1" w:styleId="3191">
    <w:name w:val="3191"/>
    <w:aliases w:val="bqiaagaaeyqcaaagiaiaaaolbqaabegjaaaaaaaaaaaaaaaaaaaaaaaaaaaaaaaaaaaaaaaaaaaaaaaaaaaaaaaaaaaaaaaaaaaaaaaaaaaaaaaaaaaaaaaaaaaaaaaaaaaaaaaaaaaaaaaaaaaaaaaaaaaaaaaaaaaaaaaaaaaaaaaaaaaaaaaaaaaaaaaaaaaaaaaaaaaaaaaaaaaaaaaaaaaaaaaaaaaaaaaa"/>
    <w:rsid w:val="004B4D39"/>
  </w:style>
  <w:style w:type="character" w:customStyle="1" w:styleId="3e">
    <w:name w:val="Верхний колонтитул Знак3"/>
    <w:uiPriority w:val="99"/>
    <w:rsid w:val="004B4D39"/>
    <w:rPr>
      <w:sz w:val="24"/>
      <w:szCs w:val="24"/>
    </w:rPr>
  </w:style>
  <w:style w:type="paragraph" w:customStyle="1" w:styleId="1ff">
    <w:name w:val="Первая строка заголовка1"/>
    <w:basedOn w:val="a"/>
    <w:rsid w:val="004B4D39"/>
    <w:pPr>
      <w:keepNext/>
      <w:keepLines/>
      <w:spacing w:before="960" w:after="120"/>
      <w:jc w:val="center"/>
    </w:pPr>
    <w:rPr>
      <w:b/>
      <w:noProof/>
      <w:sz w:val="32"/>
      <w:szCs w:val="20"/>
    </w:rPr>
  </w:style>
  <w:style w:type="paragraph" w:customStyle="1" w:styleId="ConsNonformat1">
    <w:name w:val="ConsNonformat1"/>
    <w:rsid w:val="004B4D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2">
    <w:name w:val="ConsPlusTitle2"/>
    <w:rsid w:val="004B4D3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2">
    <w:name w:val="ConsPlusNonformat2"/>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83">
    <w:name w:val="Абзац списка8"/>
    <w:basedOn w:val="a"/>
    <w:rsid w:val="004E1F06"/>
    <w:pPr>
      <w:ind w:left="720"/>
    </w:pPr>
    <w:rPr>
      <w:rFonts w:eastAsia="Calibri"/>
    </w:rPr>
  </w:style>
  <w:style w:type="character" w:customStyle="1" w:styleId="2f7">
    <w:name w:val="Колонтитул_2"/>
    <w:basedOn w:val="a0"/>
    <w:rsid w:val="004E1F06"/>
    <w:rPr>
      <w:rFonts w:ascii="Times New Roman" w:eastAsia="Times New Roman" w:hAnsi="Times New Roman" w:cs="Times New Roman"/>
      <w:b/>
      <w:bCs/>
      <w:sz w:val="28"/>
      <w:szCs w:val="28"/>
      <w:shd w:val="clear" w:color="auto" w:fill="FFFFFF"/>
    </w:rPr>
  </w:style>
  <w:style w:type="character" w:customStyle="1" w:styleId="221">
    <w:name w:val="Основной текст (2)_2"/>
    <w:basedOn w:val="a0"/>
    <w:rsid w:val="004E1F06"/>
    <w:rPr>
      <w:rFonts w:ascii="Times New Roman" w:eastAsia="Times New Roman" w:hAnsi="Times New Roman" w:cs="Times New Roman"/>
      <w:b/>
      <w:bCs/>
      <w:sz w:val="27"/>
      <w:szCs w:val="27"/>
      <w:shd w:val="clear" w:color="auto" w:fill="FFFFFF"/>
    </w:rPr>
  </w:style>
  <w:style w:type="paragraph" w:customStyle="1" w:styleId="222">
    <w:name w:val="Основной текст (2)2"/>
    <w:basedOn w:val="a"/>
    <w:rsid w:val="004E1F06"/>
    <w:pPr>
      <w:widowControl w:val="0"/>
      <w:shd w:val="clear" w:color="auto" w:fill="FFFFFF"/>
      <w:spacing w:before="540" w:after="480" w:line="336" w:lineRule="exact"/>
      <w:jc w:val="center"/>
    </w:pPr>
    <w:rPr>
      <w:b/>
      <w:bCs/>
      <w:sz w:val="27"/>
      <w:szCs w:val="27"/>
    </w:rPr>
  </w:style>
  <w:style w:type="paragraph" w:customStyle="1" w:styleId="ConsPlusNormal4">
    <w:name w:val="ConsPlusNormal4"/>
    <w:rsid w:val="004E1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3">
    <w:name w:val="ConsPlusTitle3"/>
    <w:uiPriority w:val="99"/>
    <w:rsid w:val="004E1F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312">
    <w:name w:val="Заголовок 3 Знак1"/>
    <w:basedOn w:val="a0"/>
    <w:rsid w:val="004E1F06"/>
    <w:rPr>
      <w:rFonts w:ascii="Times New Roman" w:eastAsia="Times New Roman" w:hAnsi="Times New Roman" w:cs="Times New Roman"/>
      <w:b/>
      <w:sz w:val="24"/>
      <w:szCs w:val="20"/>
      <w:lang w:eastAsia="ru-RU"/>
    </w:rPr>
  </w:style>
  <w:style w:type="character" w:customStyle="1" w:styleId="47">
    <w:name w:val="Верхний колонтитул Знак4"/>
    <w:basedOn w:val="a0"/>
    <w:uiPriority w:val="99"/>
    <w:rsid w:val="004E1F06"/>
    <w:rPr>
      <w:rFonts w:ascii="Times New Roman" w:eastAsia="Times New Roman" w:hAnsi="Times New Roman" w:cs="Times New Roman"/>
      <w:sz w:val="24"/>
      <w:szCs w:val="24"/>
      <w:lang w:eastAsia="ru-RU"/>
    </w:rPr>
  </w:style>
  <w:style w:type="paragraph" w:customStyle="1" w:styleId="ConsPlusNormal5">
    <w:name w:val="ConsPlusNormal5"/>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1">
    <w:name w:val="ConsPlusNormal Знак1"/>
    <w:locked/>
    <w:rsid w:val="004E1F06"/>
    <w:rPr>
      <w:rFonts w:ascii="Calibri" w:eastAsia="Times New Roman" w:hAnsi="Calibri" w:cs="Times New Roman"/>
      <w:szCs w:val="20"/>
      <w:lang w:eastAsia="ru-RU"/>
    </w:rPr>
  </w:style>
  <w:style w:type="paragraph" w:customStyle="1" w:styleId="affffffffff8">
    <w:name w:val="Знак Знак Знак Знак Знак Знак Знак"/>
    <w:basedOn w:val="a"/>
    <w:rsid w:val="004E1F06"/>
    <w:pPr>
      <w:widowControl w:val="0"/>
      <w:adjustRightInd w:val="0"/>
      <w:spacing w:after="160" w:line="240" w:lineRule="exact"/>
      <w:jc w:val="right"/>
    </w:pPr>
    <w:rPr>
      <w:sz w:val="20"/>
      <w:szCs w:val="20"/>
      <w:lang w:val="en-GB" w:eastAsia="en-US"/>
    </w:rPr>
  </w:style>
  <w:style w:type="paragraph" w:customStyle="1" w:styleId="2f8">
    <w:name w:val="Первая строка заголовка2"/>
    <w:basedOn w:val="a"/>
    <w:rsid w:val="004E1F06"/>
    <w:pPr>
      <w:keepNext/>
      <w:keepLines/>
      <w:spacing w:before="960" w:after="120"/>
      <w:jc w:val="center"/>
    </w:pPr>
    <w:rPr>
      <w:b/>
      <w:noProof/>
      <w:sz w:val="32"/>
      <w:szCs w:val="20"/>
    </w:rPr>
  </w:style>
  <w:style w:type="character" w:customStyle="1" w:styleId="2f9">
    <w:name w:val="Основной текст Знак2"/>
    <w:locked/>
    <w:rsid w:val="004E1F06"/>
    <w:rPr>
      <w:sz w:val="28"/>
      <w:szCs w:val="28"/>
      <w:lang w:bidi="ar-SA"/>
    </w:rPr>
  </w:style>
  <w:style w:type="character" w:customStyle="1" w:styleId="510">
    <w:name w:val="Основной текст (5)_1"/>
    <w:locked/>
    <w:rsid w:val="004E1F06"/>
    <w:rPr>
      <w:b/>
      <w:bCs/>
      <w:sz w:val="27"/>
      <w:szCs w:val="27"/>
      <w:lang w:bidi="ar-SA"/>
    </w:rPr>
  </w:style>
  <w:style w:type="paragraph" w:customStyle="1" w:styleId="511">
    <w:name w:val="Основной текст (5)1"/>
    <w:basedOn w:val="a"/>
    <w:rsid w:val="004E1F06"/>
    <w:pPr>
      <w:widowControl w:val="0"/>
      <w:shd w:val="clear" w:color="auto" w:fill="FFFFFF"/>
      <w:spacing w:before="720" w:after="300" w:line="317" w:lineRule="exact"/>
      <w:ind w:hanging="360"/>
    </w:pPr>
    <w:rPr>
      <w:b/>
      <w:bCs/>
      <w:sz w:val="27"/>
      <w:szCs w:val="27"/>
    </w:rPr>
  </w:style>
  <w:style w:type="paragraph" w:customStyle="1" w:styleId="ConsPlusNormal6">
    <w:name w:val="ConsPlusNormal6"/>
    <w:rsid w:val="004E1F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7">
    <w:name w:val="ConsPlusNormal7"/>
    <w:rsid w:val="004E1F06"/>
    <w:pPr>
      <w:widowControl w:val="0"/>
      <w:autoSpaceDE w:val="0"/>
      <w:autoSpaceDN w:val="0"/>
      <w:spacing w:after="0" w:line="240" w:lineRule="auto"/>
    </w:pPr>
    <w:rPr>
      <w:rFonts w:ascii="Calibri" w:eastAsia="Calibri" w:hAnsi="Calibri" w:cs="Calibri"/>
      <w:szCs w:val="20"/>
      <w:lang w:eastAsia="ru-RU"/>
    </w:rPr>
  </w:style>
  <w:style w:type="character" w:customStyle="1" w:styleId="322">
    <w:name w:val="Заголовок 3 Знак2"/>
    <w:basedOn w:val="a0"/>
    <w:rsid w:val="004E1F06"/>
    <w:rPr>
      <w:rFonts w:ascii="Times New Roman" w:eastAsia="Times New Roman" w:hAnsi="Times New Roman" w:cs="Times New Roman"/>
      <w:b/>
      <w:sz w:val="24"/>
      <w:szCs w:val="20"/>
      <w:lang w:eastAsia="ru-RU"/>
    </w:rPr>
  </w:style>
  <w:style w:type="character" w:customStyle="1" w:styleId="56">
    <w:name w:val="Верхний колонтитул Знак5"/>
    <w:basedOn w:val="a0"/>
    <w:uiPriority w:val="99"/>
    <w:rsid w:val="004E1F06"/>
    <w:rPr>
      <w:rFonts w:ascii="Times New Roman" w:eastAsia="Times New Roman" w:hAnsi="Times New Roman" w:cs="Times New Roman"/>
      <w:sz w:val="24"/>
      <w:szCs w:val="24"/>
      <w:lang w:eastAsia="ru-RU"/>
    </w:rPr>
  </w:style>
  <w:style w:type="paragraph" w:customStyle="1" w:styleId="ConsPlusNormal8">
    <w:name w:val="ConsPlusNormal8"/>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20">
    <w:name w:val="ConsPlusNormal Знак2"/>
    <w:locked/>
    <w:rsid w:val="004E1F06"/>
    <w:rPr>
      <w:rFonts w:ascii="Calibri" w:eastAsia="Times New Roman" w:hAnsi="Calibri" w:cs="Times New Roman"/>
      <w:szCs w:val="20"/>
      <w:lang w:eastAsia="ru-RU"/>
    </w:rPr>
  </w:style>
  <w:style w:type="paragraph" w:customStyle="1" w:styleId="ConsPlusTitle4">
    <w:name w:val="ConsPlusTitle4"/>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0">
    <w:name w:val="Заголовок 3 Знак3"/>
    <w:basedOn w:val="a0"/>
    <w:rsid w:val="004E1F06"/>
    <w:rPr>
      <w:rFonts w:ascii="Times New Roman" w:eastAsia="Times New Roman" w:hAnsi="Times New Roman" w:cs="Times New Roman"/>
      <w:b/>
      <w:sz w:val="24"/>
      <w:szCs w:val="20"/>
      <w:lang w:eastAsia="ru-RU"/>
    </w:rPr>
  </w:style>
  <w:style w:type="character" w:customStyle="1" w:styleId="66">
    <w:name w:val="Верхний колонтитул Знак6"/>
    <w:basedOn w:val="a0"/>
    <w:uiPriority w:val="99"/>
    <w:rsid w:val="004E1F06"/>
    <w:rPr>
      <w:rFonts w:ascii="Times New Roman" w:eastAsia="Times New Roman" w:hAnsi="Times New Roman" w:cs="Times New Roman"/>
      <w:sz w:val="24"/>
      <w:szCs w:val="24"/>
      <w:lang w:eastAsia="ru-RU"/>
    </w:rPr>
  </w:style>
  <w:style w:type="paragraph" w:customStyle="1" w:styleId="ConsPlusNormal9">
    <w:name w:val="ConsPlusNormal9"/>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30">
    <w:name w:val="ConsPlusNormal Знак3"/>
    <w:locked/>
    <w:rsid w:val="004E1F06"/>
    <w:rPr>
      <w:rFonts w:ascii="Calibri" w:eastAsia="Times New Roman" w:hAnsi="Calibri" w:cs="Times New Roman"/>
      <w:szCs w:val="20"/>
      <w:lang w:eastAsia="ru-RU"/>
    </w:rPr>
  </w:style>
  <w:style w:type="paragraph" w:customStyle="1" w:styleId="ConsPlusTitle5">
    <w:name w:val="ConsPlusTitle5"/>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40">
    <w:name w:val="Заголовок 3 Знак4"/>
    <w:basedOn w:val="a0"/>
    <w:semiHidden/>
    <w:rsid w:val="004E1F06"/>
    <w:rPr>
      <w:rFonts w:ascii="Times New Roman" w:eastAsia="Times New Roman" w:hAnsi="Times New Roman" w:cs="Times New Roman"/>
      <w:b/>
      <w:sz w:val="24"/>
      <w:szCs w:val="20"/>
      <w:lang w:eastAsia="ru-RU"/>
    </w:rPr>
  </w:style>
  <w:style w:type="character" w:customStyle="1" w:styleId="75">
    <w:name w:val="Верхний колонтитул Знак7"/>
    <w:basedOn w:val="a0"/>
    <w:uiPriority w:val="99"/>
    <w:semiHidden/>
    <w:rsid w:val="004E1F06"/>
    <w:rPr>
      <w:rFonts w:ascii="Times New Roman" w:eastAsia="Times New Roman" w:hAnsi="Times New Roman" w:cs="Times New Roman"/>
      <w:sz w:val="24"/>
      <w:szCs w:val="24"/>
      <w:lang w:val="x-none" w:eastAsia="x-none"/>
    </w:rPr>
  </w:style>
  <w:style w:type="paragraph" w:customStyle="1" w:styleId="3f">
    <w:name w:val="Первая строка заголовка3"/>
    <w:basedOn w:val="a"/>
    <w:rsid w:val="004E1F06"/>
    <w:pPr>
      <w:keepNext/>
      <w:keepLines/>
      <w:spacing w:before="960" w:after="120"/>
      <w:jc w:val="center"/>
    </w:pPr>
    <w:rPr>
      <w:b/>
      <w:noProof/>
      <w:sz w:val="32"/>
      <w:szCs w:val="20"/>
    </w:rPr>
  </w:style>
  <w:style w:type="paragraph" w:customStyle="1" w:styleId="ConsPlusTitle6">
    <w:name w:val="ConsPlusTitle6"/>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40">
    <w:name w:val="ConsPlusNormal Знак4"/>
    <w:locked/>
    <w:rsid w:val="004E1F06"/>
    <w:rPr>
      <w:rFonts w:ascii="Calibri" w:eastAsia="Times New Roman" w:hAnsi="Calibri" w:cs="Times New Roman"/>
      <w:szCs w:val="20"/>
      <w:lang w:eastAsia="ru-RU"/>
    </w:rPr>
  </w:style>
  <w:style w:type="paragraph" w:customStyle="1" w:styleId="ConsPlusNormal100">
    <w:name w:val="ConsPlusNormal10"/>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350">
    <w:name w:val="Заголовок 3 Знак5"/>
    <w:basedOn w:val="a0"/>
    <w:rsid w:val="004E1F06"/>
    <w:rPr>
      <w:rFonts w:ascii="Times New Roman" w:eastAsia="Times New Roman" w:hAnsi="Times New Roman" w:cs="Times New Roman"/>
      <w:b/>
      <w:sz w:val="24"/>
      <w:szCs w:val="20"/>
      <w:lang w:eastAsia="ru-RU"/>
    </w:rPr>
  </w:style>
  <w:style w:type="character" w:customStyle="1" w:styleId="84">
    <w:name w:val="Верхний колонтитул Знак8"/>
    <w:basedOn w:val="a0"/>
    <w:uiPriority w:val="99"/>
    <w:rsid w:val="004E1F06"/>
    <w:rPr>
      <w:rFonts w:ascii="Times New Roman" w:eastAsia="Times New Roman" w:hAnsi="Times New Roman" w:cs="Times New Roman"/>
      <w:sz w:val="24"/>
      <w:szCs w:val="24"/>
      <w:lang w:eastAsia="ru-RU"/>
    </w:rPr>
  </w:style>
  <w:style w:type="paragraph" w:customStyle="1" w:styleId="ConsPlusTitle7">
    <w:name w:val="ConsPlusTitle7"/>
    <w:rsid w:val="004E1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3">
    <w:name w:val="ConsPlusNonformat3"/>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ListParagraph1">
    <w:name w:val="List Paragraph1"/>
    <w:basedOn w:val="a"/>
    <w:rsid w:val="004E1F06"/>
    <w:pPr>
      <w:ind w:left="720"/>
    </w:pPr>
    <w:rPr>
      <w:rFonts w:eastAsia="Calibri"/>
    </w:rPr>
  </w:style>
  <w:style w:type="paragraph" w:customStyle="1" w:styleId="ConsPlusTitle8">
    <w:name w:val="ConsPlusTitle8"/>
    <w:rsid w:val="004E1F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0">
    <w:name w:val="Знак Знак Знак Знак Знак Знак Знак1"/>
    <w:basedOn w:val="a"/>
    <w:rsid w:val="004E1F06"/>
    <w:pPr>
      <w:widowControl w:val="0"/>
      <w:adjustRightInd w:val="0"/>
      <w:spacing w:after="160" w:line="240" w:lineRule="exact"/>
      <w:jc w:val="right"/>
    </w:pPr>
    <w:rPr>
      <w:sz w:val="20"/>
      <w:szCs w:val="20"/>
      <w:lang w:val="en-GB" w:eastAsia="en-US"/>
    </w:rPr>
  </w:style>
  <w:style w:type="paragraph" w:customStyle="1" w:styleId="ConsPlusNonformat4">
    <w:name w:val="ConsPlusNonformat4"/>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2fa">
    <w:name w:val="Знак Знак Знак Знак Знак Знак Знак2"/>
    <w:basedOn w:val="a"/>
    <w:rsid w:val="004E1F06"/>
    <w:pPr>
      <w:widowControl w:val="0"/>
      <w:adjustRightInd w:val="0"/>
      <w:spacing w:after="160" w:line="240" w:lineRule="exact"/>
      <w:jc w:val="right"/>
    </w:pPr>
    <w:rPr>
      <w:sz w:val="20"/>
      <w:szCs w:val="20"/>
      <w:lang w:val="en-GB" w:eastAsia="en-US"/>
    </w:rPr>
  </w:style>
  <w:style w:type="character" w:customStyle="1" w:styleId="93">
    <w:name w:val="Верхний колонтитул Знак9"/>
    <w:uiPriority w:val="99"/>
    <w:rsid w:val="00711EDC"/>
    <w:rPr>
      <w:sz w:val="24"/>
      <w:szCs w:val="24"/>
    </w:rPr>
  </w:style>
  <w:style w:type="character" w:customStyle="1" w:styleId="1ff1">
    <w:name w:val="Нижний колонтитул Знак1"/>
    <w:uiPriority w:val="99"/>
    <w:rsid w:val="00711EDC"/>
    <w:rPr>
      <w:sz w:val="24"/>
      <w:szCs w:val="24"/>
    </w:rPr>
  </w:style>
  <w:style w:type="paragraph" w:customStyle="1" w:styleId="ConsNonformat2">
    <w:name w:val="ConsNonformat2"/>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f0">
    <w:name w:val="Основной текст Знак3"/>
    <w:uiPriority w:val="1"/>
    <w:rsid w:val="00711EDC"/>
    <w:rPr>
      <w:spacing w:val="-10"/>
      <w:sz w:val="29"/>
      <w:szCs w:val="29"/>
      <w:lang w:eastAsia="en-US"/>
    </w:rPr>
  </w:style>
  <w:style w:type="paragraph" w:customStyle="1" w:styleId="116">
    <w:name w:val="Заголовок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1">
    <w:name w:val="Table Paragraph1"/>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02">
    <w:name w:val="Верхний колонтитул Знак10"/>
    <w:uiPriority w:val="99"/>
    <w:rsid w:val="00711EDC"/>
    <w:rPr>
      <w:sz w:val="24"/>
      <w:szCs w:val="24"/>
    </w:rPr>
  </w:style>
  <w:style w:type="character" w:customStyle="1" w:styleId="2fb">
    <w:name w:val="Нижний колонтитул Знак2"/>
    <w:uiPriority w:val="99"/>
    <w:rsid w:val="00711EDC"/>
    <w:rPr>
      <w:sz w:val="24"/>
      <w:szCs w:val="24"/>
    </w:rPr>
  </w:style>
  <w:style w:type="paragraph" w:customStyle="1" w:styleId="ConsNonformat3">
    <w:name w:val="ConsNonformat3"/>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48">
    <w:name w:val="Основной текст Знак4"/>
    <w:uiPriority w:val="1"/>
    <w:rsid w:val="00711EDC"/>
    <w:rPr>
      <w:spacing w:val="-10"/>
      <w:sz w:val="29"/>
      <w:szCs w:val="29"/>
      <w:lang w:eastAsia="en-US"/>
    </w:rPr>
  </w:style>
  <w:style w:type="paragraph" w:customStyle="1" w:styleId="Heading11">
    <w:name w:val="Heading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2">
    <w:name w:val="Table Paragraph2"/>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17">
    <w:name w:val="Верхний колонтитул Знак11"/>
    <w:uiPriority w:val="99"/>
    <w:rsid w:val="006A65A9"/>
    <w:rPr>
      <w:sz w:val="24"/>
      <w:szCs w:val="24"/>
    </w:rPr>
  </w:style>
  <w:style w:type="character" w:customStyle="1" w:styleId="120">
    <w:name w:val="Верхний колонтитул Знак12"/>
    <w:uiPriority w:val="99"/>
    <w:rsid w:val="006A65A9"/>
    <w:rPr>
      <w:sz w:val="24"/>
      <w:szCs w:val="24"/>
    </w:rPr>
  </w:style>
  <w:style w:type="character" w:customStyle="1" w:styleId="3f1">
    <w:name w:val="Нижний колонтитул Знак3"/>
    <w:uiPriority w:val="99"/>
    <w:rsid w:val="006A65A9"/>
    <w:rPr>
      <w:sz w:val="24"/>
      <w:szCs w:val="24"/>
    </w:rPr>
  </w:style>
  <w:style w:type="paragraph" w:customStyle="1" w:styleId="ConsNonformat4">
    <w:name w:val="ConsNonformat4"/>
    <w:uiPriority w:val="99"/>
    <w:rsid w:val="006A6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7">
    <w:name w:val="Основной текст Знак5"/>
    <w:uiPriority w:val="1"/>
    <w:rsid w:val="006A65A9"/>
    <w:rPr>
      <w:spacing w:val="-10"/>
      <w:sz w:val="29"/>
      <w:szCs w:val="29"/>
      <w:lang w:eastAsia="en-US"/>
    </w:rPr>
  </w:style>
  <w:style w:type="paragraph" w:customStyle="1" w:styleId="Heading12">
    <w:name w:val="Heading 12"/>
    <w:basedOn w:val="a"/>
    <w:uiPriority w:val="1"/>
    <w:qFormat/>
    <w:rsid w:val="006A65A9"/>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3">
    <w:name w:val="Table Paragraph3"/>
    <w:basedOn w:val="a"/>
    <w:uiPriority w:val="1"/>
    <w:qFormat/>
    <w:rsid w:val="006A65A9"/>
    <w:pPr>
      <w:widowControl w:val="0"/>
      <w:autoSpaceDE w:val="0"/>
      <w:autoSpaceDN w:val="0"/>
      <w:spacing w:line="235" w:lineRule="auto"/>
      <w:ind w:left="139" w:right="133" w:firstLine="13"/>
      <w:jc w:val="both"/>
    </w:pPr>
    <w:rPr>
      <w:spacing w:val="-10"/>
      <w:sz w:val="28"/>
      <w:szCs w:val="28"/>
      <w:lang w:eastAsia="en-US"/>
    </w:rPr>
  </w:style>
  <w:style w:type="paragraph" w:customStyle="1" w:styleId="affffffffff9">
    <w:name w:val="Знак Знак Знак Знак"/>
    <w:basedOn w:val="a"/>
    <w:rsid w:val="004B66CF"/>
    <w:rPr>
      <w:rFonts w:ascii="Verdana" w:hAnsi="Verdana" w:cs="Verdana"/>
      <w:sz w:val="20"/>
      <w:szCs w:val="20"/>
      <w:lang w:val="en-US" w:eastAsia="en-US"/>
    </w:rPr>
  </w:style>
  <w:style w:type="paragraph" w:customStyle="1" w:styleId="ConsPlusNonformat5">
    <w:name w:val="ConsPlusNonformat5"/>
    <w:rsid w:val="006E2393"/>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118">
    <w:name w:val="Заголовок 1 Знак1"/>
    <w:basedOn w:val="a0"/>
    <w:rsid w:val="006E2393"/>
    <w:rPr>
      <w:rFonts w:ascii="Cambria" w:eastAsia="Times New Roman" w:hAnsi="Cambria" w:cs="Times New Roman"/>
      <w:b/>
      <w:bCs/>
      <w:kern w:val="32"/>
      <w:sz w:val="32"/>
      <w:szCs w:val="32"/>
      <w:lang w:eastAsia="ru-RU"/>
    </w:rPr>
  </w:style>
  <w:style w:type="character" w:customStyle="1" w:styleId="360">
    <w:name w:val="Заголовок 3 Знак6"/>
    <w:basedOn w:val="a0"/>
    <w:semiHidden/>
    <w:rsid w:val="006E2393"/>
    <w:rPr>
      <w:rFonts w:ascii="Times New Roman" w:eastAsia="Times New Roman" w:hAnsi="Times New Roman" w:cs="Times New Roman"/>
      <w:b/>
      <w:sz w:val="24"/>
      <w:szCs w:val="20"/>
      <w:lang w:eastAsia="ru-RU"/>
    </w:rPr>
  </w:style>
  <w:style w:type="paragraph" w:customStyle="1" w:styleId="49">
    <w:name w:val="Первая строка заголовка4"/>
    <w:basedOn w:val="a"/>
    <w:rsid w:val="006E2393"/>
    <w:pPr>
      <w:keepNext/>
      <w:keepLines/>
      <w:spacing w:before="960" w:after="120"/>
      <w:jc w:val="center"/>
    </w:pPr>
    <w:rPr>
      <w:b/>
      <w:noProof/>
      <w:sz w:val="32"/>
      <w:szCs w:val="20"/>
    </w:rPr>
  </w:style>
  <w:style w:type="character" w:customStyle="1" w:styleId="121">
    <w:name w:val="Заголовок 1 Знак2"/>
    <w:basedOn w:val="a0"/>
    <w:rsid w:val="006E2393"/>
    <w:rPr>
      <w:rFonts w:ascii="Cambria" w:eastAsia="Times New Roman" w:hAnsi="Cambria" w:cs="Times New Roman"/>
      <w:b/>
      <w:bCs/>
      <w:kern w:val="32"/>
      <w:sz w:val="32"/>
      <w:szCs w:val="32"/>
      <w:lang w:eastAsia="ru-RU"/>
    </w:rPr>
  </w:style>
  <w:style w:type="character" w:customStyle="1" w:styleId="370">
    <w:name w:val="Заголовок 3 Знак7"/>
    <w:basedOn w:val="a0"/>
    <w:semiHidden/>
    <w:rsid w:val="006E2393"/>
    <w:rPr>
      <w:rFonts w:ascii="Times New Roman" w:eastAsia="Times New Roman" w:hAnsi="Times New Roman" w:cs="Times New Roman"/>
      <w:b/>
      <w:sz w:val="24"/>
      <w:szCs w:val="20"/>
      <w:lang w:eastAsia="ru-RU"/>
    </w:rPr>
  </w:style>
  <w:style w:type="paragraph" w:customStyle="1" w:styleId="58">
    <w:name w:val="Первая строка заголовка5"/>
    <w:basedOn w:val="a"/>
    <w:rsid w:val="006E2393"/>
    <w:pPr>
      <w:keepNext/>
      <w:keepLines/>
      <w:spacing w:before="960" w:after="120"/>
      <w:jc w:val="center"/>
    </w:pPr>
    <w:rPr>
      <w:b/>
      <w:noProof/>
      <w:sz w:val="32"/>
      <w:szCs w:val="20"/>
    </w:rPr>
  </w:style>
  <w:style w:type="paragraph" w:customStyle="1" w:styleId="67">
    <w:name w:val="Первая строка заголовка6"/>
    <w:basedOn w:val="a"/>
    <w:rsid w:val="006E2393"/>
    <w:pPr>
      <w:keepNext/>
      <w:keepLines/>
      <w:spacing w:before="960" w:after="120"/>
      <w:jc w:val="center"/>
    </w:pPr>
    <w:rPr>
      <w:b/>
      <w:noProof/>
      <w:sz w:val="32"/>
      <w:szCs w:val="20"/>
    </w:rPr>
  </w:style>
  <w:style w:type="paragraph" w:customStyle="1" w:styleId="76">
    <w:name w:val="Первая строка заголовка7"/>
    <w:basedOn w:val="a"/>
    <w:rsid w:val="006E2393"/>
    <w:pPr>
      <w:keepNext/>
      <w:keepLines/>
      <w:spacing w:before="960" w:after="120"/>
      <w:jc w:val="center"/>
    </w:pPr>
    <w:rPr>
      <w:b/>
      <w:noProof/>
      <w:sz w:val="32"/>
      <w:szCs w:val="20"/>
    </w:rPr>
  </w:style>
  <w:style w:type="paragraph" w:customStyle="1" w:styleId="85">
    <w:name w:val="Первая строка заголовка8"/>
    <w:basedOn w:val="a"/>
    <w:rsid w:val="006E2393"/>
    <w:pPr>
      <w:keepNext/>
      <w:keepLines/>
      <w:spacing w:before="960" w:after="120"/>
      <w:jc w:val="center"/>
    </w:pPr>
    <w:rPr>
      <w:b/>
      <w:noProof/>
      <w:sz w:val="32"/>
      <w:szCs w:val="20"/>
    </w:rPr>
  </w:style>
  <w:style w:type="character" w:customStyle="1" w:styleId="380">
    <w:name w:val="Заголовок 3 Знак8"/>
    <w:basedOn w:val="a0"/>
    <w:rsid w:val="006E2393"/>
    <w:rPr>
      <w:rFonts w:ascii="Times New Roman" w:eastAsia="Times New Roman" w:hAnsi="Times New Roman" w:cs="Times New Roman"/>
      <w:b/>
      <w:sz w:val="24"/>
      <w:szCs w:val="20"/>
      <w:lang w:eastAsia="ru-RU"/>
    </w:rPr>
  </w:style>
  <w:style w:type="character" w:customStyle="1" w:styleId="130">
    <w:name w:val="Верхний колонтитул Знак13"/>
    <w:basedOn w:val="a0"/>
    <w:uiPriority w:val="99"/>
    <w:rsid w:val="006E2393"/>
    <w:rPr>
      <w:rFonts w:ascii="Times New Roman" w:eastAsia="Times New Roman" w:hAnsi="Times New Roman" w:cs="Times New Roman"/>
      <w:sz w:val="24"/>
      <w:szCs w:val="24"/>
      <w:lang w:eastAsia="ru-RU"/>
    </w:rPr>
  </w:style>
  <w:style w:type="paragraph" w:customStyle="1" w:styleId="ConsPlusNormal110">
    <w:name w:val="ConsPlusNormal11"/>
    <w:rsid w:val="006E2393"/>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50">
    <w:name w:val="ConsPlusNormal Знак5"/>
    <w:locked/>
    <w:rsid w:val="006E2393"/>
    <w:rPr>
      <w:rFonts w:ascii="Calibri" w:eastAsia="Times New Roman" w:hAnsi="Calibri" w:cs="Times New Roman"/>
      <w:szCs w:val="20"/>
      <w:lang w:eastAsia="ru-RU"/>
    </w:rPr>
  </w:style>
  <w:style w:type="paragraph" w:customStyle="1" w:styleId="ConsPlusTitle9">
    <w:name w:val="ConsPlusTitle9"/>
    <w:rsid w:val="006E2393"/>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customStyle="1" w:styleId="140">
    <w:name w:val="Верхний колонтитул Знак14"/>
    <w:basedOn w:val="a0"/>
    <w:uiPriority w:val="99"/>
    <w:rsid w:val="006E2393"/>
    <w:rPr>
      <w:sz w:val="24"/>
      <w:szCs w:val="24"/>
    </w:rPr>
  </w:style>
  <w:style w:type="character" w:customStyle="1" w:styleId="1ff2">
    <w:name w:val="Основной текст с отступом Знак1"/>
    <w:basedOn w:val="a0"/>
    <w:rsid w:val="006E2393"/>
    <w:rPr>
      <w:rFonts w:eastAsia="Calibri"/>
      <w:color w:val="00000A"/>
      <w:kern w:val="2"/>
      <w:sz w:val="24"/>
      <w:szCs w:val="24"/>
      <w:lang w:val="en-US" w:eastAsia="ar-SA"/>
    </w:rPr>
  </w:style>
  <w:style w:type="character" w:customStyle="1" w:styleId="68">
    <w:name w:val="Основной текст Знак6"/>
    <w:basedOn w:val="a0"/>
    <w:rsid w:val="006E2393"/>
    <w:rPr>
      <w:rFonts w:eastAsia="Andale Sans UI"/>
      <w:kern w:val="1"/>
      <w:sz w:val="24"/>
      <w:szCs w:val="24"/>
      <w:lang w:eastAsia="zh-CN"/>
    </w:rPr>
  </w:style>
  <w:style w:type="character" w:customStyle="1" w:styleId="150">
    <w:name w:val="Верхний колонтитул Знак15"/>
    <w:uiPriority w:val="99"/>
    <w:rsid w:val="006E2393"/>
    <w:rPr>
      <w:sz w:val="24"/>
      <w:szCs w:val="24"/>
    </w:rPr>
  </w:style>
  <w:style w:type="character" w:customStyle="1" w:styleId="161">
    <w:name w:val="Верхний колонтитул Знак16"/>
    <w:rsid w:val="009B79E1"/>
    <w:rPr>
      <w:sz w:val="24"/>
      <w:szCs w:val="24"/>
    </w:rPr>
  </w:style>
  <w:style w:type="character" w:customStyle="1" w:styleId="2fc">
    <w:name w:val="Основной текст_2"/>
    <w:rsid w:val="00BA0637"/>
    <w:rPr>
      <w:sz w:val="26"/>
      <w:szCs w:val="26"/>
      <w:shd w:val="clear" w:color="auto" w:fill="FFFFFF"/>
    </w:rPr>
  </w:style>
  <w:style w:type="character" w:customStyle="1" w:styleId="affffffffffa">
    <w:name w:val="Основной текст + Курсив"/>
    <w:rsid w:val="00BA06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70">
    <w:name w:val="Верхний колонтитул Знак17"/>
    <w:locked/>
    <w:rsid w:val="00BA0637"/>
    <w:rPr>
      <w:sz w:val="26"/>
      <w:szCs w:val="24"/>
      <w:lang w:val="ru-RU" w:eastAsia="ru-RU" w:bidi="ar-SA"/>
    </w:rPr>
  </w:style>
  <w:style w:type="character" w:customStyle="1" w:styleId="1110">
    <w:name w:val="Основной текст + 111"/>
    <w:aliases w:val="5 pt3,Полужирный31"/>
    <w:rsid w:val="00BA0637"/>
    <w:rPr>
      <w:rFonts w:ascii="Times New Roman" w:hAnsi="Times New Roman" w:cs="Times New Roman" w:hint="default"/>
      <w:b/>
      <w:bCs/>
      <w:strike w:val="0"/>
      <w:dstrike w:val="0"/>
      <w:sz w:val="23"/>
      <w:szCs w:val="23"/>
      <w:u w:val="none"/>
      <w:effect w:val="none"/>
    </w:rPr>
  </w:style>
  <w:style w:type="character" w:customStyle="1" w:styleId="77">
    <w:name w:val="Основной текст Знак7"/>
    <w:rsid w:val="00BA0637"/>
    <w:rPr>
      <w:sz w:val="28"/>
      <w:szCs w:val="24"/>
      <w:lang w:val="ru-RU" w:eastAsia="ru-RU" w:bidi="ar-SA"/>
    </w:rPr>
  </w:style>
  <w:style w:type="character" w:customStyle="1" w:styleId="215">
    <w:name w:val="Основной текст 2 Знак1"/>
    <w:rsid w:val="00BA0637"/>
    <w:rPr>
      <w:sz w:val="28"/>
      <w:szCs w:val="24"/>
    </w:rPr>
  </w:style>
  <w:style w:type="paragraph" w:customStyle="1" w:styleId="consplusnormal12">
    <w:name w:val="consplusnormal1"/>
    <w:basedOn w:val="a"/>
    <w:rsid w:val="00BA0637"/>
    <w:pPr>
      <w:spacing w:before="100" w:beforeAutospacing="1" w:after="100" w:afterAutospacing="1"/>
    </w:pPr>
  </w:style>
  <w:style w:type="paragraph" w:customStyle="1" w:styleId="ConsPlusNonformat6">
    <w:name w:val="ConsPlusNonformat6"/>
    <w:rsid w:val="00BA063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10">
    <w:name w:val="consplustitle1"/>
    <w:basedOn w:val="a"/>
    <w:rsid w:val="00BA0637"/>
    <w:pPr>
      <w:spacing w:before="100" w:beforeAutospacing="1" w:after="100" w:afterAutospacing="1"/>
    </w:pPr>
  </w:style>
  <w:style w:type="character" w:customStyle="1" w:styleId="1ff3">
    <w:name w:val="Текст выноски Знак1"/>
    <w:basedOn w:val="a0"/>
    <w:uiPriority w:val="99"/>
    <w:semiHidden/>
    <w:rsid w:val="00BA0637"/>
    <w:rPr>
      <w:rFonts w:ascii="Segoe UI" w:eastAsia="Times New Roman" w:hAnsi="Segoe UI" w:cs="Segoe UI"/>
      <w:sz w:val="18"/>
      <w:szCs w:val="18"/>
      <w:lang w:eastAsia="ru-RU"/>
    </w:rPr>
  </w:style>
  <w:style w:type="character" w:customStyle="1" w:styleId="180">
    <w:name w:val="Верхний колонтитул Знак18"/>
    <w:basedOn w:val="a0"/>
    <w:uiPriority w:val="99"/>
    <w:rsid w:val="00BA0637"/>
    <w:rPr>
      <w:rFonts w:ascii="Times New Roman" w:eastAsia="Times New Roman" w:hAnsi="Times New Roman" w:cs="Times New Roman"/>
      <w:sz w:val="24"/>
      <w:szCs w:val="24"/>
      <w:lang w:eastAsia="ru-RU"/>
    </w:rPr>
  </w:style>
  <w:style w:type="character" w:customStyle="1" w:styleId="4a">
    <w:name w:val="Нижний колонтитул Знак4"/>
    <w:basedOn w:val="a0"/>
    <w:uiPriority w:val="99"/>
    <w:rsid w:val="00BA0637"/>
    <w:rPr>
      <w:rFonts w:ascii="Times New Roman" w:eastAsia="Times New Roman" w:hAnsi="Times New Roman" w:cs="Times New Roman"/>
      <w:sz w:val="24"/>
      <w:szCs w:val="24"/>
      <w:lang w:eastAsia="ru-RU"/>
    </w:rPr>
  </w:style>
  <w:style w:type="paragraph" w:customStyle="1" w:styleId="ConsPlusNormal120">
    <w:name w:val="ConsPlusNormal12"/>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1">
    <w:name w:val="ConsPlusCell1"/>
    <w:rsid w:val="00BA0637"/>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216">
    <w:name w:val="Основной текст с отступом 2 Знак1"/>
    <w:basedOn w:val="a0"/>
    <w:rsid w:val="00BA0637"/>
    <w:rPr>
      <w:rFonts w:ascii="Times New Roman" w:eastAsia="Times New Roman" w:hAnsi="Times New Roman" w:cs="Times New Roman"/>
      <w:sz w:val="24"/>
      <w:szCs w:val="20"/>
      <w:lang w:eastAsia="ru-RU"/>
    </w:rPr>
  </w:style>
  <w:style w:type="character" w:customStyle="1" w:styleId="131">
    <w:name w:val="Заголовок 1 Знак3"/>
    <w:basedOn w:val="a0"/>
    <w:rsid w:val="00BA0637"/>
    <w:rPr>
      <w:rFonts w:ascii="Times New Roman" w:eastAsia="Times New Roman" w:hAnsi="Times New Roman" w:cs="Times New Roman"/>
      <w:b/>
      <w:sz w:val="32"/>
      <w:szCs w:val="20"/>
      <w:lang w:eastAsia="ru-RU"/>
    </w:rPr>
  </w:style>
  <w:style w:type="paragraph" w:customStyle="1" w:styleId="119">
    <w:name w:val="НК1 на обороте1"/>
    <w:basedOn w:val="a"/>
    <w:rsid w:val="00BA0637"/>
    <w:pPr>
      <w:tabs>
        <w:tab w:val="center" w:pos="4703"/>
        <w:tab w:val="right" w:pos="9406"/>
      </w:tabs>
    </w:pPr>
    <w:rPr>
      <w:sz w:val="12"/>
      <w:szCs w:val="20"/>
    </w:rPr>
  </w:style>
  <w:style w:type="paragraph" w:customStyle="1" w:styleId="11a">
    <w:name w:val="Абзац11"/>
    <w:basedOn w:val="a"/>
    <w:uiPriority w:val="99"/>
    <w:rsid w:val="00BA0637"/>
    <w:pPr>
      <w:widowControl w:val="0"/>
      <w:spacing w:after="60" w:line="360" w:lineRule="exact"/>
      <w:ind w:firstLine="709"/>
      <w:jc w:val="both"/>
    </w:pPr>
    <w:rPr>
      <w:sz w:val="28"/>
      <w:szCs w:val="20"/>
    </w:rPr>
  </w:style>
  <w:style w:type="paragraph" w:customStyle="1" w:styleId="1ff4">
    <w:name w:val="Утверждено1"/>
    <w:basedOn w:val="a"/>
    <w:rsid w:val="00BA0637"/>
    <w:pPr>
      <w:keepNext/>
      <w:keepLines/>
      <w:tabs>
        <w:tab w:val="left" w:pos="5387"/>
      </w:tabs>
      <w:spacing w:after="120" w:line="360" w:lineRule="exact"/>
      <w:ind w:left="5387"/>
      <w:jc w:val="both"/>
    </w:pPr>
    <w:rPr>
      <w:sz w:val="28"/>
      <w:szCs w:val="20"/>
    </w:rPr>
  </w:style>
  <w:style w:type="paragraph" w:customStyle="1" w:styleId="ConsPlusNonformat7">
    <w:name w:val="ConsPlusNonformat7"/>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formattext1">
    <w:name w:val="formattext1"/>
    <w:basedOn w:val="a"/>
    <w:rsid w:val="00BA0637"/>
    <w:pPr>
      <w:spacing w:before="100" w:beforeAutospacing="1" w:after="100" w:afterAutospacing="1"/>
    </w:pPr>
  </w:style>
  <w:style w:type="paragraph" w:customStyle="1" w:styleId="ConsPlusNormal13">
    <w:name w:val="ConsPlusNormal13"/>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f5">
    <w:name w:val="Знак Знак Знак1"/>
    <w:basedOn w:val="a"/>
    <w:rsid w:val="00BA0637"/>
    <w:pPr>
      <w:widowControl w:val="0"/>
      <w:adjustRightInd w:val="0"/>
      <w:spacing w:after="160" w:line="240" w:lineRule="exact"/>
      <w:jc w:val="right"/>
    </w:pPr>
    <w:rPr>
      <w:sz w:val="20"/>
      <w:szCs w:val="20"/>
      <w:lang w:val="en-GB" w:eastAsia="en-US"/>
    </w:rPr>
  </w:style>
  <w:style w:type="paragraph" w:customStyle="1" w:styleId="94">
    <w:name w:val="Абзац списка9"/>
    <w:basedOn w:val="a"/>
    <w:rsid w:val="00BA0637"/>
    <w:pPr>
      <w:spacing w:after="200" w:line="276" w:lineRule="auto"/>
      <w:ind w:left="720"/>
    </w:pPr>
    <w:rPr>
      <w:rFonts w:ascii="Calibri" w:hAnsi="Calibri"/>
      <w:sz w:val="22"/>
      <w:szCs w:val="22"/>
      <w:lang w:eastAsia="en-US"/>
    </w:rPr>
  </w:style>
  <w:style w:type="paragraph" w:customStyle="1" w:styleId="ConsPlusNonformat8">
    <w:name w:val="ConsPlusNonformat8"/>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95">
    <w:name w:val="Первая строка заголовка9"/>
    <w:basedOn w:val="a"/>
    <w:rsid w:val="00BA0637"/>
    <w:pPr>
      <w:keepNext/>
      <w:keepLines/>
      <w:spacing w:before="960" w:after="120"/>
      <w:jc w:val="center"/>
    </w:pPr>
    <w:rPr>
      <w:b/>
      <w:noProof/>
      <w:sz w:val="32"/>
      <w:szCs w:val="20"/>
    </w:rPr>
  </w:style>
  <w:style w:type="paragraph" w:customStyle="1" w:styleId="ConsPlusCell2">
    <w:name w:val="ConsPlusCell2"/>
    <w:rsid w:val="00BA06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4">
    <w:name w:val="ConsPlusNormal14"/>
    <w:rsid w:val="00BA06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1">
    <w:name w:val="Верхний колонтитул Знак19"/>
    <w:rsid w:val="009D0C89"/>
    <w:rPr>
      <w:sz w:val="24"/>
      <w:szCs w:val="24"/>
    </w:rPr>
  </w:style>
  <w:style w:type="character" w:customStyle="1" w:styleId="141">
    <w:name w:val="Заголовок 1 Знак4"/>
    <w:basedOn w:val="a0"/>
    <w:uiPriority w:val="99"/>
    <w:locked/>
    <w:rsid w:val="009D0C89"/>
    <w:rPr>
      <w:rFonts w:ascii="Times New Roman" w:hAnsi="Times New Roman" w:cs="Times New Roman"/>
      <w:sz w:val="20"/>
      <w:szCs w:val="20"/>
      <w:lang w:eastAsia="ru-RU"/>
    </w:rPr>
  </w:style>
  <w:style w:type="character" w:customStyle="1" w:styleId="200">
    <w:name w:val="Верхний колонтитул Знак20"/>
    <w:basedOn w:val="a0"/>
    <w:uiPriority w:val="99"/>
    <w:locked/>
    <w:rsid w:val="009D0C89"/>
    <w:rPr>
      <w:rFonts w:ascii="Times New Roman" w:hAnsi="Times New Roman" w:cs="Times New Roman"/>
      <w:sz w:val="24"/>
      <w:szCs w:val="24"/>
      <w:lang w:eastAsia="ru-RU"/>
    </w:rPr>
  </w:style>
  <w:style w:type="character" w:customStyle="1" w:styleId="59">
    <w:name w:val="Нижний колонтитул Знак5"/>
    <w:basedOn w:val="a0"/>
    <w:uiPriority w:val="99"/>
    <w:locked/>
    <w:rsid w:val="009D0C89"/>
    <w:rPr>
      <w:rFonts w:ascii="Times New Roman" w:hAnsi="Times New Roman" w:cs="Times New Roman"/>
      <w:sz w:val="24"/>
      <w:szCs w:val="24"/>
      <w:lang w:eastAsia="ru-RU"/>
    </w:rPr>
  </w:style>
  <w:style w:type="paragraph" w:customStyle="1" w:styleId="1ff6">
    <w:name w:val="Знак Знак Знак Знак Знак Знак Знак Знак Знак Знак1"/>
    <w:basedOn w:val="a"/>
    <w:uiPriority w:val="99"/>
    <w:rsid w:val="009D0C89"/>
    <w:rPr>
      <w:rFonts w:ascii="Verdana" w:hAnsi="Verdana" w:cs="Verdana"/>
      <w:sz w:val="20"/>
      <w:szCs w:val="20"/>
      <w:lang w:val="en-US" w:eastAsia="en-US"/>
    </w:rPr>
  </w:style>
  <w:style w:type="paragraph" w:customStyle="1" w:styleId="ConsPlusNormal15">
    <w:name w:val="ConsPlusNormal15"/>
    <w:rsid w:val="009D0C89"/>
    <w:pPr>
      <w:autoSpaceDE w:val="0"/>
      <w:autoSpaceDN w:val="0"/>
      <w:adjustRightInd w:val="0"/>
      <w:spacing w:after="0" w:line="240" w:lineRule="auto"/>
    </w:pPr>
    <w:rPr>
      <w:rFonts w:ascii="Calibri" w:eastAsia="Calibri" w:hAnsi="Calibri" w:cs="Times New Roman"/>
      <w:lang w:eastAsia="ru-RU"/>
    </w:rPr>
  </w:style>
  <w:style w:type="character" w:customStyle="1" w:styleId="223">
    <w:name w:val="Основной текст 2 Знак2"/>
    <w:basedOn w:val="a0"/>
    <w:uiPriority w:val="99"/>
    <w:locked/>
    <w:rsid w:val="009D0C89"/>
    <w:rPr>
      <w:rFonts w:ascii="Times New Roman" w:hAnsi="Times New Roman" w:cs="Times New Roman"/>
      <w:sz w:val="24"/>
      <w:szCs w:val="24"/>
    </w:rPr>
  </w:style>
  <w:style w:type="character" w:customStyle="1" w:styleId="1ff7">
    <w:name w:val="Подпись к таблице_1"/>
    <w:basedOn w:val="a0"/>
    <w:uiPriority w:val="99"/>
    <w:locked/>
    <w:rsid w:val="009D0C89"/>
    <w:rPr>
      <w:b/>
      <w:bCs/>
      <w:sz w:val="23"/>
      <w:szCs w:val="23"/>
      <w:shd w:val="clear" w:color="auto" w:fill="FFFFFF"/>
    </w:rPr>
  </w:style>
  <w:style w:type="paragraph" w:customStyle="1" w:styleId="1ff8">
    <w:name w:val="Подпись к таблице1"/>
    <w:basedOn w:val="a"/>
    <w:uiPriority w:val="99"/>
    <w:rsid w:val="009D0C89"/>
    <w:pPr>
      <w:widowControl w:val="0"/>
      <w:shd w:val="clear" w:color="auto" w:fill="FFFFFF"/>
      <w:spacing w:line="240" w:lineRule="atLeast"/>
    </w:pPr>
    <w:rPr>
      <w:rFonts w:ascii="Calibri" w:eastAsia="Calibri" w:hAnsi="Calibri" w:cs="Calibri"/>
      <w:b/>
      <w:bCs/>
      <w:sz w:val="23"/>
      <w:szCs w:val="23"/>
    </w:rPr>
  </w:style>
  <w:style w:type="character" w:customStyle="1" w:styleId="230">
    <w:name w:val="Основной текст (2)_3"/>
    <w:uiPriority w:val="99"/>
    <w:locked/>
    <w:rsid w:val="009D0C89"/>
    <w:rPr>
      <w:b/>
      <w:bCs/>
      <w:sz w:val="27"/>
      <w:szCs w:val="27"/>
      <w:shd w:val="clear" w:color="auto" w:fill="FFFFFF"/>
    </w:rPr>
  </w:style>
  <w:style w:type="paragraph" w:customStyle="1" w:styleId="231">
    <w:name w:val="Основной текст (2)3"/>
    <w:basedOn w:val="a"/>
    <w:uiPriority w:val="99"/>
    <w:rsid w:val="009D0C89"/>
    <w:pPr>
      <w:widowControl w:val="0"/>
      <w:shd w:val="clear" w:color="auto" w:fill="FFFFFF"/>
      <w:spacing w:before="4140" w:after="7020" w:line="322" w:lineRule="exact"/>
      <w:ind w:hanging="1400"/>
      <w:jc w:val="center"/>
    </w:pPr>
    <w:rPr>
      <w:rFonts w:ascii="Calibri" w:eastAsia="Calibri" w:hAnsi="Calibri"/>
      <w:b/>
      <w:bCs/>
      <w:sz w:val="27"/>
      <w:szCs w:val="27"/>
    </w:rPr>
  </w:style>
  <w:style w:type="paragraph" w:customStyle="1" w:styleId="ConsPlusNonformat9">
    <w:name w:val="ConsPlusNonformat9"/>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d">
    <w:name w:val="Абзац2"/>
    <w:autoRedefine/>
    <w:uiPriority w:val="99"/>
    <w:rsid w:val="009D0C89"/>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1ff9">
    <w:name w:val="Знак Знак Знак Знак Знак Знак1"/>
    <w:basedOn w:val="a"/>
    <w:uiPriority w:val="99"/>
    <w:rsid w:val="009D0C89"/>
    <w:rPr>
      <w:rFonts w:ascii="Verdana" w:eastAsia="Calibri" w:hAnsi="Verdana" w:cs="Verdana"/>
      <w:sz w:val="20"/>
      <w:szCs w:val="20"/>
      <w:lang w:val="en-US" w:eastAsia="en-US"/>
    </w:rPr>
  </w:style>
  <w:style w:type="paragraph" w:customStyle="1" w:styleId="xl671">
    <w:name w:val="xl67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390">
    <w:name w:val="Заголовок 3 Знак9"/>
    <w:basedOn w:val="a0"/>
    <w:uiPriority w:val="99"/>
    <w:rsid w:val="009D0C89"/>
    <w:rPr>
      <w:rFonts w:ascii="Times New Roman" w:eastAsia="Times New Roman" w:hAnsi="Times New Roman"/>
      <w:b/>
      <w:bCs/>
      <w:sz w:val="24"/>
      <w:szCs w:val="24"/>
    </w:rPr>
  </w:style>
  <w:style w:type="character" w:customStyle="1" w:styleId="2fe">
    <w:name w:val="Схема документа Знак2"/>
    <w:basedOn w:val="a0"/>
    <w:uiPriority w:val="99"/>
    <w:semiHidden/>
    <w:rsid w:val="009D0C89"/>
    <w:rPr>
      <w:rFonts w:ascii="Tahoma" w:eastAsia="Times New Roman" w:hAnsi="Tahoma" w:cs="Tahoma"/>
      <w:sz w:val="16"/>
      <w:szCs w:val="16"/>
    </w:rPr>
  </w:style>
  <w:style w:type="paragraph" w:customStyle="1" w:styleId="103">
    <w:name w:val="Первая строка заголовка10"/>
    <w:basedOn w:val="a"/>
    <w:uiPriority w:val="99"/>
    <w:rsid w:val="009D0C89"/>
    <w:pPr>
      <w:keepNext/>
      <w:keepLines/>
      <w:spacing w:before="960" w:after="120"/>
      <w:jc w:val="center"/>
    </w:pPr>
    <w:rPr>
      <w:b/>
      <w:bCs/>
      <w:noProof/>
      <w:sz w:val="32"/>
      <w:szCs w:val="32"/>
    </w:rPr>
  </w:style>
  <w:style w:type="paragraph" w:customStyle="1" w:styleId="xl651">
    <w:name w:val="xl6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1">
    <w:name w:val="xl66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1">
    <w:name w:val="xl681"/>
    <w:basedOn w:val="a"/>
    <w:rsid w:val="009D0C89"/>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1">
    <w:name w:val="xl6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1">
    <w:name w:val="xl70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1">
    <w:name w:val="xl71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1">
    <w:name w:val="xl721"/>
    <w:basedOn w:val="a"/>
    <w:rsid w:val="009D0C89"/>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1">
    <w:name w:val="xl731"/>
    <w:basedOn w:val="a"/>
    <w:rsid w:val="009D0C89"/>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1">
    <w:name w:val="xl741"/>
    <w:basedOn w:val="a"/>
    <w:rsid w:val="009D0C8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1">
    <w:name w:val="xl75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1">
    <w:name w:val="xl76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1">
    <w:name w:val="xl77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1">
    <w:name w:val="xl78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1">
    <w:name w:val="xl79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1">
    <w:name w:val="xl80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1">
    <w:name w:val="xl81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1">
    <w:name w:val="xl82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1">
    <w:name w:val="xl8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1">
    <w:name w:val="xl841"/>
    <w:basedOn w:val="a"/>
    <w:rsid w:val="009D0C8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1">
    <w:name w:val="xl8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1">
    <w:name w:val="xl861"/>
    <w:basedOn w:val="a"/>
    <w:rsid w:val="009D0C89"/>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1">
    <w:name w:val="xl871"/>
    <w:basedOn w:val="a"/>
    <w:rsid w:val="009D0C89"/>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1">
    <w:name w:val="xl88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1">
    <w:name w:val="xl8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1">
    <w:name w:val="xl90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1">
    <w:name w:val="xl91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1">
    <w:name w:val="xl92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1">
    <w:name w:val="xl93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1">
    <w:name w:val="xl9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1">
    <w:name w:val="xl95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1">
    <w:name w:val="xl96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1">
    <w:name w:val="xl97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1">
    <w:name w:val="xl9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1">
    <w:name w:val="xl991"/>
    <w:basedOn w:val="a"/>
    <w:rsid w:val="009D0C8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1">
    <w:name w:val="xl10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1">
    <w:name w:val="xl101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1">
    <w:name w:val="xl10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1">
    <w:name w:val="xl1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1">
    <w:name w:val="xl104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1">
    <w:name w:val="xl105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1">
    <w:name w:val="xl106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1">
    <w:name w:val="xl107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1">
    <w:name w:val="xl108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1">
    <w:name w:val="xl109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1">
    <w:name w:val="xl110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1">
    <w:name w:val="xl111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1">
    <w:name w:val="xl112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1">
    <w:name w:val="xl11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1">
    <w:name w:val="xl114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1">
    <w:name w:val="xl115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1">
    <w:name w:val="xl116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1">
    <w:name w:val="xl117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1">
    <w:name w:val="xl118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1">
    <w:name w:val="xl119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1">
    <w:name w:val="xl120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1">
    <w:name w:val="xl121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1">
    <w:name w:val="xl122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1">
    <w:name w:val="xl123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1">
    <w:name w:val="xl124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1">
    <w:name w:val="xl12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1">
    <w:name w:val="xl1261"/>
    <w:basedOn w:val="a"/>
    <w:rsid w:val="009D0C8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1">
    <w:name w:val="xl127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1">
    <w:name w:val="xl128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1">
    <w:name w:val="xl12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1">
    <w:name w:val="xl130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1">
    <w:name w:val="xl131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1">
    <w:name w:val="xl132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1">
    <w:name w:val="xl1331"/>
    <w:basedOn w:val="a"/>
    <w:rsid w:val="009D0C89"/>
    <w:pPr>
      <w:pBdr>
        <w:top w:val="single" w:sz="8" w:space="0" w:color="auto"/>
      </w:pBdr>
      <w:spacing w:before="100" w:beforeAutospacing="1" w:after="100" w:afterAutospacing="1"/>
      <w:jc w:val="center"/>
      <w:textAlignment w:val="center"/>
    </w:pPr>
    <w:rPr>
      <w:sz w:val="20"/>
      <w:szCs w:val="20"/>
    </w:rPr>
  </w:style>
  <w:style w:type="paragraph" w:customStyle="1" w:styleId="xl1341">
    <w:name w:val="xl1341"/>
    <w:basedOn w:val="a"/>
    <w:rsid w:val="009D0C89"/>
    <w:pPr>
      <w:spacing w:before="100" w:beforeAutospacing="1" w:after="100" w:afterAutospacing="1"/>
      <w:jc w:val="center"/>
    </w:pPr>
    <w:rPr>
      <w:sz w:val="20"/>
      <w:szCs w:val="20"/>
    </w:rPr>
  </w:style>
  <w:style w:type="paragraph" w:customStyle="1" w:styleId="xl1351">
    <w:name w:val="xl1351"/>
    <w:basedOn w:val="a"/>
    <w:rsid w:val="009D0C8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1">
    <w:name w:val="xl1361"/>
    <w:basedOn w:val="a"/>
    <w:rsid w:val="009D0C89"/>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1">
    <w:name w:val="xl137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1">
    <w:name w:val="xl1381"/>
    <w:basedOn w:val="a"/>
    <w:rsid w:val="009D0C8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1">
    <w:name w:val="xl1391"/>
    <w:basedOn w:val="a"/>
    <w:rsid w:val="009D0C89"/>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1">
    <w:name w:val="xl140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1">
    <w:name w:val="xl1411"/>
    <w:basedOn w:val="a"/>
    <w:rsid w:val="009D0C89"/>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1">
    <w:name w:val="xl1421"/>
    <w:basedOn w:val="a"/>
    <w:rsid w:val="009D0C89"/>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1">
    <w:name w:val="xl143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1">
    <w:name w:val="xl1441"/>
    <w:basedOn w:val="a"/>
    <w:rsid w:val="009D0C89"/>
    <w:pPr>
      <w:pBdr>
        <w:bottom w:val="single" w:sz="8" w:space="0" w:color="auto"/>
      </w:pBdr>
      <w:spacing w:before="100" w:beforeAutospacing="1" w:after="100" w:afterAutospacing="1"/>
      <w:jc w:val="center"/>
    </w:pPr>
    <w:rPr>
      <w:sz w:val="20"/>
      <w:szCs w:val="20"/>
    </w:rPr>
  </w:style>
  <w:style w:type="paragraph" w:customStyle="1" w:styleId="xl1451">
    <w:name w:val="xl14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1">
    <w:name w:val="xl1461"/>
    <w:basedOn w:val="a"/>
    <w:rsid w:val="009D0C89"/>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1">
    <w:name w:val="xl1471"/>
    <w:basedOn w:val="a"/>
    <w:rsid w:val="009D0C89"/>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1">
    <w:name w:val="xl148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1">
    <w:name w:val="xl1491"/>
    <w:basedOn w:val="a"/>
    <w:rsid w:val="009D0C89"/>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1">
    <w:name w:val="xl150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1">
    <w:name w:val="xl15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1">
    <w:name w:val="xl152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1">
    <w:name w:val="xl153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1">
    <w:name w:val="xl154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1">
    <w:name w:val="xl155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1">
    <w:name w:val="xl1561"/>
    <w:basedOn w:val="a"/>
    <w:rsid w:val="009D0C89"/>
    <w:pPr>
      <w:pBdr>
        <w:bottom w:val="single" w:sz="8" w:space="0" w:color="auto"/>
      </w:pBdr>
      <w:spacing w:before="100" w:beforeAutospacing="1" w:after="100" w:afterAutospacing="1"/>
      <w:jc w:val="center"/>
    </w:pPr>
    <w:rPr>
      <w:sz w:val="20"/>
      <w:szCs w:val="20"/>
    </w:rPr>
  </w:style>
  <w:style w:type="paragraph" w:customStyle="1" w:styleId="xl1571">
    <w:name w:val="xl1571"/>
    <w:basedOn w:val="a"/>
    <w:rsid w:val="009D0C8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1">
    <w:name w:val="xl158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1">
    <w:name w:val="xl15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1">
    <w:name w:val="xl1601"/>
    <w:basedOn w:val="a"/>
    <w:rsid w:val="009D0C89"/>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1">
    <w:name w:val="xl16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1">
    <w:name w:val="xl16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1">
    <w:name w:val="xl163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1">
    <w:name w:val="xl164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1">
    <w:name w:val="xl165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1">
    <w:name w:val="xl1661"/>
    <w:basedOn w:val="a"/>
    <w:rsid w:val="009D0C89"/>
    <w:pPr>
      <w:pBdr>
        <w:bottom w:val="single" w:sz="8" w:space="0" w:color="auto"/>
      </w:pBdr>
      <w:spacing w:before="100" w:beforeAutospacing="1" w:after="100" w:afterAutospacing="1"/>
      <w:jc w:val="center"/>
      <w:textAlignment w:val="center"/>
    </w:pPr>
    <w:rPr>
      <w:sz w:val="20"/>
      <w:szCs w:val="20"/>
    </w:rPr>
  </w:style>
  <w:style w:type="paragraph" w:customStyle="1" w:styleId="xl1671">
    <w:name w:val="xl167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1">
    <w:name w:val="xl168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691">
    <w:name w:val="xl169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1">
    <w:name w:val="xl170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711">
    <w:name w:val="xl17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1">
    <w:name w:val="xl172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1">
    <w:name w:val="xl173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1">
    <w:name w:val="xl174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1">
    <w:name w:val="xl1751"/>
    <w:basedOn w:val="a"/>
    <w:rsid w:val="009D0C89"/>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1">
    <w:name w:val="xl1761"/>
    <w:basedOn w:val="a"/>
    <w:rsid w:val="009D0C89"/>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1">
    <w:name w:val="xl177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1">
    <w:name w:val="xl17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1">
    <w:name w:val="xl179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1">
    <w:name w:val="xl18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1">
    <w:name w:val="xl181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1">
    <w:name w:val="xl182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1">
    <w:name w:val="xl183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1">
    <w:name w:val="xl184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1">
    <w:name w:val="xl1851"/>
    <w:basedOn w:val="a"/>
    <w:rsid w:val="009D0C8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1">
    <w:name w:val="xl18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1">
    <w:name w:val="xl187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1">
    <w:name w:val="xl188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1">
    <w:name w:val="xl1891"/>
    <w:basedOn w:val="a"/>
    <w:rsid w:val="009D0C89"/>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1">
    <w:name w:val="xl190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1">
    <w:name w:val="xl191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1">
    <w:name w:val="xl1921"/>
    <w:basedOn w:val="a"/>
    <w:rsid w:val="009D0C89"/>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1">
    <w:name w:val="xl193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1">
    <w:name w:val="xl194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1">
    <w:name w:val="xl1951"/>
    <w:basedOn w:val="a"/>
    <w:rsid w:val="009D0C89"/>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1">
    <w:name w:val="xl196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1">
    <w:name w:val="xl19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1">
    <w:name w:val="xl1981"/>
    <w:basedOn w:val="a"/>
    <w:rsid w:val="009D0C8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1">
    <w:name w:val="xl1991"/>
    <w:basedOn w:val="a"/>
    <w:rsid w:val="009D0C8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1">
    <w:name w:val="xl200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1">
    <w:name w:val="xl201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1">
    <w:name w:val="xl202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1">
    <w:name w:val="xl2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1">
    <w:name w:val="xl204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1">
    <w:name w:val="xl205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1">
    <w:name w:val="xl206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1">
    <w:name w:val="xl207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1">
    <w:name w:val="xl208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1">
    <w:name w:val="xl209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1">
    <w:name w:val="xl210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1">
    <w:name w:val="xl211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1">
    <w:name w:val="xl212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1">
    <w:name w:val="xl213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1">
    <w:name w:val="xl214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1">
    <w:name w:val="xl215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1">
    <w:name w:val="xl216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1">
    <w:name w:val="xl217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1">
    <w:name w:val="xl218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1">
    <w:name w:val="xl219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1">
    <w:name w:val="xl220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1">
    <w:name w:val="xl221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1">
    <w:name w:val="xl2221"/>
    <w:basedOn w:val="a"/>
    <w:rsid w:val="009D0C89"/>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1">
    <w:name w:val="xl223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1">
    <w:name w:val="xl224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1">
    <w:name w:val="xl225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1">
    <w:name w:val="xl226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1">
    <w:name w:val="xl227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1">
    <w:name w:val="xl228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1">
    <w:name w:val="xl229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1">
    <w:name w:val="xl230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1">
    <w:name w:val="xl231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1">
    <w:name w:val="xl232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1">
    <w:name w:val="xl233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1">
    <w:name w:val="xl2341"/>
    <w:basedOn w:val="a"/>
    <w:rsid w:val="009D0C89"/>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1">
    <w:name w:val="xl235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1">
    <w:name w:val="xl236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1">
    <w:name w:val="xl237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1">
    <w:name w:val="xl238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1">
    <w:name w:val="xl239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1">
    <w:name w:val="xl240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1">
    <w:name w:val="xl241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1">
    <w:name w:val="xl242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1">
    <w:name w:val="xl243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1">
    <w:name w:val="xl244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1">
    <w:name w:val="xl245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1">
    <w:name w:val="xl24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1">
    <w:name w:val="xl24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1">
    <w:name w:val="xl248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1">
    <w:name w:val="xl249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1">
    <w:name w:val="xl250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1">
    <w:name w:val="xl251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1">
    <w:name w:val="xl252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1">
    <w:name w:val="xl253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1">
    <w:name w:val="xl254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1">
    <w:name w:val="xl255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1">
    <w:name w:val="xl256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1">
    <w:name w:val="xl257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1">
    <w:name w:val="xl258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1">
    <w:name w:val="xl259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1">
    <w:name w:val="xl260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1">
    <w:name w:val="xl261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1">
    <w:name w:val="xl2621"/>
    <w:basedOn w:val="a"/>
    <w:rsid w:val="009D0C89"/>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1">
    <w:name w:val="xl263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1">
    <w:name w:val="xl264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1">
    <w:name w:val="xl265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1">
    <w:name w:val="xl266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1">
    <w:name w:val="xl267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1">
    <w:name w:val="xl2681"/>
    <w:basedOn w:val="a"/>
    <w:rsid w:val="009D0C89"/>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1">
    <w:name w:val="xl269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1">
    <w:name w:val="xl270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1">
    <w:name w:val="xl2711"/>
    <w:basedOn w:val="a"/>
    <w:rsid w:val="009D0C89"/>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1">
    <w:name w:val="xl272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1">
    <w:name w:val="xl273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1">
    <w:name w:val="xl274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1">
    <w:name w:val="xl275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1">
    <w:name w:val="xl276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1">
    <w:name w:val="xl2771"/>
    <w:basedOn w:val="a"/>
    <w:rsid w:val="009D0C89"/>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1">
    <w:name w:val="xl278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1">
    <w:name w:val="xl279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1">
    <w:name w:val="xl280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1">
    <w:name w:val="xl28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1">
    <w:name w:val="xl282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1">
    <w:name w:val="xl2831"/>
    <w:basedOn w:val="a"/>
    <w:rsid w:val="009D0C89"/>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1">
    <w:name w:val="xl284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1">
    <w:name w:val="xl285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1">
    <w:name w:val="xl2861"/>
    <w:basedOn w:val="a"/>
    <w:rsid w:val="009D0C89"/>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1">
    <w:name w:val="xl287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1">
    <w:name w:val="xl288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1">
    <w:name w:val="xl289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1">
    <w:name w:val="xl290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1">
    <w:name w:val="xl291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1">
    <w:name w:val="xl292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3">
    <w:name w:val="ConsPlusCell3"/>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60">
    <w:name w:val="ConsPlusNormal Знак6"/>
    <w:locked/>
    <w:rsid w:val="009D0C89"/>
    <w:rPr>
      <w:sz w:val="22"/>
      <w:szCs w:val="22"/>
      <w:lang w:bidi="ar-SA"/>
    </w:rPr>
  </w:style>
  <w:style w:type="numbering" w:customStyle="1" w:styleId="12">
    <w:name w:val="Стиль12"/>
    <w:uiPriority w:val="99"/>
    <w:rsid w:val="009D0C89"/>
    <w:pPr>
      <w:numPr>
        <w:numId w:val="4"/>
      </w:numPr>
    </w:pPr>
  </w:style>
  <w:style w:type="character" w:customStyle="1" w:styleId="2ff">
    <w:name w:val="Текст выноски Знак2"/>
    <w:basedOn w:val="a0"/>
    <w:uiPriority w:val="99"/>
    <w:semiHidden/>
    <w:rsid w:val="009D0C89"/>
    <w:rPr>
      <w:rFonts w:ascii="Segoe UI" w:eastAsia="Times New Roman" w:hAnsi="Segoe UI" w:cs="Segoe UI"/>
      <w:sz w:val="18"/>
      <w:szCs w:val="18"/>
    </w:rPr>
  </w:style>
  <w:style w:type="paragraph" w:customStyle="1" w:styleId="xl631">
    <w:name w:val="xl63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1">
    <w:name w:val="xl6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ConsPlusTitle100">
    <w:name w:val="ConsPlusTitle10"/>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17">
    <w:name w:val="Сетка таблицы2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b">
    <w:name w:val="Знак Знак Знак Знак"/>
    <w:basedOn w:val="a"/>
    <w:rsid w:val="009D0C89"/>
    <w:rPr>
      <w:rFonts w:ascii="Verdana" w:hAnsi="Verdana" w:cs="Verdana"/>
      <w:sz w:val="20"/>
      <w:szCs w:val="20"/>
      <w:lang w:val="en-US" w:eastAsia="en-US"/>
    </w:rPr>
  </w:style>
  <w:style w:type="paragraph" w:customStyle="1" w:styleId="ConsPlusNonformat10">
    <w:name w:val="ConsPlusNonformat10"/>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0">
    <w:name w:val="Основной текст (2)_4"/>
    <w:rsid w:val="009D0C89"/>
    <w:rPr>
      <w:rFonts w:ascii="Times New Roman" w:hAnsi="Times New Roman" w:cs="Times New Roman"/>
      <w:b/>
      <w:bCs/>
      <w:sz w:val="26"/>
      <w:szCs w:val="26"/>
      <w:u w:val="none"/>
    </w:rPr>
  </w:style>
  <w:style w:type="character" w:customStyle="1" w:styleId="86">
    <w:name w:val="Основной текст Знак8"/>
    <w:rsid w:val="009D0C89"/>
    <w:rPr>
      <w:rFonts w:ascii="Times New Roman" w:hAnsi="Times New Roman" w:cs="Times New Roman"/>
      <w:sz w:val="26"/>
      <w:szCs w:val="26"/>
      <w:u w:val="none"/>
    </w:rPr>
  </w:style>
  <w:style w:type="paragraph" w:customStyle="1" w:styleId="241">
    <w:name w:val="Основной текст (2)4"/>
    <w:basedOn w:val="a"/>
    <w:rsid w:val="009D0C89"/>
    <w:pPr>
      <w:widowControl w:val="0"/>
      <w:shd w:val="clear" w:color="auto" w:fill="FFFFFF"/>
      <w:spacing w:after="480" w:line="240" w:lineRule="atLeast"/>
      <w:jc w:val="center"/>
    </w:pPr>
    <w:rPr>
      <w:rFonts w:eastAsia="Courier New"/>
      <w:b/>
      <w:bCs/>
      <w:sz w:val="26"/>
      <w:szCs w:val="26"/>
    </w:rPr>
  </w:style>
  <w:style w:type="paragraph" w:customStyle="1" w:styleId="512">
    <w:name w:val="Знак Знак5 Знак Знак Знак Знак Знак Знак Знак Знак Знак Знак1"/>
    <w:basedOn w:val="a"/>
    <w:rsid w:val="009D0C89"/>
    <w:rPr>
      <w:rFonts w:ascii="Verdana" w:hAnsi="Verdana" w:cs="Verdana"/>
      <w:sz w:val="20"/>
      <w:szCs w:val="20"/>
      <w:lang w:val="en-US" w:eastAsia="en-US"/>
    </w:rPr>
  </w:style>
  <w:style w:type="paragraph" w:customStyle="1" w:styleId="11b">
    <w:name w:val="Первая строка заголовка11"/>
    <w:basedOn w:val="a"/>
    <w:rsid w:val="009D0C89"/>
    <w:pPr>
      <w:keepNext/>
      <w:keepLines/>
      <w:spacing w:before="960" w:after="120"/>
      <w:jc w:val="center"/>
    </w:pPr>
    <w:rPr>
      <w:b/>
      <w:noProof/>
      <w:sz w:val="32"/>
      <w:szCs w:val="20"/>
    </w:rPr>
  </w:style>
  <w:style w:type="paragraph" w:customStyle="1" w:styleId="ConsTitle1">
    <w:name w:val="ConsTitle1"/>
    <w:rsid w:val="009D0C8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1">
    <w:name w:val="ConsNormal1"/>
    <w:rsid w:val="009D0C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18">
    <w:name w:val="Верхний колонтитул Знак21"/>
    <w:basedOn w:val="a0"/>
    <w:uiPriority w:val="99"/>
    <w:rsid w:val="009D0C89"/>
    <w:rPr>
      <w:rFonts w:ascii="Times New Roman" w:eastAsia="Calibri" w:hAnsi="Times New Roman" w:cs="Times New Roman"/>
      <w:sz w:val="20"/>
      <w:szCs w:val="20"/>
      <w:lang w:eastAsia="ru-RU"/>
    </w:rPr>
  </w:style>
  <w:style w:type="character" w:customStyle="1" w:styleId="3f2">
    <w:name w:val="Текст выноски Знак3"/>
    <w:basedOn w:val="a0"/>
    <w:uiPriority w:val="99"/>
    <w:semiHidden/>
    <w:rsid w:val="009D0C89"/>
    <w:rPr>
      <w:rFonts w:ascii="Segoe UI" w:eastAsia="Times New Roman" w:hAnsi="Segoe UI" w:cs="Segoe UI"/>
      <w:sz w:val="18"/>
      <w:szCs w:val="18"/>
      <w:lang w:eastAsia="ru-RU"/>
    </w:rPr>
  </w:style>
  <w:style w:type="character" w:customStyle="1" w:styleId="69">
    <w:name w:val="Нижний колонтитул Знак6"/>
    <w:basedOn w:val="a0"/>
    <w:uiPriority w:val="99"/>
    <w:rsid w:val="009D0C89"/>
    <w:rPr>
      <w:rFonts w:ascii="Calibri" w:eastAsia="Times New Roman" w:hAnsi="Calibri" w:cs="Calibri"/>
      <w:lang w:eastAsia="ru-RU"/>
    </w:rPr>
  </w:style>
  <w:style w:type="paragraph" w:customStyle="1" w:styleId="ConsPlusNonformat11">
    <w:name w:val="ConsPlusNonformat11"/>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4">
    <w:name w:val="ConsPlusCell4"/>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224">
    <w:name w:val="Верхний колонтитул Знак22"/>
    <w:uiPriority w:val="99"/>
    <w:rsid w:val="009D0C89"/>
    <w:rPr>
      <w:sz w:val="24"/>
      <w:szCs w:val="24"/>
      <w:lang w:eastAsia="zh-CN"/>
    </w:rPr>
  </w:style>
  <w:style w:type="paragraph" w:customStyle="1" w:styleId="123">
    <w:name w:val="Без интервала12"/>
    <w:rsid w:val="009D0C89"/>
    <w:pPr>
      <w:suppressAutoHyphens/>
      <w:spacing w:after="200" w:line="276" w:lineRule="auto"/>
    </w:pPr>
    <w:rPr>
      <w:rFonts w:ascii="Courier New" w:eastAsia="Courier New" w:hAnsi="Courier New" w:cs="Courier New"/>
      <w:color w:val="000000"/>
      <w:sz w:val="24"/>
      <w:szCs w:val="24"/>
      <w:lang w:eastAsia="zh-CN"/>
    </w:rPr>
  </w:style>
  <w:style w:type="paragraph" w:customStyle="1" w:styleId="ConsPlusNonformat12">
    <w:name w:val="ConsPlusNonformat12"/>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4">
    <w:name w:val="head_4"/>
    <w:rsid w:val="009D0C89"/>
  </w:style>
  <w:style w:type="paragraph" w:customStyle="1" w:styleId="paragraphcenterindent">
    <w:name w:val="paragraph_center_indent"/>
    <w:basedOn w:val="a"/>
    <w:rsid w:val="009D0C89"/>
    <w:pPr>
      <w:spacing w:before="100" w:beforeAutospacing="1" w:after="100" w:afterAutospacing="1"/>
    </w:pPr>
  </w:style>
  <w:style w:type="character" w:customStyle="1" w:styleId="rvts382">
    <w:name w:val="rvts382"/>
    <w:rsid w:val="009D0C89"/>
  </w:style>
  <w:style w:type="paragraph" w:customStyle="1" w:styleId="paragraphjustifyindent">
    <w:name w:val="paragraph_justify_indent"/>
    <w:basedOn w:val="a"/>
    <w:rsid w:val="009D0C89"/>
    <w:pPr>
      <w:spacing w:before="100" w:beforeAutospacing="1" w:after="100" w:afterAutospacing="1"/>
    </w:pPr>
  </w:style>
  <w:style w:type="character" w:customStyle="1" w:styleId="1ffa">
    <w:name w:val="Текст сноски Знак1"/>
    <w:basedOn w:val="a0"/>
    <w:uiPriority w:val="99"/>
    <w:rsid w:val="009D0C89"/>
  </w:style>
  <w:style w:type="character" w:customStyle="1" w:styleId="232">
    <w:name w:val="Верхний колонтитул Знак23"/>
    <w:rsid w:val="009D0C89"/>
    <w:rPr>
      <w:sz w:val="24"/>
      <w:szCs w:val="24"/>
    </w:rPr>
  </w:style>
  <w:style w:type="paragraph" w:customStyle="1" w:styleId="ConsPlusTitle11">
    <w:name w:val="ConsPlusTitle11"/>
    <w:rsid w:val="009D0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ffc">
    <w:name w:val="Знак Знак Знак Знак Знак Знак Знак"/>
    <w:basedOn w:val="a"/>
    <w:rsid w:val="009D0C89"/>
    <w:pPr>
      <w:widowControl w:val="0"/>
      <w:adjustRightInd w:val="0"/>
      <w:spacing w:after="160" w:line="240" w:lineRule="exact"/>
      <w:jc w:val="right"/>
    </w:pPr>
    <w:rPr>
      <w:sz w:val="20"/>
      <w:szCs w:val="20"/>
      <w:lang w:val="en-GB" w:eastAsia="en-US"/>
    </w:rPr>
  </w:style>
  <w:style w:type="paragraph" w:customStyle="1" w:styleId="ConsPlusNonformat13">
    <w:name w:val="ConsPlusNonformat13"/>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Прижатый влево1"/>
    <w:basedOn w:val="a"/>
    <w:next w:val="a"/>
    <w:uiPriority w:val="99"/>
    <w:rsid w:val="009D0C89"/>
    <w:pPr>
      <w:widowControl w:val="0"/>
      <w:autoSpaceDE w:val="0"/>
      <w:autoSpaceDN w:val="0"/>
      <w:adjustRightInd w:val="0"/>
    </w:pPr>
    <w:rPr>
      <w:rFonts w:ascii="Arial" w:hAnsi="Arial" w:cs="Arial"/>
    </w:rPr>
  </w:style>
  <w:style w:type="paragraph" w:customStyle="1" w:styleId="formattexttopleveltextcentertext">
    <w:name w:val="formattext topleveltext centertext"/>
    <w:basedOn w:val="a"/>
    <w:rsid w:val="009D0C89"/>
    <w:pPr>
      <w:spacing w:before="100" w:beforeAutospacing="1" w:after="100" w:afterAutospacing="1"/>
    </w:pPr>
  </w:style>
  <w:style w:type="paragraph" w:customStyle="1" w:styleId="124">
    <w:name w:val="Абзац12"/>
    <w:basedOn w:val="a"/>
    <w:rsid w:val="009D0C89"/>
    <w:pPr>
      <w:autoSpaceDE w:val="0"/>
      <w:autoSpaceDN w:val="0"/>
      <w:spacing w:after="60" w:line="360" w:lineRule="exact"/>
      <w:ind w:firstLine="709"/>
      <w:jc w:val="both"/>
    </w:pPr>
    <w:rPr>
      <w:sz w:val="28"/>
      <w:szCs w:val="28"/>
    </w:rPr>
  </w:style>
  <w:style w:type="character" w:customStyle="1" w:styleId="242">
    <w:name w:val="Верхний колонтитул Знак24"/>
    <w:uiPriority w:val="99"/>
    <w:rsid w:val="009D0C89"/>
    <w:rPr>
      <w:sz w:val="24"/>
      <w:szCs w:val="24"/>
    </w:rPr>
  </w:style>
  <w:style w:type="character" w:customStyle="1" w:styleId="3f3">
    <w:name w:val="Основной текст_3"/>
    <w:rsid w:val="009D0C89"/>
    <w:rPr>
      <w:spacing w:val="-3"/>
      <w:sz w:val="26"/>
      <w:szCs w:val="26"/>
      <w:shd w:val="clear" w:color="auto" w:fill="FFFFFF"/>
    </w:rPr>
  </w:style>
  <w:style w:type="paragraph" w:customStyle="1" w:styleId="ConsPlusTitle12">
    <w:name w:val="ConsPlusTitle12"/>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50">
    <w:name w:val="Верхний колонтитул Знак25"/>
    <w:rsid w:val="009D0C89"/>
    <w:rPr>
      <w:rFonts w:ascii="Calibri" w:eastAsia="Calibri" w:hAnsi="Calibri"/>
      <w:sz w:val="22"/>
      <w:szCs w:val="22"/>
      <w:lang w:val="ru-RU" w:eastAsia="en-US" w:bidi="ar-SA"/>
    </w:rPr>
  </w:style>
  <w:style w:type="character" w:customStyle="1" w:styleId="78">
    <w:name w:val="Нижний колонтитул Знак7"/>
    <w:semiHidden/>
    <w:rsid w:val="009D0C89"/>
    <w:rPr>
      <w:rFonts w:ascii="Calibri" w:eastAsia="Calibri" w:hAnsi="Calibri"/>
      <w:sz w:val="22"/>
      <w:szCs w:val="22"/>
      <w:lang w:val="ru-RU" w:eastAsia="en-US" w:bidi="ar-SA"/>
    </w:rPr>
  </w:style>
  <w:style w:type="paragraph" w:customStyle="1" w:styleId="125">
    <w:name w:val="Первая строка заголовка12"/>
    <w:basedOn w:val="a"/>
    <w:rsid w:val="009D0C89"/>
    <w:pPr>
      <w:keepNext/>
      <w:keepLines/>
      <w:spacing w:before="960" w:after="120"/>
      <w:jc w:val="center"/>
    </w:pPr>
    <w:rPr>
      <w:b/>
      <w:noProof/>
      <w:sz w:val="32"/>
      <w:szCs w:val="20"/>
    </w:rPr>
  </w:style>
  <w:style w:type="character" w:customStyle="1" w:styleId="1ffc">
    <w:name w:val="Подзаголовок Знак1"/>
    <w:rsid w:val="009D0C89"/>
    <w:rPr>
      <w:b/>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D0C89"/>
    <w:pPr>
      <w:spacing w:before="100" w:beforeAutospacing="1" w:after="100" w:afterAutospacing="1"/>
      <w:jc w:val="center"/>
    </w:pPr>
    <w:rPr>
      <w:rFonts w:ascii="Tahoma" w:hAnsi="Tahoma"/>
      <w:sz w:val="20"/>
      <w:szCs w:val="20"/>
      <w:lang w:val="en-US" w:eastAsia="en-US"/>
    </w:rPr>
  </w:style>
  <w:style w:type="paragraph" w:customStyle="1" w:styleId="15">
    <w:name w:val="Гиперссылка1"/>
    <w:link w:val="af9"/>
    <w:uiPriority w:val="99"/>
    <w:rsid w:val="009D0C89"/>
    <w:pPr>
      <w:spacing w:after="200" w:line="276" w:lineRule="auto"/>
      <w:jc w:val="center"/>
    </w:pPr>
    <w:rPr>
      <w:color w:val="0000FF"/>
      <w:u w:val="single"/>
    </w:rPr>
  </w:style>
  <w:style w:type="table" w:customStyle="1" w:styleId="TableNormal1">
    <w:name w:val="Table Normal1"/>
    <w:uiPriority w:val="2"/>
    <w:semiHidden/>
    <w:unhideWhenUsed/>
    <w:qFormat/>
    <w:rsid w:val="009D0C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4">
    <w:name w:val="Table Paragraph4"/>
    <w:basedOn w:val="a"/>
    <w:uiPriority w:val="1"/>
    <w:qFormat/>
    <w:rsid w:val="009D0C89"/>
    <w:pPr>
      <w:widowControl w:val="0"/>
      <w:autoSpaceDE w:val="0"/>
      <w:autoSpaceDN w:val="0"/>
      <w:spacing w:line="207" w:lineRule="exact"/>
      <w:ind w:left="13"/>
      <w:jc w:val="center"/>
    </w:pPr>
    <w:rPr>
      <w:sz w:val="22"/>
      <w:szCs w:val="2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D4602A"/>
    <w:pPr>
      <w:spacing w:before="100" w:beforeAutospacing="1" w:after="100" w:afterAutospacing="1"/>
    </w:pPr>
    <w:rPr>
      <w:rFonts w:ascii="Tahoma" w:hAnsi="Tahoma"/>
      <w:sz w:val="20"/>
      <w:szCs w:val="20"/>
      <w:lang w:val="en-US" w:eastAsia="en-US"/>
    </w:rPr>
  </w:style>
  <w:style w:type="character" w:customStyle="1" w:styleId="260">
    <w:name w:val="Верхний колонтитул Знак26"/>
    <w:rsid w:val="00D4602A"/>
    <w:rPr>
      <w:rFonts w:ascii="Times New Roman" w:eastAsia="Times New Roman" w:hAnsi="Times New Roman" w:cs="Times New Roman"/>
      <w:sz w:val="20"/>
      <w:szCs w:val="20"/>
      <w:lang w:eastAsia="ru-RU"/>
    </w:rPr>
  </w:style>
  <w:style w:type="paragraph" w:customStyle="1" w:styleId="132">
    <w:name w:val="Первая строка заголовка13"/>
    <w:basedOn w:val="a"/>
    <w:rsid w:val="00D4602A"/>
    <w:pPr>
      <w:keepNext/>
      <w:keepLines/>
      <w:spacing w:before="960" w:after="120"/>
      <w:jc w:val="center"/>
    </w:pPr>
    <w:rPr>
      <w:b/>
      <w:noProof/>
      <w:sz w:val="32"/>
      <w:szCs w:val="20"/>
    </w:rPr>
  </w:style>
  <w:style w:type="character" w:customStyle="1" w:styleId="270">
    <w:name w:val="Верхний колонтитул Знак27"/>
    <w:uiPriority w:val="99"/>
    <w:rsid w:val="00887385"/>
    <w:rPr>
      <w:sz w:val="24"/>
      <w:szCs w:val="24"/>
    </w:rPr>
  </w:style>
  <w:style w:type="character" w:customStyle="1" w:styleId="280">
    <w:name w:val="Верхний колонтитул Знак28"/>
    <w:uiPriority w:val="99"/>
    <w:rsid w:val="00887385"/>
    <w:rPr>
      <w:sz w:val="24"/>
      <w:szCs w:val="24"/>
    </w:rPr>
  </w:style>
  <w:style w:type="paragraph" w:customStyle="1" w:styleId="ConsPlusTitle13">
    <w:name w:val="ConsPlusTitle13"/>
    <w:rsid w:val="007F59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90">
    <w:name w:val="Верхний колонтитул Знак29"/>
    <w:rsid w:val="007F59E0"/>
    <w:rPr>
      <w:sz w:val="24"/>
      <w:szCs w:val="24"/>
    </w:rPr>
  </w:style>
  <w:style w:type="character" w:customStyle="1" w:styleId="300">
    <w:name w:val="Верхний колонтитул Знак30"/>
    <w:locked/>
    <w:rsid w:val="007F59E0"/>
    <w:rPr>
      <w:sz w:val="26"/>
      <w:szCs w:val="24"/>
      <w:lang w:val="ru-RU" w:eastAsia="ru-RU" w:bidi="ar-SA"/>
    </w:rPr>
  </w:style>
  <w:style w:type="paragraph" w:customStyle="1" w:styleId="ConsPlusCell5">
    <w:name w:val="ConsPlusCell5"/>
    <w:rsid w:val="007F59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0">
    <w:name w:val="Основной текст с отступом 211"/>
    <w:basedOn w:val="a"/>
    <w:rsid w:val="007F59E0"/>
    <w:pPr>
      <w:suppressAutoHyphens/>
      <w:ind w:firstLine="851"/>
    </w:pPr>
    <w:rPr>
      <w:sz w:val="28"/>
      <w:szCs w:val="28"/>
      <w:lang w:eastAsia="ar-SA"/>
    </w:rPr>
  </w:style>
  <w:style w:type="paragraph" w:customStyle="1" w:styleId="2210">
    <w:name w:val="Знак221"/>
    <w:basedOn w:val="a"/>
    <w:rsid w:val="007F59E0"/>
    <w:pPr>
      <w:widowControl w:val="0"/>
      <w:adjustRightInd w:val="0"/>
      <w:spacing w:after="160" w:line="240" w:lineRule="exact"/>
      <w:jc w:val="right"/>
    </w:pPr>
    <w:rPr>
      <w:sz w:val="20"/>
      <w:szCs w:val="20"/>
      <w:lang w:val="en-GB" w:eastAsia="en-US"/>
    </w:rPr>
  </w:style>
  <w:style w:type="character" w:customStyle="1" w:styleId="314">
    <w:name w:val="Верхний колонтитул Знак31"/>
    <w:uiPriority w:val="99"/>
    <w:rsid w:val="007F59E0"/>
    <w:rPr>
      <w:sz w:val="24"/>
      <w:szCs w:val="24"/>
    </w:rPr>
  </w:style>
  <w:style w:type="paragraph" w:customStyle="1" w:styleId="142">
    <w:name w:val="Первая строка заголовка14"/>
    <w:basedOn w:val="a"/>
    <w:rsid w:val="00CE46CC"/>
    <w:pPr>
      <w:keepNext/>
      <w:keepLines/>
      <w:spacing w:before="960" w:after="120"/>
      <w:jc w:val="center"/>
    </w:pPr>
    <w:rPr>
      <w:b/>
      <w:noProof/>
      <w:sz w:val="32"/>
      <w:szCs w:val="20"/>
    </w:rPr>
  </w:style>
  <w:style w:type="paragraph" w:customStyle="1" w:styleId="ConsPlusNormal16">
    <w:name w:val="ConsPlusNormal16"/>
    <w:rsid w:val="00CE4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23">
    <w:name w:val="Верхний колонтитул Знак32"/>
    <w:rsid w:val="00CE46CC"/>
    <w:rPr>
      <w:sz w:val="24"/>
      <w:szCs w:val="24"/>
      <w:lang w:val="ru-RU" w:eastAsia="ru-RU" w:bidi="ar-SA"/>
    </w:rPr>
  </w:style>
  <w:style w:type="paragraph" w:customStyle="1" w:styleId="ConsPlusNonformat14">
    <w:name w:val="ConsPlusNonformat14"/>
    <w:uiPriority w:val="99"/>
    <w:rsid w:val="00CE46CC"/>
    <w:pPr>
      <w:widowControl w:val="0"/>
      <w:suppressAutoHyphens/>
      <w:autoSpaceDE w:val="0"/>
      <w:spacing w:after="0" w:line="240" w:lineRule="auto"/>
    </w:pPr>
    <w:rPr>
      <w:rFonts w:ascii="Courier New" w:eastAsia="Arial" w:hAnsi="Courier New" w:cs="Courier New"/>
      <w:kern w:val="1"/>
      <w:sz w:val="20"/>
      <w:szCs w:val="20"/>
      <w:lang w:eastAsia="ar-SA"/>
    </w:rPr>
  </w:style>
  <w:style w:type="character" w:customStyle="1" w:styleId="331">
    <w:name w:val="Верхний колонтитул Знак33"/>
    <w:uiPriority w:val="99"/>
    <w:rsid w:val="00CE46CC"/>
    <w:rPr>
      <w:sz w:val="24"/>
      <w:szCs w:val="24"/>
    </w:rPr>
  </w:style>
  <w:style w:type="paragraph" w:customStyle="1" w:styleId="ConsPlusTitle14">
    <w:name w:val="ConsPlusTitle14"/>
    <w:rsid w:val="00574AAA"/>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341">
    <w:name w:val="Верхний колонтитул Знак34"/>
    <w:basedOn w:val="a0"/>
    <w:rsid w:val="00574AAA"/>
    <w:rPr>
      <w:rFonts w:ascii="Calibri" w:eastAsia="Times New Roman" w:hAnsi="Calibri" w:cs="Times New Roman"/>
    </w:rPr>
  </w:style>
  <w:style w:type="character" w:customStyle="1" w:styleId="351">
    <w:name w:val="Верхний колонтитул Знак35"/>
    <w:basedOn w:val="a0"/>
    <w:uiPriority w:val="99"/>
    <w:rsid w:val="00574AAA"/>
    <w:rPr>
      <w:rFonts w:ascii="Times New Roman" w:eastAsia="Times New Roman" w:hAnsi="Times New Roman" w:cs="Times New Roman"/>
      <w:color w:val="000000"/>
      <w:sz w:val="26"/>
      <w:lang w:val="en-US"/>
    </w:rPr>
  </w:style>
  <w:style w:type="character" w:customStyle="1" w:styleId="87">
    <w:name w:val="Нижний колонтитул Знак8"/>
    <w:basedOn w:val="a0"/>
    <w:uiPriority w:val="99"/>
    <w:rsid w:val="00574AAA"/>
    <w:rPr>
      <w:rFonts w:ascii="Times New Roman" w:eastAsia="Times New Roman" w:hAnsi="Times New Roman" w:cs="Times New Roman"/>
      <w:color w:val="000000"/>
      <w:sz w:val="26"/>
      <w:lang w:val="en-US"/>
    </w:rPr>
  </w:style>
  <w:style w:type="character" w:customStyle="1" w:styleId="2ff0">
    <w:name w:val="Текст сноски Знак2"/>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4b">
    <w:name w:val="Текст выноски Знак4"/>
    <w:basedOn w:val="a0"/>
    <w:uiPriority w:val="99"/>
    <w:semiHidden/>
    <w:rsid w:val="00574AAA"/>
    <w:rPr>
      <w:rFonts w:ascii="Tahoma" w:eastAsia="Times New Roman" w:hAnsi="Tahoma" w:cs="Tahoma"/>
      <w:color w:val="000000"/>
      <w:sz w:val="16"/>
      <w:szCs w:val="16"/>
      <w:lang w:val="en-US"/>
    </w:rPr>
  </w:style>
  <w:style w:type="character" w:customStyle="1" w:styleId="151">
    <w:name w:val="Заголовок 1 Знак5"/>
    <w:basedOn w:val="a0"/>
    <w:uiPriority w:val="9"/>
    <w:rsid w:val="00574AAA"/>
    <w:rPr>
      <w:rFonts w:ascii="Times New Roman" w:eastAsia="Times New Roman" w:hAnsi="Times New Roman" w:cs="Times New Roman"/>
      <w:b/>
      <w:bCs/>
      <w:kern w:val="36"/>
      <w:sz w:val="48"/>
      <w:szCs w:val="48"/>
      <w:lang w:eastAsia="ru-RU"/>
    </w:rPr>
  </w:style>
  <w:style w:type="character" w:customStyle="1" w:styleId="1ffd">
    <w:name w:val="Текст примечания Знак1"/>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1ffe">
    <w:name w:val="Тема примечания Знак1"/>
    <w:basedOn w:val="afffff3"/>
    <w:uiPriority w:val="99"/>
    <w:semiHidden/>
    <w:rsid w:val="00574AAA"/>
    <w:rPr>
      <w:rFonts w:ascii="Times New Roman" w:eastAsia="Times New Roman" w:hAnsi="Times New Roman" w:cs="Times New Roman"/>
      <w:b/>
      <w:bCs/>
      <w:color w:val="000000"/>
      <w:sz w:val="20"/>
      <w:szCs w:val="20"/>
      <w:lang w:val="en-US"/>
    </w:rPr>
  </w:style>
  <w:style w:type="paragraph" w:styleId="affffffffffd">
    <w:name w:val="Revision"/>
    <w:hidden/>
    <w:uiPriority w:val="99"/>
    <w:semiHidden/>
    <w:rsid w:val="00574AAA"/>
    <w:pPr>
      <w:spacing w:after="0" w:line="240" w:lineRule="auto"/>
    </w:pPr>
    <w:rPr>
      <w:rFonts w:ascii="Times New Roman" w:eastAsia="Times New Roman" w:hAnsi="Times New Roman" w:cs="Times New Roman"/>
      <w:color w:val="000000"/>
      <w:sz w:val="26"/>
      <w:lang w:val="en-US"/>
    </w:rPr>
  </w:style>
  <w:style w:type="paragraph" w:styleId="affffffffffe">
    <w:name w:val="endnote text"/>
    <w:basedOn w:val="a"/>
    <w:link w:val="afffffffffff"/>
    <w:uiPriority w:val="99"/>
    <w:semiHidden/>
    <w:unhideWhenUsed/>
    <w:rsid w:val="00574AAA"/>
    <w:pPr>
      <w:ind w:left="1349" w:firstLine="672"/>
      <w:jc w:val="both"/>
    </w:pPr>
    <w:rPr>
      <w:color w:val="000000"/>
      <w:sz w:val="20"/>
      <w:szCs w:val="20"/>
      <w:lang w:val="en-US" w:eastAsia="en-US"/>
    </w:rPr>
  </w:style>
  <w:style w:type="character" w:customStyle="1" w:styleId="afffffffffff">
    <w:name w:val="Текст концевой сноски Знак"/>
    <w:basedOn w:val="a0"/>
    <w:link w:val="affffffffffe"/>
    <w:uiPriority w:val="99"/>
    <w:semiHidden/>
    <w:rsid w:val="00574AAA"/>
    <w:rPr>
      <w:rFonts w:ascii="Times New Roman" w:eastAsia="Times New Roman" w:hAnsi="Times New Roman" w:cs="Times New Roman"/>
      <w:color w:val="000000"/>
      <w:sz w:val="20"/>
      <w:szCs w:val="20"/>
      <w:lang w:val="en-US"/>
    </w:rPr>
  </w:style>
  <w:style w:type="character" w:customStyle="1" w:styleId="1fff">
    <w:name w:val="Текст концевой сноски Знак1"/>
    <w:basedOn w:val="a0"/>
    <w:uiPriority w:val="99"/>
    <w:semiHidden/>
    <w:rsid w:val="00574AAA"/>
    <w:rPr>
      <w:rFonts w:ascii="Times New Roman" w:eastAsia="Times New Roman" w:hAnsi="Times New Roman" w:cs="Times New Roman"/>
      <w:color w:val="000000"/>
      <w:sz w:val="20"/>
      <w:szCs w:val="20"/>
      <w:lang w:val="en-US"/>
    </w:rPr>
  </w:style>
  <w:style w:type="paragraph" w:customStyle="1" w:styleId="ConsPlusNormal17">
    <w:name w:val="ConsPlusNormal17"/>
    <w:rsid w:val="00574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5">
    <w:name w:val="ConsPlusTitle15"/>
    <w:rsid w:val="00574AAA"/>
    <w:pPr>
      <w:widowControl w:val="0"/>
      <w:autoSpaceDE w:val="0"/>
      <w:autoSpaceDN w:val="0"/>
      <w:spacing w:after="0" w:line="240" w:lineRule="auto"/>
    </w:pPr>
    <w:rPr>
      <w:rFonts w:ascii="Calibri" w:eastAsia="Times New Roman" w:hAnsi="Calibri" w:cs="Calibri"/>
      <w:b/>
      <w:szCs w:val="20"/>
      <w:lang w:eastAsia="ru-RU"/>
    </w:rPr>
  </w:style>
  <w:style w:type="character" w:customStyle="1" w:styleId="361">
    <w:name w:val="Верхний колонтитул Знак36"/>
    <w:rsid w:val="00574AAA"/>
    <w:rPr>
      <w:rFonts w:ascii="Times New Roman" w:eastAsia="Times New Roman" w:hAnsi="Times New Roman" w:cs="Times New Roman"/>
      <w:sz w:val="20"/>
      <w:szCs w:val="20"/>
      <w:lang w:eastAsia="ru-RU"/>
    </w:rPr>
  </w:style>
  <w:style w:type="paragraph" w:customStyle="1" w:styleId="152">
    <w:name w:val="Первая строка заголовка15"/>
    <w:basedOn w:val="a"/>
    <w:rsid w:val="00574AAA"/>
    <w:pPr>
      <w:keepNext/>
      <w:keepLines/>
      <w:spacing w:before="960" w:after="120"/>
      <w:jc w:val="center"/>
    </w:pPr>
    <w:rPr>
      <w:b/>
      <w:noProof/>
      <w:sz w:val="32"/>
      <w:szCs w:val="20"/>
    </w:rPr>
  </w:style>
  <w:style w:type="character" w:customStyle="1" w:styleId="5a">
    <w:name w:val="Текст выноски Знак5"/>
    <w:rsid w:val="00574AAA"/>
    <w:rPr>
      <w:rFonts w:ascii="Segoe UI" w:hAnsi="Segoe UI" w:cs="Segoe UI"/>
      <w:sz w:val="18"/>
      <w:szCs w:val="18"/>
    </w:rPr>
  </w:style>
  <w:style w:type="character" w:customStyle="1" w:styleId="96">
    <w:name w:val="Основной текст Знак9"/>
    <w:uiPriority w:val="1"/>
    <w:rsid w:val="00574AAA"/>
    <w:rPr>
      <w:sz w:val="26"/>
      <w:szCs w:val="26"/>
      <w:lang w:eastAsia="en-US"/>
    </w:rPr>
  </w:style>
  <w:style w:type="character" w:customStyle="1" w:styleId="162">
    <w:name w:val="Заголовок 1 Знак6"/>
    <w:uiPriority w:val="1"/>
    <w:rsid w:val="00574AAA"/>
    <w:rPr>
      <w:b/>
      <w:bCs/>
      <w:sz w:val="26"/>
      <w:szCs w:val="26"/>
      <w:lang w:eastAsia="en-US"/>
    </w:rPr>
  </w:style>
  <w:style w:type="table" w:customStyle="1" w:styleId="TableNormal2">
    <w:name w:val="Table Normal2"/>
    <w:uiPriority w:val="2"/>
    <w:semiHidden/>
    <w:unhideWhenUsed/>
    <w:qFormat/>
    <w:rsid w:val="00574A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5">
    <w:name w:val="Table Paragraph5"/>
    <w:basedOn w:val="a"/>
    <w:uiPriority w:val="1"/>
    <w:qFormat/>
    <w:rsid w:val="00574AAA"/>
    <w:pPr>
      <w:widowControl w:val="0"/>
      <w:autoSpaceDE w:val="0"/>
      <w:autoSpaceDN w:val="0"/>
    </w:pPr>
    <w:rPr>
      <w:sz w:val="22"/>
      <w:szCs w:val="22"/>
      <w:lang w:eastAsia="en-US"/>
    </w:rPr>
  </w:style>
  <w:style w:type="character" w:customStyle="1" w:styleId="3100">
    <w:name w:val="Заголовок 3 Знак10"/>
    <w:basedOn w:val="a0"/>
    <w:uiPriority w:val="99"/>
    <w:locked/>
    <w:rsid w:val="00574AAA"/>
    <w:rPr>
      <w:rFonts w:ascii="Times New Roman" w:hAnsi="Times New Roman" w:cs="Times New Roman"/>
      <w:b/>
      <w:bCs/>
      <w:sz w:val="20"/>
      <w:szCs w:val="20"/>
      <w:lang w:eastAsia="ru-RU"/>
    </w:rPr>
  </w:style>
  <w:style w:type="paragraph" w:customStyle="1" w:styleId="ConsPlusNormal18">
    <w:name w:val="ConsPlusNormal18"/>
    <w:rsid w:val="00574AAA"/>
    <w:pPr>
      <w:autoSpaceDE w:val="0"/>
      <w:autoSpaceDN w:val="0"/>
      <w:adjustRightInd w:val="0"/>
      <w:spacing w:after="0" w:line="240" w:lineRule="auto"/>
    </w:pPr>
    <w:rPr>
      <w:rFonts w:ascii="Calibri" w:eastAsia="Calibri" w:hAnsi="Calibri" w:cs="Calibri"/>
    </w:rPr>
  </w:style>
  <w:style w:type="character" w:customStyle="1" w:styleId="371">
    <w:name w:val="Верхний колонтитул Знак37"/>
    <w:basedOn w:val="a0"/>
    <w:uiPriority w:val="99"/>
    <w:locked/>
    <w:rsid w:val="00574AAA"/>
    <w:rPr>
      <w:rFonts w:ascii="Times New Roman" w:hAnsi="Times New Roman" w:cs="Times New Roman"/>
      <w:sz w:val="24"/>
      <w:szCs w:val="24"/>
      <w:lang w:eastAsia="ru-RU"/>
    </w:rPr>
  </w:style>
  <w:style w:type="paragraph" w:customStyle="1" w:styleId="western1">
    <w:name w:val="western1"/>
    <w:basedOn w:val="a"/>
    <w:uiPriority w:val="99"/>
    <w:rsid w:val="00574AAA"/>
    <w:pPr>
      <w:spacing w:before="100" w:beforeAutospacing="1" w:after="115"/>
    </w:pPr>
    <w:rPr>
      <w:color w:val="000000"/>
      <w:sz w:val="20"/>
      <w:szCs w:val="20"/>
    </w:rPr>
  </w:style>
  <w:style w:type="character" w:customStyle="1" w:styleId="13pt">
    <w:name w:val="Основной текст + 13 pt"/>
    <w:aliases w:val="Интервал 0 pt2"/>
    <w:uiPriority w:val="99"/>
    <w:rsid w:val="00574AAA"/>
    <w:rPr>
      <w:rFonts w:ascii="Times New Roman" w:hAnsi="Times New Roman" w:cs="Times New Roman"/>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915">
      <w:bodyDiv w:val="1"/>
      <w:marLeft w:val="0"/>
      <w:marRight w:val="0"/>
      <w:marTop w:val="0"/>
      <w:marBottom w:val="0"/>
      <w:divBdr>
        <w:top w:val="none" w:sz="0" w:space="0" w:color="auto"/>
        <w:left w:val="none" w:sz="0" w:space="0" w:color="auto"/>
        <w:bottom w:val="none" w:sz="0" w:space="0" w:color="auto"/>
        <w:right w:val="none" w:sz="0" w:space="0" w:color="auto"/>
      </w:divBdr>
    </w:div>
    <w:div w:id="30498202">
      <w:bodyDiv w:val="1"/>
      <w:marLeft w:val="0"/>
      <w:marRight w:val="0"/>
      <w:marTop w:val="0"/>
      <w:marBottom w:val="0"/>
      <w:divBdr>
        <w:top w:val="none" w:sz="0" w:space="0" w:color="auto"/>
        <w:left w:val="none" w:sz="0" w:space="0" w:color="auto"/>
        <w:bottom w:val="none" w:sz="0" w:space="0" w:color="auto"/>
        <w:right w:val="none" w:sz="0" w:space="0" w:color="auto"/>
      </w:divBdr>
    </w:div>
    <w:div w:id="34476233">
      <w:bodyDiv w:val="1"/>
      <w:marLeft w:val="0"/>
      <w:marRight w:val="0"/>
      <w:marTop w:val="0"/>
      <w:marBottom w:val="0"/>
      <w:divBdr>
        <w:top w:val="none" w:sz="0" w:space="0" w:color="auto"/>
        <w:left w:val="none" w:sz="0" w:space="0" w:color="auto"/>
        <w:bottom w:val="none" w:sz="0" w:space="0" w:color="auto"/>
        <w:right w:val="none" w:sz="0" w:space="0" w:color="auto"/>
      </w:divBdr>
    </w:div>
    <w:div w:id="37708902">
      <w:bodyDiv w:val="1"/>
      <w:marLeft w:val="0"/>
      <w:marRight w:val="0"/>
      <w:marTop w:val="0"/>
      <w:marBottom w:val="0"/>
      <w:divBdr>
        <w:top w:val="none" w:sz="0" w:space="0" w:color="auto"/>
        <w:left w:val="none" w:sz="0" w:space="0" w:color="auto"/>
        <w:bottom w:val="none" w:sz="0" w:space="0" w:color="auto"/>
        <w:right w:val="none" w:sz="0" w:space="0" w:color="auto"/>
      </w:divBdr>
    </w:div>
    <w:div w:id="63262321">
      <w:bodyDiv w:val="1"/>
      <w:marLeft w:val="0"/>
      <w:marRight w:val="0"/>
      <w:marTop w:val="0"/>
      <w:marBottom w:val="0"/>
      <w:divBdr>
        <w:top w:val="none" w:sz="0" w:space="0" w:color="auto"/>
        <w:left w:val="none" w:sz="0" w:space="0" w:color="auto"/>
        <w:bottom w:val="none" w:sz="0" w:space="0" w:color="auto"/>
        <w:right w:val="none" w:sz="0" w:space="0" w:color="auto"/>
      </w:divBdr>
    </w:div>
    <w:div w:id="66654188">
      <w:bodyDiv w:val="1"/>
      <w:marLeft w:val="0"/>
      <w:marRight w:val="0"/>
      <w:marTop w:val="0"/>
      <w:marBottom w:val="0"/>
      <w:divBdr>
        <w:top w:val="none" w:sz="0" w:space="0" w:color="auto"/>
        <w:left w:val="none" w:sz="0" w:space="0" w:color="auto"/>
        <w:bottom w:val="none" w:sz="0" w:space="0" w:color="auto"/>
        <w:right w:val="none" w:sz="0" w:space="0" w:color="auto"/>
      </w:divBdr>
    </w:div>
    <w:div w:id="74252800">
      <w:bodyDiv w:val="1"/>
      <w:marLeft w:val="0"/>
      <w:marRight w:val="0"/>
      <w:marTop w:val="0"/>
      <w:marBottom w:val="0"/>
      <w:divBdr>
        <w:top w:val="none" w:sz="0" w:space="0" w:color="auto"/>
        <w:left w:val="none" w:sz="0" w:space="0" w:color="auto"/>
        <w:bottom w:val="none" w:sz="0" w:space="0" w:color="auto"/>
        <w:right w:val="none" w:sz="0" w:space="0" w:color="auto"/>
      </w:divBdr>
    </w:div>
    <w:div w:id="81878495">
      <w:bodyDiv w:val="1"/>
      <w:marLeft w:val="0"/>
      <w:marRight w:val="0"/>
      <w:marTop w:val="0"/>
      <w:marBottom w:val="0"/>
      <w:divBdr>
        <w:top w:val="none" w:sz="0" w:space="0" w:color="auto"/>
        <w:left w:val="none" w:sz="0" w:space="0" w:color="auto"/>
        <w:bottom w:val="none" w:sz="0" w:space="0" w:color="auto"/>
        <w:right w:val="none" w:sz="0" w:space="0" w:color="auto"/>
      </w:divBdr>
    </w:div>
    <w:div w:id="96171000">
      <w:bodyDiv w:val="1"/>
      <w:marLeft w:val="0"/>
      <w:marRight w:val="0"/>
      <w:marTop w:val="0"/>
      <w:marBottom w:val="0"/>
      <w:divBdr>
        <w:top w:val="none" w:sz="0" w:space="0" w:color="auto"/>
        <w:left w:val="none" w:sz="0" w:space="0" w:color="auto"/>
        <w:bottom w:val="none" w:sz="0" w:space="0" w:color="auto"/>
        <w:right w:val="none" w:sz="0" w:space="0" w:color="auto"/>
      </w:divBdr>
    </w:div>
    <w:div w:id="139199561">
      <w:bodyDiv w:val="1"/>
      <w:marLeft w:val="0"/>
      <w:marRight w:val="0"/>
      <w:marTop w:val="0"/>
      <w:marBottom w:val="0"/>
      <w:divBdr>
        <w:top w:val="none" w:sz="0" w:space="0" w:color="auto"/>
        <w:left w:val="none" w:sz="0" w:space="0" w:color="auto"/>
        <w:bottom w:val="none" w:sz="0" w:space="0" w:color="auto"/>
        <w:right w:val="none" w:sz="0" w:space="0" w:color="auto"/>
      </w:divBdr>
    </w:div>
    <w:div w:id="176694262">
      <w:bodyDiv w:val="1"/>
      <w:marLeft w:val="0"/>
      <w:marRight w:val="0"/>
      <w:marTop w:val="0"/>
      <w:marBottom w:val="0"/>
      <w:divBdr>
        <w:top w:val="none" w:sz="0" w:space="0" w:color="auto"/>
        <w:left w:val="none" w:sz="0" w:space="0" w:color="auto"/>
        <w:bottom w:val="none" w:sz="0" w:space="0" w:color="auto"/>
        <w:right w:val="none" w:sz="0" w:space="0" w:color="auto"/>
      </w:divBdr>
    </w:div>
    <w:div w:id="200022657">
      <w:bodyDiv w:val="1"/>
      <w:marLeft w:val="0"/>
      <w:marRight w:val="0"/>
      <w:marTop w:val="0"/>
      <w:marBottom w:val="0"/>
      <w:divBdr>
        <w:top w:val="none" w:sz="0" w:space="0" w:color="auto"/>
        <w:left w:val="none" w:sz="0" w:space="0" w:color="auto"/>
        <w:bottom w:val="none" w:sz="0" w:space="0" w:color="auto"/>
        <w:right w:val="none" w:sz="0" w:space="0" w:color="auto"/>
      </w:divBdr>
    </w:div>
    <w:div w:id="214119931">
      <w:bodyDiv w:val="1"/>
      <w:marLeft w:val="0"/>
      <w:marRight w:val="0"/>
      <w:marTop w:val="0"/>
      <w:marBottom w:val="0"/>
      <w:divBdr>
        <w:top w:val="none" w:sz="0" w:space="0" w:color="auto"/>
        <w:left w:val="none" w:sz="0" w:space="0" w:color="auto"/>
        <w:bottom w:val="none" w:sz="0" w:space="0" w:color="auto"/>
        <w:right w:val="none" w:sz="0" w:space="0" w:color="auto"/>
      </w:divBdr>
    </w:div>
    <w:div w:id="262613572">
      <w:bodyDiv w:val="1"/>
      <w:marLeft w:val="0"/>
      <w:marRight w:val="0"/>
      <w:marTop w:val="0"/>
      <w:marBottom w:val="0"/>
      <w:divBdr>
        <w:top w:val="none" w:sz="0" w:space="0" w:color="auto"/>
        <w:left w:val="none" w:sz="0" w:space="0" w:color="auto"/>
        <w:bottom w:val="none" w:sz="0" w:space="0" w:color="auto"/>
        <w:right w:val="none" w:sz="0" w:space="0" w:color="auto"/>
      </w:divBdr>
    </w:div>
    <w:div w:id="295524810">
      <w:bodyDiv w:val="1"/>
      <w:marLeft w:val="0"/>
      <w:marRight w:val="0"/>
      <w:marTop w:val="0"/>
      <w:marBottom w:val="0"/>
      <w:divBdr>
        <w:top w:val="none" w:sz="0" w:space="0" w:color="auto"/>
        <w:left w:val="none" w:sz="0" w:space="0" w:color="auto"/>
        <w:bottom w:val="none" w:sz="0" w:space="0" w:color="auto"/>
        <w:right w:val="none" w:sz="0" w:space="0" w:color="auto"/>
      </w:divBdr>
    </w:div>
    <w:div w:id="316885878">
      <w:bodyDiv w:val="1"/>
      <w:marLeft w:val="0"/>
      <w:marRight w:val="0"/>
      <w:marTop w:val="0"/>
      <w:marBottom w:val="0"/>
      <w:divBdr>
        <w:top w:val="none" w:sz="0" w:space="0" w:color="auto"/>
        <w:left w:val="none" w:sz="0" w:space="0" w:color="auto"/>
        <w:bottom w:val="none" w:sz="0" w:space="0" w:color="auto"/>
        <w:right w:val="none" w:sz="0" w:space="0" w:color="auto"/>
      </w:divBdr>
    </w:div>
    <w:div w:id="331488031">
      <w:bodyDiv w:val="1"/>
      <w:marLeft w:val="0"/>
      <w:marRight w:val="0"/>
      <w:marTop w:val="0"/>
      <w:marBottom w:val="0"/>
      <w:divBdr>
        <w:top w:val="none" w:sz="0" w:space="0" w:color="auto"/>
        <w:left w:val="none" w:sz="0" w:space="0" w:color="auto"/>
        <w:bottom w:val="none" w:sz="0" w:space="0" w:color="auto"/>
        <w:right w:val="none" w:sz="0" w:space="0" w:color="auto"/>
      </w:divBdr>
    </w:div>
    <w:div w:id="345596318">
      <w:bodyDiv w:val="1"/>
      <w:marLeft w:val="0"/>
      <w:marRight w:val="0"/>
      <w:marTop w:val="0"/>
      <w:marBottom w:val="0"/>
      <w:divBdr>
        <w:top w:val="none" w:sz="0" w:space="0" w:color="auto"/>
        <w:left w:val="none" w:sz="0" w:space="0" w:color="auto"/>
        <w:bottom w:val="none" w:sz="0" w:space="0" w:color="auto"/>
        <w:right w:val="none" w:sz="0" w:space="0" w:color="auto"/>
      </w:divBdr>
    </w:div>
    <w:div w:id="348215701">
      <w:bodyDiv w:val="1"/>
      <w:marLeft w:val="0"/>
      <w:marRight w:val="0"/>
      <w:marTop w:val="0"/>
      <w:marBottom w:val="0"/>
      <w:divBdr>
        <w:top w:val="none" w:sz="0" w:space="0" w:color="auto"/>
        <w:left w:val="none" w:sz="0" w:space="0" w:color="auto"/>
        <w:bottom w:val="none" w:sz="0" w:space="0" w:color="auto"/>
        <w:right w:val="none" w:sz="0" w:space="0" w:color="auto"/>
      </w:divBdr>
    </w:div>
    <w:div w:id="371075222">
      <w:bodyDiv w:val="1"/>
      <w:marLeft w:val="0"/>
      <w:marRight w:val="0"/>
      <w:marTop w:val="0"/>
      <w:marBottom w:val="0"/>
      <w:divBdr>
        <w:top w:val="none" w:sz="0" w:space="0" w:color="auto"/>
        <w:left w:val="none" w:sz="0" w:space="0" w:color="auto"/>
        <w:bottom w:val="none" w:sz="0" w:space="0" w:color="auto"/>
        <w:right w:val="none" w:sz="0" w:space="0" w:color="auto"/>
      </w:divBdr>
    </w:div>
    <w:div w:id="397825768">
      <w:bodyDiv w:val="1"/>
      <w:marLeft w:val="0"/>
      <w:marRight w:val="0"/>
      <w:marTop w:val="0"/>
      <w:marBottom w:val="0"/>
      <w:divBdr>
        <w:top w:val="none" w:sz="0" w:space="0" w:color="auto"/>
        <w:left w:val="none" w:sz="0" w:space="0" w:color="auto"/>
        <w:bottom w:val="none" w:sz="0" w:space="0" w:color="auto"/>
        <w:right w:val="none" w:sz="0" w:space="0" w:color="auto"/>
      </w:divBdr>
    </w:div>
    <w:div w:id="399060027">
      <w:bodyDiv w:val="1"/>
      <w:marLeft w:val="0"/>
      <w:marRight w:val="0"/>
      <w:marTop w:val="0"/>
      <w:marBottom w:val="0"/>
      <w:divBdr>
        <w:top w:val="none" w:sz="0" w:space="0" w:color="auto"/>
        <w:left w:val="none" w:sz="0" w:space="0" w:color="auto"/>
        <w:bottom w:val="none" w:sz="0" w:space="0" w:color="auto"/>
        <w:right w:val="none" w:sz="0" w:space="0" w:color="auto"/>
      </w:divBdr>
    </w:div>
    <w:div w:id="403337550">
      <w:bodyDiv w:val="1"/>
      <w:marLeft w:val="0"/>
      <w:marRight w:val="0"/>
      <w:marTop w:val="0"/>
      <w:marBottom w:val="0"/>
      <w:divBdr>
        <w:top w:val="none" w:sz="0" w:space="0" w:color="auto"/>
        <w:left w:val="none" w:sz="0" w:space="0" w:color="auto"/>
        <w:bottom w:val="none" w:sz="0" w:space="0" w:color="auto"/>
        <w:right w:val="none" w:sz="0" w:space="0" w:color="auto"/>
      </w:divBdr>
    </w:div>
    <w:div w:id="407044616">
      <w:bodyDiv w:val="1"/>
      <w:marLeft w:val="0"/>
      <w:marRight w:val="0"/>
      <w:marTop w:val="0"/>
      <w:marBottom w:val="0"/>
      <w:divBdr>
        <w:top w:val="none" w:sz="0" w:space="0" w:color="auto"/>
        <w:left w:val="none" w:sz="0" w:space="0" w:color="auto"/>
        <w:bottom w:val="none" w:sz="0" w:space="0" w:color="auto"/>
        <w:right w:val="none" w:sz="0" w:space="0" w:color="auto"/>
      </w:divBdr>
    </w:div>
    <w:div w:id="418453272">
      <w:bodyDiv w:val="1"/>
      <w:marLeft w:val="0"/>
      <w:marRight w:val="0"/>
      <w:marTop w:val="0"/>
      <w:marBottom w:val="0"/>
      <w:divBdr>
        <w:top w:val="none" w:sz="0" w:space="0" w:color="auto"/>
        <w:left w:val="none" w:sz="0" w:space="0" w:color="auto"/>
        <w:bottom w:val="none" w:sz="0" w:space="0" w:color="auto"/>
        <w:right w:val="none" w:sz="0" w:space="0" w:color="auto"/>
      </w:divBdr>
    </w:div>
    <w:div w:id="481429396">
      <w:bodyDiv w:val="1"/>
      <w:marLeft w:val="0"/>
      <w:marRight w:val="0"/>
      <w:marTop w:val="0"/>
      <w:marBottom w:val="0"/>
      <w:divBdr>
        <w:top w:val="none" w:sz="0" w:space="0" w:color="auto"/>
        <w:left w:val="none" w:sz="0" w:space="0" w:color="auto"/>
        <w:bottom w:val="none" w:sz="0" w:space="0" w:color="auto"/>
        <w:right w:val="none" w:sz="0" w:space="0" w:color="auto"/>
      </w:divBdr>
    </w:div>
    <w:div w:id="489909465">
      <w:bodyDiv w:val="1"/>
      <w:marLeft w:val="0"/>
      <w:marRight w:val="0"/>
      <w:marTop w:val="0"/>
      <w:marBottom w:val="0"/>
      <w:divBdr>
        <w:top w:val="none" w:sz="0" w:space="0" w:color="auto"/>
        <w:left w:val="none" w:sz="0" w:space="0" w:color="auto"/>
        <w:bottom w:val="none" w:sz="0" w:space="0" w:color="auto"/>
        <w:right w:val="none" w:sz="0" w:space="0" w:color="auto"/>
      </w:divBdr>
    </w:div>
    <w:div w:id="501313175">
      <w:bodyDiv w:val="1"/>
      <w:marLeft w:val="0"/>
      <w:marRight w:val="0"/>
      <w:marTop w:val="0"/>
      <w:marBottom w:val="0"/>
      <w:divBdr>
        <w:top w:val="none" w:sz="0" w:space="0" w:color="auto"/>
        <w:left w:val="none" w:sz="0" w:space="0" w:color="auto"/>
        <w:bottom w:val="none" w:sz="0" w:space="0" w:color="auto"/>
        <w:right w:val="none" w:sz="0" w:space="0" w:color="auto"/>
      </w:divBdr>
    </w:div>
    <w:div w:id="506988663">
      <w:bodyDiv w:val="1"/>
      <w:marLeft w:val="0"/>
      <w:marRight w:val="0"/>
      <w:marTop w:val="0"/>
      <w:marBottom w:val="0"/>
      <w:divBdr>
        <w:top w:val="none" w:sz="0" w:space="0" w:color="auto"/>
        <w:left w:val="none" w:sz="0" w:space="0" w:color="auto"/>
        <w:bottom w:val="none" w:sz="0" w:space="0" w:color="auto"/>
        <w:right w:val="none" w:sz="0" w:space="0" w:color="auto"/>
      </w:divBdr>
    </w:div>
    <w:div w:id="514073763">
      <w:bodyDiv w:val="1"/>
      <w:marLeft w:val="0"/>
      <w:marRight w:val="0"/>
      <w:marTop w:val="0"/>
      <w:marBottom w:val="0"/>
      <w:divBdr>
        <w:top w:val="none" w:sz="0" w:space="0" w:color="auto"/>
        <w:left w:val="none" w:sz="0" w:space="0" w:color="auto"/>
        <w:bottom w:val="none" w:sz="0" w:space="0" w:color="auto"/>
        <w:right w:val="none" w:sz="0" w:space="0" w:color="auto"/>
      </w:divBdr>
    </w:div>
    <w:div w:id="561018792">
      <w:bodyDiv w:val="1"/>
      <w:marLeft w:val="0"/>
      <w:marRight w:val="0"/>
      <w:marTop w:val="0"/>
      <w:marBottom w:val="0"/>
      <w:divBdr>
        <w:top w:val="none" w:sz="0" w:space="0" w:color="auto"/>
        <w:left w:val="none" w:sz="0" w:space="0" w:color="auto"/>
        <w:bottom w:val="none" w:sz="0" w:space="0" w:color="auto"/>
        <w:right w:val="none" w:sz="0" w:space="0" w:color="auto"/>
      </w:divBdr>
    </w:div>
    <w:div w:id="564224098">
      <w:bodyDiv w:val="1"/>
      <w:marLeft w:val="0"/>
      <w:marRight w:val="0"/>
      <w:marTop w:val="0"/>
      <w:marBottom w:val="0"/>
      <w:divBdr>
        <w:top w:val="none" w:sz="0" w:space="0" w:color="auto"/>
        <w:left w:val="none" w:sz="0" w:space="0" w:color="auto"/>
        <w:bottom w:val="none" w:sz="0" w:space="0" w:color="auto"/>
        <w:right w:val="none" w:sz="0" w:space="0" w:color="auto"/>
      </w:divBdr>
    </w:div>
    <w:div w:id="573397627">
      <w:bodyDiv w:val="1"/>
      <w:marLeft w:val="0"/>
      <w:marRight w:val="0"/>
      <w:marTop w:val="0"/>
      <w:marBottom w:val="0"/>
      <w:divBdr>
        <w:top w:val="none" w:sz="0" w:space="0" w:color="auto"/>
        <w:left w:val="none" w:sz="0" w:space="0" w:color="auto"/>
        <w:bottom w:val="none" w:sz="0" w:space="0" w:color="auto"/>
        <w:right w:val="none" w:sz="0" w:space="0" w:color="auto"/>
      </w:divBdr>
    </w:div>
    <w:div w:id="592476352">
      <w:bodyDiv w:val="1"/>
      <w:marLeft w:val="0"/>
      <w:marRight w:val="0"/>
      <w:marTop w:val="0"/>
      <w:marBottom w:val="0"/>
      <w:divBdr>
        <w:top w:val="none" w:sz="0" w:space="0" w:color="auto"/>
        <w:left w:val="none" w:sz="0" w:space="0" w:color="auto"/>
        <w:bottom w:val="none" w:sz="0" w:space="0" w:color="auto"/>
        <w:right w:val="none" w:sz="0" w:space="0" w:color="auto"/>
      </w:divBdr>
    </w:div>
    <w:div w:id="624312827">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60933547">
      <w:bodyDiv w:val="1"/>
      <w:marLeft w:val="0"/>
      <w:marRight w:val="0"/>
      <w:marTop w:val="0"/>
      <w:marBottom w:val="0"/>
      <w:divBdr>
        <w:top w:val="none" w:sz="0" w:space="0" w:color="auto"/>
        <w:left w:val="none" w:sz="0" w:space="0" w:color="auto"/>
        <w:bottom w:val="none" w:sz="0" w:space="0" w:color="auto"/>
        <w:right w:val="none" w:sz="0" w:space="0" w:color="auto"/>
      </w:divBdr>
    </w:div>
    <w:div w:id="695540780">
      <w:bodyDiv w:val="1"/>
      <w:marLeft w:val="0"/>
      <w:marRight w:val="0"/>
      <w:marTop w:val="0"/>
      <w:marBottom w:val="0"/>
      <w:divBdr>
        <w:top w:val="none" w:sz="0" w:space="0" w:color="auto"/>
        <w:left w:val="none" w:sz="0" w:space="0" w:color="auto"/>
        <w:bottom w:val="none" w:sz="0" w:space="0" w:color="auto"/>
        <w:right w:val="none" w:sz="0" w:space="0" w:color="auto"/>
      </w:divBdr>
    </w:div>
    <w:div w:id="709308341">
      <w:bodyDiv w:val="1"/>
      <w:marLeft w:val="0"/>
      <w:marRight w:val="0"/>
      <w:marTop w:val="0"/>
      <w:marBottom w:val="0"/>
      <w:divBdr>
        <w:top w:val="none" w:sz="0" w:space="0" w:color="auto"/>
        <w:left w:val="none" w:sz="0" w:space="0" w:color="auto"/>
        <w:bottom w:val="none" w:sz="0" w:space="0" w:color="auto"/>
        <w:right w:val="none" w:sz="0" w:space="0" w:color="auto"/>
      </w:divBdr>
    </w:div>
    <w:div w:id="713315780">
      <w:bodyDiv w:val="1"/>
      <w:marLeft w:val="0"/>
      <w:marRight w:val="0"/>
      <w:marTop w:val="0"/>
      <w:marBottom w:val="0"/>
      <w:divBdr>
        <w:top w:val="none" w:sz="0" w:space="0" w:color="auto"/>
        <w:left w:val="none" w:sz="0" w:space="0" w:color="auto"/>
        <w:bottom w:val="none" w:sz="0" w:space="0" w:color="auto"/>
        <w:right w:val="none" w:sz="0" w:space="0" w:color="auto"/>
      </w:divBdr>
    </w:div>
    <w:div w:id="720597914">
      <w:bodyDiv w:val="1"/>
      <w:marLeft w:val="0"/>
      <w:marRight w:val="0"/>
      <w:marTop w:val="0"/>
      <w:marBottom w:val="0"/>
      <w:divBdr>
        <w:top w:val="none" w:sz="0" w:space="0" w:color="auto"/>
        <w:left w:val="none" w:sz="0" w:space="0" w:color="auto"/>
        <w:bottom w:val="none" w:sz="0" w:space="0" w:color="auto"/>
        <w:right w:val="none" w:sz="0" w:space="0" w:color="auto"/>
      </w:divBdr>
    </w:div>
    <w:div w:id="741871408">
      <w:bodyDiv w:val="1"/>
      <w:marLeft w:val="0"/>
      <w:marRight w:val="0"/>
      <w:marTop w:val="0"/>
      <w:marBottom w:val="0"/>
      <w:divBdr>
        <w:top w:val="none" w:sz="0" w:space="0" w:color="auto"/>
        <w:left w:val="none" w:sz="0" w:space="0" w:color="auto"/>
        <w:bottom w:val="none" w:sz="0" w:space="0" w:color="auto"/>
        <w:right w:val="none" w:sz="0" w:space="0" w:color="auto"/>
      </w:divBdr>
    </w:div>
    <w:div w:id="760566281">
      <w:bodyDiv w:val="1"/>
      <w:marLeft w:val="0"/>
      <w:marRight w:val="0"/>
      <w:marTop w:val="0"/>
      <w:marBottom w:val="0"/>
      <w:divBdr>
        <w:top w:val="none" w:sz="0" w:space="0" w:color="auto"/>
        <w:left w:val="none" w:sz="0" w:space="0" w:color="auto"/>
        <w:bottom w:val="none" w:sz="0" w:space="0" w:color="auto"/>
        <w:right w:val="none" w:sz="0" w:space="0" w:color="auto"/>
      </w:divBdr>
    </w:div>
    <w:div w:id="763499387">
      <w:bodyDiv w:val="1"/>
      <w:marLeft w:val="0"/>
      <w:marRight w:val="0"/>
      <w:marTop w:val="0"/>
      <w:marBottom w:val="0"/>
      <w:divBdr>
        <w:top w:val="none" w:sz="0" w:space="0" w:color="auto"/>
        <w:left w:val="none" w:sz="0" w:space="0" w:color="auto"/>
        <w:bottom w:val="none" w:sz="0" w:space="0" w:color="auto"/>
        <w:right w:val="none" w:sz="0" w:space="0" w:color="auto"/>
      </w:divBdr>
    </w:div>
    <w:div w:id="775173402">
      <w:bodyDiv w:val="1"/>
      <w:marLeft w:val="0"/>
      <w:marRight w:val="0"/>
      <w:marTop w:val="0"/>
      <w:marBottom w:val="0"/>
      <w:divBdr>
        <w:top w:val="none" w:sz="0" w:space="0" w:color="auto"/>
        <w:left w:val="none" w:sz="0" w:space="0" w:color="auto"/>
        <w:bottom w:val="none" w:sz="0" w:space="0" w:color="auto"/>
        <w:right w:val="none" w:sz="0" w:space="0" w:color="auto"/>
      </w:divBdr>
    </w:div>
    <w:div w:id="776608767">
      <w:bodyDiv w:val="1"/>
      <w:marLeft w:val="0"/>
      <w:marRight w:val="0"/>
      <w:marTop w:val="0"/>
      <w:marBottom w:val="0"/>
      <w:divBdr>
        <w:top w:val="none" w:sz="0" w:space="0" w:color="auto"/>
        <w:left w:val="none" w:sz="0" w:space="0" w:color="auto"/>
        <w:bottom w:val="none" w:sz="0" w:space="0" w:color="auto"/>
        <w:right w:val="none" w:sz="0" w:space="0" w:color="auto"/>
      </w:divBdr>
    </w:div>
    <w:div w:id="786196524">
      <w:bodyDiv w:val="1"/>
      <w:marLeft w:val="0"/>
      <w:marRight w:val="0"/>
      <w:marTop w:val="0"/>
      <w:marBottom w:val="0"/>
      <w:divBdr>
        <w:top w:val="none" w:sz="0" w:space="0" w:color="auto"/>
        <w:left w:val="none" w:sz="0" w:space="0" w:color="auto"/>
        <w:bottom w:val="none" w:sz="0" w:space="0" w:color="auto"/>
        <w:right w:val="none" w:sz="0" w:space="0" w:color="auto"/>
      </w:divBdr>
    </w:div>
    <w:div w:id="811412274">
      <w:bodyDiv w:val="1"/>
      <w:marLeft w:val="0"/>
      <w:marRight w:val="0"/>
      <w:marTop w:val="0"/>
      <w:marBottom w:val="0"/>
      <w:divBdr>
        <w:top w:val="none" w:sz="0" w:space="0" w:color="auto"/>
        <w:left w:val="none" w:sz="0" w:space="0" w:color="auto"/>
        <w:bottom w:val="none" w:sz="0" w:space="0" w:color="auto"/>
        <w:right w:val="none" w:sz="0" w:space="0" w:color="auto"/>
      </w:divBdr>
    </w:div>
    <w:div w:id="842401529">
      <w:bodyDiv w:val="1"/>
      <w:marLeft w:val="0"/>
      <w:marRight w:val="0"/>
      <w:marTop w:val="0"/>
      <w:marBottom w:val="0"/>
      <w:divBdr>
        <w:top w:val="none" w:sz="0" w:space="0" w:color="auto"/>
        <w:left w:val="none" w:sz="0" w:space="0" w:color="auto"/>
        <w:bottom w:val="none" w:sz="0" w:space="0" w:color="auto"/>
        <w:right w:val="none" w:sz="0" w:space="0" w:color="auto"/>
      </w:divBdr>
    </w:div>
    <w:div w:id="867987587">
      <w:bodyDiv w:val="1"/>
      <w:marLeft w:val="0"/>
      <w:marRight w:val="0"/>
      <w:marTop w:val="0"/>
      <w:marBottom w:val="0"/>
      <w:divBdr>
        <w:top w:val="none" w:sz="0" w:space="0" w:color="auto"/>
        <w:left w:val="none" w:sz="0" w:space="0" w:color="auto"/>
        <w:bottom w:val="none" w:sz="0" w:space="0" w:color="auto"/>
        <w:right w:val="none" w:sz="0" w:space="0" w:color="auto"/>
      </w:divBdr>
    </w:div>
    <w:div w:id="869563752">
      <w:bodyDiv w:val="1"/>
      <w:marLeft w:val="0"/>
      <w:marRight w:val="0"/>
      <w:marTop w:val="0"/>
      <w:marBottom w:val="0"/>
      <w:divBdr>
        <w:top w:val="none" w:sz="0" w:space="0" w:color="auto"/>
        <w:left w:val="none" w:sz="0" w:space="0" w:color="auto"/>
        <w:bottom w:val="none" w:sz="0" w:space="0" w:color="auto"/>
        <w:right w:val="none" w:sz="0" w:space="0" w:color="auto"/>
      </w:divBdr>
    </w:div>
    <w:div w:id="875317489">
      <w:bodyDiv w:val="1"/>
      <w:marLeft w:val="0"/>
      <w:marRight w:val="0"/>
      <w:marTop w:val="0"/>
      <w:marBottom w:val="0"/>
      <w:divBdr>
        <w:top w:val="none" w:sz="0" w:space="0" w:color="auto"/>
        <w:left w:val="none" w:sz="0" w:space="0" w:color="auto"/>
        <w:bottom w:val="none" w:sz="0" w:space="0" w:color="auto"/>
        <w:right w:val="none" w:sz="0" w:space="0" w:color="auto"/>
      </w:divBdr>
    </w:div>
    <w:div w:id="877861764">
      <w:bodyDiv w:val="1"/>
      <w:marLeft w:val="0"/>
      <w:marRight w:val="0"/>
      <w:marTop w:val="0"/>
      <w:marBottom w:val="0"/>
      <w:divBdr>
        <w:top w:val="none" w:sz="0" w:space="0" w:color="auto"/>
        <w:left w:val="none" w:sz="0" w:space="0" w:color="auto"/>
        <w:bottom w:val="none" w:sz="0" w:space="0" w:color="auto"/>
        <w:right w:val="none" w:sz="0" w:space="0" w:color="auto"/>
      </w:divBdr>
    </w:div>
    <w:div w:id="902521103">
      <w:bodyDiv w:val="1"/>
      <w:marLeft w:val="0"/>
      <w:marRight w:val="0"/>
      <w:marTop w:val="0"/>
      <w:marBottom w:val="0"/>
      <w:divBdr>
        <w:top w:val="none" w:sz="0" w:space="0" w:color="auto"/>
        <w:left w:val="none" w:sz="0" w:space="0" w:color="auto"/>
        <w:bottom w:val="none" w:sz="0" w:space="0" w:color="auto"/>
        <w:right w:val="none" w:sz="0" w:space="0" w:color="auto"/>
      </w:divBdr>
    </w:div>
    <w:div w:id="989676473">
      <w:bodyDiv w:val="1"/>
      <w:marLeft w:val="0"/>
      <w:marRight w:val="0"/>
      <w:marTop w:val="0"/>
      <w:marBottom w:val="0"/>
      <w:divBdr>
        <w:top w:val="none" w:sz="0" w:space="0" w:color="auto"/>
        <w:left w:val="none" w:sz="0" w:space="0" w:color="auto"/>
        <w:bottom w:val="none" w:sz="0" w:space="0" w:color="auto"/>
        <w:right w:val="none" w:sz="0" w:space="0" w:color="auto"/>
      </w:divBdr>
    </w:div>
    <w:div w:id="1001156336">
      <w:bodyDiv w:val="1"/>
      <w:marLeft w:val="0"/>
      <w:marRight w:val="0"/>
      <w:marTop w:val="0"/>
      <w:marBottom w:val="0"/>
      <w:divBdr>
        <w:top w:val="none" w:sz="0" w:space="0" w:color="auto"/>
        <w:left w:val="none" w:sz="0" w:space="0" w:color="auto"/>
        <w:bottom w:val="none" w:sz="0" w:space="0" w:color="auto"/>
        <w:right w:val="none" w:sz="0" w:space="0" w:color="auto"/>
      </w:divBdr>
    </w:div>
    <w:div w:id="1021709836">
      <w:bodyDiv w:val="1"/>
      <w:marLeft w:val="0"/>
      <w:marRight w:val="0"/>
      <w:marTop w:val="0"/>
      <w:marBottom w:val="0"/>
      <w:divBdr>
        <w:top w:val="none" w:sz="0" w:space="0" w:color="auto"/>
        <w:left w:val="none" w:sz="0" w:space="0" w:color="auto"/>
        <w:bottom w:val="none" w:sz="0" w:space="0" w:color="auto"/>
        <w:right w:val="none" w:sz="0" w:space="0" w:color="auto"/>
      </w:divBdr>
    </w:div>
    <w:div w:id="1023168021">
      <w:bodyDiv w:val="1"/>
      <w:marLeft w:val="0"/>
      <w:marRight w:val="0"/>
      <w:marTop w:val="0"/>
      <w:marBottom w:val="0"/>
      <w:divBdr>
        <w:top w:val="none" w:sz="0" w:space="0" w:color="auto"/>
        <w:left w:val="none" w:sz="0" w:space="0" w:color="auto"/>
        <w:bottom w:val="none" w:sz="0" w:space="0" w:color="auto"/>
        <w:right w:val="none" w:sz="0" w:space="0" w:color="auto"/>
      </w:divBdr>
    </w:div>
    <w:div w:id="1023483912">
      <w:bodyDiv w:val="1"/>
      <w:marLeft w:val="0"/>
      <w:marRight w:val="0"/>
      <w:marTop w:val="0"/>
      <w:marBottom w:val="0"/>
      <w:divBdr>
        <w:top w:val="none" w:sz="0" w:space="0" w:color="auto"/>
        <w:left w:val="none" w:sz="0" w:space="0" w:color="auto"/>
        <w:bottom w:val="none" w:sz="0" w:space="0" w:color="auto"/>
        <w:right w:val="none" w:sz="0" w:space="0" w:color="auto"/>
      </w:divBdr>
    </w:div>
    <w:div w:id="1024290030">
      <w:bodyDiv w:val="1"/>
      <w:marLeft w:val="0"/>
      <w:marRight w:val="0"/>
      <w:marTop w:val="0"/>
      <w:marBottom w:val="0"/>
      <w:divBdr>
        <w:top w:val="none" w:sz="0" w:space="0" w:color="auto"/>
        <w:left w:val="none" w:sz="0" w:space="0" w:color="auto"/>
        <w:bottom w:val="none" w:sz="0" w:space="0" w:color="auto"/>
        <w:right w:val="none" w:sz="0" w:space="0" w:color="auto"/>
      </w:divBdr>
    </w:div>
    <w:div w:id="1043988685">
      <w:bodyDiv w:val="1"/>
      <w:marLeft w:val="0"/>
      <w:marRight w:val="0"/>
      <w:marTop w:val="0"/>
      <w:marBottom w:val="0"/>
      <w:divBdr>
        <w:top w:val="none" w:sz="0" w:space="0" w:color="auto"/>
        <w:left w:val="none" w:sz="0" w:space="0" w:color="auto"/>
        <w:bottom w:val="none" w:sz="0" w:space="0" w:color="auto"/>
        <w:right w:val="none" w:sz="0" w:space="0" w:color="auto"/>
      </w:divBdr>
    </w:div>
    <w:div w:id="1076364464">
      <w:bodyDiv w:val="1"/>
      <w:marLeft w:val="0"/>
      <w:marRight w:val="0"/>
      <w:marTop w:val="0"/>
      <w:marBottom w:val="0"/>
      <w:divBdr>
        <w:top w:val="none" w:sz="0" w:space="0" w:color="auto"/>
        <w:left w:val="none" w:sz="0" w:space="0" w:color="auto"/>
        <w:bottom w:val="none" w:sz="0" w:space="0" w:color="auto"/>
        <w:right w:val="none" w:sz="0" w:space="0" w:color="auto"/>
      </w:divBdr>
    </w:div>
    <w:div w:id="1084913856">
      <w:bodyDiv w:val="1"/>
      <w:marLeft w:val="0"/>
      <w:marRight w:val="0"/>
      <w:marTop w:val="0"/>
      <w:marBottom w:val="0"/>
      <w:divBdr>
        <w:top w:val="none" w:sz="0" w:space="0" w:color="auto"/>
        <w:left w:val="none" w:sz="0" w:space="0" w:color="auto"/>
        <w:bottom w:val="none" w:sz="0" w:space="0" w:color="auto"/>
        <w:right w:val="none" w:sz="0" w:space="0" w:color="auto"/>
      </w:divBdr>
    </w:div>
    <w:div w:id="1100761978">
      <w:bodyDiv w:val="1"/>
      <w:marLeft w:val="0"/>
      <w:marRight w:val="0"/>
      <w:marTop w:val="0"/>
      <w:marBottom w:val="0"/>
      <w:divBdr>
        <w:top w:val="none" w:sz="0" w:space="0" w:color="auto"/>
        <w:left w:val="none" w:sz="0" w:space="0" w:color="auto"/>
        <w:bottom w:val="none" w:sz="0" w:space="0" w:color="auto"/>
        <w:right w:val="none" w:sz="0" w:space="0" w:color="auto"/>
      </w:divBdr>
    </w:div>
    <w:div w:id="1101217860">
      <w:bodyDiv w:val="1"/>
      <w:marLeft w:val="0"/>
      <w:marRight w:val="0"/>
      <w:marTop w:val="0"/>
      <w:marBottom w:val="0"/>
      <w:divBdr>
        <w:top w:val="none" w:sz="0" w:space="0" w:color="auto"/>
        <w:left w:val="none" w:sz="0" w:space="0" w:color="auto"/>
        <w:bottom w:val="none" w:sz="0" w:space="0" w:color="auto"/>
        <w:right w:val="none" w:sz="0" w:space="0" w:color="auto"/>
      </w:divBdr>
    </w:div>
    <w:div w:id="1102650741">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41339158">
      <w:bodyDiv w:val="1"/>
      <w:marLeft w:val="0"/>
      <w:marRight w:val="0"/>
      <w:marTop w:val="0"/>
      <w:marBottom w:val="0"/>
      <w:divBdr>
        <w:top w:val="none" w:sz="0" w:space="0" w:color="auto"/>
        <w:left w:val="none" w:sz="0" w:space="0" w:color="auto"/>
        <w:bottom w:val="none" w:sz="0" w:space="0" w:color="auto"/>
        <w:right w:val="none" w:sz="0" w:space="0" w:color="auto"/>
      </w:divBdr>
    </w:div>
    <w:div w:id="1223447192">
      <w:bodyDiv w:val="1"/>
      <w:marLeft w:val="0"/>
      <w:marRight w:val="0"/>
      <w:marTop w:val="0"/>
      <w:marBottom w:val="0"/>
      <w:divBdr>
        <w:top w:val="none" w:sz="0" w:space="0" w:color="auto"/>
        <w:left w:val="none" w:sz="0" w:space="0" w:color="auto"/>
        <w:bottom w:val="none" w:sz="0" w:space="0" w:color="auto"/>
        <w:right w:val="none" w:sz="0" w:space="0" w:color="auto"/>
      </w:divBdr>
    </w:div>
    <w:div w:id="1276672494">
      <w:bodyDiv w:val="1"/>
      <w:marLeft w:val="0"/>
      <w:marRight w:val="0"/>
      <w:marTop w:val="0"/>
      <w:marBottom w:val="0"/>
      <w:divBdr>
        <w:top w:val="none" w:sz="0" w:space="0" w:color="auto"/>
        <w:left w:val="none" w:sz="0" w:space="0" w:color="auto"/>
        <w:bottom w:val="none" w:sz="0" w:space="0" w:color="auto"/>
        <w:right w:val="none" w:sz="0" w:space="0" w:color="auto"/>
      </w:divBdr>
    </w:div>
    <w:div w:id="1277836760">
      <w:bodyDiv w:val="1"/>
      <w:marLeft w:val="0"/>
      <w:marRight w:val="0"/>
      <w:marTop w:val="0"/>
      <w:marBottom w:val="0"/>
      <w:divBdr>
        <w:top w:val="none" w:sz="0" w:space="0" w:color="auto"/>
        <w:left w:val="none" w:sz="0" w:space="0" w:color="auto"/>
        <w:bottom w:val="none" w:sz="0" w:space="0" w:color="auto"/>
        <w:right w:val="none" w:sz="0" w:space="0" w:color="auto"/>
      </w:divBdr>
    </w:div>
    <w:div w:id="1307398650">
      <w:bodyDiv w:val="1"/>
      <w:marLeft w:val="0"/>
      <w:marRight w:val="0"/>
      <w:marTop w:val="0"/>
      <w:marBottom w:val="0"/>
      <w:divBdr>
        <w:top w:val="none" w:sz="0" w:space="0" w:color="auto"/>
        <w:left w:val="none" w:sz="0" w:space="0" w:color="auto"/>
        <w:bottom w:val="none" w:sz="0" w:space="0" w:color="auto"/>
        <w:right w:val="none" w:sz="0" w:space="0" w:color="auto"/>
      </w:divBdr>
    </w:div>
    <w:div w:id="1316376040">
      <w:bodyDiv w:val="1"/>
      <w:marLeft w:val="0"/>
      <w:marRight w:val="0"/>
      <w:marTop w:val="0"/>
      <w:marBottom w:val="0"/>
      <w:divBdr>
        <w:top w:val="none" w:sz="0" w:space="0" w:color="auto"/>
        <w:left w:val="none" w:sz="0" w:space="0" w:color="auto"/>
        <w:bottom w:val="none" w:sz="0" w:space="0" w:color="auto"/>
        <w:right w:val="none" w:sz="0" w:space="0" w:color="auto"/>
      </w:divBdr>
    </w:div>
    <w:div w:id="1318729369">
      <w:bodyDiv w:val="1"/>
      <w:marLeft w:val="0"/>
      <w:marRight w:val="0"/>
      <w:marTop w:val="0"/>
      <w:marBottom w:val="0"/>
      <w:divBdr>
        <w:top w:val="none" w:sz="0" w:space="0" w:color="auto"/>
        <w:left w:val="none" w:sz="0" w:space="0" w:color="auto"/>
        <w:bottom w:val="none" w:sz="0" w:space="0" w:color="auto"/>
        <w:right w:val="none" w:sz="0" w:space="0" w:color="auto"/>
      </w:divBdr>
    </w:div>
    <w:div w:id="1329019066">
      <w:bodyDiv w:val="1"/>
      <w:marLeft w:val="0"/>
      <w:marRight w:val="0"/>
      <w:marTop w:val="0"/>
      <w:marBottom w:val="0"/>
      <w:divBdr>
        <w:top w:val="none" w:sz="0" w:space="0" w:color="auto"/>
        <w:left w:val="none" w:sz="0" w:space="0" w:color="auto"/>
        <w:bottom w:val="none" w:sz="0" w:space="0" w:color="auto"/>
        <w:right w:val="none" w:sz="0" w:space="0" w:color="auto"/>
      </w:divBdr>
    </w:div>
    <w:div w:id="1329282765">
      <w:bodyDiv w:val="1"/>
      <w:marLeft w:val="0"/>
      <w:marRight w:val="0"/>
      <w:marTop w:val="0"/>
      <w:marBottom w:val="0"/>
      <w:divBdr>
        <w:top w:val="none" w:sz="0" w:space="0" w:color="auto"/>
        <w:left w:val="none" w:sz="0" w:space="0" w:color="auto"/>
        <w:bottom w:val="none" w:sz="0" w:space="0" w:color="auto"/>
        <w:right w:val="none" w:sz="0" w:space="0" w:color="auto"/>
      </w:divBdr>
    </w:div>
    <w:div w:id="1330602572">
      <w:bodyDiv w:val="1"/>
      <w:marLeft w:val="0"/>
      <w:marRight w:val="0"/>
      <w:marTop w:val="0"/>
      <w:marBottom w:val="0"/>
      <w:divBdr>
        <w:top w:val="none" w:sz="0" w:space="0" w:color="auto"/>
        <w:left w:val="none" w:sz="0" w:space="0" w:color="auto"/>
        <w:bottom w:val="none" w:sz="0" w:space="0" w:color="auto"/>
        <w:right w:val="none" w:sz="0" w:space="0" w:color="auto"/>
      </w:divBdr>
    </w:div>
    <w:div w:id="1335259204">
      <w:bodyDiv w:val="1"/>
      <w:marLeft w:val="0"/>
      <w:marRight w:val="0"/>
      <w:marTop w:val="0"/>
      <w:marBottom w:val="0"/>
      <w:divBdr>
        <w:top w:val="none" w:sz="0" w:space="0" w:color="auto"/>
        <w:left w:val="none" w:sz="0" w:space="0" w:color="auto"/>
        <w:bottom w:val="none" w:sz="0" w:space="0" w:color="auto"/>
        <w:right w:val="none" w:sz="0" w:space="0" w:color="auto"/>
      </w:divBdr>
    </w:div>
    <w:div w:id="1336031972">
      <w:bodyDiv w:val="1"/>
      <w:marLeft w:val="0"/>
      <w:marRight w:val="0"/>
      <w:marTop w:val="0"/>
      <w:marBottom w:val="0"/>
      <w:divBdr>
        <w:top w:val="none" w:sz="0" w:space="0" w:color="auto"/>
        <w:left w:val="none" w:sz="0" w:space="0" w:color="auto"/>
        <w:bottom w:val="none" w:sz="0" w:space="0" w:color="auto"/>
        <w:right w:val="none" w:sz="0" w:space="0" w:color="auto"/>
      </w:divBdr>
    </w:div>
    <w:div w:id="1342859517">
      <w:bodyDiv w:val="1"/>
      <w:marLeft w:val="0"/>
      <w:marRight w:val="0"/>
      <w:marTop w:val="0"/>
      <w:marBottom w:val="0"/>
      <w:divBdr>
        <w:top w:val="none" w:sz="0" w:space="0" w:color="auto"/>
        <w:left w:val="none" w:sz="0" w:space="0" w:color="auto"/>
        <w:bottom w:val="none" w:sz="0" w:space="0" w:color="auto"/>
        <w:right w:val="none" w:sz="0" w:space="0" w:color="auto"/>
      </w:divBdr>
    </w:div>
    <w:div w:id="1366755969">
      <w:bodyDiv w:val="1"/>
      <w:marLeft w:val="0"/>
      <w:marRight w:val="0"/>
      <w:marTop w:val="0"/>
      <w:marBottom w:val="0"/>
      <w:divBdr>
        <w:top w:val="none" w:sz="0" w:space="0" w:color="auto"/>
        <w:left w:val="none" w:sz="0" w:space="0" w:color="auto"/>
        <w:bottom w:val="none" w:sz="0" w:space="0" w:color="auto"/>
        <w:right w:val="none" w:sz="0" w:space="0" w:color="auto"/>
      </w:divBdr>
    </w:div>
    <w:div w:id="1423137337">
      <w:bodyDiv w:val="1"/>
      <w:marLeft w:val="0"/>
      <w:marRight w:val="0"/>
      <w:marTop w:val="0"/>
      <w:marBottom w:val="0"/>
      <w:divBdr>
        <w:top w:val="none" w:sz="0" w:space="0" w:color="auto"/>
        <w:left w:val="none" w:sz="0" w:space="0" w:color="auto"/>
        <w:bottom w:val="none" w:sz="0" w:space="0" w:color="auto"/>
        <w:right w:val="none" w:sz="0" w:space="0" w:color="auto"/>
      </w:divBdr>
    </w:div>
    <w:div w:id="1424912818">
      <w:bodyDiv w:val="1"/>
      <w:marLeft w:val="0"/>
      <w:marRight w:val="0"/>
      <w:marTop w:val="0"/>
      <w:marBottom w:val="0"/>
      <w:divBdr>
        <w:top w:val="none" w:sz="0" w:space="0" w:color="auto"/>
        <w:left w:val="none" w:sz="0" w:space="0" w:color="auto"/>
        <w:bottom w:val="none" w:sz="0" w:space="0" w:color="auto"/>
        <w:right w:val="none" w:sz="0" w:space="0" w:color="auto"/>
      </w:divBdr>
    </w:div>
    <w:div w:id="1484346107">
      <w:bodyDiv w:val="1"/>
      <w:marLeft w:val="0"/>
      <w:marRight w:val="0"/>
      <w:marTop w:val="0"/>
      <w:marBottom w:val="0"/>
      <w:divBdr>
        <w:top w:val="none" w:sz="0" w:space="0" w:color="auto"/>
        <w:left w:val="none" w:sz="0" w:space="0" w:color="auto"/>
        <w:bottom w:val="none" w:sz="0" w:space="0" w:color="auto"/>
        <w:right w:val="none" w:sz="0" w:space="0" w:color="auto"/>
      </w:divBdr>
    </w:div>
    <w:div w:id="1552620494">
      <w:bodyDiv w:val="1"/>
      <w:marLeft w:val="0"/>
      <w:marRight w:val="0"/>
      <w:marTop w:val="0"/>
      <w:marBottom w:val="0"/>
      <w:divBdr>
        <w:top w:val="none" w:sz="0" w:space="0" w:color="auto"/>
        <w:left w:val="none" w:sz="0" w:space="0" w:color="auto"/>
        <w:bottom w:val="none" w:sz="0" w:space="0" w:color="auto"/>
        <w:right w:val="none" w:sz="0" w:space="0" w:color="auto"/>
      </w:divBdr>
    </w:div>
    <w:div w:id="1563180209">
      <w:bodyDiv w:val="1"/>
      <w:marLeft w:val="0"/>
      <w:marRight w:val="0"/>
      <w:marTop w:val="0"/>
      <w:marBottom w:val="0"/>
      <w:divBdr>
        <w:top w:val="none" w:sz="0" w:space="0" w:color="auto"/>
        <w:left w:val="none" w:sz="0" w:space="0" w:color="auto"/>
        <w:bottom w:val="none" w:sz="0" w:space="0" w:color="auto"/>
        <w:right w:val="none" w:sz="0" w:space="0" w:color="auto"/>
      </w:divBdr>
    </w:div>
    <w:div w:id="1611231839">
      <w:bodyDiv w:val="1"/>
      <w:marLeft w:val="0"/>
      <w:marRight w:val="0"/>
      <w:marTop w:val="0"/>
      <w:marBottom w:val="0"/>
      <w:divBdr>
        <w:top w:val="none" w:sz="0" w:space="0" w:color="auto"/>
        <w:left w:val="none" w:sz="0" w:space="0" w:color="auto"/>
        <w:bottom w:val="none" w:sz="0" w:space="0" w:color="auto"/>
        <w:right w:val="none" w:sz="0" w:space="0" w:color="auto"/>
      </w:divBdr>
    </w:div>
    <w:div w:id="1653485491">
      <w:bodyDiv w:val="1"/>
      <w:marLeft w:val="0"/>
      <w:marRight w:val="0"/>
      <w:marTop w:val="0"/>
      <w:marBottom w:val="0"/>
      <w:divBdr>
        <w:top w:val="none" w:sz="0" w:space="0" w:color="auto"/>
        <w:left w:val="none" w:sz="0" w:space="0" w:color="auto"/>
        <w:bottom w:val="none" w:sz="0" w:space="0" w:color="auto"/>
        <w:right w:val="none" w:sz="0" w:space="0" w:color="auto"/>
      </w:divBdr>
    </w:div>
    <w:div w:id="1657606794">
      <w:bodyDiv w:val="1"/>
      <w:marLeft w:val="0"/>
      <w:marRight w:val="0"/>
      <w:marTop w:val="0"/>
      <w:marBottom w:val="0"/>
      <w:divBdr>
        <w:top w:val="none" w:sz="0" w:space="0" w:color="auto"/>
        <w:left w:val="none" w:sz="0" w:space="0" w:color="auto"/>
        <w:bottom w:val="none" w:sz="0" w:space="0" w:color="auto"/>
        <w:right w:val="none" w:sz="0" w:space="0" w:color="auto"/>
      </w:divBdr>
    </w:div>
    <w:div w:id="1678118898">
      <w:bodyDiv w:val="1"/>
      <w:marLeft w:val="0"/>
      <w:marRight w:val="0"/>
      <w:marTop w:val="0"/>
      <w:marBottom w:val="0"/>
      <w:divBdr>
        <w:top w:val="none" w:sz="0" w:space="0" w:color="auto"/>
        <w:left w:val="none" w:sz="0" w:space="0" w:color="auto"/>
        <w:bottom w:val="none" w:sz="0" w:space="0" w:color="auto"/>
        <w:right w:val="none" w:sz="0" w:space="0" w:color="auto"/>
      </w:divBdr>
    </w:div>
    <w:div w:id="1681469965">
      <w:bodyDiv w:val="1"/>
      <w:marLeft w:val="0"/>
      <w:marRight w:val="0"/>
      <w:marTop w:val="0"/>
      <w:marBottom w:val="0"/>
      <w:divBdr>
        <w:top w:val="none" w:sz="0" w:space="0" w:color="auto"/>
        <w:left w:val="none" w:sz="0" w:space="0" w:color="auto"/>
        <w:bottom w:val="none" w:sz="0" w:space="0" w:color="auto"/>
        <w:right w:val="none" w:sz="0" w:space="0" w:color="auto"/>
      </w:divBdr>
    </w:div>
    <w:div w:id="1705597039">
      <w:bodyDiv w:val="1"/>
      <w:marLeft w:val="0"/>
      <w:marRight w:val="0"/>
      <w:marTop w:val="0"/>
      <w:marBottom w:val="0"/>
      <w:divBdr>
        <w:top w:val="none" w:sz="0" w:space="0" w:color="auto"/>
        <w:left w:val="none" w:sz="0" w:space="0" w:color="auto"/>
        <w:bottom w:val="none" w:sz="0" w:space="0" w:color="auto"/>
        <w:right w:val="none" w:sz="0" w:space="0" w:color="auto"/>
      </w:divBdr>
    </w:div>
    <w:div w:id="1714888423">
      <w:bodyDiv w:val="1"/>
      <w:marLeft w:val="0"/>
      <w:marRight w:val="0"/>
      <w:marTop w:val="0"/>
      <w:marBottom w:val="0"/>
      <w:divBdr>
        <w:top w:val="none" w:sz="0" w:space="0" w:color="auto"/>
        <w:left w:val="none" w:sz="0" w:space="0" w:color="auto"/>
        <w:bottom w:val="none" w:sz="0" w:space="0" w:color="auto"/>
        <w:right w:val="none" w:sz="0" w:space="0" w:color="auto"/>
      </w:divBdr>
    </w:div>
    <w:div w:id="1716735900">
      <w:bodyDiv w:val="1"/>
      <w:marLeft w:val="0"/>
      <w:marRight w:val="0"/>
      <w:marTop w:val="0"/>
      <w:marBottom w:val="0"/>
      <w:divBdr>
        <w:top w:val="none" w:sz="0" w:space="0" w:color="auto"/>
        <w:left w:val="none" w:sz="0" w:space="0" w:color="auto"/>
        <w:bottom w:val="none" w:sz="0" w:space="0" w:color="auto"/>
        <w:right w:val="none" w:sz="0" w:space="0" w:color="auto"/>
      </w:divBdr>
    </w:div>
    <w:div w:id="1723480576">
      <w:bodyDiv w:val="1"/>
      <w:marLeft w:val="0"/>
      <w:marRight w:val="0"/>
      <w:marTop w:val="0"/>
      <w:marBottom w:val="0"/>
      <w:divBdr>
        <w:top w:val="none" w:sz="0" w:space="0" w:color="auto"/>
        <w:left w:val="none" w:sz="0" w:space="0" w:color="auto"/>
        <w:bottom w:val="none" w:sz="0" w:space="0" w:color="auto"/>
        <w:right w:val="none" w:sz="0" w:space="0" w:color="auto"/>
      </w:divBdr>
    </w:div>
    <w:div w:id="1728261239">
      <w:bodyDiv w:val="1"/>
      <w:marLeft w:val="0"/>
      <w:marRight w:val="0"/>
      <w:marTop w:val="0"/>
      <w:marBottom w:val="0"/>
      <w:divBdr>
        <w:top w:val="none" w:sz="0" w:space="0" w:color="auto"/>
        <w:left w:val="none" w:sz="0" w:space="0" w:color="auto"/>
        <w:bottom w:val="none" w:sz="0" w:space="0" w:color="auto"/>
        <w:right w:val="none" w:sz="0" w:space="0" w:color="auto"/>
      </w:divBdr>
    </w:div>
    <w:div w:id="1755397621">
      <w:bodyDiv w:val="1"/>
      <w:marLeft w:val="0"/>
      <w:marRight w:val="0"/>
      <w:marTop w:val="0"/>
      <w:marBottom w:val="0"/>
      <w:divBdr>
        <w:top w:val="none" w:sz="0" w:space="0" w:color="auto"/>
        <w:left w:val="none" w:sz="0" w:space="0" w:color="auto"/>
        <w:bottom w:val="none" w:sz="0" w:space="0" w:color="auto"/>
        <w:right w:val="none" w:sz="0" w:space="0" w:color="auto"/>
      </w:divBdr>
    </w:div>
    <w:div w:id="1756659313">
      <w:bodyDiv w:val="1"/>
      <w:marLeft w:val="0"/>
      <w:marRight w:val="0"/>
      <w:marTop w:val="0"/>
      <w:marBottom w:val="0"/>
      <w:divBdr>
        <w:top w:val="none" w:sz="0" w:space="0" w:color="auto"/>
        <w:left w:val="none" w:sz="0" w:space="0" w:color="auto"/>
        <w:bottom w:val="none" w:sz="0" w:space="0" w:color="auto"/>
        <w:right w:val="none" w:sz="0" w:space="0" w:color="auto"/>
      </w:divBdr>
    </w:div>
    <w:div w:id="1781878370">
      <w:bodyDiv w:val="1"/>
      <w:marLeft w:val="0"/>
      <w:marRight w:val="0"/>
      <w:marTop w:val="0"/>
      <w:marBottom w:val="0"/>
      <w:divBdr>
        <w:top w:val="none" w:sz="0" w:space="0" w:color="auto"/>
        <w:left w:val="none" w:sz="0" w:space="0" w:color="auto"/>
        <w:bottom w:val="none" w:sz="0" w:space="0" w:color="auto"/>
        <w:right w:val="none" w:sz="0" w:space="0" w:color="auto"/>
      </w:divBdr>
    </w:div>
    <w:div w:id="1822692547">
      <w:bodyDiv w:val="1"/>
      <w:marLeft w:val="0"/>
      <w:marRight w:val="0"/>
      <w:marTop w:val="0"/>
      <w:marBottom w:val="0"/>
      <w:divBdr>
        <w:top w:val="none" w:sz="0" w:space="0" w:color="auto"/>
        <w:left w:val="none" w:sz="0" w:space="0" w:color="auto"/>
        <w:bottom w:val="none" w:sz="0" w:space="0" w:color="auto"/>
        <w:right w:val="none" w:sz="0" w:space="0" w:color="auto"/>
      </w:divBdr>
    </w:div>
    <w:div w:id="1829442724">
      <w:bodyDiv w:val="1"/>
      <w:marLeft w:val="0"/>
      <w:marRight w:val="0"/>
      <w:marTop w:val="0"/>
      <w:marBottom w:val="0"/>
      <w:divBdr>
        <w:top w:val="none" w:sz="0" w:space="0" w:color="auto"/>
        <w:left w:val="none" w:sz="0" w:space="0" w:color="auto"/>
        <w:bottom w:val="none" w:sz="0" w:space="0" w:color="auto"/>
        <w:right w:val="none" w:sz="0" w:space="0" w:color="auto"/>
      </w:divBdr>
    </w:div>
    <w:div w:id="1842507318">
      <w:bodyDiv w:val="1"/>
      <w:marLeft w:val="0"/>
      <w:marRight w:val="0"/>
      <w:marTop w:val="0"/>
      <w:marBottom w:val="0"/>
      <w:divBdr>
        <w:top w:val="none" w:sz="0" w:space="0" w:color="auto"/>
        <w:left w:val="none" w:sz="0" w:space="0" w:color="auto"/>
        <w:bottom w:val="none" w:sz="0" w:space="0" w:color="auto"/>
        <w:right w:val="none" w:sz="0" w:space="0" w:color="auto"/>
      </w:divBdr>
    </w:div>
    <w:div w:id="1852601340">
      <w:bodyDiv w:val="1"/>
      <w:marLeft w:val="0"/>
      <w:marRight w:val="0"/>
      <w:marTop w:val="0"/>
      <w:marBottom w:val="0"/>
      <w:divBdr>
        <w:top w:val="none" w:sz="0" w:space="0" w:color="auto"/>
        <w:left w:val="none" w:sz="0" w:space="0" w:color="auto"/>
        <w:bottom w:val="none" w:sz="0" w:space="0" w:color="auto"/>
        <w:right w:val="none" w:sz="0" w:space="0" w:color="auto"/>
      </w:divBdr>
    </w:div>
    <w:div w:id="1865242793">
      <w:bodyDiv w:val="1"/>
      <w:marLeft w:val="0"/>
      <w:marRight w:val="0"/>
      <w:marTop w:val="0"/>
      <w:marBottom w:val="0"/>
      <w:divBdr>
        <w:top w:val="none" w:sz="0" w:space="0" w:color="auto"/>
        <w:left w:val="none" w:sz="0" w:space="0" w:color="auto"/>
        <w:bottom w:val="none" w:sz="0" w:space="0" w:color="auto"/>
        <w:right w:val="none" w:sz="0" w:space="0" w:color="auto"/>
      </w:divBdr>
    </w:div>
    <w:div w:id="1879008085">
      <w:bodyDiv w:val="1"/>
      <w:marLeft w:val="0"/>
      <w:marRight w:val="0"/>
      <w:marTop w:val="0"/>
      <w:marBottom w:val="0"/>
      <w:divBdr>
        <w:top w:val="none" w:sz="0" w:space="0" w:color="auto"/>
        <w:left w:val="none" w:sz="0" w:space="0" w:color="auto"/>
        <w:bottom w:val="none" w:sz="0" w:space="0" w:color="auto"/>
        <w:right w:val="none" w:sz="0" w:space="0" w:color="auto"/>
      </w:divBdr>
    </w:div>
    <w:div w:id="1886869742">
      <w:bodyDiv w:val="1"/>
      <w:marLeft w:val="0"/>
      <w:marRight w:val="0"/>
      <w:marTop w:val="0"/>
      <w:marBottom w:val="0"/>
      <w:divBdr>
        <w:top w:val="none" w:sz="0" w:space="0" w:color="auto"/>
        <w:left w:val="none" w:sz="0" w:space="0" w:color="auto"/>
        <w:bottom w:val="none" w:sz="0" w:space="0" w:color="auto"/>
        <w:right w:val="none" w:sz="0" w:space="0" w:color="auto"/>
      </w:divBdr>
    </w:div>
    <w:div w:id="1908488211">
      <w:bodyDiv w:val="1"/>
      <w:marLeft w:val="0"/>
      <w:marRight w:val="0"/>
      <w:marTop w:val="0"/>
      <w:marBottom w:val="0"/>
      <w:divBdr>
        <w:top w:val="none" w:sz="0" w:space="0" w:color="auto"/>
        <w:left w:val="none" w:sz="0" w:space="0" w:color="auto"/>
        <w:bottom w:val="none" w:sz="0" w:space="0" w:color="auto"/>
        <w:right w:val="none" w:sz="0" w:space="0" w:color="auto"/>
      </w:divBdr>
    </w:div>
    <w:div w:id="1916892770">
      <w:bodyDiv w:val="1"/>
      <w:marLeft w:val="0"/>
      <w:marRight w:val="0"/>
      <w:marTop w:val="0"/>
      <w:marBottom w:val="0"/>
      <w:divBdr>
        <w:top w:val="none" w:sz="0" w:space="0" w:color="auto"/>
        <w:left w:val="none" w:sz="0" w:space="0" w:color="auto"/>
        <w:bottom w:val="none" w:sz="0" w:space="0" w:color="auto"/>
        <w:right w:val="none" w:sz="0" w:space="0" w:color="auto"/>
      </w:divBdr>
    </w:div>
    <w:div w:id="1925382265">
      <w:bodyDiv w:val="1"/>
      <w:marLeft w:val="0"/>
      <w:marRight w:val="0"/>
      <w:marTop w:val="0"/>
      <w:marBottom w:val="0"/>
      <w:divBdr>
        <w:top w:val="none" w:sz="0" w:space="0" w:color="auto"/>
        <w:left w:val="none" w:sz="0" w:space="0" w:color="auto"/>
        <w:bottom w:val="none" w:sz="0" w:space="0" w:color="auto"/>
        <w:right w:val="none" w:sz="0" w:space="0" w:color="auto"/>
      </w:divBdr>
    </w:div>
    <w:div w:id="2011909363">
      <w:bodyDiv w:val="1"/>
      <w:marLeft w:val="0"/>
      <w:marRight w:val="0"/>
      <w:marTop w:val="0"/>
      <w:marBottom w:val="0"/>
      <w:divBdr>
        <w:top w:val="none" w:sz="0" w:space="0" w:color="auto"/>
        <w:left w:val="none" w:sz="0" w:space="0" w:color="auto"/>
        <w:bottom w:val="none" w:sz="0" w:space="0" w:color="auto"/>
        <w:right w:val="none" w:sz="0" w:space="0" w:color="auto"/>
      </w:divBdr>
    </w:div>
    <w:div w:id="2042437949">
      <w:bodyDiv w:val="1"/>
      <w:marLeft w:val="0"/>
      <w:marRight w:val="0"/>
      <w:marTop w:val="0"/>
      <w:marBottom w:val="0"/>
      <w:divBdr>
        <w:top w:val="none" w:sz="0" w:space="0" w:color="auto"/>
        <w:left w:val="none" w:sz="0" w:space="0" w:color="auto"/>
        <w:bottom w:val="none" w:sz="0" w:space="0" w:color="auto"/>
        <w:right w:val="none" w:sz="0" w:space="0" w:color="auto"/>
      </w:divBdr>
    </w:div>
    <w:div w:id="2064981694">
      <w:bodyDiv w:val="1"/>
      <w:marLeft w:val="0"/>
      <w:marRight w:val="0"/>
      <w:marTop w:val="0"/>
      <w:marBottom w:val="0"/>
      <w:divBdr>
        <w:top w:val="none" w:sz="0" w:space="0" w:color="auto"/>
        <w:left w:val="none" w:sz="0" w:space="0" w:color="auto"/>
        <w:bottom w:val="none" w:sz="0" w:space="0" w:color="auto"/>
        <w:right w:val="none" w:sz="0" w:space="0" w:color="auto"/>
      </w:divBdr>
    </w:div>
    <w:div w:id="2076664812">
      <w:bodyDiv w:val="1"/>
      <w:marLeft w:val="0"/>
      <w:marRight w:val="0"/>
      <w:marTop w:val="0"/>
      <w:marBottom w:val="0"/>
      <w:divBdr>
        <w:top w:val="none" w:sz="0" w:space="0" w:color="auto"/>
        <w:left w:val="none" w:sz="0" w:space="0" w:color="auto"/>
        <w:bottom w:val="none" w:sz="0" w:space="0" w:color="auto"/>
        <w:right w:val="none" w:sz="0" w:space="0" w:color="auto"/>
      </w:divBdr>
    </w:div>
    <w:div w:id="2077895682">
      <w:bodyDiv w:val="1"/>
      <w:marLeft w:val="0"/>
      <w:marRight w:val="0"/>
      <w:marTop w:val="0"/>
      <w:marBottom w:val="0"/>
      <w:divBdr>
        <w:top w:val="none" w:sz="0" w:space="0" w:color="auto"/>
        <w:left w:val="none" w:sz="0" w:space="0" w:color="auto"/>
        <w:bottom w:val="none" w:sz="0" w:space="0" w:color="auto"/>
        <w:right w:val="none" w:sz="0" w:space="0" w:color="auto"/>
      </w:divBdr>
    </w:div>
    <w:div w:id="2117945792">
      <w:bodyDiv w:val="1"/>
      <w:marLeft w:val="0"/>
      <w:marRight w:val="0"/>
      <w:marTop w:val="0"/>
      <w:marBottom w:val="0"/>
      <w:divBdr>
        <w:top w:val="none" w:sz="0" w:space="0" w:color="auto"/>
        <w:left w:val="none" w:sz="0" w:space="0" w:color="auto"/>
        <w:bottom w:val="none" w:sz="0" w:space="0" w:color="auto"/>
        <w:right w:val="none" w:sz="0" w:space="0" w:color="auto"/>
      </w:divBdr>
    </w:div>
    <w:div w:id="21360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240&amp;n=220668&amp;dst=100035" TargetMode="External"/><Relationship Id="rId18" Type="http://schemas.openxmlformats.org/officeDocument/2006/relationships/header" Target="header5.xml"/><Relationship Id="rId26" Type="http://schemas.openxmlformats.org/officeDocument/2006/relationships/hyperlink" Target="consultantplus://offline/ref=B04C25DE36385D767055C672E9D6E28FA98E116AE118F7C723150A5ED933FD209F25914FDB8DB37256C47C0E95nDh2H"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9A15BC705B83B425D706B25649CF909DDCCAA43FADE849EA3F7AD28983F30EA3DEF2A5714DC9C38824B6EB7501114037F13B150666cAF"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consultantplus://offline/ref=9A15BC705B83B425D706B25649CF909DDCCAA43FADE849EA3F7AD28983F30EA3DEF2A5714DC9C38824B6EB7501114037F13B150666cAF" TargetMode="External"/><Relationship Id="rId20" Type="http://schemas.openxmlformats.org/officeDocument/2006/relationships/header" Target="header6.xml"/><Relationship Id="rId29" Type="http://schemas.openxmlformats.org/officeDocument/2006/relationships/hyperlink" Target="consultantplus://offline/ref=9937CA5B868DC61C93193EE5C08070899CF6A222297AAC626D3771UFQ0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A15BC705B83B425D706B25649CF909DDCCAA43FADE849EA3F7AD28983F30EA3DEF2A5714DC9C38824B6EB7501114037F13B150666cAF" TargetMode="Externa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9A15BC705B83B425D706B25649CF909DDDC5A93DA6EA49EA3F7AD28983F30EA3CCF2FD754FC689D968FDE4770760cEF" TargetMode="External"/><Relationship Id="rId22" Type="http://schemas.openxmlformats.org/officeDocument/2006/relationships/header" Target="header8.xml"/><Relationship Id="rId27" Type="http://schemas.openxmlformats.org/officeDocument/2006/relationships/hyperlink" Target="consultantplus://offline/ref=B04C25DE36385D767055C672E9D6E28FA98F1162EC19F7C723150A5ED933FD209F25914FDB8DB37256C47C0E95nDh2H" TargetMode="Externa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A8D3-23F2-4CAD-B85E-431E8B9C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15274</Words>
  <Characters>87062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РПО</dc:creator>
  <cp:keywords/>
  <dc:description/>
  <cp:lastModifiedBy>user</cp:lastModifiedBy>
  <cp:revision>2</cp:revision>
  <cp:lastPrinted>2025-05-19T13:33:00Z</cp:lastPrinted>
  <dcterms:created xsi:type="dcterms:W3CDTF">2025-08-20T12:58:00Z</dcterms:created>
  <dcterms:modified xsi:type="dcterms:W3CDTF">2025-08-20T12:58:00Z</dcterms:modified>
</cp:coreProperties>
</file>