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95"/>
        <w:tblW w:w="9468" w:type="dxa"/>
        <w:tblLook w:val="01E0" w:firstRow="1" w:lastRow="1" w:firstColumn="1" w:lastColumn="1" w:noHBand="0" w:noVBand="0"/>
      </w:tblPr>
      <w:tblGrid>
        <w:gridCol w:w="9468"/>
      </w:tblGrid>
      <w:tr w:rsidR="008B20BA" w:rsidRPr="000B548D" w:rsidTr="00DC7715">
        <w:tc>
          <w:tcPr>
            <w:tcW w:w="9468" w:type="dxa"/>
            <w:tcBorders>
              <w:top w:val="thinThickThinMediumGap" w:sz="24" w:space="0" w:color="0000FF"/>
              <w:bottom w:val="thinThickThinMediumGap" w:sz="24" w:space="0" w:color="0000FF"/>
            </w:tcBorders>
          </w:tcPr>
          <w:p w:rsidR="008B20BA" w:rsidRPr="000B548D" w:rsidRDefault="008B20BA" w:rsidP="00DC7715">
            <w:pPr>
              <w:spacing w:before="1440" w:after="480" w:line="360" w:lineRule="auto"/>
              <w:ind w:left="1980"/>
              <w:rPr>
                <w:b/>
                <w:i/>
                <w:color w:val="0000FF"/>
                <w:sz w:val="52"/>
                <w:szCs w:val="52"/>
              </w:rPr>
            </w:pPr>
            <w:r w:rsidRPr="000B548D">
              <w:rPr>
                <w:b/>
                <w:i/>
                <w:color w:val="0000FF"/>
                <w:sz w:val="52"/>
                <w:szCs w:val="52"/>
              </w:rPr>
              <w:t>СБОРНИК</w:t>
            </w:r>
          </w:p>
          <w:p w:rsidR="008B20BA" w:rsidRPr="000B548D" w:rsidRDefault="008B20BA" w:rsidP="00DC7715">
            <w:pPr>
              <w:ind w:left="1980"/>
              <w:rPr>
                <w:b/>
                <w:color w:val="0000FF"/>
                <w:sz w:val="36"/>
                <w:szCs w:val="36"/>
              </w:rPr>
            </w:pPr>
            <w:r w:rsidRPr="000B548D">
              <w:rPr>
                <w:b/>
                <w:color w:val="0000FF"/>
                <w:sz w:val="36"/>
                <w:szCs w:val="36"/>
              </w:rPr>
              <w:t>муниципальных правовых актов органов</w:t>
            </w:r>
          </w:p>
          <w:p w:rsidR="008B20BA" w:rsidRPr="000B548D" w:rsidRDefault="008B20BA" w:rsidP="00DC7715">
            <w:pPr>
              <w:ind w:left="1980"/>
              <w:rPr>
                <w:b/>
                <w:color w:val="0000FF"/>
                <w:sz w:val="36"/>
                <w:szCs w:val="36"/>
              </w:rPr>
            </w:pPr>
            <w:r w:rsidRPr="000B548D">
              <w:rPr>
                <w:b/>
                <w:color w:val="0000FF"/>
                <w:sz w:val="36"/>
                <w:szCs w:val="36"/>
              </w:rPr>
              <w:t>местного самоуправления муниципального</w:t>
            </w:r>
          </w:p>
          <w:p w:rsidR="008B20BA" w:rsidRPr="000B548D" w:rsidRDefault="008B20BA" w:rsidP="00DC7715">
            <w:pPr>
              <w:spacing w:after="1440"/>
              <w:ind w:left="1980"/>
              <w:rPr>
                <w:b/>
                <w:color w:val="0000FF"/>
                <w:sz w:val="36"/>
                <w:szCs w:val="36"/>
              </w:rPr>
            </w:pPr>
            <w:r w:rsidRPr="000B548D">
              <w:rPr>
                <w:b/>
                <w:color w:val="0000FF"/>
                <w:sz w:val="36"/>
                <w:szCs w:val="36"/>
              </w:rPr>
              <w:t xml:space="preserve">образования Кикнурский муниципальный </w:t>
            </w:r>
            <w:r>
              <w:rPr>
                <w:b/>
                <w:color w:val="0000FF"/>
                <w:sz w:val="36"/>
                <w:szCs w:val="36"/>
              </w:rPr>
              <w:t>округ</w:t>
            </w:r>
            <w:r w:rsidRPr="000B548D">
              <w:rPr>
                <w:b/>
                <w:color w:val="0000FF"/>
                <w:sz w:val="36"/>
                <w:szCs w:val="36"/>
              </w:rPr>
              <w:t xml:space="preserve"> Кировской области</w:t>
            </w:r>
          </w:p>
          <w:p w:rsidR="008B20BA" w:rsidRPr="000B548D" w:rsidRDefault="008B20BA" w:rsidP="00DC7715">
            <w:pPr>
              <w:ind w:left="2160"/>
              <w:rPr>
                <w:b/>
                <w:color w:val="0000FF"/>
                <w:sz w:val="36"/>
                <w:szCs w:val="36"/>
              </w:rPr>
            </w:pPr>
            <w:r w:rsidRPr="000B548D">
              <w:rPr>
                <w:b/>
                <w:color w:val="0000FF"/>
                <w:sz w:val="36"/>
                <w:szCs w:val="36"/>
              </w:rPr>
              <w:t xml:space="preserve">№ </w:t>
            </w:r>
            <w:r w:rsidR="007F59E0">
              <w:rPr>
                <w:b/>
                <w:color w:val="0000FF"/>
                <w:sz w:val="36"/>
                <w:szCs w:val="36"/>
              </w:rPr>
              <w:t>1</w:t>
            </w:r>
            <w:r w:rsidR="006A400B">
              <w:rPr>
                <w:b/>
                <w:color w:val="0000FF"/>
                <w:sz w:val="36"/>
                <w:szCs w:val="36"/>
              </w:rPr>
              <w:t>7</w:t>
            </w:r>
            <w:r w:rsidR="00574AAA" w:rsidRPr="000B548D">
              <w:rPr>
                <w:b/>
                <w:color w:val="0000FF"/>
                <w:sz w:val="36"/>
                <w:szCs w:val="36"/>
              </w:rPr>
              <w:t xml:space="preserve"> </w:t>
            </w:r>
            <w:r w:rsidRPr="000B548D">
              <w:rPr>
                <w:b/>
                <w:color w:val="0000FF"/>
                <w:sz w:val="36"/>
                <w:szCs w:val="36"/>
              </w:rPr>
              <w:t>(</w:t>
            </w:r>
            <w:r w:rsidR="008169E8">
              <w:rPr>
                <w:b/>
                <w:color w:val="0000FF"/>
                <w:sz w:val="36"/>
                <w:szCs w:val="36"/>
              </w:rPr>
              <w:t>1</w:t>
            </w:r>
            <w:r w:rsidR="006A400B">
              <w:rPr>
                <w:b/>
                <w:color w:val="0000FF"/>
                <w:sz w:val="36"/>
                <w:szCs w:val="36"/>
              </w:rPr>
              <w:t>85</w:t>
            </w:r>
            <w:r w:rsidRPr="000B548D">
              <w:rPr>
                <w:b/>
                <w:color w:val="0000FF"/>
                <w:sz w:val="36"/>
                <w:szCs w:val="36"/>
              </w:rPr>
              <w:t xml:space="preserve">) </w:t>
            </w:r>
          </w:p>
          <w:p w:rsidR="008B20BA" w:rsidRPr="000B548D" w:rsidRDefault="006A400B" w:rsidP="00DC7715">
            <w:pPr>
              <w:spacing w:after="720"/>
              <w:ind w:left="2160"/>
              <w:rPr>
                <w:b/>
                <w:color w:val="0000FF"/>
                <w:sz w:val="36"/>
                <w:szCs w:val="36"/>
              </w:rPr>
            </w:pPr>
            <w:r>
              <w:rPr>
                <w:b/>
                <w:color w:val="0000FF"/>
                <w:sz w:val="36"/>
                <w:szCs w:val="36"/>
              </w:rPr>
              <w:t>30</w:t>
            </w:r>
            <w:r w:rsidR="008757F6">
              <w:rPr>
                <w:b/>
                <w:color w:val="0000FF"/>
                <w:sz w:val="36"/>
                <w:szCs w:val="36"/>
              </w:rPr>
              <w:t xml:space="preserve"> мая</w:t>
            </w:r>
            <w:r w:rsidR="00494F3D">
              <w:rPr>
                <w:b/>
                <w:color w:val="0000FF"/>
                <w:sz w:val="36"/>
                <w:szCs w:val="36"/>
              </w:rPr>
              <w:t xml:space="preserve"> </w:t>
            </w:r>
            <w:r w:rsidR="001B294E">
              <w:rPr>
                <w:b/>
                <w:color w:val="0000FF"/>
                <w:sz w:val="36"/>
                <w:szCs w:val="36"/>
              </w:rPr>
              <w:t>202</w:t>
            </w:r>
            <w:r w:rsidR="008169E8">
              <w:rPr>
                <w:b/>
                <w:color w:val="0000FF"/>
                <w:sz w:val="36"/>
                <w:szCs w:val="36"/>
              </w:rPr>
              <w:t>5</w:t>
            </w:r>
            <w:r w:rsidR="008B20BA" w:rsidRPr="000B548D">
              <w:rPr>
                <w:b/>
                <w:color w:val="0000FF"/>
                <w:sz w:val="36"/>
                <w:szCs w:val="36"/>
              </w:rPr>
              <w:t xml:space="preserve"> года</w:t>
            </w:r>
          </w:p>
          <w:p w:rsidR="008B20BA" w:rsidRPr="000B548D" w:rsidRDefault="008B20BA" w:rsidP="00DC7715">
            <w:pPr>
              <w:spacing w:after="1080"/>
              <w:ind w:left="2160"/>
              <w:rPr>
                <w:b/>
                <w:color w:val="0000FF"/>
                <w:sz w:val="36"/>
                <w:szCs w:val="36"/>
              </w:rPr>
            </w:pPr>
            <w:r w:rsidRPr="000B548D">
              <w:rPr>
                <w:b/>
                <w:color w:val="0000FF"/>
                <w:sz w:val="36"/>
                <w:szCs w:val="36"/>
              </w:rPr>
              <w:t>Официальное издание</w:t>
            </w:r>
          </w:p>
        </w:tc>
      </w:tr>
    </w:tbl>
    <w:p w:rsidR="008B20BA"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Pr="00EA4640" w:rsidRDefault="008B20BA" w:rsidP="008B20BA"/>
    <w:p w:rsidR="008B20BA" w:rsidRDefault="008B20BA" w:rsidP="008B20BA"/>
    <w:p w:rsidR="008B20BA" w:rsidRDefault="008B20BA" w:rsidP="008B20BA"/>
    <w:p w:rsidR="008B20BA" w:rsidRDefault="008B20BA" w:rsidP="008B20BA"/>
    <w:p w:rsidR="009F3290" w:rsidRDefault="009F3290" w:rsidP="00A142B8">
      <w:pPr>
        <w:spacing w:after="240"/>
        <w:rPr>
          <w:b/>
          <w:color w:val="000000"/>
          <w:sz w:val="28"/>
          <w:szCs w:val="28"/>
        </w:rPr>
      </w:pPr>
    </w:p>
    <w:p w:rsidR="00A142B8" w:rsidRDefault="00A142B8">
      <w:pPr>
        <w:spacing w:after="160" w:line="259" w:lineRule="auto"/>
        <w:rPr>
          <w:b/>
          <w:color w:val="000000"/>
          <w:sz w:val="28"/>
          <w:szCs w:val="28"/>
        </w:rPr>
      </w:pPr>
      <w:r>
        <w:rPr>
          <w:b/>
          <w:color w:val="000000"/>
          <w:sz w:val="28"/>
          <w:szCs w:val="28"/>
        </w:rPr>
        <w:br w:type="page"/>
      </w:r>
    </w:p>
    <w:p w:rsidR="008B20BA" w:rsidRPr="000B548D" w:rsidRDefault="008B20BA" w:rsidP="006A65A9">
      <w:pPr>
        <w:jc w:val="center"/>
        <w:rPr>
          <w:b/>
          <w:sz w:val="40"/>
          <w:szCs w:val="40"/>
        </w:rPr>
      </w:pPr>
      <w:r w:rsidRPr="000B548D">
        <w:rPr>
          <w:b/>
          <w:sz w:val="40"/>
          <w:szCs w:val="40"/>
        </w:rPr>
        <w:lastRenderedPageBreak/>
        <w:t>СБОРНИК</w:t>
      </w:r>
    </w:p>
    <w:p w:rsidR="008B20BA" w:rsidRPr="000B548D" w:rsidRDefault="008B20BA" w:rsidP="00A142B8">
      <w:pPr>
        <w:jc w:val="center"/>
      </w:pPr>
      <w:r w:rsidRPr="000B548D">
        <w:t>МУНИЦИПАЛЬНЫХ ПРАВОВЫХ АКТОВ ОРГАНОВ</w:t>
      </w:r>
    </w:p>
    <w:p w:rsidR="008B20BA" w:rsidRPr="000B548D" w:rsidRDefault="008B20BA" w:rsidP="00A142B8">
      <w:pPr>
        <w:jc w:val="center"/>
      </w:pPr>
      <w:r w:rsidRPr="000B548D">
        <w:t>МЕСТНОГО САМОУПРАВЛЕНИЯ МУНИЦИПАЛЬНОГО ОБРАЗОВАНИ</w:t>
      </w:r>
      <w:r>
        <w:t>Я КИКНУРСКИЙ МУНИЦИПАЛЬНЫЙ ОКРУГ</w:t>
      </w:r>
      <w:r w:rsidRPr="000B548D">
        <w:t xml:space="preserve"> КИРОВСКОЙ ОБЛАСТИ</w:t>
      </w:r>
    </w:p>
    <w:p w:rsidR="008B20BA" w:rsidRPr="000B548D" w:rsidRDefault="008B20BA" w:rsidP="008B20BA">
      <w:pPr>
        <w:jc w:val="center"/>
        <w:rPr>
          <w:sz w:val="28"/>
          <w:szCs w:val="28"/>
        </w:rPr>
      </w:pPr>
    </w:p>
    <w:tbl>
      <w:tblPr>
        <w:tblW w:w="9468" w:type="dxa"/>
        <w:tblBorders>
          <w:top w:val="single" w:sz="4" w:space="0" w:color="000000"/>
          <w:bottom w:val="single" w:sz="4" w:space="0" w:color="000000"/>
        </w:tblBorders>
        <w:tblLook w:val="01E0" w:firstRow="1" w:lastRow="1" w:firstColumn="1" w:lastColumn="1" w:noHBand="0" w:noVBand="0"/>
      </w:tblPr>
      <w:tblGrid>
        <w:gridCol w:w="2268"/>
        <w:gridCol w:w="3780"/>
        <w:gridCol w:w="3420"/>
      </w:tblGrid>
      <w:tr w:rsidR="008B20BA" w:rsidRPr="000B548D" w:rsidTr="00DC7715">
        <w:trPr>
          <w:trHeight w:val="197"/>
        </w:trPr>
        <w:tc>
          <w:tcPr>
            <w:tcW w:w="2268" w:type="dxa"/>
          </w:tcPr>
          <w:p w:rsidR="008B20BA" w:rsidRPr="000B548D" w:rsidRDefault="008B20BA" w:rsidP="00DC7715">
            <w:pPr>
              <w:rPr>
                <w:b/>
                <w:color w:val="000000"/>
                <w:sz w:val="28"/>
                <w:szCs w:val="28"/>
              </w:rPr>
            </w:pPr>
          </w:p>
          <w:p w:rsidR="008B20BA" w:rsidRPr="000B548D" w:rsidRDefault="008B20BA" w:rsidP="00DC7715">
            <w:pPr>
              <w:rPr>
                <w:b/>
                <w:color w:val="000000"/>
                <w:sz w:val="28"/>
                <w:szCs w:val="28"/>
              </w:rPr>
            </w:pPr>
            <w:r w:rsidRPr="000B548D">
              <w:rPr>
                <w:b/>
                <w:color w:val="000000"/>
                <w:sz w:val="28"/>
                <w:szCs w:val="28"/>
              </w:rPr>
              <w:t xml:space="preserve">№ </w:t>
            </w:r>
            <w:r w:rsidR="00272346">
              <w:rPr>
                <w:b/>
                <w:color w:val="000000"/>
                <w:sz w:val="28"/>
                <w:szCs w:val="28"/>
              </w:rPr>
              <w:t>1</w:t>
            </w:r>
            <w:r w:rsidR="006A400B">
              <w:rPr>
                <w:b/>
                <w:color w:val="000000"/>
                <w:sz w:val="28"/>
                <w:szCs w:val="28"/>
              </w:rPr>
              <w:t>7(185</w:t>
            </w:r>
            <w:r w:rsidRPr="000B548D">
              <w:rPr>
                <w:b/>
                <w:color w:val="000000"/>
                <w:sz w:val="28"/>
                <w:szCs w:val="28"/>
              </w:rPr>
              <w:t>)</w:t>
            </w:r>
          </w:p>
          <w:p w:rsidR="008B20BA" w:rsidRPr="000B548D" w:rsidRDefault="008B20BA" w:rsidP="00DC7715">
            <w:pPr>
              <w:rPr>
                <w:b/>
                <w:color w:val="000000"/>
                <w:sz w:val="28"/>
                <w:szCs w:val="28"/>
              </w:rPr>
            </w:pPr>
          </w:p>
        </w:tc>
        <w:tc>
          <w:tcPr>
            <w:tcW w:w="3780" w:type="dxa"/>
          </w:tcPr>
          <w:p w:rsidR="008B20BA" w:rsidRPr="000B548D" w:rsidRDefault="008B20BA" w:rsidP="00DC7715">
            <w:pPr>
              <w:jc w:val="center"/>
              <w:rPr>
                <w:b/>
                <w:color w:val="000000"/>
                <w:sz w:val="28"/>
                <w:szCs w:val="28"/>
              </w:rPr>
            </w:pPr>
          </w:p>
          <w:p w:rsidR="008B20BA" w:rsidRPr="000B548D" w:rsidRDefault="00DE14F7" w:rsidP="00B54874">
            <w:pPr>
              <w:jc w:val="center"/>
              <w:rPr>
                <w:b/>
                <w:color w:val="000000"/>
                <w:sz w:val="28"/>
                <w:szCs w:val="28"/>
              </w:rPr>
            </w:pPr>
            <w:r>
              <w:rPr>
                <w:b/>
                <w:color w:val="000000"/>
                <w:sz w:val="28"/>
                <w:szCs w:val="28"/>
              </w:rPr>
              <w:t>30</w:t>
            </w:r>
            <w:r w:rsidR="008757F6">
              <w:rPr>
                <w:b/>
                <w:color w:val="000000"/>
                <w:sz w:val="28"/>
                <w:szCs w:val="28"/>
              </w:rPr>
              <w:t xml:space="preserve"> мая</w:t>
            </w:r>
            <w:r w:rsidR="00B54874">
              <w:rPr>
                <w:b/>
                <w:color w:val="000000"/>
                <w:sz w:val="28"/>
                <w:szCs w:val="28"/>
              </w:rPr>
              <w:t xml:space="preserve"> </w:t>
            </w:r>
            <w:r w:rsidR="008169E8">
              <w:rPr>
                <w:b/>
                <w:color w:val="000000"/>
                <w:sz w:val="28"/>
                <w:szCs w:val="28"/>
              </w:rPr>
              <w:t>2025</w:t>
            </w:r>
            <w:r w:rsidR="008B20BA" w:rsidRPr="000B548D">
              <w:rPr>
                <w:b/>
                <w:color w:val="000000"/>
                <w:sz w:val="28"/>
                <w:szCs w:val="28"/>
              </w:rPr>
              <w:t xml:space="preserve"> года</w:t>
            </w:r>
          </w:p>
        </w:tc>
        <w:tc>
          <w:tcPr>
            <w:tcW w:w="3420" w:type="dxa"/>
          </w:tcPr>
          <w:p w:rsidR="008B20BA" w:rsidRPr="000B548D" w:rsidRDefault="008B20BA" w:rsidP="00DC7715">
            <w:pPr>
              <w:ind w:left="1360"/>
              <w:rPr>
                <w:b/>
                <w:color w:val="000000"/>
                <w:sz w:val="28"/>
                <w:szCs w:val="28"/>
              </w:rPr>
            </w:pPr>
          </w:p>
          <w:p w:rsidR="008B20BA" w:rsidRPr="000B548D" w:rsidRDefault="008B20BA" w:rsidP="00DC7715">
            <w:pPr>
              <w:ind w:left="-108"/>
              <w:jc w:val="right"/>
              <w:rPr>
                <w:b/>
                <w:color w:val="000000"/>
                <w:sz w:val="28"/>
                <w:szCs w:val="28"/>
              </w:rPr>
            </w:pPr>
            <w:r w:rsidRPr="000B548D">
              <w:rPr>
                <w:b/>
                <w:color w:val="000000"/>
                <w:sz w:val="28"/>
                <w:szCs w:val="28"/>
              </w:rPr>
              <w:t>Официальное издание</w:t>
            </w:r>
          </w:p>
        </w:tc>
      </w:tr>
    </w:tbl>
    <w:p w:rsidR="008B20BA" w:rsidRPr="000B548D" w:rsidRDefault="008B20BA" w:rsidP="008B20BA">
      <w:pPr>
        <w:rPr>
          <w:b/>
          <w:color w:val="000000"/>
          <w:sz w:val="28"/>
          <w:szCs w:val="28"/>
        </w:rPr>
      </w:pPr>
    </w:p>
    <w:p w:rsidR="008B20BA" w:rsidRDefault="008B20BA" w:rsidP="008B20BA">
      <w:pPr>
        <w:spacing w:after="480"/>
        <w:jc w:val="center"/>
        <w:rPr>
          <w:b/>
          <w:color w:val="000000"/>
          <w:sz w:val="28"/>
          <w:szCs w:val="28"/>
        </w:rPr>
      </w:pPr>
      <w:r w:rsidRPr="000B548D">
        <w:rPr>
          <w:b/>
          <w:color w:val="000000"/>
          <w:sz w:val="28"/>
          <w:szCs w:val="28"/>
        </w:rPr>
        <w:t>СОДЕРЖАНИЕ</w:t>
      </w:r>
    </w:p>
    <w:p w:rsidR="00F01545" w:rsidRPr="003B31F1" w:rsidRDefault="00F01545" w:rsidP="006B5A7D">
      <w:pPr>
        <w:spacing w:line="360" w:lineRule="auto"/>
        <w:jc w:val="center"/>
        <w:rPr>
          <w:b/>
          <w:sz w:val="28"/>
          <w:szCs w:val="28"/>
        </w:rPr>
      </w:pPr>
      <w:r w:rsidRPr="003B31F1">
        <w:rPr>
          <w:b/>
          <w:sz w:val="28"/>
          <w:szCs w:val="28"/>
        </w:rPr>
        <w:t>Раздел 4. Постановления администрации</w:t>
      </w:r>
    </w:p>
    <w:p w:rsidR="00F01545" w:rsidRDefault="00F01545" w:rsidP="006B5A7D">
      <w:pPr>
        <w:spacing w:line="360" w:lineRule="auto"/>
        <w:jc w:val="center"/>
        <w:rPr>
          <w:b/>
          <w:sz w:val="28"/>
          <w:szCs w:val="28"/>
        </w:rPr>
      </w:pPr>
      <w:r w:rsidRPr="003B31F1">
        <w:rPr>
          <w:b/>
          <w:sz w:val="28"/>
          <w:szCs w:val="28"/>
        </w:rPr>
        <w:t>Кикнурского муниципального округа Кировской области</w:t>
      </w:r>
    </w:p>
    <w:p w:rsidR="005A725E" w:rsidRPr="003B31F1" w:rsidRDefault="005A725E" w:rsidP="00E5093F">
      <w:pPr>
        <w:spacing w:line="360" w:lineRule="auto"/>
        <w:ind w:firstLine="426"/>
        <w:jc w:val="center"/>
        <w:rPr>
          <w:b/>
          <w:sz w:val="28"/>
          <w:szCs w:val="28"/>
        </w:rPr>
      </w:pPr>
    </w:p>
    <w:p w:rsidR="009D0C89" w:rsidRPr="00B5429E" w:rsidRDefault="005A725E" w:rsidP="00E5093F">
      <w:pPr>
        <w:pStyle w:val="a3"/>
        <w:numPr>
          <w:ilvl w:val="0"/>
          <w:numId w:val="3"/>
        </w:numPr>
        <w:spacing w:line="360" w:lineRule="auto"/>
        <w:ind w:left="0" w:firstLine="426"/>
        <w:jc w:val="both"/>
        <w:rPr>
          <w:color w:val="000000"/>
          <w:sz w:val="28"/>
          <w:szCs w:val="28"/>
        </w:rPr>
      </w:pPr>
      <w:r w:rsidRPr="00581A6E">
        <w:rPr>
          <w:rFonts w:eastAsia="Calibri"/>
          <w:sz w:val="28"/>
          <w:szCs w:val="22"/>
          <w:lang w:eastAsia="en-US"/>
        </w:rPr>
        <w:t xml:space="preserve">Постановление </w:t>
      </w:r>
      <w:r w:rsidRPr="00581A6E">
        <w:rPr>
          <w:rFonts w:eastAsia="Calibri"/>
          <w:sz w:val="28"/>
          <w:szCs w:val="28"/>
          <w:lang w:eastAsia="en-US"/>
        </w:rPr>
        <w:t xml:space="preserve">администрации Кикнурского муниципального округа от </w:t>
      </w:r>
      <w:r w:rsidR="00DE14F7">
        <w:rPr>
          <w:rFonts w:eastAsia="Calibri"/>
          <w:sz w:val="28"/>
          <w:szCs w:val="28"/>
          <w:lang w:eastAsia="en-US"/>
        </w:rPr>
        <w:t>26</w:t>
      </w:r>
      <w:r w:rsidR="007F59E0">
        <w:rPr>
          <w:rFonts w:eastAsia="Calibri"/>
          <w:sz w:val="28"/>
          <w:szCs w:val="28"/>
          <w:lang w:eastAsia="en-US"/>
        </w:rPr>
        <w:t>.05</w:t>
      </w:r>
      <w:r w:rsidRPr="00581A6E">
        <w:rPr>
          <w:rFonts w:eastAsia="Calibri"/>
          <w:sz w:val="28"/>
          <w:szCs w:val="28"/>
          <w:lang w:eastAsia="en-US"/>
        </w:rPr>
        <w:t xml:space="preserve">.2025 № </w:t>
      </w:r>
      <w:r w:rsidR="00277D3B">
        <w:rPr>
          <w:rFonts w:eastAsia="Calibri"/>
          <w:sz w:val="28"/>
          <w:szCs w:val="28"/>
          <w:lang w:eastAsia="en-US"/>
        </w:rPr>
        <w:t>3</w:t>
      </w:r>
      <w:r w:rsidR="00DE14F7">
        <w:rPr>
          <w:rFonts w:eastAsia="Calibri"/>
          <w:sz w:val="28"/>
          <w:szCs w:val="28"/>
          <w:lang w:eastAsia="en-US"/>
        </w:rPr>
        <w:t>70</w:t>
      </w:r>
      <w:r w:rsidRPr="00581A6E">
        <w:rPr>
          <w:rFonts w:eastAsia="Calibri"/>
          <w:sz w:val="28"/>
          <w:szCs w:val="28"/>
          <w:lang w:eastAsia="en-US"/>
        </w:rPr>
        <w:t xml:space="preserve"> «</w:t>
      </w:r>
      <w:r w:rsidR="00E5093F" w:rsidRPr="00E5093F">
        <w:rPr>
          <w:color w:val="000000"/>
          <w:sz w:val="28"/>
          <w:szCs w:val="28"/>
        </w:rPr>
        <w:t>О внесении изменений и дополнений в постановление администрации Кикнурского муниципального округа Кировской области от 27.01.2021 №51</w:t>
      </w:r>
      <w:r w:rsidR="00D35EC1" w:rsidRPr="00B5429E">
        <w:rPr>
          <w:rFonts w:eastAsia="Calibri"/>
          <w:sz w:val="28"/>
          <w:szCs w:val="28"/>
          <w:lang w:eastAsia="en-US"/>
        </w:rPr>
        <w:t>»</w:t>
      </w:r>
      <w:r w:rsidR="00C6640B" w:rsidRPr="00B5429E">
        <w:rPr>
          <w:rFonts w:eastAsia="Calibri"/>
          <w:sz w:val="28"/>
          <w:szCs w:val="28"/>
          <w:lang w:eastAsia="en-US"/>
        </w:rPr>
        <w:t>.</w:t>
      </w:r>
      <w:r w:rsidR="007D1A66" w:rsidRPr="00B5429E">
        <w:rPr>
          <w:rFonts w:eastAsia="Calibri"/>
          <w:sz w:val="28"/>
          <w:szCs w:val="28"/>
          <w:lang w:eastAsia="en-US"/>
        </w:rPr>
        <w:t>......</w:t>
      </w:r>
      <w:r w:rsidRPr="00B5429E">
        <w:rPr>
          <w:rFonts w:eastAsia="Calibri"/>
          <w:sz w:val="28"/>
          <w:szCs w:val="28"/>
          <w:lang w:eastAsia="en-US"/>
        </w:rPr>
        <w:t>.</w:t>
      </w:r>
      <w:r w:rsidR="006A65A9" w:rsidRPr="00B5429E">
        <w:rPr>
          <w:rFonts w:eastAsia="Calibri"/>
          <w:sz w:val="28"/>
          <w:szCs w:val="28"/>
          <w:lang w:eastAsia="en-US"/>
        </w:rPr>
        <w:t>.......................</w:t>
      </w:r>
      <w:r w:rsidR="007D1A66" w:rsidRPr="00B5429E">
        <w:rPr>
          <w:rFonts w:eastAsia="Calibri"/>
          <w:sz w:val="28"/>
          <w:szCs w:val="28"/>
          <w:lang w:eastAsia="en-US"/>
        </w:rPr>
        <w:t>............</w:t>
      </w:r>
      <w:r w:rsidR="00B5429E">
        <w:rPr>
          <w:rFonts w:eastAsia="Calibri"/>
          <w:sz w:val="28"/>
          <w:szCs w:val="28"/>
          <w:lang w:eastAsia="en-US"/>
        </w:rPr>
        <w:t>...</w:t>
      </w:r>
      <w:r w:rsidR="009A30A6" w:rsidRPr="00B5429E">
        <w:rPr>
          <w:rFonts w:eastAsia="Calibri"/>
          <w:sz w:val="28"/>
          <w:szCs w:val="28"/>
          <w:lang w:eastAsia="en-US"/>
        </w:rPr>
        <w:t>....</w:t>
      </w:r>
      <w:r w:rsidR="00CE46CC">
        <w:rPr>
          <w:rFonts w:eastAsia="Calibri"/>
          <w:sz w:val="28"/>
          <w:szCs w:val="28"/>
          <w:lang w:eastAsia="en-US"/>
        </w:rPr>
        <w:t>..............................</w:t>
      </w:r>
      <w:r w:rsidR="00E5093F">
        <w:rPr>
          <w:rFonts w:eastAsia="Calibri"/>
          <w:sz w:val="28"/>
          <w:szCs w:val="28"/>
          <w:lang w:eastAsia="en-US"/>
        </w:rPr>
        <w:t>..................</w:t>
      </w:r>
      <w:r w:rsidR="00574AAA">
        <w:rPr>
          <w:rFonts w:eastAsia="Calibri"/>
          <w:sz w:val="28"/>
          <w:szCs w:val="28"/>
          <w:lang w:eastAsia="en-US"/>
        </w:rPr>
        <w:t>.......</w:t>
      </w:r>
      <w:r w:rsidR="00CE46CC">
        <w:rPr>
          <w:rFonts w:eastAsia="Calibri"/>
          <w:sz w:val="28"/>
          <w:szCs w:val="28"/>
          <w:lang w:eastAsia="en-US"/>
        </w:rPr>
        <w:t>..</w:t>
      </w:r>
      <w:r w:rsidR="00E5093F">
        <w:rPr>
          <w:rFonts w:eastAsia="Calibri"/>
          <w:sz w:val="28"/>
          <w:szCs w:val="22"/>
          <w:lang w:eastAsia="en-US"/>
        </w:rPr>
        <w:t>3</w:t>
      </w:r>
    </w:p>
    <w:p w:rsidR="009D0C89" w:rsidRPr="00B5429E" w:rsidRDefault="005A725E" w:rsidP="00E5093F">
      <w:pPr>
        <w:pStyle w:val="a3"/>
        <w:numPr>
          <w:ilvl w:val="0"/>
          <w:numId w:val="3"/>
        </w:numPr>
        <w:spacing w:line="360" w:lineRule="auto"/>
        <w:ind w:left="0" w:firstLine="426"/>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574AAA">
        <w:rPr>
          <w:rFonts w:eastAsia="Calibri"/>
          <w:sz w:val="28"/>
          <w:szCs w:val="22"/>
          <w:lang w:eastAsia="en-US"/>
        </w:rPr>
        <w:t>2</w:t>
      </w:r>
      <w:r w:rsidR="00DE14F7">
        <w:rPr>
          <w:rFonts w:eastAsia="Calibri"/>
          <w:sz w:val="28"/>
          <w:szCs w:val="22"/>
          <w:lang w:eastAsia="en-US"/>
        </w:rPr>
        <w:t>8</w:t>
      </w:r>
      <w:r w:rsidR="007F59E0">
        <w:rPr>
          <w:rFonts w:eastAsia="Calibri"/>
          <w:sz w:val="28"/>
          <w:szCs w:val="22"/>
          <w:lang w:eastAsia="en-US"/>
        </w:rPr>
        <w:t>.05</w:t>
      </w:r>
      <w:r w:rsidRPr="009D0C89">
        <w:rPr>
          <w:rFonts w:eastAsia="Calibri"/>
          <w:sz w:val="28"/>
          <w:szCs w:val="22"/>
          <w:lang w:eastAsia="en-US"/>
        </w:rPr>
        <w:t xml:space="preserve">.2025 № </w:t>
      </w:r>
      <w:r w:rsidR="00B5429E">
        <w:rPr>
          <w:rFonts w:eastAsia="Calibri"/>
          <w:sz w:val="28"/>
          <w:szCs w:val="22"/>
          <w:lang w:eastAsia="en-US"/>
        </w:rPr>
        <w:t>3</w:t>
      </w:r>
      <w:r w:rsidR="00DE14F7">
        <w:rPr>
          <w:rFonts w:eastAsia="Calibri"/>
          <w:sz w:val="28"/>
          <w:szCs w:val="22"/>
          <w:lang w:eastAsia="en-US"/>
        </w:rPr>
        <w:t>72</w:t>
      </w:r>
      <w:r w:rsidRPr="009D0C89">
        <w:rPr>
          <w:rFonts w:eastAsia="Calibri"/>
          <w:sz w:val="28"/>
          <w:szCs w:val="22"/>
          <w:lang w:eastAsia="en-US"/>
        </w:rPr>
        <w:t xml:space="preserve"> «</w:t>
      </w:r>
      <w:r w:rsidR="00E5093F" w:rsidRPr="00E5093F">
        <w:rPr>
          <w:sz w:val="28"/>
          <w:szCs w:val="28"/>
        </w:rPr>
        <w:t>О внесении изменений в некоторые нормативные правовые акты</w:t>
      </w:r>
      <w:r w:rsidR="000A534C" w:rsidRPr="00B5429E">
        <w:rPr>
          <w:rFonts w:eastAsia="Calibri"/>
          <w:sz w:val="28"/>
          <w:szCs w:val="22"/>
          <w:lang w:eastAsia="en-US"/>
        </w:rPr>
        <w:t>»</w:t>
      </w:r>
      <w:r w:rsidR="009A30A6" w:rsidRPr="00B5429E">
        <w:rPr>
          <w:rFonts w:eastAsia="Calibri"/>
          <w:sz w:val="28"/>
          <w:szCs w:val="22"/>
          <w:lang w:eastAsia="en-US"/>
        </w:rPr>
        <w:t>.............</w:t>
      </w:r>
      <w:r w:rsidR="00887385">
        <w:rPr>
          <w:rFonts w:eastAsia="Calibri"/>
          <w:sz w:val="28"/>
          <w:szCs w:val="22"/>
          <w:lang w:eastAsia="en-US"/>
        </w:rPr>
        <w:t>................</w:t>
      </w:r>
      <w:r w:rsidR="00CE46CC">
        <w:rPr>
          <w:rFonts w:eastAsia="Calibri"/>
          <w:sz w:val="28"/>
          <w:szCs w:val="22"/>
          <w:lang w:eastAsia="en-US"/>
        </w:rPr>
        <w:t>..........................................................</w:t>
      </w:r>
      <w:r w:rsidR="00574AAA">
        <w:rPr>
          <w:rFonts w:eastAsia="Calibri"/>
          <w:sz w:val="28"/>
          <w:szCs w:val="22"/>
          <w:lang w:eastAsia="en-US"/>
        </w:rPr>
        <w:t>...........</w:t>
      </w:r>
      <w:r w:rsidR="00E5093F">
        <w:rPr>
          <w:rFonts w:eastAsia="Calibri"/>
          <w:sz w:val="28"/>
          <w:szCs w:val="22"/>
          <w:lang w:eastAsia="en-US"/>
        </w:rPr>
        <w:t>.....................</w:t>
      </w:r>
      <w:r w:rsidR="00574AAA">
        <w:rPr>
          <w:rFonts w:eastAsia="Calibri"/>
          <w:sz w:val="28"/>
          <w:szCs w:val="22"/>
          <w:lang w:eastAsia="en-US"/>
        </w:rPr>
        <w:t>.</w:t>
      </w:r>
      <w:r w:rsidR="00CE46CC">
        <w:rPr>
          <w:rFonts w:eastAsia="Calibri"/>
          <w:sz w:val="28"/>
          <w:szCs w:val="22"/>
          <w:lang w:eastAsia="en-US"/>
        </w:rPr>
        <w:t>.</w:t>
      </w:r>
      <w:r w:rsidR="008750EE">
        <w:rPr>
          <w:rFonts w:eastAsia="Calibri"/>
          <w:sz w:val="28"/>
          <w:szCs w:val="22"/>
          <w:lang w:eastAsia="en-US"/>
        </w:rPr>
        <w:t>..</w:t>
      </w:r>
      <w:r w:rsidR="00E5093F">
        <w:rPr>
          <w:rFonts w:eastAsia="Calibri"/>
          <w:sz w:val="28"/>
          <w:szCs w:val="22"/>
          <w:lang w:eastAsia="en-US"/>
        </w:rPr>
        <w:t>..5</w:t>
      </w:r>
    </w:p>
    <w:p w:rsidR="009D0C89" w:rsidRPr="00B5429E" w:rsidRDefault="005A725E" w:rsidP="00E5093F">
      <w:pPr>
        <w:pStyle w:val="a3"/>
        <w:numPr>
          <w:ilvl w:val="0"/>
          <w:numId w:val="3"/>
        </w:numPr>
        <w:spacing w:line="360" w:lineRule="auto"/>
        <w:ind w:left="0" w:firstLine="426"/>
        <w:jc w:val="both"/>
        <w:rPr>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DE14F7">
        <w:rPr>
          <w:rFonts w:eastAsia="Calibri"/>
          <w:sz w:val="28"/>
          <w:szCs w:val="22"/>
          <w:lang w:eastAsia="en-US"/>
        </w:rPr>
        <w:t>28</w:t>
      </w:r>
      <w:r w:rsidR="00B5429E">
        <w:rPr>
          <w:rFonts w:eastAsia="Calibri"/>
          <w:sz w:val="28"/>
          <w:szCs w:val="22"/>
          <w:lang w:eastAsia="en-US"/>
        </w:rPr>
        <w:t>.05</w:t>
      </w:r>
      <w:r w:rsidRPr="009D0C89">
        <w:rPr>
          <w:rFonts w:eastAsia="Calibri"/>
          <w:sz w:val="28"/>
          <w:szCs w:val="22"/>
          <w:lang w:eastAsia="en-US"/>
        </w:rPr>
        <w:t xml:space="preserve">.2025 № </w:t>
      </w:r>
      <w:r w:rsidR="00B5429E">
        <w:rPr>
          <w:rFonts w:eastAsia="Calibri"/>
          <w:sz w:val="28"/>
          <w:szCs w:val="22"/>
          <w:lang w:eastAsia="en-US"/>
        </w:rPr>
        <w:t>3</w:t>
      </w:r>
      <w:r w:rsidR="00DE14F7">
        <w:rPr>
          <w:rFonts w:eastAsia="Calibri"/>
          <w:sz w:val="28"/>
          <w:szCs w:val="22"/>
          <w:lang w:eastAsia="en-US"/>
        </w:rPr>
        <w:t>73</w:t>
      </w:r>
      <w:r w:rsidRPr="009D0C89">
        <w:rPr>
          <w:rFonts w:eastAsia="Calibri"/>
          <w:sz w:val="28"/>
          <w:szCs w:val="22"/>
          <w:lang w:eastAsia="en-US"/>
        </w:rPr>
        <w:t xml:space="preserve"> «</w:t>
      </w:r>
      <w:r w:rsidR="00E5093F" w:rsidRPr="00E5093F">
        <w:rPr>
          <w:sz w:val="28"/>
          <w:szCs w:val="28"/>
        </w:rPr>
        <w:t>О признании утратившими силу некоторых нормативных правовых актов</w:t>
      </w:r>
      <w:r w:rsidRPr="00B5429E">
        <w:rPr>
          <w:rFonts w:eastAsia="Calibri"/>
          <w:sz w:val="28"/>
          <w:szCs w:val="22"/>
          <w:lang w:eastAsia="en-US"/>
        </w:rPr>
        <w:t>»</w:t>
      </w:r>
      <w:r w:rsidR="009A30A6" w:rsidRPr="00B5429E">
        <w:rPr>
          <w:rFonts w:eastAsia="Calibri"/>
          <w:sz w:val="28"/>
          <w:szCs w:val="22"/>
          <w:lang w:eastAsia="en-US"/>
        </w:rPr>
        <w:t>.......</w:t>
      </w:r>
      <w:r w:rsidR="009D0C89" w:rsidRPr="00B5429E">
        <w:rPr>
          <w:rFonts w:eastAsia="Calibri"/>
          <w:sz w:val="28"/>
          <w:szCs w:val="22"/>
          <w:lang w:eastAsia="en-US"/>
        </w:rPr>
        <w:t>.............</w:t>
      </w:r>
      <w:r w:rsidR="00887385">
        <w:rPr>
          <w:rFonts w:eastAsia="Calibri"/>
          <w:sz w:val="28"/>
          <w:szCs w:val="22"/>
          <w:lang w:eastAsia="en-US"/>
        </w:rPr>
        <w:t>.................................................</w:t>
      </w:r>
      <w:r w:rsidR="00574AAA">
        <w:rPr>
          <w:rFonts w:eastAsia="Calibri"/>
          <w:sz w:val="28"/>
          <w:szCs w:val="22"/>
          <w:lang w:eastAsia="en-US"/>
        </w:rPr>
        <w:t>.............................</w:t>
      </w:r>
      <w:r w:rsidR="008750EE">
        <w:rPr>
          <w:rFonts w:eastAsia="Calibri"/>
          <w:sz w:val="28"/>
          <w:szCs w:val="22"/>
          <w:lang w:eastAsia="en-US"/>
        </w:rPr>
        <w:t>.</w:t>
      </w:r>
      <w:r w:rsidR="00E5093F">
        <w:rPr>
          <w:rFonts w:eastAsia="Calibri"/>
          <w:sz w:val="28"/>
          <w:szCs w:val="22"/>
          <w:lang w:eastAsia="en-US"/>
        </w:rPr>
        <w:t>.....</w:t>
      </w:r>
      <w:r w:rsidR="008750EE">
        <w:rPr>
          <w:rFonts w:eastAsia="Calibri"/>
          <w:sz w:val="28"/>
          <w:szCs w:val="22"/>
          <w:lang w:eastAsia="en-US"/>
        </w:rPr>
        <w:t>.</w:t>
      </w:r>
      <w:r w:rsidR="00E5093F">
        <w:rPr>
          <w:rFonts w:eastAsia="Calibri"/>
          <w:sz w:val="28"/>
          <w:szCs w:val="22"/>
          <w:lang w:eastAsia="en-US"/>
        </w:rPr>
        <w:t>..7</w:t>
      </w:r>
    </w:p>
    <w:p w:rsidR="009D0C89" w:rsidRPr="009D0C89" w:rsidRDefault="005A725E" w:rsidP="00E5093F">
      <w:pPr>
        <w:pStyle w:val="a3"/>
        <w:numPr>
          <w:ilvl w:val="0"/>
          <w:numId w:val="3"/>
        </w:numPr>
        <w:spacing w:line="360" w:lineRule="auto"/>
        <w:ind w:left="0" w:firstLine="426"/>
        <w:jc w:val="both"/>
        <w:rPr>
          <w:color w:val="000000"/>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574AAA">
        <w:rPr>
          <w:rFonts w:eastAsia="Calibri"/>
          <w:sz w:val="28"/>
          <w:szCs w:val="22"/>
          <w:lang w:eastAsia="en-US"/>
        </w:rPr>
        <w:t>2</w:t>
      </w:r>
      <w:r w:rsidR="00DE14F7">
        <w:rPr>
          <w:rFonts w:eastAsia="Calibri"/>
          <w:sz w:val="28"/>
          <w:szCs w:val="22"/>
          <w:lang w:eastAsia="en-US"/>
        </w:rPr>
        <w:t>8</w:t>
      </w:r>
      <w:r w:rsidR="00B5429E">
        <w:rPr>
          <w:rFonts w:eastAsia="Calibri"/>
          <w:sz w:val="28"/>
          <w:szCs w:val="22"/>
          <w:lang w:eastAsia="en-US"/>
        </w:rPr>
        <w:t>.05</w:t>
      </w:r>
      <w:r w:rsidR="00581A6E" w:rsidRPr="009D0C89">
        <w:rPr>
          <w:rFonts w:eastAsia="Calibri"/>
          <w:sz w:val="28"/>
          <w:szCs w:val="22"/>
          <w:lang w:eastAsia="en-US"/>
        </w:rPr>
        <w:t>.</w:t>
      </w:r>
      <w:r w:rsidRPr="009D0C89">
        <w:rPr>
          <w:rFonts w:eastAsia="Calibri"/>
          <w:sz w:val="28"/>
          <w:szCs w:val="22"/>
          <w:lang w:eastAsia="en-US"/>
        </w:rPr>
        <w:t xml:space="preserve">2025 № </w:t>
      </w:r>
      <w:r w:rsidR="00B5429E">
        <w:rPr>
          <w:rFonts w:eastAsia="Calibri"/>
          <w:sz w:val="28"/>
          <w:szCs w:val="22"/>
          <w:lang w:eastAsia="en-US"/>
        </w:rPr>
        <w:t>3</w:t>
      </w:r>
      <w:r w:rsidR="00DE14F7">
        <w:rPr>
          <w:rFonts w:eastAsia="Calibri"/>
          <w:sz w:val="28"/>
          <w:szCs w:val="22"/>
          <w:lang w:eastAsia="en-US"/>
        </w:rPr>
        <w:t>75</w:t>
      </w:r>
      <w:r w:rsidR="00581A6E" w:rsidRPr="009D0C89">
        <w:rPr>
          <w:rFonts w:eastAsia="Calibri"/>
          <w:sz w:val="28"/>
          <w:szCs w:val="22"/>
          <w:lang w:eastAsia="en-US"/>
        </w:rPr>
        <w:t xml:space="preserve"> </w:t>
      </w:r>
      <w:r w:rsidRPr="009D0C89">
        <w:rPr>
          <w:rFonts w:eastAsia="Calibri"/>
          <w:sz w:val="28"/>
          <w:szCs w:val="22"/>
          <w:lang w:eastAsia="en-US"/>
        </w:rPr>
        <w:t>«</w:t>
      </w:r>
      <w:r w:rsidR="00E5093F" w:rsidRPr="00E5093F">
        <w:rPr>
          <w:sz w:val="28"/>
          <w:szCs w:val="28"/>
        </w:rPr>
        <w:t>О признании утратившим силу некоторых нормативных правовых актов</w:t>
      </w:r>
      <w:r w:rsidR="00FB46D7" w:rsidRPr="009D0C89">
        <w:rPr>
          <w:rFonts w:eastAsia="Calibri"/>
          <w:sz w:val="28"/>
          <w:szCs w:val="22"/>
          <w:lang w:eastAsia="en-US"/>
        </w:rPr>
        <w:t>»</w:t>
      </w:r>
      <w:r w:rsidR="00E432ED" w:rsidRPr="009D0C89">
        <w:rPr>
          <w:rFonts w:eastAsia="Calibri"/>
          <w:sz w:val="28"/>
          <w:szCs w:val="22"/>
          <w:lang w:eastAsia="en-US"/>
        </w:rPr>
        <w:t>...............</w:t>
      </w:r>
      <w:r w:rsidR="007E4944" w:rsidRPr="009D0C89">
        <w:rPr>
          <w:rFonts w:eastAsia="Calibri"/>
          <w:sz w:val="28"/>
          <w:szCs w:val="22"/>
          <w:lang w:eastAsia="en-US"/>
        </w:rPr>
        <w:t>....................</w:t>
      </w:r>
      <w:r w:rsidR="00810072" w:rsidRPr="009D0C89">
        <w:rPr>
          <w:rFonts w:eastAsia="Calibri"/>
          <w:sz w:val="28"/>
          <w:szCs w:val="22"/>
          <w:lang w:eastAsia="en-US"/>
        </w:rPr>
        <w:t>.......</w:t>
      </w:r>
      <w:r w:rsidR="00B05E8A" w:rsidRPr="009D0C89">
        <w:rPr>
          <w:rFonts w:eastAsia="Calibri"/>
          <w:sz w:val="28"/>
          <w:szCs w:val="22"/>
          <w:lang w:eastAsia="en-US"/>
        </w:rPr>
        <w:t>.......................</w:t>
      </w:r>
      <w:r w:rsidR="00574AAA">
        <w:rPr>
          <w:rFonts w:eastAsia="Calibri"/>
          <w:sz w:val="28"/>
          <w:szCs w:val="22"/>
          <w:lang w:eastAsia="en-US"/>
        </w:rPr>
        <w:t>..........</w:t>
      </w:r>
      <w:r w:rsidR="009D0C89">
        <w:rPr>
          <w:rFonts w:eastAsia="Calibri"/>
          <w:sz w:val="28"/>
          <w:szCs w:val="22"/>
          <w:lang w:eastAsia="en-US"/>
        </w:rPr>
        <w:t>........</w:t>
      </w:r>
      <w:r w:rsidR="009A30A6" w:rsidRPr="009D0C89">
        <w:rPr>
          <w:rFonts w:eastAsia="Calibri"/>
          <w:sz w:val="28"/>
          <w:szCs w:val="22"/>
          <w:lang w:eastAsia="en-US"/>
        </w:rPr>
        <w:t>.</w:t>
      </w:r>
      <w:r w:rsidR="00E5093F">
        <w:rPr>
          <w:rFonts w:eastAsia="Calibri"/>
          <w:sz w:val="28"/>
          <w:szCs w:val="22"/>
          <w:lang w:eastAsia="en-US"/>
        </w:rPr>
        <w:t>...................</w:t>
      </w:r>
      <w:r w:rsidR="009A30A6" w:rsidRPr="009D0C89">
        <w:rPr>
          <w:rFonts w:eastAsia="Calibri"/>
          <w:sz w:val="28"/>
          <w:szCs w:val="22"/>
          <w:lang w:eastAsia="en-US"/>
        </w:rPr>
        <w:t>..</w:t>
      </w:r>
      <w:r w:rsidR="00E5093F">
        <w:rPr>
          <w:rFonts w:eastAsia="Calibri"/>
          <w:sz w:val="28"/>
          <w:szCs w:val="22"/>
          <w:lang w:eastAsia="en-US"/>
        </w:rPr>
        <w:t>11</w:t>
      </w:r>
    </w:p>
    <w:p w:rsidR="009D0C89" w:rsidRPr="009D0C89" w:rsidRDefault="005A725E" w:rsidP="00E5093F">
      <w:pPr>
        <w:pStyle w:val="a3"/>
        <w:numPr>
          <w:ilvl w:val="0"/>
          <w:numId w:val="3"/>
        </w:numPr>
        <w:spacing w:line="360" w:lineRule="auto"/>
        <w:ind w:left="0" w:firstLine="426"/>
        <w:jc w:val="both"/>
        <w:rPr>
          <w:color w:val="000000"/>
          <w:sz w:val="28"/>
          <w:szCs w:val="28"/>
        </w:rPr>
      </w:pPr>
      <w:r w:rsidRPr="009D0C89">
        <w:rPr>
          <w:rFonts w:eastAsia="Calibri"/>
          <w:sz w:val="28"/>
          <w:szCs w:val="22"/>
          <w:lang w:eastAsia="en-US"/>
        </w:rPr>
        <w:t xml:space="preserve">Постановление администрации Кикнурского муниципального округа от </w:t>
      </w:r>
      <w:r w:rsidR="00574AAA">
        <w:rPr>
          <w:rFonts w:eastAsia="Calibri"/>
          <w:sz w:val="28"/>
          <w:szCs w:val="22"/>
          <w:lang w:eastAsia="en-US"/>
        </w:rPr>
        <w:t>2</w:t>
      </w:r>
      <w:r w:rsidR="00DE14F7">
        <w:rPr>
          <w:rFonts w:eastAsia="Calibri"/>
          <w:sz w:val="28"/>
          <w:szCs w:val="22"/>
          <w:lang w:eastAsia="en-US"/>
        </w:rPr>
        <w:t>8</w:t>
      </w:r>
      <w:r w:rsidR="00B65D50">
        <w:rPr>
          <w:rFonts w:eastAsia="Calibri"/>
          <w:sz w:val="28"/>
          <w:szCs w:val="22"/>
          <w:lang w:eastAsia="en-US"/>
        </w:rPr>
        <w:t>.05</w:t>
      </w:r>
      <w:r w:rsidRPr="009D0C89">
        <w:rPr>
          <w:rFonts w:eastAsia="Calibri"/>
          <w:sz w:val="28"/>
          <w:szCs w:val="22"/>
          <w:lang w:eastAsia="en-US"/>
        </w:rPr>
        <w:t xml:space="preserve">.2025 № </w:t>
      </w:r>
      <w:r w:rsidR="00B65D50">
        <w:rPr>
          <w:rFonts w:eastAsia="Calibri"/>
          <w:sz w:val="28"/>
          <w:szCs w:val="22"/>
          <w:lang w:eastAsia="en-US"/>
        </w:rPr>
        <w:t>3</w:t>
      </w:r>
      <w:r w:rsidR="00DE14F7">
        <w:rPr>
          <w:rFonts w:eastAsia="Calibri"/>
          <w:sz w:val="28"/>
          <w:szCs w:val="22"/>
          <w:lang w:eastAsia="en-US"/>
        </w:rPr>
        <w:t>79</w:t>
      </w:r>
      <w:r w:rsidRPr="009D0C89">
        <w:rPr>
          <w:rFonts w:eastAsia="Calibri"/>
          <w:sz w:val="28"/>
          <w:szCs w:val="22"/>
          <w:lang w:eastAsia="en-US"/>
        </w:rPr>
        <w:t xml:space="preserve"> «</w:t>
      </w:r>
      <w:r w:rsidR="00E5093F" w:rsidRPr="00E5093F">
        <w:rPr>
          <w:sz w:val="28"/>
          <w:szCs w:val="28"/>
        </w:rPr>
        <w:t>О признании утратившим силу некоторых нормативных правовых актов</w:t>
      </w:r>
      <w:r w:rsidRPr="009D0C89">
        <w:rPr>
          <w:rFonts w:eastAsia="Calibri"/>
          <w:sz w:val="28"/>
          <w:szCs w:val="22"/>
          <w:lang w:eastAsia="en-US"/>
        </w:rPr>
        <w:t>»</w:t>
      </w:r>
      <w:r w:rsidR="00C6640B" w:rsidRPr="009D0C89">
        <w:rPr>
          <w:rFonts w:eastAsia="Calibri"/>
          <w:sz w:val="28"/>
          <w:szCs w:val="22"/>
          <w:lang w:eastAsia="en-US"/>
        </w:rPr>
        <w:t>.....................</w:t>
      </w:r>
      <w:r w:rsidR="007E4944" w:rsidRPr="009D0C89">
        <w:rPr>
          <w:rFonts w:eastAsia="Calibri"/>
          <w:sz w:val="28"/>
          <w:szCs w:val="22"/>
          <w:lang w:eastAsia="en-US"/>
        </w:rPr>
        <w:t>..</w:t>
      </w:r>
      <w:r w:rsidR="00C6640B" w:rsidRPr="009D0C89">
        <w:rPr>
          <w:rFonts w:eastAsia="Calibri"/>
          <w:sz w:val="28"/>
          <w:szCs w:val="22"/>
          <w:lang w:eastAsia="en-US"/>
        </w:rPr>
        <w:t>.</w:t>
      </w:r>
      <w:r w:rsidR="007E4944" w:rsidRPr="009D0C89">
        <w:rPr>
          <w:rFonts w:eastAsia="Calibri"/>
          <w:sz w:val="28"/>
          <w:szCs w:val="22"/>
          <w:lang w:eastAsia="en-US"/>
        </w:rPr>
        <w:t>.</w:t>
      </w:r>
      <w:r w:rsidR="00B05E8A" w:rsidRPr="009D0C89">
        <w:rPr>
          <w:rFonts w:eastAsia="Calibri"/>
          <w:sz w:val="28"/>
          <w:szCs w:val="22"/>
          <w:lang w:eastAsia="en-US"/>
        </w:rPr>
        <w:t>..........................</w:t>
      </w:r>
      <w:r w:rsidR="009B79E1" w:rsidRPr="009D0C89">
        <w:rPr>
          <w:rFonts w:eastAsia="Calibri"/>
          <w:sz w:val="28"/>
          <w:szCs w:val="22"/>
          <w:lang w:eastAsia="en-US"/>
        </w:rPr>
        <w:t>...</w:t>
      </w:r>
      <w:r w:rsidR="009A30A6" w:rsidRPr="009D0C89">
        <w:rPr>
          <w:rFonts w:eastAsia="Calibri"/>
          <w:sz w:val="28"/>
          <w:szCs w:val="22"/>
          <w:lang w:eastAsia="en-US"/>
        </w:rPr>
        <w:t>..................</w:t>
      </w:r>
      <w:r w:rsidR="00E5093F">
        <w:rPr>
          <w:rFonts w:eastAsia="Calibri"/>
          <w:sz w:val="28"/>
          <w:szCs w:val="22"/>
          <w:lang w:eastAsia="en-US"/>
        </w:rPr>
        <w:t>..........................</w:t>
      </w:r>
      <w:r w:rsidR="009D0C89">
        <w:rPr>
          <w:rFonts w:eastAsia="Calibri"/>
          <w:sz w:val="28"/>
          <w:szCs w:val="22"/>
          <w:lang w:eastAsia="en-US"/>
        </w:rPr>
        <w:t>...</w:t>
      </w:r>
      <w:r w:rsidR="00CE46CC">
        <w:rPr>
          <w:rFonts w:eastAsia="Calibri"/>
          <w:sz w:val="28"/>
          <w:szCs w:val="22"/>
          <w:lang w:eastAsia="en-US"/>
        </w:rPr>
        <w:t>.</w:t>
      </w:r>
      <w:r w:rsidR="00574AAA">
        <w:rPr>
          <w:rFonts w:eastAsia="Calibri"/>
          <w:sz w:val="28"/>
          <w:szCs w:val="22"/>
          <w:lang w:eastAsia="en-US"/>
        </w:rPr>
        <w:t>...</w:t>
      </w:r>
      <w:r w:rsidR="00E5093F">
        <w:rPr>
          <w:rFonts w:eastAsia="Calibri"/>
          <w:sz w:val="28"/>
          <w:szCs w:val="22"/>
          <w:lang w:eastAsia="en-US"/>
        </w:rPr>
        <w:t>15</w:t>
      </w:r>
    </w:p>
    <w:p w:rsidR="00D4602A" w:rsidRDefault="00D4602A" w:rsidP="00277D3B">
      <w:pPr>
        <w:jc w:val="center"/>
        <w:rPr>
          <w:b/>
          <w:sz w:val="28"/>
          <w:szCs w:val="28"/>
        </w:rPr>
      </w:pPr>
    </w:p>
    <w:p w:rsidR="00E5093F" w:rsidRDefault="00E5093F" w:rsidP="00E5093F">
      <w:pPr>
        <w:sectPr w:rsidR="00E5093F" w:rsidSect="004B4D39">
          <w:headerReference w:type="even" r:id="rId8"/>
          <w:headerReference w:type="default" r:id="rId9"/>
          <w:type w:val="continuous"/>
          <w:pgSz w:w="11906" w:h="16838" w:code="9"/>
          <w:pgMar w:top="567" w:right="567" w:bottom="851" w:left="1701" w:header="567" w:footer="709" w:gutter="0"/>
          <w:cols w:space="708"/>
          <w:titlePg/>
          <w:docGrid w:linePitch="360"/>
        </w:sectPr>
      </w:pPr>
    </w:p>
    <w:p w:rsidR="00E5093F" w:rsidRPr="002D0275" w:rsidRDefault="00E5093F" w:rsidP="002F1B46">
      <w:pPr>
        <w:keepNext/>
        <w:tabs>
          <w:tab w:val="left" w:pos="4500"/>
        </w:tabs>
        <w:spacing w:line="360" w:lineRule="exact"/>
        <w:ind w:left="57"/>
        <w:jc w:val="center"/>
        <w:outlineLvl w:val="0"/>
        <w:rPr>
          <w:b/>
          <w:sz w:val="28"/>
          <w:szCs w:val="28"/>
        </w:rPr>
      </w:pPr>
      <w:r>
        <w:rPr>
          <w:noProof/>
        </w:rPr>
        <w:lastRenderedPageBreak/>
        <w:drawing>
          <wp:anchor distT="0" distB="0" distL="114300" distR="114300" simplePos="0" relativeHeight="251659264" behindDoc="0" locked="0" layoutInCell="1" allowOverlap="1" wp14:anchorId="56F1B754" wp14:editId="1212EC42">
            <wp:simplePos x="0" y="0"/>
            <wp:positionH relativeFrom="margin">
              <wp:posOffset>2638425</wp:posOffset>
            </wp:positionH>
            <wp:positionV relativeFrom="paragraph">
              <wp:posOffset>-314960</wp:posOffset>
            </wp:positionV>
            <wp:extent cx="572135" cy="720090"/>
            <wp:effectExtent l="0" t="0" r="0" b="381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600000">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p>
    <w:p w:rsidR="00E5093F" w:rsidRDefault="00E5093F" w:rsidP="002D0275">
      <w:pPr>
        <w:keepNext/>
        <w:tabs>
          <w:tab w:val="left" w:pos="4500"/>
        </w:tabs>
        <w:spacing w:line="360" w:lineRule="exact"/>
        <w:jc w:val="center"/>
        <w:outlineLvl w:val="0"/>
        <w:rPr>
          <w:b/>
          <w:sz w:val="28"/>
          <w:szCs w:val="28"/>
        </w:rPr>
      </w:pPr>
    </w:p>
    <w:p w:rsidR="00E5093F" w:rsidRPr="002D0275" w:rsidRDefault="00E5093F" w:rsidP="002D0275">
      <w:pPr>
        <w:keepNext/>
        <w:tabs>
          <w:tab w:val="left" w:pos="4500"/>
        </w:tabs>
        <w:spacing w:line="360" w:lineRule="exact"/>
        <w:jc w:val="center"/>
        <w:outlineLvl w:val="0"/>
        <w:rPr>
          <w:b/>
          <w:sz w:val="28"/>
          <w:szCs w:val="28"/>
        </w:rPr>
      </w:pPr>
    </w:p>
    <w:p w:rsidR="00E5093F" w:rsidRPr="00440F79" w:rsidRDefault="00E5093F" w:rsidP="002D0275">
      <w:pPr>
        <w:keepNext/>
        <w:tabs>
          <w:tab w:val="left" w:pos="4500"/>
        </w:tabs>
        <w:spacing w:line="360" w:lineRule="exact"/>
        <w:jc w:val="center"/>
        <w:outlineLvl w:val="0"/>
        <w:rPr>
          <w:b/>
          <w:sz w:val="32"/>
          <w:szCs w:val="32"/>
        </w:rPr>
      </w:pPr>
      <w:r w:rsidRPr="00440F79">
        <w:rPr>
          <w:b/>
          <w:sz w:val="32"/>
          <w:szCs w:val="32"/>
        </w:rPr>
        <w:t xml:space="preserve">АДМИНИСТРАЦИЯ КИКНУРСКОГО  </w:t>
      </w:r>
    </w:p>
    <w:p w:rsidR="00E5093F" w:rsidRPr="00440F79" w:rsidRDefault="00E5093F" w:rsidP="002D0275">
      <w:pPr>
        <w:keepNext/>
        <w:tabs>
          <w:tab w:val="left" w:pos="4500"/>
        </w:tabs>
        <w:spacing w:line="360" w:lineRule="exact"/>
        <w:jc w:val="center"/>
        <w:outlineLvl w:val="0"/>
        <w:rPr>
          <w:b/>
          <w:sz w:val="32"/>
          <w:szCs w:val="32"/>
        </w:rPr>
      </w:pPr>
      <w:r w:rsidRPr="00440F79">
        <w:rPr>
          <w:b/>
          <w:sz w:val="32"/>
          <w:szCs w:val="32"/>
        </w:rPr>
        <w:t>МУНИЦИПАЛЬНОГО ОКРУГА</w:t>
      </w:r>
    </w:p>
    <w:p w:rsidR="00E5093F" w:rsidRPr="00440F79" w:rsidRDefault="00E5093F" w:rsidP="002D0275">
      <w:pPr>
        <w:spacing w:line="360" w:lineRule="exact"/>
        <w:jc w:val="center"/>
        <w:rPr>
          <w:b/>
          <w:sz w:val="32"/>
          <w:szCs w:val="32"/>
        </w:rPr>
      </w:pPr>
      <w:r w:rsidRPr="00440F79">
        <w:rPr>
          <w:b/>
          <w:sz w:val="32"/>
          <w:szCs w:val="32"/>
        </w:rPr>
        <w:t>КИРОВСКОЙ ОБЛАСТИ</w:t>
      </w:r>
    </w:p>
    <w:p w:rsidR="00E5093F" w:rsidRPr="00440F79" w:rsidRDefault="00E5093F" w:rsidP="002D0275">
      <w:pPr>
        <w:spacing w:line="360" w:lineRule="exact"/>
        <w:jc w:val="center"/>
        <w:rPr>
          <w:b/>
          <w:sz w:val="32"/>
          <w:szCs w:val="32"/>
        </w:rPr>
      </w:pPr>
    </w:p>
    <w:p w:rsidR="00E5093F" w:rsidRPr="008110CA" w:rsidRDefault="00E5093F" w:rsidP="002D0275">
      <w:pPr>
        <w:spacing w:after="360" w:line="360" w:lineRule="auto"/>
        <w:jc w:val="center"/>
        <w:rPr>
          <w:b/>
          <w:sz w:val="32"/>
          <w:szCs w:val="32"/>
        </w:rPr>
      </w:pPr>
      <w:r w:rsidRPr="008110CA">
        <w:rPr>
          <w:b/>
          <w:sz w:val="32"/>
          <w:szCs w:val="32"/>
        </w:rPr>
        <w:t>ПОСТАНОВЛЕНИЕ</w:t>
      </w:r>
    </w:p>
    <w:p w:rsidR="00E5093F" w:rsidRPr="002D0275" w:rsidRDefault="00E5093F" w:rsidP="002D0275">
      <w:pPr>
        <w:spacing w:line="360" w:lineRule="exact"/>
        <w:jc w:val="center"/>
        <w:rPr>
          <w:b/>
          <w:sz w:val="28"/>
          <w:szCs w:val="28"/>
        </w:rPr>
      </w:pPr>
    </w:p>
    <w:p w:rsidR="00E5093F" w:rsidRPr="00387442" w:rsidRDefault="00E5093F" w:rsidP="002D0275">
      <w:pPr>
        <w:jc w:val="center"/>
        <w:rPr>
          <w:sz w:val="28"/>
          <w:szCs w:val="28"/>
        </w:rPr>
      </w:pPr>
      <w:r>
        <w:rPr>
          <w:sz w:val="28"/>
          <w:szCs w:val="28"/>
        </w:rPr>
        <w:t>26.05.2025</w:t>
      </w:r>
      <w:r w:rsidRPr="007240E2">
        <w:rPr>
          <w:sz w:val="28"/>
          <w:szCs w:val="28"/>
        </w:rPr>
        <w:t xml:space="preserve">                                          </w:t>
      </w:r>
      <w:r>
        <w:rPr>
          <w:sz w:val="28"/>
          <w:szCs w:val="28"/>
        </w:rPr>
        <w:t xml:space="preserve">                            </w:t>
      </w:r>
      <w:r w:rsidRPr="007240E2">
        <w:rPr>
          <w:sz w:val="28"/>
          <w:szCs w:val="28"/>
        </w:rPr>
        <w:t xml:space="preserve">                              </w:t>
      </w:r>
      <w:r>
        <w:rPr>
          <w:sz w:val="28"/>
          <w:szCs w:val="28"/>
        </w:rPr>
        <w:t>№</w:t>
      </w:r>
      <w:r w:rsidRPr="007240E2">
        <w:rPr>
          <w:sz w:val="28"/>
          <w:szCs w:val="28"/>
        </w:rPr>
        <w:t xml:space="preserve"> </w:t>
      </w:r>
      <w:r>
        <w:rPr>
          <w:sz w:val="28"/>
          <w:szCs w:val="28"/>
        </w:rPr>
        <w:t xml:space="preserve"> 3</w:t>
      </w:r>
      <w:bookmarkStart w:id="0" w:name="_GoBack"/>
      <w:bookmarkEnd w:id="0"/>
      <w:r>
        <w:rPr>
          <w:sz w:val="28"/>
          <w:szCs w:val="28"/>
        </w:rPr>
        <w:t>70</w:t>
      </w:r>
    </w:p>
    <w:p w:rsidR="00E5093F" w:rsidRDefault="00E5093F" w:rsidP="00EE168F">
      <w:pPr>
        <w:spacing w:after="480"/>
        <w:jc w:val="center"/>
        <w:rPr>
          <w:sz w:val="28"/>
          <w:szCs w:val="28"/>
        </w:rPr>
      </w:pPr>
      <w:r w:rsidRPr="002D0275">
        <w:rPr>
          <w:sz w:val="28"/>
          <w:szCs w:val="28"/>
        </w:rPr>
        <w:t xml:space="preserve">пгт Кикнур </w:t>
      </w:r>
    </w:p>
    <w:p w:rsidR="00E5093F" w:rsidRDefault="00E5093F" w:rsidP="00CE5DC1">
      <w:pPr>
        <w:jc w:val="center"/>
        <w:rPr>
          <w:b/>
          <w:sz w:val="28"/>
          <w:szCs w:val="28"/>
        </w:rPr>
      </w:pPr>
      <w:r w:rsidRPr="005A1C36">
        <w:rPr>
          <w:b/>
          <w:sz w:val="28"/>
          <w:szCs w:val="28"/>
        </w:rPr>
        <w:t>О внесении изменений</w:t>
      </w:r>
      <w:r w:rsidRPr="00CE5DC1">
        <w:rPr>
          <w:b/>
          <w:sz w:val="28"/>
          <w:szCs w:val="28"/>
        </w:rPr>
        <w:t xml:space="preserve"> </w:t>
      </w:r>
      <w:r>
        <w:rPr>
          <w:b/>
          <w:sz w:val="28"/>
          <w:szCs w:val="28"/>
        </w:rPr>
        <w:t>и дополнений</w:t>
      </w:r>
      <w:r w:rsidRPr="005A1C36">
        <w:rPr>
          <w:b/>
          <w:sz w:val="28"/>
          <w:szCs w:val="28"/>
        </w:rPr>
        <w:t xml:space="preserve"> в постановление администрации Кикнурского муниципального округа Киро</w:t>
      </w:r>
      <w:r>
        <w:rPr>
          <w:b/>
          <w:sz w:val="28"/>
          <w:szCs w:val="28"/>
        </w:rPr>
        <w:t xml:space="preserve">вской области </w:t>
      </w:r>
    </w:p>
    <w:p w:rsidR="00E5093F" w:rsidRDefault="00E5093F" w:rsidP="00CE5DC1">
      <w:pPr>
        <w:jc w:val="center"/>
        <w:rPr>
          <w:b/>
          <w:sz w:val="28"/>
          <w:szCs w:val="28"/>
        </w:rPr>
      </w:pPr>
      <w:r>
        <w:rPr>
          <w:b/>
          <w:sz w:val="28"/>
          <w:szCs w:val="28"/>
        </w:rPr>
        <w:t>от 27.01.2021№ 51</w:t>
      </w:r>
    </w:p>
    <w:p w:rsidR="00E5093F" w:rsidRDefault="00E5093F" w:rsidP="00440F79">
      <w:pPr>
        <w:spacing w:line="360" w:lineRule="auto"/>
        <w:jc w:val="both"/>
        <w:rPr>
          <w:sz w:val="28"/>
          <w:szCs w:val="28"/>
        </w:rPr>
      </w:pPr>
    </w:p>
    <w:p w:rsidR="00E5093F" w:rsidRDefault="00E5093F" w:rsidP="00440F79">
      <w:pPr>
        <w:spacing w:line="360" w:lineRule="auto"/>
        <w:jc w:val="both"/>
        <w:rPr>
          <w:sz w:val="28"/>
          <w:szCs w:val="28"/>
        </w:rPr>
      </w:pPr>
      <w:r>
        <w:rPr>
          <w:sz w:val="28"/>
          <w:szCs w:val="28"/>
        </w:rPr>
        <w:t xml:space="preserve">         В соответствии с Федеральным законом от 27.07.2010 № 210-ФЗ «Об организации предоставления государственных и муниципальных услуг» администрация Кикнурского муниципального округа ПОСТАНОВЛЯЕТ:</w:t>
      </w:r>
    </w:p>
    <w:p w:rsidR="00E5093F" w:rsidRDefault="00E5093F" w:rsidP="00440F79">
      <w:pPr>
        <w:spacing w:line="360" w:lineRule="auto"/>
        <w:jc w:val="both"/>
        <w:rPr>
          <w:sz w:val="28"/>
          <w:szCs w:val="28"/>
        </w:rPr>
      </w:pPr>
      <w:r>
        <w:rPr>
          <w:sz w:val="28"/>
          <w:szCs w:val="28"/>
        </w:rPr>
        <w:t xml:space="preserve">        </w:t>
      </w:r>
      <w:r w:rsidRPr="00D96E5F">
        <w:rPr>
          <w:sz w:val="28"/>
          <w:szCs w:val="28"/>
        </w:rPr>
        <w:t>1.</w:t>
      </w:r>
      <w:r>
        <w:rPr>
          <w:sz w:val="28"/>
          <w:szCs w:val="28"/>
        </w:rPr>
        <w:t xml:space="preserve"> </w:t>
      </w:r>
      <w:r w:rsidRPr="00D96E5F">
        <w:rPr>
          <w:sz w:val="28"/>
          <w:szCs w:val="28"/>
        </w:rPr>
        <w:t>Внести в постановление администрации Кикнурского муниципального округа Киров</w:t>
      </w:r>
      <w:r>
        <w:rPr>
          <w:sz w:val="28"/>
          <w:szCs w:val="28"/>
        </w:rPr>
        <w:t xml:space="preserve">ской области от 27.01.2021 № 51 </w:t>
      </w:r>
      <w:r w:rsidRPr="00D96E5F">
        <w:rPr>
          <w:sz w:val="28"/>
          <w:szCs w:val="28"/>
        </w:rPr>
        <w:t>«Об утверждении перечня муниципальных услуг, оказываемых администрацией Кикнурского  муниципального</w:t>
      </w:r>
      <w:r>
        <w:rPr>
          <w:sz w:val="28"/>
          <w:szCs w:val="28"/>
        </w:rPr>
        <w:t xml:space="preserve"> </w:t>
      </w:r>
      <w:r w:rsidRPr="00D96E5F">
        <w:rPr>
          <w:sz w:val="28"/>
          <w:szCs w:val="28"/>
        </w:rPr>
        <w:t>округа Кировской области» следующие изменения</w:t>
      </w:r>
      <w:r>
        <w:rPr>
          <w:sz w:val="28"/>
          <w:szCs w:val="28"/>
        </w:rPr>
        <w:t xml:space="preserve"> и дополнения</w:t>
      </w:r>
      <w:r w:rsidRPr="00D96E5F">
        <w:rPr>
          <w:sz w:val="28"/>
          <w:szCs w:val="28"/>
        </w:rPr>
        <w:t xml:space="preserve">: </w:t>
      </w:r>
    </w:p>
    <w:p w:rsidR="00E5093F" w:rsidRDefault="00E5093F" w:rsidP="00440F79">
      <w:pPr>
        <w:spacing w:line="360" w:lineRule="auto"/>
        <w:jc w:val="both"/>
        <w:rPr>
          <w:sz w:val="28"/>
          <w:szCs w:val="28"/>
        </w:rPr>
      </w:pPr>
      <w:r>
        <w:rPr>
          <w:sz w:val="28"/>
          <w:szCs w:val="28"/>
        </w:rPr>
        <w:t xml:space="preserve">       1.1.Приложение к постановлению администрации Кикнурского муниципального округа Кировской области от 27.01.2021 № 51«Перечень муниципальных услуг, оказываемых администрацией Кикнурского муниципального округа и муниципальными учреждениями муниципального образования Кикнурский муниципальный округ Кировской области» (далее-Перечень муниципальных услуг) дополнить пунктами 58,59 следующего содержания:</w:t>
      </w:r>
    </w:p>
    <w:p w:rsidR="00E5093F" w:rsidRDefault="00E5093F" w:rsidP="00EE168F">
      <w:pPr>
        <w:jc w:val="both"/>
        <w:rPr>
          <w:sz w:val="28"/>
          <w:szCs w:val="28"/>
        </w:rPr>
      </w:pPr>
    </w:p>
    <w:tbl>
      <w:tblPr>
        <w:tblW w:w="9678" w:type="dxa"/>
        <w:tblLayout w:type="fixed"/>
        <w:tblLook w:val="00A0" w:firstRow="1" w:lastRow="0" w:firstColumn="1" w:lastColumn="0" w:noHBand="0" w:noVBand="0"/>
      </w:tblPr>
      <w:tblGrid>
        <w:gridCol w:w="580"/>
        <w:gridCol w:w="4802"/>
        <w:gridCol w:w="4296"/>
      </w:tblGrid>
      <w:tr w:rsidR="00E5093F" w:rsidRPr="00CF0FB1" w:rsidTr="002A46BC">
        <w:trPr>
          <w:trHeight w:val="258"/>
        </w:trPr>
        <w:tc>
          <w:tcPr>
            <w:tcW w:w="580" w:type="dxa"/>
            <w:tcBorders>
              <w:top w:val="single" w:sz="4" w:space="0" w:color="000000"/>
              <w:left w:val="single" w:sz="4" w:space="0" w:color="000000"/>
              <w:bottom w:val="single" w:sz="4" w:space="0" w:color="000000"/>
              <w:right w:val="nil"/>
            </w:tcBorders>
          </w:tcPr>
          <w:p w:rsidR="00E5093F" w:rsidRPr="00CF0FB1" w:rsidRDefault="00E5093F" w:rsidP="00BF4F73">
            <w:pPr>
              <w:widowControl w:val="0"/>
              <w:autoSpaceDE w:val="0"/>
              <w:autoSpaceDN w:val="0"/>
              <w:adjustRightInd w:val="0"/>
              <w:jc w:val="center"/>
              <w:rPr>
                <w:sz w:val="28"/>
                <w:szCs w:val="28"/>
              </w:rPr>
            </w:pPr>
            <w:r>
              <w:rPr>
                <w:sz w:val="28"/>
                <w:szCs w:val="28"/>
              </w:rPr>
              <w:lastRenderedPageBreak/>
              <w:t>58</w:t>
            </w:r>
          </w:p>
        </w:tc>
        <w:tc>
          <w:tcPr>
            <w:tcW w:w="4802" w:type="dxa"/>
            <w:tcBorders>
              <w:top w:val="single" w:sz="4" w:space="0" w:color="000000"/>
              <w:left w:val="single" w:sz="4" w:space="0" w:color="000000"/>
              <w:bottom w:val="single" w:sz="4" w:space="0" w:color="000000"/>
              <w:right w:val="nil"/>
            </w:tcBorders>
          </w:tcPr>
          <w:p w:rsidR="00E5093F" w:rsidRPr="004E1969" w:rsidRDefault="00E5093F" w:rsidP="00BF4F73">
            <w:pPr>
              <w:jc w:val="both"/>
              <w:rPr>
                <w:color w:val="000000"/>
                <w:sz w:val="28"/>
                <w:szCs w:val="28"/>
              </w:rPr>
            </w:pPr>
            <w:r>
              <w:rPr>
                <w:color w:val="000000"/>
                <w:sz w:val="28"/>
                <w:szCs w:val="28"/>
              </w:rPr>
              <w:t>Предоставление земельных участков из состава земель сельскохозяйственного назначения, находящихся в собственности муниципального образования</w:t>
            </w:r>
          </w:p>
        </w:tc>
        <w:tc>
          <w:tcPr>
            <w:tcW w:w="4296" w:type="dxa"/>
            <w:tcBorders>
              <w:top w:val="single" w:sz="4" w:space="0" w:color="000000"/>
              <w:left w:val="single" w:sz="4" w:space="0" w:color="000000"/>
              <w:bottom w:val="single" w:sz="4" w:space="0" w:color="000000"/>
              <w:right w:val="single" w:sz="4" w:space="0" w:color="000000"/>
            </w:tcBorders>
          </w:tcPr>
          <w:p w:rsidR="00E5093F" w:rsidRDefault="00E5093F" w:rsidP="00B26D63">
            <w:pPr>
              <w:jc w:val="both"/>
              <w:rPr>
                <w:sz w:val="28"/>
                <w:szCs w:val="28"/>
              </w:rPr>
            </w:pPr>
            <w:r>
              <w:rPr>
                <w:sz w:val="28"/>
                <w:szCs w:val="28"/>
              </w:rPr>
              <w:t>Отдел по муниципальному имуществу и земельным ресурсам</w:t>
            </w:r>
          </w:p>
          <w:p w:rsidR="00E5093F" w:rsidRPr="00CF0FB1" w:rsidRDefault="00E5093F" w:rsidP="00B26D63">
            <w:pPr>
              <w:jc w:val="both"/>
              <w:rPr>
                <w:sz w:val="28"/>
                <w:szCs w:val="28"/>
              </w:rPr>
            </w:pPr>
            <w:r>
              <w:rPr>
                <w:sz w:val="28"/>
                <w:szCs w:val="28"/>
              </w:rPr>
              <w:t>администрации Кикнурского муниципального округа</w:t>
            </w:r>
          </w:p>
        </w:tc>
      </w:tr>
      <w:tr w:rsidR="00E5093F" w:rsidRPr="00CF0FB1" w:rsidTr="002A46BC">
        <w:trPr>
          <w:trHeight w:val="258"/>
        </w:trPr>
        <w:tc>
          <w:tcPr>
            <w:tcW w:w="580" w:type="dxa"/>
            <w:tcBorders>
              <w:top w:val="single" w:sz="4" w:space="0" w:color="000000"/>
              <w:left w:val="single" w:sz="4" w:space="0" w:color="000000"/>
              <w:bottom w:val="single" w:sz="4" w:space="0" w:color="000000"/>
              <w:right w:val="nil"/>
            </w:tcBorders>
          </w:tcPr>
          <w:p w:rsidR="00E5093F" w:rsidRDefault="00E5093F" w:rsidP="00BF4F73">
            <w:pPr>
              <w:widowControl w:val="0"/>
              <w:autoSpaceDE w:val="0"/>
              <w:autoSpaceDN w:val="0"/>
              <w:adjustRightInd w:val="0"/>
              <w:jc w:val="center"/>
              <w:rPr>
                <w:sz w:val="28"/>
                <w:szCs w:val="28"/>
              </w:rPr>
            </w:pPr>
            <w:r>
              <w:rPr>
                <w:sz w:val="28"/>
                <w:szCs w:val="28"/>
              </w:rPr>
              <w:t>59</w:t>
            </w:r>
          </w:p>
        </w:tc>
        <w:tc>
          <w:tcPr>
            <w:tcW w:w="4802" w:type="dxa"/>
            <w:tcBorders>
              <w:top w:val="single" w:sz="4" w:space="0" w:color="000000"/>
              <w:left w:val="single" w:sz="4" w:space="0" w:color="000000"/>
              <w:bottom w:val="single" w:sz="4" w:space="0" w:color="000000"/>
              <w:right w:val="nil"/>
            </w:tcBorders>
          </w:tcPr>
          <w:p w:rsidR="00E5093F" w:rsidRDefault="00E5093F" w:rsidP="00BF4F73">
            <w:pPr>
              <w:jc w:val="both"/>
              <w:rPr>
                <w:color w:val="000000"/>
                <w:sz w:val="28"/>
                <w:szCs w:val="28"/>
              </w:rPr>
            </w:pPr>
            <w:r>
              <w:rPr>
                <w:color w:val="000000"/>
                <w:sz w:val="28"/>
                <w:szCs w:val="28"/>
              </w:rPr>
              <w:t>Постановка на учет и бесплатное предоставление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земельных участков, расположенных на территории муниципального образования Кикнурский муниципальный округ Кировской области</w:t>
            </w:r>
          </w:p>
        </w:tc>
        <w:tc>
          <w:tcPr>
            <w:tcW w:w="4296" w:type="dxa"/>
            <w:tcBorders>
              <w:top w:val="single" w:sz="4" w:space="0" w:color="000000"/>
              <w:left w:val="single" w:sz="4" w:space="0" w:color="000000"/>
              <w:bottom w:val="single" w:sz="4" w:space="0" w:color="000000"/>
              <w:right w:val="single" w:sz="4" w:space="0" w:color="000000"/>
            </w:tcBorders>
          </w:tcPr>
          <w:p w:rsidR="00E5093F" w:rsidRDefault="00E5093F" w:rsidP="00B26D63">
            <w:pPr>
              <w:jc w:val="both"/>
              <w:rPr>
                <w:sz w:val="28"/>
                <w:szCs w:val="28"/>
              </w:rPr>
            </w:pPr>
            <w:r>
              <w:rPr>
                <w:sz w:val="28"/>
                <w:szCs w:val="28"/>
              </w:rPr>
              <w:t>Отдел по муниципальному имуществу и земельным ресурсам администрации Кикнурского муниципального округа</w:t>
            </w:r>
          </w:p>
        </w:tc>
      </w:tr>
    </w:tbl>
    <w:p w:rsidR="00E5093F" w:rsidRDefault="00E5093F" w:rsidP="004E1969">
      <w:pPr>
        <w:spacing w:line="360" w:lineRule="auto"/>
        <w:jc w:val="both"/>
        <w:rPr>
          <w:sz w:val="28"/>
          <w:szCs w:val="28"/>
        </w:rPr>
      </w:pPr>
      <w:r>
        <w:rPr>
          <w:sz w:val="28"/>
          <w:szCs w:val="28"/>
        </w:rPr>
        <w:t xml:space="preserve">      </w:t>
      </w:r>
    </w:p>
    <w:p w:rsidR="00E5093F" w:rsidRPr="00CF0FB1" w:rsidRDefault="00E5093F" w:rsidP="00EE168F">
      <w:pPr>
        <w:autoSpaceDE w:val="0"/>
        <w:autoSpaceDN w:val="0"/>
        <w:adjustRightInd w:val="0"/>
        <w:spacing w:line="360" w:lineRule="auto"/>
        <w:jc w:val="both"/>
        <w:rPr>
          <w:sz w:val="28"/>
          <w:szCs w:val="28"/>
        </w:rPr>
      </w:pPr>
      <w:r>
        <w:rPr>
          <w:sz w:val="28"/>
          <w:szCs w:val="28"/>
        </w:rPr>
        <w:t xml:space="preserve">        2.</w:t>
      </w:r>
      <w:r w:rsidRPr="00CF0FB1">
        <w:rPr>
          <w:sz w:val="28"/>
          <w:szCs w:val="28"/>
        </w:rPr>
        <w:t xml:space="preserve">Настоящее постановление подлежит опубликованию в сборнике </w:t>
      </w:r>
      <w:r>
        <w:rPr>
          <w:sz w:val="28"/>
          <w:szCs w:val="28"/>
        </w:rPr>
        <w:t xml:space="preserve">    муниципальных правовых актов органов местного самоуправления  муниципального образования Кикнурский муниципальный округ  и на официальном сайте муниципального образования Кикнурский муниципальный округ Кировской области и в информационно-телекоммуникационной сети « Интернет»</w:t>
      </w:r>
    </w:p>
    <w:p w:rsidR="00E5093F" w:rsidRPr="00CF0FB1" w:rsidRDefault="00E5093F" w:rsidP="00387442">
      <w:pPr>
        <w:tabs>
          <w:tab w:val="left" w:pos="7371"/>
        </w:tabs>
        <w:spacing w:after="720" w:line="360" w:lineRule="auto"/>
        <w:ind w:right="6" w:hanging="879"/>
        <w:jc w:val="both"/>
        <w:rPr>
          <w:sz w:val="28"/>
          <w:szCs w:val="28"/>
        </w:rPr>
      </w:pPr>
      <w:r>
        <w:rPr>
          <w:sz w:val="28"/>
          <w:szCs w:val="28"/>
        </w:rPr>
        <w:t xml:space="preserve">                     3. Настоящее постановление вступает в силу со дня официального опубликования (обнародования)</w:t>
      </w:r>
    </w:p>
    <w:p w:rsidR="00E5093F" w:rsidRDefault="00E5093F" w:rsidP="00573305">
      <w:pPr>
        <w:jc w:val="both"/>
        <w:rPr>
          <w:sz w:val="28"/>
          <w:szCs w:val="28"/>
        </w:rPr>
      </w:pPr>
      <w:r w:rsidRPr="0016419F">
        <w:rPr>
          <w:sz w:val="28"/>
          <w:szCs w:val="28"/>
        </w:rPr>
        <w:t>Глава Кикнурского</w:t>
      </w:r>
      <w:r>
        <w:rPr>
          <w:sz w:val="28"/>
          <w:szCs w:val="28"/>
        </w:rPr>
        <w:t xml:space="preserve"> </w:t>
      </w:r>
    </w:p>
    <w:p w:rsidR="00E5093F" w:rsidRDefault="00E5093F" w:rsidP="00492D99">
      <w:pPr>
        <w:spacing w:after="360"/>
        <w:jc w:val="both"/>
        <w:rPr>
          <w:sz w:val="28"/>
          <w:szCs w:val="28"/>
        </w:rPr>
      </w:pPr>
      <w:r>
        <w:rPr>
          <w:sz w:val="28"/>
          <w:szCs w:val="28"/>
        </w:rPr>
        <w:t>муниципального округа  Т.В.Ваганова</w:t>
      </w:r>
      <w:r w:rsidRPr="006C65A5">
        <w:rPr>
          <w:sz w:val="28"/>
          <w:szCs w:val="28"/>
        </w:rPr>
        <w:t xml:space="preserve">    </w:t>
      </w:r>
    </w:p>
    <w:p w:rsidR="00E5093F" w:rsidRDefault="00E5093F" w:rsidP="00492D99">
      <w:pPr>
        <w:spacing w:after="360"/>
        <w:jc w:val="both"/>
        <w:rPr>
          <w:sz w:val="28"/>
          <w:szCs w:val="28"/>
        </w:rPr>
      </w:pPr>
      <w:r w:rsidRPr="006C65A5">
        <w:rPr>
          <w:sz w:val="28"/>
          <w:szCs w:val="28"/>
        </w:rPr>
        <w:t xml:space="preserve">                                                </w:t>
      </w:r>
      <w:r>
        <w:rPr>
          <w:sz w:val="28"/>
          <w:szCs w:val="28"/>
        </w:rPr>
        <w:t xml:space="preserve">                            </w:t>
      </w:r>
    </w:p>
    <w:p w:rsidR="00E5093F" w:rsidRDefault="00E5093F" w:rsidP="00E5093F">
      <w:pPr>
        <w:sectPr w:rsidR="00E5093F" w:rsidSect="00E5093F">
          <w:pgSz w:w="11906" w:h="16838"/>
          <w:pgMar w:top="1134" w:right="850" w:bottom="1134" w:left="1701" w:header="708" w:footer="708" w:gutter="0"/>
          <w:cols w:space="708"/>
          <w:docGrid w:linePitch="360"/>
        </w:sectPr>
      </w:pPr>
    </w:p>
    <w:p w:rsidR="00E5093F" w:rsidRPr="00737DCE" w:rsidRDefault="00E5093F" w:rsidP="007D746B">
      <w:pPr>
        <w:jc w:val="center"/>
        <w:rPr>
          <w:b/>
          <w:sz w:val="28"/>
          <w:szCs w:val="28"/>
        </w:rPr>
      </w:pPr>
      <w:r w:rsidRPr="00737DCE">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style="position:absolute;left:0;text-align:left;margin-left:3in;margin-top:-33.6pt;width:45pt;height:56.7pt;rotation:-360;z-index:251661312">
            <v:imagedata r:id="rId11" o:title="Кикнурский МР герб контур_вольная"/>
            <o:lock v:ext="edit" aspectratio="f"/>
          </v:shape>
        </w:pict>
      </w:r>
    </w:p>
    <w:p w:rsidR="00E5093F" w:rsidRPr="00737DCE" w:rsidRDefault="00E5093F" w:rsidP="007D746B">
      <w:pPr>
        <w:jc w:val="center"/>
        <w:rPr>
          <w:b/>
          <w:sz w:val="28"/>
          <w:szCs w:val="28"/>
        </w:rPr>
      </w:pPr>
    </w:p>
    <w:p w:rsidR="00E5093F" w:rsidRPr="00737DCE" w:rsidRDefault="00E5093F" w:rsidP="007D746B">
      <w:pPr>
        <w:jc w:val="center"/>
        <w:rPr>
          <w:b/>
          <w:sz w:val="28"/>
          <w:szCs w:val="28"/>
        </w:rPr>
      </w:pPr>
      <w:r w:rsidRPr="00737DCE">
        <w:rPr>
          <w:b/>
          <w:sz w:val="28"/>
          <w:szCs w:val="28"/>
        </w:rPr>
        <w:t xml:space="preserve">АДМИНИСТРАЦИЯ КИКНУРСКОГО  </w:t>
      </w:r>
    </w:p>
    <w:p w:rsidR="00E5093F" w:rsidRPr="00737DCE" w:rsidRDefault="00E5093F" w:rsidP="007D746B">
      <w:pPr>
        <w:jc w:val="center"/>
        <w:rPr>
          <w:b/>
          <w:sz w:val="28"/>
          <w:szCs w:val="28"/>
        </w:rPr>
      </w:pPr>
      <w:r w:rsidRPr="00737DCE">
        <w:rPr>
          <w:b/>
          <w:sz w:val="28"/>
          <w:szCs w:val="28"/>
        </w:rPr>
        <w:t>МУНИЦИПАЛЬНОГО ОКРУГА</w:t>
      </w:r>
    </w:p>
    <w:p w:rsidR="00E5093F" w:rsidRPr="00737DCE" w:rsidRDefault="00E5093F" w:rsidP="007D746B">
      <w:pPr>
        <w:spacing w:after="360"/>
        <w:jc w:val="center"/>
        <w:rPr>
          <w:b/>
          <w:sz w:val="28"/>
          <w:szCs w:val="28"/>
        </w:rPr>
      </w:pPr>
      <w:r w:rsidRPr="00737DCE">
        <w:rPr>
          <w:b/>
          <w:sz w:val="28"/>
          <w:szCs w:val="28"/>
        </w:rPr>
        <w:t>КИРОВСКОЙ  ОБЛАСТИ</w:t>
      </w:r>
    </w:p>
    <w:p w:rsidR="00E5093F" w:rsidRPr="00737DCE" w:rsidRDefault="00E5093F" w:rsidP="007D746B">
      <w:pPr>
        <w:jc w:val="center"/>
        <w:rPr>
          <w:b/>
          <w:sz w:val="32"/>
          <w:szCs w:val="32"/>
        </w:rPr>
      </w:pPr>
      <w:r w:rsidRPr="00737DCE">
        <w:rPr>
          <w:b/>
          <w:sz w:val="32"/>
          <w:szCs w:val="32"/>
        </w:rPr>
        <w:t>ПОСТАНОВЛЕНИЕ</w:t>
      </w:r>
    </w:p>
    <w:p w:rsidR="00E5093F" w:rsidRPr="00737DCE" w:rsidRDefault="00E5093F" w:rsidP="007D746B">
      <w:pPr>
        <w:jc w:val="center"/>
        <w:rPr>
          <w:sz w:val="28"/>
          <w:szCs w:val="28"/>
        </w:rPr>
      </w:pPr>
    </w:p>
    <w:p w:rsidR="00E5093F" w:rsidRPr="00737DCE" w:rsidRDefault="00E5093F" w:rsidP="000A4BE5">
      <w:pPr>
        <w:jc w:val="both"/>
        <w:rPr>
          <w:sz w:val="28"/>
          <w:szCs w:val="28"/>
        </w:rPr>
      </w:pPr>
      <w:r>
        <w:rPr>
          <w:sz w:val="28"/>
          <w:szCs w:val="28"/>
        </w:rPr>
        <w:t>28.05.2025</w:t>
      </w:r>
      <w:r w:rsidRPr="00737DCE">
        <w:rPr>
          <w:sz w:val="28"/>
          <w:szCs w:val="28"/>
        </w:rPr>
        <w:t xml:space="preserve">                                                                                                    № </w:t>
      </w:r>
      <w:r>
        <w:rPr>
          <w:sz w:val="28"/>
          <w:szCs w:val="28"/>
        </w:rPr>
        <w:t>372</w:t>
      </w:r>
    </w:p>
    <w:p w:rsidR="00E5093F" w:rsidRPr="00737DCE" w:rsidRDefault="00E5093F" w:rsidP="007D746B">
      <w:pPr>
        <w:spacing w:after="480"/>
        <w:jc w:val="center"/>
        <w:rPr>
          <w:sz w:val="28"/>
          <w:szCs w:val="28"/>
        </w:rPr>
      </w:pPr>
      <w:r w:rsidRPr="00737DCE">
        <w:rPr>
          <w:sz w:val="28"/>
          <w:szCs w:val="28"/>
        </w:rPr>
        <w:t>пгт Кикнур</w:t>
      </w:r>
    </w:p>
    <w:p w:rsidR="00E5093F" w:rsidRPr="00737DCE" w:rsidRDefault="00E5093F" w:rsidP="00E81C4F">
      <w:pPr>
        <w:jc w:val="center"/>
        <w:rPr>
          <w:b/>
          <w:sz w:val="28"/>
          <w:szCs w:val="28"/>
        </w:rPr>
      </w:pPr>
      <w:r w:rsidRPr="00737DCE">
        <w:rPr>
          <w:b/>
          <w:sz w:val="28"/>
          <w:szCs w:val="28"/>
        </w:rPr>
        <w:t>О внесении изменени</w:t>
      </w:r>
      <w:r>
        <w:rPr>
          <w:b/>
          <w:sz w:val="28"/>
          <w:szCs w:val="28"/>
        </w:rPr>
        <w:t>й</w:t>
      </w:r>
      <w:r w:rsidRPr="00737DCE">
        <w:rPr>
          <w:b/>
          <w:sz w:val="28"/>
          <w:szCs w:val="28"/>
        </w:rPr>
        <w:t xml:space="preserve"> в некоторые нормативные правовые акты</w:t>
      </w:r>
    </w:p>
    <w:p w:rsidR="00E5093F" w:rsidRPr="00737DCE" w:rsidRDefault="00E5093F" w:rsidP="00737DCE">
      <w:pPr>
        <w:spacing w:line="360" w:lineRule="auto"/>
        <w:jc w:val="both"/>
        <w:rPr>
          <w:sz w:val="28"/>
          <w:szCs w:val="28"/>
        </w:rPr>
      </w:pPr>
    </w:p>
    <w:p w:rsidR="00E5093F" w:rsidRPr="00737DCE" w:rsidRDefault="00E5093F" w:rsidP="00737DCE">
      <w:pPr>
        <w:spacing w:line="360" w:lineRule="auto"/>
        <w:ind w:right="-22" w:firstLine="709"/>
        <w:jc w:val="both"/>
        <w:rPr>
          <w:sz w:val="28"/>
          <w:szCs w:val="28"/>
        </w:rPr>
      </w:pPr>
      <w:r w:rsidRPr="00737DCE">
        <w:rPr>
          <w:sz w:val="28"/>
          <w:szCs w:val="28"/>
        </w:rPr>
        <w:t>Администрация Кикнурского муниципального округа Кировской области  ПОСТАНОВЛЯЕТ:</w:t>
      </w:r>
    </w:p>
    <w:p w:rsidR="00E5093F" w:rsidRPr="00737DCE" w:rsidRDefault="00E5093F" w:rsidP="00E5093F">
      <w:pPr>
        <w:numPr>
          <w:ilvl w:val="0"/>
          <w:numId w:val="21"/>
        </w:numPr>
        <w:spacing w:line="360" w:lineRule="auto"/>
        <w:ind w:left="0" w:right="-22" w:firstLine="709"/>
        <w:jc w:val="both"/>
        <w:rPr>
          <w:sz w:val="28"/>
          <w:szCs w:val="28"/>
        </w:rPr>
      </w:pPr>
      <w:r w:rsidRPr="00737DCE">
        <w:rPr>
          <w:sz w:val="28"/>
          <w:szCs w:val="28"/>
        </w:rPr>
        <w:t>Внести изменени</w:t>
      </w:r>
      <w:r>
        <w:rPr>
          <w:sz w:val="28"/>
          <w:szCs w:val="28"/>
        </w:rPr>
        <w:t>е</w:t>
      </w:r>
      <w:r w:rsidRPr="00737DCE">
        <w:rPr>
          <w:sz w:val="28"/>
          <w:szCs w:val="28"/>
        </w:rPr>
        <w:t xml:space="preserve"> в постановление администрации Кикнурского муниципального округ</w:t>
      </w:r>
      <w:r>
        <w:rPr>
          <w:sz w:val="28"/>
          <w:szCs w:val="28"/>
        </w:rPr>
        <w:t>а</w:t>
      </w:r>
      <w:r w:rsidRPr="00737DCE">
        <w:rPr>
          <w:sz w:val="28"/>
          <w:szCs w:val="28"/>
        </w:rPr>
        <w:t xml:space="preserve"> от 22.01.2025  № 38 «О признании утратившим силу некоторых нормативных правовых актов», изложив п. 2 в следующей редакции:</w:t>
      </w:r>
    </w:p>
    <w:p w:rsidR="00E5093F" w:rsidRPr="00737DCE" w:rsidRDefault="00E5093F" w:rsidP="00460C75">
      <w:pPr>
        <w:spacing w:line="360" w:lineRule="auto"/>
        <w:ind w:firstLine="708"/>
        <w:jc w:val="both"/>
        <w:rPr>
          <w:bCs/>
          <w:sz w:val="28"/>
          <w:szCs w:val="28"/>
        </w:rPr>
      </w:pPr>
      <w:r w:rsidRPr="00737DCE">
        <w:rPr>
          <w:bCs/>
          <w:sz w:val="28"/>
          <w:szCs w:val="28"/>
        </w:rPr>
        <w:t>«</w:t>
      </w:r>
      <w:r w:rsidRPr="00737DCE">
        <w:rPr>
          <w:sz w:val="28"/>
          <w:szCs w:val="28"/>
        </w:rPr>
        <w:t xml:space="preserve">2. </w:t>
      </w:r>
      <w:r w:rsidRPr="00737DCE">
        <w:rPr>
          <w:color w:val="000000"/>
          <w:sz w:val="28"/>
          <w:szCs w:val="28"/>
        </w:rPr>
        <w:t>Настоящее постановление вступает в силу со дня его официального опубликования (обнародования)</w:t>
      </w:r>
      <w:r w:rsidRPr="00737DCE">
        <w:rPr>
          <w:sz w:val="28"/>
          <w:szCs w:val="28"/>
        </w:rPr>
        <w:t>».</w:t>
      </w:r>
    </w:p>
    <w:p w:rsidR="00E5093F" w:rsidRPr="00737DCE" w:rsidRDefault="00E5093F" w:rsidP="00E5093F">
      <w:pPr>
        <w:pStyle w:val="a3"/>
        <w:numPr>
          <w:ilvl w:val="0"/>
          <w:numId w:val="21"/>
        </w:numPr>
        <w:tabs>
          <w:tab w:val="left" w:pos="851"/>
        </w:tabs>
        <w:spacing w:line="360" w:lineRule="auto"/>
        <w:ind w:left="0" w:firstLine="709"/>
        <w:jc w:val="both"/>
        <w:rPr>
          <w:sz w:val="28"/>
          <w:szCs w:val="28"/>
        </w:rPr>
      </w:pPr>
      <w:r w:rsidRPr="00737DCE">
        <w:rPr>
          <w:sz w:val="28"/>
          <w:szCs w:val="28"/>
        </w:rPr>
        <w:t>Внести изменени</w:t>
      </w:r>
      <w:r>
        <w:rPr>
          <w:sz w:val="28"/>
          <w:szCs w:val="28"/>
        </w:rPr>
        <w:t>е</w:t>
      </w:r>
      <w:r w:rsidRPr="00737DCE">
        <w:rPr>
          <w:sz w:val="28"/>
          <w:szCs w:val="28"/>
        </w:rPr>
        <w:t xml:space="preserve"> в постановление администрации Кикнурского муниципального округ</w:t>
      </w:r>
      <w:r>
        <w:rPr>
          <w:sz w:val="28"/>
          <w:szCs w:val="28"/>
        </w:rPr>
        <w:t>а</w:t>
      </w:r>
      <w:r w:rsidRPr="00737DCE">
        <w:rPr>
          <w:sz w:val="28"/>
          <w:szCs w:val="28"/>
        </w:rPr>
        <w:t xml:space="preserve"> от 20.03.2025  № 187 «О признании утратившим силу»,   изложив п. 2 в следующей редакции:</w:t>
      </w:r>
    </w:p>
    <w:p w:rsidR="00E5093F" w:rsidRPr="00737DCE" w:rsidRDefault="00E5093F" w:rsidP="00737DCE">
      <w:pPr>
        <w:pStyle w:val="a3"/>
        <w:tabs>
          <w:tab w:val="left" w:pos="851"/>
        </w:tabs>
        <w:spacing w:line="360" w:lineRule="auto"/>
        <w:ind w:left="0"/>
        <w:jc w:val="both"/>
        <w:rPr>
          <w:sz w:val="28"/>
          <w:szCs w:val="28"/>
        </w:rPr>
      </w:pPr>
      <w:r>
        <w:rPr>
          <w:bCs/>
          <w:sz w:val="28"/>
          <w:szCs w:val="28"/>
        </w:rPr>
        <w:tab/>
      </w:r>
      <w:r w:rsidRPr="00737DCE">
        <w:rPr>
          <w:bCs/>
          <w:sz w:val="28"/>
          <w:szCs w:val="28"/>
        </w:rPr>
        <w:t>«</w:t>
      </w:r>
      <w:r w:rsidRPr="00737DCE">
        <w:rPr>
          <w:sz w:val="28"/>
          <w:szCs w:val="28"/>
        </w:rPr>
        <w:t xml:space="preserve">2. </w:t>
      </w:r>
      <w:r w:rsidRPr="00737DCE">
        <w:rPr>
          <w:color w:val="000000"/>
          <w:sz w:val="28"/>
          <w:szCs w:val="28"/>
        </w:rPr>
        <w:t>Настоящее постановление вступает в силу со дня его официального опубликования (обнародования)</w:t>
      </w:r>
      <w:r w:rsidRPr="00737DCE">
        <w:rPr>
          <w:sz w:val="28"/>
          <w:szCs w:val="28"/>
        </w:rPr>
        <w:t>».</w:t>
      </w:r>
    </w:p>
    <w:p w:rsidR="00E5093F" w:rsidRPr="00737DCE" w:rsidRDefault="00E5093F" w:rsidP="00E5093F">
      <w:pPr>
        <w:numPr>
          <w:ilvl w:val="0"/>
          <w:numId w:val="21"/>
        </w:numPr>
        <w:spacing w:line="360" w:lineRule="auto"/>
        <w:ind w:left="0" w:right="-22" w:firstLine="709"/>
        <w:jc w:val="both"/>
        <w:rPr>
          <w:sz w:val="28"/>
          <w:szCs w:val="28"/>
        </w:rPr>
      </w:pPr>
      <w:r w:rsidRPr="00737DCE">
        <w:rPr>
          <w:sz w:val="28"/>
          <w:szCs w:val="28"/>
        </w:rPr>
        <w:t>Внести изменени</w:t>
      </w:r>
      <w:r>
        <w:rPr>
          <w:sz w:val="28"/>
          <w:szCs w:val="28"/>
        </w:rPr>
        <w:t>е</w:t>
      </w:r>
      <w:r w:rsidRPr="00737DCE">
        <w:rPr>
          <w:sz w:val="28"/>
          <w:szCs w:val="28"/>
        </w:rPr>
        <w:t xml:space="preserve"> в постановление администрации Кикнурского муниципального округ</w:t>
      </w:r>
      <w:r>
        <w:rPr>
          <w:sz w:val="28"/>
          <w:szCs w:val="28"/>
        </w:rPr>
        <w:t>а</w:t>
      </w:r>
      <w:r w:rsidRPr="00737DCE">
        <w:rPr>
          <w:sz w:val="28"/>
          <w:szCs w:val="28"/>
        </w:rPr>
        <w:t xml:space="preserve"> от 09.04.2025  № 239 «О признании утратившим силу некоторых нормативных правовых актов», изложив п. 2  в следующей редакции:</w:t>
      </w:r>
    </w:p>
    <w:p w:rsidR="00E5093F" w:rsidRPr="00737DCE" w:rsidRDefault="00E5093F" w:rsidP="00737DCE">
      <w:pPr>
        <w:pStyle w:val="a3"/>
        <w:tabs>
          <w:tab w:val="left" w:pos="851"/>
        </w:tabs>
        <w:spacing w:line="360" w:lineRule="auto"/>
        <w:ind w:left="0"/>
        <w:jc w:val="both"/>
        <w:rPr>
          <w:sz w:val="28"/>
          <w:szCs w:val="28"/>
        </w:rPr>
      </w:pPr>
      <w:r>
        <w:rPr>
          <w:bCs/>
          <w:sz w:val="28"/>
          <w:szCs w:val="28"/>
        </w:rPr>
        <w:tab/>
      </w:r>
      <w:r w:rsidRPr="00737DCE">
        <w:rPr>
          <w:bCs/>
          <w:sz w:val="28"/>
          <w:szCs w:val="28"/>
        </w:rPr>
        <w:t>«</w:t>
      </w:r>
      <w:r w:rsidRPr="00737DCE">
        <w:rPr>
          <w:sz w:val="28"/>
          <w:szCs w:val="28"/>
        </w:rPr>
        <w:t xml:space="preserve">2. </w:t>
      </w:r>
      <w:r w:rsidRPr="00737DCE">
        <w:rPr>
          <w:color w:val="000000"/>
          <w:sz w:val="28"/>
          <w:szCs w:val="28"/>
        </w:rPr>
        <w:t>Настоящее постановление вступает в силу со дня его официального опубликования (обнародования)</w:t>
      </w:r>
      <w:r w:rsidRPr="00737DCE">
        <w:rPr>
          <w:sz w:val="28"/>
          <w:szCs w:val="28"/>
        </w:rPr>
        <w:t>».</w:t>
      </w:r>
    </w:p>
    <w:p w:rsidR="00E5093F" w:rsidRPr="00737DCE" w:rsidRDefault="00E5093F" w:rsidP="00E5093F">
      <w:pPr>
        <w:numPr>
          <w:ilvl w:val="0"/>
          <w:numId w:val="21"/>
        </w:numPr>
        <w:spacing w:line="360" w:lineRule="auto"/>
        <w:ind w:left="0" w:right="-22" w:firstLine="709"/>
        <w:jc w:val="both"/>
        <w:rPr>
          <w:sz w:val="28"/>
          <w:szCs w:val="28"/>
        </w:rPr>
      </w:pPr>
      <w:r w:rsidRPr="00737DCE">
        <w:rPr>
          <w:sz w:val="28"/>
          <w:szCs w:val="28"/>
        </w:rPr>
        <w:t>Внести изменени</w:t>
      </w:r>
      <w:r>
        <w:rPr>
          <w:sz w:val="28"/>
          <w:szCs w:val="28"/>
        </w:rPr>
        <w:t>е</w:t>
      </w:r>
      <w:r w:rsidRPr="00737DCE">
        <w:rPr>
          <w:sz w:val="28"/>
          <w:szCs w:val="28"/>
        </w:rPr>
        <w:t xml:space="preserve"> в постановление администрации Кикнурского муниципального округ</w:t>
      </w:r>
      <w:r>
        <w:rPr>
          <w:sz w:val="28"/>
          <w:szCs w:val="28"/>
        </w:rPr>
        <w:t>а</w:t>
      </w:r>
      <w:r w:rsidRPr="00737DCE">
        <w:rPr>
          <w:sz w:val="28"/>
          <w:szCs w:val="28"/>
        </w:rPr>
        <w:t xml:space="preserve"> от 09.04.2025  № 242 «О признании утратившим силу некоторых нормативных правовых актов»</w:t>
      </w:r>
      <w:r>
        <w:rPr>
          <w:sz w:val="28"/>
          <w:szCs w:val="28"/>
        </w:rPr>
        <w:t>,</w:t>
      </w:r>
      <w:r w:rsidRPr="00737DCE">
        <w:rPr>
          <w:sz w:val="28"/>
          <w:szCs w:val="28"/>
        </w:rPr>
        <w:t xml:space="preserve"> изложив п. 2  в следующей редакции:</w:t>
      </w:r>
    </w:p>
    <w:p w:rsidR="00E5093F" w:rsidRPr="00737DCE" w:rsidRDefault="00E5093F" w:rsidP="00737DCE">
      <w:pPr>
        <w:pStyle w:val="a3"/>
        <w:tabs>
          <w:tab w:val="left" w:pos="851"/>
        </w:tabs>
        <w:spacing w:line="360" w:lineRule="auto"/>
        <w:ind w:left="0"/>
        <w:jc w:val="both"/>
        <w:rPr>
          <w:sz w:val="28"/>
          <w:szCs w:val="28"/>
        </w:rPr>
      </w:pPr>
      <w:r>
        <w:rPr>
          <w:bCs/>
          <w:sz w:val="28"/>
          <w:szCs w:val="28"/>
        </w:rPr>
        <w:tab/>
      </w:r>
      <w:r w:rsidRPr="00737DCE">
        <w:rPr>
          <w:bCs/>
          <w:sz w:val="28"/>
          <w:szCs w:val="28"/>
        </w:rPr>
        <w:t>«</w:t>
      </w:r>
      <w:r w:rsidRPr="00737DCE">
        <w:rPr>
          <w:sz w:val="28"/>
          <w:szCs w:val="28"/>
        </w:rPr>
        <w:t xml:space="preserve">2. </w:t>
      </w:r>
      <w:r w:rsidRPr="00737DCE">
        <w:rPr>
          <w:color w:val="000000"/>
          <w:sz w:val="28"/>
          <w:szCs w:val="28"/>
        </w:rPr>
        <w:t>Настоящее постановление вступает в силу со дня его официального опубликования (обнародования)</w:t>
      </w:r>
      <w:r w:rsidRPr="00737DCE">
        <w:rPr>
          <w:sz w:val="28"/>
          <w:szCs w:val="28"/>
        </w:rPr>
        <w:t>».</w:t>
      </w:r>
    </w:p>
    <w:p w:rsidR="00E5093F" w:rsidRPr="00737DCE" w:rsidRDefault="00E5093F" w:rsidP="00E5093F">
      <w:pPr>
        <w:pStyle w:val="a3"/>
        <w:numPr>
          <w:ilvl w:val="0"/>
          <w:numId w:val="21"/>
        </w:numPr>
        <w:tabs>
          <w:tab w:val="left" w:pos="851"/>
        </w:tabs>
        <w:spacing w:line="360" w:lineRule="auto"/>
        <w:ind w:left="0" w:firstLine="709"/>
        <w:jc w:val="both"/>
        <w:rPr>
          <w:sz w:val="28"/>
          <w:szCs w:val="28"/>
        </w:rPr>
      </w:pPr>
      <w:r w:rsidRPr="00737DCE">
        <w:rPr>
          <w:sz w:val="28"/>
          <w:szCs w:val="28"/>
        </w:rPr>
        <w:lastRenderedPageBreak/>
        <w:t>Внести изменени</w:t>
      </w:r>
      <w:r>
        <w:rPr>
          <w:sz w:val="28"/>
          <w:szCs w:val="28"/>
        </w:rPr>
        <w:t>е</w:t>
      </w:r>
      <w:r w:rsidRPr="00737DCE">
        <w:rPr>
          <w:sz w:val="28"/>
          <w:szCs w:val="28"/>
        </w:rPr>
        <w:t xml:space="preserve"> в постановление администрации Кикнурского муниципального округ</w:t>
      </w:r>
      <w:r>
        <w:rPr>
          <w:sz w:val="28"/>
          <w:szCs w:val="28"/>
        </w:rPr>
        <w:t>а</w:t>
      </w:r>
      <w:r w:rsidRPr="00737DCE">
        <w:rPr>
          <w:sz w:val="28"/>
          <w:szCs w:val="28"/>
        </w:rPr>
        <w:t xml:space="preserve"> от 11.04.2025  № 253 «О признании утратившим силу некоторых нормативных правовых актов»</w:t>
      </w:r>
      <w:r>
        <w:rPr>
          <w:sz w:val="28"/>
          <w:szCs w:val="28"/>
        </w:rPr>
        <w:t xml:space="preserve">, </w:t>
      </w:r>
      <w:r w:rsidRPr="00737DCE">
        <w:rPr>
          <w:sz w:val="28"/>
          <w:szCs w:val="28"/>
        </w:rPr>
        <w:t>изложив п. 2  в следующей редакции:</w:t>
      </w:r>
    </w:p>
    <w:p w:rsidR="00E5093F" w:rsidRPr="00737DCE" w:rsidRDefault="00E5093F" w:rsidP="00737DCE">
      <w:pPr>
        <w:pStyle w:val="a3"/>
        <w:tabs>
          <w:tab w:val="left" w:pos="851"/>
        </w:tabs>
        <w:spacing w:line="360" w:lineRule="auto"/>
        <w:ind w:left="0"/>
        <w:jc w:val="both"/>
        <w:rPr>
          <w:sz w:val="28"/>
          <w:szCs w:val="28"/>
        </w:rPr>
      </w:pPr>
      <w:r>
        <w:rPr>
          <w:bCs/>
          <w:sz w:val="28"/>
          <w:szCs w:val="28"/>
        </w:rPr>
        <w:tab/>
      </w:r>
      <w:r w:rsidRPr="00737DCE">
        <w:rPr>
          <w:bCs/>
          <w:sz w:val="28"/>
          <w:szCs w:val="28"/>
        </w:rPr>
        <w:t>«</w:t>
      </w:r>
      <w:r w:rsidRPr="00737DCE">
        <w:rPr>
          <w:sz w:val="28"/>
          <w:szCs w:val="28"/>
        </w:rPr>
        <w:t xml:space="preserve">2. </w:t>
      </w:r>
      <w:r w:rsidRPr="00737DCE">
        <w:rPr>
          <w:color w:val="000000"/>
          <w:sz w:val="28"/>
          <w:szCs w:val="28"/>
        </w:rPr>
        <w:t>Настоящее постановление вступает в силу со дня его официального опубликования (обнародования)</w:t>
      </w:r>
      <w:r w:rsidRPr="00737DCE">
        <w:rPr>
          <w:sz w:val="28"/>
          <w:szCs w:val="28"/>
        </w:rPr>
        <w:t>».</w:t>
      </w:r>
    </w:p>
    <w:p w:rsidR="00E5093F" w:rsidRPr="0095794B" w:rsidRDefault="00E5093F" w:rsidP="00E5093F">
      <w:pPr>
        <w:pStyle w:val="a3"/>
        <w:numPr>
          <w:ilvl w:val="0"/>
          <w:numId w:val="21"/>
        </w:numPr>
        <w:tabs>
          <w:tab w:val="left" w:pos="851"/>
        </w:tabs>
        <w:spacing w:line="360" w:lineRule="auto"/>
        <w:ind w:left="0" w:firstLine="709"/>
        <w:jc w:val="both"/>
        <w:rPr>
          <w:sz w:val="28"/>
          <w:szCs w:val="28"/>
        </w:rPr>
      </w:pPr>
      <w:r w:rsidRPr="00737DCE">
        <w:rPr>
          <w:color w:val="000000"/>
          <w:sz w:val="28"/>
          <w:szCs w:val="28"/>
        </w:rPr>
        <w:t>Настоящее постановление вступает в силу со дня его официального опубликования (обнародования).</w:t>
      </w:r>
    </w:p>
    <w:p w:rsidR="00E5093F" w:rsidRDefault="00E5093F" w:rsidP="0095794B">
      <w:pPr>
        <w:pStyle w:val="a3"/>
        <w:tabs>
          <w:tab w:val="left" w:pos="851"/>
        </w:tabs>
        <w:spacing w:line="360" w:lineRule="auto"/>
        <w:ind w:left="0"/>
        <w:jc w:val="both"/>
        <w:rPr>
          <w:sz w:val="28"/>
          <w:szCs w:val="28"/>
        </w:rPr>
      </w:pPr>
    </w:p>
    <w:p w:rsidR="00E5093F" w:rsidRPr="0095794B" w:rsidRDefault="00E5093F" w:rsidP="0095794B">
      <w:pPr>
        <w:tabs>
          <w:tab w:val="left" w:pos="7680"/>
        </w:tabs>
        <w:spacing w:line="340" w:lineRule="exact"/>
        <w:jc w:val="both"/>
        <w:rPr>
          <w:sz w:val="28"/>
          <w:szCs w:val="28"/>
        </w:rPr>
      </w:pPr>
      <w:r w:rsidRPr="0095794B">
        <w:rPr>
          <w:sz w:val="28"/>
          <w:szCs w:val="28"/>
        </w:rPr>
        <w:t>Глава Кикнурского</w:t>
      </w:r>
    </w:p>
    <w:p w:rsidR="00E5093F" w:rsidRDefault="00E5093F" w:rsidP="00C20FD8">
      <w:pPr>
        <w:tabs>
          <w:tab w:val="left" w:pos="7088"/>
          <w:tab w:val="left" w:pos="7680"/>
        </w:tabs>
        <w:spacing w:line="340" w:lineRule="exact"/>
        <w:jc w:val="both"/>
        <w:rPr>
          <w:sz w:val="28"/>
          <w:szCs w:val="28"/>
        </w:rPr>
        <w:sectPr w:rsidR="00E5093F" w:rsidSect="002141D5">
          <w:headerReference w:type="even" r:id="rId12"/>
          <w:headerReference w:type="default" r:id="rId13"/>
          <w:pgSz w:w="11906" w:h="16838"/>
          <w:pgMar w:top="1134" w:right="707" w:bottom="0" w:left="1440" w:header="709" w:footer="709" w:gutter="0"/>
          <w:cols w:space="708"/>
          <w:titlePg/>
          <w:docGrid w:linePitch="360"/>
        </w:sectPr>
      </w:pPr>
      <w:r w:rsidRPr="0095794B">
        <w:rPr>
          <w:sz w:val="28"/>
          <w:szCs w:val="28"/>
        </w:rPr>
        <w:t xml:space="preserve">муниципального округа  </w:t>
      </w:r>
      <w:r>
        <w:rPr>
          <w:sz w:val="28"/>
          <w:szCs w:val="28"/>
        </w:rPr>
        <w:t xml:space="preserve"> </w:t>
      </w:r>
      <w:r w:rsidRPr="0095794B">
        <w:rPr>
          <w:sz w:val="28"/>
          <w:szCs w:val="28"/>
        </w:rPr>
        <w:t xml:space="preserve">Т.В. Ваганова </w:t>
      </w:r>
    </w:p>
    <w:p w:rsidR="00E5093F" w:rsidRDefault="00E5093F" w:rsidP="00492D99">
      <w:pPr>
        <w:spacing w:after="360"/>
        <w:jc w:val="both"/>
        <w:rPr>
          <w:sz w:val="28"/>
          <w:szCs w:val="28"/>
        </w:rPr>
        <w:sectPr w:rsidR="00E5093F" w:rsidSect="00E5093F">
          <w:type w:val="continuous"/>
          <w:pgSz w:w="11906" w:h="16838"/>
          <w:pgMar w:top="1134" w:right="850" w:bottom="1134" w:left="1701" w:header="708" w:footer="708" w:gutter="0"/>
          <w:cols w:space="708"/>
          <w:docGrid w:linePitch="360"/>
        </w:sectPr>
      </w:pPr>
    </w:p>
    <w:p w:rsidR="00E5093F" w:rsidRDefault="00E5093F" w:rsidP="007D746B">
      <w:pPr>
        <w:jc w:val="center"/>
        <w:rPr>
          <w:b/>
          <w:sz w:val="28"/>
          <w:szCs w:val="28"/>
        </w:rPr>
      </w:pPr>
      <w:r>
        <w:lastRenderedPageBreak/>
        <w:pict>
          <v:shape id="_x0000_s1100" type="#_x0000_t75" style="position:absolute;left:0;text-align:left;margin-left:3in;margin-top:-33.6pt;width:45pt;height:56.7pt;rotation:-360;z-index:251663360">
            <v:imagedata r:id="rId11" o:title="Кикнурский МР герб контур_вольная"/>
            <o:lock v:ext="edit" aspectratio="f"/>
          </v:shape>
        </w:pict>
      </w:r>
    </w:p>
    <w:p w:rsidR="00E5093F" w:rsidRDefault="00E5093F" w:rsidP="007D746B">
      <w:pPr>
        <w:jc w:val="center"/>
        <w:rPr>
          <w:b/>
          <w:sz w:val="28"/>
          <w:szCs w:val="28"/>
        </w:rPr>
      </w:pPr>
    </w:p>
    <w:p w:rsidR="00E5093F" w:rsidRDefault="00E5093F" w:rsidP="007D746B">
      <w:pPr>
        <w:jc w:val="center"/>
        <w:rPr>
          <w:b/>
          <w:sz w:val="28"/>
          <w:szCs w:val="28"/>
        </w:rPr>
      </w:pPr>
      <w:r w:rsidRPr="007D746B">
        <w:rPr>
          <w:b/>
          <w:sz w:val="28"/>
          <w:szCs w:val="28"/>
        </w:rPr>
        <w:t>АДМИНИСТРАЦИ</w:t>
      </w:r>
      <w:r>
        <w:rPr>
          <w:b/>
          <w:sz w:val="28"/>
          <w:szCs w:val="28"/>
        </w:rPr>
        <w:t>Я</w:t>
      </w:r>
      <w:r w:rsidRPr="007D746B">
        <w:rPr>
          <w:b/>
          <w:sz w:val="28"/>
          <w:szCs w:val="28"/>
        </w:rPr>
        <w:t xml:space="preserve"> </w:t>
      </w:r>
      <w:r>
        <w:rPr>
          <w:b/>
          <w:sz w:val="28"/>
          <w:szCs w:val="28"/>
        </w:rPr>
        <w:t xml:space="preserve">КИКНУРСКОГО </w:t>
      </w:r>
      <w:r w:rsidRPr="007D746B">
        <w:rPr>
          <w:b/>
          <w:sz w:val="28"/>
          <w:szCs w:val="28"/>
        </w:rPr>
        <w:t xml:space="preserve"> </w:t>
      </w:r>
    </w:p>
    <w:p w:rsidR="00E5093F" w:rsidRPr="007D746B" w:rsidRDefault="00E5093F" w:rsidP="007D746B">
      <w:pPr>
        <w:jc w:val="center"/>
        <w:rPr>
          <w:b/>
          <w:sz w:val="28"/>
          <w:szCs w:val="28"/>
        </w:rPr>
      </w:pPr>
      <w:r>
        <w:rPr>
          <w:b/>
          <w:sz w:val="28"/>
          <w:szCs w:val="28"/>
        </w:rPr>
        <w:t>МУНИЦИПАЛЬНОГО ОКРУГА</w:t>
      </w:r>
    </w:p>
    <w:p w:rsidR="00E5093F" w:rsidRPr="007D746B" w:rsidRDefault="00E5093F" w:rsidP="007D746B">
      <w:pPr>
        <w:spacing w:after="360"/>
        <w:jc w:val="center"/>
        <w:rPr>
          <w:b/>
          <w:sz w:val="28"/>
          <w:szCs w:val="28"/>
        </w:rPr>
      </w:pPr>
      <w:r>
        <w:rPr>
          <w:b/>
          <w:sz w:val="28"/>
          <w:szCs w:val="28"/>
        </w:rPr>
        <w:t>КИРОВСКОЙ</w:t>
      </w:r>
      <w:r w:rsidRPr="007D746B">
        <w:rPr>
          <w:b/>
          <w:sz w:val="28"/>
          <w:szCs w:val="28"/>
        </w:rPr>
        <w:t xml:space="preserve">  ОБЛАСТИ</w:t>
      </w:r>
    </w:p>
    <w:p w:rsidR="00E5093F" w:rsidRPr="00E92A04" w:rsidRDefault="00E5093F" w:rsidP="007D746B">
      <w:pPr>
        <w:jc w:val="center"/>
        <w:rPr>
          <w:b/>
          <w:sz w:val="32"/>
          <w:szCs w:val="32"/>
        </w:rPr>
      </w:pPr>
      <w:r>
        <w:rPr>
          <w:b/>
          <w:sz w:val="32"/>
          <w:szCs w:val="32"/>
        </w:rPr>
        <w:t>ПОСТАНОВЛЕНИЕ</w:t>
      </w:r>
    </w:p>
    <w:p w:rsidR="00E5093F" w:rsidRDefault="00E5093F" w:rsidP="007D746B">
      <w:pPr>
        <w:jc w:val="center"/>
        <w:rPr>
          <w:sz w:val="28"/>
          <w:szCs w:val="28"/>
        </w:rPr>
      </w:pPr>
    </w:p>
    <w:p w:rsidR="00E5093F" w:rsidRDefault="00E5093F" w:rsidP="000A4BE5">
      <w:pPr>
        <w:jc w:val="both"/>
        <w:rPr>
          <w:sz w:val="28"/>
          <w:szCs w:val="28"/>
        </w:rPr>
      </w:pPr>
      <w:r>
        <w:rPr>
          <w:sz w:val="28"/>
          <w:szCs w:val="28"/>
        </w:rPr>
        <w:t>28.05.2025                                                                                                    № 373</w:t>
      </w:r>
    </w:p>
    <w:p w:rsidR="00E5093F" w:rsidRDefault="00E5093F" w:rsidP="00597705">
      <w:pPr>
        <w:spacing w:line="360" w:lineRule="exact"/>
        <w:jc w:val="center"/>
        <w:rPr>
          <w:sz w:val="28"/>
          <w:szCs w:val="28"/>
        </w:rPr>
      </w:pPr>
      <w:r>
        <w:rPr>
          <w:sz w:val="28"/>
          <w:szCs w:val="28"/>
        </w:rPr>
        <w:t>пгт Кикнур</w:t>
      </w:r>
    </w:p>
    <w:p w:rsidR="00E5093F" w:rsidRDefault="00E5093F" w:rsidP="00597705">
      <w:pPr>
        <w:spacing w:line="360" w:lineRule="exact"/>
        <w:jc w:val="center"/>
        <w:rPr>
          <w:sz w:val="28"/>
          <w:szCs w:val="28"/>
        </w:rPr>
      </w:pPr>
    </w:p>
    <w:p w:rsidR="00E5093F" w:rsidRDefault="00E5093F" w:rsidP="00597705">
      <w:pPr>
        <w:spacing w:line="360" w:lineRule="exact"/>
        <w:jc w:val="center"/>
        <w:rPr>
          <w:b/>
          <w:sz w:val="28"/>
          <w:szCs w:val="28"/>
        </w:rPr>
      </w:pPr>
      <w:r>
        <w:rPr>
          <w:b/>
          <w:sz w:val="28"/>
          <w:szCs w:val="28"/>
        </w:rPr>
        <w:t>О признании утратившими силу некоторых нормативных правовых актов</w:t>
      </w:r>
    </w:p>
    <w:p w:rsidR="00E5093F" w:rsidRDefault="00E5093F" w:rsidP="00597705">
      <w:pPr>
        <w:spacing w:line="360" w:lineRule="exact"/>
        <w:jc w:val="both"/>
        <w:rPr>
          <w:sz w:val="28"/>
          <w:szCs w:val="28"/>
        </w:rPr>
      </w:pPr>
    </w:p>
    <w:p w:rsidR="00E5093F" w:rsidRDefault="00E5093F" w:rsidP="00597705">
      <w:pPr>
        <w:spacing w:line="360" w:lineRule="exact"/>
        <w:ind w:right="-22" w:firstLine="709"/>
        <w:jc w:val="both"/>
        <w:rPr>
          <w:sz w:val="28"/>
          <w:szCs w:val="28"/>
        </w:rPr>
      </w:pPr>
      <w:r>
        <w:rPr>
          <w:sz w:val="28"/>
          <w:szCs w:val="28"/>
        </w:rPr>
        <w:t>В</w:t>
      </w:r>
      <w:r>
        <w:rPr>
          <w:bCs/>
          <w:color w:val="444444"/>
          <w:sz w:val="28"/>
          <w:szCs w:val="28"/>
          <w:shd w:val="clear" w:color="auto" w:fill="FFFFFF"/>
        </w:rPr>
        <w:t xml:space="preserve"> целях приведения нормативных правовых актов в соответствие с действующим законодательством</w:t>
      </w:r>
      <w:r>
        <w:rPr>
          <w:sz w:val="28"/>
          <w:szCs w:val="28"/>
        </w:rPr>
        <w:t xml:space="preserve"> администрация Кикнурского муниципального округа Кировской области  ПОСТАНОВЛЯЕТ:</w:t>
      </w:r>
    </w:p>
    <w:p w:rsidR="00E5093F" w:rsidRDefault="00E5093F" w:rsidP="00597705">
      <w:pPr>
        <w:spacing w:line="360" w:lineRule="exact"/>
        <w:ind w:right="-22" w:firstLine="567"/>
        <w:jc w:val="both"/>
        <w:rPr>
          <w:sz w:val="28"/>
          <w:szCs w:val="28"/>
        </w:rPr>
      </w:pPr>
      <w:r>
        <w:rPr>
          <w:sz w:val="28"/>
          <w:szCs w:val="28"/>
        </w:rPr>
        <w:t>1. </w:t>
      </w:r>
      <w:r w:rsidRPr="00F61424">
        <w:rPr>
          <w:sz w:val="28"/>
          <w:szCs w:val="28"/>
        </w:rPr>
        <w:t>Признать утратившим</w:t>
      </w:r>
      <w:r>
        <w:rPr>
          <w:sz w:val="28"/>
          <w:szCs w:val="28"/>
        </w:rPr>
        <w:t>и</w:t>
      </w:r>
      <w:r w:rsidRPr="00F61424">
        <w:rPr>
          <w:sz w:val="28"/>
          <w:szCs w:val="28"/>
        </w:rPr>
        <w:t xml:space="preserve"> силу  следующие постановления</w:t>
      </w:r>
      <w:r w:rsidRPr="00816119">
        <w:rPr>
          <w:sz w:val="28"/>
          <w:szCs w:val="28"/>
        </w:rPr>
        <w:t xml:space="preserve"> </w:t>
      </w:r>
      <w:r>
        <w:rPr>
          <w:sz w:val="28"/>
          <w:szCs w:val="28"/>
        </w:rPr>
        <w:t>администрации 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F61424">
        <w:rPr>
          <w:sz w:val="28"/>
          <w:szCs w:val="28"/>
        </w:rPr>
        <w:t>:</w:t>
      </w:r>
    </w:p>
    <w:p w:rsidR="00E5093F" w:rsidRDefault="00E5093F" w:rsidP="0024249F">
      <w:pPr>
        <w:spacing w:line="360" w:lineRule="exact"/>
        <w:ind w:right="-22" w:firstLine="567"/>
        <w:jc w:val="both"/>
        <w:rPr>
          <w:sz w:val="28"/>
          <w:szCs w:val="28"/>
        </w:rPr>
      </w:pPr>
      <w:r>
        <w:rPr>
          <w:sz w:val="28"/>
          <w:szCs w:val="28"/>
        </w:rPr>
        <w:t>1.1.  О</w:t>
      </w:r>
      <w:r w:rsidRPr="0024249F">
        <w:rPr>
          <w:sz w:val="28"/>
          <w:szCs w:val="28"/>
        </w:rPr>
        <w:t xml:space="preserve">т 16.11.2020 № 222 </w:t>
      </w:r>
      <w:r>
        <w:rPr>
          <w:sz w:val="28"/>
          <w:szCs w:val="28"/>
        </w:rPr>
        <w:t>«О</w:t>
      </w:r>
      <w:r w:rsidRPr="0024249F">
        <w:rPr>
          <w:sz w:val="28"/>
          <w:szCs w:val="28"/>
        </w:rPr>
        <w:t xml:space="preserve"> внесении изменений</w:t>
      </w:r>
      <w:r>
        <w:rPr>
          <w:sz w:val="28"/>
          <w:szCs w:val="28"/>
        </w:rPr>
        <w:t xml:space="preserve"> в постановление администрации 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24249F">
        <w:rPr>
          <w:sz w:val="28"/>
          <w:szCs w:val="28"/>
        </w:rPr>
        <w:t xml:space="preserve"> от 24.07.2019 № 157</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1.2. О</w:t>
      </w:r>
      <w:r w:rsidRPr="0024249F">
        <w:rPr>
          <w:sz w:val="28"/>
          <w:szCs w:val="28"/>
        </w:rPr>
        <w:t xml:space="preserve">т 16.11.2020 № 216 </w:t>
      </w:r>
      <w:r>
        <w:rPr>
          <w:sz w:val="28"/>
          <w:szCs w:val="28"/>
        </w:rPr>
        <w:t>«О</w:t>
      </w:r>
      <w:r w:rsidRPr="0024249F">
        <w:rPr>
          <w:sz w:val="28"/>
          <w:szCs w:val="28"/>
        </w:rPr>
        <w:t xml:space="preserve"> внесении изменений</w:t>
      </w:r>
      <w:r>
        <w:rPr>
          <w:sz w:val="28"/>
          <w:szCs w:val="28"/>
        </w:rPr>
        <w:t xml:space="preserve"> в постановление администрации 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24249F">
        <w:rPr>
          <w:sz w:val="28"/>
          <w:szCs w:val="28"/>
        </w:rPr>
        <w:t xml:space="preserve"> от 24.07.2019 № 159</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1.3. От 16.11.2020 № 219 «О</w:t>
      </w:r>
      <w:r w:rsidRPr="0024249F">
        <w:rPr>
          <w:sz w:val="28"/>
          <w:szCs w:val="28"/>
        </w:rPr>
        <w:t xml:space="preserve"> внесении изменений в постановление администрации </w:t>
      </w:r>
      <w:r>
        <w:rPr>
          <w:sz w:val="28"/>
          <w:szCs w:val="28"/>
        </w:rPr>
        <w:t>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24249F">
        <w:rPr>
          <w:sz w:val="28"/>
          <w:szCs w:val="28"/>
        </w:rPr>
        <w:t xml:space="preserve"> от 19.06.2012 № 67</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1.4. О</w:t>
      </w:r>
      <w:r w:rsidRPr="0024249F">
        <w:rPr>
          <w:sz w:val="28"/>
          <w:szCs w:val="28"/>
        </w:rPr>
        <w:t xml:space="preserve">т 16.11.2020 № 220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24249F">
        <w:rPr>
          <w:sz w:val="28"/>
          <w:szCs w:val="28"/>
        </w:rPr>
        <w:t xml:space="preserve"> от 24.07.2019 № 161</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1.5. О</w:t>
      </w:r>
      <w:r w:rsidRPr="0024249F">
        <w:rPr>
          <w:sz w:val="28"/>
          <w:szCs w:val="28"/>
        </w:rPr>
        <w:t xml:space="preserve">т 16.11.2020 № 217 </w:t>
      </w:r>
      <w:r>
        <w:rPr>
          <w:sz w:val="28"/>
          <w:szCs w:val="28"/>
        </w:rPr>
        <w:t>«О</w:t>
      </w:r>
      <w:r w:rsidRPr="0024249F">
        <w:rPr>
          <w:sz w:val="28"/>
          <w:szCs w:val="28"/>
        </w:rPr>
        <w:t xml:space="preserve"> внесении изменений в постановление администрации </w:t>
      </w:r>
      <w:r>
        <w:rPr>
          <w:sz w:val="28"/>
          <w:szCs w:val="28"/>
        </w:rPr>
        <w:t>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24249F">
        <w:rPr>
          <w:sz w:val="28"/>
          <w:szCs w:val="28"/>
        </w:rPr>
        <w:t xml:space="preserve"> от 24.07.2019 № 158</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1.6. О</w:t>
      </w:r>
      <w:r w:rsidRPr="0024249F">
        <w:rPr>
          <w:sz w:val="28"/>
          <w:szCs w:val="28"/>
        </w:rPr>
        <w:t xml:space="preserve">т 16.11.2020 № 218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24249F">
        <w:rPr>
          <w:sz w:val="28"/>
          <w:szCs w:val="28"/>
        </w:rPr>
        <w:t xml:space="preserve"> от 24.07.2019 № 160</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1.7. О</w:t>
      </w:r>
      <w:r w:rsidRPr="0024249F">
        <w:rPr>
          <w:sz w:val="28"/>
          <w:szCs w:val="28"/>
        </w:rPr>
        <w:t xml:space="preserve">т 16.11.2020 № 221 </w:t>
      </w:r>
      <w:r>
        <w:rPr>
          <w:sz w:val="28"/>
          <w:szCs w:val="28"/>
        </w:rPr>
        <w:t>«О</w:t>
      </w:r>
      <w:r w:rsidRPr="0024249F">
        <w:rPr>
          <w:sz w:val="28"/>
          <w:szCs w:val="28"/>
        </w:rPr>
        <w:t xml:space="preserve"> внесении изменений в постановление администрации </w:t>
      </w:r>
      <w:r>
        <w:rPr>
          <w:sz w:val="28"/>
          <w:szCs w:val="28"/>
        </w:rPr>
        <w:t>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24249F">
        <w:rPr>
          <w:sz w:val="28"/>
          <w:szCs w:val="28"/>
        </w:rPr>
        <w:t xml:space="preserve"> от 16.07.2018 № 114</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lastRenderedPageBreak/>
        <w:t>1.8. О</w:t>
      </w:r>
      <w:r w:rsidRPr="0024249F">
        <w:rPr>
          <w:sz w:val="28"/>
          <w:szCs w:val="28"/>
        </w:rPr>
        <w:t xml:space="preserve">т 08.06.2020 № 97 </w:t>
      </w:r>
      <w:r>
        <w:rPr>
          <w:sz w:val="28"/>
          <w:szCs w:val="28"/>
        </w:rPr>
        <w:t>«О</w:t>
      </w:r>
      <w:r w:rsidRPr="0024249F">
        <w:rPr>
          <w:sz w:val="28"/>
          <w:szCs w:val="28"/>
        </w:rPr>
        <w:t xml:space="preserve"> внесении изменений и дополнения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24.07.2019 № 157</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1.9. О</w:t>
      </w:r>
      <w:r w:rsidRPr="0024249F">
        <w:rPr>
          <w:sz w:val="28"/>
          <w:szCs w:val="28"/>
        </w:rPr>
        <w:t xml:space="preserve">т 31.03.2020 № 61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16.10.2015 № 171</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1.10. О</w:t>
      </w:r>
      <w:r w:rsidRPr="0024249F">
        <w:rPr>
          <w:sz w:val="28"/>
          <w:szCs w:val="28"/>
        </w:rPr>
        <w:t xml:space="preserve">т 31.03.2020 № 62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16.10.2015 № 173</w:t>
      </w:r>
      <w:r>
        <w:rPr>
          <w:sz w:val="28"/>
          <w:szCs w:val="28"/>
        </w:rPr>
        <w:t>».</w:t>
      </w:r>
    </w:p>
    <w:p w:rsidR="00E5093F" w:rsidRPr="0024249F" w:rsidRDefault="00E5093F" w:rsidP="000C483F">
      <w:pPr>
        <w:tabs>
          <w:tab w:val="left" w:pos="7655"/>
        </w:tabs>
        <w:spacing w:line="360" w:lineRule="exact"/>
        <w:ind w:right="-22" w:firstLine="567"/>
        <w:jc w:val="both"/>
        <w:rPr>
          <w:sz w:val="28"/>
          <w:szCs w:val="28"/>
        </w:rPr>
      </w:pPr>
      <w:r>
        <w:rPr>
          <w:sz w:val="28"/>
          <w:szCs w:val="28"/>
        </w:rPr>
        <w:t>1.11. От</w:t>
      </w:r>
      <w:r w:rsidRPr="0024249F">
        <w:rPr>
          <w:sz w:val="28"/>
          <w:szCs w:val="28"/>
        </w:rPr>
        <w:t xml:space="preserve"> 11.03.2020 № 49 </w:t>
      </w:r>
      <w:r>
        <w:rPr>
          <w:sz w:val="28"/>
          <w:szCs w:val="28"/>
        </w:rPr>
        <w:t>«О</w:t>
      </w:r>
      <w:r w:rsidRPr="0024249F">
        <w:rPr>
          <w:sz w:val="28"/>
          <w:szCs w:val="28"/>
        </w:rPr>
        <w:t xml:space="preserve"> внесении изменений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16.10.2015 № 171</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1.12. От</w:t>
      </w:r>
      <w:r w:rsidRPr="0024249F">
        <w:rPr>
          <w:sz w:val="28"/>
          <w:szCs w:val="28"/>
        </w:rPr>
        <w:t xml:space="preserve"> 24.07.2019 № 159 </w:t>
      </w:r>
      <w:r>
        <w:rPr>
          <w:sz w:val="28"/>
          <w:szCs w:val="28"/>
        </w:rPr>
        <w:t>«О</w:t>
      </w:r>
      <w:r w:rsidRPr="0024249F">
        <w:rPr>
          <w:sz w:val="28"/>
          <w:szCs w:val="28"/>
        </w:rPr>
        <w:t>б утверждении административного регламента предос</w:t>
      </w:r>
      <w:r>
        <w:rPr>
          <w:sz w:val="28"/>
          <w:szCs w:val="28"/>
        </w:rPr>
        <w:t>тавления муниципальной услуги «С</w:t>
      </w:r>
      <w:r w:rsidRPr="0024249F">
        <w:rPr>
          <w:sz w:val="28"/>
          <w:szCs w:val="28"/>
        </w:rPr>
        <w:t>огласование переустройства и (или) перепланировки помещения в многоквартирном доме на территории муниципального образования»</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1.13. О</w:t>
      </w:r>
      <w:r w:rsidRPr="0024249F">
        <w:rPr>
          <w:sz w:val="28"/>
          <w:szCs w:val="28"/>
        </w:rPr>
        <w:t xml:space="preserve">т 24.07.2019 № 157 </w:t>
      </w:r>
      <w:r>
        <w:rPr>
          <w:sz w:val="28"/>
          <w:szCs w:val="28"/>
        </w:rPr>
        <w:t>«О</w:t>
      </w:r>
      <w:r w:rsidRPr="0024249F">
        <w:rPr>
          <w:sz w:val="28"/>
          <w:szCs w:val="28"/>
        </w:rPr>
        <w:t>б утверждении административного регламента предос</w:t>
      </w:r>
      <w:r>
        <w:rPr>
          <w:sz w:val="28"/>
          <w:szCs w:val="28"/>
        </w:rPr>
        <w:t>тавления муниципальной услуги "В</w:t>
      </w:r>
      <w:r w:rsidRPr="0024249F">
        <w:rPr>
          <w:sz w:val="28"/>
          <w:szCs w:val="28"/>
        </w:rPr>
        <w:t>ыдача решения о присвоении адреса объекту адресации, расположенному на территории муниципального образования, или аннулировании его адреса"</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1.14. От</w:t>
      </w:r>
      <w:r w:rsidRPr="0024249F">
        <w:rPr>
          <w:sz w:val="28"/>
          <w:szCs w:val="28"/>
        </w:rPr>
        <w:t xml:space="preserve"> 24.07.2019 № 161 </w:t>
      </w:r>
      <w:r>
        <w:rPr>
          <w:sz w:val="28"/>
          <w:szCs w:val="28"/>
        </w:rPr>
        <w:t>«О</w:t>
      </w:r>
      <w:r w:rsidRPr="0024249F">
        <w:rPr>
          <w:sz w:val="28"/>
          <w:szCs w:val="28"/>
        </w:rPr>
        <w:t>б утверждении административного регламента предос</w:t>
      </w:r>
      <w:r>
        <w:rPr>
          <w:sz w:val="28"/>
          <w:szCs w:val="28"/>
        </w:rPr>
        <w:t>тавления муниципальной услуги «П</w:t>
      </w:r>
      <w:r w:rsidRPr="0024249F">
        <w:rPr>
          <w:sz w:val="28"/>
          <w:szCs w:val="28"/>
        </w:rPr>
        <w:t>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w:t>
      </w:r>
      <w:r>
        <w:rPr>
          <w:sz w:val="28"/>
          <w:szCs w:val="28"/>
        </w:rPr>
        <w:t>ории муниципального образования».</w:t>
      </w:r>
    </w:p>
    <w:p w:rsidR="00E5093F" w:rsidRPr="0024249F" w:rsidRDefault="00E5093F" w:rsidP="0024249F">
      <w:pPr>
        <w:spacing w:line="360" w:lineRule="exact"/>
        <w:ind w:right="-22" w:firstLine="567"/>
        <w:jc w:val="both"/>
        <w:rPr>
          <w:sz w:val="28"/>
          <w:szCs w:val="28"/>
        </w:rPr>
      </w:pPr>
      <w:r>
        <w:rPr>
          <w:sz w:val="28"/>
          <w:szCs w:val="28"/>
        </w:rPr>
        <w:t>1.15. О</w:t>
      </w:r>
      <w:r w:rsidRPr="0024249F">
        <w:rPr>
          <w:sz w:val="28"/>
          <w:szCs w:val="28"/>
        </w:rPr>
        <w:t xml:space="preserve">т 24.07.2019 № 158 </w:t>
      </w:r>
      <w:r>
        <w:rPr>
          <w:sz w:val="28"/>
          <w:szCs w:val="28"/>
        </w:rPr>
        <w:t>«О</w:t>
      </w:r>
      <w:r w:rsidRPr="0024249F">
        <w:rPr>
          <w:sz w:val="28"/>
          <w:szCs w:val="28"/>
        </w:rPr>
        <w:t>б утверждении административного регламента предос</w:t>
      </w:r>
      <w:r>
        <w:rPr>
          <w:sz w:val="28"/>
          <w:szCs w:val="28"/>
        </w:rPr>
        <w:t>тавления муниципальной услуги "П</w:t>
      </w:r>
      <w:r w:rsidRPr="0024249F">
        <w:rPr>
          <w:sz w:val="28"/>
          <w:szCs w:val="28"/>
        </w:rPr>
        <w:t>ринятие решения о переводе жилого помещения в нежилое помещение или нежилого помещения в жилое помещение на территории муниципального образования»</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1.16. О</w:t>
      </w:r>
      <w:r w:rsidRPr="0024249F">
        <w:rPr>
          <w:sz w:val="28"/>
          <w:szCs w:val="28"/>
        </w:rPr>
        <w:t xml:space="preserve">т 24.07.2019 № 160 </w:t>
      </w:r>
      <w:r>
        <w:rPr>
          <w:sz w:val="28"/>
          <w:szCs w:val="28"/>
        </w:rPr>
        <w:t>«О</w:t>
      </w:r>
      <w:r w:rsidRPr="0024249F">
        <w:rPr>
          <w:sz w:val="28"/>
          <w:szCs w:val="28"/>
        </w:rPr>
        <w:t>б утверждении административного регламента предос</w:t>
      </w:r>
      <w:r>
        <w:rPr>
          <w:sz w:val="28"/>
          <w:szCs w:val="28"/>
        </w:rPr>
        <w:t>тавления муниципальной услуги "П</w:t>
      </w:r>
      <w:r w:rsidRPr="0024249F">
        <w:rPr>
          <w:sz w:val="28"/>
          <w:szCs w:val="28"/>
        </w:rPr>
        <w:t>риватизация жилищного фонда на территории муниципального образования»</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1.17. О</w:t>
      </w:r>
      <w:r w:rsidRPr="0024249F">
        <w:rPr>
          <w:sz w:val="28"/>
          <w:szCs w:val="28"/>
        </w:rPr>
        <w:t xml:space="preserve">т 29.05.2019 № 114 </w:t>
      </w:r>
      <w:r>
        <w:rPr>
          <w:sz w:val="28"/>
          <w:szCs w:val="28"/>
        </w:rPr>
        <w:t>«О</w:t>
      </w:r>
      <w:r w:rsidRPr="0024249F">
        <w:rPr>
          <w:sz w:val="28"/>
          <w:szCs w:val="28"/>
        </w:rPr>
        <w:t xml:space="preserve">б утверждении порядка формирования, ведения, ежегодного дополнения и опубликования перечня муниципального имущества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предназначенного для предоставления во владение и (или) в пользование субъектам малого и среднего предпринимательства и организациям, </w:t>
      </w:r>
      <w:r w:rsidRPr="0024249F">
        <w:rPr>
          <w:sz w:val="28"/>
          <w:szCs w:val="28"/>
        </w:rPr>
        <w:lastRenderedPageBreak/>
        <w:t>образующим инфраструктуру поддержки субъектов малого и среднего предпринимательства</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1.18. О</w:t>
      </w:r>
      <w:r w:rsidRPr="0024249F">
        <w:rPr>
          <w:sz w:val="28"/>
          <w:szCs w:val="28"/>
        </w:rPr>
        <w:t xml:space="preserve">т 26.02.2019 № 47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 158</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1.19. О</w:t>
      </w:r>
      <w:r w:rsidRPr="0024249F">
        <w:rPr>
          <w:sz w:val="28"/>
          <w:szCs w:val="28"/>
        </w:rPr>
        <w:t xml:space="preserve">т 26.02.2019 № 49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16.10.2015 №173</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t>1.20. От</w:t>
      </w:r>
      <w:r w:rsidRPr="0024249F">
        <w:rPr>
          <w:sz w:val="28"/>
          <w:szCs w:val="28"/>
        </w:rPr>
        <w:t xml:space="preserve"> 26.02.2019 № 46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 155</w:t>
      </w:r>
      <w:r>
        <w:rPr>
          <w:sz w:val="28"/>
          <w:szCs w:val="28"/>
        </w:rPr>
        <w:t>».</w:t>
      </w:r>
    </w:p>
    <w:p w:rsidR="00E5093F" w:rsidRPr="0024249F" w:rsidRDefault="00E5093F" w:rsidP="00512B31">
      <w:pPr>
        <w:spacing w:line="360" w:lineRule="exact"/>
        <w:ind w:right="-22" w:firstLine="567"/>
        <w:jc w:val="both"/>
        <w:rPr>
          <w:sz w:val="28"/>
          <w:szCs w:val="28"/>
        </w:rPr>
      </w:pPr>
      <w:r>
        <w:rPr>
          <w:sz w:val="28"/>
          <w:szCs w:val="28"/>
        </w:rPr>
        <w:t>1.21. О</w:t>
      </w:r>
      <w:r w:rsidRPr="0024249F">
        <w:rPr>
          <w:sz w:val="28"/>
          <w:szCs w:val="28"/>
        </w:rPr>
        <w:t xml:space="preserve">т 26.02.2019 № 48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 161</w:t>
      </w:r>
      <w:r>
        <w:rPr>
          <w:sz w:val="28"/>
          <w:szCs w:val="28"/>
        </w:rPr>
        <w:t>».</w:t>
      </w:r>
    </w:p>
    <w:p w:rsidR="00E5093F" w:rsidRPr="0024249F" w:rsidRDefault="00E5093F" w:rsidP="00512B31">
      <w:pPr>
        <w:spacing w:line="360" w:lineRule="exact"/>
        <w:ind w:right="-22" w:firstLine="567"/>
        <w:jc w:val="both"/>
        <w:rPr>
          <w:sz w:val="28"/>
          <w:szCs w:val="28"/>
        </w:rPr>
      </w:pPr>
      <w:r>
        <w:rPr>
          <w:sz w:val="28"/>
          <w:szCs w:val="28"/>
        </w:rPr>
        <w:t>1.22. От</w:t>
      </w:r>
      <w:r w:rsidRPr="0024249F">
        <w:rPr>
          <w:sz w:val="28"/>
          <w:szCs w:val="28"/>
        </w:rPr>
        <w:t xml:space="preserve"> 20.02.2019 № 43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08.05.2018 № 75</w:t>
      </w:r>
      <w:r>
        <w:rPr>
          <w:sz w:val="28"/>
          <w:szCs w:val="28"/>
        </w:rPr>
        <w:t>».</w:t>
      </w:r>
    </w:p>
    <w:p w:rsidR="00E5093F" w:rsidRPr="0024249F" w:rsidRDefault="00E5093F" w:rsidP="00512B31">
      <w:pPr>
        <w:spacing w:line="360" w:lineRule="exact"/>
        <w:ind w:right="-22" w:firstLine="567"/>
        <w:jc w:val="both"/>
        <w:rPr>
          <w:sz w:val="28"/>
          <w:szCs w:val="28"/>
        </w:rPr>
      </w:pPr>
      <w:r>
        <w:rPr>
          <w:sz w:val="28"/>
          <w:szCs w:val="28"/>
        </w:rPr>
        <w:t>1.23.</w:t>
      </w:r>
      <w:r w:rsidRPr="0024249F">
        <w:rPr>
          <w:sz w:val="28"/>
          <w:szCs w:val="28"/>
        </w:rPr>
        <w:t xml:space="preserve"> </w:t>
      </w:r>
      <w:r>
        <w:rPr>
          <w:sz w:val="28"/>
          <w:szCs w:val="28"/>
        </w:rPr>
        <w:t>О</w:t>
      </w:r>
      <w:r w:rsidRPr="0024249F">
        <w:rPr>
          <w:sz w:val="28"/>
          <w:szCs w:val="28"/>
        </w:rPr>
        <w:t xml:space="preserve">т 13.02.2019 № 39 </w:t>
      </w:r>
      <w:r>
        <w:rPr>
          <w:sz w:val="28"/>
          <w:szCs w:val="28"/>
        </w:rPr>
        <w:t>«О</w:t>
      </w:r>
      <w:r w:rsidRPr="0024249F">
        <w:rPr>
          <w:sz w:val="28"/>
          <w:szCs w:val="28"/>
        </w:rPr>
        <w:t xml:space="preserve">б утверждении порядка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на территории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w:t>
      </w:r>
      <w:r>
        <w:rPr>
          <w:sz w:val="28"/>
          <w:szCs w:val="28"/>
        </w:rPr>
        <w:t>».</w:t>
      </w:r>
    </w:p>
    <w:p w:rsidR="00E5093F" w:rsidRPr="0024249F" w:rsidRDefault="00E5093F" w:rsidP="00512B31">
      <w:pPr>
        <w:spacing w:line="360" w:lineRule="exact"/>
        <w:ind w:right="-22" w:firstLine="567"/>
        <w:jc w:val="both"/>
        <w:rPr>
          <w:sz w:val="28"/>
          <w:szCs w:val="28"/>
        </w:rPr>
      </w:pPr>
      <w:r>
        <w:rPr>
          <w:sz w:val="28"/>
          <w:szCs w:val="28"/>
        </w:rPr>
        <w:t>1.24. О</w:t>
      </w:r>
      <w:r w:rsidRPr="0024249F">
        <w:rPr>
          <w:sz w:val="28"/>
          <w:szCs w:val="28"/>
        </w:rPr>
        <w:t xml:space="preserve">т 18.01.2019 № 8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№157</w:t>
      </w:r>
      <w:r>
        <w:rPr>
          <w:sz w:val="28"/>
          <w:szCs w:val="28"/>
        </w:rPr>
        <w:t>».</w:t>
      </w:r>
    </w:p>
    <w:p w:rsidR="00E5093F" w:rsidRPr="0024249F" w:rsidRDefault="00E5093F" w:rsidP="00512B31">
      <w:pPr>
        <w:spacing w:line="360" w:lineRule="exact"/>
        <w:ind w:right="-22" w:firstLine="567"/>
        <w:jc w:val="both"/>
        <w:rPr>
          <w:sz w:val="28"/>
          <w:szCs w:val="28"/>
        </w:rPr>
      </w:pPr>
      <w:r>
        <w:rPr>
          <w:sz w:val="28"/>
          <w:szCs w:val="28"/>
        </w:rPr>
        <w:t>1.25. О</w:t>
      </w:r>
      <w:r w:rsidRPr="0024249F">
        <w:rPr>
          <w:sz w:val="28"/>
          <w:szCs w:val="28"/>
        </w:rPr>
        <w:t xml:space="preserve">т 18.01.2019 № 11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№152</w:t>
      </w:r>
      <w:r>
        <w:rPr>
          <w:sz w:val="28"/>
          <w:szCs w:val="28"/>
        </w:rPr>
        <w:t>».</w:t>
      </w:r>
    </w:p>
    <w:p w:rsidR="00E5093F" w:rsidRPr="0024249F" w:rsidRDefault="00E5093F" w:rsidP="00512B31">
      <w:pPr>
        <w:spacing w:line="360" w:lineRule="exact"/>
        <w:ind w:right="-22" w:firstLine="567"/>
        <w:jc w:val="both"/>
        <w:rPr>
          <w:sz w:val="28"/>
          <w:szCs w:val="28"/>
        </w:rPr>
      </w:pPr>
      <w:r>
        <w:rPr>
          <w:sz w:val="28"/>
          <w:szCs w:val="28"/>
        </w:rPr>
        <w:t>1.26. О</w:t>
      </w:r>
      <w:r w:rsidRPr="0024249F">
        <w:rPr>
          <w:sz w:val="28"/>
          <w:szCs w:val="28"/>
        </w:rPr>
        <w:t xml:space="preserve">т 18.01.2019 № 10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№156</w:t>
      </w:r>
      <w:r>
        <w:rPr>
          <w:sz w:val="28"/>
          <w:szCs w:val="28"/>
        </w:rPr>
        <w:t>».</w:t>
      </w:r>
    </w:p>
    <w:p w:rsidR="00E5093F" w:rsidRPr="0024249F" w:rsidRDefault="00E5093F" w:rsidP="00512B31">
      <w:pPr>
        <w:spacing w:line="360" w:lineRule="exact"/>
        <w:ind w:right="-22" w:firstLine="567"/>
        <w:jc w:val="both"/>
        <w:rPr>
          <w:sz w:val="28"/>
          <w:szCs w:val="28"/>
        </w:rPr>
      </w:pPr>
      <w:r>
        <w:rPr>
          <w:sz w:val="28"/>
          <w:szCs w:val="28"/>
        </w:rPr>
        <w:t>1.27. О</w:t>
      </w:r>
      <w:r w:rsidRPr="0024249F">
        <w:rPr>
          <w:sz w:val="28"/>
          <w:szCs w:val="28"/>
        </w:rPr>
        <w:t xml:space="preserve">т 18.01.2019 № 9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№158</w:t>
      </w:r>
      <w:r>
        <w:rPr>
          <w:sz w:val="28"/>
          <w:szCs w:val="28"/>
        </w:rPr>
        <w:t>».</w:t>
      </w:r>
    </w:p>
    <w:p w:rsidR="00E5093F" w:rsidRPr="0024249F" w:rsidRDefault="00E5093F" w:rsidP="00512B31">
      <w:pPr>
        <w:spacing w:line="360" w:lineRule="exact"/>
        <w:ind w:right="-22" w:firstLine="567"/>
        <w:jc w:val="both"/>
        <w:rPr>
          <w:sz w:val="28"/>
          <w:szCs w:val="28"/>
        </w:rPr>
      </w:pPr>
      <w:r>
        <w:rPr>
          <w:sz w:val="28"/>
          <w:szCs w:val="28"/>
        </w:rPr>
        <w:t>1.28. О</w:t>
      </w:r>
      <w:r w:rsidRPr="0024249F">
        <w:rPr>
          <w:sz w:val="28"/>
          <w:szCs w:val="28"/>
        </w:rPr>
        <w:t xml:space="preserve">т 18.01.2019 № 6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№162</w:t>
      </w:r>
      <w:r>
        <w:rPr>
          <w:sz w:val="28"/>
          <w:szCs w:val="28"/>
        </w:rPr>
        <w:t>».</w:t>
      </w:r>
    </w:p>
    <w:p w:rsidR="00E5093F" w:rsidRPr="0024249F" w:rsidRDefault="00E5093F" w:rsidP="0024249F">
      <w:pPr>
        <w:spacing w:line="360" w:lineRule="exact"/>
        <w:ind w:right="-22" w:firstLine="567"/>
        <w:jc w:val="both"/>
        <w:rPr>
          <w:sz w:val="28"/>
          <w:szCs w:val="28"/>
        </w:rPr>
      </w:pPr>
      <w:r>
        <w:rPr>
          <w:sz w:val="28"/>
          <w:szCs w:val="28"/>
        </w:rPr>
        <w:lastRenderedPageBreak/>
        <w:t>1.29. О</w:t>
      </w:r>
      <w:r w:rsidRPr="0024249F">
        <w:rPr>
          <w:sz w:val="28"/>
          <w:szCs w:val="28"/>
        </w:rPr>
        <w:t xml:space="preserve">т 18.01.2019 № 7 </w:t>
      </w:r>
      <w:r>
        <w:rPr>
          <w:sz w:val="28"/>
          <w:szCs w:val="28"/>
        </w:rPr>
        <w:t>«О</w:t>
      </w:r>
      <w:r w:rsidRPr="0024249F">
        <w:rPr>
          <w:sz w:val="28"/>
          <w:szCs w:val="28"/>
        </w:rPr>
        <w:t xml:space="preserve"> внесении изменений и дополнений в постановление администрации </w:t>
      </w:r>
      <w:r>
        <w:rPr>
          <w:sz w:val="28"/>
          <w:szCs w:val="28"/>
        </w:rPr>
        <w:t>Кикнурского</w:t>
      </w:r>
      <w:r w:rsidRPr="0024249F">
        <w:rPr>
          <w:sz w:val="28"/>
          <w:szCs w:val="28"/>
        </w:rPr>
        <w:t xml:space="preserve"> городского поселения </w:t>
      </w:r>
      <w:r>
        <w:rPr>
          <w:sz w:val="28"/>
          <w:szCs w:val="28"/>
        </w:rPr>
        <w:t>Кикнурского</w:t>
      </w:r>
      <w:r w:rsidRPr="0024249F">
        <w:rPr>
          <w:sz w:val="28"/>
          <w:szCs w:val="28"/>
        </w:rPr>
        <w:t xml:space="preserve"> района </w:t>
      </w:r>
      <w:r>
        <w:rPr>
          <w:sz w:val="28"/>
          <w:szCs w:val="28"/>
        </w:rPr>
        <w:t>Кировской</w:t>
      </w:r>
      <w:r w:rsidRPr="0024249F">
        <w:rPr>
          <w:sz w:val="28"/>
          <w:szCs w:val="28"/>
        </w:rPr>
        <w:t xml:space="preserve"> области от 16.11.2017 №159</w:t>
      </w:r>
      <w:r>
        <w:rPr>
          <w:sz w:val="28"/>
          <w:szCs w:val="28"/>
        </w:rPr>
        <w:t>».</w:t>
      </w:r>
    </w:p>
    <w:p w:rsidR="00E5093F" w:rsidRPr="00AA7F42" w:rsidRDefault="00E5093F" w:rsidP="00512B31">
      <w:pPr>
        <w:spacing w:line="360" w:lineRule="exact"/>
        <w:ind w:right="-22" w:firstLine="567"/>
        <w:jc w:val="both"/>
        <w:rPr>
          <w:sz w:val="28"/>
          <w:szCs w:val="28"/>
        </w:rPr>
      </w:pPr>
      <w:r>
        <w:rPr>
          <w:sz w:val="28"/>
          <w:szCs w:val="28"/>
        </w:rPr>
        <w:t>1.30. О</w:t>
      </w:r>
      <w:r w:rsidRPr="0024249F">
        <w:rPr>
          <w:sz w:val="28"/>
          <w:szCs w:val="28"/>
        </w:rPr>
        <w:t xml:space="preserve">т 11.09.2018 № 160 </w:t>
      </w:r>
      <w:r>
        <w:rPr>
          <w:sz w:val="28"/>
          <w:szCs w:val="28"/>
        </w:rPr>
        <w:t>«О</w:t>
      </w:r>
      <w:r w:rsidRPr="0024249F">
        <w:rPr>
          <w:sz w:val="28"/>
          <w:szCs w:val="28"/>
        </w:rPr>
        <w:t xml:space="preserve"> внесении изменений в постановление администрации </w:t>
      </w:r>
      <w:r>
        <w:rPr>
          <w:sz w:val="28"/>
          <w:szCs w:val="28"/>
        </w:rPr>
        <w:t>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24249F">
        <w:rPr>
          <w:sz w:val="28"/>
          <w:szCs w:val="28"/>
        </w:rPr>
        <w:t xml:space="preserve"> от 03.03.2017 № 30</w:t>
      </w:r>
      <w:r>
        <w:rPr>
          <w:sz w:val="28"/>
          <w:szCs w:val="28"/>
        </w:rPr>
        <w:t>».</w:t>
      </w:r>
    </w:p>
    <w:p w:rsidR="00E5093F" w:rsidRDefault="00E5093F" w:rsidP="001F5CBA">
      <w:pPr>
        <w:tabs>
          <w:tab w:val="left" w:pos="709"/>
        </w:tabs>
        <w:spacing w:line="340" w:lineRule="exact"/>
        <w:ind w:right="-22" w:firstLine="567"/>
        <w:jc w:val="both"/>
        <w:rPr>
          <w:sz w:val="28"/>
          <w:szCs w:val="28"/>
        </w:rPr>
      </w:pPr>
      <w:r>
        <w:rPr>
          <w:sz w:val="28"/>
          <w:szCs w:val="28"/>
        </w:rPr>
        <w:t>2. Настоящее постановление вступает в силу со дня его официального опубликования (обнародования).</w:t>
      </w:r>
    </w:p>
    <w:p w:rsidR="00E5093F" w:rsidRDefault="00E5093F" w:rsidP="001F5CBA">
      <w:pPr>
        <w:spacing w:line="340" w:lineRule="exact"/>
        <w:jc w:val="both"/>
        <w:rPr>
          <w:sz w:val="28"/>
          <w:szCs w:val="28"/>
        </w:rPr>
      </w:pPr>
    </w:p>
    <w:p w:rsidR="00E5093F" w:rsidRDefault="00E5093F" w:rsidP="001F5CBA">
      <w:pPr>
        <w:tabs>
          <w:tab w:val="left" w:pos="7680"/>
        </w:tabs>
        <w:spacing w:line="340" w:lineRule="exact"/>
        <w:jc w:val="both"/>
        <w:rPr>
          <w:sz w:val="28"/>
          <w:szCs w:val="28"/>
        </w:rPr>
      </w:pPr>
      <w:r>
        <w:rPr>
          <w:sz w:val="28"/>
          <w:szCs w:val="28"/>
        </w:rPr>
        <w:t>Глава Кикнурского</w:t>
      </w:r>
    </w:p>
    <w:p w:rsidR="00E5093F" w:rsidRDefault="00E5093F" w:rsidP="004060C5">
      <w:pPr>
        <w:tabs>
          <w:tab w:val="left" w:pos="7088"/>
          <w:tab w:val="left" w:pos="7680"/>
        </w:tabs>
        <w:spacing w:line="340" w:lineRule="exact"/>
        <w:jc w:val="both"/>
        <w:rPr>
          <w:sz w:val="28"/>
          <w:szCs w:val="28"/>
        </w:rPr>
      </w:pPr>
      <w:r>
        <w:rPr>
          <w:sz w:val="28"/>
          <w:szCs w:val="28"/>
        </w:rPr>
        <w:t>муниципального округа Т.В. Ваганова</w:t>
      </w:r>
    </w:p>
    <w:p w:rsidR="00E5093F" w:rsidRDefault="00E5093F" w:rsidP="001F5CBA">
      <w:pPr>
        <w:tabs>
          <w:tab w:val="left" w:pos="7797"/>
        </w:tabs>
        <w:spacing w:line="340" w:lineRule="exact"/>
        <w:jc w:val="both"/>
        <w:rPr>
          <w:sz w:val="28"/>
          <w:szCs w:val="28"/>
        </w:rPr>
        <w:sectPr w:rsidR="00E5093F" w:rsidSect="001F5CBA">
          <w:headerReference w:type="even" r:id="rId14"/>
          <w:headerReference w:type="default" r:id="rId15"/>
          <w:pgSz w:w="11906" w:h="16838"/>
          <w:pgMar w:top="1418" w:right="567" w:bottom="1134" w:left="1701" w:header="709" w:footer="709" w:gutter="0"/>
          <w:cols w:space="708"/>
          <w:titlePg/>
          <w:docGrid w:linePitch="360"/>
        </w:sectPr>
      </w:pPr>
      <w:r>
        <w:rPr>
          <w:sz w:val="28"/>
          <w:szCs w:val="28"/>
        </w:rPr>
        <w:t xml:space="preserve"> </w:t>
      </w:r>
    </w:p>
    <w:p w:rsidR="00E5093F" w:rsidRDefault="00E5093F" w:rsidP="007D746B">
      <w:pPr>
        <w:jc w:val="center"/>
        <w:rPr>
          <w:b/>
          <w:sz w:val="28"/>
          <w:szCs w:val="28"/>
        </w:rPr>
      </w:pPr>
      <w:r>
        <w:lastRenderedPageBreak/>
        <w:pict>
          <v:shape id="_x0000_s1101" type="#_x0000_t75" style="position:absolute;left:0;text-align:left;margin-left:3in;margin-top:-33.6pt;width:45pt;height:56.7pt;rotation:-360;z-index:251665408">
            <v:imagedata r:id="rId11" o:title="Кикнурский МР герб контур_вольная"/>
            <o:lock v:ext="edit" aspectratio="f"/>
          </v:shape>
        </w:pict>
      </w:r>
    </w:p>
    <w:p w:rsidR="00E5093F" w:rsidRDefault="00E5093F" w:rsidP="007D746B">
      <w:pPr>
        <w:jc w:val="center"/>
        <w:rPr>
          <w:b/>
          <w:sz w:val="28"/>
          <w:szCs w:val="28"/>
        </w:rPr>
      </w:pPr>
    </w:p>
    <w:p w:rsidR="00E5093F" w:rsidRDefault="00E5093F" w:rsidP="007D746B">
      <w:pPr>
        <w:jc w:val="center"/>
        <w:rPr>
          <w:b/>
          <w:sz w:val="28"/>
          <w:szCs w:val="28"/>
        </w:rPr>
      </w:pPr>
      <w:r w:rsidRPr="007D746B">
        <w:rPr>
          <w:b/>
          <w:sz w:val="28"/>
          <w:szCs w:val="28"/>
        </w:rPr>
        <w:t>АДМИНИСТРАЦИ</w:t>
      </w:r>
      <w:r>
        <w:rPr>
          <w:b/>
          <w:sz w:val="28"/>
          <w:szCs w:val="28"/>
        </w:rPr>
        <w:t>Я</w:t>
      </w:r>
      <w:r w:rsidRPr="007D746B">
        <w:rPr>
          <w:b/>
          <w:sz w:val="28"/>
          <w:szCs w:val="28"/>
        </w:rPr>
        <w:t xml:space="preserve"> </w:t>
      </w:r>
      <w:r>
        <w:rPr>
          <w:b/>
          <w:sz w:val="28"/>
          <w:szCs w:val="28"/>
        </w:rPr>
        <w:t xml:space="preserve">КИКНУРСКОГО </w:t>
      </w:r>
      <w:r w:rsidRPr="007D746B">
        <w:rPr>
          <w:b/>
          <w:sz w:val="28"/>
          <w:szCs w:val="28"/>
        </w:rPr>
        <w:t xml:space="preserve"> </w:t>
      </w:r>
    </w:p>
    <w:p w:rsidR="00E5093F" w:rsidRPr="007D746B" w:rsidRDefault="00E5093F" w:rsidP="007D746B">
      <w:pPr>
        <w:jc w:val="center"/>
        <w:rPr>
          <w:b/>
          <w:sz w:val="28"/>
          <w:szCs w:val="28"/>
        </w:rPr>
      </w:pPr>
      <w:r>
        <w:rPr>
          <w:b/>
          <w:sz w:val="28"/>
          <w:szCs w:val="28"/>
        </w:rPr>
        <w:t>МУНИЦИПАЛЬНОГО ОКРУГА</w:t>
      </w:r>
    </w:p>
    <w:p w:rsidR="00E5093F" w:rsidRPr="007D746B" w:rsidRDefault="00E5093F" w:rsidP="007D746B">
      <w:pPr>
        <w:spacing w:after="360"/>
        <w:jc w:val="center"/>
        <w:rPr>
          <w:b/>
          <w:sz w:val="28"/>
          <w:szCs w:val="28"/>
        </w:rPr>
      </w:pPr>
      <w:r>
        <w:rPr>
          <w:b/>
          <w:sz w:val="28"/>
          <w:szCs w:val="28"/>
        </w:rPr>
        <w:t>КИРОВСКОЙ</w:t>
      </w:r>
      <w:r w:rsidRPr="007D746B">
        <w:rPr>
          <w:b/>
          <w:sz w:val="28"/>
          <w:szCs w:val="28"/>
        </w:rPr>
        <w:t xml:space="preserve">  ОБЛАСТИ</w:t>
      </w:r>
    </w:p>
    <w:p w:rsidR="00E5093F" w:rsidRPr="00E92A04" w:rsidRDefault="00E5093F" w:rsidP="007D746B">
      <w:pPr>
        <w:jc w:val="center"/>
        <w:rPr>
          <w:b/>
          <w:sz w:val="32"/>
          <w:szCs w:val="32"/>
        </w:rPr>
      </w:pPr>
      <w:r>
        <w:rPr>
          <w:b/>
          <w:sz w:val="32"/>
          <w:szCs w:val="32"/>
        </w:rPr>
        <w:t>ПОСТАНОВЛЕНИЕ</w:t>
      </w:r>
    </w:p>
    <w:p w:rsidR="00E5093F" w:rsidRDefault="00E5093F" w:rsidP="007D746B">
      <w:pPr>
        <w:jc w:val="center"/>
        <w:rPr>
          <w:sz w:val="28"/>
          <w:szCs w:val="28"/>
        </w:rPr>
      </w:pPr>
    </w:p>
    <w:p w:rsidR="00E5093F" w:rsidRDefault="00E5093F" w:rsidP="000A4BE5">
      <w:pPr>
        <w:jc w:val="both"/>
        <w:rPr>
          <w:sz w:val="28"/>
          <w:szCs w:val="28"/>
        </w:rPr>
      </w:pPr>
      <w:r>
        <w:rPr>
          <w:sz w:val="28"/>
          <w:szCs w:val="28"/>
        </w:rPr>
        <w:t>28.05.2025                                                                                              № 375</w:t>
      </w:r>
    </w:p>
    <w:p w:rsidR="00E5093F" w:rsidRDefault="00E5093F" w:rsidP="00597705">
      <w:pPr>
        <w:spacing w:line="360" w:lineRule="exact"/>
        <w:jc w:val="center"/>
        <w:rPr>
          <w:sz w:val="28"/>
          <w:szCs w:val="28"/>
        </w:rPr>
      </w:pPr>
      <w:r>
        <w:rPr>
          <w:sz w:val="28"/>
          <w:szCs w:val="28"/>
        </w:rPr>
        <w:t>пгт Кикнур</w:t>
      </w:r>
    </w:p>
    <w:p w:rsidR="00E5093F" w:rsidRDefault="00E5093F" w:rsidP="00597705">
      <w:pPr>
        <w:spacing w:line="360" w:lineRule="exact"/>
        <w:jc w:val="center"/>
        <w:rPr>
          <w:sz w:val="28"/>
          <w:szCs w:val="28"/>
        </w:rPr>
      </w:pPr>
    </w:p>
    <w:p w:rsidR="00E5093F" w:rsidRDefault="00E5093F" w:rsidP="00597705">
      <w:pPr>
        <w:spacing w:line="360" w:lineRule="exact"/>
        <w:jc w:val="center"/>
        <w:rPr>
          <w:b/>
          <w:sz w:val="28"/>
          <w:szCs w:val="28"/>
        </w:rPr>
      </w:pPr>
      <w:r>
        <w:rPr>
          <w:b/>
          <w:sz w:val="28"/>
          <w:szCs w:val="28"/>
        </w:rPr>
        <w:t>О признании утратившими силу некоторых нормативных правовых актов</w:t>
      </w:r>
    </w:p>
    <w:p w:rsidR="00E5093F" w:rsidRDefault="00E5093F" w:rsidP="00881126">
      <w:pPr>
        <w:spacing w:line="340" w:lineRule="exact"/>
        <w:jc w:val="both"/>
        <w:rPr>
          <w:sz w:val="28"/>
          <w:szCs w:val="28"/>
        </w:rPr>
      </w:pPr>
    </w:p>
    <w:p w:rsidR="00E5093F" w:rsidRDefault="00E5093F" w:rsidP="00881126">
      <w:pPr>
        <w:spacing w:line="340" w:lineRule="exact"/>
        <w:ind w:right="-22" w:firstLine="709"/>
        <w:jc w:val="both"/>
        <w:rPr>
          <w:sz w:val="28"/>
          <w:szCs w:val="28"/>
        </w:rPr>
      </w:pPr>
      <w:r>
        <w:rPr>
          <w:sz w:val="28"/>
          <w:szCs w:val="28"/>
        </w:rPr>
        <w:t>В</w:t>
      </w:r>
      <w:r>
        <w:rPr>
          <w:bCs/>
          <w:color w:val="444444"/>
          <w:sz w:val="28"/>
          <w:szCs w:val="28"/>
          <w:shd w:val="clear" w:color="auto" w:fill="FFFFFF"/>
        </w:rPr>
        <w:t xml:space="preserve"> целях приведения нормативных правовых актов в соответствие с действующим законодательством</w:t>
      </w:r>
      <w:r>
        <w:rPr>
          <w:sz w:val="28"/>
          <w:szCs w:val="28"/>
        </w:rPr>
        <w:t xml:space="preserve"> администрация Кикнурского муниципального округа Кировской области  ПОСТАНОВЛЯЕТ:</w:t>
      </w:r>
    </w:p>
    <w:p w:rsidR="00E5093F" w:rsidRDefault="00E5093F" w:rsidP="00E5093F">
      <w:pPr>
        <w:numPr>
          <w:ilvl w:val="0"/>
          <w:numId w:val="22"/>
        </w:numPr>
        <w:spacing w:line="340" w:lineRule="exact"/>
        <w:ind w:left="0" w:right="-22" w:firstLine="426"/>
        <w:jc w:val="both"/>
        <w:rPr>
          <w:sz w:val="28"/>
          <w:szCs w:val="28"/>
        </w:rPr>
      </w:pPr>
      <w:r w:rsidRPr="00F61424">
        <w:rPr>
          <w:sz w:val="28"/>
          <w:szCs w:val="28"/>
        </w:rPr>
        <w:t>Признать утратившим</w:t>
      </w:r>
      <w:r>
        <w:rPr>
          <w:sz w:val="28"/>
          <w:szCs w:val="28"/>
        </w:rPr>
        <w:t>и</w:t>
      </w:r>
      <w:r w:rsidRPr="00F61424">
        <w:rPr>
          <w:sz w:val="28"/>
          <w:szCs w:val="28"/>
        </w:rPr>
        <w:t xml:space="preserve"> силу  следующие постановления</w:t>
      </w:r>
      <w:r w:rsidRPr="00816119">
        <w:rPr>
          <w:sz w:val="28"/>
          <w:szCs w:val="28"/>
        </w:rPr>
        <w:t xml:space="preserve"> </w:t>
      </w:r>
      <w:r>
        <w:rPr>
          <w:sz w:val="28"/>
          <w:szCs w:val="28"/>
        </w:rPr>
        <w:t>администрации 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F61424">
        <w:rPr>
          <w:sz w:val="28"/>
          <w:szCs w:val="28"/>
        </w:rPr>
        <w:t>:</w:t>
      </w:r>
    </w:p>
    <w:p w:rsidR="00E5093F" w:rsidRPr="00947A2D" w:rsidRDefault="00E5093F" w:rsidP="00E5093F">
      <w:pPr>
        <w:numPr>
          <w:ilvl w:val="1"/>
          <w:numId w:val="22"/>
        </w:numPr>
        <w:spacing w:line="340" w:lineRule="exact"/>
        <w:ind w:left="0" w:right="-22" w:firstLine="426"/>
        <w:jc w:val="both"/>
        <w:rPr>
          <w:sz w:val="28"/>
          <w:szCs w:val="28"/>
        </w:rPr>
      </w:pPr>
      <w:r>
        <w:rPr>
          <w:sz w:val="28"/>
          <w:szCs w:val="28"/>
        </w:rPr>
        <w:t>От</w:t>
      </w:r>
      <w:r w:rsidRPr="00947A2D">
        <w:rPr>
          <w:sz w:val="28"/>
          <w:szCs w:val="28"/>
        </w:rPr>
        <w:t xml:space="preserve"> 16.11.2017 № 163 </w:t>
      </w:r>
      <w:r>
        <w:rPr>
          <w:sz w:val="28"/>
          <w:szCs w:val="28"/>
        </w:rPr>
        <w:t>«О</w:t>
      </w:r>
      <w:r w:rsidRPr="00947A2D">
        <w:rPr>
          <w:sz w:val="28"/>
          <w:szCs w:val="28"/>
        </w:rPr>
        <w:t>б утверждении административного регламента по предос</w:t>
      </w:r>
      <w:r>
        <w:rPr>
          <w:sz w:val="28"/>
          <w:szCs w:val="28"/>
        </w:rPr>
        <w:t>тавлению муниципальной услуги «В</w:t>
      </w:r>
      <w:r w:rsidRPr="00947A2D">
        <w:rPr>
          <w:sz w:val="28"/>
          <w:szCs w:val="28"/>
        </w:rPr>
        <w:t xml:space="preserve">ыдача разрешения на использование земель или земельных участков, находящихся в собственности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 района Кировской области».</w:t>
      </w:r>
    </w:p>
    <w:p w:rsidR="00E5093F" w:rsidRDefault="00E5093F" w:rsidP="0040758B">
      <w:pPr>
        <w:spacing w:line="340" w:lineRule="exact"/>
        <w:ind w:right="-22" w:firstLine="426"/>
        <w:jc w:val="both"/>
        <w:rPr>
          <w:sz w:val="28"/>
          <w:szCs w:val="28"/>
        </w:rPr>
      </w:pPr>
      <w:r>
        <w:rPr>
          <w:sz w:val="28"/>
          <w:szCs w:val="28"/>
        </w:rPr>
        <w:t>1.2.  О</w:t>
      </w:r>
      <w:r w:rsidRPr="00947A2D">
        <w:rPr>
          <w:sz w:val="28"/>
          <w:szCs w:val="28"/>
        </w:rPr>
        <w:t xml:space="preserve">т 16.11.2017 № 152 </w:t>
      </w:r>
      <w:r>
        <w:rPr>
          <w:sz w:val="28"/>
          <w:szCs w:val="28"/>
        </w:rPr>
        <w:t>«О</w:t>
      </w:r>
      <w:r w:rsidRPr="00947A2D">
        <w:rPr>
          <w:sz w:val="28"/>
          <w:szCs w:val="28"/>
        </w:rPr>
        <w:t>б утверждении административного регламента по предос</w:t>
      </w:r>
      <w:r>
        <w:rPr>
          <w:sz w:val="28"/>
          <w:szCs w:val="28"/>
        </w:rPr>
        <w:t>тавлению муниципальной услуги «З</w:t>
      </w:r>
      <w:r w:rsidRPr="00947A2D">
        <w:rPr>
          <w:sz w:val="28"/>
          <w:szCs w:val="28"/>
        </w:rPr>
        <w:t xml:space="preserve">аключение соглашения о перераспределении земельных участков, находящихся в собственности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w:t>
      </w:r>
      <w:r w:rsidRPr="00947A2D">
        <w:rPr>
          <w:sz w:val="28"/>
          <w:szCs w:val="28"/>
        </w:rPr>
        <w:t xml:space="preserve"> области, и земельных участков, наход</w:t>
      </w:r>
      <w:r>
        <w:rPr>
          <w:sz w:val="28"/>
          <w:szCs w:val="28"/>
        </w:rPr>
        <w:t>ящихся в частной собственности».</w:t>
      </w:r>
    </w:p>
    <w:p w:rsidR="00E5093F" w:rsidRDefault="00E5093F" w:rsidP="0040758B">
      <w:pPr>
        <w:spacing w:line="340" w:lineRule="exact"/>
        <w:ind w:right="-22" w:firstLine="426"/>
        <w:jc w:val="both"/>
        <w:rPr>
          <w:sz w:val="28"/>
          <w:szCs w:val="28"/>
        </w:rPr>
      </w:pPr>
      <w:r>
        <w:rPr>
          <w:sz w:val="28"/>
          <w:szCs w:val="28"/>
        </w:rPr>
        <w:t>1.3. О</w:t>
      </w:r>
      <w:r w:rsidRPr="00947A2D">
        <w:rPr>
          <w:sz w:val="28"/>
          <w:szCs w:val="28"/>
        </w:rPr>
        <w:t xml:space="preserve">т 16.11.2017 № 159 </w:t>
      </w:r>
      <w:r>
        <w:rPr>
          <w:sz w:val="28"/>
          <w:szCs w:val="28"/>
        </w:rPr>
        <w:t>«Об</w:t>
      </w:r>
      <w:r w:rsidRPr="00947A2D">
        <w:rPr>
          <w:sz w:val="28"/>
          <w:szCs w:val="28"/>
        </w:rPr>
        <w:t xml:space="preserve"> утверждении административного регламента по предос</w:t>
      </w:r>
      <w:r>
        <w:rPr>
          <w:sz w:val="28"/>
          <w:szCs w:val="28"/>
        </w:rPr>
        <w:t>тавлению муниципальной услуги «П</w:t>
      </w:r>
      <w:r w:rsidRPr="00947A2D">
        <w:rPr>
          <w:sz w:val="28"/>
          <w:szCs w:val="28"/>
        </w:rPr>
        <w:t>редоставление земельных участков, находящихся в собственности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w:t>
      </w:r>
      <w:r>
        <w:rPr>
          <w:sz w:val="28"/>
          <w:szCs w:val="28"/>
        </w:rPr>
        <w:t>м) хозяйством его деятельности».</w:t>
      </w:r>
    </w:p>
    <w:p w:rsidR="00E5093F" w:rsidRDefault="00E5093F" w:rsidP="0040758B">
      <w:pPr>
        <w:spacing w:line="340" w:lineRule="exact"/>
        <w:ind w:right="-22" w:firstLine="426"/>
        <w:jc w:val="both"/>
        <w:rPr>
          <w:sz w:val="28"/>
          <w:szCs w:val="28"/>
        </w:rPr>
      </w:pPr>
      <w:r>
        <w:rPr>
          <w:sz w:val="28"/>
          <w:szCs w:val="28"/>
        </w:rPr>
        <w:t>1.4. О</w:t>
      </w:r>
      <w:r w:rsidRPr="00947A2D">
        <w:rPr>
          <w:sz w:val="28"/>
          <w:szCs w:val="28"/>
        </w:rPr>
        <w:t xml:space="preserve">т 16.11.2017 № 160 </w:t>
      </w:r>
      <w:r>
        <w:rPr>
          <w:sz w:val="28"/>
          <w:szCs w:val="28"/>
        </w:rPr>
        <w:t>«О</w:t>
      </w:r>
      <w:r w:rsidRPr="00947A2D">
        <w:rPr>
          <w:sz w:val="28"/>
          <w:szCs w:val="28"/>
        </w:rPr>
        <w:t>б утверждении административного регламента по предос</w:t>
      </w:r>
      <w:r>
        <w:rPr>
          <w:sz w:val="28"/>
          <w:szCs w:val="28"/>
        </w:rPr>
        <w:t>тавлению муниципальной услуги «П</w:t>
      </w:r>
      <w:r w:rsidRPr="00947A2D">
        <w:rPr>
          <w:sz w:val="28"/>
          <w:szCs w:val="28"/>
        </w:rPr>
        <w:t xml:space="preserve">рекращение прав физических и юридических лиц на земельные участки, находящиеся в собственности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 области».</w:t>
      </w:r>
    </w:p>
    <w:p w:rsidR="00E5093F" w:rsidRDefault="00E5093F" w:rsidP="0040758B">
      <w:pPr>
        <w:spacing w:line="340" w:lineRule="exact"/>
        <w:ind w:right="-22" w:firstLine="426"/>
        <w:jc w:val="both"/>
        <w:rPr>
          <w:sz w:val="28"/>
          <w:szCs w:val="28"/>
        </w:rPr>
      </w:pPr>
      <w:r>
        <w:rPr>
          <w:sz w:val="28"/>
          <w:szCs w:val="28"/>
        </w:rPr>
        <w:lastRenderedPageBreak/>
        <w:t xml:space="preserve">1.5. От </w:t>
      </w:r>
      <w:r w:rsidRPr="00947A2D">
        <w:rPr>
          <w:sz w:val="28"/>
          <w:szCs w:val="28"/>
        </w:rPr>
        <w:t xml:space="preserve">16.11.2017 № 153 </w:t>
      </w:r>
      <w:r>
        <w:rPr>
          <w:sz w:val="28"/>
          <w:szCs w:val="28"/>
        </w:rPr>
        <w:t>«О</w:t>
      </w:r>
      <w:r w:rsidRPr="00947A2D">
        <w:rPr>
          <w:sz w:val="28"/>
          <w:szCs w:val="28"/>
        </w:rPr>
        <w:t>б утверждении административного регламента по предос</w:t>
      </w:r>
      <w:r>
        <w:rPr>
          <w:sz w:val="28"/>
          <w:szCs w:val="28"/>
        </w:rPr>
        <w:t>тавлению муниципальной услуги «З</w:t>
      </w:r>
      <w:r w:rsidRPr="00947A2D">
        <w:rPr>
          <w:sz w:val="28"/>
          <w:szCs w:val="28"/>
        </w:rPr>
        <w:t xml:space="preserve">аключение соглашения об установлении сервитута в отношении земельных участков (частей земельных участков), находящихся в собственности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 области».</w:t>
      </w:r>
    </w:p>
    <w:p w:rsidR="00E5093F" w:rsidRDefault="00E5093F" w:rsidP="0040758B">
      <w:pPr>
        <w:spacing w:line="340" w:lineRule="exact"/>
        <w:ind w:right="-22" w:firstLine="426"/>
        <w:jc w:val="both"/>
        <w:rPr>
          <w:sz w:val="28"/>
          <w:szCs w:val="28"/>
        </w:rPr>
      </w:pPr>
      <w:r>
        <w:rPr>
          <w:sz w:val="28"/>
          <w:szCs w:val="28"/>
        </w:rPr>
        <w:t>1.6. От</w:t>
      </w:r>
      <w:r w:rsidRPr="00947A2D">
        <w:rPr>
          <w:sz w:val="28"/>
          <w:szCs w:val="28"/>
        </w:rPr>
        <w:t xml:space="preserve"> 16.11.2017 № 154 </w:t>
      </w:r>
      <w:r>
        <w:rPr>
          <w:sz w:val="28"/>
          <w:szCs w:val="28"/>
        </w:rPr>
        <w:t>«О</w:t>
      </w:r>
      <w:r w:rsidRPr="00947A2D">
        <w:rPr>
          <w:sz w:val="28"/>
          <w:szCs w:val="28"/>
        </w:rPr>
        <w:t>б утверждении административного регламента по предоставлению муниципальной ус</w:t>
      </w:r>
      <w:r>
        <w:rPr>
          <w:sz w:val="28"/>
          <w:szCs w:val="28"/>
        </w:rPr>
        <w:t>луги «О</w:t>
      </w:r>
      <w:r w:rsidRPr="00947A2D">
        <w:rPr>
          <w:sz w:val="28"/>
          <w:szCs w:val="28"/>
        </w:rPr>
        <w:t xml:space="preserve">бмен земельных участков, находящихся в собственности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w:t>
      </w:r>
      <w:r w:rsidRPr="00947A2D">
        <w:rPr>
          <w:sz w:val="28"/>
          <w:szCs w:val="28"/>
        </w:rPr>
        <w:t xml:space="preserve"> области, на земельные участки, наход</w:t>
      </w:r>
      <w:r>
        <w:rPr>
          <w:sz w:val="28"/>
          <w:szCs w:val="28"/>
        </w:rPr>
        <w:t>ящиеся в частной собственности».</w:t>
      </w:r>
    </w:p>
    <w:p w:rsidR="00E5093F" w:rsidRDefault="00E5093F" w:rsidP="0040758B">
      <w:pPr>
        <w:spacing w:line="340" w:lineRule="exact"/>
        <w:ind w:right="-22" w:firstLine="426"/>
        <w:jc w:val="both"/>
        <w:rPr>
          <w:sz w:val="28"/>
          <w:szCs w:val="28"/>
        </w:rPr>
      </w:pPr>
      <w:r>
        <w:rPr>
          <w:sz w:val="28"/>
          <w:szCs w:val="28"/>
        </w:rPr>
        <w:t>1.7. О</w:t>
      </w:r>
      <w:r w:rsidRPr="00947A2D">
        <w:rPr>
          <w:sz w:val="28"/>
          <w:szCs w:val="28"/>
        </w:rPr>
        <w:t xml:space="preserve">т 16.11.2017 № 155 </w:t>
      </w:r>
      <w:r>
        <w:rPr>
          <w:sz w:val="28"/>
          <w:szCs w:val="28"/>
        </w:rPr>
        <w:t>«О</w:t>
      </w:r>
      <w:r w:rsidRPr="00947A2D">
        <w:rPr>
          <w:sz w:val="28"/>
          <w:szCs w:val="28"/>
        </w:rPr>
        <w:t>б утверждении административного регламента по предос</w:t>
      </w:r>
      <w:r>
        <w:rPr>
          <w:sz w:val="28"/>
          <w:szCs w:val="28"/>
        </w:rPr>
        <w:t>тавлению муниципальной услуги «П</w:t>
      </w:r>
      <w:r w:rsidRPr="00947A2D">
        <w:rPr>
          <w:sz w:val="28"/>
          <w:szCs w:val="28"/>
        </w:rPr>
        <w:t>еревод земель или земельных участков в составе таких земель из одной категори</w:t>
      </w:r>
      <w:r>
        <w:rPr>
          <w:sz w:val="28"/>
          <w:szCs w:val="28"/>
        </w:rPr>
        <w:t>и в другую».</w:t>
      </w:r>
    </w:p>
    <w:p w:rsidR="00E5093F" w:rsidRDefault="00E5093F" w:rsidP="0040758B">
      <w:pPr>
        <w:spacing w:line="340" w:lineRule="exact"/>
        <w:ind w:right="-22" w:firstLine="426"/>
        <w:jc w:val="both"/>
        <w:rPr>
          <w:sz w:val="28"/>
          <w:szCs w:val="28"/>
        </w:rPr>
      </w:pPr>
      <w:r>
        <w:rPr>
          <w:sz w:val="28"/>
          <w:szCs w:val="28"/>
        </w:rPr>
        <w:t>1.8. От</w:t>
      </w:r>
      <w:r w:rsidRPr="00947A2D">
        <w:rPr>
          <w:sz w:val="28"/>
          <w:szCs w:val="28"/>
        </w:rPr>
        <w:t xml:space="preserve"> 16.11.2017 № 157 </w:t>
      </w:r>
      <w:r>
        <w:rPr>
          <w:sz w:val="28"/>
          <w:szCs w:val="28"/>
        </w:rPr>
        <w:t>«О</w:t>
      </w:r>
      <w:r w:rsidRPr="00947A2D">
        <w:rPr>
          <w:sz w:val="28"/>
          <w:szCs w:val="28"/>
        </w:rPr>
        <w:t>б утверждении административного регламента по предос</w:t>
      </w:r>
      <w:r>
        <w:rPr>
          <w:sz w:val="28"/>
          <w:szCs w:val="28"/>
        </w:rPr>
        <w:t>тавлению муниципальной услуги «П</w:t>
      </w:r>
      <w:r w:rsidRPr="00947A2D">
        <w:rPr>
          <w:sz w:val="28"/>
          <w:szCs w:val="28"/>
        </w:rPr>
        <w:t xml:space="preserve">редоставление земельных участков, находящихся в собственности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w:t>
      </w:r>
      <w:r w:rsidRPr="00947A2D">
        <w:rPr>
          <w:sz w:val="28"/>
          <w:szCs w:val="28"/>
        </w:rPr>
        <w:t xml:space="preserve"> обла</w:t>
      </w:r>
      <w:r>
        <w:rPr>
          <w:sz w:val="28"/>
          <w:szCs w:val="28"/>
        </w:rPr>
        <w:t>сти, в собственность бесплатно».</w:t>
      </w:r>
    </w:p>
    <w:p w:rsidR="00E5093F" w:rsidRDefault="00E5093F" w:rsidP="0040758B">
      <w:pPr>
        <w:spacing w:line="340" w:lineRule="exact"/>
        <w:ind w:right="-22" w:firstLine="426"/>
        <w:jc w:val="both"/>
        <w:rPr>
          <w:sz w:val="28"/>
          <w:szCs w:val="28"/>
        </w:rPr>
      </w:pPr>
      <w:r>
        <w:rPr>
          <w:sz w:val="28"/>
          <w:szCs w:val="28"/>
        </w:rPr>
        <w:t>1.9. О</w:t>
      </w:r>
      <w:r w:rsidRPr="00947A2D">
        <w:rPr>
          <w:sz w:val="28"/>
          <w:szCs w:val="28"/>
        </w:rPr>
        <w:t xml:space="preserve">т 16.11.2017 № 158 </w:t>
      </w:r>
      <w:r>
        <w:rPr>
          <w:sz w:val="28"/>
          <w:szCs w:val="28"/>
        </w:rPr>
        <w:t>«О</w:t>
      </w:r>
      <w:r w:rsidRPr="00947A2D">
        <w:rPr>
          <w:sz w:val="28"/>
          <w:szCs w:val="28"/>
        </w:rPr>
        <w:t>б утверждении административного регламента предос</w:t>
      </w:r>
      <w:r>
        <w:rPr>
          <w:sz w:val="28"/>
          <w:szCs w:val="28"/>
        </w:rPr>
        <w:t>тавления муниципальной услуги «П</w:t>
      </w:r>
      <w:r w:rsidRPr="00947A2D">
        <w:rPr>
          <w:sz w:val="28"/>
          <w:szCs w:val="28"/>
        </w:rPr>
        <w:t>редоставление земельных участков, на которых расположены здания, сооружения на террито</w:t>
      </w:r>
      <w:r>
        <w:rPr>
          <w:sz w:val="28"/>
          <w:szCs w:val="28"/>
        </w:rPr>
        <w:t>рии муниципального образования».</w:t>
      </w:r>
    </w:p>
    <w:p w:rsidR="00E5093F" w:rsidRDefault="00E5093F" w:rsidP="0040758B">
      <w:pPr>
        <w:spacing w:line="340" w:lineRule="exact"/>
        <w:ind w:right="-22" w:firstLine="426"/>
        <w:jc w:val="both"/>
        <w:rPr>
          <w:sz w:val="28"/>
          <w:szCs w:val="28"/>
        </w:rPr>
      </w:pPr>
      <w:r>
        <w:rPr>
          <w:sz w:val="28"/>
          <w:szCs w:val="28"/>
        </w:rPr>
        <w:t>1.10. О</w:t>
      </w:r>
      <w:r w:rsidRPr="00947A2D">
        <w:rPr>
          <w:sz w:val="28"/>
          <w:szCs w:val="28"/>
        </w:rPr>
        <w:t xml:space="preserve">т 16.11.2017 № 156 </w:t>
      </w:r>
      <w:r>
        <w:rPr>
          <w:sz w:val="28"/>
          <w:szCs w:val="28"/>
        </w:rPr>
        <w:t>«О</w:t>
      </w:r>
      <w:r w:rsidRPr="00947A2D">
        <w:rPr>
          <w:sz w:val="28"/>
          <w:szCs w:val="28"/>
        </w:rPr>
        <w:t>б утверждении административного регламента по предос</w:t>
      </w:r>
      <w:r>
        <w:rPr>
          <w:sz w:val="28"/>
          <w:szCs w:val="28"/>
        </w:rPr>
        <w:t>тавлению муниципальной услуги «П</w:t>
      </w:r>
      <w:r w:rsidRPr="00947A2D">
        <w:rPr>
          <w:sz w:val="28"/>
          <w:szCs w:val="28"/>
        </w:rPr>
        <w:t xml:space="preserve">редварительное согласование предоставления земельных участков, находящихся в муниципальной собственности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 области».</w:t>
      </w:r>
    </w:p>
    <w:p w:rsidR="00E5093F" w:rsidRDefault="00E5093F" w:rsidP="0040758B">
      <w:pPr>
        <w:spacing w:line="340" w:lineRule="exact"/>
        <w:ind w:right="-22" w:firstLine="426"/>
        <w:jc w:val="both"/>
        <w:rPr>
          <w:sz w:val="28"/>
          <w:szCs w:val="28"/>
        </w:rPr>
      </w:pPr>
      <w:r>
        <w:rPr>
          <w:sz w:val="28"/>
          <w:szCs w:val="28"/>
        </w:rPr>
        <w:t>1.11. О</w:t>
      </w:r>
      <w:r w:rsidRPr="00947A2D">
        <w:rPr>
          <w:sz w:val="28"/>
          <w:szCs w:val="28"/>
        </w:rPr>
        <w:t xml:space="preserve">т 25.10.2017 № 131 </w:t>
      </w:r>
      <w:r>
        <w:rPr>
          <w:sz w:val="28"/>
          <w:szCs w:val="28"/>
        </w:rPr>
        <w:t>«О</w:t>
      </w:r>
      <w:r w:rsidRPr="00947A2D">
        <w:rPr>
          <w:sz w:val="28"/>
          <w:szCs w:val="28"/>
        </w:rPr>
        <w:t xml:space="preserve">б утверждении порядка проведения инвентаризации дворовых территорий многоквартирных домов, общественных территорий и территорий индивидуальной жилой застройки, расположенных на территории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 области.</w:t>
      </w:r>
    </w:p>
    <w:p w:rsidR="00E5093F" w:rsidRDefault="00E5093F" w:rsidP="0040758B">
      <w:pPr>
        <w:spacing w:line="340" w:lineRule="exact"/>
        <w:ind w:right="-22" w:firstLine="426"/>
        <w:jc w:val="both"/>
        <w:rPr>
          <w:sz w:val="28"/>
          <w:szCs w:val="28"/>
        </w:rPr>
      </w:pPr>
      <w:r>
        <w:rPr>
          <w:sz w:val="28"/>
          <w:szCs w:val="28"/>
        </w:rPr>
        <w:t>1.12. О</w:t>
      </w:r>
      <w:r w:rsidRPr="00947A2D">
        <w:rPr>
          <w:sz w:val="28"/>
          <w:szCs w:val="28"/>
        </w:rPr>
        <w:t xml:space="preserve">т 25.10.2017 № 132 </w:t>
      </w:r>
      <w:r>
        <w:rPr>
          <w:sz w:val="28"/>
          <w:szCs w:val="28"/>
        </w:rPr>
        <w:t>«О</w:t>
      </w:r>
      <w:r w:rsidRPr="00947A2D">
        <w:rPr>
          <w:sz w:val="28"/>
          <w:szCs w:val="28"/>
        </w:rPr>
        <w:t xml:space="preserve"> реа</w:t>
      </w:r>
      <w:r>
        <w:rPr>
          <w:sz w:val="28"/>
          <w:szCs w:val="28"/>
        </w:rPr>
        <w:t>лизации приоритетного проекта «Ф</w:t>
      </w:r>
      <w:r w:rsidRPr="00947A2D">
        <w:rPr>
          <w:sz w:val="28"/>
          <w:szCs w:val="28"/>
        </w:rPr>
        <w:t xml:space="preserve">ормирование комфортной городской среды на 2018-2022 годы» в муниципальном образовании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 области.</w:t>
      </w:r>
    </w:p>
    <w:p w:rsidR="00E5093F" w:rsidRDefault="00E5093F" w:rsidP="0040758B">
      <w:pPr>
        <w:spacing w:line="340" w:lineRule="exact"/>
        <w:ind w:right="-22" w:firstLine="426"/>
        <w:jc w:val="both"/>
        <w:rPr>
          <w:sz w:val="28"/>
          <w:szCs w:val="28"/>
        </w:rPr>
      </w:pPr>
      <w:r>
        <w:rPr>
          <w:sz w:val="28"/>
          <w:szCs w:val="28"/>
        </w:rPr>
        <w:t>1.13. От</w:t>
      </w:r>
      <w:r w:rsidRPr="00947A2D">
        <w:rPr>
          <w:sz w:val="28"/>
          <w:szCs w:val="28"/>
        </w:rPr>
        <w:t xml:space="preserve"> 04.09.2017 № 104 </w:t>
      </w:r>
      <w:r>
        <w:rPr>
          <w:sz w:val="28"/>
          <w:szCs w:val="28"/>
        </w:rPr>
        <w:t>«О</w:t>
      </w:r>
      <w:r w:rsidRPr="00947A2D">
        <w:rPr>
          <w:sz w:val="28"/>
          <w:szCs w:val="28"/>
        </w:rPr>
        <w:t xml:space="preserve">б утверждении порядка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находящихся в муниципальной собственности </w:t>
      </w:r>
      <w:r>
        <w:rPr>
          <w:sz w:val="28"/>
          <w:szCs w:val="28"/>
        </w:rPr>
        <w:t>Кикнурского</w:t>
      </w:r>
      <w:r w:rsidRPr="00947A2D">
        <w:rPr>
          <w:sz w:val="28"/>
          <w:szCs w:val="28"/>
        </w:rPr>
        <w:t xml:space="preserve"> городского поселения </w:t>
      </w:r>
      <w:r>
        <w:rPr>
          <w:sz w:val="28"/>
          <w:szCs w:val="28"/>
        </w:rPr>
        <w:t>Кикнурского</w:t>
      </w:r>
      <w:r w:rsidRPr="00947A2D">
        <w:rPr>
          <w:sz w:val="28"/>
          <w:szCs w:val="28"/>
        </w:rPr>
        <w:t xml:space="preserve"> района </w:t>
      </w:r>
      <w:r>
        <w:rPr>
          <w:sz w:val="28"/>
          <w:szCs w:val="28"/>
        </w:rPr>
        <w:t>Кировской области».</w:t>
      </w:r>
    </w:p>
    <w:p w:rsidR="00E5093F" w:rsidRPr="00947A2D" w:rsidRDefault="00E5093F" w:rsidP="0040758B">
      <w:pPr>
        <w:spacing w:line="340" w:lineRule="exact"/>
        <w:ind w:right="-22" w:firstLine="426"/>
        <w:jc w:val="both"/>
        <w:rPr>
          <w:sz w:val="28"/>
          <w:szCs w:val="28"/>
        </w:rPr>
      </w:pPr>
      <w:r>
        <w:rPr>
          <w:sz w:val="28"/>
          <w:szCs w:val="28"/>
        </w:rPr>
        <w:lastRenderedPageBreak/>
        <w:t>1.14. О</w:t>
      </w:r>
      <w:r w:rsidRPr="00947A2D">
        <w:rPr>
          <w:sz w:val="28"/>
          <w:szCs w:val="28"/>
        </w:rPr>
        <w:t xml:space="preserve">т 18.08.2017 № 97 </w:t>
      </w:r>
      <w:r>
        <w:rPr>
          <w:sz w:val="28"/>
          <w:szCs w:val="28"/>
        </w:rPr>
        <w:t>«О</w:t>
      </w:r>
      <w:r w:rsidRPr="00947A2D">
        <w:rPr>
          <w:sz w:val="28"/>
          <w:szCs w:val="28"/>
        </w:rPr>
        <w:t>б утверждении порядка сбора, расходования и распределения денежных средств населения и спонсоров при участии в проекте</w:t>
      </w:r>
      <w:r>
        <w:rPr>
          <w:sz w:val="28"/>
          <w:szCs w:val="28"/>
        </w:rPr>
        <w:t xml:space="preserve"> по поддержке местных инициатив».</w:t>
      </w:r>
    </w:p>
    <w:p w:rsidR="00E5093F" w:rsidRPr="00947A2D" w:rsidRDefault="00E5093F" w:rsidP="0040758B">
      <w:pPr>
        <w:spacing w:line="340" w:lineRule="exact"/>
        <w:ind w:right="-22" w:firstLine="426"/>
        <w:jc w:val="both"/>
        <w:rPr>
          <w:sz w:val="28"/>
          <w:szCs w:val="28"/>
        </w:rPr>
      </w:pPr>
      <w:r>
        <w:rPr>
          <w:sz w:val="28"/>
          <w:szCs w:val="28"/>
        </w:rPr>
        <w:t>1.15. О</w:t>
      </w:r>
      <w:r w:rsidRPr="00947A2D">
        <w:rPr>
          <w:sz w:val="28"/>
          <w:szCs w:val="28"/>
        </w:rPr>
        <w:t xml:space="preserve">т 18.08.2017 № 98 </w:t>
      </w:r>
      <w:r>
        <w:rPr>
          <w:sz w:val="28"/>
          <w:szCs w:val="28"/>
        </w:rPr>
        <w:t>«О</w:t>
      </w:r>
      <w:r w:rsidRPr="00947A2D">
        <w:rPr>
          <w:sz w:val="28"/>
          <w:szCs w:val="28"/>
        </w:rPr>
        <w:t xml:space="preserve"> порядке получения муниципальными служащими администрации </w:t>
      </w:r>
      <w:r>
        <w:rPr>
          <w:sz w:val="28"/>
          <w:szCs w:val="28"/>
        </w:rPr>
        <w:t>Кикнурского</w:t>
      </w:r>
      <w:r w:rsidRPr="00947A2D">
        <w:rPr>
          <w:sz w:val="28"/>
          <w:szCs w:val="28"/>
        </w:rPr>
        <w:t xml:space="preserve"> городского поселения </w:t>
      </w:r>
      <w:r>
        <w:rPr>
          <w:sz w:val="28"/>
          <w:szCs w:val="28"/>
        </w:rPr>
        <w:t>Кикнурского</w:t>
      </w:r>
      <w:r w:rsidRPr="00947A2D">
        <w:rPr>
          <w:sz w:val="28"/>
          <w:szCs w:val="28"/>
        </w:rPr>
        <w:t xml:space="preserve"> района </w:t>
      </w:r>
      <w:r>
        <w:rPr>
          <w:sz w:val="28"/>
          <w:szCs w:val="28"/>
        </w:rPr>
        <w:t>Кировской</w:t>
      </w:r>
      <w:r w:rsidRPr="00947A2D">
        <w:rPr>
          <w:sz w:val="28"/>
          <w:szCs w:val="28"/>
        </w:rPr>
        <w:t xml:space="preserve"> области разрешения нанимателя на участие на безвозмездной основе в управление некоммерческими организациями в качестве единоличного исполнительного органа или вхождения в состав их к</w:t>
      </w:r>
      <w:r>
        <w:rPr>
          <w:sz w:val="28"/>
          <w:szCs w:val="28"/>
        </w:rPr>
        <w:t>оллегиальных органов управления».</w:t>
      </w:r>
    </w:p>
    <w:p w:rsidR="00E5093F" w:rsidRDefault="00E5093F" w:rsidP="0040758B">
      <w:pPr>
        <w:spacing w:line="340" w:lineRule="exact"/>
        <w:ind w:right="-22" w:firstLine="426"/>
        <w:jc w:val="both"/>
        <w:rPr>
          <w:sz w:val="28"/>
          <w:szCs w:val="28"/>
        </w:rPr>
      </w:pPr>
      <w:r>
        <w:rPr>
          <w:sz w:val="28"/>
          <w:szCs w:val="28"/>
        </w:rPr>
        <w:t>1.16. От</w:t>
      </w:r>
      <w:r w:rsidRPr="00947A2D">
        <w:rPr>
          <w:sz w:val="28"/>
          <w:szCs w:val="28"/>
        </w:rPr>
        <w:t xml:space="preserve"> 29.03.2017 № 37 </w:t>
      </w:r>
      <w:r>
        <w:rPr>
          <w:sz w:val="28"/>
          <w:szCs w:val="28"/>
        </w:rPr>
        <w:t>«О</w:t>
      </w:r>
      <w:r w:rsidRPr="00947A2D">
        <w:rPr>
          <w:sz w:val="28"/>
          <w:szCs w:val="28"/>
        </w:rPr>
        <w:t xml:space="preserve"> создании межведомственной комиссии по обследованию и категорированию объектов мест массового пребывания людей в кикнурском городском поселении </w:t>
      </w:r>
      <w:r>
        <w:rPr>
          <w:sz w:val="28"/>
          <w:szCs w:val="28"/>
        </w:rPr>
        <w:t>Кикнурского</w:t>
      </w:r>
      <w:r w:rsidRPr="00947A2D">
        <w:rPr>
          <w:sz w:val="28"/>
          <w:szCs w:val="28"/>
        </w:rPr>
        <w:t xml:space="preserve"> района </w:t>
      </w:r>
      <w:r>
        <w:rPr>
          <w:sz w:val="28"/>
          <w:szCs w:val="28"/>
        </w:rPr>
        <w:t>Кировской области».</w:t>
      </w:r>
    </w:p>
    <w:p w:rsidR="00E5093F" w:rsidRDefault="00E5093F" w:rsidP="0040758B">
      <w:pPr>
        <w:spacing w:line="340" w:lineRule="exact"/>
        <w:ind w:right="-22" w:firstLine="426"/>
        <w:jc w:val="both"/>
        <w:rPr>
          <w:sz w:val="28"/>
          <w:szCs w:val="28"/>
        </w:rPr>
      </w:pPr>
      <w:r>
        <w:rPr>
          <w:sz w:val="28"/>
          <w:szCs w:val="28"/>
        </w:rPr>
        <w:t>1.17. О</w:t>
      </w:r>
      <w:r w:rsidRPr="00947A2D">
        <w:rPr>
          <w:sz w:val="28"/>
          <w:szCs w:val="28"/>
        </w:rPr>
        <w:t xml:space="preserve">т 29.03.2017 № 38 </w:t>
      </w:r>
      <w:r>
        <w:rPr>
          <w:sz w:val="28"/>
          <w:szCs w:val="28"/>
        </w:rPr>
        <w:t>«О</w:t>
      </w:r>
      <w:r w:rsidRPr="00947A2D">
        <w:rPr>
          <w:sz w:val="28"/>
          <w:szCs w:val="28"/>
        </w:rPr>
        <w:t>б утверждении перечня объектов мес</w:t>
      </w:r>
      <w:r>
        <w:rPr>
          <w:sz w:val="28"/>
          <w:szCs w:val="28"/>
        </w:rPr>
        <w:t>т массового пребывания людей в К</w:t>
      </w:r>
      <w:r w:rsidRPr="00947A2D">
        <w:rPr>
          <w:sz w:val="28"/>
          <w:szCs w:val="28"/>
        </w:rPr>
        <w:t xml:space="preserve">икнурском городском поселении </w:t>
      </w:r>
      <w:r>
        <w:rPr>
          <w:sz w:val="28"/>
          <w:szCs w:val="28"/>
        </w:rPr>
        <w:t>Кикнурского</w:t>
      </w:r>
      <w:r w:rsidRPr="00947A2D">
        <w:rPr>
          <w:sz w:val="28"/>
          <w:szCs w:val="28"/>
        </w:rPr>
        <w:t xml:space="preserve"> района </w:t>
      </w:r>
      <w:r>
        <w:rPr>
          <w:sz w:val="28"/>
          <w:szCs w:val="28"/>
        </w:rPr>
        <w:t>Кировской области».</w:t>
      </w:r>
    </w:p>
    <w:p w:rsidR="00E5093F" w:rsidRPr="00947A2D" w:rsidRDefault="00E5093F" w:rsidP="0040758B">
      <w:pPr>
        <w:spacing w:line="340" w:lineRule="exact"/>
        <w:ind w:right="-22" w:firstLine="426"/>
        <w:jc w:val="both"/>
        <w:rPr>
          <w:sz w:val="28"/>
          <w:szCs w:val="28"/>
        </w:rPr>
      </w:pPr>
      <w:r>
        <w:rPr>
          <w:sz w:val="28"/>
          <w:szCs w:val="28"/>
        </w:rPr>
        <w:t>1.18. От</w:t>
      </w:r>
      <w:r w:rsidRPr="00947A2D">
        <w:rPr>
          <w:sz w:val="28"/>
          <w:szCs w:val="28"/>
        </w:rPr>
        <w:t xml:space="preserve"> 03.03.2017 № 30 </w:t>
      </w:r>
      <w:r>
        <w:rPr>
          <w:sz w:val="28"/>
          <w:szCs w:val="28"/>
        </w:rPr>
        <w:t>«О</w:t>
      </w:r>
      <w:r w:rsidRPr="00947A2D">
        <w:rPr>
          <w:sz w:val="28"/>
          <w:szCs w:val="28"/>
        </w:rPr>
        <w:t xml:space="preserve"> межведомственной комиссии для оценки и обследования ж</w:t>
      </w:r>
      <w:r>
        <w:rPr>
          <w:sz w:val="28"/>
          <w:szCs w:val="28"/>
        </w:rPr>
        <w:t>илых помещений жилищного фонда Российской Ф</w:t>
      </w:r>
      <w:r w:rsidRPr="00947A2D">
        <w:rPr>
          <w:sz w:val="28"/>
          <w:szCs w:val="28"/>
        </w:rPr>
        <w:t>едерации, многоквартирных домов, находящихся в федеральной собственности, муниципального жилищного ф</w:t>
      </w:r>
      <w:r>
        <w:rPr>
          <w:sz w:val="28"/>
          <w:szCs w:val="28"/>
        </w:rPr>
        <w:t>онда и частного жилищного фонда».</w:t>
      </w:r>
    </w:p>
    <w:p w:rsidR="00E5093F" w:rsidRPr="00947A2D" w:rsidRDefault="00E5093F" w:rsidP="0040758B">
      <w:pPr>
        <w:spacing w:line="340" w:lineRule="exact"/>
        <w:ind w:right="-22" w:firstLine="426"/>
        <w:jc w:val="both"/>
        <w:rPr>
          <w:sz w:val="28"/>
          <w:szCs w:val="28"/>
        </w:rPr>
      </w:pPr>
      <w:r>
        <w:rPr>
          <w:sz w:val="28"/>
          <w:szCs w:val="28"/>
        </w:rPr>
        <w:t>1.19. О</w:t>
      </w:r>
      <w:r w:rsidRPr="00947A2D">
        <w:rPr>
          <w:sz w:val="28"/>
          <w:szCs w:val="28"/>
        </w:rPr>
        <w:t xml:space="preserve">т 08.02.2017 № 17 </w:t>
      </w:r>
      <w:r>
        <w:rPr>
          <w:sz w:val="28"/>
          <w:szCs w:val="28"/>
        </w:rPr>
        <w:t>«О</w:t>
      </w:r>
      <w:r w:rsidRPr="00947A2D">
        <w:rPr>
          <w:sz w:val="28"/>
          <w:szCs w:val="28"/>
        </w:rPr>
        <w:t xml:space="preserve"> внесении изменений и дополнений в постановление администрации </w:t>
      </w:r>
      <w:r>
        <w:rPr>
          <w:sz w:val="28"/>
          <w:szCs w:val="28"/>
        </w:rPr>
        <w:t>Кикнурского</w:t>
      </w:r>
      <w:r w:rsidRPr="00947A2D">
        <w:rPr>
          <w:sz w:val="28"/>
          <w:szCs w:val="28"/>
        </w:rPr>
        <w:t xml:space="preserve"> городско</w:t>
      </w:r>
      <w:r>
        <w:rPr>
          <w:sz w:val="28"/>
          <w:szCs w:val="28"/>
        </w:rPr>
        <w:t>го поселения от 05.11.2013 № 67».</w:t>
      </w:r>
    </w:p>
    <w:p w:rsidR="00E5093F" w:rsidRPr="00947A2D" w:rsidRDefault="00E5093F" w:rsidP="0040758B">
      <w:pPr>
        <w:spacing w:line="340" w:lineRule="exact"/>
        <w:ind w:right="-22" w:firstLine="426"/>
        <w:jc w:val="both"/>
        <w:rPr>
          <w:sz w:val="28"/>
          <w:szCs w:val="28"/>
        </w:rPr>
      </w:pPr>
      <w:r>
        <w:rPr>
          <w:sz w:val="28"/>
          <w:szCs w:val="28"/>
        </w:rPr>
        <w:t>1.20. О</w:t>
      </w:r>
      <w:r w:rsidRPr="00947A2D">
        <w:rPr>
          <w:sz w:val="28"/>
          <w:szCs w:val="28"/>
        </w:rPr>
        <w:t xml:space="preserve">т 30.01.2017 № 8 </w:t>
      </w:r>
      <w:r>
        <w:rPr>
          <w:sz w:val="28"/>
          <w:szCs w:val="28"/>
        </w:rPr>
        <w:t>«О</w:t>
      </w:r>
      <w:r w:rsidRPr="00947A2D">
        <w:rPr>
          <w:sz w:val="28"/>
          <w:szCs w:val="28"/>
        </w:rPr>
        <w:t xml:space="preserve"> внесении изменений в постановление администрации </w:t>
      </w:r>
      <w:r>
        <w:rPr>
          <w:sz w:val="28"/>
          <w:szCs w:val="28"/>
        </w:rPr>
        <w:t>Кикнурского</w:t>
      </w:r>
      <w:r w:rsidRPr="00947A2D">
        <w:rPr>
          <w:sz w:val="28"/>
          <w:szCs w:val="28"/>
        </w:rPr>
        <w:t xml:space="preserve"> городско</w:t>
      </w:r>
      <w:r>
        <w:rPr>
          <w:sz w:val="28"/>
          <w:szCs w:val="28"/>
        </w:rPr>
        <w:t>го поселения от 19.06.2012 № 69».</w:t>
      </w:r>
    </w:p>
    <w:p w:rsidR="00E5093F" w:rsidRPr="00947A2D" w:rsidRDefault="00E5093F" w:rsidP="0040758B">
      <w:pPr>
        <w:spacing w:line="340" w:lineRule="exact"/>
        <w:ind w:right="-22" w:firstLine="426"/>
        <w:jc w:val="both"/>
        <w:rPr>
          <w:sz w:val="28"/>
          <w:szCs w:val="28"/>
        </w:rPr>
      </w:pPr>
      <w:r>
        <w:rPr>
          <w:sz w:val="28"/>
          <w:szCs w:val="28"/>
        </w:rPr>
        <w:t>1.21. О</w:t>
      </w:r>
      <w:r w:rsidRPr="00947A2D">
        <w:rPr>
          <w:sz w:val="28"/>
          <w:szCs w:val="28"/>
        </w:rPr>
        <w:t xml:space="preserve">т 30.01.2017 № 10 </w:t>
      </w:r>
      <w:r>
        <w:rPr>
          <w:sz w:val="28"/>
          <w:szCs w:val="28"/>
        </w:rPr>
        <w:t>«О</w:t>
      </w:r>
      <w:r w:rsidRPr="00947A2D">
        <w:rPr>
          <w:sz w:val="28"/>
          <w:szCs w:val="28"/>
        </w:rPr>
        <w:t xml:space="preserve"> внесении изменений и дополнений в постановление администрации </w:t>
      </w:r>
      <w:r>
        <w:rPr>
          <w:sz w:val="28"/>
          <w:szCs w:val="28"/>
        </w:rPr>
        <w:t>Кикнурского</w:t>
      </w:r>
      <w:r w:rsidRPr="00947A2D">
        <w:rPr>
          <w:sz w:val="28"/>
          <w:szCs w:val="28"/>
        </w:rPr>
        <w:t xml:space="preserve"> городско</w:t>
      </w:r>
      <w:r>
        <w:rPr>
          <w:sz w:val="28"/>
          <w:szCs w:val="28"/>
        </w:rPr>
        <w:t>го поселения от 19.06.2012 № 67».</w:t>
      </w:r>
    </w:p>
    <w:p w:rsidR="00E5093F" w:rsidRPr="00947A2D" w:rsidRDefault="00E5093F" w:rsidP="0040758B">
      <w:pPr>
        <w:spacing w:line="340" w:lineRule="exact"/>
        <w:ind w:right="-22" w:firstLine="426"/>
        <w:jc w:val="both"/>
        <w:rPr>
          <w:sz w:val="28"/>
          <w:szCs w:val="28"/>
        </w:rPr>
      </w:pPr>
      <w:r>
        <w:rPr>
          <w:sz w:val="28"/>
          <w:szCs w:val="28"/>
        </w:rPr>
        <w:t>1.22. От</w:t>
      </w:r>
      <w:r w:rsidRPr="00947A2D">
        <w:rPr>
          <w:sz w:val="28"/>
          <w:szCs w:val="28"/>
        </w:rPr>
        <w:t xml:space="preserve"> 30.01.2017 № 9 </w:t>
      </w:r>
      <w:r>
        <w:rPr>
          <w:sz w:val="28"/>
          <w:szCs w:val="28"/>
        </w:rPr>
        <w:t>«О</w:t>
      </w:r>
      <w:r w:rsidRPr="00947A2D">
        <w:rPr>
          <w:sz w:val="28"/>
          <w:szCs w:val="28"/>
        </w:rPr>
        <w:t xml:space="preserve"> внесении изменений в постановление администрации </w:t>
      </w:r>
      <w:r>
        <w:rPr>
          <w:sz w:val="28"/>
          <w:szCs w:val="28"/>
        </w:rPr>
        <w:t>Кикнурского</w:t>
      </w:r>
      <w:r w:rsidRPr="00947A2D">
        <w:rPr>
          <w:sz w:val="28"/>
          <w:szCs w:val="28"/>
        </w:rPr>
        <w:t xml:space="preserve"> городско</w:t>
      </w:r>
      <w:r>
        <w:rPr>
          <w:sz w:val="28"/>
          <w:szCs w:val="28"/>
        </w:rPr>
        <w:t>го поселения от 19.06.2012 № 70».</w:t>
      </w:r>
    </w:p>
    <w:p w:rsidR="00E5093F" w:rsidRPr="00947A2D" w:rsidRDefault="00E5093F" w:rsidP="0040758B">
      <w:pPr>
        <w:spacing w:line="340" w:lineRule="exact"/>
        <w:ind w:right="-22" w:firstLine="426"/>
        <w:jc w:val="both"/>
        <w:rPr>
          <w:sz w:val="28"/>
          <w:szCs w:val="28"/>
        </w:rPr>
      </w:pPr>
      <w:r>
        <w:rPr>
          <w:sz w:val="28"/>
          <w:szCs w:val="28"/>
        </w:rPr>
        <w:t>1.23. О</w:t>
      </w:r>
      <w:r w:rsidRPr="00947A2D">
        <w:rPr>
          <w:sz w:val="28"/>
          <w:szCs w:val="28"/>
        </w:rPr>
        <w:t xml:space="preserve">т 03.11.2016 № 161 </w:t>
      </w:r>
      <w:r>
        <w:rPr>
          <w:sz w:val="28"/>
          <w:szCs w:val="28"/>
        </w:rPr>
        <w:t>«О</w:t>
      </w:r>
      <w:r w:rsidRPr="00947A2D">
        <w:rPr>
          <w:sz w:val="28"/>
          <w:szCs w:val="28"/>
        </w:rPr>
        <w:t>б утверж</w:t>
      </w:r>
      <w:r>
        <w:rPr>
          <w:sz w:val="28"/>
          <w:szCs w:val="28"/>
        </w:rPr>
        <w:t>дении муниципальной программы «К</w:t>
      </w:r>
      <w:r w:rsidRPr="00947A2D">
        <w:rPr>
          <w:sz w:val="28"/>
          <w:szCs w:val="28"/>
        </w:rPr>
        <w:t xml:space="preserve">омплексного развития </w:t>
      </w:r>
      <w:r>
        <w:rPr>
          <w:sz w:val="28"/>
          <w:szCs w:val="28"/>
        </w:rPr>
        <w:t>транспортной инфраструктуры» в К</w:t>
      </w:r>
      <w:r w:rsidRPr="00947A2D">
        <w:rPr>
          <w:sz w:val="28"/>
          <w:szCs w:val="28"/>
        </w:rPr>
        <w:t xml:space="preserve">икнурском городском поселении </w:t>
      </w:r>
      <w:r>
        <w:rPr>
          <w:sz w:val="28"/>
          <w:szCs w:val="28"/>
        </w:rPr>
        <w:t>Кикнурского</w:t>
      </w:r>
      <w:r w:rsidRPr="00947A2D">
        <w:rPr>
          <w:sz w:val="28"/>
          <w:szCs w:val="28"/>
        </w:rPr>
        <w:t xml:space="preserve"> района </w:t>
      </w:r>
      <w:r>
        <w:rPr>
          <w:sz w:val="28"/>
          <w:szCs w:val="28"/>
        </w:rPr>
        <w:t>Кировской области 2016-2025 годы».</w:t>
      </w:r>
    </w:p>
    <w:p w:rsidR="00E5093F" w:rsidRPr="00947A2D" w:rsidRDefault="00E5093F" w:rsidP="0040758B">
      <w:pPr>
        <w:spacing w:line="340" w:lineRule="exact"/>
        <w:ind w:right="-22" w:firstLine="426"/>
        <w:jc w:val="both"/>
        <w:rPr>
          <w:sz w:val="28"/>
          <w:szCs w:val="28"/>
        </w:rPr>
      </w:pPr>
      <w:r>
        <w:rPr>
          <w:sz w:val="28"/>
          <w:szCs w:val="28"/>
        </w:rPr>
        <w:t>1.24. От</w:t>
      </w:r>
      <w:r w:rsidRPr="00947A2D">
        <w:rPr>
          <w:sz w:val="28"/>
          <w:szCs w:val="28"/>
        </w:rPr>
        <w:t xml:space="preserve"> 17.10.2016 № 155 </w:t>
      </w:r>
      <w:r>
        <w:rPr>
          <w:sz w:val="28"/>
          <w:szCs w:val="28"/>
        </w:rPr>
        <w:t>«О</w:t>
      </w:r>
      <w:r w:rsidRPr="00947A2D">
        <w:rPr>
          <w:sz w:val="28"/>
          <w:szCs w:val="28"/>
        </w:rPr>
        <w:t xml:space="preserve"> создании комиссии по установлению необходимости проведения капитального ремонта общего имущества в многоквартирных домах, расположенных на территории </w:t>
      </w:r>
      <w:r>
        <w:rPr>
          <w:sz w:val="28"/>
          <w:szCs w:val="28"/>
        </w:rPr>
        <w:t>Кикнурского городского поселения».</w:t>
      </w:r>
    </w:p>
    <w:p w:rsidR="00E5093F" w:rsidRPr="00947A2D" w:rsidRDefault="00E5093F" w:rsidP="0040758B">
      <w:pPr>
        <w:spacing w:line="340" w:lineRule="exact"/>
        <w:ind w:right="-22" w:firstLine="426"/>
        <w:jc w:val="both"/>
        <w:rPr>
          <w:sz w:val="28"/>
          <w:szCs w:val="28"/>
        </w:rPr>
      </w:pPr>
      <w:r>
        <w:rPr>
          <w:sz w:val="28"/>
          <w:szCs w:val="28"/>
        </w:rPr>
        <w:t>1.25. От</w:t>
      </w:r>
      <w:r w:rsidRPr="00947A2D">
        <w:rPr>
          <w:sz w:val="28"/>
          <w:szCs w:val="28"/>
        </w:rPr>
        <w:t xml:space="preserve"> 16.08.2016 № 116 </w:t>
      </w:r>
      <w:r>
        <w:rPr>
          <w:sz w:val="28"/>
          <w:szCs w:val="28"/>
        </w:rPr>
        <w:t>«О</w:t>
      </w:r>
      <w:r w:rsidRPr="00947A2D">
        <w:rPr>
          <w:sz w:val="28"/>
          <w:szCs w:val="28"/>
        </w:rPr>
        <w:t xml:space="preserve"> внесении изменений в постановление администрации </w:t>
      </w:r>
      <w:r>
        <w:rPr>
          <w:sz w:val="28"/>
          <w:szCs w:val="28"/>
        </w:rPr>
        <w:t>Кикнурского</w:t>
      </w:r>
      <w:r w:rsidRPr="00947A2D">
        <w:rPr>
          <w:sz w:val="28"/>
          <w:szCs w:val="28"/>
        </w:rPr>
        <w:t xml:space="preserve"> городского поселения от 19.06</w:t>
      </w:r>
      <w:r>
        <w:rPr>
          <w:sz w:val="28"/>
          <w:szCs w:val="28"/>
        </w:rPr>
        <w:t>.2012 № 69».</w:t>
      </w:r>
    </w:p>
    <w:p w:rsidR="00E5093F" w:rsidRPr="00947A2D" w:rsidRDefault="00E5093F" w:rsidP="0040758B">
      <w:pPr>
        <w:spacing w:line="340" w:lineRule="exact"/>
        <w:ind w:right="-22" w:firstLine="426"/>
        <w:jc w:val="both"/>
        <w:rPr>
          <w:sz w:val="28"/>
          <w:szCs w:val="28"/>
        </w:rPr>
      </w:pPr>
      <w:r>
        <w:rPr>
          <w:sz w:val="28"/>
          <w:szCs w:val="28"/>
        </w:rPr>
        <w:t>1.26. От</w:t>
      </w:r>
      <w:r w:rsidRPr="00947A2D">
        <w:rPr>
          <w:sz w:val="28"/>
          <w:szCs w:val="28"/>
        </w:rPr>
        <w:t xml:space="preserve"> 16.08.2016 № 115 </w:t>
      </w:r>
      <w:r>
        <w:rPr>
          <w:sz w:val="28"/>
          <w:szCs w:val="28"/>
        </w:rPr>
        <w:t>«О</w:t>
      </w:r>
      <w:r w:rsidRPr="00947A2D">
        <w:rPr>
          <w:sz w:val="28"/>
          <w:szCs w:val="28"/>
        </w:rPr>
        <w:t xml:space="preserve"> внесении изменений и дополнений в постановление администрации </w:t>
      </w:r>
      <w:r>
        <w:rPr>
          <w:sz w:val="28"/>
          <w:szCs w:val="28"/>
        </w:rPr>
        <w:t>Кикнурского</w:t>
      </w:r>
      <w:r w:rsidRPr="00947A2D">
        <w:rPr>
          <w:sz w:val="28"/>
          <w:szCs w:val="28"/>
        </w:rPr>
        <w:t xml:space="preserve"> городского поселения от 19.06.2012</w:t>
      </w:r>
      <w:r>
        <w:rPr>
          <w:sz w:val="28"/>
          <w:szCs w:val="28"/>
        </w:rPr>
        <w:t xml:space="preserve"> № 67».</w:t>
      </w:r>
    </w:p>
    <w:p w:rsidR="00E5093F" w:rsidRPr="00947A2D" w:rsidRDefault="00E5093F" w:rsidP="0040758B">
      <w:pPr>
        <w:spacing w:line="340" w:lineRule="exact"/>
        <w:ind w:right="-22" w:firstLine="426"/>
        <w:jc w:val="both"/>
        <w:rPr>
          <w:sz w:val="28"/>
          <w:szCs w:val="28"/>
        </w:rPr>
      </w:pPr>
      <w:r>
        <w:rPr>
          <w:sz w:val="28"/>
          <w:szCs w:val="28"/>
        </w:rPr>
        <w:lastRenderedPageBreak/>
        <w:t>1.27. О</w:t>
      </w:r>
      <w:r w:rsidRPr="00947A2D">
        <w:rPr>
          <w:sz w:val="28"/>
          <w:szCs w:val="28"/>
        </w:rPr>
        <w:t xml:space="preserve">т 16.08.2016 № 117 </w:t>
      </w:r>
      <w:r>
        <w:rPr>
          <w:sz w:val="28"/>
          <w:szCs w:val="28"/>
        </w:rPr>
        <w:t>«О</w:t>
      </w:r>
      <w:r w:rsidRPr="00947A2D">
        <w:rPr>
          <w:sz w:val="28"/>
          <w:szCs w:val="28"/>
        </w:rPr>
        <w:t xml:space="preserve"> внесении изменений в постановление администрации </w:t>
      </w:r>
      <w:r>
        <w:rPr>
          <w:sz w:val="28"/>
          <w:szCs w:val="28"/>
        </w:rPr>
        <w:t>Кикнурского</w:t>
      </w:r>
      <w:r w:rsidRPr="00947A2D">
        <w:rPr>
          <w:sz w:val="28"/>
          <w:szCs w:val="28"/>
        </w:rPr>
        <w:t xml:space="preserve"> городско</w:t>
      </w:r>
      <w:r>
        <w:rPr>
          <w:sz w:val="28"/>
          <w:szCs w:val="28"/>
        </w:rPr>
        <w:t>го поселения от 19.06.2012 № 70».</w:t>
      </w:r>
    </w:p>
    <w:p w:rsidR="00E5093F" w:rsidRPr="00947A2D" w:rsidRDefault="00E5093F" w:rsidP="0040758B">
      <w:pPr>
        <w:spacing w:line="340" w:lineRule="exact"/>
        <w:ind w:right="-22" w:firstLine="426"/>
        <w:jc w:val="both"/>
        <w:rPr>
          <w:sz w:val="28"/>
          <w:szCs w:val="28"/>
        </w:rPr>
      </w:pPr>
      <w:r>
        <w:rPr>
          <w:sz w:val="28"/>
          <w:szCs w:val="28"/>
        </w:rPr>
        <w:t>1.28. О</w:t>
      </w:r>
      <w:r w:rsidRPr="00947A2D">
        <w:rPr>
          <w:sz w:val="28"/>
          <w:szCs w:val="28"/>
        </w:rPr>
        <w:t xml:space="preserve">т 15.07.2016 № 98 </w:t>
      </w:r>
      <w:r>
        <w:rPr>
          <w:sz w:val="28"/>
          <w:szCs w:val="28"/>
        </w:rPr>
        <w:t>«О</w:t>
      </w:r>
      <w:r w:rsidRPr="00947A2D">
        <w:rPr>
          <w:sz w:val="28"/>
          <w:szCs w:val="28"/>
        </w:rPr>
        <w:t xml:space="preserve">б утверждении положения о предоставлении муниципальных гарантий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 области».</w:t>
      </w:r>
    </w:p>
    <w:p w:rsidR="00E5093F" w:rsidRPr="00947A2D" w:rsidRDefault="00E5093F" w:rsidP="0040758B">
      <w:pPr>
        <w:spacing w:line="340" w:lineRule="exact"/>
        <w:ind w:right="-22" w:firstLine="426"/>
        <w:jc w:val="both"/>
        <w:rPr>
          <w:sz w:val="28"/>
          <w:szCs w:val="28"/>
        </w:rPr>
      </w:pPr>
      <w:r>
        <w:rPr>
          <w:sz w:val="28"/>
          <w:szCs w:val="28"/>
        </w:rPr>
        <w:t>1.29. О</w:t>
      </w:r>
      <w:r w:rsidRPr="00947A2D">
        <w:rPr>
          <w:sz w:val="28"/>
          <w:szCs w:val="28"/>
        </w:rPr>
        <w:t xml:space="preserve">т 15.07.2016 № 99 </w:t>
      </w:r>
      <w:r>
        <w:rPr>
          <w:sz w:val="28"/>
          <w:szCs w:val="28"/>
        </w:rPr>
        <w:t>«О</w:t>
      </w:r>
      <w:r w:rsidRPr="00947A2D">
        <w:rPr>
          <w:sz w:val="28"/>
          <w:szCs w:val="28"/>
        </w:rPr>
        <w:t xml:space="preserve"> порядке предоставления муниципальных гарантий муниципального образования </w:t>
      </w:r>
      <w:r>
        <w:rPr>
          <w:sz w:val="28"/>
          <w:szCs w:val="28"/>
        </w:rPr>
        <w:t>Кикнурское</w:t>
      </w:r>
      <w:r w:rsidRPr="00947A2D">
        <w:rPr>
          <w:sz w:val="28"/>
          <w:szCs w:val="28"/>
        </w:rPr>
        <w:t xml:space="preserve"> городское поселение </w:t>
      </w:r>
      <w:r>
        <w:rPr>
          <w:sz w:val="28"/>
          <w:szCs w:val="28"/>
        </w:rPr>
        <w:t>Кикнурского</w:t>
      </w:r>
      <w:r w:rsidRPr="00947A2D">
        <w:rPr>
          <w:sz w:val="28"/>
          <w:szCs w:val="28"/>
        </w:rPr>
        <w:t xml:space="preserve"> района </w:t>
      </w:r>
      <w:r>
        <w:rPr>
          <w:sz w:val="28"/>
          <w:szCs w:val="28"/>
        </w:rPr>
        <w:t>Кировской области».</w:t>
      </w:r>
    </w:p>
    <w:p w:rsidR="00E5093F" w:rsidRPr="00947A2D" w:rsidRDefault="00E5093F" w:rsidP="0040758B">
      <w:pPr>
        <w:spacing w:line="340" w:lineRule="exact"/>
        <w:ind w:right="-22" w:firstLine="426"/>
        <w:jc w:val="both"/>
        <w:rPr>
          <w:sz w:val="28"/>
          <w:szCs w:val="28"/>
        </w:rPr>
      </w:pPr>
      <w:r>
        <w:rPr>
          <w:sz w:val="28"/>
          <w:szCs w:val="28"/>
        </w:rPr>
        <w:t>1.30. О</w:t>
      </w:r>
      <w:r w:rsidRPr="00947A2D">
        <w:rPr>
          <w:sz w:val="28"/>
          <w:szCs w:val="28"/>
        </w:rPr>
        <w:t xml:space="preserve">т 30.06.2016 № 91 </w:t>
      </w:r>
      <w:r>
        <w:rPr>
          <w:sz w:val="28"/>
          <w:szCs w:val="28"/>
        </w:rPr>
        <w:t>«О</w:t>
      </w:r>
      <w:r w:rsidRPr="00947A2D">
        <w:rPr>
          <w:sz w:val="28"/>
          <w:szCs w:val="28"/>
        </w:rPr>
        <w:t xml:space="preserve"> внесении дополнений в постановление администрации </w:t>
      </w:r>
      <w:r>
        <w:rPr>
          <w:sz w:val="28"/>
          <w:szCs w:val="28"/>
        </w:rPr>
        <w:t>Кикнурского</w:t>
      </w:r>
      <w:r w:rsidRPr="00947A2D">
        <w:rPr>
          <w:sz w:val="28"/>
          <w:szCs w:val="28"/>
        </w:rPr>
        <w:t xml:space="preserve"> городского </w:t>
      </w:r>
      <w:r>
        <w:rPr>
          <w:sz w:val="28"/>
          <w:szCs w:val="28"/>
        </w:rPr>
        <w:t>поселения от 30.12.2015 № 220».</w:t>
      </w:r>
    </w:p>
    <w:p w:rsidR="00E5093F" w:rsidRDefault="00E5093F" w:rsidP="0040758B">
      <w:pPr>
        <w:spacing w:line="340" w:lineRule="exact"/>
        <w:ind w:right="-22" w:firstLine="426"/>
        <w:jc w:val="both"/>
        <w:rPr>
          <w:sz w:val="28"/>
          <w:szCs w:val="28"/>
        </w:rPr>
      </w:pPr>
      <w:r>
        <w:rPr>
          <w:sz w:val="28"/>
          <w:szCs w:val="28"/>
        </w:rPr>
        <w:t>1.31. О</w:t>
      </w:r>
      <w:r w:rsidRPr="00947A2D">
        <w:rPr>
          <w:sz w:val="28"/>
          <w:szCs w:val="28"/>
        </w:rPr>
        <w:t xml:space="preserve">т 30.06.2016 № 88 </w:t>
      </w:r>
      <w:r>
        <w:rPr>
          <w:sz w:val="28"/>
          <w:szCs w:val="28"/>
        </w:rPr>
        <w:t>«О</w:t>
      </w:r>
      <w:r w:rsidRPr="00947A2D">
        <w:rPr>
          <w:sz w:val="28"/>
          <w:szCs w:val="28"/>
        </w:rPr>
        <w:t xml:space="preserve"> внесении дополнений в постановление администрации </w:t>
      </w:r>
      <w:r>
        <w:rPr>
          <w:sz w:val="28"/>
          <w:szCs w:val="28"/>
        </w:rPr>
        <w:t>Кикнурского</w:t>
      </w:r>
      <w:r w:rsidRPr="00947A2D">
        <w:rPr>
          <w:sz w:val="28"/>
          <w:szCs w:val="28"/>
        </w:rPr>
        <w:t xml:space="preserve"> городского поселения от 16.1</w:t>
      </w:r>
      <w:r>
        <w:rPr>
          <w:sz w:val="28"/>
          <w:szCs w:val="28"/>
        </w:rPr>
        <w:t>0.2015 № 171».</w:t>
      </w:r>
    </w:p>
    <w:p w:rsidR="00E5093F" w:rsidRPr="0095794B" w:rsidRDefault="00E5093F" w:rsidP="0040758B">
      <w:pPr>
        <w:spacing w:line="340" w:lineRule="exact"/>
        <w:ind w:right="-22" w:firstLine="426"/>
        <w:jc w:val="both"/>
        <w:rPr>
          <w:sz w:val="28"/>
          <w:szCs w:val="28"/>
        </w:rPr>
      </w:pPr>
      <w:r>
        <w:rPr>
          <w:sz w:val="28"/>
          <w:szCs w:val="28"/>
        </w:rPr>
        <w:t xml:space="preserve">2. </w:t>
      </w:r>
      <w:r w:rsidRPr="00737DCE">
        <w:rPr>
          <w:color w:val="000000"/>
          <w:sz w:val="28"/>
          <w:szCs w:val="28"/>
        </w:rPr>
        <w:t>Настоящее постановление вступает в силу со дня его официального опубликования (обнародования).</w:t>
      </w:r>
    </w:p>
    <w:p w:rsidR="00E5093F" w:rsidRDefault="00E5093F" w:rsidP="00881126">
      <w:pPr>
        <w:spacing w:line="340" w:lineRule="exact"/>
        <w:ind w:right="-22" w:firstLine="426"/>
        <w:jc w:val="both"/>
        <w:rPr>
          <w:sz w:val="28"/>
          <w:szCs w:val="28"/>
        </w:rPr>
      </w:pPr>
    </w:p>
    <w:p w:rsidR="00E5093F" w:rsidRDefault="00E5093F" w:rsidP="001F5CBA">
      <w:pPr>
        <w:spacing w:line="340" w:lineRule="exact"/>
        <w:jc w:val="both"/>
        <w:rPr>
          <w:sz w:val="28"/>
          <w:szCs w:val="28"/>
        </w:rPr>
      </w:pPr>
    </w:p>
    <w:p w:rsidR="00E5093F" w:rsidRDefault="00E5093F" w:rsidP="001F5CBA">
      <w:pPr>
        <w:spacing w:line="340" w:lineRule="exact"/>
        <w:jc w:val="both"/>
        <w:rPr>
          <w:sz w:val="28"/>
          <w:szCs w:val="28"/>
        </w:rPr>
      </w:pPr>
    </w:p>
    <w:p w:rsidR="00E5093F" w:rsidRDefault="00E5093F" w:rsidP="001F5CBA">
      <w:pPr>
        <w:tabs>
          <w:tab w:val="left" w:pos="7680"/>
        </w:tabs>
        <w:spacing w:line="340" w:lineRule="exact"/>
        <w:jc w:val="both"/>
        <w:rPr>
          <w:sz w:val="28"/>
          <w:szCs w:val="28"/>
        </w:rPr>
      </w:pPr>
      <w:r>
        <w:rPr>
          <w:sz w:val="28"/>
          <w:szCs w:val="28"/>
        </w:rPr>
        <w:t>Глава Кикнурского</w:t>
      </w:r>
    </w:p>
    <w:p w:rsidR="00E5093F" w:rsidRDefault="00E5093F" w:rsidP="00243912">
      <w:pPr>
        <w:tabs>
          <w:tab w:val="left" w:pos="7088"/>
          <w:tab w:val="left" w:pos="7680"/>
        </w:tabs>
        <w:spacing w:line="340" w:lineRule="exact"/>
        <w:jc w:val="both"/>
        <w:rPr>
          <w:sz w:val="28"/>
          <w:szCs w:val="28"/>
        </w:rPr>
      </w:pPr>
      <w:r>
        <w:rPr>
          <w:sz w:val="28"/>
          <w:szCs w:val="28"/>
        </w:rPr>
        <w:t>муниципального округа   Т.В. Ваганова</w:t>
      </w:r>
    </w:p>
    <w:p w:rsidR="00E5093F" w:rsidRDefault="00E5093F" w:rsidP="001F5CBA">
      <w:pPr>
        <w:tabs>
          <w:tab w:val="left" w:pos="7797"/>
        </w:tabs>
        <w:spacing w:line="340" w:lineRule="exact"/>
        <w:jc w:val="both"/>
        <w:rPr>
          <w:sz w:val="28"/>
          <w:szCs w:val="28"/>
        </w:rPr>
        <w:sectPr w:rsidR="00E5093F" w:rsidSect="001F5CBA">
          <w:headerReference w:type="even" r:id="rId16"/>
          <w:headerReference w:type="default" r:id="rId17"/>
          <w:pgSz w:w="11906" w:h="16838"/>
          <w:pgMar w:top="1418" w:right="567" w:bottom="1134" w:left="1701" w:header="709" w:footer="709" w:gutter="0"/>
          <w:cols w:space="708"/>
          <w:titlePg/>
          <w:docGrid w:linePitch="360"/>
        </w:sectPr>
      </w:pPr>
      <w:r>
        <w:rPr>
          <w:sz w:val="28"/>
          <w:szCs w:val="28"/>
        </w:rPr>
        <w:t xml:space="preserve">  </w:t>
      </w:r>
    </w:p>
    <w:p w:rsidR="00E5093F" w:rsidRDefault="00E5093F" w:rsidP="007D746B">
      <w:pPr>
        <w:jc w:val="center"/>
        <w:rPr>
          <w:b/>
          <w:sz w:val="28"/>
          <w:szCs w:val="28"/>
        </w:rPr>
      </w:pPr>
      <w:r>
        <w:lastRenderedPageBreak/>
        <w:pict>
          <v:shape id="_x0000_s1102" type="#_x0000_t75" style="position:absolute;left:0;text-align:left;margin-left:3in;margin-top:-33.6pt;width:45pt;height:56.7pt;rotation:-360;z-index:251667456">
            <v:imagedata r:id="rId11" o:title="Кикнурский МР герб контур_вольная"/>
            <o:lock v:ext="edit" aspectratio="f"/>
          </v:shape>
        </w:pict>
      </w:r>
    </w:p>
    <w:p w:rsidR="00E5093F" w:rsidRDefault="00E5093F" w:rsidP="007D746B">
      <w:pPr>
        <w:jc w:val="center"/>
        <w:rPr>
          <w:b/>
          <w:sz w:val="28"/>
          <w:szCs w:val="28"/>
        </w:rPr>
      </w:pPr>
    </w:p>
    <w:p w:rsidR="00E5093F" w:rsidRDefault="00E5093F" w:rsidP="007D746B">
      <w:pPr>
        <w:jc w:val="center"/>
        <w:rPr>
          <w:b/>
          <w:sz w:val="28"/>
          <w:szCs w:val="28"/>
        </w:rPr>
      </w:pPr>
      <w:r w:rsidRPr="007D746B">
        <w:rPr>
          <w:b/>
          <w:sz w:val="28"/>
          <w:szCs w:val="28"/>
        </w:rPr>
        <w:t>АДМИНИСТРАЦИ</w:t>
      </w:r>
      <w:r>
        <w:rPr>
          <w:b/>
          <w:sz w:val="28"/>
          <w:szCs w:val="28"/>
        </w:rPr>
        <w:t>Я</w:t>
      </w:r>
      <w:r w:rsidRPr="007D746B">
        <w:rPr>
          <w:b/>
          <w:sz w:val="28"/>
          <w:szCs w:val="28"/>
        </w:rPr>
        <w:t xml:space="preserve"> </w:t>
      </w:r>
      <w:r>
        <w:rPr>
          <w:b/>
          <w:sz w:val="28"/>
          <w:szCs w:val="28"/>
        </w:rPr>
        <w:t xml:space="preserve">КИКНУРСКОГО </w:t>
      </w:r>
      <w:r w:rsidRPr="007D746B">
        <w:rPr>
          <w:b/>
          <w:sz w:val="28"/>
          <w:szCs w:val="28"/>
        </w:rPr>
        <w:t xml:space="preserve"> </w:t>
      </w:r>
    </w:p>
    <w:p w:rsidR="00E5093F" w:rsidRPr="007D746B" w:rsidRDefault="00E5093F" w:rsidP="007D746B">
      <w:pPr>
        <w:jc w:val="center"/>
        <w:rPr>
          <w:b/>
          <w:sz w:val="28"/>
          <w:szCs w:val="28"/>
        </w:rPr>
      </w:pPr>
      <w:r>
        <w:rPr>
          <w:b/>
          <w:sz w:val="28"/>
          <w:szCs w:val="28"/>
        </w:rPr>
        <w:t>МУНИЦИПАЛЬНОГО ОКРУГА</w:t>
      </w:r>
    </w:p>
    <w:p w:rsidR="00E5093F" w:rsidRPr="007D746B" w:rsidRDefault="00E5093F" w:rsidP="007D746B">
      <w:pPr>
        <w:spacing w:after="360"/>
        <w:jc w:val="center"/>
        <w:rPr>
          <w:b/>
          <w:sz w:val="28"/>
          <w:szCs w:val="28"/>
        </w:rPr>
      </w:pPr>
      <w:r>
        <w:rPr>
          <w:b/>
          <w:sz w:val="28"/>
          <w:szCs w:val="28"/>
        </w:rPr>
        <w:t>КИРОВСКОЙ</w:t>
      </w:r>
      <w:r w:rsidRPr="007D746B">
        <w:rPr>
          <w:b/>
          <w:sz w:val="28"/>
          <w:szCs w:val="28"/>
        </w:rPr>
        <w:t xml:space="preserve">  ОБЛАСТИ</w:t>
      </w:r>
    </w:p>
    <w:p w:rsidR="00E5093F" w:rsidRPr="00E92A04" w:rsidRDefault="00E5093F" w:rsidP="007D746B">
      <w:pPr>
        <w:jc w:val="center"/>
        <w:rPr>
          <w:b/>
          <w:sz w:val="32"/>
          <w:szCs w:val="32"/>
        </w:rPr>
      </w:pPr>
      <w:r>
        <w:rPr>
          <w:b/>
          <w:sz w:val="32"/>
          <w:szCs w:val="32"/>
        </w:rPr>
        <w:t>ПОСТАНОВЛЕНИЕ</w:t>
      </w:r>
    </w:p>
    <w:p w:rsidR="00E5093F" w:rsidRDefault="00E5093F" w:rsidP="007D746B">
      <w:pPr>
        <w:jc w:val="center"/>
        <w:rPr>
          <w:sz w:val="28"/>
          <w:szCs w:val="28"/>
        </w:rPr>
      </w:pPr>
    </w:p>
    <w:p w:rsidR="00E5093F" w:rsidRDefault="00E5093F" w:rsidP="000A4BE5">
      <w:pPr>
        <w:jc w:val="both"/>
        <w:rPr>
          <w:sz w:val="28"/>
          <w:szCs w:val="28"/>
        </w:rPr>
      </w:pPr>
      <w:r>
        <w:rPr>
          <w:sz w:val="28"/>
          <w:szCs w:val="28"/>
        </w:rPr>
        <w:t>29.05.2025                                                                                               № 379</w:t>
      </w:r>
    </w:p>
    <w:p w:rsidR="00E5093F" w:rsidRDefault="00E5093F" w:rsidP="00597705">
      <w:pPr>
        <w:spacing w:line="360" w:lineRule="exact"/>
        <w:jc w:val="center"/>
        <w:rPr>
          <w:sz w:val="28"/>
          <w:szCs w:val="28"/>
        </w:rPr>
      </w:pPr>
      <w:r>
        <w:rPr>
          <w:sz w:val="28"/>
          <w:szCs w:val="28"/>
        </w:rPr>
        <w:t>пгт Кикнур</w:t>
      </w:r>
    </w:p>
    <w:p w:rsidR="00E5093F" w:rsidRDefault="00E5093F" w:rsidP="00597705">
      <w:pPr>
        <w:spacing w:line="360" w:lineRule="exact"/>
        <w:jc w:val="center"/>
        <w:rPr>
          <w:sz w:val="28"/>
          <w:szCs w:val="28"/>
        </w:rPr>
      </w:pPr>
    </w:p>
    <w:p w:rsidR="00E5093F" w:rsidRDefault="00E5093F" w:rsidP="00597705">
      <w:pPr>
        <w:spacing w:line="360" w:lineRule="exact"/>
        <w:jc w:val="center"/>
        <w:rPr>
          <w:b/>
          <w:sz w:val="28"/>
          <w:szCs w:val="28"/>
        </w:rPr>
      </w:pPr>
      <w:r>
        <w:rPr>
          <w:b/>
          <w:sz w:val="28"/>
          <w:szCs w:val="28"/>
        </w:rPr>
        <w:t>О признании утратившими силу некоторых нормативных правовых актов</w:t>
      </w:r>
    </w:p>
    <w:p w:rsidR="00E5093F" w:rsidRDefault="00E5093F" w:rsidP="00881126">
      <w:pPr>
        <w:spacing w:line="340" w:lineRule="exact"/>
        <w:jc w:val="both"/>
        <w:rPr>
          <w:sz w:val="28"/>
          <w:szCs w:val="28"/>
        </w:rPr>
      </w:pPr>
    </w:p>
    <w:p w:rsidR="00E5093F" w:rsidRDefault="00E5093F" w:rsidP="00881126">
      <w:pPr>
        <w:spacing w:line="340" w:lineRule="exact"/>
        <w:ind w:right="-22" w:firstLine="709"/>
        <w:jc w:val="both"/>
        <w:rPr>
          <w:sz w:val="28"/>
          <w:szCs w:val="28"/>
        </w:rPr>
      </w:pPr>
      <w:r>
        <w:rPr>
          <w:sz w:val="28"/>
          <w:szCs w:val="28"/>
        </w:rPr>
        <w:t>В</w:t>
      </w:r>
      <w:r>
        <w:rPr>
          <w:bCs/>
          <w:color w:val="444444"/>
          <w:sz w:val="28"/>
          <w:szCs w:val="28"/>
          <w:shd w:val="clear" w:color="auto" w:fill="FFFFFF"/>
        </w:rPr>
        <w:t xml:space="preserve"> целях приведения нормативных правовых актов в соответствие с действующим законодательством</w:t>
      </w:r>
      <w:r>
        <w:rPr>
          <w:sz w:val="28"/>
          <w:szCs w:val="28"/>
        </w:rPr>
        <w:t xml:space="preserve"> администрация Кикнурского муниципального округа Кировской области  ПОСТАНОВЛЯЕТ:</w:t>
      </w:r>
    </w:p>
    <w:p w:rsidR="00E5093F" w:rsidRDefault="00E5093F" w:rsidP="00E5093F">
      <w:pPr>
        <w:numPr>
          <w:ilvl w:val="0"/>
          <w:numId w:val="22"/>
        </w:numPr>
        <w:spacing w:line="340" w:lineRule="exact"/>
        <w:ind w:left="0" w:right="-22" w:firstLine="426"/>
        <w:jc w:val="both"/>
        <w:rPr>
          <w:sz w:val="28"/>
          <w:szCs w:val="28"/>
        </w:rPr>
      </w:pPr>
      <w:r w:rsidRPr="00F61424">
        <w:rPr>
          <w:sz w:val="28"/>
          <w:szCs w:val="28"/>
        </w:rPr>
        <w:t>Признать утратившим</w:t>
      </w:r>
      <w:r>
        <w:rPr>
          <w:sz w:val="28"/>
          <w:szCs w:val="28"/>
        </w:rPr>
        <w:t>и</w:t>
      </w:r>
      <w:r w:rsidRPr="00F61424">
        <w:rPr>
          <w:sz w:val="28"/>
          <w:szCs w:val="28"/>
        </w:rPr>
        <w:t xml:space="preserve"> силу  следующие постановления</w:t>
      </w:r>
      <w:r w:rsidRPr="00816119">
        <w:rPr>
          <w:sz w:val="28"/>
          <w:szCs w:val="28"/>
        </w:rPr>
        <w:t xml:space="preserve"> </w:t>
      </w:r>
      <w:r>
        <w:rPr>
          <w:sz w:val="28"/>
          <w:szCs w:val="28"/>
        </w:rPr>
        <w:t>администрации Кикнурского</w:t>
      </w:r>
      <w:r w:rsidRPr="00816119">
        <w:rPr>
          <w:sz w:val="28"/>
          <w:szCs w:val="28"/>
        </w:rPr>
        <w:t xml:space="preserve"> </w:t>
      </w:r>
      <w:r>
        <w:rPr>
          <w:sz w:val="28"/>
          <w:szCs w:val="28"/>
        </w:rPr>
        <w:t>городского</w:t>
      </w:r>
      <w:r w:rsidRPr="00816119">
        <w:rPr>
          <w:sz w:val="28"/>
          <w:szCs w:val="28"/>
        </w:rPr>
        <w:t xml:space="preserve"> поселения </w:t>
      </w:r>
      <w:r>
        <w:rPr>
          <w:sz w:val="28"/>
          <w:szCs w:val="28"/>
        </w:rPr>
        <w:t>Кикнурского</w:t>
      </w:r>
      <w:r w:rsidRPr="00816119">
        <w:rPr>
          <w:sz w:val="28"/>
          <w:szCs w:val="28"/>
        </w:rPr>
        <w:t xml:space="preserve"> района </w:t>
      </w:r>
      <w:r>
        <w:rPr>
          <w:sz w:val="28"/>
          <w:szCs w:val="28"/>
        </w:rPr>
        <w:t>Кировской</w:t>
      </w:r>
      <w:r w:rsidRPr="00816119">
        <w:rPr>
          <w:sz w:val="28"/>
          <w:szCs w:val="28"/>
        </w:rPr>
        <w:t xml:space="preserve"> области</w:t>
      </w:r>
      <w:r w:rsidRPr="00F61424">
        <w:rPr>
          <w:sz w:val="28"/>
          <w:szCs w:val="28"/>
        </w:rPr>
        <w:t>:</w:t>
      </w:r>
    </w:p>
    <w:p w:rsidR="00E5093F" w:rsidRPr="00950DEA" w:rsidRDefault="00E5093F" w:rsidP="00881126">
      <w:pPr>
        <w:spacing w:line="340" w:lineRule="exact"/>
        <w:ind w:right="-22" w:firstLine="426"/>
        <w:jc w:val="both"/>
        <w:rPr>
          <w:sz w:val="28"/>
          <w:szCs w:val="28"/>
        </w:rPr>
      </w:pPr>
      <w:r>
        <w:rPr>
          <w:sz w:val="28"/>
          <w:szCs w:val="28"/>
        </w:rPr>
        <w:t>1.1.</w:t>
      </w:r>
      <w:r w:rsidRPr="00950DEA">
        <w:t xml:space="preserve"> </w:t>
      </w:r>
      <w:r>
        <w:t>О</w:t>
      </w:r>
      <w:r w:rsidRPr="00950DEA">
        <w:rPr>
          <w:sz w:val="28"/>
          <w:szCs w:val="28"/>
        </w:rPr>
        <w:t xml:space="preserve">т 03.08.2018 № 141 </w:t>
      </w:r>
      <w:r>
        <w:rPr>
          <w:sz w:val="28"/>
          <w:szCs w:val="28"/>
        </w:rPr>
        <w:t>«О</w:t>
      </w:r>
      <w:r w:rsidRPr="00950DEA">
        <w:rPr>
          <w:sz w:val="28"/>
          <w:szCs w:val="28"/>
        </w:rPr>
        <w:t xml:space="preserve">б утверждении перечня видов муниципального контроля, осуществляемого на территории муниципального образования </w:t>
      </w:r>
      <w:r>
        <w:rPr>
          <w:sz w:val="28"/>
          <w:szCs w:val="28"/>
        </w:rPr>
        <w:t>Кикнурское</w:t>
      </w:r>
      <w:r w:rsidRPr="00950DEA">
        <w:rPr>
          <w:sz w:val="28"/>
          <w:szCs w:val="28"/>
        </w:rPr>
        <w:t xml:space="preserve"> городское поселение </w:t>
      </w:r>
      <w:r>
        <w:rPr>
          <w:sz w:val="28"/>
          <w:szCs w:val="28"/>
        </w:rPr>
        <w:t>Кикнурского</w:t>
      </w:r>
      <w:r w:rsidRPr="00950DEA">
        <w:rPr>
          <w:sz w:val="28"/>
          <w:szCs w:val="28"/>
        </w:rPr>
        <w:t xml:space="preserve"> района </w:t>
      </w:r>
      <w:r>
        <w:rPr>
          <w:sz w:val="28"/>
          <w:szCs w:val="28"/>
        </w:rPr>
        <w:t>Кировской области».</w:t>
      </w:r>
    </w:p>
    <w:p w:rsidR="00E5093F" w:rsidRPr="00950DEA" w:rsidRDefault="00E5093F" w:rsidP="00881126">
      <w:pPr>
        <w:spacing w:line="340" w:lineRule="exact"/>
        <w:ind w:right="-22" w:firstLine="426"/>
        <w:jc w:val="both"/>
        <w:rPr>
          <w:sz w:val="28"/>
          <w:szCs w:val="28"/>
        </w:rPr>
      </w:pPr>
      <w:r>
        <w:rPr>
          <w:sz w:val="28"/>
          <w:szCs w:val="28"/>
        </w:rPr>
        <w:t>1.2. О</w:t>
      </w:r>
      <w:r w:rsidRPr="00950DEA">
        <w:rPr>
          <w:sz w:val="28"/>
          <w:szCs w:val="28"/>
        </w:rPr>
        <w:t xml:space="preserve">т 30.07.2018 № 119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19.06.2012 № 46».</w:t>
      </w:r>
    </w:p>
    <w:p w:rsidR="00E5093F" w:rsidRPr="00950DEA" w:rsidRDefault="00E5093F" w:rsidP="00881126">
      <w:pPr>
        <w:spacing w:line="340" w:lineRule="exact"/>
        <w:ind w:right="-22" w:firstLine="426"/>
        <w:jc w:val="both"/>
        <w:rPr>
          <w:sz w:val="28"/>
          <w:szCs w:val="28"/>
        </w:rPr>
      </w:pPr>
      <w:r>
        <w:rPr>
          <w:sz w:val="28"/>
          <w:szCs w:val="28"/>
        </w:rPr>
        <w:t>1.3. О</w:t>
      </w:r>
      <w:r w:rsidRPr="00950DEA">
        <w:rPr>
          <w:sz w:val="28"/>
          <w:szCs w:val="28"/>
        </w:rPr>
        <w:t>т 30.07</w:t>
      </w:r>
      <w:r>
        <w:rPr>
          <w:sz w:val="28"/>
          <w:szCs w:val="28"/>
        </w:rPr>
        <w:t>.2018 № 139 «О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30.12.2015 № 220».</w:t>
      </w:r>
    </w:p>
    <w:p w:rsidR="00E5093F" w:rsidRPr="00950DEA" w:rsidRDefault="00E5093F" w:rsidP="00881126">
      <w:pPr>
        <w:spacing w:line="340" w:lineRule="exact"/>
        <w:ind w:right="-22" w:firstLine="426"/>
        <w:jc w:val="both"/>
        <w:rPr>
          <w:sz w:val="28"/>
          <w:szCs w:val="28"/>
        </w:rPr>
      </w:pPr>
      <w:r>
        <w:rPr>
          <w:sz w:val="28"/>
          <w:szCs w:val="28"/>
        </w:rPr>
        <w:t>1.4.  О</w:t>
      </w:r>
      <w:r w:rsidRPr="00950DEA">
        <w:rPr>
          <w:sz w:val="28"/>
          <w:szCs w:val="28"/>
        </w:rPr>
        <w:t>т 30.07.2018 № 123</w:t>
      </w:r>
      <w:r>
        <w:rPr>
          <w:sz w:val="28"/>
          <w:szCs w:val="28"/>
        </w:rPr>
        <w:t xml:space="preserve"> «О</w:t>
      </w:r>
      <w:r w:rsidRPr="00950DEA">
        <w:rPr>
          <w:sz w:val="28"/>
          <w:szCs w:val="28"/>
        </w:rPr>
        <w:t xml:space="preserve"> внесении дополнений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о</w:t>
      </w:r>
      <w:r>
        <w:rPr>
          <w:sz w:val="28"/>
          <w:szCs w:val="28"/>
        </w:rPr>
        <w:t>т 31.01.2012 № 11».</w:t>
      </w:r>
    </w:p>
    <w:p w:rsidR="00E5093F" w:rsidRPr="00950DEA" w:rsidRDefault="00E5093F" w:rsidP="00881126">
      <w:pPr>
        <w:spacing w:line="340" w:lineRule="exact"/>
        <w:ind w:right="-22" w:firstLine="426"/>
        <w:jc w:val="both"/>
        <w:rPr>
          <w:sz w:val="28"/>
          <w:szCs w:val="28"/>
        </w:rPr>
      </w:pPr>
      <w:r>
        <w:rPr>
          <w:sz w:val="28"/>
          <w:szCs w:val="28"/>
        </w:rPr>
        <w:t>1.5. О</w:t>
      </w:r>
      <w:r w:rsidRPr="00950DEA">
        <w:rPr>
          <w:sz w:val="28"/>
          <w:szCs w:val="28"/>
        </w:rPr>
        <w:t xml:space="preserve">т 30.07.2018 № 130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от 16.11.2017 № 153</w:t>
      </w:r>
      <w:r>
        <w:rPr>
          <w:sz w:val="28"/>
          <w:szCs w:val="28"/>
        </w:rPr>
        <w:t>».</w:t>
      </w:r>
    </w:p>
    <w:p w:rsidR="00E5093F" w:rsidRPr="00950DEA" w:rsidRDefault="00E5093F" w:rsidP="00881126">
      <w:pPr>
        <w:spacing w:line="340" w:lineRule="exact"/>
        <w:ind w:right="-22" w:firstLine="426"/>
        <w:jc w:val="both"/>
        <w:rPr>
          <w:sz w:val="28"/>
          <w:szCs w:val="28"/>
        </w:rPr>
      </w:pPr>
      <w:r>
        <w:rPr>
          <w:sz w:val="28"/>
          <w:szCs w:val="28"/>
        </w:rPr>
        <w:t>1.6.  О</w:t>
      </w:r>
      <w:r w:rsidRPr="00950DEA">
        <w:rPr>
          <w:sz w:val="28"/>
          <w:szCs w:val="28"/>
        </w:rPr>
        <w:t xml:space="preserve">т 30.07.2018 № 136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от 16.11.2017 № 162</w:t>
      </w:r>
      <w:r>
        <w:rPr>
          <w:sz w:val="28"/>
          <w:szCs w:val="28"/>
        </w:rPr>
        <w:t>».</w:t>
      </w:r>
    </w:p>
    <w:p w:rsidR="00E5093F" w:rsidRPr="00950DEA" w:rsidRDefault="00E5093F" w:rsidP="00881126">
      <w:pPr>
        <w:spacing w:line="340" w:lineRule="exact"/>
        <w:ind w:right="-22" w:firstLine="426"/>
        <w:jc w:val="both"/>
        <w:rPr>
          <w:sz w:val="28"/>
          <w:szCs w:val="28"/>
        </w:rPr>
      </w:pPr>
      <w:r w:rsidRPr="00950DEA">
        <w:rPr>
          <w:sz w:val="28"/>
          <w:szCs w:val="28"/>
        </w:rPr>
        <w:t xml:space="preserve"> </w:t>
      </w:r>
      <w:r>
        <w:rPr>
          <w:sz w:val="28"/>
          <w:szCs w:val="28"/>
        </w:rPr>
        <w:t>1.7. О</w:t>
      </w:r>
      <w:r w:rsidRPr="00950DEA">
        <w:rPr>
          <w:sz w:val="28"/>
          <w:szCs w:val="28"/>
        </w:rPr>
        <w:t xml:space="preserve">т 30.07.2018 № 137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16.11.2017 № 163».</w:t>
      </w:r>
    </w:p>
    <w:p w:rsidR="00E5093F" w:rsidRPr="00950DEA" w:rsidRDefault="00E5093F" w:rsidP="00881126">
      <w:pPr>
        <w:spacing w:line="340" w:lineRule="exact"/>
        <w:ind w:right="-22" w:firstLine="426"/>
        <w:jc w:val="both"/>
        <w:rPr>
          <w:sz w:val="28"/>
          <w:szCs w:val="28"/>
        </w:rPr>
      </w:pPr>
      <w:r>
        <w:rPr>
          <w:sz w:val="28"/>
          <w:szCs w:val="28"/>
        </w:rPr>
        <w:t>1.8.  О</w:t>
      </w:r>
      <w:r w:rsidRPr="00950DEA">
        <w:rPr>
          <w:sz w:val="28"/>
          <w:szCs w:val="28"/>
        </w:rPr>
        <w:t xml:space="preserve">т 30.07.2018 № 131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16.11.2017 № 154».</w:t>
      </w:r>
    </w:p>
    <w:p w:rsidR="00E5093F" w:rsidRPr="00950DEA" w:rsidRDefault="00E5093F" w:rsidP="00881126">
      <w:pPr>
        <w:spacing w:line="340" w:lineRule="exact"/>
        <w:ind w:right="-22" w:firstLine="426"/>
        <w:jc w:val="both"/>
        <w:rPr>
          <w:sz w:val="28"/>
          <w:szCs w:val="28"/>
        </w:rPr>
      </w:pPr>
      <w:r>
        <w:rPr>
          <w:sz w:val="28"/>
          <w:szCs w:val="28"/>
        </w:rPr>
        <w:lastRenderedPageBreak/>
        <w:t>1.9.  О</w:t>
      </w:r>
      <w:r w:rsidRPr="00950DEA">
        <w:rPr>
          <w:sz w:val="28"/>
          <w:szCs w:val="28"/>
        </w:rPr>
        <w:t xml:space="preserve">т 30.07.2018 № 132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от 16.11.2017 № 156</w:t>
      </w:r>
      <w:r>
        <w:rPr>
          <w:sz w:val="28"/>
          <w:szCs w:val="28"/>
        </w:rPr>
        <w:t>».</w:t>
      </w:r>
    </w:p>
    <w:p w:rsidR="00E5093F" w:rsidRPr="00950DEA" w:rsidRDefault="00E5093F" w:rsidP="00881126">
      <w:pPr>
        <w:spacing w:line="340" w:lineRule="exact"/>
        <w:ind w:right="-22" w:firstLine="426"/>
        <w:jc w:val="both"/>
        <w:rPr>
          <w:sz w:val="28"/>
          <w:szCs w:val="28"/>
        </w:rPr>
      </w:pPr>
      <w:r>
        <w:rPr>
          <w:sz w:val="28"/>
          <w:szCs w:val="28"/>
        </w:rPr>
        <w:t>1.10. О</w:t>
      </w:r>
      <w:r w:rsidRPr="00950DEA">
        <w:rPr>
          <w:sz w:val="28"/>
          <w:szCs w:val="28"/>
        </w:rPr>
        <w:t xml:space="preserve">т 30.07.2018 № 133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от 16.11.2017 № 157</w:t>
      </w:r>
      <w:r>
        <w:rPr>
          <w:sz w:val="28"/>
          <w:szCs w:val="28"/>
        </w:rPr>
        <w:t>».</w:t>
      </w:r>
    </w:p>
    <w:p w:rsidR="00E5093F" w:rsidRPr="00950DEA" w:rsidRDefault="00E5093F" w:rsidP="00881126">
      <w:pPr>
        <w:spacing w:line="340" w:lineRule="exact"/>
        <w:ind w:right="-22" w:firstLine="426"/>
        <w:jc w:val="both"/>
        <w:rPr>
          <w:sz w:val="28"/>
          <w:szCs w:val="28"/>
        </w:rPr>
      </w:pPr>
      <w:r>
        <w:rPr>
          <w:sz w:val="28"/>
          <w:szCs w:val="28"/>
        </w:rPr>
        <w:t>1.11. О</w:t>
      </w:r>
      <w:r w:rsidRPr="00950DEA">
        <w:rPr>
          <w:sz w:val="28"/>
          <w:szCs w:val="28"/>
        </w:rPr>
        <w:t xml:space="preserve">т 30.07.2018 № 134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от 16.11.2017 № 159</w:t>
      </w:r>
      <w:r>
        <w:rPr>
          <w:sz w:val="28"/>
          <w:szCs w:val="28"/>
        </w:rPr>
        <w:t>».</w:t>
      </w:r>
    </w:p>
    <w:p w:rsidR="00E5093F" w:rsidRPr="00950DEA" w:rsidRDefault="00E5093F" w:rsidP="00881126">
      <w:pPr>
        <w:spacing w:line="340" w:lineRule="exact"/>
        <w:ind w:right="-22" w:firstLine="426"/>
        <w:jc w:val="both"/>
        <w:rPr>
          <w:sz w:val="28"/>
          <w:szCs w:val="28"/>
        </w:rPr>
      </w:pPr>
      <w:r>
        <w:rPr>
          <w:sz w:val="28"/>
          <w:szCs w:val="28"/>
        </w:rPr>
        <w:t>1.12. О</w:t>
      </w:r>
      <w:r w:rsidRPr="00950DEA">
        <w:rPr>
          <w:sz w:val="28"/>
          <w:szCs w:val="28"/>
        </w:rPr>
        <w:t xml:space="preserve">т 30.07.2018 № 135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16.11.2017 № 160».</w:t>
      </w:r>
    </w:p>
    <w:p w:rsidR="00E5093F" w:rsidRPr="00950DEA" w:rsidRDefault="00E5093F" w:rsidP="00881126">
      <w:pPr>
        <w:spacing w:line="340" w:lineRule="exact"/>
        <w:ind w:right="-22" w:firstLine="426"/>
        <w:jc w:val="both"/>
        <w:rPr>
          <w:sz w:val="28"/>
          <w:szCs w:val="28"/>
        </w:rPr>
      </w:pPr>
      <w:r>
        <w:rPr>
          <w:sz w:val="28"/>
          <w:szCs w:val="28"/>
        </w:rPr>
        <w:t>1.13. О</w:t>
      </w:r>
      <w:r w:rsidRPr="00950DEA">
        <w:rPr>
          <w:sz w:val="28"/>
          <w:szCs w:val="28"/>
        </w:rPr>
        <w:t xml:space="preserve">т 30.07.2018 № 129 </w:t>
      </w:r>
      <w:r>
        <w:rPr>
          <w:sz w:val="28"/>
          <w:szCs w:val="28"/>
        </w:rPr>
        <w:t>«О</w:t>
      </w:r>
      <w:r w:rsidRPr="00950DEA">
        <w:rPr>
          <w:sz w:val="28"/>
          <w:szCs w:val="28"/>
        </w:rPr>
        <w:t xml:space="preserve"> внесении изменения и дополнения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16.11.2017 № 152».</w:t>
      </w:r>
    </w:p>
    <w:p w:rsidR="00E5093F" w:rsidRPr="00950DEA" w:rsidRDefault="00E5093F" w:rsidP="00881126">
      <w:pPr>
        <w:spacing w:line="340" w:lineRule="exact"/>
        <w:ind w:right="-22" w:firstLine="426"/>
        <w:jc w:val="both"/>
        <w:rPr>
          <w:sz w:val="28"/>
          <w:szCs w:val="28"/>
        </w:rPr>
      </w:pPr>
      <w:r>
        <w:rPr>
          <w:sz w:val="28"/>
          <w:szCs w:val="28"/>
        </w:rPr>
        <w:t>1.14. О</w:t>
      </w:r>
      <w:r w:rsidRPr="00950DEA">
        <w:rPr>
          <w:sz w:val="28"/>
          <w:szCs w:val="28"/>
        </w:rPr>
        <w:t xml:space="preserve">т 16.07.2018 № 114 </w:t>
      </w:r>
      <w:r>
        <w:rPr>
          <w:sz w:val="28"/>
          <w:szCs w:val="28"/>
        </w:rPr>
        <w:t>«О</w:t>
      </w:r>
      <w:r w:rsidRPr="00950DEA">
        <w:rPr>
          <w:sz w:val="28"/>
          <w:szCs w:val="28"/>
        </w:rPr>
        <w:t>б утверждении административного регламента по предост</w:t>
      </w:r>
      <w:r>
        <w:rPr>
          <w:sz w:val="28"/>
          <w:szCs w:val="28"/>
        </w:rPr>
        <w:t>авлению муниципальной функции «О</w:t>
      </w:r>
      <w:r w:rsidRPr="00950DEA">
        <w:rPr>
          <w:sz w:val="28"/>
          <w:szCs w:val="28"/>
        </w:rPr>
        <w:t xml:space="preserve">существление жилищного контроля на территории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w:t>
      </w:r>
    </w:p>
    <w:p w:rsidR="00E5093F" w:rsidRPr="00950DEA" w:rsidRDefault="00E5093F" w:rsidP="00881126">
      <w:pPr>
        <w:spacing w:line="340" w:lineRule="exact"/>
        <w:ind w:right="-22" w:firstLine="426"/>
        <w:jc w:val="both"/>
        <w:rPr>
          <w:sz w:val="28"/>
          <w:szCs w:val="28"/>
        </w:rPr>
      </w:pPr>
      <w:r w:rsidRPr="00950DEA">
        <w:rPr>
          <w:sz w:val="28"/>
          <w:szCs w:val="28"/>
        </w:rPr>
        <w:t xml:space="preserve"> </w:t>
      </w:r>
      <w:r>
        <w:rPr>
          <w:sz w:val="28"/>
          <w:szCs w:val="28"/>
        </w:rPr>
        <w:t>1.15. О</w:t>
      </w:r>
      <w:r w:rsidRPr="00950DEA">
        <w:rPr>
          <w:sz w:val="28"/>
          <w:szCs w:val="28"/>
        </w:rPr>
        <w:t xml:space="preserve">т 09.07.2018 № 109 </w:t>
      </w:r>
      <w:r>
        <w:rPr>
          <w:sz w:val="28"/>
          <w:szCs w:val="28"/>
        </w:rPr>
        <w:t>«О</w:t>
      </w:r>
      <w:r w:rsidRPr="00950DEA">
        <w:rPr>
          <w:sz w:val="28"/>
          <w:szCs w:val="28"/>
        </w:rPr>
        <w:t>б утверждении порядка согласования органами местного самоуправления работ, выполняемых в ходе капита</w:t>
      </w:r>
      <w:r>
        <w:rPr>
          <w:sz w:val="28"/>
          <w:szCs w:val="28"/>
        </w:rPr>
        <w:t>льного ремонта общего имущества».</w:t>
      </w:r>
    </w:p>
    <w:p w:rsidR="00E5093F" w:rsidRPr="00950DEA" w:rsidRDefault="00E5093F" w:rsidP="00881126">
      <w:pPr>
        <w:spacing w:line="340" w:lineRule="exact"/>
        <w:ind w:right="-22" w:firstLine="426"/>
        <w:jc w:val="both"/>
        <w:rPr>
          <w:sz w:val="28"/>
          <w:szCs w:val="28"/>
        </w:rPr>
      </w:pPr>
      <w:r>
        <w:rPr>
          <w:sz w:val="28"/>
          <w:szCs w:val="28"/>
        </w:rPr>
        <w:t>1.16. О</w:t>
      </w:r>
      <w:r w:rsidRPr="00950DEA">
        <w:rPr>
          <w:sz w:val="28"/>
          <w:szCs w:val="28"/>
        </w:rPr>
        <w:t xml:space="preserve">т 20.06.2018 № 102 </w:t>
      </w:r>
      <w:r>
        <w:rPr>
          <w:sz w:val="28"/>
          <w:szCs w:val="28"/>
        </w:rPr>
        <w:t>«О</w:t>
      </w:r>
      <w:r w:rsidRPr="00950DEA">
        <w:rPr>
          <w:sz w:val="28"/>
          <w:szCs w:val="28"/>
        </w:rPr>
        <w:t xml:space="preserve">б утверждении положения об информационном обеспечении пользователей автомобильными дорогами общего пользования местного значения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w:t>
      </w:r>
    </w:p>
    <w:p w:rsidR="00E5093F" w:rsidRPr="00950DEA" w:rsidRDefault="00E5093F" w:rsidP="00881126">
      <w:pPr>
        <w:spacing w:line="340" w:lineRule="exact"/>
        <w:ind w:right="-22" w:firstLine="426"/>
        <w:jc w:val="both"/>
        <w:rPr>
          <w:sz w:val="28"/>
          <w:szCs w:val="28"/>
        </w:rPr>
      </w:pPr>
      <w:r>
        <w:rPr>
          <w:sz w:val="28"/>
          <w:szCs w:val="28"/>
        </w:rPr>
        <w:t>1.17. О</w:t>
      </w:r>
      <w:r w:rsidRPr="00950DEA">
        <w:rPr>
          <w:sz w:val="28"/>
          <w:szCs w:val="28"/>
        </w:rPr>
        <w:t xml:space="preserve">т 28.05.2018 № 86 </w:t>
      </w:r>
      <w:r>
        <w:rPr>
          <w:sz w:val="28"/>
          <w:szCs w:val="28"/>
        </w:rPr>
        <w:t>«О</w:t>
      </w:r>
      <w:r w:rsidRPr="00950DEA">
        <w:rPr>
          <w:sz w:val="28"/>
          <w:szCs w:val="28"/>
        </w:rPr>
        <w:t xml:space="preserve"> внесении изменений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16.10.2015 № 171».</w:t>
      </w:r>
    </w:p>
    <w:p w:rsidR="00E5093F" w:rsidRPr="00950DEA" w:rsidRDefault="00E5093F" w:rsidP="00881126">
      <w:pPr>
        <w:spacing w:line="340" w:lineRule="exact"/>
        <w:ind w:right="-22" w:firstLine="426"/>
        <w:jc w:val="both"/>
        <w:rPr>
          <w:sz w:val="28"/>
          <w:szCs w:val="28"/>
        </w:rPr>
      </w:pPr>
      <w:r>
        <w:rPr>
          <w:sz w:val="28"/>
          <w:szCs w:val="28"/>
        </w:rPr>
        <w:t>1.18. О</w:t>
      </w:r>
      <w:r w:rsidRPr="00950DEA">
        <w:rPr>
          <w:sz w:val="28"/>
          <w:szCs w:val="28"/>
        </w:rPr>
        <w:t xml:space="preserve">т 28.05.2018 № 83 </w:t>
      </w:r>
      <w:r>
        <w:rPr>
          <w:sz w:val="28"/>
          <w:szCs w:val="28"/>
        </w:rPr>
        <w:t>«О</w:t>
      </w:r>
      <w:r w:rsidRPr="00950DEA">
        <w:rPr>
          <w:sz w:val="28"/>
          <w:szCs w:val="28"/>
        </w:rPr>
        <w:t xml:space="preserve"> совете по топонимии муниципального образования </w:t>
      </w:r>
      <w:r>
        <w:rPr>
          <w:sz w:val="28"/>
          <w:szCs w:val="28"/>
        </w:rPr>
        <w:t>Кикнурское</w:t>
      </w:r>
      <w:r w:rsidRPr="00950DEA">
        <w:rPr>
          <w:sz w:val="28"/>
          <w:szCs w:val="28"/>
        </w:rPr>
        <w:t xml:space="preserve"> городское поселение </w:t>
      </w:r>
      <w:r>
        <w:rPr>
          <w:sz w:val="28"/>
          <w:szCs w:val="28"/>
        </w:rPr>
        <w:t>Кикнурского</w:t>
      </w:r>
      <w:r w:rsidRPr="00950DEA">
        <w:rPr>
          <w:sz w:val="28"/>
          <w:szCs w:val="28"/>
        </w:rPr>
        <w:t xml:space="preserve"> района </w:t>
      </w:r>
      <w:r>
        <w:rPr>
          <w:sz w:val="28"/>
          <w:szCs w:val="28"/>
        </w:rPr>
        <w:t>Кировской области».</w:t>
      </w:r>
    </w:p>
    <w:p w:rsidR="00E5093F" w:rsidRPr="00950DEA" w:rsidRDefault="00E5093F" w:rsidP="00881126">
      <w:pPr>
        <w:spacing w:line="340" w:lineRule="exact"/>
        <w:ind w:right="-22" w:firstLine="426"/>
        <w:jc w:val="both"/>
        <w:rPr>
          <w:sz w:val="28"/>
          <w:szCs w:val="28"/>
        </w:rPr>
      </w:pPr>
      <w:r>
        <w:rPr>
          <w:sz w:val="28"/>
          <w:szCs w:val="28"/>
        </w:rPr>
        <w:t>1.19. О</w:t>
      </w:r>
      <w:r w:rsidRPr="00950DEA">
        <w:rPr>
          <w:sz w:val="28"/>
          <w:szCs w:val="28"/>
        </w:rPr>
        <w:t xml:space="preserve">т 28.05.2018 № 84 </w:t>
      </w:r>
      <w:r>
        <w:rPr>
          <w:sz w:val="28"/>
          <w:szCs w:val="28"/>
        </w:rPr>
        <w:t>«О</w:t>
      </w:r>
      <w:r w:rsidRPr="00950DEA">
        <w:rPr>
          <w:sz w:val="28"/>
          <w:szCs w:val="28"/>
        </w:rPr>
        <w:t xml:space="preserve"> внесении изменений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от 16.10.2015 № 173</w:t>
      </w:r>
      <w:r>
        <w:rPr>
          <w:sz w:val="28"/>
          <w:szCs w:val="28"/>
        </w:rPr>
        <w:t>».</w:t>
      </w:r>
    </w:p>
    <w:p w:rsidR="00E5093F" w:rsidRPr="00950DEA" w:rsidRDefault="00E5093F" w:rsidP="00881126">
      <w:pPr>
        <w:spacing w:line="340" w:lineRule="exact"/>
        <w:ind w:right="-22" w:firstLine="426"/>
        <w:jc w:val="both"/>
        <w:rPr>
          <w:sz w:val="28"/>
          <w:szCs w:val="28"/>
        </w:rPr>
      </w:pPr>
      <w:r>
        <w:rPr>
          <w:sz w:val="28"/>
          <w:szCs w:val="28"/>
        </w:rPr>
        <w:t>1.20. О</w:t>
      </w:r>
      <w:r w:rsidRPr="00950DEA">
        <w:rPr>
          <w:sz w:val="28"/>
          <w:szCs w:val="28"/>
        </w:rPr>
        <w:t xml:space="preserve">т 07.05.2018 № 71 </w:t>
      </w:r>
      <w:r>
        <w:rPr>
          <w:sz w:val="28"/>
          <w:szCs w:val="28"/>
        </w:rPr>
        <w:t>«О</w:t>
      </w:r>
      <w:r w:rsidRPr="00950DEA">
        <w:rPr>
          <w:sz w:val="28"/>
          <w:szCs w:val="28"/>
        </w:rPr>
        <w:t xml:space="preserve"> внесении изменений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30.12.2015 № 220».</w:t>
      </w:r>
    </w:p>
    <w:p w:rsidR="00E5093F" w:rsidRPr="00950DEA" w:rsidRDefault="00E5093F" w:rsidP="00881126">
      <w:pPr>
        <w:spacing w:line="340" w:lineRule="exact"/>
        <w:ind w:right="-22" w:firstLine="426"/>
        <w:jc w:val="both"/>
        <w:rPr>
          <w:sz w:val="28"/>
          <w:szCs w:val="28"/>
        </w:rPr>
      </w:pPr>
      <w:r>
        <w:rPr>
          <w:sz w:val="28"/>
          <w:szCs w:val="28"/>
        </w:rPr>
        <w:t>1.21. О</w:t>
      </w:r>
      <w:r w:rsidRPr="00950DEA">
        <w:rPr>
          <w:sz w:val="28"/>
          <w:szCs w:val="28"/>
        </w:rPr>
        <w:t xml:space="preserve">т 07.05.2018 № 74 </w:t>
      </w:r>
      <w:r>
        <w:rPr>
          <w:sz w:val="28"/>
          <w:szCs w:val="28"/>
        </w:rPr>
        <w:t>«О</w:t>
      </w:r>
      <w:r w:rsidRPr="00950DEA">
        <w:rPr>
          <w:sz w:val="28"/>
          <w:szCs w:val="28"/>
        </w:rPr>
        <w:t xml:space="preserve"> внесении изменений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16.11.2017 № 161».</w:t>
      </w:r>
    </w:p>
    <w:p w:rsidR="00E5093F" w:rsidRPr="00950DEA" w:rsidRDefault="00E5093F" w:rsidP="00881126">
      <w:pPr>
        <w:spacing w:line="340" w:lineRule="exact"/>
        <w:ind w:right="-22" w:firstLine="426"/>
        <w:jc w:val="both"/>
        <w:rPr>
          <w:sz w:val="28"/>
          <w:szCs w:val="28"/>
        </w:rPr>
      </w:pPr>
      <w:r>
        <w:rPr>
          <w:sz w:val="28"/>
          <w:szCs w:val="28"/>
        </w:rPr>
        <w:lastRenderedPageBreak/>
        <w:t>1.22. О</w:t>
      </w:r>
      <w:r w:rsidRPr="00950DEA">
        <w:rPr>
          <w:sz w:val="28"/>
          <w:szCs w:val="28"/>
        </w:rPr>
        <w:t xml:space="preserve">т 07.05.2018 № 73 </w:t>
      </w:r>
      <w:r>
        <w:rPr>
          <w:sz w:val="28"/>
          <w:szCs w:val="28"/>
        </w:rPr>
        <w:t>«О</w:t>
      </w:r>
      <w:r w:rsidRPr="00950DEA">
        <w:rPr>
          <w:sz w:val="28"/>
          <w:szCs w:val="28"/>
        </w:rPr>
        <w:t xml:space="preserve"> внесении изменения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16.11.2017 № 155».</w:t>
      </w:r>
    </w:p>
    <w:p w:rsidR="00E5093F" w:rsidRPr="00950DEA" w:rsidRDefault="00E5093F" w:rsidP="00881126">
      <w:pPr>
        <w:spacing w:line="340" w:lineRule="exact"/>
        <w:ind w:right="-22" w:firstLine="426"/>
        <w:jc w:val="both"/>
        <w:rPr>
          <w:sz w:val="28"/>
          <w:szCs w:val="28"/>
        </w:rPr>
      </w:pPr>
      <w:r>
        <w:rPr>
          <w:sz w:val="28"/>
          <w:szCs w:val="28"/>
        </w:rPr>
        <w:t>1.23. От</w:t>
      </w:r>
      <w:r w:rsidRPr="00950DEA">
        <w:rPr>
          <w:sz w:val="28"/>
          <w:szCs w:val="28"/>
        </w:rPr>
        <w:t xml:space="preserve"> 07.05.2018 № 72 </w:t>
      </w:r>
      <w:r>
        <w:rPr>
          <w:sz w:val="28"/>
          <w:szCs w:val="28"/>
        </w:rPr>
        <w:t>«О</w:t>
      </w:r>
      <w:r w:rsidRPr="00950DEA">
        <w:rPr>
          <w:sz w:val="28"/>
          <w:szCs w:val="28"/>
        </w:rPr>
        <w:t xml:space="preserve"> внесении изменения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 от 16.11.2017 № 158».</w:t>
      </w:r>
    </w:p>
    <w:p w:rsidR="00E5093F" w:rsidRPr="00950DEA" w:rsidRDefault="00E5093F" w:rsidP="00881126">
      <w:pPr>
        <w:spacing w:line="340" w:lineRule="exact"/>
        <w:ind w:right="-22" w:firstLine="426"/>
        <w:jc w:val="both"/>
        <w:rPr>
          <w:sz w:val="28"/>
          <w:szCs w:val="28"/>
        </w:rPr>
      </w:pPr>
      <w:r>
        <w:rPr>
          <w:sz w:val="28"/>
          <w:szCs w:val="28"/>
        </w:rPr>
        <w:t>1.24. О</w:t>
      </w:r>
      <w:r w:rsidRPr="00950DEA">
        <w:rPr>
          <w:sz w:val="28"/>
          <w:szCs w:val="28"/>
        </w:rPr>
        <w:t xml:space="preserve">т 23.04.2018 № 68 </w:t>
      </w:r>
      <w:r>
        <w:rPr>
          <w:sz w:val="28"/>
          <w:szCs w:val="28"/>
        </w:rPr>
        <w:t>«О</w:t>
      </w:r>
      <w:r w:rsidRPr="00950DEA">
        <w:rPr>
          <w:sz w:val="28"/>
          <w:szCs w:val="28"/>
        </w:rPr>
        <w:t xml:space="preserve">б утверждении порядка ремонта и содержания автомобильных дорог и искусственных сооружений на них в границах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 области».</w:t>
      </w:r>
    </w:p>
    <w:p w:rsidR="00E5093F" w:rsidRPr="00950DEA" w:rsidRDefault="00E5093F" w:rsidP="00881126">
      <w:pPr>
        <w:spacing w:line="340" w:lineRule="exact"/>
        <w:ind w:right="-22" w:firstLine="426"/>
        <w:jc w:val="both"/>
        <w:rPr>
          <w:sz w:val="28"/>
          <w:szCs w:val="28"/>
        </w:rPr>
      </w:pPr>
      <w:r>
        <w:rPr>
          <w:sz w:val="28"/>
          <w:szCs w:val="28"/>
        </w:rPr>
        <w:t>1.25. От</w:t>
      </w:r>
      <w:r w:rsidRPr="00950DEA">
        <w:rPr>
          <w:sz w:val="28"/>
          <w:szCs w:val="28"/>
        </w:rPr>
        <w:t xml:space="preserve"> 23.04.2018 № 66 </w:t>
      </w:r>
      <w:r>
        <w:rPr>
          <w:sz w:val="28"/>
          <w:szCs w:val="28"/>
        </w:rPr>
        <w:t>«О</w:t>
      </w:r>
      <w:r w:rsidRPr="00950DEA">
        <w:rPr>
          <w:sz w:val="28"/>
          <w:szCs w:val="28"/>
        </w:rPr>
        <w:t xml:space="preserve"> внесении изменений и дополнений в постановление администрации </w:t>
      </w:r>
      <w:r>
        <w:rPr>
          <w:sz w:val="28"/>
          <w:szCs w:val="28"/>
        </w:rPr>
        <w:t>Кикнурского</w:t>
      </w:r>
      <w:r w:rsidRPr="00950DEA">
        <w:rPr>
          <w:sz w:val="28"/>
          <w:szCs w:val="28"/>
        </w:rPr>
        <w:t xml:space="preserve"> городского поселения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от 23.11</w:t>
      </w:r>
      <w:r>
        <w:rPr>
          <w:sz w:val="28"/>
          <w:szCs w:val="28"/>
        </w:rPr>
        <w:t>.2017 № 166».</w:t>
      </w:r>
    </w:p>
    <w:p w:rsidR="00E5093F" w:rsidRPr="00950DEA" w:rsidRDefault="00E5093F" w:rsidP="00881126">
      <w:pPr>
        <w:spacing w:line="340" w:lineRule="exact"/>
        <w:ind w:right="-22" w:firstLine="426"/>
        <w:jc w:val="both"/>
        <w:rPr>
          <w:sz w:val="28"/>
          <w:szCs w:val="28"/>
        </w:rPr>
      </w:pPr>
      <w:r>
        <w:rPr>
          <w:sz w:val="28"/>
          <w:szCs w:val="28"/>
        </w:rPr>
        <w:t>1.26. О</w:t>
      </w:r>
      <w:r w:rsidRPr="00950DEA">
        <w:rPr>
          <w:sz w:val="28"/>
          <w:szCs w:val="28"/>
        </w:rPr>
        <w:t>т 10.04.2018 № 52</w:t>
      </w:r>
      <w:r>
        <w:rPr>
          <w:sz w:val="28"/>
          <w:szCs w:val="28"/>
        </w:rPr>
        <w:t xml:space="preserve"> «О</w:t>
      </w:r>
      <w:r w:rsidRPr="00950DEA">
        <w:rPr>
          <w:sz w:val="28"/>
          <w:szCs w:val="28"/>
        </w:rPr>
        <w:t xml:space="preserve"> внесении изменений в постановление администрации </w:t>
      </w:r>
      <w:r>
        <w:rPr>
          <w:sz w:val="28"/>
          <w:szCs w:val="28"/>
        </w:rPr>
        <w:t>Кикнурского</w:t>
      </w:r>
      <w:r w:rsidRPr="00950DEA">
        <w:rPr>
          <w:sz w:val="28"/>
          <w:szCs w:val="28"/>
        </w:rPr>
        <w:t xml:space="preserve"> городско</w:t>
      </w:r>
      <w:r>
        <w:rPr>
          <w:sz w:val="28"/>
          <w:szCs w:val="28"/>
        </w:rPr>
        <w:t>го поселения от 03.03.2017 № 30».</w:t>
      </w:r>
    </w:p>
    <w:p w:rsidR="00E5093F" w:rsidRPr="00950DEA" w:rsidRDefault="00E5093F" w:rsidP="00881126">
      <w:pPr>
        <w:spacing w:line="340" w:lineRule="exact"/>
        <w:ind w:right="-22" w:firstLine="426"/>
        <w:jc w:val="both"/>
        <w:rPr>
          <w:sz w:val="28"/>
          <w:szCs w:val="28"/>
        </w:rPr>
      </w:pPr>
      <w:r>
        <w:rPr>
          <w:sz w:val="28"/>
          <w:szCs w:val="28"/>
        </w:rPr>
        <w:t>1.27. О</w:t>
      </w:r>
      <w:r w:rsidRPr="00950DEA">
        <w:rPr>
          <w:sz w:val="28"/>
          <w:szCs w:val="28"/>
        </w:rPr>
        <w:t xml:space="preserve">т 22.03.2018 № 47 </w:t>
      </w:r>
      <w:r>
        <w:rPr>
          <w:sz w:val="28"/>
          <w:szCs w:val="28"/>
        </w:rPr>
        <w:t>«О</w:t>
      </w:r>
      <w:r w:rsidRPr="00950DEA">
        <w:rPr>
          <w:sz w:val="28"/>
          <w:szCs w:val="28"/>
        </w:rPr>
        <w:t>б определении специально отведенных мест, перечня помещений, предоставляемых для проведения встреч депутатов с избирателя</w:t>
      </w:r>
      <w:r>
        <w:rPr>
          <w:sz w:val="28"/>
          <w:szCs w:val="28"/>
        </w:rPr>
        <w:t>ми, и порядка их предоставления».</w:t>
      </w:r>
    </w:p>
    <w:p w:rsidR="00E5093F" w:rsidRDefault="00E5093F" w:rsidP="00881126">
      <w:pPr>
        <w:spacing w:line="340" w:lineRule="exact"/>
        <w:ind w:right="-22" w:firstLine="426"/>
        <w:jc w:val="both"/>
        <w:rPr>
          <w:sz w:val="28"/>
          <w:szCs w:val="28"/>
        </w:rPr>
      </w:pPr>
      <w:r>
        <w:rPr>
          <w:sz w:val="28"/>
          <w:szCs w:val="28"/>
        </w:rPr>
        <w:t>1.28. От</w:t>
      </w:r>
      <w:r w:rsidRPr="00950DEA">
        <w:rPr>
          <w:sz w:val="28"/>
          <w:szCs w:val="28"/>
        </w:rPr>
        <w:t xml:space="preserve"> 23.11.2017 № 166 </w:t>
      </w:r>
      <w:r>
        <w:rPr>
          <w:sz w:val="28"/>
          <w:szCs w:val="28"/>
        </w:rPr>
        <w:t>«О</w:t>
      </w:r>
      <w:r w:rsidRPr="00950DEA">
        <w:rPr>
          <w:sz w:val="28"/>
          <w:szCs w:val="28"/>
        </w:rPr>
        <w:t>б утверж</w:t>
      </w:r>
      <w:r>
        <w:rPr>
          <w:sz w:val="28"/>
          <w:szCs w:val="28"/>
        </w:rPr>
        <w:t>дении муниципальной программы «К</w:t>
      </w:r>
      <w:r w:rsidRPr="00950DEA">
        <w:rPr>
          <w:sz w:val="28"/>
          <w:szCs w:val="28"/>
        </w:rPr>
        <w:t xml:space="preserve">омплексное развитие социальной инфраструктуры </w:t>
      </w:r>
      <w:r>
        <w:rPr>
          <w:sz w:val="28"/>
          <w:szCs w:val="28"/>
        </w:rPr>
        <w:t>Кикнурского</w:t>
      </w:r>
      <w:r w:rsidRPr="00950DEA">
        <w:rPr>
          <w:sz w:val="28"/>
          <w:szCs w:val="28"/>
        </w:rPr>
        <w:t xml:space="preserve"> городско</w:t>
      </w:r>
      <w:r>
        <w:rPr>
          <w:sz w:val="28"/>
          <w:szCs w:val="28"/>
        </w:rPr>
        <w:t>го поселения на 2018-2027 годы».</w:t>
      </w:r>
    </w:p>
    <w:p w:rsidR="00E5093F" w:rsidRPr="00950DEA" w:rsidRDefault="00E5093F" w:rsidP="00881126">
      <w:pPr>
        <w:spacing w:line="340" w:lineRule="exact"/>
        <w:ind w:right="-22" w:firstLine="426"/>
        <w:jc w:val="both"/>
        <w:rPr>
          <w:sz w:val="28"/>
          <w:szCs w:val="28"/>
        </w:rPr>
      </w:pPr>
      <w:r>
        <w:rPr>
          <w:sz w:val="28"/>
          <w:szCs w:val="28"/>
        </w:rPr>
        <w:t>1.29. О</w:t>
      </w:r>
      <w:r w:rsidRPr="00950DEA">
        <w:rPr>
          <w:sz w:val="28"/>
          <w:szCs w:val="28"/>
        </w:rPr>
        <w:t xml:space="preserve">т 23.11.2017 № 168 </w:t>
      </w:r>
      <w:r>
        <w:rPr>
          <w:sz w:val="28"/>
          <w:szCs w:val="28"/>
        </w:rPr>
        <w:t>«О</w:t>
      </w:r>
      <w:r w:rsidRPr="00950DEA">
        <w:rPr>
          <w:sz w:val="28"/>
          <w:szCs w:val="28"/>
        </w:rPr>
        <w:t xml:space="preserve"> внесении изменений в постановление администрации </w:t>
      </w:r>
      <w:r>
        <w:rPr>
          <w:sz w:val="28"/>
          <w:szCs w:val="28"/>
        </w:rPr>
        <w:t>Кикнурского</w:t>
      </w:r>
      <w:r w:rsidRPr="00950DEA">
        <w:rPr>
          <w:sz w:val="28"/>
          <w:szCs w:val="28"/>
        </w:rPr>
        <w:t xml:space="preserve"> городского поселения от 19.06.2012 № 49</w:t>
      </w:r>
      <w:r>
        <w:rPr>
          <w:sz w:val="28"/>
          <w:szCs w:val="28"/>
        </w:rPr>
        <w:t>».</w:t>
      </w:r>
    </w:p>
    <w:p w:rsidR="00E5093F" w:rsidRDefault="00E5093F" w:rsidP="00881126">
      <w:pPr>
        <w:spacing w:line="340" w:lineRule="exact"/>
        <w:ind w:right="-22" w:firstLine="426"/>
        <w:jc w:val="both"/>
        <w:rPr>
          <w:sz w:val="28"/>
          <w:szCs w:val="28"/>
        </w:rPr>
      </w:pPr>
      <w:r>
        <w:rPr>
          <w:sz w:val="28"/>
          <w:szCs w:val="28"/>
        </w:rPr>
        <w:t>1.30. О</w:t>
      </w:r>
      <w:r w:rsidRPr="00950DEA">
        <w:rPr>
          <w:sz w:val="28"/>
          <w:szCs w:val="28"/>
        </w:rPr>
        <w:t xml:space="preserve">т 16.11.2017 № 161 </w:t>
      </w:r>
      <w:r>
        <w:rPr>
          <w:sz w:val="28"/>
          <w:szCs w:val="28"/>
        </w:rPr>
        <w:t>«О</w:t>
      </w:r>
      <w:r w:rsidRPr="00950DEA">
        <w:rPr>
          <w:sz w:val="28"/>
          <w:szCs w:val="28"/>
        </w:rPr>
        <w:t>б утверждении административного регламента предоставления муниципальной усл</w:t>
      </w:r>
      <w:r>
        <w:rPr>
          <w:sz w:val="28"/>
          <w:szCs w:val="28"/>
        </w:rPr>
        <w:t>уги «П</w:t>
      </w:r>
      <w:r w:rsidRPr="00950DEA">
        <w:rPr>
          <w:sz w:val="28"/>
          <w:szCs w:val="28"/>
        </w:rPr>
        <w:t>риём заявлений и выдача документов о согласовании прое</w:t>
      </w:r>
      <w:r>
        <w:rPr>
          <w:sz w:val="28"/>
          <w:szCs w:val="28"/>
        </w:rPr>
        <w:t>ктов границ земельных участков».</w:t>
      </w:r>
    </w:p>
    <w:p w:rsidR="00E5093F" w:rsidRDefault="00E5093F" w:rsidP="00881126">
      <w:pPr>
        <w:spacing w:line="340" w:lineRule="exact"/>
        <w:ind w:right="-22" w:firstLine="426"/>
        <w:jc w:val="both"/>
        <w:rPr>
          <w:sz w:val="28"/>
          <w:szCs w:val="28"/>
        </w:rPr>
      </w:pPr>
      <w:r>
        <w:rPr>
          <w:sz w:val="28"/>
          <w:szCs w:val="28"/>
        </w:rPr>
        <w:t>1.31. О</w:t>
      </w:r>
      <w:r w:rsidRPr="00950DEA">
        <w:rPr>
          <w:sz w:val="28"/>
          <w:szCs w:val="28"/>
        </w:rPr>
        <w:t xml:space="preserve">т 16.11.2017 № 162 </w:t>
      </w:r>
      <w:r>
        <w:rPr>
          <w:sz w:val="28"/>
          <w:szCs w:val="28"/>
        </w:rPr>
        <w:t>«О</w:t>
      </w:r>
      <w:r w:rsidRPr="00950DEA">
        <w:rPr>
          <w:sz w:val="28"/>
          <w:szCs w:val="28"/>
        </w:rPr>
        <w:t>б утверждении административного регламента по предос</w:t>
      </w:r>
      <w:r>
        <w:rPr>
          <w:sz w:val="28"/>
          <w:szCs w:val="28"/>
        </w:rPr>
        <w:t>тавлению муниципальной услуги «П</w:t>
      </w:r>
      <w:r w:rsidRPr="00950DEA">
        <w:rPr>
          <w:sz w:val="28"/>
          <w:szCs w:val="28"/>
        </w:rPr>
        <w:t xml:space="preserve">родажа земельных участков, находящихся в собственности муниципального образования </w:t>
      </w:r>
      <w:r>
        <w:rPr>
          <w:sz w:val="28"/>
          <w:szCs w:val="28"/>
        </w:rPr>
        <w:t>Кикнурское</w:t>
      </w:r>
      <w:r w:rsidRPr="00950DEA">
        <w:rPr>
          <w:sz w:val="28"/>
          <w:szCs w:val="28"/>
        </w:rPr>
        <w:t xml:space="preserve"> городское поселение </w:t>
      </w:r>
      <w:r>
        <w:rPr>
          <w:sz w:val="28"/>
          <w:szCs w:val="28"/>
        </w:rPr>
        <w:t>Кикнурского</w:t>
      </w:r>
      <w:r w:rsidRPr="00950DEA">
        <w:rPr>
          <w:sz w:val="28"/>
          <w:szCs w:val="28"/>
        </w:rPr>
        <w:t xml:space="preserve"> района </w:t>
      </w:r>
      <w:r>
        <w:rPr>
          <w:sz w:val="28"/>
          <w:szCs w:val="28"/>
        </w:rPr>
        <w:t>Кировской</w:t>
      </w:r>
      <w:r w:rsidRPr="00950DEA">
        <w:rPr>
          <w:sz w:val="28"/>
          <w:szCs w:val="28"/>
        </w:rPr>
        <w:t xml:space="preserve"> области, без проведения торгов в случаях, установленных законода</w:t>
      </w:r>
      <w:r>
        <w:rPr>
          <w:sz w:val="28"/>
          <w:szCs w:val="28"/>
        </w:rPr>
        <w:t>тельством российской федерации».</w:t>
      </w:r>
    </w:p>
    <w:p w:rsidR="00E5093F" w:rsidRPr="0095794B" w:rsidRDefault="00E5093F" w:rsidP="00881126">
      <w:pPr>
        <w:spacing w:line="340" w:lineRule="exact"/>
        <w:ind w:right="-22" w:firstLine="426"/>
        <w:jc w:val="both"/>
        <w:rPr>
          <w:sz w:val="28"/>
          <w:szCs w:val="28"/>
        </w:rPr>
      </w:pPr>
      <w:r>
        <w:rPr>
          <w:sz w:val="28"/>
          <w:szCs w:val="28"/>
        </w:rPr>
        <w:t xml:space="preserve">2. </w:t>
      </w:r>
      <w:r w:rsidRPr="00737DCE">
        <w:rPr>
          <w:color w:val="000000"/>
          <w:sz w:val="28"/>
          <w:szCs w:val="28"/>
        </w:rPr>
        <w:t>Настоящее постановление вступает в силу со дня его официального опубликования (обнародования).</w:t>
      </w:r>
    </w:p>
    <w:p w:rsidR="00E5093F" w:rsidRDefault="00E5093F" w:rsidP="00881126">
      <w:pPr>
        <w:spacing w:line="340" w:lineRule="exact"/>
        <w:ind w:right="-22" w:firstLine="426"/>
        <w:jc w:val="both"/>
        <w:rPr>
          <w:sz w:val="28"/>
          <w:szCs w:val="28"/>
        </w:rPr>
      </w:pPr>
    </w:p>
    <w:p w:rsidR="00E5093F" w:rsidRDefault="00E5093F" w:rsidP="001F5CBA">
      <w:pPr>
        <w:spacing w:line="340" w:lineRule="exact"/>
        <w:jc w:val="both"/>
        <w:rPr>
          <w:sz w:val="28"/>
          <w:szCs w:val="28"/>
        </w:rPr>
      </w:pPr>
    </w:p>
    <w:p w:rsidR="00E5093F" w:rsidRDefault="00E5093F" w:rsidP="001F5CBA">
      <w:pPr>
        <w:tabs>
          <w:tab w:val="left" w:pos="7680"/>
        </w:tabs>
        <w:spacing w:line="340" w:lineRule="exact"/>
        <w:jc w:val="both"/>
        <w:rPr>
          <w:sz w:val="28"/>
          <w:szCs w:val="28"/>
        </w:rPr>
      </w:pPr>
      <w:r>
        <w:rPr>
          <w:sz w:val="28"/>
          <w:szCs w:val="28"/>
        </w:rPr>
        <w:t>Глава Кикнурского</w:t>
      </w:r>
    </w:p>
    <w:p w:rsidR="00E5093F" w:rsidRDefault="00E5093F" w:rsidP="001F5CBA">
      <w:pPr>
        <w:tabs>
          <w:tab w:val="left" w:pos="7088"/>
          <w:tab w:val="left" w:pos="7680"/>
        </w:tabs>
        <w:spacing w:line="340" w:lineRule="exact"/>
        <w:jc w:val="both"/>
        <w:rPr>
          <w:sz w:val="28"/>
          <w:szCs w:val="28"/>
        </w:rPr>
      </w:pPr>
      <w:r>
        <w:rPr>
          <w:sz w:val="28"/>
          <w:szCs w:val="28"/>
        </w:rPr>
        <w:t>муниципального округа  Т.В. Ваганова</w:t>
      </w:r>
    </w:p>
    <w:p w:rsidR="00E5093F" w:rsidRDefault="00E5093F" w:rsidP="001F5CBA">
      <w:pPr>
        <w:tabs>
          <w:tab w:val="left" w:pos="7088"/>
          <w:tab w:val="left" w:pos="7680"/>
        </w:tabs>
        <w:spacing w:line="340" w:lineRule="exact"/>
        <w:jc w:val="both"/>
        <w:rPr>
          <w:sz w:val="28"/>
          <w:szCs w:val="28"/>
        </w:rPr>
      </w:pPr>
    </w:p>
    <w:p w:rsidR="00E5093F" w:rsidRDefault="00E5093F" w:rsidP="001F5CBA">
      <w:pPr>
        <w:tabs>
          <w:tab w:val="left" w:pos="7088"/>
          <w:tab w:val="left" w:pos="7680"/>
        </w:tabs>
        <w:spacing w:line="340" w:lineRule="exact"/>
        <w:jc w:val="both"/>
        <w:rPr>
          <w:sz w:val="28"/>
          <w:szCs w:val="28"/>
        </w:rPr>
      </w:pPr>
    </w:p>
    <w:p w:rsidR="00E5093F" w:rsidRDefault="00E5093F" w:rsidP="001F5CBA">
      <w:pPr>
        <w:tabs>
          <w:tab w:val="left" w:pos="7088"/>
          <w:tab w:val="left" w:pos="7680"/>
        </w:tabs>
        <w:spacing w:line="340" w:lineRule="exact"/>
        <w:jc w:val="both"/>
        <w:rPr>
          <w:sz w:val="28"/>
          <w:szCs w:val="28"/>
        </w:rPr>
      </w:pPr>
    </w:p>
    <w:p w:rsidR="00E5093F" w:rsidRDefault="00E5093F" w:rsidP="001F5CBA">
      <w:pPr>
        <w:spacing w:line="340" w:lineRule="exact"/>
        <w:jc w:val="both"/>
        <w:rPr>
          <w:sz w:val="28"/>
          <w:szCs w:val="28"/>
        </w:rPr>
        <w:sectPr w:rsidR="00E5093F" w:rsidSect="001F5CBA">
          <w:headerReference w:type="even" r:id="rId18"/>
          <w:headerReference w:type="default" r:id="rId19"/>
          <w:pgSz w:w="11906" w:h="16838"/>
          <w:pgMar w:top="1418" w:right="567" w:bottom="1134" w:left="1701" w:header="709" w:footer="709" w:gutter="0"/>
          <w:cols w:space="708"/>
          <w:titlePg/>
          <w:docGrid w:linePitch="360"/>
        </w:sectPr>
      </w:pPr>
    </w:p>
    <w:p w:rsidR="00574AAA" w:rsidRDefault="00574AAA" w:rsidP="00574AAA">
      <w:pPr>
        <w:sectPr w:rsidR="00574AAA" w:rsidSect="004B4D39">
          <w:type w:val="continuous"/>
          <w:pgSz w:w="11906" w:h="16838" w:code="9"/>
          <w:pgMar w:top="567" w:right="567" w:bottom="851" w:left="1701" w:header="567" w:footer="709" w:gutter="0"/>
          <w:cols w:space="708"/>
          <w:titlePg/>
          <w:docGrid w:linePitch="360"/>
        </w:sectPr>
      </w:pPr>
    </w:p>
    <w:p w:rsidR="007F59E0" w:rsidRDefault="007F59E0" w:rsidP="009A30A6">
      <w:pPr>
        <w:spacing w:after="200" w:line="276" w:lineRule="auto"/>
        <w:jc w:val="center"/>
        <w:rPr>
          <w:sz w:val="28"/>
          <w:szCs w:val="28"/>
        </w:rPr>
      </w:pPr>
    </w:p>
    <w:p w:rsidR="00C41FB2" w:rsidRPr="008A2E6E" w:rsidRDefault="00C41FB2" w:rsidP="009A30A6">
      <w:pPr>
        <w:spacing w:after="200" w:line="276" w:lineRule="auto"/>
        <w:jc w:val="center"/>
        <w:rPr>
          <w:sz w:val="28"/>
          <w:szCs w:val="28"/>
        </w:rPr>
      </w:pPr>
      <w:r w:rsidRPr="008A2E6E">
        <w:rPr>
          <w:sz w:val="28"/>
          <w:szCs w:val="28"/>
        </w:rPr>
        <w:lastRenderedPageBreak/>
        <w:t>_____________</w:t>
      </w:r>
    </w:p>
    <w:p w:rsidR="006B5A7D" w:rsidRPr="008A2E6E" w:rsidRDefault="006B5A7D" w:rsidP="009A30A6">
      <w:pPr>
        <w:tabs>
          <w:tab w:val="left" w:pos="5730"/>
        </w:tabs>
        <w:spacing w:line="276" w:lineRule="auto"/>
        <w:jc w:val="center"/>
        <w:rPr>
          <w:sz w:val="28"/>
          <w:szCs w:val="28"/>
        </w:rPr>
      </w:pPr>
      <w:r w:rsidRPr="008A2E6E">
        <w:rPr>
          <w:sz w:val="28"/>
          <w:szCs w:val="28"/>
        </w:rPr>
        <w:t>Учредитель: Дума Кикнурского муниципального округа</w:t>
      </w:r>
    </w:p>
    <w:p w:rsidR="006B5A7D" w:rsidRPr="008A2E6E" w:rsidRDefault="006B5A7D" w:rsidP="009A30A6">
      <w:pPr>
        <w:tabs>
          <w:tab w:val="left" w:pos="5730"/>
        </w:tabs>
        <w:spacing w:line="276" w:lineRule="auto"/>
        <w:jc w:val="center"/>
        <w:rPr>
          <w:sz w:val="28"/>
          <w:szCs w:val="28"/>
        </w:rPr>
      </w:pPr>
      <w:r w:rsidRPr="008A2E6E">
        <w:rPr>
          <w:sz w:val="28"/>
          <w:szCs w:val="28"/>
        </w:rPr>
        <w:t>Кировской области</w:t>
      </w:r>
    </w:p>
    <w:p w:rsidR="006B5A7D" w:rsidRPr="008A2E6E" w:rsidRDefault="006B5A7D" w:rsidP="009A30A6">
      <w:pPr>
        <w:tabs>
          <w:tab w:val="left" w:pos="5730"/>
        </w:tabs>
        <w:spacing w:line="276" w:lineRule="auto"/>
        <w:jc w:val="center"/>
        <w:rPr>
          <w:sz w:val="28"/>
          <w:szCs w:val="28"/>
        </w:rPr>
      </w:pPr>
      <w:r w:rsidRPr="008A2E6E">
        <w:rPr>
          <w:sz w:val="28"/>
          <w:szCs w:val="28"/>
        </w:rPr>
        <w:t>612300, Кировская область,</w:t>
      </w:r>
    </w:p>
    <w:p w:rsidR="006B5A7D" w:rsidRPr="008A2E6E" w:rsidRDefault="006B5A7D" w:rsidP="009A30A6">
      <w:pPr>
        <w:tabs>
          <w:tab w:val="left" w:pos="5730"/>
        </w:tabs>
        <w:spacing w:line="276" w:lineRule="auto"/>
        <w:jc w:val="center"/>
        <w:rPr>
          <w:sz w:val="28"/>
          <w:szCs w:val="28"/>
        </w:rPr>
      </w:pPr>
      <w:r w:rsidRPr="008A2E6E">
        <w:rPr>
          <w:sz w:val="28"/>
          <w:szCs w:val="28"/>
        </w:rPr>
        <w:t>Кикнурский район, пгт Кикнур, улица Советская, дом 36 (каб. №№ 36, 41)</w:t>
      </w:r>
    </w:p>
    <w:p w:rsidR="006B5A7D" w:rsidRPr="008A2E6E" w:rsidRDefault="006B5A7D" w:rsidP="009A30A6">
      <w:pPr>
        <w:tabs>
          <w:tab w:val="left" w:pos="5730"/>
        </w:tabs>
        <w:spacing w:line="276" w:lineRule="auto"/>
        <w:jc w:val="center"/>
        <w:rPr>
          <w:sz w:val="28"/>
          <w:szCs w:val="28"/>
        </w:rPr>
      </w:pPr>
      <w:r w:rsidRPr="008A2E6E">
        <w:rPr>
          <w:sz w:val="28"/>
          <w:szCs w:val="28"/>
        </w:rPr>
        <w:t>(83341) 5-14-50- отдел по организационно-правовым и кадровым вопросам администрации Кикнурского округа</w:t>
      </w:r>
    </w:p>
    <w:p w:rsidR="00FC0A1F" w:rsidRPr="008A2E6E" w:rsidRDefault="006B5A7D" w:rsidP="009A30A6">
      <w:pPr>
        <w:spacing w:line="276" w:lineRule="auto"/>
        <w:jc w:val="center"/>
        <w:rPr>
          <w:sz w:val="28"/>
          <w:szCs w:val="28"/>
        </w:rPr>
      </w:pPr>
      <w:r w:rsidRPr="008A2E6E">
        <w:rPr>
          <w:sz w:val="28"/>
          <w:szCs w:val="28"/>
        </w:rPr>
        <w:t>Тираж: 1 экз.</w:t>
      </w:r>
    </w:p>
    <w:sectPr w:rsidR="00FC0A1F" w:rsidRPr="008A2E6E" w:rsidSect="004B4D39">
      <w:headerReference w:type="default" r:id="rId20"/>
      <w:type w:val="continuous"/>
      <w:pgSz w:w="11906" w:h="16838" w:code="9"/>
      <w:pgMar w:top="567" w:right="567" w:bottom="851"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D53" w:rsidRDefault="00423D53" w:rsidP="00B96058">
      <w:r>
        <w:separator/>
      </w:r>
    </w:p>
  </w:endnote>
  <w:endnote w:type="continuationSeparator" w:id="0">
    <w:p w:rsidR="00423D53" w:rsidRDefault="00423D53" w:rsidP="00B9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Franklin Gothic Heavy">
    <w:panose1 w:val="020B09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Constantia">
    <w:panose1 w:val="02030602050306030303"/>
    <w:charset w:val="CC"/>
    <w:family w:val="roman"/>
    <w:pitch w:val="variable"/>
    <w:sig w:usb0="A00002EF" w:usb1="4000204B"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PT Astra Serif">
    <w:altName w:val="Times New Roman"/>
    <w:charset w:val="CC"/>
    <w:family w:val="roman"/>
    <w:pitch w:val="variable"/>
    <w:sig w:usb0="00000001" w:usb1="5000204B" w:usb2="00000020" w:usb3="00000000" w:csb0="00000097" w:csb1="00000000"/>
  </w:font>
  <w:font w:name="Trebuchet MS">
    <w:panose1 w:val="020B0603020202020204"/>
    <w:charset w:val="CC"/>
    <w:family w:val="swiss"/>
    <w:pitch w:val="variable"/>
    <w:sig w:usb0="00000687" w:usb1="00000000" w:usb2="00000000" w:usb3="00000000" w:csb0="0000009F" w:csb1="00000000"/>
  </w:font>
  <w:font w:name="Roman 10cpi">
    <w:altName w:val="Courier New"/>
    <w:panose1 w:val="00000000000000000000"/>
    <w:charset w:val="00"/>
    <w:family w:val="modern"/>
    <w:notTrueType/>
    <w:pitch w:val="fixed"/>
    <w:sig w:usb0="00000003" w:usb1="00000000" w:usb2="00000000" w:usb3="00000000" w:csb0="00000001" w:csb1="00000000"/>
  </w:font>
  <w:font w:name="Baltica">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D53" w:rsidRDefault="00423D53" w:rsidP="00B96058">
      <w:r>
        <w:separator/>
      </w:r>
    </w:p>
  </w:footnote>
  <w:footnote w:type="continuationSeparator" w:id="0">
    <w:p w:rsidR="00423D53" w:rsidRDefault="00423D53" w:rsidP="00B96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00B" w:rsidRDefault="006A400B" w:rsidP="006A400B">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A400B" w:rsidRDefault="006A400B">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3F" w:rsidRDefault="00E5093F" w:rsidP="008F03F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17</w:t>
    </w:r>
    <w:r>
      <w:rPr>
        <w:rStyle w:val="ac"/>
      </w:rPr>
      <w:fldChar w:fldCharType="end"/>
    </w:r>
  </w:p>
  <w:p w:rsidR="00E5093F" w:rsidRDefault="00E5093F">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00B" w:rsidRDefault="006A400B" w:rsidP="006A400B">
    <w:pPr>
      <w:pStyle w:val="a5"/>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093F">
      <w:rPr>
        <w:rStyle w:val="ac"/>
        <w:noProof/>
      </w:rPr>
      <w:t>18</w:t>
    </w:r>
    <w:r>
      <w:rPr>
        <w:rStyle w:val="ac"/>
      </w:rPr>
      <w:fldChar w:fldCharType="end"/>
    </w:r>
  </w:p>
  <w:p w:rsidR="006A400B" w:rsidRDefault="006A400B">
    <w:pPr>
      <w:pStyle w:val="a5"/>
      <w:jc w:val="center"/>
    </w:pPr>
  </w:p>
  <w:p w:rsidR="006A400B" w:rsidRDefault="006A40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00B" w:rsidRDefault="006A400B" w:rsidP="006A400B">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093F">
      <w:rPr>
        <w:rStyle w:val="ac"/>
        <w:noProof/>
      </w:rPr>
      <w:t>4</w:t>
    </w:r>
    <w:r>
      <w:rPr>
        <w:rStyle w:val="ac"/>
      </w:rPr>
      <w:fldChar w:fldCharType="end"/>
    </w:r>
  </w:p>
  <w:p w:rsidR="006A400B" w:rsidRDefault="006A400B">
    <w:pPr>
      <w:pStyle w:val="a5"/>
      <w:jc w:val="center"/>
    </w:pPr>
  </w:p>
  <w:p w:rsidR="006A400B" w:rsidRDefault="006A400B">
    <w:pPr>
      <w:pStyle w:val="a5"/>
    </w:pPr>
  </w:p>
  <w:p w:rsidR="006A400B" w:rsidRDefault="006A40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3F" w:rsidRDefault="00E5093F" w:rsidP="008F03F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5093F" w:rsidRDefault="00E5093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3F" w:rsidRDefault="00E5093F" w:rsidP="008F03F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6</w:t>
    </w:r>
    <w:r>
      <w:rPr>
        <w:rStyle w:val="ac"/>
      </w:rPr>
      <w:fldChar w:fldCharType="end"/>
    </w:r>
  </w:p>
  <w:p w:rsidR="00E5093F" w:rsidRDefault="00E5093F">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3F" w:rsidRDefault="00E5093F" w:rsidP="008F03F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5093F" w:rsidRDefault="00E5093F">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3F" w:rsidRDefault="00E5093F" w:rsidP="008F03F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rsidR="00E5093F" w:rsidRDefault="00E5093F">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3F" w:rsidRDefault="00E5093F" w:rsidP="008F03F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5093F" w:rsidRDefault="00E5093F">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3F" w:rsidRDefault="00E5093F" w:rsidP="008F03F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14</w:t>
    </w:r>
    <w:r>
      <w:rPr>
        <w:rStyle w:val="ac"/>
      </w:rPr>
      <w:fldChar w:fldCharType="end"/>
    </w:r>
  </w:p>
  <w:p w:rsidR="00E5093F" w:rsidRDefault="00E5093F">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3F" w:rsidRDefault="00E5093F" w:rsidP="008F03F2">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5093F" w:rsidRDefault="00E509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08648F2"/>
    <w:name w:val="WW8Num2"/>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start w:val="3"/>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singleLevel"/>
    <w:tmpl w:val="00000004"/>
    <w:name w:val="WW8Num4"/>
    <w:lvl w:ilvl="0">
      <w:start w:val="1"/>
      <w:numFmt w:val="decimal"/>
      <w:lvlText w:val="8.%1."/>
      <w:lvlJc w:val="left"/>
      <w:pPr>
        <w:tabs>
          <w:tab w:val="num" w:pos="0"/>
        </w:tabs>
        <w:ind w:left="0" w:firstLine="0"/>
      </w:pPr>
      <w:rPr>
        <w:rFonts w:ascii="Times New Roman" w:hAnsi="Times New Roman" w:cs="Times New Roman"/>
      </w:rPr>
    </w:lvl>
  </w:abstractNum>
  <w:abstractNum w:abstractNumId="2" w15:restartNumberingAfterBreak="0">
    <w:nsid w:val="00000006"/>
    <w:multiLevelType w:val="singleLevel"/>
    <w:tmpl w:val="00000006"/>
    <w:name w:val="WW8Num6"/>
    <w:lvl w:ilvl="0">
      <w:start w:val="1"/>
      <w:numFmt w:val="decimal"/>
      <w:lvlText w:val="3.1.%1."/>
      <w:lvlJc w:val="left"/>
      <w:pPr>
        <w:tabs>
          <w:tab w:val="num" w:pos="0"/>
        </w:tabs>
        <w:ind w:left="0" w:firstLine="0"/>
      </w:pPr>
      <w:rPr>
        <w:rFonts w:ascii="Times New Roman" w:hAnsi="Times New Roman" w:cs="Times New Roman"/>
      </w:rPr>
    </w:lvl>
  </w:abstractNum>
  <w:abstractNum w:abstractNumId="3" w15:restartNumberingAfterBreak="0">
    <w:nsid w:val="00000008"/>
    <w:multiLevelType w:val="singleLevel"/>
    <w:tmpl w:val="00000008"/>
    <w:name w:val="WW8Num8"/>
    <w:lvl w:ilvl="0">
      <w:numFmt w:val="bullet"/>
      <w:lvlText w:val="-"/>
      <w:lvlJc w:val="left"/>
      <w:pPr>
        <w:tabs>
          <w:tab w:val="num" w:pos="0"/>
        </w:tabs>
        <w:ind w:left="0" w:firstLine="0"/>
      </w:pPr>
      <w:rPr>
        <w:rFonts w:ascii="Times New Roman" w:hAnsi="Times New Roman" w:cs="Arial"/>
        <w:b w:val="0"/>
      </w:rPr>
    </w:lvl>
  </w:abstractNum>
  <w:abstractNum w:abstractNumId="4" w15:restartNumberingAfterBreak="0">
    <w:nsid w:val="0214763B"/>
    <w:multiLevelType w:val="hybridMultilevel"/>
    <w:tmpl w:val="28CED050"/>
    <w:lvl w:ilvl="0" w:tplc="8E82AE82">
      <w:start w:val="3"/>
      <w:numFmt w:val="decimal"/>
      <w:lvlText w:val="%1."/>
      <w:lvlJc w:val="left"/>
      <w:pPr>
        <w:ind w:left="502" w:hanging="360"/>
      </w:pPr>
      <w:rPr>
        <w:rFonts w:hint="default"/>
        <w:color w:val="000000"/>
        <w:sz w:val="3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EE7543E"/>
    <w:multiLevelType w:val="multilevel"/>
    <w:tmpl w:val="0419001D"/>
    <w:styleLink w:val="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none"/>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75BA4"/>
    <w:multiLevelType w:val="hybridMultilevel"/>
    <w:tmpl w:val="EB0251CE"/>
    <w:lvl w:ilvl="0" w:tplc="ABE62152">
      <w:start w:val="1"/>
      <w:numFmt w:val="decimal"/>
      <w:lvlText w:val="%1."/>
      <w:lvlJc w:val="left"/>
      <w:pPr>
        <w:ind w:left="1070" w:hanging="360"/>
      </w:pPr>
      <w:rPr>
        <w:rFonts w:ascii="Times New Roman" w:eastAsia="Calibri" w:hAnsi="Times New Roman" w:cs="Times New Roman"/>
        <w:b/>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524964"/>
    <w:multiLevelType w:val="multilevel"/>
    <w:tmpl w:val="DA2ED94C"/>
    <w:lvl w:ilvl="0">
      <w:start w:val="1"/>
      <w:numFmt w:val="decimal"/>
      <w:lvlText w:val="%1"/>
      <w:lvlJc w:val="left"/>
      <w:pPr>
        <w:ind w:left="2" w:hanging="576"/>
      </w:pPr>
      <w:rPr>
        <w:rFonts w:hint="default"/>
        <w:lang w:val="ru-RU" w:eastAsia="en-US" w:bidi="ar-SA"/>
      </w:rPr>
    </w:lvl>
    <w:lvl w:ilvl="1">
      <w:start w:val="1"/>
      <w:numFmt w:val="decimal"/>
      <w:lvlText w:val="%1.%2."/>
      <w:lvlJc w:val="left"/>
      <w:pPr>
        <w:ind w:left="2" w:hanging="576"/>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576"/>
      </w:pPr>
      <w:rPr>
        <w:rFonts w:hint="default"/>
        <w:lang w:val="ru-RU" w:eastAsia="en-US" w:bidi="ar-SA"/>
      </w:rPr>
    </w:lvl>
    <w:lvl w:ilvl="3">
      <w:numFmt w:val="bullet"/>
      <w:lvlText w:val="•"/>
      <w:lvlJc w:val="left"/>
      <w:pPr>
        <w:ind w:left="2849" w:hanging="576"/>
      </w:pPr>
      <w:rPr>
        <w:rFonts w:hint="default"/>
        <w:lang w:val="ru-RU" w:eastAsia="en-US" w:bidi="ar-SA"/>
      </w:rPr>
    </w:lvl>
    <w:lvl w:ilvl="4">
      <w:numFmt w:val="bullet"/>
      <w:lvlText w:val="•"/>
      <w:lvlJc w:val="left"/>
      <w:pPr>
        <w:ind w:left="3799" w:hanging="576"/>
      </w:pPr>
      <w:rPr>
        <w:rFonts w:hint="default"/>
        <w:lang w:val="ru-RU" w:eastAsia="en-US" w:bidi="ar-SA"/>
      </w:rPr>
    </w:lvl>
    <w:lvl w:ilvl="5">
      <w:numFmt w:val="bullet"/>
      <w:lvlText w:val="•"/>
      <w:lvlJc w:val="left"/>
      <w:pPr>
        <w:ind w:left="4749" w:hanging="576"/>
      </w:pPr>
      <w:rPr>
        <w:rFonts w:hint="default"/>
        <w:lang w:val="ru-RU" w:eastAsia="en-US" w:bidi="ar-SA"/>
      </w:rPr>
    </w:lvl>
    <w:lvl w:ilvl="6">
      <w:numFmt w:val="bullet"/>
      <w:lvlText w:val="•"/>
      <w:lvlJc w:val="left"/>
      <w:pPr>
        <w:ind w:left="5699" w:hanging="576"/>
      </w:pPr>
      <w:rPr>
        <w:rFonts w:hint="default"/>
        <w:lang w:val="ru-RU" w:eastAsia="en-US" w:bidi="ar-SA"/>
      </w:rPr>
    </w:lvl>
    <w:lvl w:ilvl="7">
      <w:numFmt w:val="bullet"/>
      <w:lvlText w:val="•"/>
      <w:lvlJc w:val="left"/>
      <w:pPr>
        <w:ind w:left="6648" w:hanging="576"/>
      </w:pPr>
      <w:rPr>
        <w:rFonts w:hint="default"/>
        <w:lang w:val="ru-RU" w:eastAsia="en-US" w:bidi="ar-SA"/>
      </w:rPr>
    </w:lvl>
    <w:lvl w:ilvl="8">
      <w:numFmt w:val="bullet"/>
      <w:lvlText w:val="•"/>
      <w:lvlJc w:val="left"/>
      <w:pPr>
        <w:ind w:left="7598" w:hanging="576"/>
      </w:pPr>
      <w:rPr>
        <w:rFonts w:hint="default"/>
        <w:lang w:val="ru-RU" w:eastAsia="en-US" w:bidi="ar-SA"/>
      </w:rPr>
    </w:lvl>
  </w:abstractNum>
  <w:abstractNum w:abstractNumId="9" w15:restartNumberingAfterBreak="0">
    <w:nsid w:val="2CCA7BB6"/>
    <w:multiLevelType w:val="hybridMultilevel"/>
    <w:tmpl w:val="B0A63B6A"/>
    <w:lvl w:ilvl="0" w:tplc="6FFEF0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D1F37D2"/>
    <w:multiLevelType w:val="hybridMultilevel"/>
    <w:tmpl w:val="15965AC6"/>
    <w:lvl w:ilvl="0" w:tplc="AF4EF0FC">
      <w:start w:val="1"/>
      <w:numFmt w:val="decimal"/>
      <w:lvlText w:val="%1."/>
      <w:lvlJc w:val="left"/>
      <w:pPr>
        <w:ind w:left="1778"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997DF9"/>
    <w:multiLevelType w:val="multilevel"/>
    <w:tmpl w:val="3EF6B7AC"/>
    <w:lvl w:ilvl="0">
      <w:start w:val="2"/>
      <w:numFmt w:val="decimal"/>
      <w:lvlText w:val="%1."/>
      <w:lvlJc w:val="left"/>
      <w:pPr>
        <w:ind w:left="450" w:hanging="450"/>
      </w:pPr>
      <w:rPr>
        <w:rFonts w:hint="default"/>
      </w:rPr>
    </w:lvl>
    <w:lvl w:ilvl="1">
      <w:start w:val="6"/>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2" w15:restartNumberingAfterBreak="0">
    <w:nsid w:val="2FF75F79"/>
    <w:multiLevelType w:val="hybridMultilevel"/>
    <w:tmpl w:val="DC5660EC"/>
    <w:lvl w:ilvl="0" w:tplc="D11E29F6">
      <w:start w:val="1"/>
      <w:numFmt w:val="decimal"/>
      <w:lvlText w:val="%1)"/>
      <w:lvlJc w:val="left"/>
      <w:pPr>
        <w:ind w:left="493" w:hanging="351"/>
      </w:pPr>
      <w:rPr>
        <w:rFonts w:ascii="Times New Roman" w:eastAsia="Times New Roman" w:hAnsi="Times New Roman" w:cs="Times New Roman" w:hint="default"/>
        <w:b w:val="0"/>
        <w:bCs w:val="0"/>
        <w:i/>
        <w:iCs/>
        <w:spacing w:val="0"/>
        <w:w w:val="100"/>
        <w:sz w:val="22"/>
        <w:szCs w:val="22"/>
        <w:lang w:val="ru-RU" w:eastAsia="en-US" w:bidi="ar-SA"/>
      </w:rPr>
    </w:lvl>
    <w:lvl w:ilvl="1" w:tplc="2BE2066C">
      <w:numFmt w:val="bullet"/>
      <w:lvlText w:val="•"/>
      <w:lvlJc w:val="left"/>
      <w:pPr>
        <w:ind w:left="1428" w:hanging="351"/>
      </w:pPr>
      <w:rPr>
        <w:rFonts w:hint="default"/>
        <w:lang w:val="ru-RU" w:eastAsia="en-US" w:bidi="ar-SA"/>
      </w:rPr>
    </w:lvl>
    <w:lvl w:ilvl="2" w:tplc="A3E03CE6">
      <w:numFmt w:val="bullet"/>
      <w:lvlText w:val="•"/>
      <w:lvlJc w:val="left"/>
      <w:pPr>
        <w:ind w:left="2356" w:hanging="351"/>
      </w:pPr>
      <w:rPr>
        <w:rFonts w:hint="default"/>
        <w:lang w:val="ru-RU" w:eastAsia="en-US" w:bidi="ar-SA"/>
      </w:rPr>
    </w:lvl>
    <w:lvl w:ilvl="3" w:tplc="8EDE68D0">
      <w:numFmt w:val="bullet"/>
      <w:lvlText w:val="•"/>
      <w:lvlJc w:val="left"/>
      <w:pPr>
        <w:ind w:left="3284" w:hanging="351"/>
      </w:pPr>
      <w:rPr>
        <w:rFonts w:hint="default"/>
        <w:lang w:val="ru-RU" w:eastAsia="en-US" w:bidi="ar-SA"/>
      </w:rPr>
    </w:lvl>
    <w:lvl w:ilvl="4" w:tplc="70F863C8">
      <w:numFmt w:val="bullet"/>
      <w:lvlText w:val="•"/>
      <w:lvlJc w:val="left"/>
      <w:pPr>
        <w:ind w:left="4212" w:hanging="351"/>
      </w:pPr>
      <w:rPr>
        <w:rFonts w:hint="default"/>
        <w:lang w:val="ru-RU" w:eastAsia="en-US" w:bidi="ar-SA"/>
      </w:rPr>
    </w:lvl>
    <w:lvl w:ilvl="5" w:tplc="5B52ED8E">
      <w:numFmt w:val="bullet"/>
      <w:lvlText w:val="•"/>
      <w:lvlJc w:val="left"/>
      <w:pPr>
        <w:ind w:left="5140" w:hanging="351"/>
      </w:pPr>
      <w:rPr>
        <w:rFonts w:hint="default"/>
        <w:lang w:val="ru-RU" w:eastAsia="en-US" w:bidi="ar-SA"/>
      </w:rPr>
    </w:lvl>
    <w:lvl w:ilvl="6" w:tplc="DE5E47CC">
      <w:numFmt w:val="bullet"/>
      <w:lvlText w:val="•"/>
      <w:lvlJc w:val="left"/>
      <w:pPr>
        <w:ind w:left="6068" w:hanging="351"/>
      </w:pPr>
      <w:rPr>
        <w:rFonts w:hint="default"/>
        <w:lang w:val="ru-RU" w:eastAsia="en-US" w:bidi="ar-SA"/>
      </w:rPr>
    </w:lvl>
    <w:lvl w:ilvl="7" w:tplc="AAC25248">
      <w:numFmt w:val="bullet"/>
      <w:lvlText w:val="•"/>
      <w:lvlJc w:val="left"/>
      <w:pPr>
        <w:ind w:left="6996" w:hanging="351"/>
      </w:pPr>
      <w:rPr>
        <w:rFonts w:hint="default"/>
        <w:lang w:val="ru-RU" w:eastAsia="en-US" w:bidi="ar-SA"/>
      </w:rPr>
    </w:lvl>
    <w:lvl w:ilvl="8" w:tplc="0B7610EE">
      <w:numFmt w:val="bullet"/>
      <w:lvlText w:val="•"/>
      <w:lvlJc w:val="left"/>
      <w:pPr>
        <w:ind w:left="7925" w:hanging="351"/>
      </w:pPr>
      <w:rPr>
        <w:rFonts w:hint="default"/>
        <w:lang w:val="ru-RU" w:eastAsia="en-US" w:bidi="ar-SA"/>
      </w:rPr>
    </w:lvl>
  </w:abstractNum>
  <w:abstractNum w:abstractNumId="13" w15:restartNumberingAfterBreak="0">
    <w:nsid w:val="31FC5F2E"/>
    <w:multiLevelType w:val="multilevel"/>
    <w:tmpl w:val="E01878D4"/>
    <w:lvl w:ilvl="0">
      <w:start w:val="7"/>
      <w:numFmt w:val="decimal"/>
      <w:lvlText w:val="%1"/>
      <w:lvlJc w:val="left"/>
      <w:pPr>
        <w:ind w:left="2" w:hanging="557"/>
      </w:pPr>
      <w:rPr>
        <w:rFonts w:hint="default"/>
        <w:lang w:val="ru-RU" w:eastAsia="en-US" w:bidi="ar-SA"/>
      </w:rPr>
    </w:lvl>
    <w:lvl w:ilvl="1">
      <w:start w:val="1"/>
      <w:numFmt w:val="decimal"/>
      <w:lvlText w:val="%1.%2."/>
      <w:lvlJc w:val="left"/>
      <w:pPr>
        <w:ind w:left="2" w:hanging="557"/>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557"/>
      </w:pPr>
      <w:rPr>
        <w:rFonts w:hint="default"/>
        <w:lang w:val="ru-RU" w:eastAsia="en-US" w:bidi="ar-SA"/>
      </w:rPr>
    </w:lvl>
    <w:lvl w:ilvl="3">
      <w:numFmt w:val="bullet"/>
      <w:lvlText w:val="•"/>
      <w:lvlJc w:val="left"/>
      <w:pPr>
        <w:ind w:left="2849" w:hanging="557"/>
      </w:pPr>
      <w:rPr>
        <w:rFonts w:hint="default"/>
        <w:lang w:val="ru-RU" w:eastAsia="en-US" w:bidi="ar-SA"/>
      </w:rPr>
    </w:lvl>
    <w:lvl w:ilvl="4">
      <w:numFmt w:val="bullet"/>
      <w:lvlText w:val="•"/>
      <w:lvlJc w:val="left"/>
      <w:pPr>
        <w:ind w:left="3799" w:hanging="557"/>
      </w:pPr>
      <w:rPr>
        <w:rFonts w:hint="default"/>
        <w:lang w:val="ru-RU" w:eastAsia="en-US" w:bidi="ar-SA"/>
      </w:rPr>
    </w:lvl>
    <w:lvl w:ilvl="5">
      <w:numFmt w:val="bullet"/>
      <w:lvlText w:val="•"/>
      <w:lvlJc w:val="left"/>
      <w:pPr>
        <w:ind w:left="4749" w:hanging="557"/>
      </w:pPr>
      <w:rPr>
        <w:rFonts w:hint="default"/>
        <w:lang w:val="ru-RU" w:eastAsia="en-US" w:bidi="ar-SA"/>
      </w:rPr>
    </w:lvl>
    <w:lvl w:ilvl="6">
      <w:numFmt w:val="bullet"/>
      <w:lvlText w:val="•"/>
      <w:lvlJc w:val="left"/>
      <w:pPr>
        <w:ind w:left="5699" w:hanging="557"/>
      </w:pPr>
      <w:rPr>
        <w:rFonts w:hint="default"/>
        <w:lang w:val="ru-RU" w:eastAsia="en-US" w:bidi="ar-SA"/>
      </w:rPr>
    </w:lvl>
    <w:lvl w:ilvl="7">
      <w:numFmt w:val="bullet"/>
      <w:lvlText w:val="•"/>
      <w:lvlJc w:val="left"/>
      <w:pPr>
        <w:ind w:left="6648" w:hanging="557"/>
      </w:pPr>
      <w:rPr>
        <w:rFonts w:hint="default"/>
        <w:lang w:val="ru-RU" w:eastAsia="en-US" w:bidi="ar-SA"/>
      </w:rPr>
    </w:lvl>
    <w:lvl w:ilvl="8">
      <w:numFmt w:val="bullet"/>
      <w:lvlText w:val="•"/>
      <w:lvlJc w:val="left"/>
      <w:pPr>
        <w:ind w:left="7598" w:hanging="557"/>
      </w:pPr>
      <w:rPr>
        <w:rFonts w:hint="default"/>
        <w:lang w:val="ru-RU" w:eastAsia="en-US" w:bidi="ar-SA"/>
      </w:rPr>
    </w:lvl>
  </w:abstractNum>
  <w:abstractNum w:abstractNumId="14" w15:restartNumberingAfterBreak="0">
    <w:nsid w:val="33D7790B"/>
    <w:multiLevelType w:val="multilevel"/>
    <w:tmpl w:val="D2A6D9A2"/>
    <w:lvl w:ilvl="0">
      <w:start w:val="1"/>
      <w:numFmt w:val="decimal"/>
      <w:lvlText w:val="%1)"/>
      <w:lvlJc w:val="left"/>
      <w:pPr>
        <w:ind w:left="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2" w:hanging="66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667"/>
      </w:pPr>
      <w:rPr>
        <w:rFonts w:hint="default"/>
        <w:lang w:val="ru-RU" w:eastAsia="en-US" w:bidi="ar-SA"/>
      </w:rPr>
    </w:lvl>
    <w:lvl w:ilvl="3">
      <w:numFmt w:val="bullet"/>
      <w:lvlText w:val="•"/>
      <w:lvlJc w:val="left"/>
      <w:pPr>
        <w:ind w:left="2849" w:hanging="667"/>
      </w:pPr>
      <w:rPr>
        <w:rFonts w:hint="default"/>
        <w:lang w:val="ru-RU" w:eastAsia="en-US" w:bidi="ar-SA"/>
      </w:rPr>
    </w:lvl>
    <w:lvl w:ilvl="4">
      <w:numFmt w:val="bullet"/>
      <w:lvlText w:val="•"/>
      <w:lvlJc w:val="left"/>
      <w:pPr>
        <w:ind w:left="3799" w:hanging="667"/>
      </w:pPr>
      <w:rPr>
        <w:rFonts w:hint="default"/>
        <w:lang w:val="ru-RU" w:eastAsia="en-US" w:bidi="ar-SA"/>
      </w:rPr>
    </w:lvl>
    <w:lvl w:ilvl="5">
      <w:numFmt w:val="bullet"/>
      <w:lvlText w:val="•"/>
      <w:lvlJc w:val="left"/>
      <w:pPr>
        <w:ind w:left="4749" w:hanging="667"/>
      </w:pPr>
      <w:rPr>
        <w:rFonts w:hint="default"/>
        <w:lang w:val="ru-RU" w:eastAsia="en-US" w:bidi="ar-SA"/>
      </w:rPr>
    </w:lvl>
    <w:lvl w:ilvl="6">
      <w:numFmt w:val="bullet"/>
      <w:lvlText w:val="•"/>
      <w:lvlJc w:val="left"/>
      <w:pPr>
        <w:ind w:left="5699" w:hanging="667"/>
      </w:pPr>
      <w:rPr>
        <w:rFonts w:hint="default"/>
        <w:lang w:val="ru-RU" w:eastAsia="en-US" w:bidi="ar-SA"/>
      </w:rPr>
    </w:lvl>
    <w:lvl w:ilvl="7">
      <w:numFmt w:val="bullet"/>
      <w:lvlText w:val="•"/>
      <w:lvlJc w:val="left"/>
      <w:pPr>
        <w:ind w:left="6648" w:hanging="667"/>
      </w:pPr>
      <w:rPr>
        <w:rFonts w:hint="default"/>
        <w:lang w:val="ru-RU" w:eastAsia="en-US" w:bidi="ar-SA"/>
      </w:rPr>
    </w:lvl>
    <w:lvl w:ilvl="8">
      <w:numFmt w:val="bullet"/>
      <w:lvlText w:val="•"/>
      <w:lvlJc w:val="left"/>
      <w:pPr>
        <w:ind w:left="7598" w:hanging="667"/>
      </w:pPr>
      <w:rPr>
        <w:rFonts w:hint="default"/>
        <w:lang w:val="ru-RU" w:eastAsia="en-US" w:bidi="ar-SA"/>
      </w:rPr>
    </w:lvl>
  </w:abstractNum>
  <w:abstractNum w:abstractNumId="15" w15:restartNumberingAfterBreak="0">
    <w:nsid w:val="35EE22D5"/>
    <w:multiLevelType w:val="hybridMultilevel"/>
    <w:tmpl w:val="398C2E24"/>
    <w:styleLink w:val="12"/>
    <w:lvl w:ilvl="0" w:tplc="1D5EF22C">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21C386D"/>
    <w:multiLevelType w:val="multilevel"/>
    <w:tmpl w:val="B8E47E30"/>
    <w:lvl w:ilvl="0">
      <w:start w:val="2"/>
      <w:numFmt w:val="decimal"/>
      <w:lvlText w:val="%1"/>
      <w:lvlJc w:val="left"/>
      <w:pPr>
        <w:ind w:left="2" w:hanging="456"/>
      </w:pPr>
      <w:rPr>
        <w:rFonts w:hint="default"/>
        <w:lang w:val="ru-RU" w:eastAsia="en-US" w:bidi="ar-SA"/>
      </w:rPr>
    </w:lvl>
    <w:lvl w:ilvl="1">
      <w:start w:val="1"/>
      <w:numFmt w:val="decimal"/>
      <w:lvlText w:val="%1.%2."/>
      <w:lvlJc w:val="left"/>
      <w:pPr>
        <w:ind w:left="2" w:hanging="456"/>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456"/>
      </w:pPr>
      <w:rPr>
        <w:rFonts w:hint="default"/>
        <w:lang w:val="ru-RU" w:eastAsia="en-US" w:bidi="ar-SA"/>
      </w:rPr>
    </w:lvl>
    <w:lvl w:ilvl="3">
      <w:numFmt w:val="bullet"/>
      <w:lvlText w:val="•"/>
      <w:lvlJc w:val="left"/>
      <w:pPr>
        <w:ind w:left="2849" w:hanging="456"/>
      </w:pPr>
      <w:rPr>
        <w:rFonts w:hint="default"/>
        <w:lang w:val="ru-RU" w:eastAsia="en-US" w:bidi="ar-SA"/>
      </w:rPr>
    </w:lvl>
    <w:lvl w:ilvl="4">
      <w:numFmt w:val="bullet"/>
      <w:lvlText w:val="•"/>
      <w:lvlJc w:val="left"/>
      <w:pPr>
        <w:ind w:left="3799" w:hanging="456"/>
      </w:pPr>
      <w:rPr>
        <w:rFonts w:hint="default"/>
        <w:lang w:val="ru-RU" w:eastAsia="en-US" w:bidi="ar-SA"/>
      </w:rPr>
    </w:lvl>
    <w:lvl w:ilvl="5">
      <w:numFmt w:val="bullet"/>
      <w:lvlText w:val="•"/>
      <w:lvlJc w:val="left"/>
      <w:pPr>
        <w:ind w:left="4749" w:hanging="456"/>
      </w:pPr>
      <w:rPr>
        <w:rFonts w:hint="default"/>
        <w:lang w:val="ru-RU" w:eastAsia="en-US" w:bidi="ar-SA"/>
      </w:rPr>
    </w:lvl>
    <w:lvl w:ilvl="6">
      <w:numFmt w:val="bullet"/>
      <w:lvlText w:val="•"/>
      <w:lvlJc w:val="left"/>
      <w:pPr>
        <w:ind w:left="5699" w:hanging="456"/>
      </w:pPr>
      <w:rPr>
        <w:rFonts w:hint="default"/>
        <w:lang w:val="ru-RU" w:eastAsia="en-US" w:bidi="ar-SA"/>
      </w:rPr>
    </w:lvl>
    <w:lvl w:ilvl="7">
      <w:numFmt w:val="bullet"/>
      <w:lvlText w:val="•"/>
      <w:lvlJc w:val="left"/>
      <w:pPr>
        <w:ind w:left="6648" w:hanging="456"/>
      </w:pPr>
      <w:rPr>
        <w:rFonts w:hint="default"/>
        <w:lang w:val="ru-RU" w:eastAsia="en-US" w:bidi="ar-SA"/>
      </w:rPr>
    </w:lvl>
    <w:lvl w:ilvl="8">
      <w:numFmt w:val="bullet"/>
      <w:lvlText w:val="•"/>
      <w:lvlJc w:val="left"/>
      <w:pPr>
        <w:ind w:left="7598" w:hanging="456"/>
      </w:pPr>
      <w:rPr>
        <w:rFonts w:hint="default"/>
        <w:lang w:val="ru-RU" w:eastAsia="en-US" w:bidi="ar-SA"/>
      </w:rPr>
    </w:lvl>
  </w:abstractNum>
  <w:abstractNum w:abstractNumId="17" w15:restartNumberingAfterBreak="0">
    <w:nsid w:val="590D7D9B"/>
    <w:multiLevelType w:val="hybridMultilevel"/>
    <w:tmpl w:val="CC6E2122"/>
    <w:lvl w:ilvl="0" w:tplc="7E68C83A">
      <w:start w:val="1"/>
      <w:numFmt w:val="decimal"/>
      <w:lvlText w:val="%1)"/>
      <w:lvlJc w:val="left"/>
      <w:pPr>
        <w:ind w:left="493" w:hanging="351"/>
      </w:pPr>
      <w:rPr>
        <w:rFonts w:ascii="Times New Roman" w:eastAsia="Times New Roman" w:hAnsi="Times New Roman" w:cs="Times New Roman" w:hint="default"/>
        <w:b w:val="0"/>
        <w:bCs w:val="0"/>
        <w:i/>
        <w:iCs/>
        <w:spacing w:val="0"/>
        <w:w w:val="100"/>
        <w:sz w:val="22"/>
        <w:szCs w:val="22"/>
        <w:lang w:val="ru-RU" w:eastAsia="en-US" w:bidi="ar-SA"/>
      </w:rPr>
    </w:lvl>
    <w:lvl w:ilvl="1" w:tplc="CE5EA230">
      <w:numFmt w:val="bullet"/>
      <w:lvlText w:val="•"/>
      <w:lvlJc w:val="left"/>
      <w:pPr>
        <w:ind w:left="1428" w:hanging="351"/>
      </w:pPr>
      <w:rPr>
        <w:rFonts w:hint="default"/>
        <w:lang w:val="ru-RU" w:eastAsia="en-US" w:bidi="ar-SA"/>
      </w:rPr>
    </w:lvl>
    <w:lvl w:ilvl="2" w:tplc="A4049CF4">
      <w:numFmt w:val="bullet"/>
      <w:lvlText w:val="•"/>
      <w:lvlJc w:val="left"/>
      <w:pPr>
        <w:ind w:left="2356" w:hanging="351"/>
      </w:pPr>
      <w:rPr>
        <w:rFonts w:hint="default"/>
        <w:lang w:val="ru-RU" w:eastAsia="en-US" w:bidi="ar-SA"/>
      </w:rPr>
    </w:lvl>
    <w:lvl w:ilvl="3" w:tplc="C16CCB9E">
      <w:numFmt w:val="bullet"/>
      <w:lvlText w:val="•"/>
      <w:lvlJc w:val="left"/>
      <w:pPr>
        <w:ind w:left="3284" w:hanging="351"/>
      </w:pPr>
      <w:rPr>
        <w:rFonts w:hint="default"/>
        <w:lang w:val="ru-RU" w:eastAsia="en-US" w:bidi="ar-SA"/>
      </w:rPr>
    </w:lvl>
    <w:lvl w:ilvl="4" w:tplc="F626C41A">
      <w:numFmt w:val="bullet"/>
      <w:lvlText w:val="•"/>
      <w:lvlJc w:val="left"/>
      <w:pPr>
        <w:ind w:left="4212" w:hanging="351"/>
      </w:pPr>
      <w:rPr>
        <w:rFonts w:hint="default"/>
        <w:lang w:val="ru-RU" w:eastAsia="en-US" w:bidi="ar-SA"/>
      </w:rPr>
    </w:lvl>
    <w:lvl w:ilvl="5" w:tplc="95E643E4">
      <w:numFmt w:val="bullet"/>
      <w:lvlText w:val="•"/>
      <w:lvlJc w:val="left"/>
      <w:pPr>
        <w:ind w:left="5140" w:hanging="351"/>
      </w:pPr>
      <w:rPr>
        <w:rFonts w:hint="default"/>
        <w:lang w:val="ru-RU" w:eastAsia="en-US" w:bidi="ar-SA"/>
      </w:rPr>
    </w:lvl>
    <w:lvl w:ilvl="6" w:tplc="D5ACC002">
      <w:numFmt w:val="bullet"/>
      <w:lvlText w:val="•"/>
      <w:lvlJc w:val="left"/>
      <w:pPr>
        <w:ind w:left="6068" w:hanging="351"/>
      </w:pPr>
      <w:rPr>
        <w:rFonts w:hint="default"/>
        <w:lang w:val="ru-RU" w:eastAsia="en-US" w:bidi="ar-SA"/>
      </w:rPr>
    </w:lvl>
    <w:lvl w:ilvl="7" w:tplc="A560BE4A">
      <w:numFmt w:val="bullet"/>
      <w:lvlText w:val="•"/>
      <w:lvlJc w:val="left"/>
      <w:pPr>
        <w:ind w:left="6996" w:hanging="351"/>
      </w:pPr>
      <w:rPr>
        <w:rFonts w:hint="default"/>
        <w:lang w:val="ru-RU" w:eastAsia="en-US" w:bidi="ar-SA"/>
      </w:rPr>
    </w:lvl>
    <w:lvl w:ilvl="8" w:tplc="B16C19CE">
      <w:numFmt w:val="bullet"/>
      <w:lvlText w:val="•"/>
      <w:lvlJc w:val="left"/>
      <w:pPr>
        <w:ind w:left="7925" w:hanging="351"/>
      </w:pPr>
      <w:rPr>
        <w:rFonts w:hint="default"/>
        <w:lang w:val="ru-RU" w:eastAsia="en-US" w:bidi="ar-SA"/>
      </w:rPr>
    </w:lvl>
  </w:abstractNum>
  <w:abstractNum w:abstractNumId="18" w15:restartNumberingAfterBreak="0">
    <w:nsid w:val="597C25AC"/>
    <w:multiLevelType w:val="multilevel"/>
    <w:tmpl w:val="D57C9954"/>
    <w:lvl w:ilvl="0">
      <w:start w:val="1"/>
      <w:numFmt w:val="decimal"/>
      <w:lvlText w:val="%1."/>
      <w:lvlJc w:val="left"/>
      <w:pPr>
        <w:ind w:left="786" w:hanging="360"/>
      </w:pPr>
      <w:rPr>
        <w:rFonts w:hint="default"/>
      </w:rPr>
    </w:lvl>
    <w:lvl w:ilvl="1">
      <w:start w:val="1"/>
      <w:numFmt w:val="decimal"/>
      <w:isLgl/>
      <w:lvlText w:val="%1.%2"/>
      <w:lvlJc w:val="left"/>
      <w:pPr>
        <w:ind w:left="1116" w:hanging="69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694F3FDA"/>
    <w:multiLevelType w:val="hybridMultilevel"/>
    <w:tmpl w:val="1666CFD8"/>
    <w:lvl w:ilvl="0" w:tplc="79C63244">
      <w:start w:val="1"/>
      <w:numFmt w:val="upperRoman"/>
      <w:lvlText w:val="%1."/>
      <w:lvlJc w:val="left"/>
      <w:pPr>
        <w:ind w:left="5193" w:hanging="231"/>
        <w:jc w:val="right"/>
      </w:pPr>
      <w:rPr>
        <w:rFonts w:ascii="Times New Roman" w:eastAsia="Times New Roman" w:hAnsi="Times New Roman" w:cs="Times New Roman" w:hint="default"/>
        <w:b/>
        <w:bCs/>
        <w:i w:val="0"/>
        <w:iCs w:val="0"/>
        <w:spacing w:val="-1"/>
        <w:w w:val="99"/>
        <w:sz w:val="26"/>
        <w:szCs w:val="26"/>
        <w:lang w:val="ru-RU" w:eastAsia="en-US" w:bidi="ar-SA"/>
      </w:rPr>
    </w:lvl>
    <w:lvl w:ilvl="1" w:tplc="D2C46228">
      <w:numFmt w:val="bullet"/>
      <w:lvlText w:val="•"/>
      <w:lvlJc w:val="left"/>
      <w:pPr>
        <w:ind w:left="4279" w:hanging="231"/>
      </w:pPr>
      <w:rPr>
        <w:rFonts w:hint="default"/>
        <w:lang w:val="ru-RU" w:eastAsia="en-US" w:bidi="ar-SA"/>
      </w:rPr>
    </w:lvl>
    <w:lvl w:ilvl="2" w:tplc="F25C654E">
      <w:numFmt w:val="bullet"/>
      <w:lvlText w:val="•"/>
      <w:lvlJc w:val="left"/>
      <w:pPr>
        <w:ind w:left="4859" w:hanging="231"/>
      </w:pPr>
      <w:rPr>
        <w:rFonts w:hint="default"/>
        <w:lang w:val="ru-RU" w:eastAsia="en-US" w:bidi="ar-SA"/>
      </w:rPr>
    </w:lvl>
    <w:lvl w:ilvl="3" w:tplc="E25C8D32">
      <w:numFmt w:val="bullet"/>
      <w:lvlText w:val="•"/>
      <w:lvlJc w:val="left"/>
      <w:pPr>
        <w:ind w:left="5439" w:hanging="231"/>
      </w:pPr>
      <w:rPr>
        <w:rFonts w:hint="default"/>
        <w:lang w:val="ru-RU" w:eastAsia="en-US" w:bidi="ar-SA"/>
      </w:rPr>
    </w:lvl>
    <w:lvl w:ilvl="4" w:tplc="5DB41504">
      <w:numFmt w:val="bullet"/>
      <w:lvlText w:val="•"/>
      <w:lvlJc w:val="left"/>
      <w:pPr>
        <w:ind w:left="6019" w:hanging="231"/>
      </w:pPr>
      <w:rPr>
        <w:rFonts w:hint="default"/>
        <w:lang w:val="ru-RU" w:eastAsia="en-US" w:bidi="ar-SA"/>
      </w:rPr>
    </w:lvl>
    <w:lvl w:ilvl="5" w:tplc="B92A2916">
      <w:numFmt w:val="bullet"/>
      <w:lvlText w:val="•"/>
      <w:lvlJc w:val="left"/>
      <w:pPr>
        <w:ind w:left="6599" w:hanging="231"/>
      </w:pPr>
      <w:rPr>
        <w:rFonts w:hint="default"/>
        <w:lang w:val="ru-RU" w:eastAsia="en-US" w:bidi="ar-SA"/>
      </w:rPr>
    </w:lvl>
    <w:lvl w:ilvl="6" w:tplc="AAB8C296">
      <w:numFmt w:val="bullet"/>
      <w:lvlText w:val="•"/>
      <w:lvlJc w:val="left"/>
      <w:pPr>
        <w:ind w:left="7179" w:hanging="231"/>
      </w:pPr>
      <w:rPr>
        <w:rFonts w:hint="default"/>
        <w:lang w:val="ru-RU" w:eastAsia="en-US" w:bidi="ar-SA"/>
      </w:rPr>
    </w:lvl>
    <w:lvl w:ilvl="7" w:tplc="827C3C8A">
      <w:numFmt w:val="bullet"/>
      <w:lvlText w:val="•"/>
      <w:lvlJc w:val="left"/>
      <w:pPr>
        <w:ind w:left="7758" w:hanging="231"/>
      </w:pPr>
      <w:rPr>
        <w:rFonts w:hint="default"/>
        <w:lang w:val="ru-RU" w:eastAsia="en-US" w:bidi="ar-SA"/>
      </w:rPr>
    </w:lvl>
    <w:lvl w:ilvl="8" w:tplc="E3969CA4">
      <w:numFmt w:val="bullet"/>
      <w:lvlText w:val="•"/>
      <w:lvlJc w:val="left"/>
      <w:pPr>
        <w:ind w:left="8338" w:hanging="231"/>
      </w:pPr>
      <w:rPr>
        <w:rFonts w:hint="default"/>
        <w:lang w:val="ru-RU" w:eastAsia="en-US" w:bidi="ar-SA"/>
      </w:rPr>
    </w:lvl>
  </w:abstractNum>
  <w:abstractNum w:abstractNumId="20" w15:restartNumberingAfterBreak="0">
    <w:nsid w:val="69F104F3"/>
    <w:multiLevelType w:val="multilevel"/>
    <w:tmpl w:val="BD40C9A6"/>
    <w:lvl w:ilvl="0">
      <w:start w:val="2"/>
      <w:numFmt w:val="decimal"/>
      <w:lvlText w:val="%1."/>
      <w:lvlJc w:val="left"/>
      <w:pPr>
        <w:ind w:left="1154" w:hanging="360"/>
      </w:pPr>
      <w:rPr>
        <w:rFonts w:hint="default"/>
      </w:rPr>
    </w:lvl>
    <w:lvl w:ilvl="1">
      <w:start w:val="1"/>
      <w:numFmt w:val="decimal"/>
      <w:isLgl/>
      <w:lvlText w:val="%1.%2."/>
      <w:lvlJc w:val="left"/>
      <w:pPr>
        <w:ind w:left="1514" w:hanging="720"/>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874" w:hanging="1080"/>
      </w:pPr>
      <w:rPr>
        <w:rFonts w:hint="default"/>
      </w:rPr>
    </w:lvl>
    <w:lvl w:ilvl="4">
      <w:start w:val="1"/>
      <w:numFmt w:val="decimal"/>
      <w:isLgl/>
      <w:lvlText w:val="%1.%2.%3.%4.%5."/>
      <w:lvlJc w:val="left"/>
      <w:pPr>
        <w:ind w:left="1874" w:hanging="1080"/>
      </w:pPr>
      <w:rPr>
        <w:rFonts w:hint="default"/>
      </w:rPr>
    </w:lvl>
    <w:lvl w:ilvl="5">
      <w:start w:val="1"/>
      <w:numFmt w:val="decimal"/>
      <w:isLgl/>
      <w:lvlText w:val="%1.%2.%3.%4.%5.%6."/>
      <w:lvlJc w:val="left"/>
      <w:pPr>
        <w:ind w:left="2234" w:hanging="1440"/>
      </w:pPr>
      <w:rPr>
        <w:rFonts w:hint="default"/>
      </w:rPr>
    </w:lvl>
    <w:lvl w:ilvl="6">
      <w:start w:val="1"/>
      <w:numFmt w:val="decimal"/>
      <w:isLgl/>
      <w:lvlText w:val="%1.%2.%3.%4.%5.%6.%7."/>
      <w:lvlJc w:val="left"/>
      <w:pPr>
        <w:ind w:left="2594" w:hanging="1800"/>
      </w:pPr>
      <w:rPr>
        <w:rFonts w:hint="default"/>
      </w:rPr>
    </w:lvl>
    <w:lvl w:ilvl="7">
      <w:start w:val="1"/>
      <w:numFmt w:val="decimal"/>
      <w:isLgl/>
      <w:lvlText w:val="%1.%2.%3.%4.%5.%6.%7.%8."/>
      <w:lvlJc w:val="left"/>
      <w:pPr>
        <w:ind w:left="2594" w:hanging="1800"/>
      </w:pPr>
      <w:rPr>
        <w:rFonts w:hint="default"/>
      </w:rPr>
    </w:lvl>
    <w:lvl w:ilvl="8">
      <w:start w:val="1"/>
      <w:numFmt w:val="decimal"/>
      <w:isLgl/>
      <w:lvlText w:val="%1.%2.%3.%4.%5.%6.%7.%8.%9."/>
      <w:lvlJc w:val="left"/>
      <w:pPr>
        <w:ind w:left="2954" w:hanging="2160"/>
      </w:pPr>
      <w:rPr>
        <w:rFonts w:hint="default"/>
      </w:rPr>
    </w:lvl>
  </w:abstractNum>
  <w:abstractNum w:abstractNumId="21" w15:restartNumberingAfterBreak="0">
    <w:nsid w:val="6E2968FF"/>
    <w:multiLevelType w:val="multilevel"/>
    <w:tmpl w:val="39B2BB7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6F7A7003"/>
    <w:multiLevelType w:val="multilevel"/>
    <w:tmpl w:val="C99E5530"/>
    <w:lvl w:ilvl="0">
      <w:start w:val="8"/>
      <w:numFmt w:val="decimal"/>
      <w:lvlText w:val="%1"/>
      <w:lvlJc w:val="left"/>
      <w:pPr>
        <w:ind w:left="2" w:hanging="504"/>
      </w:pPr>
      <w:rPr>
        <w:rFonts w:hint="default"/>
        <w:lang w:val="ru-RU" w:eastAsia="en-US" w:bidi="ar-SA"/>
      </w:rPr>
    </w:lvl>
    <w:lvl w:ilvl="1">
      <w:start w:val="1"/>
      <w:numFmt w:val="decimal"/>
      <w:lvlText w:val="%1.%2."/>
      <w:lvlJc w:val="left"/>
      <w:pPr>
        <w:ind w:left="2" w:hanging="504"/>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3)"/>
      <w:lvlJc w:val="left"/>
      <w:pPr>
        <w:ind w:left="2" w:hanging="368"/>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849" w:hanging="368"/>
      </w:pPr>
      <w:rPr>
        <w:rFonts w:hint="default"/>
        <w:lang w:val="ru-RU" w:eastAsia="en-US" w:bidi="ar-SA"/>
      </w:rPr>
    </w:lvl>
    <w:lvl w:ilvl="4">
      <w:numFmt w:val="bullet"/>
      <w:lvlText w:val="•"/>
      <w:lvlJc w:val="left"/>
      <w:pPr>
        <w:ind w:left="3799" w:hanging="368"/>
      </w:pPr>
      <w:rPr>
        <w:rFonts w:hint="default"/>
        <w:lang w:val="ru-RU" w:eastAsia="en-US" w:bidi="ar-SA"/>
      </w:rPr>
    </w:lvl>
    <w:lvl w:ilvl="5">
      <w:numFmt w:val="bullet"/>
      <w:lvlText w:val="•"/>
      <w:lvlJc w:val="left"/>
      <w:pPr>
        <w:ind w:left="4749" w:hanging="368"/>
      </w:pPr>
      <w:rPr>
        <w:rFonts w:hint="default"/>
        <w:lang w:val="ru-RU" w:eastAsia="en-US" w:bidi="ar-SA"/>
      </w:rPr>
    </w:lvl>
    <w:lvl w:ilvl="6">
      <w:numFmt w:val="bullet"/>
      <w:lvlText w:val="•"/>
      <w:lvlJc w:val="left"/>
      <w:pPr>
        <w:ind w:left="5699" w:hanging="368"/>
      </w:pPr>
      <w:rPr>
        <w:rFonts w:hint="default"/>
        <w:lang w:val="ru-RU" w:eastAsia="en-US" w:bidi="ar-SA"/>
      </w:rPr>
    </w:lvl>
    <w:lvl w:ilvl="7">
      <w:numFmt w:val="bullet"/>
      <w:lvlText w:val="•"/>
      <w:lvlJc w:val="left"/>
      <w:pPr>
        <w:ind w:left="6648" w:hanging="368"/>
      </w:pPr>
      <w:rPr>
        <w:rFonts w:hint="default"/>
        <w:lang w:val="ru-RU" w:eastAsia="en-US" w:bidi="ar-SA"/>
      </w:rPr>
    </w:lvl>
    <w:lvl w:ilvl="8">
      <w:numFmt w:val="bullet"/>
      <w:lvlText w:val="•"/>
      <w:lvlJc w:val="left"/>
      <w:pPr>
        <w:ind w:left="7598" w:hanging="368"/>
      </w:pPr>
      <w:rPr>
        <w:rFonts w:hint="default"/>
        <w:lang w:val="ru-RU" w:eastAsia="en-US" w:bidi="ar-SA"/>
      </w:rPr>
    </w:lvl>
  </w:abstractNum>
  <w:abstractNum w:abstractNumId="23" w15:restartNumberingAfterBreak="0">
    <w:nsid w:val="74A0783A"/>
    <w:multiLevelType w:val="multilevel"/>
    <w:tmpl w:val="2F58CFA6"/>
    <w:lvl w:ilvl="0">
      <w:start w:val="1"/>
      <w:numFmt w:val="decimal"/>
      <w:lvlText w:val="%1."/>
      <w:lvlJc w:val="left"/>
      <w:pPr>
        <w:ind w:left="450" w:hanging="450"/>
      </w:pPr>
      <w:rPr>
        <w:rFonts w:hint="default"/>
        <w:sz w:val="28"/>
      </w:rPr>
    </w:lvl>
    <w:lvl w:ilvl="1">
      <w:start w:val="8"/>
      <w:numFmt w:val="decimal"/>
      <w:lvlText w:val="%1.%2."/>
      <w:lvlJc w:val="left"/>
      <w:pPr>
        <w:ind w:left="1395" w:hanging="720"/>
      </w:pPr>
      <w:rPr>
        <w:rFonts w:hint="default"/>
        <w:sz w:val="28"/>
      </w:rPr>
    </w:lvl>
    <w:lvl w:ilvl="2">
      <w:start w:val="1"/>
      <w:numFmt w:val="decimal"/>
      <w:lvlText w:val="%1.%2.%3."/>
      <w:lvlJc w:val="left"/>
      <w:pPr>
        <w:ind w:left="2070" w:hanging="720"/>
      </w:pPr>
      <w:rPr>
        <w:rFonts w:hint="default"/>
        <w:sz w:val="28"/>
      </w:rPr>
    </w:lvl>
    <w:lvl w:ilvl="3">
      <w:start w:val="1"/>
      <w:numFmt w:val="decimal"/>
      <w:lvlText w:val="%1.%2.%3.%4."/>
      <w:lvlJc w:val="left"/>
      <w:pPr>
        <w:ind w:left="3105" w:hanging="1080"/>
      </w:pPr>
      <w:rPr>
        <w:rFonts w:hint="default"/>
        <w:sz w:val="28"/>
      </w:rPr>
    </w:lvl>
    <w:lvl w:ilvl="4">
      <w:start w:val="1"/>
      <w:numFmt w:val="decimal"/>
      <w:lvlText w:val="%1.%2.%3.%4.%5."/>
      <w:lvlJc w:val="left"/>
      <w:pPr>
        <w:ind w:left="3780" w:hanging="1080"/>
      </w:pPr>
      <w:rPr>
        <w:rFonts w:hint="default"/>
        <w:sz w:val="28"/>
      </w:rPr>
    </w:lvl>
    <w:lvl w:ilvl="5">
      <w:start w:val="1"/>
      <w:numFmt w:val="decimal"/>
      <w:lvlText w:val="%1.%2.%3.%4.%5.%6."/>
      <w:lvlJc w:val="left"/>
      <w:pPr>
        <w:ind w:left="4815" w:hanging="1440"/>
      </w:pPr>
      <w:rPr>
        <w:rFonts w:hint="default"/>
        <w:sz w:val="28"/>
      </w:rPr>
    </w:lvl>
    <w:lvl w:ilvl="6">
      <w:start w:val="1"/>
      <w:numFmt w:val="decimal"/>
      <w:lvlText w:val="%1.%2.%3.%4.%5.%6.%7."/>
      <w:lvlJc w:val="left"/>
      <w:pPr>
        <w:ind w:left="5490" w:hanging="1440"/>
      </w:pPr>
      <w:rPr>
        <w:rFonts w:hint="default"/>
        <w:sz w:val="28"/>
      </w:rPr>
    </w:lvl>
    <w:lvl w:ilvl="7">
      <w:start w:val="1"/>
      <w:numFmt w:val="decimal"/>
      <w:lvlText w:val="%1.%2.%3.%4.%5.%6.%7.%8."/>
      <w:lvlJc w:val="left"/>
      <w:pPr>
        <w:ind w:left="6525" w:hanging="1800"/>
      </w:pPr>
      <w:rPr>
        <w:rFonts w:hint="default"/>
        <w:sz w:val="28"/>
      </w:rPr>
    </w:lvl>
    <w:lvl w:ilvl="8">
      <w:start w:val="1"/>
      <w:numFmt w:val="decimal"/>
      <w:lvlText w:val="%1.%2.%3.%4.%5.%6.%7.%8.%9."/>
      <w:lvlJc w:val="left"/>
      <w:pPr>
        <w:ind w:left="7200" w:hanging="1800"/>
      </w:pPr>
      <w:rPr>
        <w:rFonts w:hint="default"/>
        <w:sz w:val="28"/>
      </w:rPr>
    </w:lvl>
  </w:abstractNum>
  <w:abstractNum w:abstractNumId="24" w15:restartNumberingAfterBreak="0">
    <w:nsid w:val="74DB412F"/>
    <w:multiLevelType w:val="multilevel"/>
    <w:tmpl w:val="64AA3848"/>
    <w:lvl w:ilvl="0">
      <w:start w:val="3"/>
      <w:numFmt w:val="decimal"/>
      <w:lvlText w:val="%1"/>
      <w:lvlJc w:val="left"/>
      <w:pPr>
        <w:ind w:left="2" w:hanging="667"/>
      </w:pPr>
      <w:rPr>
        <w:rFonts w:hint="default"/>
        <w:lang w:val="ru-RU" w:eastAsia="en-US" w:bidi="ar-SA"/>
      </w:rPr>
    </w:lvl>
    <w:lvl w:ilvl="1">
      <w:start w:val="1"/>
      <w:numFmt w:val="decimal"/>
      <w:lvlText w:val="%1.%2."/>
      <w:lvlJc w:val="left"/>
      <w:pPr>
        <w:ind w:left="2" w:hanging="667"/>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899" w:hanging="667"/>
      </w:pPr>
      <w:rPr>
        <w:rFonts w:hint="default"/>
        <w:lang w:val="ru-RU" w:eastAsia="en-US" w:bidi="ar-SA"/>
      </w:rPr>
    </w:lvl>
    <w:lvl w:ilvl="3">
      <w:numFmt w:val="bullet"/>
      <w:lvlText w:val="•"/>
      <w:lvlJc w:val="left"/>
      <w:pPr>
        <w:ind w:left="2849" w:hanging="667"/>
      </w:pPr>
      <w:rPr>
        <w:rFonts w:hint="default"/>
        <w:lang w:val="ru-RU" w:eastAsia="en-US" w:bidi="ar-SA"/>
      </w:rPr>
    </w:lvl>
    <w:lvl w:ilvl="4">
      <w:numFmt w:val="bullet"/>
      <w:lvlText w:val="•"/>
      <w:lvlJc w:val="left"/>
      <w:pPr>
        <w:ind w:left="3799" w:hanging="667"/>
      </w:pPr>
      <w:rPr>
        <w:rFonts w:hint="default"/>
        <w:lang w:val="ru-RU" w:eastAsia="en-US" w:bidi="ar-SA"/>
      </w:rPr>
    </w:lvl>
    <w:lvl w:ilvl="5">
      <w:numFmt w:val="bullet"/>
      <w:lvlText w:val="•"/>
      <w:lvlJc w:val="left"/>
      <w:pPr>
        <w:ind w:left="4749" w:hanging="667"/>
      </w:pPr>
      <w:rPr>
        <w:rFonts w:hint="default"/>
        <w:lang w:val="ru-RU" w:eastAsia="en-US" w:bidi="ar-SA"/>
      </w:rPr>
    </w:lvl>
    <w:lvl w:ilvl="6">
      <w:numFmt w:val="bullet"/>
      <w:lvlText w:val="•"/>
      <w:lvlJc w:val="left"/>
      <w:pPr>
        <w:ind w:left="5699" w:hanging="667"/>
      </w:pPr>
      <w:rPr>
        <w:rFonts w:hint="default"/>
        <w:lang w:val="ru-RU" w:eastAsia="en-US" w:bidi="ar-SA"/>
      </w:rPr>
    </w:lvl>
    <w:lvl w:ilvl="7">
      <w:numFmt w:val="bullet"/>
      <w:lvlText w:val="•"/>
      <w:lvlJc w:val="left"/>
      <w:pPr>
        <w:ind w:left="6648" w:hanging="667"/>
      </w:pPr>
      <w:rPr>
        <w:rFonts w:hint="default"/>
        <w:lang w:val="ru-RU" w:eastAsia="en-US" w:bidi="ar-SA"/>
      </w:rPr>
    </w:lvl>
    <w:lvl w:ilvl="8">
      <w:numFmt w:val="bullet"/>
      <w:lvlText w:val="•"/>
      <w:lvlJc w:val="left"/>
      <w:pPr>
        <w:ind w:left="7598" w:hanging="667"/>
      </w:pPr>
      <w:rPr>
        <w:rFonts w:hint="default"/>
        <w:lang w:val="ru-RU" w:eastAsia="en-US" w:bidi="ar-SA"/>
      </w:rPr>
    </w:lvl>
  </w:abstractNum>
  <w:abstractNum w:abstractNumId="25" w15:restartNumberingAfterBreak="0">
    <w:nsid w:val="7C936E01"/>
    <w:multiLevelType w:val="hybridMultilevel"/>
    <w:tmpl w:val="FD1839DA"/>
    <w:lvl w:ilvl="0" w:tplc="AE545780">
      <w:start w:val="1"/>
      <w:numFmt w:val="decimal"/>
      <w:lvlText w:val="%1)"/>
      <w:lvlJc w:val="left"/>
      <w:pPr>
        <w:ind w:left="143" w:hanging="500"/>
      </w:pPr>
      <w:rPr>
        <w:rFonts w:ascii="Times New Roman" w:eastAsia="Times New Roman" w:hAnsi="Times New Roman" w:cs="Times New Roman" w:hint="default"/>
        <w:b w:val="0"/>
        <w:bCs w:val="0"/>
        <w:i/>
        <w:iCs/>
        <w:spacing w:val="0"/>
        <w:w w:val="100"/>
        <w:sz w:val="24"/>
        <w:szCs w:val="24"/>
        <w:lang w:val="ru-RU" w:eastAsia="en-US" w:bidi="ar-SA"/>
      </w:rPr>
    </w:lvl>
    <w:lvl w:ilvl="1" w:tplc="292A8242">
      <w:numFmt w:val="bullet"/>
      <w:lvlText w:val="•"/>
      <w:lvlJc w:val="left"/>
      <w:pPr>
        <w:ind w:left="1104" w:hanging="500"/>
      </w:pPr>
      <w:rPr>
        <w:rFonts w:hint="default"/>
        <w:lang w:val="ru-RU" w:eastAsia="en-US" w:bidi="ar-SA"/>
      </w:rPr>
    </w:lvl>
    <w:lvl w:ilvl="2" w:tplc="C28E425A">
      <w:numFmt w:val="bullet"/>
      <w:lvlText w:val="•"/>
      <w:lvlJc w:val="left"/>
      <w:pPr>
        <w:ind w:left="2068" w:hanging="500"/>
      </w:pPr>
      <w:rPr>
        <w:rFonts w:hint="default"/>
        <w:lang w:val="ru-RU" w:eastAsia="en-US" w:bidi="ar-SA"/>
      </w:rPr>
    </w:lvl>
    <w:lvl w:ilvl="3" w:tplc="03C034F4">
      <w:numFmt w:val="bullet"/>
      <w:lvlText w:val="•"/>
      <w:lvlJc w:val="left"/>
      <w:pPr>
        <w:ind w:left="3032" w:hanging="500"/>
      </w:pPr>
      <w:rPr>
        <w:rFonts w:hint="default"/>
        <w:lang w:val="ru-RU" w:eastAsia="en-US" w:bidi="ar-SA"/>
      </w:rPr>
    </w:lvl>
    <w:lvl w:ilvl="4" w:tplc="E5A4563A">
      <w:numFmt w:val="bullet"/>
      <w:lvlText w:val="•"/>
      <w:lvlJc w:val="left"/>
      <w:pPr>
        <w:ind w:left="3996" w:hanging="500"/>
      </w:pPr>
      <w:rPr>
        <w:rFonts w:hint="default"/>
        <w:lang w:val="ru-RU" w:eastAsia="en-US" w:bidi="ar-SA"/>
      </w:rPr>
    </w:lvl>
    <w:lvl w:ilvl="5" w:tplc="4124867E">
      <w:numFmt w:val="bullet"/>
      <w:lvlText w:val="•"/>
      <w:lvlJc w:val="left"/>
      <w:pPr>
        <w:ind w:left="4960" w:hanging="500"/>
      </w:pPr>
      <w:rPr>
        <w:rFonts w:hint="default"/>
        <w:lang w:val="ru-RU" w:eastAsia="en-US" w:bidi="ar-SA"/>
      </w:rPr>
    </w:lvl>
    <w:lvl w:ilvl="6" w:tplc="EF22A288">
      <w:numFmt w:val="bullet"/>
      <w:lvlText w:val="•"/>
      <w:lvlJc w:val="left"/>
      <w:pPr>
        <w:ind w:left="5924" w:hanging="500"/>
      </w:pPr>
      <w:rPr>
        <w:rFonts w:hint="default"/>
        <w:lang w:val="ru-RU" w:eastAsia="en-US" w:bidi="ar-SA"/>
      </w:rPr>
    </w:lvl>
    <w:lvl w:ilvl="7" w:tplc="CFB29A18">
      <w:numFmt w:val="bullet"/>
      <w:lvlText w:val="•"/>
      <w:lvlJc w:val="left"/>
      <w:pPr>
        <w:ind w:left="6888" w:hanging="500"/>
      </w:pPr>
      <w:rPr>
        <w:rFonts w:hint="default"/>
        <w:lang w:val="ru-RU" w:eastAsia="en-US" w:bidi="ar-SA"/>
      </w:rPr>
    </w:lvl>
    <w:lvl w:ilvl="8" w:tplc="105612CE">
      <w:numFmt w:val="bullet"/>
      <w:lvlText w:val="•"/>
      <w:lvlJc w:val="left"/>
      <w:pPr>
        <w:ind w:left="7853" w:hanging="500"/>
      </w:pPr>
      <w:rPr>
        <w:rFonts w:hint="default"/>
        <w:lang w:val="ru-RU" w:eastAsia="en-US" w:bidi="ar-SA"/>
      </w:rPr>
    </w:lvl>
  </w:abstractNum>
  <w:num w:numId="1">
    <w:abstractNumId w:val="6"/>
  </w:num>
  <w:num w:numId="2">
    <w:abstractNumId w:val="5"/>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3">
    <w:abstractNumId w:val="7"/>
  </w:num>
  <w:num w:numId="4">
    <w:abstractNumId w:val="15"/>
  </w:num>
  <w:num w:numId="5">
    <w:abstractNumId w:val="18"/>
  </w:num>
  <w:num w:numId="6">
    <w:abstractNumId w:val="4"/>
  </w:num>
  <w:num w:numId="7">
    <w:abstractNumId w:val="9"/>
  </w:num>
  <w:num w:numId="8">
    <w:abstractNumId w:val="22"/>
  </w:num>
  <w:num w:numId="9">
    <w:abstractNumId w:val="13"/>
  </w:num>
  <w:num w:numId="10">
    <w:abstractNumId w:val="19"/>
  </w:num>
  <w:num w:numId="11">
    <w:abstractNumId w:val="24"/>
  </w:num>
  <w:num w:numId="12">
    <w:abstractNumId w:val="14"/>
  </w:num>
  <w:num w:numId="13">
    <w:abstractNumId w:val="16"/>
  </w:num>
  <w:num w:numId="14">
    <w:abstractNumId w:val="8"/>
  </w:num>
  <w:num w:numId="15">
    <w:abstractNumId w:val="23"/>
  </w:num>
  <w:num w:numId="16">
    <w:abstractNumId w:val="25"/>
  </w:num>
  <w:num w:numId="17">
    <w:abstractNumId w:val="17"/>
  </w:num>
  <w:num w:numId="18">
    <w:abstractNumId w:val="12"/>
  </w:num>
  <w:num w:numId="19">
    <w:abstractNumId w:val="11"/>
  </w:num>
  <w:num w:numId="20">
    <w:abstractNumId w:val="20"/>
  </w:num>
  <w:num w:numId="21">
    <w:abstractNumId w:val="10"/>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A"/>
    <w:rsid w:val="000032DE"/>
    <w:rsid w:val="000072CE"/>
    <w:rsid w:val="0001513F"/>
    <w:rsid w:val="000175AF"/>
    <w:rsid w:val="00030C46"/>
    <w:rsid w:val="000662CB"/>
    <w:rsid w:val="00067032"/>
    <w:rsid w:val="00076576"/>
    <w:rsid w:val="00083EB7"/>
    <w:rsid w:val="0008405C"/>
    <w:rsid w:val="000A534C"/>
    <w:rsid w:val="000A7BA0"/>
    <w:rsid w:val="000B2A81"/>
    <w:rsid w:val="000B7ED1"/>
    <w:rsid w:val="000C0FE3"/>
    <w:rsid w:val="000D169A"/>
    <w:rsid w:val="000D2E15"/>
    <w:rsid w:val="000D4593"/>
    <w:rsid w:val="000E7446"/>
    <w:rsid w:val="000E757B"/>
    <w:rsid w:val="000F18B6"/>
    <w:rsid w:val="000F214B"/>
    <w:rsid w:val="000F2944"/>
    <w:rsid w:val="000F7AF6"/>
    <w:rsid w:val="00123723"/>
    <w:rsid w:val="001331FB"/>
    <w:rsid w:val="00142304"/>
    <w:rsid w:val="00173BC8"/>
    <w:rsid w:val="00186352"/>
    <w:rsid w:val="00186CBD"/>
    <w:rsid w:val="0019000B"/>
    <w:rsid w:val="00191834"/>
    <w:rsid w:val="001A48FE"/>
    <w:rsid w:val="001B294E"/>
    <w:rsid w:val="001B6DAE"/>
    <w:rsid w:val="001B77F0"/>
    <w:rsid w:val="001C6CCA"/>
    <w:rsid w:val="001C740E"/>
    <w:rsid w:val="001D0281"/>
    <w:rsid w:val="001D4213"/>
    <w:rsid w:val="001D55F9"/>
    <w:rsid w:val="001F7362"/>
    <w:rsid w:val="0021342C"/>
    <w:rsid w:val="00214912"/>
    <w:rsid w:val="00215A6C"/>
    <w:rsid w:val="0023397F"/>
    <w:rsid w:val="002349E7"/>
    <w:rsid w:val="002366EC"/>
    <w:rsid w:val="00243B39"/>
    <w:rsid w:val="00252D4A"/>
    <w:rsid w:val="00270279"/>
    <w:rsid w:val="00272346"/>
    <w:rsid w:val="00277D3B"/>
    <w:rsid w:val="002821F0"/>
    <w:rsid w:val="002865B0"/>
    <w:rsid w:val="002960E8"/>
    <w:rsid w:val="002A7473"/>
    <w:rsid w:val="002C064A"/>
    <w:rsid w:val="002C1E5C"/>
    <w:rsid w:val="002C4BD3"/>
    <w:rsid w:val="002D163D"/>
    <w:rsid w:val="002D2A8D"/>
    <w:rsid w:val="002D68F0"/>
    <w:rsid w:val="00303274"/>
    <w:rsid w:val="00303BCD"/>
    <w:rsid w:val="00306077"/>
    <w:rsid w:val="00310C8A"/>
    <w:rsid w:val="00311471"/>
    <w:rsid w:val="003137F5"/>
    <w:rsid w:val="00320E6F"/>
    <w:rsid w:val="00324D88"/>
    <w:rsid w:val="00326AEA"/>
    <w:rsid w:val="00331D8D"/>
    <w:rsid w:val="00336515"/>
    <w:rsid w:val="0033775B"/>
    <w:rsid w:val="00343C39"/>
    <w:rsid w:val="00344C84"/>
    <w:rsid w:val="0035138A"/>
    <w:rsid w:val="00351BE1"/>
    <w:rsid w:val="00352FA7"/>
    <w:rsid w:val="003541F4"/>
    <w:rsid w:val="0037289C"/>
    <w:rsid w:val="00374704"/>
    <w:rsid w:val="0037540C"/>
    <w:rsid w:val="00377B44"/>
    <w:rsid w:val="00380423"/>
    <w:rsid w:val="00384C0B"/>
    <w:rsid w:val="00395CB2"/>
    <w:rsid w:val="003A46DF"/>
    <w:rsid w:val="003A5988"/>
    <w:rsid w:val="003A6128"/>
    <w:rsid w:val="003B31F1"/>
    <w:rsid w:val="003B61C1"/>
    <w:rsid w:val="003C4B6E"/>
    <w:rsid w:val="003D2409"/>
    <w:rsid w:val="003D39C1"/>
    <w:rsid w:val="003D4A0D"/>
    <w:rsid w:val="003E1A7D"/>
    <w:rsid w:val="003E1B62"/>
    <w:rsid w:val="003F0176"/>
    <w:rsid w:val="003F2EC5"/>
    <w:rsid w:val="003F49C9"/>
    <w:rsid w:val="003F4D77"/>
    <w:rsid w:val="00406E1A"/>
    <w:rsid w:val="00423D53"/>
    <w:rsid w:val="004245D5"/>
    <w:rsid w:val="00425A8A"/>
    <w:rsid w:val="004344FD"/>
    <w:rsid w:val="0044253C"/>
    <w:rsid w:val="00443DC4"/>
    <w:rsid w:val="00451B2D"/>
    <w:rsid w:val="00460D50"/>
    <w:rsid w:val="00465BF4"/>
    <w:rsid w:val="00494F3D"/>
    <w:rsid w:val="004A195B"/>
    <w:rsid w:val="004A24F3"/>
    <w:rsid w:val="004B0EE2"/>
    <w:rsid w:val="004B111D"/>
    <w:rsid w:val="004B4D39"/>
    <w:rsid w:val="004B66CF"/>
    <w:rsid w:val="004B6F59"/>
    <w:rsid w:val="004B7BCB"/>
    <w:rsid w:val="004C712F"/>
    <w:rsid w:val="004D5675"/>
    <w:rsid w:val="004D5680"/>
    <w:rsid w:val="004E1F06"/>
    <w:rsid w:val="004F16BF"/>
    <w:rsid w:val="004F2586"/>
    <w:rsid w:val="00500144"/>
    <w:rsid w:val="00505940"/>
    <w:rsid w:val="00506343"/>
    <w:rsid w:val="0051171D"/>
    <w:rsid w:val="00515D6F"/>
    <w:rsid w:val="005160D9"/>
    <w:rsid w:val="00520506"/>
    <w:rsid w:val="005308A8"/>
    <w:rsid w:val="005376F9"/>
    <w:rsid w:val="00537FAA"/>
    <w:rsid w:val="00541B94"/>
    <w:rsid w:val="00546663"/>
    <w:rsid w:val="00546F57"/>
    <w:rsid w:val="00550861"/>
    <w:rsid w:val="005546D7"/>
    <w:rsid w:val="00571149"/>
    <w:rsid w:val="00571329"/>
    <w:rsid w:val="00572C7B"/>
    <w:rsid w:val="00573122"/>
    <w:rsid w:val="00573286"/>
    <w:rsid w:val="00574721"/>
    <w:rsid w:val="00574AAA"/>
    <w:rsid w:val="00581A1D"/>
    <w:rsid w:val="00581A6E"/>
    <w:rsid w:val="00584A70"/>
    <w:rsid w:val="0058605A"/>
    <w:rsid w:val="005964DC"/>
    <w:rsid w:val="00597A9D"/>
    <w:rsid w:val="005A2DDF"/>
    <w:rsid w:val="005A725E"/>
    <w:rsid w:val="005B0A71"/>
    <w:rsid w:val="005C5B6F"/>
    <w:rsid w:val="005D7CC9"/>
    <w:rsid w:val="005E11E7"/>
    <w:rsid w:val="005E17DD"/>
    <w:rsid w:val="00603CC8"/>
    <w:rsid w:val="00603FBB"/>
    <w:rsid w:val="00604197"/>
    <w:rsid w:val="00610BF7"/>
    <w:rsid w:val="0061460E"/>
    <w:rsid w:val="00621C5A"/>
    <w:rsid w:val="006230B6"/>
    <w:rsid w:val="00626149"/>
    <w:rsid w:val="0064157C"/>
    <w:rsid w:val="0064297E"/>
    <w:rsid w:val="00646E2F"/>
    <w:rsid w:val="006575C6"/>
    <w:rsid w:val="00663FDC"/>
    <w:rsid w:val="00675132"/>
    <w:rsid w:val="006865C2"/>
    <w:rsid w:val="0069085A"/>
    <w:rsid w:val="00695BBC"/>
    <w:rsid w:val="006A1654"/>
    <w:rsid w:val="006A34BE"/>
    <w:rsid w:val="006A400B"/>
    <w:rsid w:val="006A65A9"/>
    <w:rsid w:val="006A70CE"/>
    <w:rsid w:val="006B4263"/>
    <w:rsid w:val="006B5A7D"/>
    <w:rsid w:val="006E0DD7"/>
    <w:rsid w:val="006E2393"/>
    <w:rsid w:val="006F37FD"/>
    <w:rsid w:val="0070341F"/>
    <w:rsid w:val="00705460"/>
    <w:rsid w:val="00710827"/>
    <w:rsid w:val="00711EDC"/>
    <w:rsid w:val="007134AE"/>
    <w:rsid w:val="007236EC"/>
    <w:rsid w:val="007239C9"/>
    <w:rsid w:val="007255FE"/>
    <w:rsid w:val="00726C5B"/>
    <w:rsid w:val="007274C1"/>
    <w:rsid w:val="0075580F"/>
    <w:rsid w:val="00761FAE"/>
    <w:rsid w:val="007635B4"/>
    <w:rsid w:val="00772A4F"/>
    <w:rsid w:val="00781DA4"/>
    <w:rsid w:val="00786675"/>
    <w:rsid w:val="007871EB"/>
    <w:rsid w:val="00794C67"/>
    <w:rsid w:val="0079584E"/>
    <w:rsid w:val="007960D3"/>
    <w:rsid w:val="007970BD"/>
    <w:rsid w:val="007A3A38"/>
    <w:rsid w:val="007A58BA"/>
    <w:rsid w:val="007B5962"/>
    <w:rsid w:val="007C3935"/>
    <w:rsid w:val="007D016C"/>
    <w:rsid w:val="007D1A66"/>
    <w:rsid w:val="007D227D"/>
    <w:rsid w:val="007E4944"/>
    <w:rsid w:val="007E7F9A"/>
    <w:rsid w:val="007F4306"/>
    <w:rsid w:val="007F59E0"/>
    <w:rsid w:val="007F7D0F"/>
    <w:rsid w:val="00802F8B"/>
    <w:rsid w:val="00803FBF"/>
    <w:rsid w:val="00810072"/>
    <w:rsid w:val="00811A77"/>
    <w:rsid w:val="008169E8"/>
    <w:rsid w:val="00817327"/>
    <w:rsid w:val="00820FE7"/>
    <w:rsid w:val="00836B08"/>
    <w:rsid w:val="00846B25"/>
    <w:rsid w:val="00850A7A"/>
    <w:rsid w:val="00853F66"/>
    <w:rsid w:val="008615C8"/>
    <w:rsid w:val="008676DA"/>
    <w:rsid w:val="008709AE"/>
    <w:rsid w:val="008733A0"/>
    <w:rsid w:val="008750EE"/>
    <w:rsid w:val="008755C6"/>
    <w:rsid w:val="008757F6"/>
    <w:rsid w:val="00887385"/>
    <w:rsid w:val="00893D34"/>
    <w:rsid w:val="00896565"/>
    <w:rsid w:val="008A2E6E"/>
    <w:rsid w:val="008B20BA"/>
    <w:rsid w:val="008C0DF7"/>
    <w:rsid w:val="008C116C"/>
    <w:rsid w:val="008D1F4F"/>
    <w:rsid w:val="008D76E3"/>
    <w:rsid w:val="008E07DC"/>
    <w:rsid w:val="008F374A"/>
    <w:rsid w:val="00910A8D"/>
    <w:rsid w:val="00914442"/>
    <w:rsid w:val="00914485"/>
    <w:rsid w:val="00921483"/>
    <w:rsid w:val="00943904"/>
    <w:rsid w:val="00952CBA"/>
    <w:rsid w:val="00957F27"/>
    <w:rsid w:val="00963282"/>
    <w:rsid w:val="009655F3"/>
    <w:rsid w:val="00974A94"/>
    <w:rsid w:val="00974F8D"/>
    <w:rsid w:val="009767EA"/>
    <w:rsid w:val="009858F2"/>
    <w:rsid w:val="009A10B8"/>
    <w:rsid w:val="009A30A6"/>
    <w:rsid w:val="009A558F"/>
    <w:rsid w:val="009B0B3B"/>
    <w:rsid w:val="009B19F8"/>
    <w:rsid w:val="009B2F6B"/>
    <w:rsid w:val="009B3DF4"/>
    <w:rsid w:val="009B79E1"/>
    <w:rsid w:val="009C0260"/>
    <w:rsid w:val="009C237D"/>
    <w:rsid w:val="009C5855"/>
    <w:rsid w:val="009C5AF0"/>
    <w:rsid w:val="009D0C89"/>
    <w:rsid w:val="009D335F"/>
    <w:rsid w:val="009D7BF0"/>
    <w:rsid w:val="009E08FB"/>
    <w:rsid w:val="009F08DC"/>
    <w:rsid w:val="009F1B96"/>
    <w:rsid w:val="009F3290"/>
    <w:rsid w:val="00A03147"/>
    <w:rsid w:val="00A04877"/>
    <w:rsid w:val="00A142B8"/>
    <w:rsid w:val="00A149A9"/>
    <w:rsid w:val="00A1658D"/>
    <w:rsid w:val="00A31BC5"/>
    <w:rsid w:val="00A35DF3"/>
    <w:rsid w:val="00A3744D"/>
    <w:rsid w:val="00A40392"/>
    <w:rsid w:val="00A41294"/>
    <w:rsid w:val="00A446FF"/>
    <w:rsid w:val="00A626DA"/>
    <w:rsid w:val="00A6337A"/>
    <w:rsid w:val="00A7178D"/>
    <w:rsid w:val="00A77995"/>
    <w:rsid w:val="00A9117D"/>
    <w:rsid w:val="00AA63EC"/>
    <w:rsid w:val="00AB68E6"/>
    <w:rsid w:val="00AD3598"/>
    <w:rsid w:val="00B0180F"/>
    <w:rsid w:val="00B05E8A"/>
    <w:rsid w:val="00B07724"/>
    <w:rsid w:val="00B121B2"/>
    <w:rsid w:val="00B2093B"/>
    <w:rsid w:val="00B30646"/>
    <w:rsid w:val="00B30AEF"/>
    <w:rsid w:val="00B3114E"/>
    <w:rsid w:val="00B43ABA"/>
    <w:rsid w:val="00B47E7E"/>
    <w:rsid w:val="00B51F38"/>
    <w:rsid w:val="00B52EF6"/>
    <w:rsid w:val="00B52F1A"/>
    <w:rsid w:val="00B5429E"/>
    <w:rsid w:val="00B54874"/>
    <w:rsid w:val="00B612FE"/>
    <w:rsid w:val="00B65D50"/>
    <w:rsid w:val="00B813C6"/>
    <w:rsid w:val="00B93FDF"/>
    <w:rsid w:val="00B94E28"/>
    <w:rsid w:val="00B96058"/>
    <w:rsid w:val="00BA0637"/>
    <w:rsid w:val="00BA20EA"/>
    <w:rsid w:val="00BB0493"/>
    <w:rsid w:val="00BB3CA7"/>
    <w:rsid w:val="00BC2E76"/>
    <w:rsid w:val="00BC6ABC"/>
    <w:rsid w:val="00BD5C88"/>
    <w:rsid w:val="00BE1A9B"/>
    <w:rsid w:val="00BE4563"/>
    <w:rsid w:val="00BF1DAD"/>
    <w:rsid w:val="00BF78D7"/>
    <w:rsid w:val="00C13DDA"/>
    <w:rsid w:val="00C22DC0"/>
    <w:rsid w:val="00C247C4"/>
    <w:rsid w:val="00C27881"/>
    <w:rsid w:val="00C41FB2"/>
    <w:rsid w:val="00C43822"/>
    <w:rsid w:val="00C43A5D"/>
    <w:rsid w:val="00C54C74"/>
    <w:rsid w:val="00C56FBB"/>
    <w:rsid w:val="00C5718B"/>
    <w:rsid w:val="00C623CC"/>
    <w:rsid w:val="00C6640B"/>
    <w:rsid w:val="00C66AD5"/>
    <w:rsid w:val="00C71A6D"/>
    <w:rsid w:val="00C728F0"/>
    <w:rsid w:val="00CA494F"/>
    <w:rsid w:val="00CA57EB"/>
    <w:rsid w:val="00CA6CA7"/>
    <w:rsid w:val="00CB1D94"/>
    <w:rsid w:val="00CB2C85"/>
    <w:rsid w:val="00CB3DF5"/>
    <w:rsid w:val="00CB5BCB"/>
    <w:rsid w:val="00CC0D8B"/>
    <w:rsid w:val="00CC122C"/>
    <w:rsid w:val="00CD4B74"/>
    <w:rsid w:val="00CD557A"/>
    <w:rsid w:val="00CE46CC"/>
    <w:rsid w:val="00CE78C9"/>
    <w:rsid w:val="00D0408F"/>
    <w:rsid w:val="00D07293"/>
    <w:rsid w:val="00D10CD0"/>
    <w:rsid w:val="00D11530"/>
    <w:rsid w:val="00D1162C"/>
    <w:rsid w:val="00D14585"/>
    <w:rsid w:val="00D3187F"/>
    <w:rsid w:val="00D35EC1"/>
    <w:rsid w:val="00D36B21"/>
    <w:rsid w:val="00D4602A"/>
    <w:rsid w:val="00D6316E"/>
    <w:rsid w:val="00D81B6D"/>
    <w:rsid w:val="00D824CE"/>
    <w:rsid w:val="00D85129"/>
    <w:rsid w:val="00D85E7A"/>
    <w:rsid w:val="00D90DA9"/>
    <w:rsid w:val="00DA60C2"/>
    <w:rsid w:val="00DB066D"/>
    <w:rsid w:val="00DB13C4"/>
    <w:rsid w:val="00DB7AB5"/>
    <w:rsid w:val="00DC6DFC"/>
    <w:rsid w:val="00DC7715"/>
    <w:rsid w:val="00DD1354"/>
    <w:rsid w:val="00DD1B56"/>
    <w:rsid w:val="00DE0B66"/>
    <w:rsid w:val="00DE14F7"/>
    <w:rsid w:val="00DE5013"/>
    <w:rsid w:val="00DF20AD"/>
    <w:rsid w:val="00DF7B6C"/>
    <w:rsid w:val="00E00980"/>
    <w:rsid w:val="00E10685"/>
    <w:rsid w:val="00E137A9"/>
    <w:rsid w:val="00E16D8B"/>
    <w:rsid w:val="00E34D67"/>
    <w:rsid w:val="00E3515E"/>
    <w:rsid w:val="00E3631F"/>
    <w:rsid w:val="00E432ED"/>
    <w:rsid w:val="00E44797"/>
    <w:rsid w:val="00E45C38"/>
    <w:rsid w:val="00E47019"/>
    <w:rsid w:val="00E5093F"/>
    <w:rsid w:val="00E54C27"/>
    <w:rsid w:val="00E54EB8"/>
    <w:rsid w:val="00E8156D"/>
    <w:rsid w:val="00E97D81"/>
    <w:rsid w:val="00EA7760"/>
    <w:rsid w:val="00EB3D06"/>
    <w:rsid w:val="00EC25F1"/>
    <w:rsid w:val="00EC4053"/>
    <w:rsid w:val="00EC6884"/>
    <w:rsid w:val="00ED11DF"/>
    <w:rsid w:val="00EF1B9A"/>
    <w:rsid w:val="00EF2B08"/>
    <w:rsid w:val="00EF56C3"/>
    <w:rsid w:val="00EF7E08"/>
    <w:rsid w:val="00F01545"/>
    <w:rsid w:val="00F02F6C"/>
    <w:rsid w:val="00F043CB"/>
    <w:rsid w:val="00F052F5"/>
    <w:rsid w:val="00F35EB9"/>
    <w:rsid w:val="00F43D6B"/>
    <w:rsid w:val="00F52F76"/>
    <w:rsid w:val="00F81D5F"/>
    <w:rsid w:val="00F85376"/>
    <w:rsid w:val="00F873E7"/>
    <w:rsid w:val="00FA3022"/>
    <w:rsid w:val="00FB06A8"/>
    <w:rsid w:val="00FB43F9"/>
    <w:rsid w:val="00FB46D7"/>
    <w:rsid w:val="00FB7DA0"/>
    <w:rsid w:val="00FC0A1F"/>
    <w:rsid w:val="00FC5512"/>
    <w:rsid w:val="00FE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31712-FBC4-4699-A375-AE41019A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AE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9858F2"/>
    <w:pPr>
      <w:keepNext/>
      <w:jc w:val="center"/>
      <w:outlineLvl w:val="0"/>
    </w:pPr>
  </w:style>
  <w:style w:type="paragraph" w:styleId="2">
    <w:name w:val="heading 2"/>
    <w:basedOn w:val="a"/>
    <w:next w:val="a"/>
    <w:link w:val="20"/>
    <w:uiPriority w:val="1"/>
    <w:unhideWhenUsed/>
    <w:qFormat/>
    <w:rsid w:val="004D5675"/>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9"/>
    <w:qFormat/>
    <w:rsid w:val="00B813C6"/>
    <w:pPr>
      <w:keepNext/>
      <w:spacing w:line="360" w:lineRule="auto"/>
      <w:jc w:val="center"/>
      <w:outlineLvl w:val="2"/>
    </w:pPr>
    <w:rPr>
      <w:b/>
      <w:bCs/>
    </w:rPr>
  </w:style>
  <w:style w:type="paragraph" w:styleId="4">
    <w:name w:val="heading 4"/>
    <w:basedOn w:val="a"/>
    <w:next w:val="a"/>
    <w:link w:val="40"/>
    <w:uiPriority w:val="1"/>
    <w:unhideWhenUsed/>
    <w:qFormat/>
    <w:rsid w:val="00957F2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1"/>
    <w:qFormat/>
    <w:rsid w:val="007B5962"/>
    <w:pPr>
      <w:keepNext/>
      <w:spacing w:line="240" w:lineRule="exact"/>
      <w:outlineLvl w:val="4"/>
    </w:pPr>
    <w:rPr>
      <w:szCs w:val="20"/>
    </w:rPr>
  </w:style>
  <w:style w:type="paragraph" w:styleId="6">
    <w:name w:val="heading 6"/>
    <w:basedOn w:val="a"/>
    <w:next w:val="a"/>
    <w:link w:val="60"/>
    <w:qFormat/>
    <w:rsid w:val="00BF78D7"/>
    <w:pPr>
      <w:tabs>
        <w:tab w:val="num" w:pos="1800"/>
      </w:tabs>
      <w:spacing w:before="240" w:after="60"/>
      <w:ind w:left="1418" w:hanging="1418"/>
      <w:jc w:val="both"/>
      <w:outlineLvl w:val="5"/>
    </w:pPr>
    <w:rPr>
      <w:rFonts w:ascii="Calibri" w:eastAsia="Calibri" w:hAnsi="Calibri" w:cs="Calibri"/>
      <w:b/>
      <w:bCs/>
      <w:sz w:val="22"/>
      <w:szCs w:val="22"/>
      <w:lang w:eastAsia="en-US"/>
    </w:rPr>
  </w:style>
  <w:style w:type="paragraph" w:styleId="7">
    <w:name w:val="heading 7"/>
    <w:basedOn w:val="a"/>
    <w:next w:val="a"/>
    <w:link w:val="70"/>
    <w:qFormat/>
    <w:rsid w:val="00BF78D7"/>
    <w:pPr>
      <w:tabs>
        <w:tab w:val="num" w:pos="1800"/>
      </w:tabs>
      <w:spacing w:before="240" w:after="60"/>
      <w:ind w:left="1559" w:hanging="1559"/>
      <w:jc w:val="both"/>
      <w:outlineLvl w:val="6"/>
    </w:pPr>
    <w:rPr>
      <w:rFonts w:ascii="Calibri" w:eastAsia="Calibri" w:hAnsi="Calibri" w:cs="Calibri"/>
      <w:lang w:eastAsia="en-US"/>
    </w:rPr>
  </w:style>
  <w:style w:type="paragraph" w:styleId="8">
    <w:name w:val="heading 8"/>
    <w:basedOn w:val="a"/>
    <w:next w:val="a"/>
    <w:link w:val="80"/>
    <w:unhideWhenUsed/>
    <w:qFormat/>
    <w:rsid w:val="001C740E"/>
    <w:pPr>
      <w:spacing w:before="240" w:after="60"/>
      <w:outlineLvl w:val="7"/>
    </w:pPr>
    <w:rPr>
      <w:rFonts w:ascii="Calibri" w:hAnsi="Calibri"/>
      <w:i/>
      <w:iCs/>
    </w:rPr>
  </w:style>
  <w:style w:type="paragraph" w:styleId="9">
    <w:name w:val="heading 9"/>
    <w:basedOn w:val="a"/>
    <w:next w:val="a"/>
    <w:link w:val="90"/>
    <w:qFormat/>
    <w:rsid w:val="00BF78D7"/>
    <w:pPr>
      <w:tabs>
        <w:tab w:val="num" w:pos="2520"/>
      </w:tabs>
      <w:spacing w:before="240" w:after="60"/>
      <w:ind w:left="1843" w:hanging="1843"/>
      <w:jc w:val="both"/>
      <w:outlineLvl w:val="8"/>
    </w:pPr>
    <w:rPr>
      <w:rFonts w:ascii="Cambria" w:eastAsia="Calibri" w:hAnsi="Cambria" w:cs="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
    <w:basedOn w:val="a"/>
    <w:link w:val="a4"/>
    <w:uiPriority w:val="34"/>
    <w:qFormat/>
    <w:rsid w:val="008B20BA"/>
    <w:pPr>
      <w:ind w:left="720"/>
      <w:contextualSpacing/>
    </w:pPr>
  </w:style>
  <w:style w:type="character" w:customStyle="1" w:styleId="21">
    <w:name w:val="Основной текст (2)_"/>
    <w:link w:val="22"/>
    <w:uiPriority w:val="99"/>
    <w:locked/>
    <w:rsid w:val="008B20BA"/>
    <w:rPr>
      <w:b/>
      <w:bCs/>
      <w:sz w:val="52"/>
      <w:szCs w:val="52"/>
      <w:shd w:val="clear" w:color="auto" w:fill="FFFFFF"/>
    </w:rPr>
  </w:style>
  <w:style w:type="paragraph" w:customStyle="1" w:styleId="22">
    <w:name w:val="Основной текст (2)"/>
    <w:basedOn w:val="a"/>
    <w:link w:val="21"/>
    <w:uiPriority w:val="99"/>
    <w:rsid w:val="008B20BA"/>
    <w:pPr>
      <w:widowControl w:val="0"/>
      <w:shd w:val="clear" w:color="auto" w:fill="FFFFFF"/>
      <w:spacing w:before="4620" w:line="595" w:lineRule="exact"/>
      <w:jc w:val="center"/>
    </w:pPr>
    <w:rPr>
      <w:rFonts w:asciiTheme="minorHAnsi" w:eastAsiaTheme="minorHAnsi" w:hAnsiTheme="minorHAnsi" w:cstheme="minorBidi"/>
      <w:b/>
      <w:bCs/>
      <w:sz w:val="52"/>
      <w:szCs w:val="52"/>
      <w:lang w:eastAsia="en-US"/>
    </w:rPr>
  </w:style>
  <w:style w:type="character" w:customStyle="1" w:styleId="31">
    <w:name w:val="Основной текст (3)_"/>
    <w:link w:val="32"/>
    <w:locked/>
    <w:rsid w:val="008B20BA"/>
    <w:rPr>
      <w:b/>
      <w:bCs/>
      <w:sz w:val="27"/>
      <w:szCs w:val="27"/>
      <w:shd w:val="clear" w:color="auto" w:fill="FFFFFF"/>
    </w:rPr>
  </w:style>
  <w:style w:type="paragraph" w:customStyle="1" w:styleId="32">
    <w:name w:val="Основной текст (3)"/>
    <w:basedOn w:val="a"/>
    <w:link w:val="31"/>
    <w:rsid w:val="008B20BA"/>
    <w:pPr>
      <w:widowControl w:val="0"/>
      <w:shd w:val="clear" w:color="auto" w:fill="FFFFFF"/>
      <w:spacing w:before="5820" w:after="60" w:line="240" w:lineRule="atLeast"/>
    </w:pPr>
    <w:rPr>
      <w:rFonts w:asciiTheme="minorHAnsi" w:eastAsiaTheme="minorHAnsi" w:hAnsiTheme="minorHAnsi" w:cstheme="minorBidi"/>
      <w:b/>
      <w:bCs/>
      <w:sz w:val="27"/>
      <w:szCs w:val="27"/>
      <w:lang w:eastAsia="en-US"/>
    </w:rPr>
  </w:style>
  <w:style w:type="paragraph" w:customStyle="1" w:styleId="ConsPlusNormal">
    <w:name w:val="ConsPlusNormal"/>
    <w:link w:val="ConsPlusNormal0"/>
    <w:qFormat/>
    <w:rsid w:val="00B96058"/>
    <w:pPr>
      <w:spacing w:after="0" w:line="240" w:lineRule="auto"/>
    </w:pPr>
    <w:rPr>
      <w:rFonts w:ascii="Arial" w:eastAsia="Calibri" w:hAnsi="Arial" w:cs="Arial"/>
      <w:sz w:val="20"/>
      <w:szCs w:val="20"/>
      <w:lang w:eastAsia="zh-CN"/>
    </w:rPr>
  </w:style>
  <w:style w:type="paragraph" w:customStyle="1" w:styleId="ConsPlusTitle">
    <w:name w:val="ConsPlusTitle"/>
    <w:qFormat/>
    <w:rsid w:val="00B96058"/>
    <w:pPr>
      <w:widowControl w:val="0"/>
      <w:spacing w:after="0" w:line="240" w:lineRule="auto"/>
    </w:pPr>
    <w:rPr>
      <w:rFonts w:ascii="Calibri" w:eastAsia="SimSun" w:hAnsi="Calibri" w:cs="Calibri"/>
      <w:b/>
      <w:bCs/>
      <w:lang w:eastAsia="zh-CN"/>
    </w:rPr>
  </w:style>
  <w:style w:type="paragraph" w:styleId="a5">
    <w:name w:val="header"/>
    <w:basedOn w:val="a"/>
    <w:link w:val="a6"/>
    <w:unhideWhenUsed/>
    <w:rsid w:val="00B96058"/>
    <w:pPr>
      <w:tabs>
        <w:tab w:val="center" w:pos="4677"/>
        <w:tab w:val="right" w:pos="9355"/>
      </w:tabs>
    </w:pPr>
  </w:style>
  <w:style w:type="character" w:customStyle="1" w:styleId="a6">
    <w:name w:val="Верхний колонтитул Знак"/>
    <w:basedOn w:val="a0"/>
    <w:link w:val="a5"/>
    <w:uiPriority w:val="99"/>
    <w:rsid w:val="00B9605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96058"/>
    <w:pPr>
      <w:tabs>
        <w:tab w:val="center" w:pos="4677"/>
        <w:tab w:val="right" w:pos="9355"/>
      </w:tabs>
    </w:pPr>
  </w:style>
  <w:style w:type="character" w:customStyle="1" w:styleId="a8">
    <w:name w:val="Нижний колонтитул Знак"/>
    <w:basedOn w:val="a0"/>
    <w:link w:val="a7"/>
    <w:uiPriority w:val="99"/>
    <w:rsid w:val="00B96058"/>
    <w:rPr>
      <w:rFonts w:ascii="Times New Roman" w:eastAsia="Times New Roman" w:hAnsi="Times New Roman" w:cs="Times New Roman"/>
      <w:sz w:val="24"/>
      <w:szCs w:val="24"/>
      <w:lang w:eastAsia="ru-RU"/>
    </w:rPr>
  </w:style>
  <w:style w:type="paragraph" w:styleId="a9">
    <w:name w:val="Balloon Text"/>
    <w:basedOn w:val="a"/>
    <w:link w:val="aa"/>
    <w:unhideWhenUsed/>
    <w:rsid w:val="000F2944"/>
    <w:rPr>
      <w:rFonts w:ascii="Segoe UI" w:hAnsi="Segoe UI" w:cs="Segoe UI"/>
      <w:sz w:val="18"/>
      <w:szCs w:val="18"/>
    </w:rPr>
  </w:style>
  <w:style w:type="character" w:customStyle="1" w:styleId="aa">
    <w:name w:val="Текст выноски Знак"/>
    <w:basedOn w:val="a0"/>
    <w:link w:val="a9"/>
    <w:uiPriority w:val="99"/>
    <w:rsid w:val="000F2944"/>
    <w:rPr>
      <w:rFonts w:ascii="Segoe UI" w:eastAsia="Times New Roman" w:hAnsi="Segoe UI" w:cs="Segoe UI"/>
      <w:sz w:val="18"/>
      <w:szCs w:val="18"/>
      <w:lang w:eastAsia="ru-RU"/>
    </w:rPr>
  </w:style>
  <w:style w:type="character" w:customStyle="1" w:styleId="ab">
    <w:name w:val="Основной текст_"/>
    <w:basedOn w:val="a0"/>
    <w:link w:val="23"/>
    <w:rsid w:val="007635B4"/>
    <w:rPr>
      <w:rFonts w:ascii="Times New Roman" w:eastAsia="Times New Roman" w:hAnsi="Times New Roman"/>
      <w:sz w:val="27"/>
      <w:szCs w:val="27"/>
      <w:shd w:val="clear" w:color="auto" w:fill="FFFFFF"/>
    </w:rPr>
  </w:style>
  <w:style w:type="paragraph" w:customStyle="1" w:styleId="23">
    <w:name w:val="Основной текст2"/>
    <w:basedOn w:val="a"/>
    <w:link w:val="ab"/>
    <w:rsid w:val="007635B4"/>
    <w:pPr>
      <w:widowControl w:val="0"/>
      <w:shd w:val="clear" w:color="auto" w:fill="FFFFFF"/>
      <w:spacing w:before="120" w:after="480" w:line="0" w:lineRule="atLeast"/>
    </w:pPr>
    <w:rPr>
      <w:rFonts w:cstheme="minorBidi"/>
      <w:sz w:val="27"/>
      <w:szCs w:val="27"/>
      <w:lang w:eastAsia="en-US"/>
    </w:rPr>
  </w:style>
  <w:style w:type="character" w:customStyle="1" w:styleId="13">
    <w:name w:val="Основной текст1"/>
    <w:basedOn w:val="ab"/>
    <w:uiPriority w:val="99"/>
    <w:rsid w:val="007635B4"/>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paragraph" w:customStyle="1" w:styleId="ConsTitle">
    <w:name w:val="ConsTitle"/>
    <w:uiPriority w:val="99"/>
    <w:rsid w:val="007635B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7635B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c">
    <w:name w:val="page number"/>
    <w:basedOn w:val="a0"/>
    <w:rsid w:val="007635B4"/>
  </w:style>
  <w:style w:type="character" w:customStyle="1" w:styleId="30">
    <w:name w:val="Заголовок 3 Знак"/>
    <w:basedOn w:val="a0"/>
    <w:link w:val="3"/>
    <w:rsid w:val="00B813C6"/>
    <w:rPr>
      <w:rFonts w:ascii="Times New Roman" w:eastAsia="Times New Roman" w:hAnsi="Times New Roman" w:cs="Times New Roman"/>
      <w:b/>
      <w:bCs/>
      <w:sz w:val="24"/>
      <w:szCs w:val="24"/>
      <w:lang w:eastAsia="ru-RU"/>
    </w:rPr>
  </w:style>
  <w:style w:type="paragraph" w:customStyle="1" w:styleId="Default">
    <w:name w:val="Default"/>
    <w:uiPriority w:val="99"/>
    <w:rsid w:val="00B813C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No Spacing"/>
    <w:link w:val="ae"/>
    <w:uiPriority w:val="1"/>
    <w:qFormat/>
    <w:rsid w:val="00663FDC"/>
    <w:pPr>
      <w:widowControl w:val="0"/>
      <w:autoSpaceDE w:val="0"/>
      <w:autoSpaceDN w:val="0"/>
      <w:adjustRightInd w:val="0"/>
      <w:spacing w:after="0" w:line="240" w:lineRule="auto"/>
    </w:pPr>
    <w:rPr>
      <w:rFonts w:ascii="Arial" w:eastAsia="Times New Roman" w:hAnsi="Arial" w:cs="Times New Roman"/>
      <w:sz w:val="26"/>
      <w:szCs w:val="26"/>
      <w:lang w:eastAsia="ru-RU"/>
    </w:rPr>
  </w:style>
  <w:style w:type="character" w:customStyle="1" w:styleId="11">
    <w:name w:val="Заголовок 1 Знак"/>
    <w:basedOn w:val="a0"/>
    <w:link w:val="10"/>
    <w:uiPriority w:val="99"/>
    <w:rsid w:val="009858F2"/>
    <w:rPr>
      <w:rFonts w:ascii="Times New Roman" w:eastAsia="Times New Roman" w:hAnsi="Times New Roman" w:cs="Times New Roman"/>
      <w:sz w:val="24"/>
      <w:szCs w:val="24"/>
      <w:lang w:eastAsia="ru-RU"/>
    </w:rPr>
  </w:style>
  <w:style w:type="paragraph" w:customStyle="1" w:styleId="af">
    <w:name w:val="Знак Знак Знак Знак Знак Знак Знак Знак Знак Знак"/>
    <w:basedOn w:val="a"/>
    <w:uiPriority w:val="99"/>
    <w:rsid w:val="009858F2"/>
    <w:rPr>
      <w:rFonts w:ascii="Verdana" w:hAnsi="Verdana" w:cs="Verdana"/>
      <w:sz w:val="20"/>
      <w:szCs w:val="20"/>
      <w:lang w:val="en-US" w:eastAsia="en-US"/>
    </w:rPr>
  </w:style>
  <w:style w:type="paragraph" w:styleId="24">
    <w:name w:val="Body Text 2"/>
    <w:basedOn w:val="a"/>
    <w:link w:val="25"/>
    <w:uiPriority w:val="99"/>
    <w:rsid w:val="009858F2"/>
    <w:pPr>
      <w:jc w:val="both"/>
    </w:pPr>
    <w:rPr>
      <w:sz w:val="28"/>
      <w:szCs w:val="28"/>
    </w:rPr>
  </w:style>
  <w:style w:type="character" w:customStyle="1" w:styleId="25">
    <w:name w:val="Основной текст 2 Знак"/>
    <w:basedOn w:val="a0"/>
    <w:link w:val="24"/>
    <w:rsid w:val="009858F2"/>
    <w:rPr>
      <w:rFonts w:ascii="Times New Roman" w:eastAsia="Times New Roman" w:hAnsi="Times New Roman" w:cs="Times New Roman"/>
      <w:sz w:val="28"/>
      <w:szCs w:val="28"/>
      <w:lang w:eastAsia="ru-RU"/>
    </w:rPr>
  </w:style>
  <w:style w:type="character" w:customStyle="1" w:styleId="af0">
    <w:name w:val="Подпись к таблице_"/>
    <w:basedOn w:val="a0"/>
    <w:link w:val="af1"/>
    <w:locked/>
    <w:rsid w:val="009858F2"/>
    <w:rPr>
      <w:b/>
      <w:bCs/>
      <w:sz w:val="23"/>
      <w:szCs w:val="23"/>
      <w:shd w:val="clear" w:color="auto" w:fill="FFFFFF"/>
    </w:rPr>
  </w:style>
  <w:style w:type="paragraph" w:customStyle="1" w:styleId="af1">
    <w:name w:val="Подпись к таблице"/>
    <w:basedOn w:val="a"/>
    <w:link w:val="af0"/>
    <w:rsid w:val="009858F2"/>
    <w:pPr>
      <w:widowControl w:val="0"/>
      <w:shd w:val="clear" w:color="auto" w:fill="FFFFFF"/>
      <w:spacing w:line="240" w:lineRule="atLeast"/>
    </w:pPr>
    <w:rPr>
      <w:rFonts w:asciiTheme="minorHAnsi" w:eastAsiaTheme="minorHAnsi" w:hAnsiTheme="minorHAnsi" w:cstheme="minorBidi"/>
      <w:b/>
      <w:bCs/>
      <w:sz w:val="23"/>
      <w:szCs w:val="23"/>
      <w:lang w:eastAsia="en-US"/>
    </w:rPr>
  </w:style>
  <w:style w:type="paragraph" w:customStyle="1" w:styleId="ConsPlusNonformat">
    <w:name w:val="ConsPlusNonformat"/>
    <w:rsid w:val="009858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caption"/>
    <w:basedOn w:val="a"/>
    <w:next w:val="a"/>
    <w:uiPriority w:val="99"/>
    <w:qFormat/>
    <w:rsid w:val="009858F2"/>
    <w:rPr>
      <w:b/>
      <w:bCs/>
      <w:sz w:val="20"/>
      <w:szCs w:val="20"/>
    </w:rPr>
  </w:style>
  <w:style w:type="paragraph" w:customStyle="1" w:styleId="af3">
    <w:name w:val="Абзац"/>
    <w:autoRedefine/>
    <w:uiPriority w:val="99"/>
    <w:rsid w:val="009858F2"/>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af4">
    <w:name w:val="Знак Знак Знак Знак Знак Знак"/>
    <w:basedOn w:val="a"/>
    <w:uiPriority w:val="99"/>
    <w:rsid w:val="009858F2"/>
    <w:rPr>
      <w:rFonts w:ascii="Verdana" w:eastAsia="Calibri" w:hAnsi="Verdana" w:cs="Verdana"/>
      <w:sz w:val="20"/>
      <w:szCs w:val="20"/>
      <w:lang w:val="en-US" w:eastAsia="en-US"/>
    </w:rPr>
  </w:style>
  <w:style w:type="table" w:styleId="af5">
    <w:name w:val="Table Grid"/>
    <w:basedOn w:val="a1"/>
    <w:rsid w:val="009858F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af6">
    <w:name w:val="Схема документа Знак"/>
    <w:basedOn w:val="a0"/>
    <w:link w:val="af7"/>
    <w:rsid w:val="009858F2"/>
    <w:rPr>
      <w:rFonts w:ascii="Tahoma" w:eastAsia="Times New Roman" w:hAnsi="Tahoma" w:cs="Tahoma"/>
      <w:sz w:val="16"/>
      <w:szCs w:val="16"/>
    </w:rPr>
  </w:style>
  <w:style w:type="paragraph" w:styleId="af7">
    <w:name w:val="Document Map"/>
    <w:basedOn w:val="a"/>
    <w:link w:val="af6"/>
    <w:uiPriority w:val="99"/>
    <w:rsid w:val="009858F2"/>
    <w:rPr>
      <w:rFonts w:ascii="Tahoma" w:hAnsi="Tahoma" w:cs="Tahoma"/>
      <w:sz w:val="16"/>
      <w:szCs w:val="16"/>
      <w:lang w:eastAsia="en-US"/>
    </w:rPr>
  </w:style>
  <w:style w:type="character" w:customStyle="1" w:styleId="14">
    <w:name w:val="Схема документа Знак1"/>
    <w:basedOn w:val="a0"/>
    <w:uiPriority w:val="99"/>
    <w:semiHidden/>
    <w:rsid w:val="009858F2"/>
    <w:rPr>
      <w:rFonts w:ascii="Segoe UI" w:eastAsia="Times New Roman" w:hAnsi="Segoe UI" w:cs="Segoe UI"/>
      <w:sz w:val="16"/>
      <w:szCs w:val="16"/>
      <w:lang w:eastAsia="ru-RU"/>
    </w:rPr>
  </w:style>
  <w:style w:type="paragraph" w:customStyle="1" w:styleId="af8">
    <w:name w:val="Первая строка заголовка"/>
    <w:basedOn w:val="a"/>
    <w:rsid w:val="009858F2"/>
    <w:pPr>
      <w:keepNext/>
      <w:keepLines/>
      <w:spacing w:before="960" w:after="120"/>
      <w:jc w:val="center"/>
    </w:pPr>
    <w:rPr>
      <w:b/>
      <w:bCs/>
      <w:noProof/>
      <w:sz w:val="32"/>
      <w:szCs w:val="32"/>
    </w:rPr>
  </w:style>
  <w:style w:type="character" w:styleId="af9">
    <w:name w:val="Hyperlink"/>
    <w:basedOn w:val="a0"/>
    <w:link w:val="15"/>
    <w:uiPriority w:val="99"/>
    <w:rsid w:val="009858F2"/>
    <w:rPr>
      <w:color w:val="0000FF"/>
      <w:u w:val="single"/>
    </w:rPr>
  </w:style>
  <w:style w:type="character" w:styleId="afa">
    <w:name w:val="FollowedHyperlink"/>
    <w:basedOn w:val="a0"/>
    <w:uiPriority w:val="99"/>
    <w:rsid w:val="009858F2"/>
    <w:rPr>
      <w:color w:val="800080"/>
      <w:u w:val="single"/>
    </w:rPr>
  </w:style>
  <w:style w:type="paragraph" w:customStyle="1" w:styleId="xl65">
    <w:name w:val="xl65"/>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
    <w:name w:val="xl66"/>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9858F2"/>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
    <w:name w:val="xl69"/>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
    <w:name w:val="xl71"/>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
    <w:name w:val="xl72"/>
    <w:basedOn w:val="a"/>
    <w:rsid w:val="009858F2"/>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
    <w:name w:val="xl73"/>
    <w:basedOn w:val="a"/>
    <w:rsid w:val="009858F2"/>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
    <w:name w:val="xl74"/>
    <w:basedOn w:val="a"/>
    <w:rsid w:val="009858F2"/>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
    <w:name w:val="xl75"/>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
    <w:name w:val="xl76"/>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
    <w:name w:val="xl78"/>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
    <w:name w:val="xl79"/>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
    <w:name w:val="xl80"/>
    <w:basedOn w:val="a"/>
    <w:rsid w:val="009858F2"/>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
    <w:name w:val="xl81"/>
    <w:basedOn w:val="a"/>
    <w:rsid w:val="009858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9858F2"/>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
    <w:name w:val="xl83"/>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
    <w:name w:val="xl84"/>
    <w:basedOn w:val="a"/>
    <w:rsid w:val="009858F2"/>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
    <w:rsid w:val="009858F2"/>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
    <w:name w:val="xl86"/>
    <w:basedOn w:val="a"/>
    <w:rsid w:val="009858F2"/>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
    <w:name w:val="xl87"/>
    <w:basedOn w:val="a"/>
    <w:rsid w:val="009858F2"/>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
    <w:name w:val="xl88"/>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
    <w:name w:val="xl89"/>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
    <w:name w:val="xl90"/>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
    <w:name w:val="xl91"/>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
    <w:name w:val="xl92"/>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
    <w:name w:val="xl93"/>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
    <w:name w:val="xl94"/>
    <w:basedOn w:val="a"/>
    <w:rsid w:val="009858F2"/>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
    <w:name w:val="xl95"/>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
    <w:name w:val="xl96"/>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
    <w:name w:val="xl97"/>
    <w:basedOn w:val="a"/>
    <w:rsid w:val="009858F2"/>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
    <w:name w:val="xl98"/>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
    <w:name w:val="xl99"/>
    <w:basedOn w:val="a"/>
    <w:rsid w:val="009858F2"/>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
    <w:name w:val="xl100"/>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
    <w:name w:val="xl101"/>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
    <w:name w:val="xl102"/>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
    <w:name w:val="xl103"/>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
    <w:name w:val="xl104"/>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
    <w:name w:val="xl105"/>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
    <w:name w:val="xl106"/>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
    <w:name w:val="xl107"/>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
    <w:name w:val="xl108"/>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
    <w:name w:val="xl109"/>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
    <w:name w:val="xl110"/>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
    <w:name w:val="xl111"/>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
    <w:name w:val="xl112"/>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
    <w:name w:val="xl113"/>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
    <w:name w:val="xl114"/>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
    <w:name w:val="xl115"/>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
    <w:name w:val="xl116"/>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
    <w:name w:val="xl117"/>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
    <w:name w:val="xl118"/>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
    <w:name w:val="xl119"/>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
    <w:name w:val="xl120"/>
    <w:basedOn w:val="a"/>
    <w:rsid w:val="009858F2"/>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
    <w:name w:val="xl121"/>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
    <w:name w:val="xl122"/>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
    <w:name w:val="xl123"/>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
    <w:name w:val="xl124"/>
    <w:basedOn w:val="a"/>
    <w:rsid w:val="009858F2"/>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
    <w:name w:val="xl125"/>
    <w:basedOn w:val="a"/>
    <w:rsid w:val="009858F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
    <w:name w:val="xl126"/>
    <w:basedOn w:val="a"/>
    <w:rsid w:val="009858F2"/>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
    <w:name w:val="xl127"/>
    <w:basedOn w:val="a"/>
    <w:rsid w:val="009858F2"/>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
    <w:name w:val="xl128"/>
    <w:basedOn w:val="a"/>
    <w:rsid w:val="009858F2"/>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
    <w:name w:val="xl129"/>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
    <w:name w:val="xl130"/>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
    <w:name w:val="xl131"/>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
    <w:name w:val="xl132"/>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
    <w:name w:val="xl133"/>
    <w:basedOn w:val="a"/>
    <w:rsid w:val="009858F2"/>
    <w:pPr>
      <w:pBdr>
        <w:top w:val="single" w:sz="8" w:space="0" w:color="auto"/>
      </w:pBdr>
      <w:spacing w:before="100" w:beforeAutospacing="1" w:after="100" w:afterAutospacing="1"/>
      <w:jc w:val="center"/>
      <w:textAlignment w:val="center"/>
    </w:pPr>
    <w:rPr>
      <w:sz w:val="20"/>
      <w:szCs w:val="20"/>
    </w:rPr>
  </w:style>
  <w:style w:type="paragraph" w:customStyle="1" w:styleId="xl134">
    <w:name w:val="xl134"/>
    <w:basedOn w:val="a"/>
    <w:rsid w:val="009858F2"/>
    <w:pPr>
      <w:spacing w:before="100" w:beforeAutospacing="1" w:after="100" w:afterAutospacing="1"/>
      <w:jc w:val="center"/>
    </w:pPr>
    <w:rPr>
      <w:sz w:val="20"/>
      <w:szCs w:val="20"/>
    </w:rPr>
  </w:style>
  <w:style w:type="paragraph" w:customStyle="1" w:styleId="xl135">
    <w:name w:val="xl135"/>
    <w:basedOn w:val="a"/>
    <w:rsid w:val="009858F2"/>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
    <w:name w:val="xl136"/>
    <w:basedOn w:val="a"/>
    <w:rsid w:val="009858F2"/>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
    <w:name w:val="xl137"/>
    <w:basedOn w:val="a"/>
    <w:rsid w:val="009858F2"/>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
    <w:name w:val="xl138"/>
    <w:basedOn w:val="a"/>
    <w:rsid w:val="009858F2"/>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
    <w:name w:val="xl139"/>
    <w:basedOn w:val="a"/>
    <w:rsid w:val="009858F2"/>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
    <w:name w:val="xl140"/>
    <w:basedOn w:val="a"/>
    <w:rsid w:val="009858F2"/>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
    <w:name w:val="xl141"/>
    <w:basedOn w:val="a"/>
    <w:rsid w:val="009858F2"/>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
    <w:name w:val="xl142"/>
    <w:basedOn w:val="a"/>
    <w:rsid w:val="009858F2"/>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
    <w:name w:val="xl143"/>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
    <w:name w:val="xl144"/>
    <w:basedOn w:val="a"/>
    <w:rsid w:val="009858F2"/>
    <w:pPr>
      <w:pBdr>
        <w:bottom w:val="single" w:sz="8" w:space="0" w:color="auto"/>
      </w:pBdr>
      <w:spacing w:before="100" w:beforeAutospacing="1" w:after="100" w:afterAutospacing="1"/>
      <w:jc w:val="center"/>
    </w:pPr>
    <w:rPr>
      <w:sz w:val="20"/>
      <w:szCs w:val="20"/>
    </w:rPr>
  </w:style>
  <w:style w:type="paragraph" w:customStyle="1" w:styleId="xl145">
    <w:name w:val="xl145"/>
    <w:basedOn w:val="a"/>
    <w:rsid w:val="009858F2"/>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
    <w:name w:val="xl146"/>
    <w:basedOn w:val="a"/>
    <w:rsid w:val="009858F2"/>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
    <w:name w:val="xl147"/>
    <w:basedOn w:val="a"/>
    <w:rsid w:val="009858F2"/>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
    <w:name w:val="xl148"/>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
    <w:name w:val="xl149"/>
    <w:basedOn w:val="a"/>
    <w:rsid w:val="009858F2"/>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
    <w:name w:val="xl150"/>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
    <w:name w:val="xl151"/>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
    <w:name w:val="xl152"/>
    <w:basedOn w:val="a"/>
    <w:rsid w:val="009858F2"/>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
    <w:name w:val="xl153"/>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
    <w:name w:val="xl154"/>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
    <w:name w:val="xl155"/>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
    <w:name w:val="xl156"/>
    <w:basedOn w:val="a"/>
    <w:rsid w:val="009858F2"/>
    <w:pPr>
      <w:pBdr>
        <w:bottom w:val="single" w:sz="8" w:space="0" w:color="auto"/>
      </w:pBdr>
      <w:spacing w:before="100" w:beforeAutospacing="1" w:after="100" w:afterAutospacing="1"/>
      <w:jc w:val="center"/>
    </w:pPr>
    <w:rPr>
      <w:sz w:val="20"/>
      <w:szCs w:val="20"/>
    </w:rPr>
  </w:style>
  <w:style w:type="paragraph" w:customStyle="1" w:styleId="xl157">
    <w:name w:val="xl157"/>
    <w:basedOn w:val="a"/>
    <w:rsid w:val="009858F2"/>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
    <w:name w:val="xl158"/>
    <w:basedOn w:val="a"/>
    <w:rsid w:val="009858F2"/>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
    <w:name w:val="xl159"/>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
    <w:name w:val="xl160"/>
    <w:basedOn w:val="a"/>
    <w:rsid w:val="009858F2"/>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
    <w:name w:val="xl161"/>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
    <w:name w:val="xl162"/>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
    <w:name w:val="xl163"/>
    <w:basedOn w:val="a"/>
    <w:rsid w:val="009858F2"/>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
    <w:name w:val="xl164"/>
    <w:basedOn w:val="a"/>
    <w:rsid w:val="009858F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
    <w:name w:val="xl165"/>
    <w:basedOn w:val="a"/>
    <w:rsid w:val="009858F2"/>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
    <w:name w:val="xl166"/>
    <w:basedOn w:val="a"/>
    <w:rsid w:val="009858F2"/>
    <w:pPr>
      <w:pBdr>
        <w:bottom w:val="single" w:sz="8" w:space="0" w:color="auto"/>
      </w:pBdr>
      <w:spacing w:before="100" w:beforeAutospacing="1" w:after="100" w:afterAutospacing="1"/>
      <w:jc w:val="center"/>
      <w:textAlignment w:val="center"/>
    </w:pPr>
    <w:rPr>
      <w:sz w:val="20"/>
      <w:szCs w:val="20"/>
    </w:rPr>
  </w:style>
  <w:style w:type="paragraph" w:customStyle="1" w:styleId="xl167">
    <w:name w:val="xl167"/>
    <w:basedOn w:val="a"/>
    <w:rsid w:val="009858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
    <w:name w:val="xl168"/>
    <w:basedOn w:val="a"/>
    <w:rsid w:val="009858F2"/>
    <w:pPr>
      <w:pBdr>
        <w:bottom w:val="single" w:sz="8" w:space="0" w:color="auto"/>
      </w:pBdr>
      <w:spacing w:before="100" w:beforeAutospacing="1" w:after="100" w:afterAutospacing="1"/>
      <w:jc w:val="center"/>
      <w:textAlignment w:val="top"/>
    </w:pPr>
    <w:rPr>
      <w:sz w:val="20"/>
      <w:szCs w:val="20"/>
    </w:rPr>
  </w:style>
  <w:style w:type="paragraph" w:customStyle="1" w:styleId="xl169">
    <w:name w:val="xl169"/>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
    <w:rsid w:val="009858F2"/>
    <w:pPr>
      <w:pBdr>
        <w:bottom w:val="single" w:sz="8" w:space="0" w:color="auto"/>
      </w:pBdr>
      <w:spacing w:before="100" w:beforeAutospacing="1" w:after="100" w:afterAutospacing="1"/>
      <w:jc w:val="center"/>
      <w:textAlignment w:val="top"/>
    </w:pPr>
    <w:rPr>
      <w:sz w:val="20"/>
      <w:szCs w:val="20"/>
    </w:rPr>
  </w:style>
  <w:style w:type="paragraph" w:customStyle="1" w:styleId="xl171">
    <w:name w:val="xl171"/>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
    <w:name w:val="xl172"/>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
    <w:name w:val="xl173"/>
    <w:basedOn w:val="a"/>
    <w:rsid w:val="009858F2"/>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
    <w:name w:val="xl174"/>
    <w:basedOn w:val="a"/>
    <w:rsid w:val="009858F2"/>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
    <w:name w:val="xl175"/>
    <w:basedOn w:val="a"/>
    <w:rsid w:val="009858F2"/>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
    <w:name w:val="xl176"/>
    <w:basedOn w:val="a"/>
    <w:rsid w:val="009858F2"/>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
    <w:name w:val="xl177"/>
    <w:basedOn w:val="a"/>
    <w:rsid w:val="009858F2"/>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
    <w:name w:val="xl178"/>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
    <w:name w:val="xl179"/>
    <w:basedOn w:val="a"/>
    <w:rsid w:val="009858F2"/>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
    <w:name w:val="xl180"/>
    <w:basedOn w:val="a"/>
    <w:rsid w:val="009858F2"/>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
    <w:name w:val="xl181"/>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
    <w:name w:val="xl183"/>
    <w:basedOn w:val="a"/>
    <w:rsid w:val="009858F2"/>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
    <w:name w:val="xl184"/>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
    <w:name w:val="xl185"/>
    <w:basedOn w:val="a"/>
    <w:rsid w:val="009858F2"/>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
    <w:name w:val="xl187"/>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
    <w:name w:val="xl188"/>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
    <w:name w:val="xl189"/>
    <w:basedOn w:val="a"/>
    <w:rsid w:val="009858F2"/>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
    <w:name w:val="xl190"/>
    <w:basedOn w:val="a"/>
    <w:rsid w:val="009858F2"/>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
    <w:name w:val="xl191"/>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
    <w:name w:val="xl192"/>
    <w:basedOn w:val="a"/>
    <w:rsid w:val="009858F2"/>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
    <w:name w:val="xl193"/>
    <w:basedOn w:val="a"/>
    <w:rsid w:val="009858F2"/>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
    <w:name w:val="xl194"/>
    <w:basedOn w:val="a"/>
    <w:rsid w:val="009858F2"/>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
    <w:name w:val="xl195"/>
    <w:basedOn w:val="a"/>
    <w:rsid w:val="009858F2"/>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
    <w:name w:val="xl196"/>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
    <w:name w:val="xl197"/>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
    <w:name w:val="xl198"/>
    <w:basedOn w:val="a"/>
    <w:rsid w:val="009858F2"/>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
    <w:name w:val="xl199"/>
    <w:basedOn w:val="a"/>
    <w:rsid w:val="009858F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
    <w:name w:val="xl200"/>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
    <w:name w:val="xl201"/>
    <w:basedOn w:val="a"/>
    <w:rsid w:val="009858F2"/>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
    <w:name w:val="xl202"/>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
    <w:name w:val="xl203"/>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
    <w:name w:val="xl204"/>
    <w:basedOn w:val="a"/>
    <w:rsid w:val="009858F2"/>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
    <w:name w:val="xl205"/>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
    <w:name w:val="xl206"/>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
    <w:name w:val="xl207"/>
    <w:basedOn w:val="a"/>
    <w:rsid w:val="009858F2"/>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
    <w:name w:val="xl208"/>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
    <w:name w:val="xl209"/>
    <w:basedOn w:val="a"/>
    <w:rsid w:val="009858F2"/>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
    <w:name w:val="xl210"/>
    <w:basedOn w:val="a"/>
    <w:rsid w:val="009858F2"/>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
    <w:name w:val="xl211"/>
    <w:basedOn w:val="a"/>
    <w:rsid w:val="009858F2"/>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
    <w:name w:val="xl212"/>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
    <w:name w:val="xl213"/>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
    <w:name w:val="xl214"/>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
    <w:name w:val="xl215"/>
    <w:basedOn w:val="a"/>
    <w:rsid w:val="009858F2"/>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
    <w:name w:val="xl216"/>
    <w:basedOn w:val="a"/>
    <w:rsid w:val="009858F2"/>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
    <w:name w:val="xl217"/>
    <w:basedOn w:val="a"/>
    <w:rsid w:val="009858F2"/>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
    <w:name w:val="xl218"/>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
    <w:name w:val="xl219"/>
    <w:basedOn w:val="a"/>
    <w:rsid w:val="009858F2"/>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
    <w:name w:val="xl220"/>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
    <w:name w:val="xl221"/>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
    <w:name w:val="xl222"/>
    <w:basedOn w:val="a"/>
    <w:rsid w:val="009858F2"/>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
    <w:name w:val="xl223"/>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
    <w:name w:val="xl224"/>
    <w:basedOn w:val="a"/>
    <w:rsid w:val="009858F2"/>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
    <w:name w:val="xl225"/>
    <w:basedOn w:val="a"/>
    <w:rsid w:val="009858F2"/>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
    <w:name w:val="xl226"/>
    <w:basedOn w:val="a"/>
    <w:rsid w:val="009858F2"/>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
    <w:name w:val="xl227"/>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
    <w:name w:val="xl228"/>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
    <w:name w:val="xl229"/>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
    <w:name w:val="xl230"/>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
    <w:name w:val="xl231"/>
    <w:basedOn w:val="a"/>
    <w:rsid w:val="009858F2"/>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
    <w:name w:val="xl232"/>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
    <w:name w:val="xl233"/>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
    <w:name w:val="xl234"/>
    <w:basedOn w:val="a"/>
    <w:rsid w:val="009858F2"/>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
    <w:name w:val="xl235"/>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
    <w:name w:val="xl236"/>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
    <w:name w:val="xl237"/>
    <w:basedOn w:val="a"/>
    <w:rsid w:val="009858F2"/>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
    <w:name w:val="xl238"/>
    <w:basedOn w:val="a"/>
    <w:rsid w:val="009858F2"/>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
    <w:name w:val="xl239"/>
    <w:basedOn w:val="a"/>
    <w:rsid w:val="009858F2"/>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
    <w:name w:val="xl240"/>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
    <w:name w:val="xl241"/>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
    <w:name w:val="xl242"/>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
    <w:name w:val="xl243"/>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
    <w:name w:val="xl244"/>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
    <w:name w:val="xl245"/>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
    <w:name w:val="xl246"/>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
    <w:name w:val="xl247"/>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
    <w:name w:val="xl248"/>
    <w:basedOn w:val="a"/>
    <w:rsid w:val="009858F2"/>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
    <w:name w:val="xl249"/>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
    <w:name w:val="xl250"/>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
    <w:name w:val="xl251"/>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
    <w:name w:val="xl252"/>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
    <w:name w:val="xl253"/>
    <w:basedOn w:val="a"/>
    <w:rsid w:val="009858F2"/>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
    <w:name w:val="xl254"/>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
    <w:name w:val="xl255"/>
    <w:basedOn w:val="a"/>
    <w:rsid w:val="009858F2"/>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
    <w:name w:val="xl256"/>
    <w:basedOn w:val="a"/>
    <w:rsid w:val="009858F2"/>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
    <w:name w:val="xl257"/>
    <w:basedOn w:val="a"/>
    <w:rsid w:val="009858F2"/>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
    <w:name w:val="xl258"/>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
    <w:name w:val="xl259"/>
    <w:basedOn w:val="a"/>
    <w:rsid w:val="009858F2"/>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
    <w:name w:val="xl260"/>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
    <w:name w:val="xl261"/>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
    <w:name w:val="xl262"/>
    <w:basedOn w:val="a"/>
    <w:rsid w:val="009858F2"/>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
    <w:name w:val="xl263"/>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
    <w:name w:val="xl264"/>
    <w:basedOn w:val="a"/>
    <w:rsid w:val="009858F2"/>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
    <w:name w:val="xl265"/>
    <w:basedOn w:val="a"/>
    <w:rsid w:val="009858F2"/>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
    <w:name w:val="xl266"/>
    <w:basedOn w:val="a"/>
    <w:rsid w:val="009858F2"/>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
    <w:name w:val="xl267"/>
    <w:basedOn w:val="a"/>
    <w:rsid w:val="009858F2"/>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
    <w:name w:val="xl268"/>
    <w:basedOn w:val="a"/>
    <w:rsid w:val="009858F2"/>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
    <w:name w:val="xl269"/>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
    <w:name w:val="xl270"/>
    <w:basedOn w:val="a"/>
    <w:rsid w:val="009858F2"/>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
    <w:name w:val="xl271"/>
    <w:basedOn w:val="a"/>
    <w:rsid w:val="009858F2"/>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
    <w:name w:val="xl272"/>
    <w:basedOn w:val="a"/>
    <w:rsid w:val="009858F2"/>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
    <w:name w:val="xl273"/>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
    <w:name w:val="xl274"/>
    <w:basedOn w:val="a"/>
    <w:rsid w:val="009858F2"/>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
    <w:name w:val="xl275"/>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
    <w:name w:val="xl276"/>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
    <w:name w:val="xl277"/>
    <w:basedOn w:val="a"/>
    <w:rsid w:val="009858F2"/>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
    <w:name w:val="xl278"/>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
    <w:name w:val="xl279"/>
    <w:basedOn w:val="a"/>
    <w:rsid w:val="009858F2"/>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
    <w:name w:val="xl280"/>
    <w:basedOn w:val="a"/>
    <w:rsid w:val="009858F2"/>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
    <w:name w:val="xl281"/>
    <w:basedOn w:val="a"/>
    <w:rsid w:val="009858F2"/>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
    <w:name w:val="xl282"/>
    <w:basedOn w:val="a"/>
    <w:rsid w:val="009858F2"/>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
    <w:name w:val="xl283"/>
    <w:basedOn w:val="a"/>
    <w:rsid w:val="009858F2"/>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
    <w:name w:val="xl284"/>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
    <w:name w:val="xl285"/>
    <w:basedOn w:val="a"/>
    <w:rsid w:val="009858F2"/>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
    <w:name w:val="xl286"/>
    <w:basedOn w:val="a"/>
    <w:rsid w:val="009858F2"/>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
    <w:name w:val="xl287"/>
    <w:basedOn w:val="a"/>
    <w:rsid w:val="009858F2"/>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
    <w:name w:val="xl288"/>
    <w:basedOn w:val="a"/>
    <w:rsid w:val="009858F2"/>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
    <w:name w:val="xl289"/>
    <w:basedOn w:val="a"/>
    <w:rsid w:val="009858F2"/>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
    <w:name w:val="xl290"/>
    <w:basedOn w:val="a"/>
    <w:rsid w:val="009858F2"/>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
    <w:name w:val="xl291"/>
    <w:basedOn w:val="a"/>
    <w:rsid w:val="009858F2"/>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
    <w:name w:val="xl292"/>
    <w:basedOn w:val="a"/>
    <w:rsid w:val="009858F2"/>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
    <w:name w:val="ConsPlusCell"/>
    <w:rsid w:val="009858F2"/>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0">
    <w:name w:val="ConsPlusNormal Знак"/>
    <w:link w:val="ConsPlusNormal"/>
    <w:locked/>
    <w:rsid w:val="009858F2"/>
    <w:rPr>
      <w:rFonts w:ascii="Arial" w:eastAsia="Calibri" w:hAnsi="Arial" w:cs="Arial"/>
      <w:sz w:val="20"/>
      <w:szCs w:val="20"/>
      <w:lang w:eastAsia="zh-CN"/>
    </w:rPr>
  </w:style>
  <w:style w:type="character" w:styleId="afb">
    <w:name w:val="Strong"/>
    <w:basedOn w:val="a0"/>
    <w:uiPriority w:val="22"/>
    <w:qFormat/>
    <w:rsid w:val="009858F2"/>
    <w:rPr>
      <w:b/>
      <w:bCs/>
    </w:rPr>
  </w:style>
  <w:style w:type="numbering" w:customStyle="1" w:styleId="1">
    <w:name w:val="Стиль1"/>
    <w:uiPriority w:val="99"/>
    <w:rsid w:val="009858F2"/>
    <w:pPr>
      <w:numPr>
        <w:numId w:val="1"/>
      </w:numPr>
    </w:pPr>
  </w:style>
  <w:style w:type="paragraph" w:customStyle="1" w:styleId="xl63">
    <w:name w:val="xl63"/>
    <w:basedOn w:val="a"/>
    <w:rsid w:val="009858F2"/>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
    <w:name w:val="xl64"/>
    <w:basedOn w:val="a"/>
    <w:rsid w:val="009858F2"/>
    <w:pPr>
      <w:pBdr>
        <w:right w:val="single" w:sz="8" w:space="0" w:color="auto"/>
      </w:pBdr>
      <w:shd w:val="clear" w:color="000000" w:fill="FFC000"/>
      <w:spacing w:before="100" w:beforeAutospacing="1" w:after="100" w:afterAutospacing="1"/>
      <w:jc w:val="center"/>
      <w:textAlignment w:val="top"/>
    </w:pPr>
    <w:rPr>
      <w:sz w:val="20"/>
      <w:szCs w:val="20"/>
    </w:rPr>
  </w:style>
  <w:style w:type="paragraph" w:styleId="afc">
    <w:name w:val="Normal (Web)"/>
    <w:aliases w:val="Знак"/>
    <w:basedOn w:val="a"/>
    <w:uiPriority w:val="99"/>
    <w:rsid w:val="009858F2"/>
    <w:pPr>
      <w:spacing w:before="100" w:beforeAutospacing="1" w:after="100" w:afterAutospacing="1"/>
    </w:pPr>
  </w:style>
  <w:style w:type="paragraph" w:customStyle="1" w:styleId="Style2">
    <w:name w:val="Style2"/>
    <w:basedOn w:val="a"/>
    <w:rsid w:val="009C0260"/>
    <w:pPr>
      <w:widowControl w:val="0"/>
      <w:autoSpaceDE w:val="0"/>
      <w:autoSpaceDN w:val="0"/>
      <w:adjustRightInd w:val="0"/>
    </w:pPr>
    <w:rPr>
      <w:rFonts w:eastAsia="Calibri"/>
    </w:rPr>
  </w:style>
  <w:style w:type="paragraph" w:customStyle="1" w:styleId="afd">
    <w:name w:val="Знак Знак Знак Знак"/>
    <w:basedOn w:val="a"/>
    <w:rsid w:val="006E0DD7"/>
    <w:rPr>
      <w:rFonts w:ascii="Verdana" w:hAnsi="Verdana" w:cs="Verdana"/>
      <w:sz w:val="20"/>
      <w:szCs w:val="20"/>
      <w:lang w:val="en-US" w:eastAsia="en-US"/>
    </w:rPr>
  </w:style>
  <w:style w:type="paragraph" w:customStyle="1" w:styleId="afe">
    <w:name w:val="Знак Знак Знак Знак Знак Знак"/>
    <w:basedOn w:val="a"/>
    <w:rsid w:val="006E0DD7"/>
    <w:rPr>
      <w:rFonts w:ascii="Verdana" w:hAnsi="Verdana" w:cs="Verdana"/>
      <w:sz w:val="20"/>
      <w:szCs w:val="20"/>
      <w:lang w:val="en-US" w:eastAsia="en-US"/>
    </w:rPr>
  </w:style>
  <w:style w:type="paragraph" w:customStyle="1" w:styleId="aff">
    <w:name w:val="Знак Знак Знак Знак Знак Знак Знак Знак Знак"/>
    <w:basedOn w:val="a"/>
    <w:rsid w:val="006E0DD7"/>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6E0DD7"/>
  </w:style>
  <w:style w:type="paragraph" w:customStyle="1" w:styleId="text1cl">
    <w:name w:val="text1cl"/>
    <w:basedOn w:val="a"/>
    <w:rsid w:val="006E0DD7"/>
    <w:pPr>
      <w:spacing w:before="100" w:beforeAutospacing="1" w:after="100" w:afterAutospacing="1"/>
    </w:pPr>
  </w:style>
  <w:style w:type="paragraph" w:customStyle="1" w:styleId="text3cl">
    <w:name w:val="text3cl"/>
    <w:basedOn w:val="a"/>
    <w:rsid w:val="006E0DD7"/>
    <w:pPr>
      <w:spacing w:before="100" w:beforeAutospacing="1" w:after="100" w:afterAutospacing="1"/>
    </w:pPr>
  </w:style>
  <w:style w:type="paragraph" w:customStyle="1" w:styleId="aff0">
    <w:name w:val="Знак 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1">
    <w:name w:val="Знак Знак"/>
    <w:basedOn w:val="a"/>
    <w:rsid w:val="006E0DD7"/>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E0DD7"/>
    <w:pPr>
      <w:spacing w:before="100" w:beforeAutospacing="1" w:after="100" w:afterAutospacing="1"/>
    </w:pPr>
    <w:rPr>
      <w:rFonts w:ascii="Verdana" w:hAnsi="Verdana"/>
      <w:sz w:val="20"/>
      <w:szCs w:val="20"/>
      <w:lang w:val="en-US" w:eastAsia="en-US"/>
    </w:rPr>
  </w:style>
  <w:style w:type="character" w:customStyle="1" w:styleId="c7">
    <w:name w:val="c7"/>
    <w:basedOn w:val="a0"/>
    <w:rsid w:val="006E0DD7"/>
  </w:style>
  <w:style w:type="paragraph" w:customStyle="1" w:styleId="aff2">
    <w:name w:val="Знак Знак Знак Знак Знак Знак Знак Знак Знак Знак"/>
    <w:basedOn w:val="a"/>
    <w:rsid w:val="006E0DD7"/>
    <w:rPr>
      <w:rFonts w:ascii="Verdana" w:hAnsi="Verdana" w:cs="Verdana"/>
      <w:sz w:val="20"/>
      <w:szCs w:val="20"/>
      <w:lang w:val="en-US" w:eastAsia="en-US"/>
    </w:rPr>
  </w:style>
  <w:style w:type="numbering" w:customStyle="1" w:styleId="16">
    <w:name w:val="Нет списка1"/>
    <w:next w:val="a2"/>
    <w:uiPriority w:val="99"/>
    <w:semiHidden/>
    <w:unhideWhenUsed/>
    <w:rsid w:val="006E0DD7"/>
  </w:style>
  <w:style w:type="paragraph" w:customStyle="1" w:styleId="51">
    <w:name w:val="Знак Знак5 Знак Знак Знак Знак Знак Знак Знак Знак Знак Знак"/>
    <w:basedOn w:val="a"/>
    <w:rsid w:val="006E0DD7"/>
    <w:rPr>
      <w:rFonts w:ascii="Verdana" w:hAnsi="Verdana" w:cs="Verdana"/>
      <w:sz w:val="20"/>
      <w:szCs w:val="20"/>
      <w:lang w:val="en-US" w:eastAsia="en-US"/>
    </w:rPr>
  </w:style>
  <w:style w:type="paragraph" w:customStyle="1" w:styleId="aff3">
    <w:name w:val="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4">
    <w:name w:val="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aff5">
    <w:name w:val="Знак Знак Знак Знак Знак Знак Знак"/>
    <w:basedOn w:val="a"/>
    <w:rsid w:val="006E0DD7"/>
    <w:pPr>
      <w:widowControl w:val="0"/>
      <w:adjustRightInd w:val="0"/>
      <w:spacing w:after="160" w:line="240" w:lineRule="exact"/>
      <w:jc w:val="right"/>
    </w:pPr>
    <w:rPr>
      <w:sz w:val="20"/>
      <w:szCs w:val="20"/>
      <w:lang w:val="en-GB" w:eastAsia="en-US"/>
    </w:rPr>
  </w:style>
  <w:style w:type="paragraph" w:customStyle="1" w:styleId="17">
    <w:name w:val="Абзац списка1"/>
    <w:basedOn w:val="a"/>
    <w:rsid w:val="006E0DD7"/>
    <w:pPr>
      <w:spacing w:after="200" w:line="276" w:lineRule="auto"/>
      <w:ind w:left="720"/>
    </w:pPr>
    <w:rPr>
      <w:rFonts w:ascii="Calibri" w:hAnsi="Calibri"/>
      <w:sz w:val="22"/>
      <w:szCs w:val="22"/>
      <w:lang w:eastAsia="en-US"/>
    </w:rPr>
  </w:style>
  <w:style w:type="paragraph" w:styleId="aff6">
    <w:name w:val="Body Text"/>
    <w:basedOn w:val="a"/>
    <w:link w:val="aff7"/>
    <w:uiPriority w:val="1"/>
    <w:qFormat/>
    <w:rsid w:val="00A35DF3"/>
    <w:pPr>
      <w:spacing w:after="120"/>
    </w:pPr>
    <w:rPr>
      <w:rFonts w:ascii="Times New Roman CYR" w:hAnsi="Times New Roman CYR"/>
      <w:sz w:val="20"/>
      <w:szCs w:val="20"/>
    </w:rPr>
  </w:style>
  <w:style w:type="character" w:customStyle="1" w:styleId="aff7">
    <w:name w:val="Основной текст Знак"/>
    <w:basedOn w:val="a0"/>
    <w:link w:val="aff6"/>
    <w:rsid w:val="00A35DF3"/>
    <w:rPr>
      <w:rFonts w:ascii="Times New Roman CYR" w:eastAsia="Times New Roman" w:hAnsi="Times New Roman CYR" w:cs="Times New Roman"/>
      <w:sz w:val="20"/>
      <w:szCs w:val="20"/>
      <w:lang w:eastAsia="ru-RU"/>
    </w:rPr>
  </w:style>
  <w:style w:type="paragraph" w:customStyle="1" w:styleId="210">
    <w:name w:val="Основной текст с отступом 21"/>
    <w:basedOn w:val="a"/>
    <w:rsid w:val="0070341F"/>
    <w:pPr>
      <w:suppressAutoHyphens/>
      <w:ind w:firstLine="851"/>
    </w:pPr>
    <w:rPr>
      <w:sz w:val="28"/>
      <w:szCs w:val="28"/>
      <w:lang w:eastAsia="ar-SA"/>
    </w:rPr>
  </w:style>
  <w:style w:type="character" w:customStyle="1" w:styleId="20">
    <w:name w:val="Заголовок 2 Знак"/>
    <w:basedOn w:val="a0"/>
    <w:link w:val="2"/>
    <w:rsid w:val="004D5675"/>
    <w:rPr>
      <w:rFonts w:ascii="Calibri Light" w:eastAsia="Times New Roman" w:hAnsi="Calibri Light" w:cs="Times New Roman"/>
      <w:b/>
      <w:bCs/>
      <w:i/>
      <w:iCs/>
      <w:sz w:val="28"/>
      <w:szCs w:val="28"/>
      <w:lang w:eastAsia="ru-RU"/>
    </w:rPr>
  </w:style>
  <w:style w:type="character" w:customStyle="1" w:styleId="extendedtext-full">
    <w:name w:val="extendedtext-full"/>
    <w:rsid w:val="0079584E"/>
  </w:style>
  <w:style w:type="paragraph" w:customStyle="1" w:styleId="18">
    <w:name w:val="Без интервала1"/>
    <w:qFormat/>
    <w:rsid w:val="00515D6F"/>
    <w:pPr>
      <w:spacing w:after="0" w:line="240" w:lineRule="auto"/>
    </w:pPr>
    <w:rPr>
      <w:rFonts w:ascii="Times New Roman CYR" w:eastAsia="Times New Roman" w:hAnsi="Times New Roman CYR" w:cs="Times New Roman CYR"/>
      <w:sz w:val="20"/>
      <w:szCs w:val="20"/>
      <w:lang w:eastAsia="ru-RU"/>
    </w:rPr>
  </w:style>
  <w:style w:type="character" w:customStyle="1" w:styleId="1Exact">
    <w:name w:val="Заголовок №1 Exact"/>
    <w:basedOn w:val="a0"/>
    <w:rsid w:val="00515D6F"/>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515D6F"/>
    <w:rPr>
      <w:rFonts w:ascii="Times New Roman" w:eastAsia="Times New Roman" w:hAnsi="Times New Roman" w:cs="Times New Roman"/>
      <w:b w:val="0"/>
      <w:bCs w:val="0"/>
      <w:i w:val="0"/>
      <w:iCs w:val="0"/>
      <w:smallCaps w:val="0"/>
      <w:strike w:val="0"/>
      <w:sz w:val="28"/>
      <w:szCs w:val="28"/>
      <w:u w:val="none"/>
    </w:rPr>
  </w:style>
  <w:style w:type="character" w:customStyle="1" w:styleId="19">
    <w:name w:val="Заголовок №1_"/>
    <w:basedOn w:val="a0"/>
    <w:link w:val="1a"/>
    <w:rsid w:val="00515D6F"/>
    <w:rPr>
      <w:b/>
      <w:bCs/>
      <w:sz w:val="28"/>
      <w:szCs w:val="28"/>
      <w:shd w:val="clear" w:color="auto" w:fill="FFFFFF"/>
    </w:rPr>
  </w:style>
  <w:style w:type="paragraph" w:customStyle="1" w:styleId="1a">
    <w:name w:val="Заголовок №1"/>
    <w:basedOn w:val="a"/>
    <w:link w:val="19"/>
    <w:rsid w:val="00515D6F"/>
    <w:pPr>
      <w:widowControl w:val="0"/>
      <w:shd w:val="clear" w:color="auto" w:fill="FFFFFF"/>
      <w:spacing w:line="317" w:lineRule="exact"/>
      <w:ind w:hanging="1820"/>
      <w:jc w:val="center"/>
      <w:outlineLvl w:val="0"/>
    </w:pPr>
    <w:rPr>
      <w:rFonts w:asciiTheme="minorHAnsi" w:eastAsiaTheme="minorHAnsi" w:hAnsiTheme="minorHAnsi" w:cstheme="minorBidi"/>
      <w:b/>
      <w:bCs/>
      <w:sz w:val="28"/>
      <w:szCs w:val="28"/>
      <w:lang w:eastAsia="en-US"/>
    </w:rPr>
  </w:style>
  <w:style w:type="character" w:customStyle="1" w:styleId="26">
    <w:name w:val="Подпись к таблице (2)"/>
    <w:basedOn w:val="a0"/>
    <w:rsid w:val="00515D6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27">
    <w:name w:val="Основной текст (2) + Курсив"/>
    <w:basedOn w:val="a0"/>
    <w:rsid w:val="00515D6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1">
    <w:name w:val="Основной текст (4)_"/>
    <w:basedOn w:val="a0"/>
    <w:link w:val="42"/>
    <w:rsid w:val="00515D6F"/>
    <w:rPr>
      <w:i/>
      <w:iCs/>
      <w:sz w:val="28"/>
      <w:szCs w:val="28"/>
      <w:shd w:val="clear" w:color="auto" w:fill="FFFFFF"/>
    </w:rPr>
  </w:style>
  <w:style w:type="character" w:customStyle="1" w:styleId="43">
    <w:name w:val="Основной текст (4) + Не курсив"/>
    <w:basedOn w:val="41"/>
    <w:rsid w:val="00515D6F"/>
    <w:rPr>
      <w:i/>
      <w:iCs/>
      <w:color w:val="000000"/>
      <w:spacing w:val="0"/>
      <w:w w:val="100"/>
      <w:position w:val="0"/>
      <w:sz w:val="28"/>
      <w:szCs w:val="28"/>
      <w:shd w:val="clear" w:color="auto" w:fill="FFFFFF"/>
      <w:lang w:val="ru-RU" w:eastAsia="ru-RU" w:bidi="ru-RU"/>
    </w:rPr>
  </w:style>
  <w:style w:type="paragraph" w:customStyle="1" w:styleId="42">
    <w:name w:val="Основной текст (4)"/>
    <w:basedOn w:val="a"/>
    <w:link w:val="41"/>
    <w:rsid w:val="00515D6F"/>
    <w:pPr>
      <w:widowControl w:val="0"/>
      <w:shd w:val="clear" w:color="auto" w:fill="FFFFFF"/>
      <w:spacing w:line="322" w:lineRule="exact"/>
      <w:jc w:val="both"/>
    </w:pPr>
    <w:rPr>
      <w:rFonts w:asciiTheme="minorHAnsi" w:eastAsiaTheme="minorHAnsi" w:hAnsiTheme="minorHAnsi" w:cstheme="minorBidi"/>
      <w:i/>
      <w:iCs/>
      <w:sz w:val="28"/>
      <w:szCs w:val="28"/>
      <w:lang w:eastAsia="en-US"/>
    </w:rPr>
  </w:style>
  <w:style w:type="character" w:customStyle="1" w:styleId="28">
    <w:name w:val="Основной текст (2) + Полужирный"/>
    <w:basedOn w:val="a0"/>
    <w:rsid w:val="00515D6F"/>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3">
    <w:name w:val="Знак3"/>
    <w:basedOn w:val="a"/>
    <w:rsid w:val="008C0DF7"/>
    <w:pPr>
      <w:spacing w:after="160" w:line="240" w:lineRule="exact"/>
    </w:pPr>
    <w:rPr>
      <w:rFonts w:ascii="Verdana" w:hAnsi="Verdana"/>
      <w:sz w:val="20"/>
      <w:szCs w:val="20"/>
      <w:lang w:val="en-US" w:eastAsia="en-US"/>
    </w:rPr>
  </w:style>
  <w:style w:type="paragraph" w:styleId="aff8">
    <w:name w:val="Subtitle"/>
    <w:basedOn w:val="a"/>
    <w:link w:val="aff9"/>
    <w:qFormat/>
    <w:rsid w:val="004245D5"/>
    <w:pPr>
      <w:jc w:val="center"/>
    </w:pPr>
    <w:rPr>
      <w:b/>
      <w:sz w:val="28"/>
      <w:szCs w:val="20"/>
    </w:rPr>
  </w:style>
  <w:style w:type="character" w:customStyle="1" w:styleId="aff9">
    <w:name w:val="Подзаголовок Знак"/>
    <w:basedOn w:val="a0"/>
    <w:link w:val="aff8"/>
    <w:rsid w:val="004245D5"/>
    <w:rPr>
      <w:rFonts w:ascii="Times New Roman" w:eastAsia="Times New Roman" w:hAnsi="Times New Roman" w:cs="Times New Roman"/>
      <w:b/>
      <w:sz w:val="28"/>
      <w:szCs w:val="20"/>
      <w:lang w:eastAsia="ru-RU"/>
    </w:rPr>
  </w:style>
  <w:style w:type="paragraph" w:customStyle="1" w:styleId="font5">
    <w:name w:val="font5"/>
    <w:basedOn w:val="a"/>
    <w:rsid w:val="0075580F"/>
    <w:pPr>
      <w:spacing w:before="100" w:beforeAutospacing="1" w:after="100" w:afterAutospacing="1"/>
    </w:pPr>
    <w:rPr>
      <w:color w:val="000000"/>
      <w:sz w:val="18"/>
      <w:szCs w:val="18"/>
    </w:rPr>
  </w:style>
  <w:style w:type="paragraph" w:customStyle="1" w:styleId="font6">
    <w:name w:val="font6"/>
    <w:basedOn w:val="a"/>
    <w:rsid w:val="0075580F"/>
    <w:pPr>
      <w:spacing w:before="100" w:beforeAutospacing="1" w:after="100" w:afterAutospacing="1"/>
    </w:pPr>
    <w:rPr>
      <w:color w:val="000000"/>
      <w:sz w:val="18"/>
      <w:szCs w:val="18"/>
    </w:rPr>
  </w:style>
  <w:style w:type="character" w:customStyle="1" w:styleId="80">
    <w:name w:val="Заголовок 8 Знак"/>
    <w:basedOn w:val="a0"/>
    <w:link w:val="8"/>
    <w:rsid w:val="001C740E"/>
    <w:rPr>
      <w:rFonts w:ascii="Calibri" w:eastAsia="Times New Roman" w:hAnsi="Calibri" w:cs="Times New Roman"/>
      <w:i/>
      <w:iCs/>
      <w:sz w:val="24"/>
      <w:szCs w:val="24"/>
      <w:lang w:eastAsia="ru-RU"/>
    </w:rPr>
  </w:style>
  <w:style w:type="paragraph" w:customStyle="1" w:styleId="Ooaaaaii">
    <w:name w:val="Ooaa??aaii"/>
    <w:basedOn w:val="Aacao1cionooiii"/>
    <w:rsid w:val="001C740E"/>
    <w:pPr>
      <w:keepNext/>
      <w:keepLines/>
      <w:tabs>
        <w:tab w:val="left" w:pos="5387"/>
      </w:tabs>
      <w:spacing w:after="120"/>
      <w:ind w:left="5387" w:firstLine="0"/>
    </w:pPr>
  </w:style>
  <w:style w:type="paragraph" w:customStyle="1" w:styleId="Aacao1cionooiii">
    <w:name w:val="Aacao1 c ionooiii"/>
    <w:basedOn w:val="aacao"/>
    <w:rsid w:val="001C740E"/>
    <w:pPr>
      <w:spacing w:after="60" w:line="360" w:lineRule="exact"/>
      <w:ind w:left="0" w:firstLine="709"/>
      <w:jc w:val="both"/>
    </w:pPr>
    <w:rPr>
      <w:sz w:val="28"/>
    </w:rPr>
  </w:style>
  <w:style w:type="paragraph" w:customStyle="1" w:styleId="aacao">
    <w:name w:val="aacao"/>
    <w:basedOn w:val="a"/>
    <w:rsid w:val="001C740E"/>
    <w:pPr>
      <w:ind w:left="851"/>
    </w:pPr>
    <w:rPr>
      <w:sz w:val="26"/>
      <w:szCs w:val="20"/>
    </w:rPr>
  </w:style>
  <w:style w:type="paragraph" w:customStyle="1" w:styleId="Iaeiaiiaaieaaieoiaioa">
    <w:name w:val="Iaeiaiiaaiea aieoiaioa"/>
    <w:basedOn w:val="Iioaioo"/>
    <w:rsid w:val="001C740E"/>
    <w:pPr>
      <w:spacing w:before="720" w:after="120"/>
    </w:pPr>
    <w:rPr>
      <w:spacing w:val="140"/>
      <w:sz w:val="32"/>
    </w:rPr>
  </w:style>
  <w:style w:type="paragraph" w:customStyle="1" w:styleId="Iioaioo">
    <w:name w:val="Ii oaio?o"/>
    <w:basedOn w:val="a"/>
    <w:rsid w:val="001C740E"/>
    <w:pPr>
      <w:keepNext/>
      <w:keepLines/>
      <w:spacing w:before="240" w:after="240"/>
      <w:jc w:val="center"/>
    </w:pPr>
    <w:rPr>
      <w:b/>
      <w:sz w:val="28"/>
      <w:szCs w:val="20"/>
    </w:rPr>
  </w:style>
  <w:style w:type="paragraph" w:customStyle="1" w:styleId="Eaoniaiiei">
    <w:name w:val="E?ao.nia. iiei?."/>
    <w:aliases w:val="e o.a."/>
    <w:basedOn w:val="Iioaioo"/>
    <w:rsid w:val="001C740E"/>
    <w:pPr>
      <w:spacing w:before="0" w:after="0"/>
    </w:pPr>
    <w:rPr>
      <w:sz w:val="32"/>
    </w:rPr>
  </w:style>
  <w:style w:type="paragraph" w:customStyle="1" w:styleId="Iaeiaiiaaieaacaaea">
    <w:name w:val="Iaeiaiiaaiea ?acaaea"/>
    <w:basedOn w:val="Iioaioo"/>
    <w:rsid w:val="001C740E"/>
    <w:pPr>
      <w:keepLines w:val="0"/>
      <w:suppressAutoHyphens/>
      <w:spacing w:before="360"/>
      <w:ind w:left="709" w:right="709"/>
    </w:pPr>
  </w:style>
  <w:style w:type="paragraph" w:customStyle="1" w:styleId="Aacao1">
    <w:name w:val="Aacao1"/>
    <w:basedOn w:val="aacao"/>
    <w:rsid w:val="001C740E"/>
    <w:pPr>
      <w:spacing w:after="60" w:line="360" w:lineRule="exact"/>
      <w:ind w:left="0" w:firstLine="709"/>
      <w:jc w:val="both"/>
    </w:pPr>
    <w:rPr>
      <w:sz w:val="28"/>
    </w:rPr>
  </w:style>
  <w:style w:type="character" w:styleId="affa">
    <w:name w:val="footnote reference"/>
    <w:uiPriority w:val="99"/>
    <w:rsid w:val="001C740E"/>
    <w:rPr>
      <w:vertAlign w:val="superscript"/>
    </w:rPr>
  </w:style>
  <w:style w:type="paragraph" w:customStyle="1" w:styleId="Iineaaiyynoieaaacaoa">
    <w:name w:val="Iineaaiyy no?iea aacaoa"/>
    <w:basedOn w:val="Aacao1"/>
    <w:rsid w:val="001C740E"/>
    <w:pPr>
      <w:jc w:val="left"/>
    </w:pPr>
  </w:style>
  <w:style w:type="paragraph" w:styleId="affb">
    <w:name w:val="Body Text Indent"/>
    <w:basedOn w:val="a"/>
    <w:link w:val="affc"/>
    <w:rsid w:val="001C740E"/>
    <w:pPr>
      <w:spacing w:before="120" w:line="360" w:lineRule="exact"/>
      <w:ind w:firstLine="720"/>
      <w:jc w:val="both"/>
    </w:pPr>
    <w:rPr>
      <w:sz w:val="28"/>
      <w:szCs w:val="20"/>
    </w:rPr>
  </w:style>
  <w:style w:type="character" w:customStyle="1" w:styleId="affc">
    <w:name w:val="Основной текст с отступом Знак"/>
    <w:basedOn w:val="a0"/>
    <w:link w:val="affb"/>
    <w:rsid w:val="001C740E"/>
    <w:rPr>
      <w:rFonts w:ascii="Times New Roman" w:eastAsia="Times New Roman" w:hAnsi="Times New Roman" w:cs="Times New Roman"/>
      <w:sz w:val="28"/>
      <w:szCs w:val="20"/>
      <w:lang w:eastAsia="ru-RU"/>
    </w:rPr>
  </w:style>
  <w:style w:type="paragraph" w:customStyle="1" w:styleId="AE1">
    <w:name w:val="AE1"/>
    <w:basedOn w:val="a5"/>
    <w:rsid w:val="001C740E"/>
    <w:pPr>
      <w:tabs>
        <w:tab w:val="clear" w:pos="4677"/>
        <w:tab w:val="clear" w:pos="9355"/>
        <w:tab w:val="center" w:pos="4703"/>
        <w:tab w:val="right" w:pos="9214"/>
      </w:tabs>
      <w:ind w:left="-1559" w:right="-851"/>
      <w:jc w:val="center"/>
    </w:pPr>
    <w:rPr>
      <w:b/>
      <w:sz w:val="26"/>
      <w:szCs w:val="20"/>
    </w:rPr>
  </w:style>
  <w:style w:type="paragraph" w:customStyle="1" w:styleId="1b">
    <w:name w:val="Абзац1 без отступа"/>
    <w:basedOn w:val="1c"/>
    <w:rsid w:val="001C740E"/>
    <w:pPr>
      <w:ind w:firstLine="0"/>
    </w:pPr>
  </w:style>
  <w:style w:type="paragraph" w:customStyle="1" w:styleId="1c">
    <w:name w:val="Абзац1 c отступом"/>
    <w:basedOn w:val="affd"/>
    <w:rsid w:val="001C740E"/>
    <w:pPr>
      <w:spacing w:after="60" w:line="360" w:lineRule="exact"/>
      <w:ind w:left="0" w:firstLine="709"/>
      <w:jc w:val="both"/>
    </w:pPr>
    <w:rPr>
      <w:sz w:val="28"/>
    </w:rPr>
  </w:style>
  <w:style w:type="paragraph" w:customStyle="1" w:styleId="affd">
    <w:name w:val="абзац"/>
    <w:basedOn w:val="a"/>
    <w:rsid w:val="001C740E"/>
    <w:pPr>
      <w:ind w:left="851"/>
    </w:pPr>
    <w:rPr>
      <w:sz w:val="26"/>
      <w:szCs w:val="20"/>
    </w:rPr>
  </w:style>
  <w:style w:type="paragraph" w:customStyle="1" w:styleId="affe">
    <w:name w:val="краткое содержание"/>
    <w:basedOn w:val="a"/>
    <w:next w:val="a"/>
    <w:rsid w:val="001C740E"/>
    <w:pPr>
      <w:keepNext/>
      <w:keepLines/>
      <w:spacing w:after="480"/>
      <w:ind w:right="5557"/>
      <w:jc w:val="both"/>
    </w:pPr>
    <w:rPr>
      <w:b/>
      <w:sz w:val="28"/>
      <w:szCs w:val="20"/>
    </w:rPr>
  </w:style>
  <w:style w:type="paragraph" w:customStyle="1" w:styleId="1d">
    <w:name w:val="Абзац1"/>
    <w:basedOn w:val="affd"/>
    <w:uiPriority w:val="99"/>
    <w:rsid w:val="001C740E"/>
    <w:pPr>
      <w:spacing w:after="60" w:line="360" w:lineRule="exact"/>
      <w:ind w:left="0" w:firstLine="709"/>
      <w:jc w:val="both"/>
    </w:pPr>
    <w:rPr>
      <w:sz w:val="28"/>
    </w:rPr>
  </w:style>
  <w:style w:type="paragraph" w:customStyle="1" w:styleId="afff">
    <w:name w:val="Визы"/>
    <w:basedOn w:val="afff0"/>
    <w:rsid w:val="001C740E"/>
    <w:pPr>
      <w:suppressAutoHyphens/>
    </w:pPr>
  </w:style>
  <w:style w:type="paragraph" w:customStyle="1" w:styleId="afff0">
    <w:name w:val="Текст табличный"/>
    <w:basedOn w:val="29"/>
    <w:rsid w:val="001C740E"/>
    <w:pPr>
      <w:suppressAutoHyphens w:val="0"/>
      <w:spacing w:before="0" w:after="0"/>
      <w:jc w:val="both"/>
    </w:pPr>
  </w:style>
  <w:style w:type="paragraph" w:customStyle="1" w:styleId="29">
    <w:name w:val="Подпись2"/>
    <w:basedOn w:val="a"/>
    <w:rsid w:val="001C740E"/>
    <w:pPr>
      <w:suppressAutoHyphens/>
      <w:spacing w:before="480" w:after="480"/>
    </w:pPr>
    <w:rPr>
      <w:sz w:val="28"/>
      <w:szCs w:val="20"/>
    </w:rPr>
  </w:style>
  <w:style w:type="paragraph" w:customStyle="1" w:styleId="afff1">
    <w:name w:val="разослать"/>
    <w:basedOn w:val="1e"/>
    <w:rsid w:val="001C740E"/>
    <w:pPr>
      <w:spacing w:after="160"/>
      <w:ind w:left="1418" w:hanging="1418"/>
    </w:pPr>
    <w:rPr>
      <w:sz w:val="28"/>
    </w:rPr>
  </w:style>
  <w:style w:type="paragraph" w:customStyle="1" w:styleId="1e">
    <w:name w:val="Текст1"/>
    <w:basedOn w:val="a"/>
    <w:rsid w:val="001C740E"/>
    <w:pPr>
      <w:spacing w:after="120"/>
      <w:ind w:firstLine="851"/>
      <w:jc w:val="both"/>
    </w:pPr>
    <w:rPr>
      <w:sz w:val="26"/>
      <w:szCs w:val="20"/>
    </w:rPr>
  </w:style>
  <w:style w:type="paragraph" w:customStyle="1" w:styleId="afff2">
    <w:name w:val="Утверждено"/>
    <w:basedOn w:val="1c"/>
    <w:rsid w:val="001C740E"/>
    <w:pPr>
      <w:keepNext/>
      <w:keepLines/>
      <w:tabs>
        <w:tab w:val="left" w:pos="5387"/>
      </w:tabs>
      <w:spacing w:after="120"/>
      <w:ind w:left="5387" w:firstLine="0"/>
    </w:pPr>
  </w:style>
  <w:style w:type="paragraph" w:customStyle="1" w:styleId="afff3">
    <w:name w:val="остальные строки заголовка"/>
    <w:basedOn w:val="a"/>
    <w:rsid w:val="001C740E"/>
    <w:pPr>
      <w:keepNext/>
      <w:keepLines/>
      <w:spacing w:after="480"/>
      <w:jc w:val="center"/>
    </w:pPr>
    <w:rPr>
      <w:b/>
      <w:noProof/>
      <w:sz w:val="28"/>
      <w:szCs w:val="20"/>
    </w:rPr>
  </w:style>
  <w:style w:type="paragraph" w:customStyle="1" w:styleId="afff4">
    <w:name w:val="Черта в конце текста"/>
    <w:basedOn w:val="afff5"/>
    <w:rsid w:val="001C740E"/>
    <w:pPr>
      <w:spacing w:before="480"/>
      <w:ind w:left="4253"/>
    </w:pPr>
  </w:style>
  <w:style w:type="paragraph" w:styleId="afff5">
    <w:name w:val="Signature"/>
    <w:basedOn w:val="a"/>
    <w:link w:val="afff6"/>
    <w:rsid w:val="001C740E"/>
    <w:pPr>
      <w:ind w:left="4252"/>
    </w:pPr>
    <w:rPr>
      <w:sz w:val="26"/>
      <w:szCs w:val="20"/>
    </w:rPr>
  </w:style>
  <w:style w:type="character" w:customStyle="1" w:styleId="afff6">
    <w:name w:val="Подпись Знак"/>
    <w:basedOn w:val="a0"/>
    <w:link w:val="afff5"/>
    <w:rsid w:val="001C740E"/>
    <w:rPr>
      <w:rFonts w:ascii="Times New Roman" w:eastAsia="Times New Roman" w:hAnsi="Times New Roman" w:cs="Times New Roman"/>
      <w:sz w:val="26"/>
      <w:szCs w:val="20"/>
      <w:lang w:eastAsia="ru-RU"/>
    </w:rPr>
  </w:style>
  <w:style w:type="paragraph" w:customStyle="1" w:styleId="eaoeianiaaaiea">
    <w:name w:val="e?aoeia niaa??aiea"/>
    <w:basedOn w:val="a"/>
    <w:next w:val="a"/>
    <w:rsid w:val="001C740E"/>
    <w:pPr>
      <w:keepNext/>
      <w:keepLines/>
      <w:spacing w:after="480"/>
      <w:ind w:right="5557"/>
      <w:jc w:val="both"/>
    </w:pPr>
    <w:rPr>
      <w:b/>
      <w:sz w:val="28"/>
      <w:szCs w:val="20"/>
    </w:rPr>
  </w:style>
  <w:style w:type="paragraph" w:customStyle="1" w:styleId="afff7">
    <w:name w:val="адресат"/>
    <w:basedOn w:val="a"/>
    <w:rsid w:val="001C740E"/>
    <w:pPr>
      <w:ind w:left="737" w:hanging="170"/>
    </w:pPr>
    <w:rPr>
      <w:b/>
      <w:szCs w:val="20"/>
    </w:rPr>
  </w:style>
  <w:style w:type="paragraph" w:styleId="afff8">
    <w:name w:val="footnote text"/>
    <w:basedOn w:val="a"/>
    <w:link w:val="afff9"/>
    <w:uiPriority w:val="99"/>
    <w:rsid w:val="001C740E"/>
    <w:rPr>
      <w:sz w:val="20"/>
      <w:szCs w:val="20"/>
    </w:rPr>
  </w:style>
  <w:style w:type="character" w:customStyle="1" w:styleId="afff9">
    <w:name w:val="Текст сноски Знак"/>
    <w:basedOn w:val="a0"/>
    <w:link w:val="afff8"/>
    <w:uiPriority w:val="99"/>
    <w:rsid w:val="001C740E"/>
    <w:rPr>
      <w:rFonts w:ascii="Times New Roman" w:eastAsia="Times New Roman" w:hAnsi="Times New Roman" w:cs="Times New Roman"/>
      <w:sz w:val="20"/>
      <w:szCs w:val="20"/>
      <w:lang w:eastAsia="ru-RU"/>
    </w:rPr>
  </w:style>
  <w:style w:type="paragraph" w:customStyle="1" w:styleId="1f">
    <w:name w:val="ВК1"/>
    <w:basedOn w:val="a5"/>
    <w:rsid w:val="001C740E"/>
    <w:pPr>
      <w:tabs>
        <w:tab w:val="clear" w:pos="4677"/>
        <w:tab w:val="clear" w:pos="9355"/>
        <w:tab w:val="center" w:pos="4703"/>
        <w:tab w:val="right" w:pos="9214"/>
      </w:tabs>
      <w:ind w:left="-1559" w:right="-851"/>
      <w:jc w:val="center"/>
    </w:pPr>
    <w:rPr>
      <w:b/>
      <w:sz w:val="26"/>
      <w:szCs w:val="20"/>
    </w:rPr>
  </w:style>
  <w:style w:type="paragraph" w:customStyle="1" w:styleId="1f0">
    <w:name w:val="НК1 на обороте"/>
    <w:basedOn w:val="1f1"/>
    <w:rsid w:val="001C740E"/>
    <w:pPr>
      <w:ind w:left="0"/>
    </w:pPr>
  </w:style>
  <w:style w:type="paragraph" w:customStyle="1" w:styleId="1f1">
    <w:name w:val="НК1"/>
    <w:basedOn w:val="a7"/>
    <w:rsid w:val="001C740E"/>
    <w:pPr>
      <w:tabs>
        <w:tab w:val="clear" w:pos="4677"/>
        <w:tab w:val="clear" w:pos="9355"/>
        <w:tab w:val="center" w:pos="4703"/>
        <w:tab w:val="right" w:pos="9406"/>
      </w:tabs>
      <w:ind w:left="-709"/>
    </w:pPr>
    <w:rPr>
      <w:sz w:val="12"/>
      <w:szCs w:val="20"/>
    </w:rPr>
  </w:style>
  <w:style w:type="paragraph" w:styleId="2a">
    <w:name w:val="Body Text Indent 2"/>
    <w:basedOn w:val="a"/>
    <w:link w:val="2b"/>
    <w:rsid w:val="001C740E"/>
    <w:pPr>
      <w:spacing w:before="120" w:line="360" w:lineRule="exact"/>
      <w:ind w:firstLine="720"/>
      <w:jc w:val="both"/>
    </w:pPr>
    <w:rPr>
      <w:b/>
      <w:sz w:val="28"/>
      <w:szCs w:val="20"/>
    </w:rPr>
  </w:style>
  <w:style w:type="character" w:customStyle="1" w:styleId="2b">
    <w:name w:val="Основной текст с отступом 2 Знак"/>
    <w:basedOn w:val="a0"/>
    <w:link w:val="2a"/>
    <w:rsid w:val="001C740E"/>
    <w:rPr>
      <w:rFonts w:ascii="Times New Roman" w:eastAsia="Times New Roman" w:hAnsi="Times New Roman" w:cs="Times New Roman"/>
      <w:b/>
      <w:sz w:val="28"/>
      <w:szCs w:val="20"/>
      <w:lang w:eastAsia="ru-RU"/>
    </w:rPr>
  </w:style>
  <w:style w:type="paragraph" w:customStyle="1" w:styleId="TableText">
    <w:name w:val="Table Text"/>
    <w:rsid w:val="001C740E"/>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2c">
    <w:name w:val="Абзац списка2"/>
    <w:basedOn w:val="a"/>
    <w:rsid w:val="001C740E"/>
    <w:pPr>
      <w:ind w:left="720"/>
    </w:pPr>
  </w:style>
  <w:style w:type="paragraph" w:customStyle="1" w:styleId="afffa">
    <w:name w:val="?????????? ???????"/>
    <w:basedOn w:val="a"/>
    <w:rsid w:val="001C740E"/>
    <w:pPr>
      <w:widowControl w:val="0"/>
      <w:suppressLineNumbers/>
      <w:overflowPunct w:val="0"/>
      <w:autoSpaceDE w:val="0"/>
      <w:autoSpaceDN w:val="0"/>
      <w:adjustRightInd w:val="0"/>
      <w:textAlignment w:val="baseline"/>
    </w:pPr>
    <w:rPr>
      <w:rFonts w:ascii="Arial" w:hAnsi="Arial" w:cs="Arial"/>
      <w:sz w:val="20"/>
      <w:szCs w:val="20"/>
    </w:rPr>
  </w:style>
  <w:style w:type="paragraph" w:customStyle="1" w:styleId="western">
    <w:name w:val="western"/>
    <w:basedOn w:val="a"/>
    <w:rsid w:val="001C740E"/>
    <w:pPr>
      <w:spacing w:before="100" w:beforeAutospacing="1" w:after="100" w:afterAutospacing="1"/>
    </w:pPr>
  </w:style>
  <w:style w:type="paragraph" w:customStyle="1" w:styleId="afffb">
    <w:name w:val="Знак Знак Знак Знак Знак Знак Знак"/>
    <w:basedOn w:val="a"/>
    <w:rsid w:val="001C740E"/>
    <w:pPr>
      <w:spacing w:before="100" w:beforeAutospacing="1" w:after="100" w:afterAutospacing="1"/>
    </w:pPr>
    <w:rPr>
      <w:rFonts w:ascii="Verdana" w:hAnsi="Verdana"/>
      <w:sz w:val="20"/>
      <w:szCs w:val="20"/>
      <w:lang w:val="en-US" w:eastAsia="en-US"/>
    </w:rPr>
  </w:style>
  <w:style w:type="paragraph" w:styleId="34">
    <w:name w:val="Body Text Indent 3"/>
    <w:basedOn w:val="a"/>
    <w:link w:val="35"/>
    <w:rsid w:val="001C740E"/>
    <w:pPr>
      <w:spacing w:after="120"/>
      <w:ind w:left="283"/>
    </w:pPr>
    <w:rPr>
      <w:sz w:val="16"/>
      <w:szCs w:val="16"/>
    </w:rPr>
  </w:style>
  <w:style w:type="character" w:customStyle="1" w:styleId="35">
    <w:name w:val="Основной текст с отступом 3 Знак"/>
    <w:basedOn w:val="a0"/>
    <w:link w:val="34"/>
    <w:rsid w:val="001C740E"/>
    <w:rPr>
      <w:rFonts w:ascii="Times New Roman" w:eastAsia="Times New Roman" w:hAnsi="Times New Roman" w:cs="Times New Roman"/>
      <w:sz w:val="16"/>
      <w:szCs w:val="16"/>
      <w:lang w:eastAsia="ru-RU"/>
    </w:rPr>
  </w:style>
  <w:style w:type="paragraph" w:customStyle="1" w:styleId="TextBasTxt">
    <w:name w:val="TextBasTxt"/>
    <w:basedOn w:val="a"/>
    <w:rsid w:val="001C740E"/>
    <w:pPr>
      <w:autoSpaceDE w:val="0"/>
      <w:autoSpaceDN w:val="0"/>
      <w:adjustRightInd w:val="0"/>
      <w:ind w:firstLine="567"/>
      <w:jc w:val="both"/>
    </w:pPr>
  </w:style>
  <w:style w:type="paragraph" w:styleId="afffc">
    <w:name w:val="Plain Text"/>
    <w:basedOn w:val="a"/>
    <w:link w:val="afffd"/>
    <w:uiPriority w:val="99"/>
    <w:unhideWhenUsed/>
    <w:rsid w:val="001C740E"/>
    <w:rPr>
      <w:rFonts w:ascii="Courier New" w:hAnsi="Courier New"/>
      <w:sz w:val="20"/>
      <w:szCs w:val="20"/>
      <w:lang w:val="x-none" w:eastAsia="x-none"/>
    </w:rPr>
  </w:style>
  <w:style w:type="character" w:customStyle="1" w:styleId="afffd">
    <w:name w:val="Текст Знак"/>
    <w:basedOn w:val="a0"/>
    <w:link w:val="afffc"/>
    <w:uiPriority w:val="99"/>
    <w:rsid w:val="001C740E"/>
    <w:rPr>
      <w:rFonts w:ascii="Courier New" w:eastAsia="Times New Roman" w:hAnsi="Courier New" w:cs="Times New Roman"/>
      <w:sz w:val="20"/>
      <w:szCs w:val="20"/>
      <w:lang w:val="x-none" w:eastAsia="x-none"/>
    </w:rPr>
  </w:style>
  <w:style w:type="paragraph" w:customStyle="1" w:styleId="TextBoldCenter">
    <w:name w:val="TextBoldCenter"/>
    <w:basedOn w:val="a"/>
    <w:rsid w:val="001C740E"/>
    <w:pPr>
      <w:autoSpaceDE w:val="0"/>
      <w:autoSpaceDN w:val="0"/>
      <w:adjustRightInd w:val="0"/>
      <w:spacing w:before="283"/>
      <w:jc w:val="center"/>
    </w:pPr>
    <w:rPr>
      <w:b/>
      <w:bCs/>
      <w:sz w:val="26"/>
      <w:szCs w:val="26"/>
    </w:rPr>
  </w:style>
  <w:style w:type="paragraph" w:customStyle="1" w:styleId="TextBas">
    <w:name w:val="TextBas"/>
    <w:basedOn w:val="a"/>
    <w:rsid w:val="001C740E"/>
    <w:pPr>
      <w:autoSpaceDE w:val="0"/>
      <w:autoSpaceDN w:val="0"/>
      <w:adjustRightInd w:val="0"/>
      <w:jc w:val="both"/>
    </w:pPr>
  </w:style>
  <w:style w:type="paragraph" w:customStyle="1" w:styleId="2d">
    <w:name w:val="Без интервала2"/>
    <w:rsid w:val="001C740E"/>
    <w:pPr>
      <w:spacing w:after="0" w:line="240" w:lineRule="auto"/>
    </w:pPr>
    <w:rPr>
      <w:rFonts w:ascii="Calibri" w:eastAsia="Times New Roman" w:hAnsi="Calibri" w:cs="Times New Roman"/>
      <w:lang w:eastAsia="ru-RU"/>
    </w:rPr>
  </w:style>
  <w:style w:type="character" w:customStyle="1" w:styleId="afffe">
    <w:name w:val="Основной текст + Полужирный"/>
    <w:rsid w:val="001C740E"/>
    <w:rPr>
      <w:rFonts w:ascii="Times New Roman" w:eastAsia="Times New Roman" w:hAnsi="Times New Roman" w:cs="Times New Roman"/>
      <w:b/>
      <w:bCs/>
      <w:i w:val="0"/>
      <w:iCs w:val="0"/>
      <w:smallCaps w:val="0"/>
      <w:strike w:val="0"/>
      <w:spacing w:val="0"/>
      <w:sz w:val="23"/>
      <w:szCs w:val="23"/>
      <w:lang w:bidi="ar-SA"/>
    </w:rPr>
  </w:style>
  <w:style w:type="character" w:customStyle="1" w:styleId="52">
    <w:name w:val="Заголовок №5 + Не полужирный"/>
    <w:rsid w:val="001C740E"/>
    <w:rPr>
      <w:rFonts w:ascii="Times New Roman" w:eastAsia="Times New Roman" w:hAnsi="Times New Roman" w:cs="Times New Roman"/>
      <w:b/>
      <w:bCs/>
      <w:i w:val="0"/>
      <w:iCs w:val="0"/>
      <w:smallCaps w:val="0"/>
      <w:strike w:val="0"/>
      <w:spacing w:val="0"/>
      <w:sz w:val="23"/>
      <w:szCs w:val="23"/>
    </w:rPr>
  </w:style>
  <w:style w:type="character" w:customStyle="1" w:styleId="36">
    <w:name w:val="Заголовок №3_"/>
    <w:link w:val="37"/>
    <w:rsid w:val="001C740E"/>
    <w:rPr>
      <w:sz w:val="26"/>
      <w:szCs w:val="26"/>
      <w:shd w:val="clear" w:color="auto" w:fill="FFFFFF"/>
    </w:rPr>
  </w:style>
  <w:style w:type="paragraph" w:customStyle="1" w:styleId="37">
    <w:name w:val="Заголовок №3"/>
    <w:basedOn w:val="a"/>
    <w:link w:val="36"/>
    <w:rsid w:val="001C740E"/>
    <w:pPr>
      <w:shd w:val="clear" w:color="auto" w:fill="FFFFFF"/>
      <w:spacing w:line="0" w:lineRule="atLeast"/>
      <w:outlineLvl w:val="2"/>
    </w:pPr>
    <w:rPr>
      <w:rFonts w:asciiTheme="minorHAnsi" w:eastAsiaTheme="minorHAnsi" w:hAnsiTheme="minorHAnsi" w:cstheme="minorBidi"/>
      <w:sz w:val="26"/>
      <w:szCs w:val="26"/>
      <w:lang w:eastAsia="en-US"/>
    </w:rPr>
  </w:style>
  <w:style w:type="character" w:customStyle="1" w:styleId="FontStyle11">
    <w:name w:val="Font Style11"/>
    <w:rsid w:val="005D7CC9"/>
    <w:rPr>
      <w:rFonts w:ascii="Times New Roman" w:hAnsi="Times New Roman" w:cs="Times New Roman"/>
      <w:sz w:val="22"/>
      <w:szCs w:val="22"/>
    </w:rPr>
  </w:style>
  <w:style w:type="character" w:customStyle="1" w:styleId="FontStyle12">
    <w:name w:val="Font Style12"/>
    <w:rsid w:val="005D7CC9"/>
    <w:rPr>
      <w:rFonts w:ascii="Times New Roman" w:hAnsi="Times New Roman" w:cs="Times New Roman"/>
      <w:b/>
      <w:bCs/>
      <w:sz w:val="22"/>
      <w:szCs w:val="22"/>
    </w:rPr>
  </w:style>
  <w:style w:type="paragraph" w:customStyle="1" w:styleId="ConsNonformat">
    <w:name w:val="ConsNonformat"/>
    <w:uiPriority w:val="99"/>
    <w:rsid w:val="005D7CC9"/>
    <w:pPr>
      <w:widowControl w:val="0"/>
      <w:autoSpaceDE w:val="0"/>
      <w:autoSpaceDN w:val="0"/>
      <w:adjustRightInd w:val="0"/>
      <w:spacing w:after="0" w:line="240" w:lineRule="auto"/>
    </w:pPr>
    <w:rPr>
      <w:rFonts w:ascii="Courier New" w:eastAsia="Times New Roman" w:hAnsi="Courier New" w:cs="Tahoma"/>
      <w:sz w:val="20"/>
      <w:szCs w:val="20"/>
      <w:lang w:eastAsia="ru-RU"/>
    </w:rPr>
  </w:style>
  <w:style w:type="paragraph" w:customStyle="1" w:styleId="consplustitle0">
    <w:name w:val="consplustitle"/>
    <w:basedOn w:val="a"/>
    <w:rsid w:val="00957F27"/>
    <w:pPr>
      <w:spacing w:before="100" w:beforeAutospacing="1" w:after="100" w:afterAutospacing="1"/>
    </w:pPr>
  </w:style>
  <w:style w:type="character" w:customStyle="1" w:styleId="40">
    <w:name w:val="Заголовок 4 Знак"/>
    <w:basedOn w:val="a0"/>
    <w:link w:val="4"/>
    <w:uiPriority w:val="99"/>
    <w:rsid w:val="00957F27"/>
    <w:rPr>
      <w:rFonts w:asciiTheme="majorHAnsi" w:eastAsiaTheme="majorEastAsia" w:hAnsiTheme="majorHAnsi" w:cstheme="majorBidi"/>
      <w:i/>
      <w:iCs/>
      <w:color w:val="2E74B5" w:themeColor="accent1" w:themeShade="BF"/>
      <w:sz w:val="24"/>
      <w:szCs w:val="24"/>
      <w:lang w:eastAsia="ru-RU"/>
    </w:rPr>
  </w:style>
  <w:style w:type="paragraph" w:customStyle="1" w:styleId="affff">
    <w:name w:val="Знак Знак Знак Знак Знак Знак Знак"/>
    <w:basedOn w:val="a"/>
    <w:rsid w:val="00957F27"/>
    <w:pPr>
      <w:widowControl w:val="0"/>
      <w:adjustRightInd w:val="0"/>
      <w:spacing w:after="160" w:line="240" w:lineRule="exact"/>
      <w:jc w:val="right"/>
    </w:pPr>
    <w:rPr>
      <w:sz w:val="20"/>
      <w:szCs w:val="20"/>
      <w:lang w:val="en-GB" w:eastAsia="en-US"/>
    </w:rPr>
  </w:style>
  <w:style w:type="character" w:customStyle="1" w:styleId="blk">
    <w:name w:val="blk"/>
    <w:basedOn w:val="a0"/>
    <w:rsid w:val="00DD1354"/>
  </w:style>
  <w:style w:type="paragraph" w:customStyle="1" w:styleId="affff0">
    <w:name w:val="Знак Знак Знак"/>
    <w:basedOn w:val="a"/>
    <w:rsid w:val="0037289C"/>
    <w:pPr>
      <w:widowControl w:val="0"/>
      <w:adjustRightInd w:val="0"/>
      <w:spacing w:after="160" w:line="240" w:lineRule="exact"/>
      <w:jc w:val="right"/>
    </w:pPr>
    <w:rPr>
      <w:sz w:val="20"/>
      <w:szCs w:val="20"/>
      <w:lang w:val="en-GB" w:eastAsia="en-US"/>
    </w:rPr>
  </w:style>
  <w:style w:type="paragraph" w:customStyle="1" w:styleId="affff1">
    <w:name w:val="Знак Знак Знак Знак Знак Знак Знак"/>
    <w:basedOn w:val="a"/>
    <w:rsid w:val="0037289C"/>
    <w:pPr>
      <w:widowControl w:val="0"/>
      <w:adjustRightInd w:val="0"/>
      <w:spacing w:after="160" w:line="240" w:lineRule="exact"/>
      <w:jc w:val="right"/>
    </w:pPr>
    <w:rPr>
      <w:sz w:val="20"/>
      <w:szCs w:val="20"/>
      <w:lang w:val="en-GB" w:eastAsia="en-US"/>
    </w:rPr>
  </w:style>
  <w:style w:type="paragraph" w:customStyle="1" w:styleId="38">
    <w:name w:val="Абзац списка3"/>
    <w:basedOn w:val="a"/>
    <w:rsid w:val="0037289C"/>
    <w:pPr>
      <w:spacing w:after="200" w:line="276" w:lineRule="auto"/>
      <w:ind w:left="720"/>
    </w:pPr>
    <w:rPr>
      <w:rFonts w:ascii="Calibri" w:hAnsi="Calibri"/>
      <w:sz w:val="22"/>
      <w:szCs w:val="22"/>
      <w:lang w:eastAsia="en-US"/>
    </w:rPr>
  </w:style>
  <w:style w:type="character" w:customStyle="1" w:styleId="1f2">
    <w:name w:val="Основной шрифт абзаца1"/>
    <w:rsid w:val="00384C0B"/>
  </w:style>
  <w:style w:type="paragraph" w:customStyle="1" w:styleId="affff2">
    <w:name w:val="Знак Знак Знак Знак Знак Знак Знак"/>
    <w:basedOn w:val="a"/>
    <w:rsid w:val="00384C0B"/>
    <w:pPr>
      <w:widowControl w:val="0"/>
      <w:adjustRightInd w:val="0"/>
      <w:spacing w:after="160" w:line="240" w:lineRule="exact"/>
      <w:jc w:val="right"/>
    </w:pPr>
    <w:rPr>
      <w:sz w:val="20"/>
      <w:szCs w:val="20"/>
      <w:lang w:val="en-GB" w:eastAsia="en-US"/>
    </w:rPr>
  </w:style>
  <w:style w:type="paragraph" w:customStyle="1" w:styleId="affff3">
    <w:name w:val="Знак Знак Знак Знак Знак Знак Знак"/>
    <w:basedOn w:val="a"/>
    <w:rsid w:val="00FB06A8"/>
    <w:pPr>
      <w:widowControl w:val="0"/>
      <w:adjustRightInd w:val="0"/>
      <w:spacing w:after="160" w:line="240" w:lineRule="exact"/>
      <w:jc w:val="right"/>
    </w:pPr>
    <w:rPr>
      <w:sz w:val="20"/>
      <w:szCs w:val="20"/>
      <w:lang w:val="en-GB" w:eastAsia="en-US"/>
    </w:rPr>
  </w:style>
  <w:style w:type="table" w:customStyle="1" w:styleId="1f3">
    <w:name w:val="Сетка таблицы1"/>
    <w:basedOn w:val="a1"/>
    <w:next w:val="af5"/>
    <w:uiPriority w:val="59"/>
    <w:rsid w:val="00F3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w:basedOn w:val="a"/>
    <w:rsid w:val="00F35EB9"/>
    <w:rPr>
      <w:rFonts w:ascii="Verdana" w:hAnsi="Verdana" w:cs="Verdana"/>
      <w:sz w:val="20"/>
      <w:szCs w:val="20"/>
      <w:lang w:val="en-US" w:eastAsia="en-US"/>
    </w:rPr>
  </w:style>
  <w:style w:type="paragraph" w:customStyle="1" w:styleId="affff5">
    <w:name w:val="Знак Знак Знак Знак Знак Знак"/>
    <w:basedOn w:val="a"/>
    <w:rsid w:val="00F35EB9"/>
    <w:rPr>
      <w:rFonts w:ascii="Verdana" w:hAnsi="Verdana" w:cs="Verdana"/>
      <w:sz w:val="20"/>
      <w:szCs w:val="20"/>
      <w:lang w:val="en-US" w:eastAsia="en-US"/>
    </w:rPr>
  </w:style>
  <w:style w:type="paragraph" w:customStyle="1" w:styleId="affff6">
    <w:name w:val="Знак Знак"/>
    <w:basedOn w:val="a"/>
    <w:rsid w:val="00F35EB9"/>
    <w:rPr>
      <w:rFonts w:ascii="Verdana" w:hAnsi="Verdana" w:cs="Verdana"/>
      <w:sz w:val="20"/>
      <w:szCs w:val="20"/>
      <w:lang w:val="en-US" w:eastAsia="en-US"/>
    </w:rPr>
  </w:style>
  <w:style w:type="paragraph" w:customStyle="1" w:styleId="affff7">
    <w:name w:val="Знак Знак Знак Знак Знак Знак Знак Знак Знак Знак"/>
    <w:basedOn w:val="a"/>
    <w:rsid w:val="00F35EB9"/>
    <w:rPr>
      <w:rFonts w:ascii="Verdana" w:hAnsi="Verdana" w:cs="Verdana"/>
      <w:sz w:val="20"/>
      <w:szCs w:val="20"/>
      <w:lang w:val="en-US" w:eastAsia="en-US"/>
    </w:rPr>
  </w:style>
  <w:style w:type="paragraph" w:customStyle="1" w:styleId="1f4">
    <w:name w:val="1"/>
    <w:basedOn w:val="a"/>
    <w:uiPriority w:val="99"/>
    <w:rsid w:val="004C712F"/>
    <w:pPr>
      <w:widowControl w:val="0"/>
      <w:adjustRightInd w:val="0"/>
      <w:spacing w:after="160" w:line="240" w:lineRule="exact"/>
      <w:jc w:val="right"/>
    </w:pPr>
    <w:rPr>
      <w:sz w:val="20"/>
      <w:szCs w:val="20"/>
      <w:lang w:val="en-GB" w:eastAsia="en-US"/>
    </w:rPr>
  </w:style>
  <w:style w:type="character" w:customStyle="1" w:styleId="fontstyle01">
    <w:name w:val="fontstyle01"/>
    <w:rsid w:val="004C712F"/>
    <w:rPr>
      <w:rFonts w:ascii="TimesNewRoman" w:hAnsi="TimesNewRoman" w:hint="default"/>
      <w:b w:val="0"/>
      <w:bCs w:val="0"/>
      <w:i w:val="0"/>
      <w:iCs w:val="0"/>
      <w:color w:val="000000"/>
      <w:sz w:val="24"/>
      <w:szCs w:val="24"/>
    </w:rPr>
  </w:style>
  <w:style w:type="character" w:customStyle="1" w:styleId="fontstyle21">
    <w:name w:val="fontstyle21"/>
    <w:rsid w:val="004C712F"/>
    <w:rPr>
      <w:rFonts w:ascii="Times-Roman" w:hAnsi="Times-Roman" w:hint="default"/>
      <w:b w:val="0"/>
      <w:bCs w:val="0"/>
      <w:i w:val="0"/>
      <w:iCs w:val="0"/>
      <w:color w:val="000000"/>
      <w:sz w:val="24"/>
      <w:szCs w:val="24"/>
    </w:rPr>
  </w:style>
  <w:style w:type="paragraph" w:customStyle="1" w:styleId="affff8">
    <w:name w:val="Прижатый влево"/>
    <w:basedOn w:val="a"/>
    <w:next w:val="a"/>
    <w:uiPriority w:val="99"/>
    <w:rsid w:val="004C712F"/>
    <w:pPr>
      <w:widowControl w:val="0"/>
      <w:autoSpaceDE w:val="0"/>
      <w:autoSpaceDN w:val="0"/>
      <w:adjustRightInd w:val="0"/>
    </w:pPr>
    <w:rPr>
      <w:rFonts w:ascii="Arial" w:hAnsi="Arial" w:cs="Arial"/>
    </w:rPr>
  </w:style>
  <w:style w:type="character" w:customStyle="1" w:styleId="Bodytext6">
    <w:name w:val="Body text (6)_"/>
    <w:link w:val="Bodytext60"/>
    <w:locked/>
    <w:rsid w:val="004C712F"/>
    <w:rPr>
      <w:b/>
      <w:bCs/>
      <w:sz w:val="27"/>
      <w:szCs w:val="27"/>
      <w:shd w:val="clear" w:color="auto" w:fill="FFFFFF"/>
    </w:rPr>
  </w:style>
  <w:style w:type="paragraph" w:customStyle="1" w:styleId="Bodytext60">
    <w:name w:val="Body text (6)"/>
    <w:basedOn w:val="a"/>
    <w:link w:val="Bodytext6"/>
    <w:rsid w:val="004C712F"/>
    <w:pPr>
      <w:shd w:val="clear" w:color="auto" w:fill="FFFFFF"/>
      <w:spacing w:line="322" w:lineRule="exact"/>
    </w:pPr>
    <w:rPr>
      <w:rFonts w:asciiTheme="minorHAnsi" w:eastAsiaTheme="minorHAnsi" w:hAnsiTheme="minorHAnsi" w:cstheme="minorBidi"/>
      <w:b/>
      <w:bCs/>
      <w:sz w:val="27"/>
      <w:szCs w:val="27"/>
      <w:lang w:eastAsia="en-US"/>
    </w:rPr>
  </w:style>
  <w:style w:type="paragraph" w:customStyle="1" w:styleId="affff9">
    <w:name w:val="Знак Знак Знак Знак"/>
    <w:basedOn w:val="a"/>
    <w:rsid w:val="00D6316E"/>
    <w:rPr>
      <w:rFonts w:ascii="Verdana" w:hAnsi="Verdana" w:cs="Verdana"/>
      <w:sz w:val="20"/>
      <w:szCs w:val="20"/>
      <w:lang w:val="en-US" w:eastAsia="en-US"/>
    </w:rPr>
  </w:style>
  <w:style w:type="paragraph" w:customStyle="1" w:styleId="affffa">
    <w:name w:val="Знак Знак Знак Знак Знак Знак"/>
    <w:basedOn w:val="a"/>
    <w:uiPriority w:val="99"/>
    <w:rsid w:val="00D6316E"/>
    <w:rPr>
      <w:rFonts w:ascii="Verdana" w:hAnsi="Verdana" w:cs="Verdana"/>
      <w:sz w:val="20"/>
      <w:szCs w:val="20"/>
      <w:lang w:val="en-US" w:eastAsia="en-US"/>
    </w:rPr>
  </w:style>
  <w:style w:type="paragraph" w:customStyle="1" w:styleId="affffb">
    <w:name w:val="Знак Знак"/>
    <w:basedOn w:val="a"/>
    <w:rsid w:val="00D6316E"/>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
    <w:uiPriority w:val="99"/>
    <w:rsid w:val="00D6316E"/>
    <w:rPr>
      <w:rFonts w:ascii="Verdana" w:hAnsi="Verdana" w:cs="Verdana"/>
      <w:sz w:val="20"/>
      <w:szCs w:val="20"/>
      <w:lang w:val="en-US" w:eastAsia="en-US"/>
    </w:rPr>
  </w:style>
  <w:style w:type="paragraph" w:customStyle="1" w:styleId="consplusnormal1">
    <w:name w:val="consplusnormal"/>
    <w:basedOn w:val="a"/>
    <w:rsid w:val="00EF56C3"/>
    <w:pPr>
      <w:spacing w:before="100" w:beforeAutospacing="1" w:after="100" w:afterAutospacing="1"/>
    </w:pPr>
  </w:style>
  <w:style w:type="character" w:customStyle="1" w:styleId="2e">
    <w:name w:val="Подпись к таблице (2)_"/>
    <w:basedOn w:val="a0"/>
    <w:rsid w:val="006F37FD"/>
    <w:rPr>
      <w:rFonts w:ascii="Times New Roman" w:eastAsia="Times New Roman" w:hAnsi="Times New Roman" w:cs="Times New Roman"/>
      <w:b/>
      <w:bCs/>
      <w:i w:val="0"/>
      <w:iCs w:val="0"/>
      <w:smallCaps w:val="0"/>
      <w:strike w:val="0"/>
      <w:sz w:val="27"/>
      <w:szCs w:val="27"/>
      <w:u w:val="none"/>
    </w:rPr>
  </w:style>
  <w:style w:type="character" w:customStyle="1" w:styleId="213pt">
    <w:name w:val="Подпись к таблице (2) + 13 pt;Не полужирный"/>
    <w:basedOn w:val="2e"/>
    <w:rsid w:val="006F37FD"/>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75pt1pt">
    <w:name w:val="Основной текст + 7;5 pt;Полужирный;Курсив;Интервал 1 pt"/>
    <w:basedOn w:val="ab"/>
    <w:rsid w:val="006F37FD"/>
    <w:rPr>
      <w:rFonts w:ascii="Times New Roman" w:eastAsia="Times New Roman" w:hAnsi="Times New Roman" w:cs="Times New Roman"/>
      <w:b/>
      <w:bCs/>
      <w:i/>
      <w:iCs/>
      <w:smallCaps w:val="0"/>
      <w:strike w:val="0"/>
      <w:color w:val="000000"/>
      <w:spacing w:val="20"/>
      <w:w w:val="100"/>
      <w:position w:val="0"/>
      <w:sz w:val="15"/>
      <w:szCs w:val="15"/>
      <w:u w:val="none"/>
      <w:shd w:val="clear" w:color="auto" w:fill="FFFFFF"/>
      <w:lang w:val="ru-RU"/>
    </w:rPr>
  </w:style>
  <w:style w:type="character" w:customStyle="1" w:styleId="MicrosoftSansSerif">
    <w:name w:val="Основной текст + Microsoft Sans Serif"/>
    <w:basedOn w:val="ab"/>
    <w:rsid w:val="006F37FD"/>
    <w:rPr>
      <w:rFonts w:ascii="Microsoft Sans Serif" w:eastAsia="Microsoft Sans Serif" w:hAnsi="Microsoft Sans Serif" w:cs="Microsoft Sans Serif"/>
      <w:b w:val="0"/>
      <w:bCs w:val="0"/>
      <w:i w:val="0"/>
      <w:iCs w:val="0"/>
      <w:smallCaps w:val="0"/>
      <w:strike w:val="0"/>
      <w:color w:val="000000"/>
      <w:spacing w:val="0"/>
      <w:w w:val="100"/>
      <w:position w:val="0"/>
      <w:sz w:val="26"/>
      <w:szCs w:val="26"/>
      <w:u w:val="none"/>
      <w:shd w:val="clear" w:color="auto" w:fill="FFFFFF"/>
    </w:rPr>
  </w:style>
  <w:style w:type="character" w:customStyle="1" w:styleId="11pt">
    <w:name w:val="Основной текст + 11 pt;Полужирный"/>
    <w:basedOn w:val="ab"/>
    <w:rsid w:val="006F37F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affffd">
    <w:name w:val="Колонтитул"/>
    <w:basedOn w:val="a0"/>
    <w:rsid w:val="006F37FD"/>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MalgunGothic">
    <w:name w:val="Основной текст + Malgun Gothic;Полужирный"/>
    <w:basedOn w:val="ab"/>
    <w:rsid w:val="006F37FD"/>
    <w:rPr>
      <w:rFonts w:ascii="Malgun Gothic" w:eastAsia="Malgun Gothic" w:hAnsi="Malgun Gothic" w:cs="Malgun Gothic"/>
      <w:b/>
      <w:bCs/>
      <w:i w:val="0"/>
      <w:iCs w:val="0"/>
      <w:smallCaps w:val="0"/>
      <w:strike w:val="0"/>
      <w:color w:val="000000"/>
      <w:spacing w:val="0"/>
      <w:w w:val="100"/>
      <w:position w:val="0"/>
      <w:sz w:val="26"/>
      <w:szCs w:val="26"/>
      <w:u w:val="none"/>
      <w:shd w:val="clear" w:color="auto" w:fill="FFFFFF"/>
    </w:rPr>
  </w:style>
  <w:style w:type="character" w:customStyle="1" w:styleId="FranklinGothicHeavy6pt">
    <w:name w:val="Колонтитул + Franklin Gothic Heavy;6 pt"/>
    <w:basedOn w:val="a0"/>
    <w:rsid w:val="006F37FD"/>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rPr>
  </w:style>
  <w:style w:type="character" w:customStyle="1" w:styleId="11pt0">
    <w:name w:val="Колонтитул + 11 pt;Курсив"/>
    <w:basedOn w:val="a0"/>
    <w:rsid w:val="006F37FD"/>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125pt">
    <w:name w:val="Колонтитул + 12;5 pt"/>
    <w:basedOn w:val="a0"/>
    <w:rsid w:val="006F37FD"/>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paragraph" w:customStyle="1" w:styleId="affffe">
    <w:name w:val="Знак Знак Знак"/>
    <w:basedOn w:val="a"/>
    <w:rsid w:val="007871EB"/>
    <w:pPr>
      <w:widowControl w:val="0"/>
      <w:adjustRightInd w:val="0"/>
      <w:spacing w:after="160" w:line="240" w:lineRule="exact"/>
      <w:jc w:val="right"/>
    </w:pPr>
    <w:rPr>
      <w:sz w:val="20"/>
      <w:szCs w:val="20"/>
      <w:lang w:val="en-GB" w:eastAsia="en-US"/>
    </w:rPr>
  </w:style>
  <w:style w:type="paragraph" w:customStyle="1" w:styleId="afffff">
    <w:name w:val="Знак Знак Знак Знак Знак Знак Знак"/>
    <w:basedOn w:val="a"/>
    <w:rsid w:val="007871EB"/>
    <w:pPr>
      <w:widowControl w:val="0"/>
      <w:adjustRightInd w:val="0"/>
      <w:spacing w:after="160" w:line="240" w:lineRule="exact"/>
      <w:jc w:val="right"/>
    </w:pPr>
    <w:rPr>
      <w:sz w:val="20"/>
      <w:szCs w:val="20"/>
      <w:lang w:val="en-GB" w:eastAsia="en-US"/>
    </w:rPr>
  </w:style>
  <w:style w:type="paragraph" w:customStyle="1" w:styleId="44">
    <w:name w:val="Абзац списка4"/>
    <w:basedOn w:val="a"/>
    <w:rsid w:val="007871EB"/>
    <w:pPr>
      <w:spacing w:after="200" w:line="276" w:lineRule="auto"/>
      <w:ind w:left="720"/>
    </w:pPr>
    <w:rPr>
      <w:rFonts w:ascii="Calibri" w:hAnsi="Calibri"/>
      <w:sz w:val="22"/>
      <w:szCs w:val="22"/>
      <w:lang w:eastAsia="en-US"/>
    </w:rPr>
  </w:style>
  <w:style w:type="paragraph" w:customStyle="1" w:styleId="afffff0">
    <w:name w:val="Знак Знак Знак Знак Знак Знак Знак"/>
    <w:basedOn w:val="a"/>
    <w:rsid w:val="00BF78D7"/>
    <w:pPr>
      <w:widowControl w:val="0"/>
      <w:adjustRightInd w:val="0"/>
      <w:spacing w:after="160" w:line="240" w:lineRule="exact"/>
      <w:jc w:val="right"/>
    </w:pPr>
    <w:rPr>
      <w:sz w:val="20"/>
      <w:szCs w:val="20"/>
      <w:lang w:val="en-GB" w:eastAsia="en-US"/>
    </w:rPr>
  </w:style>
  <w:style w:type="character" w:customStyle="1" w:styleId="60">
    <w:name w:val="Заголовок 6 Знак"/>
    <w:basedOn w:val="a0"/>
    <w:link w:val="6"/>
    <w:rsid w:val="00BF78D7"/>
    <w:rPr>
      <w:rFonts w:ascii="Calibri" w:eastAsia="Calibri" w:hAnsi="Calibri" w:cs="Calibri"/>
      <w:b/>
      <w:bCs/>
    </w:rPr>
  </w:style>
  <w:style w:type="character" w:customStyle="1" w:styleId="70">
    <w:name w:val="Заголовок 7 Знак"/>
    <w:basedOn w:val="a0"/>
    <w:link w:val="7"/>
    <w:rsid w:val="00BF78D7"/>
    <w:rPr>
      <w:rFonts w:ascii="Calibri" w:eastAsia="Calibri" w:hAnsi="Calibri" w:cs="Calibri"/>
      <w:sz w:val="24"/>
      <w:szCs w:val="24"/>
    </w:rPr>
  </w:style>
  <w:style w:type="character" w:customStyle="1" w:styleId="90">
    <w:name w:val="Заголовок 9 Знак"/>
    <w:basedOn w:val="a0"/>
    <w:link w:val="9"/>
    <w:rsid w:val="00BF78D7"/>
    <w:rPr>
      <w:rFonts w:ascii="Cambria" w:eastAsia="Calibri" w:hAnsi="Cambria" w:cs="Cambria"/>
    </w:rPr>
  </w:style>
  <w:style w:type="character" w:styleId="afffff1">
    <w:name w:val="Emphasis"/>
    <w:qFormat/>
    <w:rsid w:val="00BF78D7"/>
    <w:rPr>
      <w:rFonts w:ascii="Verdana" w:hAnsi="Verdana" w:cs="Verdana"/>
      <w:i/>
      <w:iCs/>
      <w:lang w:val="en-US" w:eastAsia="en-US"/>
    </w:rPr>
  </w:style>
  <w:style w:type="paragraph" w:customStyle="1" w:styleId="punct">
    <w:name w:val="punct"/>
    <w:basedOn w:val="a"/>
    <w:rsid w:val="00BF78D7"/>
    <w:pPr>
      <w:numPr>
        <w:numId w:val="2"/>
      </w:numPr>
      <w:autoSpaceDE w:val="0"/>
      <w:autoSpaceDN w:val="0"/>
      <w:adjustRightInd w:val="0"/>
      <w:spacing w:line="360" w:lineRule="auto"/>
      <w:jc w:val="both"/>
    </w:pPr>
    <w:rPr>
      <w:rFonts w:eastAsia="Calibri"/>
      <w:sz w:val="26"/>
      <w:szCs w:val="26"/>
    </w:rPr>
  </w:style>
  <w:style w:type="paragraph" w:customStyle="1" w:styleId="subpunct">
    <w:name w:val="subpunct"/>
    <w:basedOn w:val="a"/>
    <w:rsid w:val="00BF78D7"/>
    <w:pPr>
      <w:numPr>
        <w:ilvl w:val="1"/>
        <w:numId w:val="2"/>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1f5">
    <w:name w:val="Обычный1"/>
    <w:rsid w:val="00BF78D7"/>
    <w:pPr>
      <w:widowControl w:val="0"/>
      <w:spacing w:after="0" w:line="240" w:lineRule="auto"/>
      <w:ind w:firstLine="400"/>
      <w:jc w:val="both"/>
    </w:pPr>
    <w:rPr>
      <w:rFonts w:ascii="Times New Roman" w:eastAsia="Calibri" w:hAnsi="Times New Roman" w:cs="Times New Roman"/>
      <w:sz w:val="24"/>
      <w:szCs w:val="24"/>
      <w:lang w:eastAsia="ru-RU"/>
    </w:rPr>
  </w:style>
  <w:style w:type="paragraph" w:customStyle="1" w:styleId="Standard">
    <w:name w:val="Standard"/>
    <w:basedOn w:val="a"/>
    <w:rsid w:val="00BF78D7"/>
    <w:pPr>
      <w:adjustRightInd w:val="0"/>
      <w:ind w:firstLine="709"/>
      <w:jc w:val="both"/>
    </w:pPr>
    <w:rPr>
      <w:rFonts w:ascii="Calibri" w:hAnsi="Calibri" w:cs="Calibri"/>
    </w:rPr>
  </w:style>
  <w:style w:type="paragraph" w:customStyle="1" w:styleId="110">
    <w:name w:val="Без интервала11"/>
    <w:rsid w:val="00BF78D7"/>
    <w:pPr>
      <w:spacing w:after="0"/>
      <w:ind w:firstLine="567"/>
      <w:jc w:val="both"/>
    </w:pPr>
    <w:rPr>
      <w:rFonts w:ascii="Calibri" w:eastAsia="Times New Roman" w:hAnsi="Calibri" w:cs="Calibri"/>
      <w:sz w:val="28"/>
      <w:szCs w:val="28"/>
    </w:rPr>
  </w:style>
  <w:style w:type="paragraph" w:customStyle="1" w:styleId="footnotedescription">
    <w:name w:val="footnote description"/>
    <w:next w:val="a"/>
    <w:link w:val="footnotedescriptionChar"/>
    <w:hidden/>
    <w:rsid w:val="00BF78D7"/>
    <w:pPr>
      <w:spacing w:after="0" w:line="271" w:lineRule="auto"/>
    </w:pPr>
    <w:rPr>
      <w:rFonts w:ascii="Calibri" w:eastAsia="Calibri" w:hAnsi="Calibri" w:cs="Times New Roman"/>
      <w:color w:val="000000"/>
      <w:lang w:val="en-US"/>
    </w:rPr>
  </w:style>
  <w:style w:type="character" w:customStyle="1" w:styleId="footnotedescriptionChar">
    <w:name w:val="footnote description Char"/>
    <w:link w:val="footnotedescription"/>
    <w:locked/>
    <w:rsid w:val="00BF78D7"/>
    <w:rPr>
      <w:rFonts w:ascii="Calibri" w:eastAsia="Calibri" w:hAnsi="Calibri" w:cs="Times New Roman"/>
      <w:color w:val="000000"/>
      <w:lang w:val="en-US"/>
    </w:rPr>
  </w:style>
  <w:style w:type="character" w:customStyle="1" w:styleId="footnotemark">
    <w:name w:val="footnote mark"/>
    <w:hidden/>
    <w:rsid w:val="00BF78D7"/>
    <w:rPr>
      <w:rFonts w:ascii="Calibri" w:hAnsi="Calibri"/>
      <w:color w:val="000000"/>
      <w:sz w:val="20"/>
      <w:vertAlign w:val="superscript"/>
    </w:rPr>
  </w:style>
  <w:style w:type="paragraph" w:styleId="afffff2">
    <w:name w:val="annotation text"/>
    <w:basedOn w:val="a"/>
    <w:link w:val="afffff3"/>
    <w:uiPriority w:val="99"/>
    <w:unhideWhenUsed/>
    <w:rsid w:val="00505940"/>
    <w:pPr>
      <w:spacing w:after="200" w:line="276" w:lineRule="auto"/>
    </w:pPr>
    <w:rPr>
      <w:rFonts w:eastAsia="Calibri"/>
      <w:sz w:val="20"/>
      <w:szCs w:val="20"/>
      <w:lang w:eastAsia="en-US"/>
    </w:rPr>
  </w:style>
  <w:style w:type="character" w:customStyle="1" w:styleId="afffff3">
    <w:name w:val="Текст примечания Знак"/>
    <w:basedOn w:val="a0"/>
    <w:link w:val="afffff2"/>
    <w:uiPriority w:val="99"/>
    <w:rsid w:val="00505940"/>
    <w:rPr>
      <w:rFonts w:ascii="Times New Roman" w:eastAsia="Calibri" w:hAnsi="Times New Roman" w:cs="Times New Roman"/>
      <w:sz w:val="20"/>
      <w:szCs w:val="20"/>
    </w:rPr>
  </w:style>
  <w:style w:type="paragraph" w:styleId="afffff4">
    <w:name w:val="annotation subject"/>
    <w:basedOn w:val="afffff2"/>
    <w:next w:val="afffff2"/>
    <w:link w:val="afffff5"/>
    <w:uiPriority w:val="99"/>
    <w:unhideWhenUsed/>
    <w:rsid w:val="00505940"/>
    <w:rPr>
      <w:b/>
      <w:bCs/>
    </w:rPr>
  </w:style>
  <w:style w:type="character" w:customStyle="1" w:styleId="afffff5">
    <w:name w:val="Тема примечания Знак"/>
    <w:basedOn w:val="afffff3"/>
    <w:link w:val="afffff4"/>
    <w:uiPriority w:val="99"/>
    <w:rsid w:val="00505940"/>
    <w:rPr>
      <w:rFonts w:ascii="Times New Roman" w:eastAsia="Calibri" w:hAnsi="Times New Roman" w:cs="Times New Roman"/>
      <w:b/>
      <w:bCs/>
      <w:sz w:val="20"/>
      <w:szCs w:val="20"/>
    </w:rPr>
  </w:style>
  <w:style w:type="paragraph" w:customStyle="1" w:styleId="Textbody">
    <w:name w:val="Text body"/>
    <w:basedOn w:val="Standard"/>
    <w:rsid w:val="00505940"/>
    <w:pPr>
      <w:widowControl w:val="0"/>
      <w:suppressAutoHyphens/>
      <w:autoSpaceDN w:val="0"/>
      <w:adjustRightInd/>
      <w:spacing w:after="120"/>
      <w:ind w:firstLine="0"/>
      <w:jc w:val="left"/>
      <w:textAlignment w:val="baseline"/>
    </w:pPr>
    <w:rPr>
      <w:rFonts w:ascii="Times New Roman" w:eastAsia="Andale Sans UI" w:hAnsi="Times New Roman" w:cs="Tahoma"/>
      <w:kern w:val="3"/>
      <w:lang w:val="de-DE" w:eastAsia="ja-JP" w:bidi="fa-IR"/>
    </w:rPr>
  </w:style>
  <w:style w:type="character" w:customStyle="1" w:styleId="1f6">
    <w:name w:val="Название1"/>
    <w:rsid w:val="00505940"/>
    <w:rPr>
      <w:rFonts w:ascii="Verdana" w:hAnsi="Verdana"/>
      <w:lang w:val="en-US" w:eastAsia="en-US" w:bidi="ar-SA"/>
    </w:rPr>
  </w:style>
  <w:style w:type="paragraph" w:customStyle="1" w:styleId="1f7">
    <w:name w:val="Знак1"/>
    <w:basedOn w:val="a"/>
    <w:rsid w:val="00505940"/>
    <w:pPr>
      <w:spacing w:after="160" w:line="240" w:lineRule="exact"/>
    </w:pPr>
    <w:rPr>
      <w:rFonts w:ascii="Verdana" w:hAnsi="Verdana"/>
      <w:sz w:val="20"/>
      <w:szCs w:val="20"/>
      <w:lang w:val="en-US" w:eastAsia="en-US"/>
    </w:rPr>
  </w:style>
  <w:style w:type="paragraph" w:customStyle="1" w:styleId="Char">
    <w:name w:val="Char Знак"/>
    <w:basedOn w:val="a"/>
    <w:autoRedefine/>
    <w:rsid w:val="00505940"/>
    <w:pPr>
      <w:spacing w:after="160" w:line="240" w:lineRule="exact"/>
    </w:pPr>
    <w:rPr>
      <w:rFonts w:eastAsia="SimSun"/>
      <w:b/>
      <w:sz w:val="28"/>
      <w:lang w:val="en-US" w:eastAsia="en-US"/>
    </w:rPr>
  </w:style>
  <w:style w:type="paragraph" w:styleId="afffff6">
    <w:name w:val="Title"/>
    <w:basedOn w:val="a"/>
    <w:link w:val="afffff7"/>
    <w:qFormat/>
    <w:rsid w:val="00505940"/>
    <w:pPr>
      <w:ind w:left="-567"/>
      <w:jc w:val="center"/>
    </w:pPr>
    <w:rPr>
      <w:sz w:val="28"/>
      <w:szCs w:val="20"/>
    </w:rPr>
  </w:style>
  <w:style w:type="character" w:customStyle="1" w:styleId="afffff7">
    <w:name w:val="Название Знак"/>
    <w:basedOn w:val="a0"/>
    <w:link w:val="afffff6"/>
    <w:uiPriority w:val="1"/>
    <w:rsid w:val="00505940"/>
    <w:rPr>
      <w:rFonts w:ascii="Times New Roman" w:eastAsia="Times New Roman" w:hAnsi="Times New Roman" w:cs="Times New Roman"/>
      <w:sz w:val="28"/>
      <w:szCs w:val="20"/>
      <w:lang w:eastAsia="ru-RU"/>
    </w:rPr>
  </w:style>
  <w:style w:type="paragraph" w:customStyle="1" w:styleId="2f">
    <w:name w:val="Обычный2"/>
    <w:rsid w:val="00505940"/>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39">
    <w:name w:val="Без интервала3"/>
    <w:rsid w:val="00505940"/>
    <w:pPr>
      <w:spacing w:after="0" w:line="276" w:lineRule="auto"/>
      <w:ind w:firstLine="567"/>
      <w:jc w:val="both"/>
    </w:pPr>
    <w:rPr>
      <w:rFonts w:ascii="Times New Roman" w:eastAsia="Calibri" w:hAnsi="Times New Roman" w:cs="Times New Roman"/>
      <w:sz w:val="28"/>
      <w:szCs w:val="28"/>
    </w:rPr>
  </w:style>
  <w:style w:type="character" w:styleId="afffff8">
    <w:name w:val="endnote reference"/>
    <w:uiPriority w:val="99"/>
    <w:rsid w:val="00505940"/>
    <w:rPr>
      <w:vertAlign w:val="superscript"/>
    </w:rPr>
  </w:style>
  <w:style w:type="paragraph" w:customStyle="1" w:styleId="afffff9">
    <w:name w:val="Знак"/>
    <w:basedOn w:val="a"/>
    <w:rsid w:val="00505940"/>
    <w:pPr>
      <w:widowControl w:val="0"/>
      <w:adjustRightInd w:val="0"/>
      <w:spacing w:after="160" w:line="240" w:lineRule="exact"/>
      <w:jc w:val="right"/>
    </w:pPr>
    <w:rPr>
      <w:sz w:val="20"/>
      <w:szCs w:val="20"/>
      <w:lang w:val="en-GB" w:eastAsia="en-US"/>
    </w:rPr>
  </w:style>
  <w:style w:type="table" w:customStyle="1" w:styleId="2f0">
    <w:name w:val="Сетка таблицы2"/>
    <w:basedOn w:val="a1"/>
    <w:next w:val="af5"/>
    <w:locked/>
    <w:rsid w:val="00FC5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next w:val="af5"/>
    <w:locked/>
    <w:rsid w:val="00FC551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
    <w:uiPriority w:val="99"/>
    <w:rsid w:val="00FC5512"/>
  </w:style>
  <w:style w:type="character" w:customStyle="1" w:styleId="2f1">
    <w:name w:val="Название2"/>
    <w:rsid w:val="005964DC"/>
    <w:rPr>
      <w:rFonts w:ascii="Verdana" w:hAnsi="Verdana"/>
      <w:lang w:val="en-US" w:eastAsia="en-US" w:bidi="ar-SA"/>
    </w:rPr>
  </w:style>
  <w:style w:type="paragraph" w:customStyle="1" w:styleId="1f8">
    <w:name w:val="Знак1"/>
    <w:basedOn w:val="a"/>
    <w:rsid w:val="005964DC"/>
    <w:pPr>
      <w:spacing w:after="160" w:line="240" w:lineRule="exact"/>
    </w:pPr>
    <w:rPr>
      <w:rFonts w:ascii="Verdana" w:hAnsi="Verdana"/>
      <w:sz w:val="20"/>
      <w:szCs w:val="20"/>
      <w:lang w:val="en-US" w:eastAsia="en-US"/>
    </w:rPr>
  </w:style>
  <w:style w:type="paragraph" w:customStyle="1" w:styleId="3b">
    <w:name w:val="Обычный3"/>
    <w:rsid w:val="005964D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45">
    <w:name w:val="Без интервала4"/>
    <w:rsid w:val="005964DC"/>
    <w:pPr>
      <w:spacing w:after="0" w:line="276" w:lineRule="auto"/>
      <w:ind w:firstLine="567"/>
      <w:jc w:val="both"/>
    </w:pPr>
    <w:rPr>
      <w:rFonts w:ascii="Times New Roman" w:eastAsia="Calibri" w:hAnsi="Times New Roman" w:cs="Times New Roman"/>
      <w:sz w:val="28"/>
      <w:szCs w:val="28"/>
    </w:rPr>
  </w:style>
  <w:style w:type="table" w:customStyle="1" w:styleId="TableNormal">
    <w:name w:val="Table Normal"/>
    <w:uiPriority w:val="2"/>
    <w:semiHidden/>
    <w:unhideWhenUsed/>
    <w:qFormat/>
    <w:rsid w:val="005964D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64DC"/>
    <w:pPr>
      <w:widowControl w:val="0"/>
      <w:autoSpaceDE w:val="0"/>
      <w:autoSpaceDN w:val="0"/>
    </w:pPr>
    <w:rPr>
      <w:sz w:val="22"/>
      <w:szCs w:val="22"/>
      <w:lang w:eastAsia="en-US"/>
    </w:rPr>
  </w:style>
  <w:style w:type="paragraph" w:customStyle="1" w:styleId="ConsPlusDocList">
    <w:name w:val="ConsPlusDocList"/>
    <w:rsid w:val="00CB1D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1D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1D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1D94"/>
    <w:pPr>
      <w:widowControl w:val="0"/>
      <w:autoSpaceDE w:val="0"/>
      <w:autoSpaceDN w:val="0"/>
      <w:spacing w:after="0" w:line="240" w:lineRule="auto"/>
    </w:pPr>
    <w:rPr>
      <w:rFonts w:ascii="Arial" w:eastAsiaTheme="minorEastAsia" w:hAnsi="Arial" w:cs="Arial"/>
      <w:sz w:val="20"/>
      <w:lang w:eastAsia="ru-RU"/>
    </w:rPr>
  </w:style>
  <w:style w:type="character" w:customStyle="1" w:styleId="afffffa">
    <w:name w:val="Гипертекстовая ссылка"/>
    <w:uiPriority w:val="99"/>
    <w:rsid w:val="007255FE"/>
    <w:rPr>
      <w:rFonts w:cs="Times New Roman"/>
      <w:color w:val="008000"/>
      <w:sz w:val="22"/>
      <w:szCs w:val="22"/>
    </w:rPr>
  </w:style>
  <w:style w:type="paragraph" w:customStyle="1" w:styleId="afffffb">
    <w:name w:val="Знак Знак Знак Знак Знак Знак Знак"/>
    <w:basedOn w:val="a"/>
    <w:rsid w:val="00C66AD5"/>
    <w:pPr>
      <w:widowControl w:val="0"/>
      <w:adjustRightInd w:val="0"/>
      <w:spacing w:after="160" w:line="240" w:lineRule="exact"/>
      <w:jc w:val="right"/>
    </w:pPr>
    <w:rPr>
      <w:sz w:val="20"/>
      <w:szCs w:val="20"/>
      <w:lang w:val="en-GB" w:eastAsia="en-US"/>
    </w:rPr>
  </w:style>
  <w:style w:type="paragraph" w:customStyle="1" w:styleId="afffffc">
    <w:name w:val="Знак Знак Знак"/>
    <w:basedOn w:val="a"/>
    <w:rsid w:val="00CA6CA7"/>
    <w:pPr>
      <w:widowControl w:val="0"/>
      <w:adjustRightInd w:val="0"/>
      <w:spacing w:after="160" w:line="240" w:lineRule="exact"/>
      <w:jc w:val="right"/>
    </w:pPr>
    <w:rPr>
      <w:sz w:val="20"/>
      <w:szCs w:val="20"/>
      <w:lang w:val="en-GB" w:eastAsia="en-US"/>
    </w:rPr>
  </w:style>
  <w:style w:type="paragraph" w:customStyle="1" w:styleId="53">
    <w:name w:val="Абзац списка5"/>
    <w:basedOn w:val="a"/>
    <w:rsid w:val="00CA6CA7"/>
    <w:pPr>
      <w:spacing w:after="200" w:line="276" w:lineRule="auto"/>
      <w:ind w:left="720"/>
    </w:pPr>
    <w:rPr>
      <w:rFonts w:ascii="Calibri" w:hAnsi="Calibri"/>
      <w:sz w:val="22"/>
      <w:szCs w:val="22"/>
      <w:lang w:eastAsia="en-US"/>
    </w:rPr>
  </w:style>
  <w:style w:type="character" w:customStyle="1" w:styleId="115pt">
    <w:name w:val="Основной текст + 11;5 pt"/>
    <w:rsid w:val="00DB066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styleId="HTML">
    <w:name w:val="HTML Preformatted"/>
    <w:basedOn w:val="a"/>
    <w:link w:val="HTML0"/>
    <w:rsid w:val="0096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0"/>
    <w:link w:val="HTML"/>
    <w:rsid w:val="00963282"/>
    <w:rPr>
      <w:rFonts w:ascii="Courier New" w:eastAsia="Times New Roman" w:hAnsi="Courier New" w:cs="Courier New"/>
      <w:sz w:val="20"/>
      <w:szCs w:val="20"/>
      <w:lang w:eastAsia="ar-SA"/>
    </w:rPr>
  </w:style>
  <w:style w:type="paragraph" w:customStyle="1" w:styleId="14-15">
    <w:name w:val="Текст 14-1.5"/>
    <w:basedOn w:val="a"/>
    <w:rsid w:val="00C43822"/>
    <w:pPr>
      <w:autoSpaceDE w:val="0"/>
      <w:autoSpaceDN w:val="0"/>
      <w:spacing w:line="360" w:lineRule="auto"/>
      <w:ind w:firstLine="709"/>
      <w:jc w:val="both"/>
    </w:pPr>
    <w:rPr>
      <w:sz w:val="28"/>
      <w:szCs w:val="28"/>
    </w:rPr>
  </w:style>
  <w:style w:type="character" w:customStyle="1" w:styleId="ConsPlusNormal10">
    <w:name w:val="ConsPlusNormal1"/>
    <w:locked/>
    <w:rsid w:val="00D85129"/>
    <w:rPr>
      <w:rFonts w:ascii="Arial" w:hAnsi="Arial" w:cs="Arial"/>
    </w:rPr>
  </w:style>
  <w:style w:type="character" w:customStyle="1" w:styleId="54">
    <w:name w:val="Основной текст (5)_"/>
    <w:link w:val="55"/>
    <w:locked/>
    <w:rsid w:val="00B0180F"/>
    <w:rPr>
      <w:b/>
      <w:bCs/>
      <w:sz w:val="23"/>
      <w:szCs w:val="23"/>
      <w:shd w:val="clear" w:color="auto" w:fill="FFFFFF"/>
    </w:rPr>
  </w:style>
  <w:style w:type="paragraph" w:customStyle="1" w:styleId="55">
    <w:name w:val="Основной текст (5)"/>
    <w:basedOn w:val="a"/>
    <w:link w:val="54"/>
    <w:rsid w:val="00B0180F"/>
    <w:pPr>
      <w:widowControl w:val="0"/>
      <w:shd w:val="clear" w:color="auto" w:fill="FFFFFF"/>
      <w:spacing w:after="300" w:line="278" w:lineRule="exact"/>
      <w:jc w:val="center"/>
    </w:pPr>
    <w:rPr>
      <w:rFonts w:asciiTheme="minorHAnsi" w:eastAsiaTheme="minorHAnsi" w:hAnsiTheme="minorHAnsi" w:cstheme="minorBidi"/>
      <w:b/>
      <w:bCs/>
      <w:sz w:val="23"/>
      <w:szCs w:val="23"/>
      <w:lang w:eastAsia="en-US"/>
    </w:rPr>
  </w:style>
  <w:style w:type="character" w:customStyle="1" w:styleId="afffffd">
    <w:name w:val="Колонтитул_"/>
    <w:link w:val="1f9"/>
    <w:locked/>
    <w:rsid w:val="00B0180F"/>
    <w:rPr>
      <w:sz w:val="23"/>
      <w:szCs w:val="23"/>
      <w:shd w:val="clear" w:color="auto" w:fill="FFFFFF"/>
    </w:rPr>
  </w:style>
  <w:style w:type="paragraph" w:customStyle="1" w:styleId="1f9">
    <w:name w:val="Колонтитул1"/>
    <w:basedOn w:val="a"/>
    <w:link w:val="afffffd"/>
    <w:rsid w:val="00B0180F"/>
    <w:pPr>
      <w:widowControl w:val="0"/>
      <w:shd w:val="clear" w:color="auto" w:fill="FFFFFF"/>
      <w:spacing w:line="274" w:lineRule="exact"/>
    </w:pPr>
    <w:rPr>
      <w:rFonts w:asciiTheme="minorHAnsi" w:eastAsiaTheme="minorHAnsi" w:hAnsiTheme="minorHAnsi" w:cstheme="minorBidi"/>
      <w:sz w:val="23"/>
      <w:szCs w:val="23"/>
      <w:lang w:eastAsia="en-US"/>
    </w:rPr>
  </w:style>
  <w:style w:type="character" w:customStyle="1" w:styleId="10pt">
    <w:name w:val="Колонтитул + 10 pt"/>
    <w:aliases w:val="Полужирный"/>
    <w:rsid w:val="00B0180F"/>
    <w:rPr>
      <w:b/>
      <w:bCs/>
      <w:sz w:val="20"/>
      <w:szCs w:val="20"/>
      <w:lang w:bidi="ar-SA"/>
    </w:rPr>
  </w:style>
  <w:style w:type="character" w:customStyle="1" w:styleId="112">
    <w:name w:val="Основной текст + 11"/>
    <w:aliases w:val="5 pt,Полужирный3"/>
    <w:rsid w:val="00B0180F"/>
    <w:rPr>
      <w:rFonts w:ascii="Times New Roman" w:hAnsi="Times New Roman" w:cs="Times New Roman" w:hint="default"/>
      <w:b/>
      <w:bCs/>
      <w:strike w:val="0"/>
      <w:dstrike w:val="0"/>
      <w:sz w:val="23"/>
      <w:szCs w:val="23"/>
      <w:u w:val="none"/>
      <w:effect w:val="none"/>
    </w:rPr>
  </w:style>
  <w:style w:type="paragraph" w:styleId="3c">
    <w:name w:val="Body Text 3"/>
    <w:basedOn w:val="a"/>
    <w:link w:val="3d"/>
    <w:rsid w:val="00B0180F"/>
    <w:pPr>
      <w:spacing w:after="120"/>
    </w:pPr>
    <w:rPr>
      <w:sz w:val="16"/>
      <w:szCs w:val="16"/>
    </w:rPr>
  </w:style>
  <w:style w:type="character" w:customStyle="1" w:styleId="3d">
    <w:name w:val="Основной текст 3 Знак"/>
    <w:basedOn w:val="a0"/>
    <w:link w:val="3c"/>
    <w:rsid w:val="00B0180F"/>
    <w:rPr>
      <w:rFonts w:ascii="Times New Roman" w:eastAsia="Times New Roman" w:hAnsi="Times New Roman" w:cs="Times New Roman"/>
      <w:sz w:val="16"/>
      <w:szCs w:val="16"/>
      <w:lang w:eastAsia="ru-RU"/>
    </w:rPr>
  </w:style>
  <w:style w:type="table" w:styleId="-3">
    <w:name w:val="Table Web 3"/>
    <w:basedOn w:val="a1"/>
    <w:rsid w:val="00B0180F"/>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B0180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1">
    <w:name w:val="Знак Знак6"/>
    <w:locked/>
    <w:rsid w:val="00B0180F"/>
    <w:rPr>
      <w:sz w:val="26"/>
      <w:szCs w:val="24"/>
      <w:lang w:val="ru-RU" w:eastAsia="ru-RU" w:bidi="ar-SA"/>
    </w:rPr>
  </w:style>
  <w:style w:type="paragraph" w:customStyle="1" w:styleId="220">
    <w:name w:val="Знак22"/>
    <w:basedOn w:val="a"/>
    <w:rsid w:val="00B0180F"/>
    <w:pPr>
      <w:widowControl w:val="0"/>
      <w:adjustRightInd w:val="0"/>
      <w:spacing w:after="160" w:line="240" w:lineRule="exact"/>
      <w:jc w:val="right"/>
    </w:pPr>
    <w:rPr>
      <w:sz w:val="20"/>
      <w:szCs w:val="20"/>
      <w:lang w:val="en-GB" w:eastAsia="en-US"/>
    </w:rPr>
  </w:style>
  <w:style w:type="character" w:customStyle="1" w:styleId="2f2">
    <w:name w:val="Заголовок №2_"/>
    <w:link w:val="2f3"/>
    <w:rsid w:val="00B0180F"/>
    <w:rPr>
      <w:b/>
      <w:bCs/>
      <w:sz w:val="23"/>
      <w:szCs w:val="23"/>
      <w:shd w:val="clear" w:color="auto" w:fill="FFFFFF"/>
    </w:rPr>
  </w:style>
  <w:style w:type="character" w:customStyle="1" w:styleId="Exact">
    <w:name w:val="Основной текст Exact"/>
    <w:rsid w:val="00B0180F"/>
    <w:rPr>
      <w:rFonts w:ascii="Times New Roman" w:hAnsi="Times New Roman" w:cs="Times New Roman"/>
      <w:spacing w:val="4"/>
      <w:sz w:val="19"/>
      <w:szCs w:val="19"/>
      <w:u w:val="none"/>
    </w:rPr>
  </w:style>
  <w:style w:type="character" w:customStyle="1" w:styleId="62">
    <w:name w:val="Основной текст (6)_"/>
    <w:link w:val="63"/>
    <w:rsid w:val="00B0180F"/>
    <w:rPr>
      <w:rFonts w:ascii="Calibri" w:hAnsi="Calibri"/>
      <w:sz w:val="21"/>
      <w:szCs w:val="21"/>
      <w:shd w:val="clear" w:color="auto" w:fill="FFFFFF"/>
      <w:lang w:val="en-US"/>
    </w:rPr>
  </w:style>
  <w:style w:type="character" w:customStyle="1" w:styleId="6TimesNewRoman">
    <w:name w:val="Основной текст (6) + Times New Roman"/>
    <w:aliases w:val="9 pt,Курсив,Интервал 0 pt"/>
    <w:rsid w:val="00B0180F"/>
    <w:rPr>
      <w:rFonts w:ascii="Times New Roman" w:hAnsi="Times New Roman" w:cs="Times New Roman"/>
      <w:i/>
      <w:iCs/>
      <w:spacing w:val="10"/>
      <w:sz w:val="18"/>
      <w:szCs w:val="18"/>
      <w:lang w:val="en-US" w:eastAsia="en-US" w:bidi="ar-SA"/>
    </w:rPr>
  </w:style>
  <w:style w:type="character" w:customStyle="1" w:styleId="190">
    <w:name w:val="Заголовок №1 + 9"/>
    <w:aliases w:val="5 pt2,Полужирный2,Курсив2"/>
    <w:rsid w:val="00B0180F"/>
    <w:rPr>
      <w:b/>
      <w:bCs/>
      <w:i/>
      <w:iCs/>
      <w:noProof/>
      <w:sz w:val="19"/>
      <w:szCs w:val="19"/>
      <w:lang w:bidi="ar-SA"/>
    </w:rPr>
  </w:style>
  <w:style w:type="character" w:customStyle="1" w:styleId="12pt">
    <w:name w:val="Заголовок №1 + Интервал 2 pt"/>
    <w:rsid w:val="00B0180F"/>
    <w:rPr>
      <w:spacing w:val="40"/>
      <w:sz w:val="22"/>
      <w:szCs w:val="22"/>
      <w:lang w:bidi="ar-SA"/>
    </w:rPr>
  </w:style>
  <w:style w:type="character" w:customStyle="1" w:styleId="71">
    <w:name w:val="Основной текст (7)_"/>
    <w:link w:val="72"/>
    <w:rsid w:val="00B0180F"/>
    <w:rPr>
      <w:rFonts w:ascii="Constantia" w:hAnsi="Constantia"/>
      <w:sz w:val="17"/>
      <w:szCs w:val="17"/>
      <w:shd w:val="clear" w:color="auto" w:fill="FFFFFF"/>
    </w:rPr>
  </w:style>
  <w:style w:type="character" w:customStyle="1" w:styleId="73">
    <w:name w:val="Основной текст (7) + Курсив"/>
    <w:aliases w:val="Интервал 0 pt1,Основной текст + 11 pt"/>
    <w:rsid w:val="00B0180F"/>
    <w:rPr>
      <w:rFonts w:ascii="Constantia" w:hAnsi="Constantia"/>
      <w:i/>
      <w:iCs/>
      <w:spacing w:val="10"/>
      <w:sz w:val="17"/>
      <w:szCs w:val="17"/>
      <w:lang w:val="en-US" w:eastAsia="en-US" w:bidi="ar-SA"/>
    </w:rPr>
  </w:style>
  <w:style w:type="character" w:customStyle="1" w:styleId="81">
    <w:name w:val="Основной текст (8)_"/>
    <w:link w:val="82"/>
    <w:rsid w:val="00B0180F"/>
    <w:rPr>
      <w:rFonts w:ascii="Constantia" w:hAnsi="Constantia"/>
      <w:sz w:val="14"/>
      <w:szCs w:val="14"/>
      <w:shd w:val="clear" w:color="auto" w:fill="FFFFFF"/>
    </w:rPr>
  </w:style>
  <w:style w:type="character" w:customStyle="1" w:styleId="10pt0">
    <w:name w:val="Основной текст + 10 pt"/>
    <w:rsid w:val="00B0180F"/>
    <w:rPr>
      <w:sz w:val="20"/>
      <w:szCs w:val="20"/>
      <w:lang w:val="ru-RU" w:eastAsia="ru-RU" w:bidi="ar-SA"/>
    </w:rPr>
  </w:style>
  <w:style w:type="character" w:customStyle="1" w:styleId="91">
    <w:name w:val="Основной текст (9)_"/>
    <w:link w:val="92"/>
    <w:rsid w:val="00B0180F"/>
    <w:rPr>
      <w:rFonts w:ascii="Constantia" w:hAnsi="Constantia"/>
      <w:sz w:val="11"/>
      <w:szCs w:val="11"/>
      <w:shd w:val="clear" w:color="auto" w:fill="FFFFFF"/>
    </w:rPr>
  </w:style>
  <w:style w:type="character" w:customStyle="1" w:styleId="100">
    <w:name w:val="Основной текст (10)_"/>
    <w:link w:val="101"/>
    <w:rsid w:val="00B0180F"/>
    <w:rPr>
      <w:rFonts w:ascii="Constantia" w:hAnsi="Constantia"/>
      <w:sz w:val="11"/>
      <w:szCs w:val="11"/>
      <w:shd w:val="clear" w:color="auto" w:fill="FFFFFF"/>
    </w:rPr>
  </w:style>
  <w:style w:type="character" w:customStyle="1" w:styleId="MingLiU">
    <w:name w:val="Основной текст + MingLiU"/>
    <w:aliases w:val="9 pt1"/>
    <w:rsid w:val="00B0180F"/>
    <w:rPr>
      <w:rFonts w:ascii="MingLiU" w:eastAsia="MingLiU" w:cs="MingLiU"/>
      <w:noProof/>
      <w:sz w:val="18"/>
      <w:szCs w:val="18"/>
      <w:lang w:val="ru-RU" w:eastAsia="ru-RU" w:bidi="ar-SA"/>
    </w:rPr>
  </w:style>
  <w:style w:type="character" w:customStyle="1" w:styleId="10pt1">
    <w:name w:val="Основной текст + 10 pt1"/>
    <w:rsid w:val="00B0180F"/>
    <w:rPr>
      <w:noProof/>
      <w:sz w:val="20"/>
      <w:szCs w:val="20"/>
      <w:lang w:val="ru-RU" w:eastAsia="ru-RU" w:bidi="ar-SA"/>
    </w:rPr>
  </w:style>
  <w:style w:type="character" w:customStyle="1" w:styleId="160">
    <w:name w:val="Основной текст + 16"/>
    <w:aliases w:val="5 pt1,Полужирный1,Курсив1"/>
    <w:rsid w:val="00B0180F"/>
    <w:rPr>
      <w:b/>
      <w:bCs/>
      <w:i/>
      <w:iCs/>
      <w:noProof/>
      <w:sz w:val="33"/>
      <w:szCs w:val="33"/>
      <w:lang w:val="ru-RU" w:eastAsia="ru-RU" w:bidi="ar-SA"/>
    </w:rPr>
  </w:style>
  <w:style w:type="paragraph" w:customStyle="1" w:styleId="2f3">
    <w:name w:val="Заголовок №2"/>
    <w:basedOn w:val="a"/>
    <w:link w:val="2f2"/>
    <w:rsid w:val="00B0180F"/>
    <w:pPr>
      <w:widowControl w:val="0"/>
      <w:shd w:val="clear" w:color="auto" w:fill="FFFFFF"/>
      <w:spacing w:before="240" w:after="240" w:line="274" w:lineRule="exact"/>
      <w:outlineLvl w:val="1"/>
    </w:pPr>
    <w:rPr>
      <w:rFonts w:asciiTheme="minorHAnsi" w:eastAsiaTheme="minorHAnsi" w:hAnsiTheme="minorHAnsi" w:cstheme="minorBidi"/>
      <w:b/>
      <w:bCs/>
      <w:sz w:val="23"/>
      <w:szCs w:val="23"/>
      <w:lang w:eastAsia="en-US"/>
    </w:rPr>
  </w:style>
  <w:style w:type="paragraph" w:customStyle="1" w:styleId="63">
    <w:name w:val="Основной текст (6)"/>
    <w:basedOn w:val="a"/>
    <w:link w:val="62"/>
    <w:rsid w:val="00B0180F"/>
    <w:pPr>
      <w:widowControl w:val="0"/>
      <w:shd w:val="clear" w:color="auto" w:fill="FFFFFF"/>
      <w:spacing w:line="278" w:lineRule="exact"/>
    </w:pPr>
    <w:rPr>
      <w:rFonts w:ascii="Calibri" w:eastAsiaTheme="minorHAnsi" w:hAnsi="Calibri" w:cstheme="minorBidi"/>
      <w:sz w:val="21"/>
      <w:szCs w:val="21"/>
      <w:lang w:val="en-US" w:eastAsia="en-US"/>
    </w:rPr>
  </w:style>
  <w:style w:type="paragraph" w:customStyle="1" w:styleId="72">
    <w:name w:val="Основной текст (7)"/>
    <w:basedOn w:val="a"/>
    <w:link w:val="71"/>
    <w:rsid w:val="00B0180F"/>
    <w:pPr>
      <w:widowControl w:val="0"/>
      <w:shd w:val="clear" w:color="auto" w:fill="FFFFFF"/>
      <w:spacing w:before="240" w:line="240" w:lineRule="atLeast"/>
      <w:jc w:val="center"/>
    </w:pPr>
    <w:rPr>
      <w:rFonts w:ascii="Constantia" w:eastAsiaTheme="minorHAnsi" w:hAnsi="Constantia" w:cstheme="minorBidi"/>
      <w:sz w:val="17"/>
      <w:szCs w:val="17"/>
      <w:lang w:eastAsia="en-US"/>
    </w:rPr>
  </w:style>
  <w:style w:type="paragraph" w:customStyle="1" w:styleId="82">
    <w:name w:val="Основной текст (8)"/>
    <w:basedOn w:val="a"/>
    <w:link w:val="81"/>
    <w:rsid w:val="00B0180F"/>
    <w:pPr>
      <w:widowControl w:val="0"/>
      <w:shd w:val="clear" w:color="auto" w:fill="FFFFFF"/>
      <w:spacing w:after="360" w:line="240" w:lineRule="atLeast"/>
      <w:jc w:val="center"/>
    </w:pPr>
    <w:rPr>
      <w:rFonts w:ascii="Constantia" w:eastAsiaTheme="minorHAnsi" w:hAnsi="Constantia" w:cstheme="minorBidi"/>
      <w:sz w:val="14"/>
      <w:szCs w:val="14"/>
      <w:lang w:eastAsia="en-US"/>
    </w:rPr>
  </w:style>
  <w:style w:type="paragraph" w:customStyle="1" w:styleId="92">
    <w:name w:val="Основной текст (9)"/>
    <w:basedOn w:val="a"/>
    <w:link w:val="91"/>
    <w:rsid w:val="00B0180F"/>
    <w:pPr>
      <w:widowControl w:val="0"/>
      <w:shd w:val="clear" w:color="auto" w:fill="FFFFFF"/>
      <w:spacing w:after="360" w:line="240" w:lineRule="atLeast"/>
      <w:jc w:val="center"/>
    </w:pPr>
    <w:rPr>
      <w:rFonts w:ascii="Constantia" w:eastAsiaTheme="minorHAnsi" w:hAnsi="Constantia" w:cstheme="minorBidi"/>
      <w:sz w:val="11"/>
      <w:szCs w:val="11"/>
      <w:lang w:eastAsia="en-US"/>
    </w:rPr>
  </w:style>
  <w:style w:type="paragraph" w:customStyle="1" w:styleId="101">
    <w:name w:val="Основной текст (10)"/>
    <w:basedOn w:val="a"/>
    <w:link w:val="100"/>
    <w:rsid w:val="00B0180F"/>
    <w:pPr>
      <w:widowControl w:val="0"/>
      <w:shd w:val="clear" w:color="auto" w:fill="FFFFFF"/>
      <w:spacing w:after="360" w:line="240" w:lineRule="atLeast"/>
      <w:jc w:val="center"/>
    </w:pPr>
    <w:rPr>
      <w:rFonts w:ascii="Constantia" w:eastAsiaTheme="minorHAnsi" w:hAnsi="Constantia" w:cstheme="minorBidi"/>
      <w:sz w:val="11"/>
      <w:szCs w:val="11"/>
      <w:lang w:eastAsia="en-US"/>
    </w:rPr>
  </w:style>
  <w:style w:type="paragraph" w:customStyle="1" w:styleId="afffffe">
    <w:name w:val="Знак Знак Знак Знак"/>
    <w:basedOn w:val="a"/>
    <w:rsid w:val="00123723"/>
    <w:rPr>
      <w:rFonts w:ascii="Verdana" w:hAnsi="Verdana" w:cs="Verdana"/>
      <w:sz w:val="20"/>
      <w:szCs w:val="20"/>
      <w:lang w:val="en-US" w:eastAsia="en-US"/>
    </w:rPr>
  </w:style>
  <w:style w:type="paragraph" w:customStyle="1" w:styleId="affffff">
    <w:name w:val="Знак Знак Знак Знак Знак Знак"/>
    <w:basedOn w:val="a"/>
    <w:uiPriority w:val="99"/>
    <w:rsid w:val="00123723"/>
    <w:rPr>
      <w:rFonts w:ascii="Verdana" w:hAnsi="Verdana" w:cs="Verdana"/>
      <w:sz w:val="20"/>
      <w:szCs w:val="20"/>
      <w:lang w:val="en-US" w:eastAsia="en-US"/>
    </w:rPr>
  </w:style>
  <w:style w:type="paragraph" w:customStyle="1" w:styleId="affffff0">
    <w:name w:val="Знак Знак"/>
    <w:basedOn w:val="a"/>
    <w:rsid w:val="00123723"/>
    <w:rPr>
      <w:rFonts w:ascii="Verdana" w:hAnsi="Verdana" w:cs="Verdana"/>
      <w:sz w:val="20"/>
      <w:szCs w:val="20"/>
      <w:lang w:val="en-US" w:eastAsia="en-US"/>
    </w:rPr>
  </w:style>
  <w:style w:type="paragraph" w:customStyle="1" w:styleId="affffff1">
    <w:name w:val="Знак Знак Знак Знак Знак Знак Знак Знак Знак Знак"/>
    <w:basedOn w:val="a"/>
    <w:uiPriority w:val="99"/>
    <w:rsid w:val="00123723"/>
    <w:rPr>
      <w:rFonts w:ascii="Verdana" w:hAnsi="Verdana" w:cs="Verdana"/>
      <w:sz w:val="20"/>
      <w:szCs w:val="20"/>
      <w:lang w:val="en-US" w:eastAsia="en-US"/>
    </w:rPr>
  </w:style>
  <w:style w:type="character" w:customStyle="1" w:styleId="a4">
    <w:name w:val="Абзац списка Знак"/>
    <w:aliases w:val="ТЗ список Знак"/>
    <w:basedOn w:val="a0"/>
    <w:link w:val="a3"/>
    <w:uiPriority w:val="99"/>
    <w:rsid w:val="004A195B"/>
    <w:rPr>
      <w:rFonts w:ascii="Times New Roman" w:eastAsia="Times New Roman" w:hAnsi="Times New Roman" w:cs="Times New Roman"/>
      <w:sz w:val="24"/>
      <w:szCs w:val="24"/>
      <w:lang w:eastAsia="ru-RU"/>
    </w:rPr>
  </w:style>
  <w:style w:type="paragraph" w:customStyle="1" w:styleId="affffff2">
    <w:name w:val="Текст постановления"/>
    <w:basedOn w:val="a"/>
    <w:rsid w:val="004A195B"/>
    <w:pPr>
      <w:ind w:firstLine="709"/>
      <w:jc w:val="both"/>
    </w:pPr>
    <w:rPr>
      <w:rFonts w:ascii="PT Astra Serif" w:hAnsi="PT Astra Serif"/>
      <w:szCs w:val="20"/>
    </w:rPr>
  </w:style>
  <w:style w:type="character" w:customStyle="1" w:styleId="2TimesNewRoman8pt">
    <w:name w:val="Заголовок №2 + Times New Roman;8 pt;Не курсив"/>
    <w:basedOn w:val="2f2"/>
    <w:rsid w:val="003B61C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en-US"/>
    </w:rPr>
  </w:style>
  <w:style w:type="character" w:customStyle="1" w:styleId="affffff3">
    <w:name w:val="Подпись к таблице + Не полужирный"/>
    <w:basedOn w:val="af0"/>
    <w:rsid w:val="003B61C1"/>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TrebuchetMS6pt-1pt">
    <w:name w:val="Основной текст + Trebuchet MS;6 pt;Интервал -1 pt"/>
    <w:basedOn w:val="ab"/>
    <w:rsid w:val="003B61C1"/>
    <w:rPr>
      <w:rFonts w:ascii="Trebuchet MS" w:eastAsia="Trebuchet MS" w:hAnsi="Trebuchet MS" w:cs="Trebuchet MS"/>
      <w:b w:val="0"/>
      <w:bCs w:val="0"/>
      <w:i w:val="0"/>
      <w:iCs w:val="0"/>
      <w:smallCaps w:val="0"/>
      <w:strike w:val="0"/>
      <w:color w:val="000000"/>
      <w:spacing w:val="-20"/>
      <w:w w:val="100"/>
      <w:position w:val="0"/>
      <w:sz w:val="12"/>
      <w:szCs w:val="12"/>
      <w:u w:val="none"/>
      <w:shd w:val="clear" w:color="auto" w:fill="FFFFFF"/>
      <w:lang w:val="ru-RU"/>
    </w:rPr>
  </w:style>
  <w:style w:type="character" w:styleId="affffff4">
    <w:name w:val="annotation reference"/>
    <w:basedOn w:val="a0"/>
    <w:uiPriority w:val="99"/>
    <w:unhideWhenUsed/>
    <w:rsid w:val="003B61C1"/>
    <w:rPr>
      <w:sz w:val="16"/>
      <w:szCs w:val="16"/>
    </w:rPr>
  </w:style>
  <w:style w:type="character" w:customStyle="1" w:styleId="46">
    <w:name w:val="Основной текст4"/>
    <w:rsid w:val="001A48F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affffff5">
    <w:name w:val="Знак Знак Знак Знак"/>
    <w:basedOn w:val="a"/>
    <w:rsid w:val="001A48FE"/>
    <w:pPr>
      <w:widowControl w:val="0"/>
      <w:adjustRightInd w:val="0"/>
      <w:spacing w:after="160" w:line="240" w:lineRule="exact"/>
      <w:jc w:val="right"/>
    </w:pPr>
    <w:rPr>
      <w:sz w:val="20"/>
      <w:szCs w:val="20"/>
      <w:lang w:val="en-GB" w:eastAsia="en-US"/>
    </w:rPr>
  </w:style>
  <w:style w:type="paragraph" w:customStyle="1" w:styleId="formattexttopleveltext">
    <w:name w:val="formattext topleveltext"/>
    <w:basedOn w:val="a"/>
    <w:rsid w:val="0058605A"/>
    <w:pPr>
      <w:spacing w:before="100" w:beforeAutospacing="1" w:after="100" w:afterAutospacing="1"/>
    </w:pPr>
  </w:style>
  <w:style w:type="paragraph" w:customStyle="1" w:styleId="affffff6">
    <w:name w:val="Знак Знак Знак"/>
    <w:basedOn w:val="a"/>
    <w:rsid w:val="00781DA4"/>
    <w:pPr>
      <w:widowControl w:val="0"/>
      <w:adjustRightInd w:val="0"/>
      <w:spacing w:after="160" w:line="240" w:lineRule="exact"/>
      <w:jc w:val="right"/>
    </w:pPr>
    <w:rPr>
      <w:sz w:val="20"/>
      <w:szCs w:val="20"/>
      <w:lang w:val="en-GB" w:eastAsia="en-US"/>
    </w:rPr>
  </w:style>
  <w:style w:type="paragraph" w:customStyle="1" w:styleId="affffff7">
    <w:name w:val="Знак Знак Знак Знак Знак Знак Знак"/>
    <w:basedOn w:val="a"/>
    <w:rsid w:val="00781DA4"/>
    <w:pPr>
      <w:widowControl w:val="0"/>
      <w:adjustRightInd w:val="0"/>
      <w:spacing w:after="160" w:line="240" w:lineRule="exact"/>
      <w:jc w:val="right"/>
    </w:pPr>
    <w:rPr>
      <w:sz w:val="20"/>
      <w:szCs w:val="20"/>
      <w:lang w:val="en-GB" w:eastAsia="en-US"/>
    </w:rPr>
  </w:style>
  <w:style w:type="paragraph" w:customStyle="1" w:styleId="64">
    <w:name w:val="Абзац списка6"/>
    <w:basedOn w:val="a"/>
    <w:rsid w:val="00781DA4"/>
    <w:pPr>
      <w:spacing w:after="200" w:line="276" w:lineRule="auto"/>
      <w:ind w:left="720"/>
    </w:pPr>
    <w:rPr>
      <w:rFonts w:ascii="Calibri" w:hAnsi="Calibri"/>
      <w:sz w:val="22"/>
      <w:szCs w:val="22"/>
      <w:lang w:eastAsia="en-US"/>
    </w:rPr>
  </w:style>
  <w:style w:type="paragraph" w:customStyle="1" w:styleId="affffff8">
    <w:name w:val="Знак Знак Знак Знак Знак Знак Знак"/>
    <w:basedOn w:val="a"/>
    <w:rsid w:val="00351BE1"/>
    <w:pPr>
      <w:widowControl w:val="0"/>
      <w:adjustRightInd w:val="0"/>
      <w:spacing w:after="160" w:line="240" w:lineRule="exact"/>
      <w:jc w:val="right"/>
    </w:pPr>
    <w:rPr>
      <w:sz w:val="20"/>
      <w:szCs w:val="20"/>
      <w:lang w:val="en-GB" w:eastAsia="en-US"/>
    </w:rPr>
  </w:style>
  <w:style w:type="paragraph" w:customStyle="1" w:styleId="affffff9">
    <w:name w:val="Знак Знак Знак Знак"/>
    <w:basedOn w:val="a"/>
    <w:rsid w:val="00574721"/>
    <w:rPr>
      <w:rFonts w:ascii="Verdana" w:hAnsi="Verdana" w:cs="Verdana"/>
      <w:sz w:val="20"/>
      <w:szCs w:val="20"/>
      <w:lang w:val="en-US" w:eastAsia="en-US"/>
    </w:rPr>
  </w:style>
  <w:style w:type="paragraph" w:customStyle="1" w:styleId="affffffa">
    <w:name w:val="Знак Знак Знак Знак Знак Знак"/>
    <w:basedOn w:val="a"/>
    <w:rsid w:val="00574721"/>
    <w:rPr>
      <w:rFonts w:ascii="Verdana" w:hAnsi="Verdana" w:cs="Verdana"/>
      <w:sz w:val="20"/>
      <w:szCs w:val="20"/>
      <w:lang w:val="en-US" w:eastAsia="en-US"/>
    </w:rPr>
  </w:style>
  <w:style w:type="paragraph" w:customStyle="1" w:styleId="affffffb">
    <w:name w:val="Знак Знак"/>
    <w:basedOn w:val="a"/>
    <w:rsid w:val="00574721"/>
    <w:rPr>
      <w:rFonts w:ascii="Verdana" w:hAnsi="Verdana" w:cs="Verdana"/>
      <w:sz w:val="20"/>
      <w:szCs w:val="20"/>
      <w:lang w:val="en-US" w:eastAsia="en-US"/>
    </w:rPr>
  </w:style>
  <w:style w:type="paragraph" w:customStyle="1" w:styleId="affffffc">
    <w:name w:val="Знак Знак Знак Знак Знак Знак Знак Знак Знак Знак"/>
    <w:basedOn w:val="a"/>
    <w:rsid w:val="00574721"/>
    <w:rPr>
      <w:rFonts w:ascii="Verdana" w:hAnsi="Verdana" w:cs="Verdana"/>
      <w:sz w:val="20"/>
      <w:szCs w:val="20"/>
      <w:lang w:val="en-US" w:eastAsia="en-US"/>
    </w:rPr>
  </w:style>
  <w:style w:type="character" w:customStyle="1" w:styleId="65">
    <w:name w:val="Знак Знак6"/>
    <w:locked/>
    <w:rsid w:val="00F873E7"/>
    <w:rPr>
      <w:sz w:val="26"/>
      <w:szCs w:val="24"/>
      <w:lang w:val="ru-RU" w:eastAsia="ru-RU" w:bidi="ar-SA"/>
    </w:rPr>
  </w:style>
  <w:style w:type="character" w:customStyle="1" w:styleId="50">
    <w:name w:val="Заголовок 5 Знак"/>
    <w:basedOn w:val="a0"/>
    <w:link w:val="5"/>
    <w:rsid w:val="007B5962"/>
    <w:rPr>
      <w:rFonts w:ascii="Times New Roman" w:eastAsia="Times New Roman" w:hAnsi="Times New Roman" w:cs="Times New Roman"/>
      <w:sz w:val="24"/>
      <w:szCs w:val="20"/>
      <w:lang w:eastAsia="ru-RU"/>
    </w:rPr>
  </w:style>
  <w:style w:type="paragraph" w:customStyle="1" w:styleId="juscontext">
    <w:name w:val="juscontext"/>
    <w:basedOn w:val="a"/>
    <w:rsid w:val="007B5962"/>
    <w:pPr>
      <w:spacing w:before="100" w:beforeAutospacing="1" w:after="100" w:afterAutospacing="1"/>
    </w:pPr>
  </w:style>
  <w:style w:type="paragraph" w:customStyle="1" w:styleId="formattext">
    <w:name w:val="formattext"/>
    <w:basedOn w:val="a"/>
    <w:rsid w:val="007B5962"/>
    <w:pPr>
      <w:spacing w:before="100" w:beforeAutospacing="1" w:after="100" w:afterAutospacing="1"/>
    </w:pPr>
  </w:style>
  <w:style w:type="character" w:customStyle="1" w:styleId="ae">
    <w:name w:val="Без интервала Знак"/>
    <w:link w:val="ad"/>
    <w:uiPriority w:val="1"/>
    <w:locked/>
    <w:rsid w:val="007B5962"/>
    <w:rPr>
      <w:rFonts w:ascii="Arial" w:eastAsia="Times New Roman" w:hAnsi="Arial" w:cs="Times New Roman"/>
      <w:sz w:val="26"/>
      <w:szCs w:val="26"/>
      <w:lang w:eastAsia="ru-RU"/>
    </w:rPr>
  </w:style>
  <w:style w:type="character" w:customStyle="1" w:styleId="0pt">
    <w:name w:val="Основной текст + Интервал 0 pt"/>
    <w:rsid w:val="007B5962"/>
    <w:rPr>
      <w:rFonts w:ascii="Times New Roman" w:eastAsia="Times New Roman" w:hAnsi="Times New Roman" w:cs="Times New Roman"/>
      <w:color w:val="000000"/>
      <w:spacing w:val="-4"/>
      <w:w w:val="100"/>
      <w:position w:val="0"/>
      <w:sz w:val="24"/>
      <w:szCs w:val="24"/>
      <w:shd w:val="clear" w:color="auto" w:fill="FFFFFF"/>
      <w:lang w:val="ru-RU" w:eastAsia="ru-RU" w:bidi="ru-RU"/>
    </w:rPr>
  </w:style>
  <w:style w:type="paragraph" w:customStyle="1" w:styleId="2f4">
    <w:name w:val="заголовок 2"/>
    <w:basedOn w:val="a"/>
    <w:next w:val="a"/>
    <w:rsid w:val="007B5962"/>
    <w:pPr>
      <w:keepNext/>
      <w:jc w:val="center"/>
    </w:pPr>
    <w:rPr>
      <w:rFonts w:ascii="Roman 10cpi" w:hAnsi="Roman 10cpi"/>
      <w:b/>
      <w:sz w:val="32"/>
      <w:szCs w:val="20"/>
      <w:lang w:val="en-US"/>
    </w:rPr>
  </w:style>
  <w:style w:type="paragraph" w:customStyle="1" w:styleId="FR1">
    <w:name w:val="FR1"/>
    <w:rsid w:val="007B5962"/>
    <w:pPr>
      <w:widowControl w:val="0"/>
      <w:snapToGrid w:val="0"/>
      <w:spacing w:before="120" w:after="0" w:line="240" w:lineRule="auto"/>
      <w:ind w:left="240"/>
      <w:jc w:val="center"/>
    </w:pPr>
    <w:rPr>
      <w:rFonts w:ascii="Times New Roman" w:eastAsia="Times New Roman" w:hAnsi="Times New Roman" w:cs="Times New Roman"/>
      <w:sz w:val="44"/>
      <w:szCs w:val="20"/>
      <w:lang w:eastAsia="ru-RU"/>
    </w:rPr>
  </w:style>
  <w:style w:type="paragraph" w:customStyle="1" w:styleId="FR2">
    <w:name w:val="FR2"/>
    <w:rsid w:val="007B5962"/>
    <w:pPr>
      <w:widowControl w:val="0"/>
      <w:snapToGrid w:val="0"/>
      <w:spacing w:before="80" w:after="0" w:line="300" w:lineRule="auto"/>
      <w:ind w:left="880" w:right="600"/>
      <w:jc w:val="center"/>
    </w:pPr>
    <w:rPr>
      <w:rFonts w:ascii="Arial" w:eastAsia="Times New Roman" w:hAnsi="Arial" w:cs="Times New Roman"/>
      <w:b/>
      <w:sz w:val="28"/>
      <w:szCs w:val="20"/>
      <w:lang w:eastAsia="ru-RU"/>
    </w:rPr>
  </w:style>
  <w:style w:type="character" w:styleId="affffffd">
    <w:name w:val="Intense Emphasis"/>
    <w:uiPriority w:val="21"/>
    <w:qFormat/>
    <w:rsid w:val="007B5962"/>
    <w:rPr>
      <w:b/>
      <w:bCs/>
      <w:i/>
      <w:iCs/>
      <w:color w:val="4F81BD"/>
    </w:rPr>
  </w:style>
  <w:style w:type="character" w:customStyle="1" w:styleId="affffffe">
    <w:name w:val="Активная гипертекстовая ссылка"/>
    <w:uiPriority w:val="99"/>
    <w:rsid w:val="007B5962"/>
    <w:rPr>
      <w:b w:val="0"/>
      <w:bCs w:val="0"/>
      <w:color w:val="106BBE"/>
      <w:u w:val="single"/>
    </w:rPr>
  </w:style>
  <w:style w:type="paragraph" w:customStyle="1" w:styleId="afffffff">
    <w:name w:val="Внимание"/>
    <w:basedOn w:val="a"/>
    <w:next w:val="a"/>
    <w:uiPriority w:val="99"/>
    <w:rsid w:val="007B596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0">
    <w:name w:val="Внимание: криминал!!"/>
    <w:basedOn w:val="afffffff"/>
    <w:next w:val="a"/>
    <w:uiPriority w:val="99"/>
    <w:rsid w:val="007B5962"/>
  </w:style>
  <w:style w:type="paragraph" w:customStyle="1" w:styleId="afffffff1">
    <w:name w:val="Внимание: недобросовестность!"/>
    <w:basedOn w:val="afffffff"/>
    <w:next w:val="a"/>
    <w:uiPriority w:val="99"/>
    <w:rsid w:val="007B5962"/>
  </w:style>
  <w:style w:type="character" w:customStyle="1" w:styleId="afffffff2">
    <w:name w:val="Выделение для Базового Поиска"/>
    <w:uiPriority w:val="99"/>
    <w:rsid w:val="007B5962"/>
    <w:rPr>
      <w:b/>
      <w:bCs/>
      <w:color w:val="0058A9"/>
    </w:rPr>
  </w:style>
  <w:style w:type="character" w:customStyle="1" w:styleId="afffffff3">
    <w:name w:val="Выделение для Базового Поиска (курсив)"/>
    <w:uiPriority w:val="99"/>
    <w:rsid w:val="007B5962"/>
    <w:rPr>
      <w:b/>
      <w:bCs/>
      <w:i/>
      <w:iCs/>
      <w:color w:val="0058A9"/>
    </w:rPr>
  </w:style>
  <w:style w:type="paragraph" w:customStyle="1" w:styleId="afffffff4">
    <w:name w:val="Дочерний элемент списка"/>
    <w:basedOn w:val="a"/>
    <w:next w:val="a"/>
    <w:uiPriority w:val="99"/>
    <w:rsid w:val="007B5962"/>
    <w:pPr>
      <w:widowControl w:val="0"/>
      <w:autoSpaceDE w:val="0"/>
      <w:autoSpaceDN w:val="0"/>
      <w:adjustRightInd w:val="0"/>
      <w:jc w:val="both"/>
    </w:pPr>
    <w:rPr>
      <w:rFonts w:ascii="Arial" w:hAnsi="Arial" w:cs="Arial"/>
      <w:color w:val="868381"/>
      <w:sz w:val="20"/>
      <w:szCs w:val="20"/>
    </w:rPr>
  </w:style>
  <w:style w:type="paragraph" w:customStyle="1" w:styleId="afffffff5">
    <w:name w:val="Основное меню (преемственное)"/>
    <w:basedOn w:val="a"/>
    <w:next w:val="a"/>
    <w:uiPriority w:val="99"/>
    <w:rsid w:val="007B5962"/>
    <w:pPr>
      <w:widowControl w:val="0"/>
      <w:autoSpaceDE w:val="0"/>
      <w:autoSpaceDN w:val="0"/>
      <w:adjustRightInd w:val="0"/>
      <w:ind w:firstLine="720"/>
      <w:jc w:val="both"/>
    </w:pPr>
    <w:rPr>
      <w:rFonts w:ascii="Verdana" w:hAnsi="Verdana" w:cs="Verdana"/>
      <w:sz w:val="22"/>
      <w:szCs w:val="22"/>
    </w:rPr>
  </w:style>
  <w:style w:type="paragraph" w:customStyle="1" w:styleId="afffffff6">
    <w:name w:val="Заголовок"/>
    <w:basedOn w:val="afffffff5"/>
    <w:next w:val="a"/>
    <w:uiPriority w:val="99"/>
    <w:rsid w:val="007B5962"/>
    <w:rPr>
      <w:b/>
      <w:bCs/>
      <w:color w:val="0058A9"/>
      <w:shd w:val="clear" w:color="auto" w:fill="F0F0F0"/>
    </w:rPr>
  </w:style>
  <w:style w:type="paragraph" w:customStyle="1" w:styleId="afffffff7">
    <w:name w:val="Заголовок группы контролов"/>
    <w:basedOn w:val="a"/>
    <w:next w:val="a"/>
    <w:uiPriority w:val="99"/>
    <w:rsid w:val="007B5962"/>
    <w:pPr>
      <w:widowControl w:val="0"/>
      <w:autoSpaceDE w:val="0"/>
      <w:autoSpaceDN w:val="0"/>
      <w:adjustRightInd w:val="0"/>
      <w:ind w:firstLine="720"/>
      <w:jc w:val="both"/>
    </w:pPr>
    <w:rPr>
      <w:rFonts w:ascii="Arial" w:hAnsi="Arial" w:cs="Arial"/>
      <w:b/>
      <w:bCs/>
      <w:color w:val="000000"/>
    </w:rPr>
  </w:style>
  <w:style w:type="paragraph" w:customStyle="1" w:styleId="afffffff8">
    <w:name w:val="Заголовок для информации об изменениях"/>
    <w:basedOn w:val="10"/>
    <w:next w:val="a"/>
    <w:uiPriority w:val="99"/>
    <w:rsid w:val="007B5962"/>
    <w:pPr>
      <w:keepNext w:val="0"/>
      <w:widowControl w:val="0"/>
      <w:autoSpaceDE w:val="0"/>
      <w:autoSpaceDN w:val="0"/>
      <w:adjustRightInd w:val="0"/>
      <w:spacing w:after="108"/>
      <w:outlineLvl w:val="9"/>
    </w:pPr>
    <w:rPr>
      <w:rFonts w:ascii="Arial" w:hAnsi="Arial" w:cs="Arial"/>
      <w:color w:val="26282F"/>
      <w:sz w:val="18"/>
      <w:szCs w:val="18"/>
      <w:shd w:val="clear" w:color="auto" w:fill="FFFFFF"/>
    </w:rPr>
  </w:style>
  <w:style w:type="paragraph" w:customStyle="1" w:styleId="afffffff9">
    <w:name w:val="Заголовок распахивающейся части диалога"/>
    <w:basedOn w:val="a"/>
    <w:next w:val="a"/>
    <w:uiPriority w:val="99"/>
    <w:rsid w:val="007B5962"/>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a">
    <w:name w:val="Заголовок своего сообщения"/>
    <w:uiPriority w:val="99"/>
    <w:rsid w:val="007B5962"/>
  </w:style>
  <w:style w:type="paragraph" w:customStyle="1" w:styleId="afffffffb">
    <w:name w:val="Заголовок статьи"/>
    <w:basedOn w:val="a"/>
    <w:next w:val="a"/>
    <w:uiPriority w:val="99"/>
    <w:rsid w:val="007B5962"/>
    <w:pPr>
      <w:widowControl w:val="0"/>
      <w:autoSpaceDE w:val="0"/>
      <w:autoSpaceDN w:val="0"/>
      <w:adjustRightInd w:val="0"/>
      <w:ind w:left="1612" w:hanging="892"/>
      <w:jc w:val="both"/>
    </w:pPr>
    <w:rPr>
      <w:rFonts w:ascii="Arial" w:hAnsi="Arial" w:cs="Arial"/>
    </w:rPr>
  </w:style>
  <w:style w:type="character" w:customStyle="1" w:styleId="afffffffc">
    <w:name w:val="Заголовок чужого сообщения"/>
    <w:uiPriority w:val="99"/>
    <w:rsid w:val="007B5962"/>
    <w:rPr>
      <w:b/>
      <w:bCs/>
      <w:color w:val="FF0000"/>
    </w:rPr>
  </w:style>
  <w:style w:type="paragraph" w:customStyle="1" w:styleId="afffffffd">
    <w:name w:val="Заголовок ЭР (левое окно)"/>
    <w:basedOn w:val="a"/>
    <w:next w:val="a"/>
    <w:uiPriority w:val="99"/>
    <w:rsid w:val="007B5962"/>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e">
    <w:name w:val="Заголовок ЭР (правое окно)"/>
    <w:basedOn w:val="afffffffd"/>
    <w:next w:val="a"/>
    <w:uiPriority w:val="99"/>
    <w:rsid w:val="007B5962"/>
    <w:pPr>
      <w:spacing w:after="0"/>
      <w:jc w:val="left"/>
    </w:pPr>
  </w:style>
  <w:style w:type="paragraph" w:customStyle="1" w:styleId="affffffff">
    <w:name w:val="Интерактивный заголовок"/>
    <w:basedOn w:val="afffffff6"/>
    <w:next w:val="a"/>
    <w:uiPriority w:val="99"/>
    <w:rsid w:val="007B5962"/>
    <w:rPr>
      <w:u w:val="single"/>
    </w:rPr>
  </w:style>
  <w:style w:type="paragraph" w:customStyle="1" w:styleId="affffffff0">
    <w:name w:val="Текст информации об изменениях"/>
    <w:basedOn w:val="a"/>
    <w:next w:val="a"/>
    <w:uiPriority w:val="99"/>
    <w:rsid w:val="007B5962"/>
    <w:pPr>
      <w:widowControl w:val="0"/>
      <w:autoSpaceDE w:val="0"/>
      <w:autoSpaceDN w:val="0"/>
      <w:adjustRightInd w:val="0"/>
      <w:ind w:firstLine="720"/>
      <w:jc w:val="both"/>
    </w:pPr>
    <w:rPr>
      <w:rFonts w:ascii="Arial" w:hAnsi="Arial" w:cs="Arial"/>
      <w:color w:val="353842"/>
      <w:sz w:val="18"/>
      <w:szCs w:val="18"/>
    </w:rPr>
  </w:style>
  <w:style w:type="paragraph" w:customStyle="1" w:styleId="affffffff1">
    <w:name w:val="Информация об изменениях"/>
    <w:basedOn w:val="affffffff0"/>
    <w:next w:val="a"/>
    <w:uiPriority w:val="99"/>
    <w:rsid w:val="007B5962"/>
    <w:pPr>
      <w:spacing w:before="180"/>
      <w:ind w:left="360" w:right="360" w:firstLine="0"/>
    </w:pPr>
    <w:rPr>
      <w:shd w:val="clear" w:color="auto" w:fill="EAEFED"/>
    </w:rPr>
  </w:style>
  <w:style w:type="paragraph" w:customStyle="1" w:styleId="affffffff2">
    <w:name w:val="Текст (справка)"/>
    <w:basedOn w:val="a"/>
    <w:next w:val="a"/>
    <w:uiPriority w:val="99"/>
    <w:rsid w:val="007B5962"/>
    <w:pPr>
      <w:widowControl w:val="0"/>
      <w:autoSpaceDE w:val="0"/>
      <w:autoSpaceDN w:val="0"/>
      <w:adjustRightInd w:val="0"/>
      <w:ind w:left="170" w:right="170"/>
    </w:pPr>
    <w:rPr>
      <w:rFonts w:ascii="Arial" w:hAnsi="Arial" w:cs="Arial"/>
    </w:rPr>
  </w:style>
  <w:style w:type="paragraph" w:customStyle="1" w:styleId="affffffff3">
    <w:name w:val="Комментарий"/>
    <w:basedOn w:val="affffffff2"/>
    <w:next w:val="a"/>
    <w:uiPriority w:val="99"/>
    <w:rsid w:val="007B5962"/>
    <w:pPr>
      <w:spacing w:before="75"/>
      <w:ind w:right="0"/>
      <w:jc w:val="both"/>
    </w:pPr>
    <w:rPr>
      <w:color w:val="353842"/>
      <w:shd w:val="clear" w:color="auto" w:fill="F0F0F0"/>
    </w:rPr>
  </w:style>
  <w:style w:type="paragraph" w:customStyle="1" w:styleId="affffffff4">
    <w:name w:val="Информация об изменениях документа"/>
    <w:basedOn w:val="affffffff3"/>
    <w:next w:val="a"/>
    <w:uiPriority w:val="99"/>
    <w:rsid w:val="007B5962"/>
    <w:rPr>
      <w:i/>
      <w:iCs/>
    </w:rPr>
  </w:style>
  <w:style w:type="paragraph" w:customStyle="1" w:styleId="affffffff5">
    <w:name w:val="Текст (лев. подпись)"/>
    <w:basedOn w:val="a"/>
    <w:next w:val="a"/>
    <w:uiPriority w:val="99"/>
    <w:rsid w:val="007B5962"/>
    <w:pPr>
      <w:widowControl w:val="0"/>
      <w:autoSpaceDE w:val="0"/>
      <w:autoSpaceDN w:val="0"/>
      <w:adjustRightInd w:val="0"/>
    </w:pPr>
    <w:rPr>
      <w:rFonts w:ascii="Arial" w:hAnsi="Arial" w:cs="Arial"/>
    </w:rPr>
  </w:style>
  <w:style w:type="paragraph" w:customStyle="1" w:styleId="affffffff6">
    <w:name w:val="Колонтитул (левый)"/>
    <w:basedOn w:val="affffffff5"/>
    <w:next w:val="a"/>
    <w:uiPriority w:val="99"/>
    <w:rsid w:val="007B5962"/>
    <w:rPr>
      <w:sz w:val="14"/>
      <w:szCs w:val="14"/>
    </w:rPr>
  </w:style>
  <w:style w:type="paragraph" w:customStyle="1" w:styleId="affffffff7">
    <w:name w:val="Текст (прав. подпись)"/>
    <w:basedOn w:val="a"/>
    <w:next w:val="a"/>
    <w:uiPriority w:val="99"/>
    <w:rsid w:val="007B5962"/>
    <w:pPr>
      <w:widowControl w:val="0"/>
      <w:autoSpaceDE w:val="0"/>
      <w:autoSpaceDN w:val="0"/>
      <w:adjustRightInd w:val="0"/>
      <w:jc w:val="right"/>
    </w:pPr>
    <w:rPr>
      <w:rFonts w:ascii="Arial" w:hAnsi="Arial" w:cs="Arial"/>
    </w:rPr>
  </w:style>
  <w:style w:type="paragraph" w:customStyle="1" w:styleId="affffffff8">
    <w:name w:val="Колонтитул (правый)"/>
    <w:basedOn w:val="affffffff7"/>
    <w:next w:val="a"/>
    <w:uiPriority w:val="99"/>
    <w:rsid w:val="007B5962"/>
    <w:rPr>
      <w:sz w:val="14"/>
      <w:szCs w:val="14"/>
    </w:rPr>
  </w:style>
  <w:style w:type="paragraph" w:customStyle="1" w:styleId="affffffff9">
    <w:name w:val="Комментарий пользователя"/>
    <w:basedOn w:val="affffffff3"/>
    <w:next w:val="a"/>
    <w:uiPriority w:val="99"/>
    <w:rsid w:val="007B5962"/>
    <w:pPr>
      <w:jc w:val="left"/>
    </w:pPr>
    <w:rPr>
      <w:shd w:val="clear" w:color="auto" w:fill="FFDFE0"/>
    </w:rPr>
  </w:style>
  <w:style w:type="paragraph" w:customStyle="1" w:styleId="affffffffa">
    <w:name w:val="Куда обратиться?"/>
    <w:basedOn w:val="afffffff"/>
    <w:next w:val="a"/>
    <w:uiPriority w:val="99"/>
    <w:rsid w:val="007B5962"/>
  </w:style>
  <w:style w:type="paragraph" w:customStyle="1" w:styleId="affffffffb">
    <w:name w:val="Моноширинный"/>
    <w:basedOn w:val="a"/>
    <w:next w:val="a"/>
    <w:uiPriority w:val="99"/>
    <w:rsid w:val="007B5962"/>
    <w:pPr>
      <w:widowControl w:val="0"/>
      <w:autoSpaceDE w:val="0"/>
      <w:autoSpaceDN w:val="0"/>
      <w:adjustRightInd w:val="0"/>
    </w:pPr>
    <w:rPr>
      <w:rFonts w:ascii="Courier New" w:hAnsi="Courier New" w:cs="Courier New"/>
    </w:rPr>
  </w:style>
  <w:style w:type="character" w:customStyle="1" w:styleId="affffffffc">
    <w:name w:val="Найденные слова"/>
    <w:uiPriority w:val="99"/>
    <w:rsid w:val="007B5962"/>
    <w:rPr>
      <w:b w:val="0"/>
      <w:bCs w:val="0"/>
      <w:color w:val="26282F"/>
      <w:shd w:val="clear" w:color="auto" w:fill="FFF580"/>
    </w:rPr>
  </w:style>
  <w:style w:type="character" w:customStyle="1" w:styleId="affffffffd">
    <w:name w:val="Не вступил в силу"/>
    <w:uiPriority w:val="99"/>
    <w:rsid w:val="007B5962"/>
    <w:rPr>
      <w:b w:val="0"/>
      <w:bCs w:val="0"/>
      <w:color w:val="000000"/>
      <w:shd w:val="clear" w:color="auto" w:fill="D8EDE8"/>
    </w:rPr>
  </w:style>
  <w:style w:type="paragraph" w:customStyle="1" w:styleId="affffffffe">
    <w:name w:val="Необходимые документы"/>
    <w:basedOn w:val="afffffff"/>
    <w:next w:val="a"/>
    <w:uiPriority w:val="99"/>
    <w:rsid w:val="007B5962"/>
    <w:pPr>
      <w:ind w:firstLine="118"/>
    </w:pPr>
  </w:style>
  <w:style w:type="paragraph" w:customStyle="1" w:styleId="afffffffff">
    <w:name w:val="Нормальный (таблица)"/>
    <w:basedOn w:val="a"/>
    <w:next w:val="a"/>
    <w:uiPriority w:val="99"/>
    <w:rsid w:val="007B5962"/>
    <w:pPr>
      <w:widowControl w:val="0"/>
      <w:autoSpaceDE w:val="0"/>
      <w:autoSpaceDN w:val="0"/>
      <w:adjustRightInd w:val="0"/>
      <w:jc w:val="both"/>
    </w:pPr>
    <w:rPr>
      <w:rFonts w:ascii="Arial" w:hAnsi="Arial" w:cs="Arial"/>
    </w:rPr>
  </w:style>
  <w:style w:type="paragraph" w:customStyle="1" w:styleId="afffffffff0">
    <w:name w:val="Таблицы (моноширинный)"/>
    <w:basedOn w:val="a"/>
    <w:next w:val="a"/>
    <w:uiPriority w:val="99"/>
    <w:rsid w:val="007B5962"/>
    <w:pPr>
      <w:widowControl w:val="0"/>
      <w:autoSpaceDE w:val="0"/>
      <w:autoSpaceDN w:val="0"/>
      <w:adjustRightInd w:val="0"/>
    </w:pPr>
    <w:rPr>
      <w:rFonts w:ascii="Courier New" w:hAnsi="Courier New" w:cs="Courier New"/>
    </w:rPr>
  </w:style>
  <w:style w:type="paragraph" w:customStyle="1" w:styleId="afffffffff1">
    <w:name w:val="Оглавление"/>
    <w:basedOn w:val="afffffffff0"/>
    <w:next w:val="a"/>
    <w:uiPriority w:val="99"/>
    <w:rsid w:val="007B5962"/>
    <w:pPr>
      <w:ind w:left="140"/>
    </w:pPr>
  </w:style>
  <w:style w:type="paragraph" w:customStyle="1" w:styleId="afffffffff2">
    <w:name w:val="Переменная часть"/>
    <w:basedOn w:val="afffffff5"/>
    <w:next w:val="a"/>
    <w:uiPriority w:val="99"/>
    <w:rsid w:val="007B5962"/>
    <w:rPr>
      <w:sz w:val="18"/>
      <w:szCs w:val="18"/>
    </w:rPr>
  </w:style>
  <w:style w:type="paragraph" w:customStyle="1" w:styleId="afffffffff3">
    <w:name w:val="Подвал для информации об изменениях"/>
    <w:basedOn w:val="10"/>
    <w:next w:val="a"/>
    <w:uiPriority w:val="99"/>
    <w:rsid w:val="007B5962"/>
    <w:pPr>
      <w:keepNext w:val="0"/>
      <w:widowControl w:val="0"/>
      <w:autoSpaceDE w:val="0"/>
      <w:autoSpaceDN w:val="0"/>
      <w:adjustRightInd w:val="0"/>
      <w:spacing w:before="108" w:after="108"/>
      <w:outlineLvl w:val="9"/>
    </w:pPr>
    <w:rPr>
      <w:rFonts w:ascii="Arial" w:hAnsi="Arial" w:cs="Arial"/>
      <w:color w:val="26282F"/>
      <w:sz w:val="18"/>
      <w:szCs w:val="18"/>
    </w:rPr>
  </w:style>
  <w:style w:type="paragraph" w:customStyle="1" w:styleId="afffffffff4">
    <w:name w:val="Подзаголовок для информации об изменениях"/>
    <w:basedOn w:val="affffffff0"/>
    <w:next w:val="a"/>
    <w:uiPriority w:val="99"/>
    <w:rsid w:val="007B5962"/>
    <w:rPr>
      <w:b/>
      <w:bCs/>
    </w:rPr>
  </w:style>
  <w:style w:type="paragraph" w:customStyle="1" w:styleId="afffffffff5">
    <w:name w:val="Подчёркнуный текст"/>
    <w:basedOn w:val="a"/>
    <w:next w:val="a"/>
    <w:uiPriority w:val="99"/>
    <w:rsid w:val="007B5962"/>
    <w:pPr>
      <w:widowControl w:val="0"/>
      <w:autoSpaceDE w:val="0"/>
      <w:autoSpaceDN w:val="0"/>
      <w:adjustRightInd w:val="0"/>
      <w:ind w:firstLine="720"/>
      <w:jc w:val="both"/>
    </w:pPr>
    <w:rPr>
      <w:rFonts w:ascii="Arial" w:hAnsi="Arial" w:cs="Arial"/>
    </w:rPr>
  </w:style>
  <w:style w:type="paragraph" w:customStyle="1" w:styleId="afffffffff6">
    <w:name w:val="Постоянная часть"/>
    <w:basedOn w:val="afffffff5"/>
    <w:next w:val="a"/>
    <w:uiPriority w:val="99"/>
    <w:rsid w:val="007B5962"/>
    <w:rPr>
      <w:sz w:val="20"/>
      <w:szCs w:val="20"/>
    </w:rPr>
  </w:style>
  <w:style w:type="paragraph" w:customStyle="1" w:styleId="afffffffff7">
    <w:name w:val="Пример."/>
    <w:basedOn w:val="afffffff"/>
    <w:next w:val="a"/>
    <w:uiPriority w:val="99"/>
    <w:rsid w:val="007B5962"/>
  </w:style>
  <w:style w:type="paragraph" w:customStyle="1" w:styleId="afffffffff8">
    <w:name w:val="Примечание."/>
    <w:basedOn w:val="afffffff"/>
    <w:next w:val="a"/>
    <w:uiPriority w:val="99"/>
    <w:rsid w:val="007B5962"/>
  </w:style>
  <w:style w:type="character" w:customStyle="1" w:styleId="afffffffff9">
    <w:name w:val="Продолжение ссылки"/>
    <w:uiPriority w:val="99"/>
    <w:rsid w:val="007B5962"/>
  </w:style>
  <w:style w:type="paragraph" w:customStyle="1" w:styleId="afffffffffa">
    <w:name w:val="Словарная статья"/>
    <w:basedOn w:val="a"/>
    <w:next w:val="a"/>
    <w:uiPriority w:val="99"/>
    <w:rsid w:val="007B5962"/>
    <w:pPr>
      <w:widowControl w:val="0"/>
      <w:autoSpaceDE w:val="0"/>
      <w:autoSpaceDN w:val="0"/>
      <w:adjustRightInd w:val="0"/>
      <w:ind w:right="118"/>
      <w:jc w:val="both"/>
    </w:pPr>
    <w:rPr>
      <w:rFonts w:ascii="Arial" w:hAnsi="Arial" w:cs="Arial"/>
    </w:rPr>
  </w:style>
  <w:style w:type="character" w:customStyle="1" w:styleId="afffffffffb">
    <w:name w:val="Сравнение редакций"/>
    <w:uiPriority w:val="99"/>
    <w:rsid w:val="007B5962"/>
    <w:rPr>
      <w:b w:val="0"/>
      <w:bCs w:val="0"/>
      <w:color w:val="26282F"/>
    </w:rPr>
  </w:style>
  <w:style w:type="paragraph" w:customStyle="1" w:styleId="afffffffffc">
    <w:name w:val="Ссылка на официальную публикацию"/>
    <w:basedOn w:val="a"/>
    <w:next w:val="a"/>
    <w:uiPriority w:val="99"/>
    <w:rsid w:val="007B5962"/>
    <w:pPr>
      <w:widowControl w:val="0"/>
      <w:autoSpaceDE w:val="0"/>
      <w:autoSpaceDN w:val="0"/>
      <w:adjustRightInd w:val="0"/>
      <w:ind w:firstLine="720"/>
      <w:jc w:val="both"/>
    </w:pPr>
    <w:rPr>
      <w:rFonts w:ascii="Arial" w:hAnsi="Arial" w:cs="Arial"/>
    </w:rPr>
  </w:style>
  <w:style w:type="paragraph" w:customStyle="1" w:styleId="afffffffffd">
    <w:name w:val="Текст в таблице"/>
    <w:basedOn w:val="afffffffff"/>
    <w:next w:val="a"/>
    <w:uiPriority w:val="99"/>
    <w:rsid w:val="007B5962"/>
    <w:pPr>
      <w:ind w:firstLine="500"/>
    </w:pPr>
  </w:style>
  <w:style w:type="paragraph" w:customStyle="1" w:styleId="afffffffffe">
    <w:name w:val="Текст ЭР (см. также)"/>
    <w:basedOn w:val="a"/>
    <w:next w:val="a"/>
    <w:uiPriority w:val="99"/>
    <w:rsid w:val="007B5962"/>
    <w:pPr>
      <w:widowControl w:val="0"/>
      <w:autoSpaceDE w:val="0"/>
      <w:autoSpaceDN w:val="0"/>
      <w:adjustRightInd w:val="0"/>
      <w:spacing w:before="200"/>
    </w:pPr>
    <w:rPr>
      <w:rFonts w:ascii="Arial" w:hAnsi="Arial" w:cs="Arial"/>
      <w:sz w:val="20"/>
      <w:szCs w:val="20"/>
    </w:rPr>
  </w:style>
  <w:style w:type="paragraph" w:customStyle="1" w:styleId="affffffffff">
    <w:name w:val="Технический комментарий"/>
    <w:basedOn w:val="a"/>
    <w:next w:val="a"/>
    <w:uiPriority w:val="99"/>
    <w:rsid w:val="007B5962"/>
    <w:pPr>
      <w:widowControl w:val="0"/>
      <w:autoSpaceDE w:val="0"/>
      <w:autoSpaceDN w:val="0"/>
      <w:adjustRightInd w:val="0"/>
    </w:pPr>
    <w:rPr>
      <w:rFonts w:ascii="Arial" w:hAnsi="Arial" w:cs="Arial"/>
      <w:color w:val="463F31"/>
      <w:shd w:val="clear" w:color="auto" w:fill="FFFFA6"/>
    </w:rPr>
  </w:style>
  <w:style w:type="character" w:customStyle="1" w:styleId="affffffffff0">
    <w:name w:val="Утратил силу"/>
    <w:uiPriority w:val="99"/>
    <w:rsid w:val="007B5962"/>
    <w:rPr>
      <w:b w:val="0"/>
      <w:bCs w:val="0"/>
      <w:strike/>
      <w:color w:val="666600"/>
    </w:rPr>
  </w:style>
  <w:style w:type="paragraph" w:customStyle="1" w:styleId="affffffffff1">
    <w:name w:val="Формула"/>
    <w:basedOn w:val="a"/>
    <w:next w:val="a"/>
    <w:uiPriority w:val="99"/>
    <w:rsid w:val="007B596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2">
    <w:name w:val="Центрированный (таблица)"/>
    <w:basedOn w:val="afffffffff"/>
    <w:next w:val="a"/>
    <w:uiPriority w:val="99"/>
    <w:rsid w:val="007B5962"/>
    <w:pPr>
      <w:jc w:val="center"/>
    </w:pPr>
  </w:style>
  <w:style w:type="paragraph" w:customStyle="1" w:styleId="-">
    <w:name w:val="ЭР-содержание (правое окно)"/>
    <w:basedOn w:val="a"/>
    <w:next w:val="a"/>
    <w:uiPriority w:val="99"/>
    <w:rsid w:val="007B5962"/>
    <w:pPr>
      <w:widowControl w:val="0"/>
      <w:autoSpaceDE w:val="0"/>
      <w:autoSpaceDN w:val="0"/>
      <w:adjustRightInd w:val="0"/>
      <w:spacing w:before="300"/>
    </w:pPr>
    <w:rPr>
      <w:rFonts w:ascii="Arial" w:hAnsi="Arial" w:cs="Arial"/>
    </w:rPr>
  </w:style>
  <w:style w:type="character" w:customStyle="1" w:styleId="affffffffff3">
    <w:name w:val="Цветовое выделение"/>
    <w:uiPriority w:val="99"/>
    <w:rsid w:val="007B5962"/>
    <w:rPr>
      <w:b/>
      <w:bCs/>
      <w:color w:val="26282F"/>
    </w:rPr>
  </w:style>
  <w:style w:type="character" w:customStyle="1" w:styleId="affffffffff4">
    <w:name w:val="Сравнение редакций. Добавленный фрагмент"/>
    <w:uiPriority w:val="99"/>
    <w:rsid w:val="007B5962"/>
    <w:rPr>
      <w:color w:val="000000"/>
      <w:shd w:val="clear" w:color="auto" w:fill="C1D7FF"/>
    </w:rPr>
  </w:style>
  <w:style w:type="paragraph" w:customStyle="1" w:styleId="affffffffff5">
    <w:name w:val="Содержимое таблицы"/>
    <w:basedOn w:val="a"/>
    <w:rsid w:val="007B5962"/>
    <w:pPr>
      <w:suppressLineNumbers/>
    </w:pPr>
    <w:rPr>
      <w:sz w:val="28"/>
      <w:szCs w:val="20"/>
      <w:lang w:eastAsia="ar-SA"/>
    </w:rPr>
  </w:style>
  <w:style w:type="paragraph" w:customStyle="1" w:styleId="211">
    <w:name w:val="Основной текст 21"/>
    <w:basedOn w:val="a"/>
    <w:rsid w:val="007B5962"/>
    <w:pPr>
      <w:ind w:firstLine="567"/>
      <w:jc w:val="both"/>
    </w:pPr>
    <w:rPr>
      <w:rFonts w:ascii="Baltica" w:hAnsi="Baltica"/>
      <w:szCs w:val="20"/>
    </w:rPr>
  </w:style>
  <w:style w:type="character" w:customStyle="1" w:styleId="affffffffff6">
    <w:name w:val="Îñíîâíîé øðèôò"/>
    <w:rsid w:val="007B5962"/>
  </w:style>
  <w:style w:type="numbering" w:customStyle="1" w:styleId="113">
    <w:name w:val="Нет списка11"/>
    <w:next w:val="a2"/>
    <w:uiPriority w:val="99"/>
    <w:semiHidden/>
    <w:unhideWhenUsed/>
    <w:rsid w:val="007B5962"/>
  </w:style>
  <w:style w:type="character" w:customStyle="1" w:styleId="320">
    <w:name w:val="Заголовок №3 (2)_"/>
    <w:link w:val="321"/>
    <w:locked/>
    <w:rsid w:val="007B5962"/>
    <w:rPr>
      <w:rFonts w:ascii="Verdana" w:eastAsia="Verdana" w:hAnsi="Verdana" w:cs="Verdana"/>
      <w:shd w:val="clear" w:color="auto" w:fill="FFFFFF"/>
    </w:rPr>
  </w:style>
  <w:style w:type="paragraph" w:customStyle="1" w:styleId="321">
    <w:name w:val="Заголовок №3 (2)"/>
    <w:basedOn w:val="a"/>
    <w:link w:val="320"/>
    <w:rsid w:val="007B5962"/>
    <w:pPr>
      <w:widowControl w:val="0"/>
      <w:shd w:val="clear" w:color="auto" w:fill="FFFFFF"/>
      <w:spacing w:before="240" w:after="240" w:line="0" w:lineRule="atLeast"/>
      <w:ind w:firstLine="700"/>
      <w:jc w:val="both"/>
      <w:outlineLvl w:val="2"/>
    </w:pPr>
    <w:rPr>
      <w:rFonts w:ascii="Verdana" w:eastAsia="Verdana" w:hAnsi="Verdana" w:cs="Verdana"/>
      <w:sz w:val="22"/>
      <w:szCs w:val="22"/>
      <w:lang w:eastAsia="en-US"/>
    </w:rPr>
  </w:style>
  <w:style w:type="character" w:customStyle="1" w:styleId="520">
    <w:name w:val="Заголовок №5 (2)_"/>
    <w:link w:val="521"/>
    <w:locked/>
    <w:rsid w:val="007B5962"/>
    <w:rPr>
      <w:rFonts w:ascii="Lucida Sans Unicode" w:eastAsia="Lucida Sans Unicode" w:hAnsi="Lucida Sans Unicode" w:cs="Lucida Sans Unicode"/>
      <w:shd w:val="clear" w:color="auto" w:fill="FFFFFF"/>
    </w:rPr>
  </w:style>
  <w:style w:type="paragraph" w:customStyle="1" w:styleId="521">
    <w:name w:val="Заголовок №5 (2)"/>
    <w:basedOn w:val="a"/>
    <w:link w:val="520"/>
    <w:rsid w:val="007B5962"/>
    <w:pPr>
      <w:widowControl w:val="0"/>
      <w:shd w:val="clear" w:color="auto" w:fill="FFFFFF"/>
      <w:spacing w:line="634" w:lineRule="exact"/>
      <w:jc w:val="center"/>
      <w:outlineLvl w:val="4"/>
    </w:pPr>
    <w:rPr>
      <w:rFonts w:ascii="Lucida Sans Unicode" w:eastAsia="Lucida Sans Unicode" w:hAnsi="Lucida Sans Unicode" w:cs="Lucida Sans Unicode"/>
      <w:sz w:val="22"/>
      <w:szCs w:val="22"/>
      <w:lang w:eastAsia="en-US"/>
    </w:rPr>
  </w:style>
  <w:style w:type="table" w:customStyle="1" w:styleId="114">
    <w:name w:val="Сетка таблицы11"/>
    <w:basedOn w:val="a1"/>
    <w:next w:val="af5"/>
    <w:rsid w:val="007B59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Знак"/>
    <w:basedOn w:val="a"/>
    <w:rsid w:val="007B5962"/>
    <w:pPr>
      <w:spacing w:after="160" w:line="240" w:lineRule="exact"/>
    </w:pPr>
    <w:rPr>
      <w:rFonts w:ascii="Verdana" w:hAnsi="Verdana"/>
      <w:sz w:val="20"/>
      <w:szCs w:val="20"/>
      <w:lang w:val="en-US" w:eastAsia="en-US"/>
    </w:rPr>
  </w:style>
  <w:style w:type="paragraph" w:customStyle="1" w:styleId="74">
    <w:name w:val="Абзац списка7"/>
    <w:basedOn w:val="a"/>
    <w:rsid w:val="007B5962"/>
    <w:pPr>
      <w:spacing w:after="200" w:line="276" w:lineRule="auto"/>
      <w:ind w:left="720"/>
    </w:pPr>
    <w:rPr>
      <w:rFonts w:ascii="Calibri" w:hAnsi="Calibri"/>
      <w:sz w:val="22"/>
      <w:szCs w:val="22"/>
      <w:lang w:eastAsia="en-US"/>
    </w:rPr>
  </w:style>
  <w:style w:type="character" w:customStyle="1" w:styleId="212">
    <w:name w:val="Основной текст (2)_1"/>
    <w:basedOn w:val="a0"/>
    <w:rsid w:val="004B4D39"/>
    <w:rPr>
      <w:rFonts w:ascii="Times New Roman" w:eastAsia="Times New Roman" w:hAnsi="Times New Roman" w:cs="Times New Roman"/>
      <w:b/>
      <w:bCs/>
      <w:i w:val="0"/>
      <w:iCs w:val="0"/>
      <w:smallCaps w:val="0"/>
      <w:strike w:val="0"/>
      <w:sz w:val="26"/>
      <w:szCs w:val="26"/>
      <w:u w:val="none"/>
    </w:rPr>
  </w:style>
  <w:style w:type="character" w:customStyle="1" w:styleId="1fa">
    <w:name w:val="Основной текст_1"/>
    <w:basedOn w:val="a0"/>
    <w:rsid w:val="004B4D39"/>
    <w:rPr>
      <w:rFonts w:ascii="Times New Roman" w:eastAsia="Times New Roman" w:hAnsi="Times New Roman" w:cs="Times New Roman"/>
      <w:b w:val="0"/>
      <w:bCs w:val="0"/>
      <w:i w:val="0"/>
      <w:iCs w:val="0"/>
      <w:smallCaps w:val="0"/>
      <w:strike w:val="0"/>
      <w:sz w:val="26"/>
      <w:szCs w:val="26"/>
      <w:u w:val="none"/>
    </w:rPr>
  </w:style>
  <w:style w:type="character" w:customStyle="1" w:styleId="1fb">
    <w:name w:val="Колонтитул_1"/>
    <w:basedOn w:val="a0"/>
    <w:rsid w:val="004B4D39"/>
    <w:rPr>
      <w:rFonts w:ascii="Times New Roman" w:eastAsia="Times New Roman" w:hAnsi="Times New Roman" w:cs="Times New Roman"/>
      <w:b w:val="0"/>
      <w:bCs w:val="0"/>
      <w:i w:val="0"/>
      <w:iCs w:val="0"/>
      <w:smallCaps w:val="0"/>
      <w:strike w:val="0"/>
      <w:sz w:val="23"/>
      <w:szCs w:val="23"/>
      <w:u w:val="none"/>
    </w:rPr>
  </w:style>
  <w:style w:type="character" w:customStyle="1" w:styleId="2f5">
    <w:name w:val="Колонтитул2"/>
    <w:basedOn w:val="afffffd"/>
    <w:rsid w:val="004B4D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310">
    <w:name w:val="Заголовок №3_1"/>
    <w:basedOn w:val="a0"/>
    <w:rsid w:val="004B4D39"/>
    <w:rPr>
      <w:rFonts w:ascii="Times New Roman" w:eastAsia="Times New Roman" w:hAnsi="Times New Roman" w:cs="Times New Roman"/>
      <w:b/>
      <w:bCs/>
      <w:i w:val="0"/>
      <w:iCs w:val="0"/>
      <w:smallCaps w:val="0"/>
      <w:strike w:val="0"/>
      <w:sz w:val="26"/>
      <w:szCs w:val="26"/>
      <w:u w:val="none"/>
    </w:rPr>
  </w:style>
  <w:style w:type="paragraph" w:customStyle="1" w:styleId="213">
    <w:name w:val="Основной текст (2)1"/>
    <w:basedOn w:val="a"/>
    <w:rsid w:val="004B4D39"/>
    <w:pPr>
      <w:widowControl w:val="0"/>
      <w:shd w:val="clear" w:color="auto" w:fill="FFFFFF"/>
      <w:spacing w:after="360" w:line="328" w:lineRule="exact"/>
      <w:jc w:val="center"/>
    </w:pPr>
    <w:rPr>
      <w:b/>
      <w:bCs/>
      <w:color w:val="000000"/>
      <w:sz w:val="26"/>
      <w:szCs w:val="26"/>
    </w:rPr>
  </w:style>
  <w:style w:type="paragraph" w:customStyle="1" w:styleId="214">
    <w:name w:val="Основной текст21"/>
    <w:basedOn w:val="a"/>
    <w:rsid w:val="004B4D39"/>
    <w:pPr>
      <w:widowControl w:val="0"/>
      <w:shd w:val="clear" w:color="auto" w:fill="FFFFFF"/>
      <w:spacing w:after="660" w:line="0" w:lineRule="atLeast"/>
      <w:ind w:hanging="1500"/>
      <w:jc w:val="center"/>
    </w:pPr>
    <w:rPr>
      <w:color w:val="000000"/>
      <w:sz w:val="26"/>
      <w:szCs w:val="26"/>
    </w:rPr>
  </w:style>
  <w:style w:type="paragraph" w:customStyle="1" w:styleId="311">
    <w:name w:val="Заголовок №31"/>
    <w:basedOn w:val="a"/>
    <w:rsid w:val="004B4D39"/>
    <w:pPr>
      <w:widowControl w:val="0"/>
      <w:shd w:val="clear" w:color="auto" w:fill="FFFFFF"/>
      <w:spacing w:before="660" w:after="540" w:line="317" w:lineRule="exact"/>
      <w:jc w:val="center"/>
      <w:outlineLvl w:val="2"/>
    </w:pPr>
    <w:rPr>
      <w:b/>
      <w:bCs/>
      <w:color w:val="000000"/>
      <w:sz w:val="26"/>
      <w:szCs w:val="26"/>
    </w:rPr>
  </w:style>
  <w:style w:type="paragraph" w:customStyle="1" w:styleId="ConsPlusNormal2">
    <w:name w:val="ConsPlusNormal2"/>
    <w:rsid w:val="004B4D39"/>
    <w:pPr>
      <w:widowControl w:val="0"/>
      <w:autoSpaceDE w:val="0"/>
      <w:autoSpaceDN w:val="0"/>
      <w:spacing w:after="0" w:line="240" w:lineRule="auto"/>
    </w:pPr>
    <w:rPr>
      <w:rFonts w:ascii="Arial" w:eastAsiaTheme="minorEastAsia" w:hAnsi="Arial" w:cs="Arial"/>
      <w:sz w:val="20"/>
      <w:lang w:eastAsia="ru-RU"/>
    </w:rPr>
  </w:style>
  <w:style w:type="character" w:customStyle="1" w:styleId="1fc">
    <w:name w:val="Основной текст Знак1"/>
    <w:locked/>
    <w:rsid w:val="004B4D39"/>
    <w:rPr>
      <w:sz w:val="28"/>
      <w:szCs w:val="28"/>
      <w:shd w:val="clear" w:color="auto" w:fill="FFFFFF"/>
    </w:rPr>
  </w:style>
  <w:style w:type="paragraph" w:customStyle="1" w:styleId="115">
    <w:name w:val="НК11"/>
    <w:basedOn w:val="a7"/>
    <w:rsid w:val="004B4D39"/>
    <w:pPr>
      <w:tabs>
        <w:tab w:val="clear" w:pos="4677"/>
        <w:tab w:val="clear" w:pos="9355"/>
        <w:tab w:val="center" w:pos="4703"/>
        <w:tab w:val="right" w:pos="9406"/>
      </w:tabs>
      <w:spacing w:before="120"/>
    </w:pPr>
    <w:rPr>
      <w:sz w:val="16"/>
      <w:szCs w:val="20"/>
    </w:rPr>
  </w:style>
  <w:style w:type="paragraph" w:customStyle="1" w:styleId="1fd">
    <w:name w:val="Знак Знак Знак Знак1"/>
    <w:basedOn w:val="a"/>
    <w:rsid w:val="004B4D39"/>
    <w:pPr>
      <w:widowControl w:val="0"/>
      <w:adjustRightInd w:val="0"/>
      <w:spacing w:after="160" w:line="240" w:lineRule="exact"/>
      <w:jc w:val="right"/>
    </w:pPr>
    <w:rPr>
      <w:sz w:val="20"/>
      <w:szCs w:val="20"/>
      <w:lang w:val="en-GB" w:eastAsia="en-US"/>
    </w:rPr>
  </w:style>
  <w:style w:type="paragraph" w:customStyle="1" w:styleId="ConsPlusNonformat1">
    <w:name w:val="ConsPlusNonformat1"/>
    <w:rsid w:val="004B4D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e">
    <w:name w:val="Верхний колонтитул Знак1"/>
    <w:basedOn w:val="a0"/>
    <w:uiPriority w:val="99"/>
    <w:rsid w:val="004B4D39"/>
    <w:rPr>
      <w:rFonts w:ascii="Times New Roman" w:eastAsia="Times New Roman" w:hAnsi="Times New Roman" w:cs="Times New Roman"/>
      <w:sz w:val="24"/>
      <w:szCs w:val="24"/>
      <w:lang w:eastAsia="ru-RU"/>
    </w:rPr>
  </w:style>
  <w:style w:type="paragraph" w:customStyle="1" w:styleId="ConsPlusNormal3">
    <w:name w:val="ConsPlusNormal3"/>
    <w:rsid w:val="004B4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1">
    <w:name w:val="ConsPlusTitle1"/>
    <w:rsid w:val="004B4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1">
    <w:name w:val="Default1"/>
    <w:rsid w:val="004B4D39"/>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eastAsia="ru-RU"/>
    </w:rPr>
  </w:style>
  <w:style w:type="character" w:customStyle="1" w:styleId="2f6">
    <w:name w:val="Верхний колонтитул Знак2"/>
    <w:rsid w:val="004B4D39"/>
  </w:style>
  <w:style w:type="paragraph" w:customStyle="1" w:styleId="docdata">
    <w:name w:val="docdata"/>
    <w:aliases w:val="docy,v5,1651,bqiaagaaeyqcaaagiaiaaapabqaabegfaaaaaaaaaaaaaaaaaaaaaaaaaaaaaaaaaaaaaaaaaaaaaaaaaaaaaaaaaaaaaaaaaaaaaaaaaaaaaaaaaaaaaaaaaaaaaaaaaaaaaaaaaaaaaaaaaaaaaaaaaaaaaaaaaaaaaaaaaaaaaaaaaaaaaaaaaaaaaaaaaaaaaaaaaaaaaaaaaaaaaaaaaaaaaaaaaaaaaaaa"/>
    <w:basedOn w:val="a"/>
    <w:rsid w:val="004B4D39"/>
    <w:pPr>
      <w:spacing w:before="100" w:beforeAutospacing="1" w:after="100" w:afterAutospacing="1"/>
    </w:pPr>
  </w:style>
  <w:style w:type="character" w:customStyle="1" w:styleId="3191">
    <w:name w:val="3191"/>
    <w:aliases w:val="bqiaagaaeyqcaaagiaiaaaolbqaabegjaaaaaaaaaaaaaaaaaaaaaaaaaaaaaaaaaaaaaaaaaaaaaaaaaaaaaaaaaaaaaaaaaaaaaaaaaaaaaaaaaaaaaaaaaaaaaaaaaaaaaaaaaaaaaaaaaaaaaaaaaaaaaaaaaaaaaaaaaaaaaaaaaaaaaaaaaaaaaaaaaaaaaaaaaaaaaaaaaaaaaaaaaaaaaaaaaaaaaaaa"/>
    <w:rsid w:val="004B4D39"/>
  </w:style>
  <w:style w:type="character" w:customStyle="1" w:styleId="3e">
    <w:name w:val="Верхний колонтитул Знак3"/>
    <w:uiPriority w:val="99"/>
    <w:rsid w:val="004B4D39"/>
    <w:rPr>
      <w:sz w:val="24"/>
      <w:szCs w:val="24"/>
    </w:rPr>
  </w:style>
  <w:style w:type="paragraph" w:customStyle="1" w:styleId="1ff">
    <w:name w:val="Первая строка заголовка1"/>
    <w:basedOn w:val="a"/>
    <w:rsid w:val="004B4D39"/>
    <w:pPr>
      <w:keepNext/>
      <w:keepLines/>
      <w:spacing w:before="960" w:after="120"/>
      <w:jc w:val="center"/>
    </w:pPr>
    <w:rPr>
      <w:b/>
      <w:noProof/>
      <w:sz w:val="32"/>
      <w:szCs w:val="20"/>
    </w:rPr>
  </w:style>
  <w:style w:type="paragraph" w:customStyle="1" w:styleId="ConsNonformat1">
    <w:name w:val="ConsNonformat1"/>
    <w:rsid w:val="004B4D3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Title2">
    <w:name w:val="ConsPlusTitle2"/>
    <w:rsid w:val="004B4D39"/>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2">
    <w:name w:val="ConsPlusNonformat2"/>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83">
    <w:name w:val="Абзац списка8"/>
    <w:basedOn w:val="a"/>
    <w:rsid w:val="004E1F06"/>
    <w:pPr>
      <w:ind w:left="720"/>
    </w:pPr>
    <w:rPr>
      <w:rFonts w:eastAsia="Calibri"/>
    </w:rPr>
  </w:style>
  <w:style w:type="character" w:customStyle="1" w:styleId="2f7">
    <w:name w:val="Колонтитул_2"/>
    <w:basedOn w:val="a0"/>
    <w:rsid w:val="004E1F06"/>
    <w:rPr>
      <w:rFonts w:ascii="Times New Roman" w:eastAsia="Times New Roman" w:hAnsi="Times New Roman" w:cs="Times New Roman"/>
      <w:b/>
      <w:bCs/>
      <w:sz w:val="28"/>
      <w:szCs w:val="28"/>
      <w:shd w:val="clear" w:color="auto" w:fill="FFFFFF"/>
    </w:rPr>
  </w:style>
  <w:style w:type="character" w:customStyle="1" w:styleId="221">
    <w:name w:val="Основной текст (2)_2"/>
    <w:basedOn w:val="a0"/>
    <w:rsid w:val="004E1F06"/>
    <w:rPr>
      <w:rFonts w:ascii="Times New Roman" w:eastAsia="Times New Roman" w:hAnsi="Times New Roman" w:cs="Times New Roman"/>
      <w:b/>
      <w:bCs/>
      <w:sz w:val="27"/>
      <w:szCs w:val="27"/>
      <w:shd w:val="clear" w:color="auto" w:fill="FFFFFF"/>
    </w:rPr>
  </w:style>
  <w:style w:type="paragraph" w:customStyle="1" w:styleId="222">
    <w:name w:val="Основной текст (2)2"/>
    <w:basedOn w:val="a"/>
    <w:rsid w:val="004E1F06"/>
    <w:pPr>
      <w:widowControl w:val="0"/>
      <w:shd w:val="clear" w:color="auto" w:fill="FFFFFF"/>
      <w:spacing w:before="540" w:after="480" w:line="336" w:lineRule="exact"/>
      <w:jc w:val="center"/>
    </w:pPr>
    <w:rPr>
      <w:b/>
      <w:bCs/>
      <w:sz w:val="27"/>
      <w:szCs w:val="27"/>
    </w:rPr>
  </w:style>
  <w:style w:type="paragraph" w:customStyle="1" w:styleId="ConsPlusNormal4">
    <w:name w:val="ConsPlusNormal4"/>
    <w:rsid w:val="004E1F0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3">
    <w:name w:val="ConsPlusTitle3"/>
    <w:uiPriority w:val="99"/>
    <w:rsid w:val="004E1F0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312">
    <w:name w:val="Заголовок 3 Знак1"/>
    <w:basedOn w:val="a0"/>
    <w:rsid w:val="004E1F06"/>
    <w:rPr>
      <w:rFonts w:ascii="Times New Roman" w:eastAsia="Times New Roman" w:hAnsi="Times New Roman" w:cs="Times New Roman"/>
      <w:b/>
      <w:sz w:val="24"/>
      <w:szCs w:val="20"/>
      <w:lang w:eastAsia="ru-RU"/>
    </w:rPr>
  </w:style>
  <w:style w:type="character" w:customStyle="1" w:styleId="47">
    <w:name w:val="Верхний колонтитул Знак4"/>
    <w:basedOn w:val="a0"/>
    <w:uiPriority w:val="99"/>
    <w:rsid w:val="004E1F06"/>
    <w:rPr>
      <w:rFonts w:ascii="Times New Roman" w:eastAsia="Times New Roman" w:hAnsi="Times New Roman" w:cs="Times New Roman"/>
      <w:sz w:val="24"/>
      <w:szCs w:val="24"/>
      <w:lang w:eastAsia="ru-RU"/>
    </w:rPr>
  </w:style>
  <w:style w:type="paragraph" w:customStyle="1" w:styleId="ConsPlusNormal5">
    <w:name w:val="ConsPlusNormal5"/>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11">
    <w:name w:val="ConsPlusNormal Знак1"/>
    <w:locked/>
    <w:rsid w:val="004E1F06"/>
    <w:rPr>
      <w:rFonts w:ascii="Calibri" w:eastAsia="Times New Roman" w:hAnsi="Calibri" w:cs="Times New Roman"/>
      <w:szCs w:val="20"/>
      <w:lang w:eastAsia="ru-RU"/>
    </w:rPr>
  </w:style>
  <w:style w:type="paragraph" w:customStyle="1" w:styleId="affffffffff8">
    <w:name w:val="Знак Знак Знак Знак Знак Знак Знак"/>
    <w:basedOn w:val="a"/>
    <w:rsid w:val="004E1F06"/>
    <w:pPr>
      <w:widowControl w:val="0"/>
      <w:adjustRightInd w:val="0"/>
      <w:spacing w:after="160" w:line="240" w:lineRule="exact"/>
      <w:jc w:val="right"/>
    </w:pPr>
    <w:rPr>
      <w:sz w:val="20"/>
      <w:szCs w:val="20"/>
      <w:lang w:val="en-GB" w:eastAsia="en-US"/>
    </w:rPr>
  </w:style>
  <w:style w:type="paragraph" w:customStyle="1" w:styleId="2f8">
    <w:name w:val="Первая строка заголовка2"/>
    <w:basedOn w:val="a"/>
    <w:rsid w:val="004E1F06"/>
    <w:pPr>
      <w:keepNext/>
      <w:keepLines/>
      <w:spacing w:before="960" w:after="120"/>
      <w:jc w:val="center"/>
    </w:pPr>
    <w:rPr>
      <w:b/>
      <w:noProof/>
      <w:sz w:val="32"/>
      <w:szCs w:val="20"/>
    </w:rPr>
  </w:style>
  <w:style w:type="character" w:customStyle="1" w:styleId="2f9">
    <w:name w:val="Основной текст Знак2"/>
    <w:locked/>
    <w:rsid w:val="004E1F06"/>
    <w:rPr>
      <w:sz w:val="28"/>
      <w:szCs w:val="28"/>
      <w:lang w:bidi="ar-SA"/>
    </w:rPr>
  </w:style>
  <w:style w:type="character" w:customStyle="1" w:styleId="510">
    <w:name w:val="Основной текст (5)_1"/>
    <w:locked/>
    <w:rsid w:val="004E1F06"/>
    <w:rPr>
      <w:b/>
      <w:bCs/>
      <w:sz w:val="27"/>
      <w:szCs w:val="27"/>
      <w:lang w:bidi="ar-SA"/>
    </w:rPr>
  </w:style>
  <w:style w:type="paragraph" w:customStyle="1" w:styleId="511">
    <w:name w:val="Основной текст (5)1"/>
    <w:basedOn w:val="a"/>
    <w:rsid w:val="004E1F06"/>
    <w:pPr>
      <w:widowControl w:val="0"/>
      <w:shd w:val="clear" w:color="auto" w:fill="FFFFFF"/>
      <w:spacing w:before="720" w:after="300" w:line="317" w:lineRule="exact"/>
      <w:ind w:hanging="360"/>
    </w:pPr>
    <w:rPr>
      <w:b/>
      <w:bCs/>
      <w:sz w:val="27"/>
      <w:szCs w:val="27"/>
    </w:rPr>
  </w:style>
  <w:style w:type="paragraph" w:customStyle="1" w:styleId="ConsPlusNormal6">
    <w:name w:val="ConsPlusNormal6"/>
    <w:rsid w:val="004E1F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7">
    <w:name w:val="ConsPlusNormal7"/>
    <w:rsid w:val="004E1F06"/>
    <w:pPr>
      <w:widowControl w:val="0"/>
      <w:autoSpaceDE w:val="0"/>
      <w:autoSpaceDN w:val="0"/>
      <w:spacing w:after="0" w:line="240" w:lineRule="auto"/>
    </w:pPr>
    <w:rPr>
      <w:rFonts w:ascii="Calibri" w:eastAsia="Calibri" w:hAnsi="Calibri" w:cs="Calibri"/>
      <w:szCs w:val="20"/>
      <w:lang w:eastAsia="ru-RU"/>
    </w:rPr>
  </w:style>
  <w:style w:type="character" w:customStyle="1" w:styleId="322">
    <w:name w:val="Заголовок 3 Знак2"/>
    <w:basedOn w:val="a0"/>
    <w:rsid w:val="004E1F06"/>
    <w:rPr>
      <w:rFonts w:ascii="Times New Roman" w:eastAsia="Times New Roman" w:hAnsi="Times New Roman" w:cs="Times New Roman"/>
      <w:b/>
      <w:sz w:val="24"/>
      <w:szCs w:val="20"/>
      <w:lang w:eastAsia="ru-RU"/>
    </w:rPr>
  </w:style>
  <w:style w:type="character" w:customStyle="1" w:styleId="56">
    <w:name w:val="Верхний колонтитул Знак5"/>
    <w:basedOn w:val="a0"/>
    <w:uiPriority w:val="99"/>
    <w:rsid w:val="004E1F06"/>
    <w:rPr>
      <w:rFonts w:ascii="Times New Roman" w:eastAsia="Times New Roman" w:hAnsi="Times New Roman" w:cs="Times New Roman"/>
      <w:sz w:val="24"/>
      <w:szCs w:val="24"/>
      <w:lang w:eastAsia="ru-RU"/>
    </w:rPr>
  </w:style>
  <w:style w:type="paragraph" w:customStyle="1" w:styleId="ConsPlusNormal8">
    <w:name w:val="ConsPlusNormal8"/>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20">
    <w:name w:val="ConsPlusNormal Знак2"/>
    <w:locked/>
    <w:rsid w:val="004E1F06"/>
    <w:rPr>
      <w:rFonts w:ascii="Calibri" w:eastAsia="Times New Roman" w:hAnsi="Calibri" w:cs="Times New Roman"/>
      <w:szCs w:val="20"/>
      <w:lang w:eastAsia="ru-RU"/>
    </w:rPr>
  </w:style>
  <w:style w:type="paragraph" w:customStyle="1" w:styleId="ConsPlusTitle4">
    <w:name w:val="ConsPlusTitle4"/>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330">
    <w:name w:val="Заголовок 3 Знак3"/>
    <w:basedOn w:val="a0"/>
    <w:rsid w:val="004E1F06"/>
    <w:rPr>
      <w:rFonts w:ascii="Times New Roman" w:eastAsia="Times New Roman" w:hAnsi="Times New Roman" w:cs="Times New Roman"/>
      <w:b/>
      <w:sz w:val="24"/>
      <w:szCs w:val="20"/>
      <w:lang w:eastAsia="ru-RU"/>
    </w:rPr>
  </w:style>
  <w:style w:type="character" w:customStyle="1" w:styleId="66">
    <w:name w:val="Верхний колонтитул Знак6"/>
    <w:basedOn w:val="a0"/>
    <w:uiPriority w:val="99"/>
    <w:rsid w:val="004E1F06"/>
    <w:rPr>
      <w:rFonts w:ascii="Times New Roman" w:eastAsia="Times New Roman" w:hAnsi="Times New Roman" w:cs="Times New Roman"/>
      <w:sz w:val="24"/>
      <w:szCs w:val="24"/>
      <w:lang w:eastAsia="ru-RU"/>
    </w:rPr>
  </w:style>
  <w:style w:type="paragraph" w:customStyle="1" w:styleId="ConsPlusNormal9">
    <w:name w:val="ConsPlusNormal9"/>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30">
    <w:name w:val="ConsPlusNormal Знак3"/>
    <w:locked/>
    <w:rsid w:val="004E1F06"/>
    <w:rPr>
      <w:rFonts w:ascii="Calibri" w:eastAsia="Times New Roman" w:hAnsi="Calibri" w:cs="Times New Roman"/>
      <w:szCs w:val="20"/>
      <w:lang w:eastAsia="ru-RU"/>
    </w:rPr>
  </w:style>
  <w:style w:type="paragraph" w:customStyle="1" w:styleId="ConsPlusTitle5">
    <w:name w:val="ConsPlusTitle5"/>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340">
    <w:name w:val="Заголовок 3 Знак4"/>
    <w:basedOn w:val="a0"/>
    <w:semiHidden/>
    <w:rsid w:val="004E1F06"/>
    <w:rPr>
      <w:rFonts w:ascii="Times New Roman" w:eastAsia="Times New Roman" w:hAnsi="Times New Roman" w:cs="Times New Roman"/>
      <w:b/>
      <w:sz w:val="24"/>
      <w:szCs w:val="20"/>
      <w:lang w:eastAsia="ru-RU"/>
    </w:rPr>
  </w:style>
  <w:style w:type="character" w:customStyle="1" w:styleId="75">
    <w:name w:val="Верхний колонтитул Знак7"/>
    <w:basedOn w:val="a0"/>
    <w:uiPriority w:val="99"/>
    <w:semiHidden/>
    <w:rsid w:val="004E1F06"/>
    <w:rPr>
      <w:rFonts w:ascii="Times New Roman" w:eastAsia="Times New Roman" w:hAnsi="Times New Roman" w:cs="Times New Roman"/>
      <w:sz w:val="24"/>
      <w:szCs w:val="24"/>
      <w:lang w:val="x-none" w:eastAsia="x-none"/>
    </w:rPr>
  </w:style>
  <w:style w:type="paragraph" w:customStyle="1" w:styleId="3f">
    <w:name w:val="Первая строка заголовка3"/>
    <w:basedOn w:val="a"/>
    <w:rsid w:val="004E1F06"/>
    <w:pPr>
      <w:keepNext/>
      <w:keepLines/>
      <w:spacing w:before="960" w:after="120"/>
      <w:jc w:val="center"/>
    </w:pPr>
    <w:rPr>
      <w:b/>
      <w:noProof/>
      <w:sz w:val="32"/>
      <w:szCs w:val="20"/>
    </w:rPr>
  </w:style>
  <w:style w:type="paragraph" w:customStyle="1" w:styleId="ConsPlusTitle6">
    <w:name w:val="ConsPlusTitle6"/>
    <w:rsid w:val="004E1F0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40">
    <w:name w:val="ConsPlusNormal Знак4"/>
    <w:locked/>
    <w:rsid w:val="004E1F06"/>
    <w:rPr>
      <w:rFonts w:ascii="Calibri" w:eastAsia="Times New Roman" w:hAnsi="Calibri" w:cs="Times New Roman"/>
      <w:szCs w:val="20"/>
      <w:lang w:eastAsia="ru-RU"/>
    </w:rPr>
  </w:style>
  <w:style w:type="paragraph" w:customStyle="1" w:styleId="ConsPlusNormal100">
    <w:name w:val="ConsPlusNormal10"/>
    <w:rsid w:val="004E1F06"/>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350">
    <w:name w:val="Заголовок 3 Знак5"/>
    <w:basedOn w:val="a0"/>
    <w:rsid w:val="004E1F06"/>
    <w:rPr>
      <w:rFonts w:ascii="Times New Roman" w:eastAsia="Times New Roman" w:hAnsi="Times New Roman" w:cs="Times New Roman"/>
      <w:b/>
      <w:sz w:val="24"/>
      <w:szCs w:val="20"/>
      <w:lang w:eastAsia="ru-RU"/>
    </w:rPr>
  </w:style>
  <w:style w:type="character" w:customStyle="1" w:styleId="84">
    <w:name w:val="Верхний колонтитул Знак8"/>
    <w:basedOn w:val="a0"/>
    <w:uiPriority w:val="99"/>
    <w:rsid w:val="004E1F06"/>
    <w:rPr>
      <w:rFonts w:ascii="Times New Roman" w:eastAsia="Times New Roman" w:hAnsi="Times New Roman" w:cs="Times New Roman"/>
      <w:sz w:val="24"/>
      <w:szCs w:val="24"/>
      <w:lang w:eastAsia="ru-RU"/>
    </w:rPr>
  </w:style>
  <w:style w:type="paragraph" w:customStyle="1" w:styleId="ConsPlusTitle7">
    <w:name w:val="ConsPlusTitle7"/>
    <w:rsid w:val="004E1F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3">
    <w:name w:val="ConsPlusNonformat3"/>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ListParagraph1">
    <w:name w:val="List Paragraph1"/>
    <w:basedOn w:val="a"/>
    <w:rsid w:val="004E1F06"/>
    <w:pPr>
      <w:ind w:left="720"/>
    </w:pPr>
    <w:rPr>
      <w:rFonts w:eastAsia="Calibri"/>
    </w:rPr>
  </w:style>
  <w:style w:type="paragraph" w:customStyle="1" w:styleId="ConsPlusTitle8">
    <w:name w:val="ConsPlusTitle8"/>
    <w:rsid w:val="004E1F0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f0">
    <w:name w:val="Знак Знак Знак Знак Знак Знак Знак1"/>
    <w:basedOn w:val="a"/>
    <w:rsid w:val="004E1F06"/>
    <w:pPr>
      <w:widowControl w:val="0"/>
      <w:adjustRightInd w:val="0"/>
      <w:spacing w:after="160" w:line="240" w:lineRule="exact"/>
      <w:jc w:val="right"/>
    </w:pPr>
    <w:rPr>
      <w:sz w:val="20"/>
      <w:szCs w:val="20"/>
      <w:lang w:val="en-GB" w:eastAsia="en-US"/>
    </w:rPr>
  </w:style>
  <w:style w:type="paragraph" w:customStyle="1" w:styleId="ConsPlusNonformat4">
    <w:name w:val="ConsPlusNonformat4"/>
    <w:rsid w:val="004E1F06"/>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2fa">
    <w:name w:val="Знак Знак Знак Знак Знак Знак Знак2"/>
    <w:basedOn w:val="a"/>
    <w:rsid w:val="004E1F06"/>
    <w:pPr>
      <w:widowControl w:val="0"/>
      <w:adjustRightInd w:val="0"/>
      <w:spacing w:after="160" w:line="240" w:lineRule="exact"/>
      <w:jc w:val="right"/>
    </w:pPr>
    <w:rPr>
      <w:sz w:val="20"/>
      <w:szCs w:val="20"/>
      <w:lang w:val="en-GB" w:eastAsia="en-US"/>
    </w:rPr>
  </w:style>
  <w:style w:type="character" w:customStyle="1" w:styleId="93">
    <w:name w:val="Верхний колонтитул Знак9"/>
    <w:uiPriority w:val="99"/>
    <w:rsid w:val="00711EDC"/>
    <w:rPr>
      <w:sz w:val="24"/>
      <w:szCs w:val="24"/>
    </w:rPr>
  </w:style>
  <w:style w:type="character" w:customStyle="1" w:styleId="1ff1">
    <w:name w:val="Нижний колонтитул Знак1"/>
    <w:uiPriority w:val="99"/>
    <w:rsid w:val="00711EDC"/>
    <w:rPr>
      <w:sz w:val="24"/>
      <w:szCs w:val="24"/>
    </w:rPr>
  </w:style>
  <w:style w:type="paragraph" w:customStyle="1" w:styleId="ConsNonformat2">
    <w:name w:val="ConsNonformat2"/>
    <w:uiPriority w:val="99"/>
    <w:rsid w:val="00711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3f0">
    <w:name w:val="Основной текст Знак3"/>
    <w:uiPriority w:val="1"/>
    <w:rsid w:val="00711EDC"/>
    <w:rPr>
      <w:spacing w:val="-10"/>
      <w:sz w:val="29"/>
      <w:szCs w:val="29"/>
      <w:lang w:eastAsia="en-US"/>
    </w:rPr>
  </w:style>
  <w:style w:type="paragraph" w:customStyle="1" w:styleId="116">
    <w:name w:val="Заголовок 11"/>
    <w:basedOn w:val="a"/>
    <w:uiPriority w:val="1"/>
    <w:qFormat/>
    <w:rsid w:val="00711EDC"/>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1">
    <w:name w:val="Table Paragraph1"/>
    <w:basedOn w:val="a"/>
    <w:uiPriority w:val="1"/>
    <w:qFormat/>
    <w:rsid w:val="00711EDC"/>
    <w:pPr>
      <w:widowControl w:val="0"/>
      <w:autoSpaceDE w:val="0"/>
      <w:autoSpaceDN w:val="0"/>
      <w:spacing w:line="235" w:lineRule="auto"/>
      <w:ind w:left="139" w:right="133" w:firstLine="13"/>
      <w:jc w:val="both"/>
    </w:pPr>
    <w:rPr>
      <w:spacing w:val="-10"/>
      <w:sz w:val="28"/>
      <w:szCs w:val="28"/>
      <w:lang w:eastAsia="en-US"/>
    </w:rPr>
  </w:style>
  <w:style w:type="character" w:customStyle="1" w:styleId="102">
    <w:name w:val="Верхний колонтитул Знак10"/>
    <w:uiPriority w:val="99"/>
    <w:rsid w:val="00711EDC"/>
    <w:rPr>
      <w:sz w:val="24"/>
      <w:szCs w:val="24"/>
    </w:rPr>
  </w:style>
  <w:style w:type="character" w:customStyle="1" w:styleId="2fb">
    <w:name w:val="Нижний колонтитул Знак2"/>
    <w:uiPriority w:val="99"/>
    <w:rsid w:val="00711EDC"/>
    <w:rPr>
      <w:sz w:val="24"/>
      <w:szCs w:val="24"/>
    </w:rPr>
  </w:style>
  <w:style w:type="paragraph" w:customStyle="1" w:styleId="ConsNonformat3">
    <w:name w:val="ConsNonformat3"/>
    <w:uiPriority w:val="99"/>
    <w:rsid w:val="00711ED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48">
    <w:name w:val="Основной текст Знак4"/>
    <w:uiPriority w:val="1"/>
    <w:rsid w:val="00711EDC"/>
    <w:rPr>
      <w:spacing w:val="-10"/>
      <w:sz w:val="29"/>
      <w:szCs w:val="29"/>
      <w:lang w:eastAsia="en-US"/>
    </w:rPr>
  </w:style>
  <w:style w:type="paragraph" w:customStyle="1" w:styleId="Heading11">
    <w:name w:val="Heading 11"/>
    <w:basedOn w:val="a"/>
    <w:uiPriority w:val="1"/>
    <w:qFormat/>
    <w:rsid w:val="00711EDC"/>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2">
    <w:name w:val="Table Paragraph2"/>
    <w:basedOn w:val="a"/>
    <w:uiPriority w:val="1"/>
    <w:qFormat/>
    <w:rsid w:val="00711EDC"/>
    <w:pPr>
      <w:widowControl w:val="0"/>
      <w:autoSpaceDE w:val="0"/>
      <w:autoSpaceDN w:val="0"/>
      <w:spacing w:line="235" w:lineRule="auto"/>
      <w:ind w:left="139" w:right="133" w:firstLine="13"/>
      <w:jc w:val="both"/>
    </w:pPr>
    <w:rPr>
      <w:spacing w:val="-10"/>
      <w:sz w:val="28"/>
      <w:szCs w:val="28"/>
      <w:lang w:eastAsia="en-US"/>
    </w:rPr>
  </w:style>
  <w:style w:type="character" w:customStyle="1" w:styleId="117">
    <w:name w:val="Верхний колонтитул Знак11"/>
    <w:uiPriority w:val="99"/>
    <w:rsid w:val="006A65A9"/>
    <w:rPr>
      <w:sz w:val="24"/>
      <w:szCs w:val="24"/>
    </w:rPr>
  </w:style>
  <w:style w:type="character" w:customStyle="1" w:styleId="120">
    <w:name w:val="Верхний колонтитул Знак12"/>
    <w:uiPriority w:val="99"/>
    <w:rsid w:val="006A65A9"/>
    <w:rPr>
      <w:sz w:val="24"/>
      <w:szCs w:val="24"/>
    </w:rPr>
  </w:style>
  <w:style w:type="character" w:customStyle="1" w:styleId="3f1">
    <w:name w:val="Нижний колонтитул Знак3"/>
    <w:uiPriority w:val="99"/>
    <w:rsid w:val="006A65A9"/>
    <w:rPr>
      <w:sz w:val="24"/>
      <w:szCs w:val="24"/>
    </w:rPr>
  </w:style>
  <w:style w:type="paragraph" w:customStyle="1" w:styleId="ConsNonformat4">
    <w:name w:val="ConsNonformat4"/>
    <w:uiPriority w:val="99"/>
    <w:rsid w:val="006A65A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7">
    <w:name w:val="Основной текст Знак5"/>
    <w:uiPriority w:val="1"/>
    <w:rsid w:val="006A65A9"/>
    <w:rPr>
      <w:spacing w:val="-10"/>
      <w:sz w:val="29"/>
      <w:szCs w:val="29"/>
      <w:lang w:eastAsia="en-US"/>
    </w:rPr>
  </w:style>
  <w:style w:type="paragraph" w:customStyle="1" w:styleId="Heading12">
    <w:name w:val="Heading 12"/>
    <w:basedOn w:val="a"/>
    <w:uiPriority w:val="1"/>
    <w:qFormat/>
    <w:rsid w:val="006A65A9"/>
    <w:pPr>
      <w:widowControl w:val="0"/>
      <w:autoSpaceDE w:val="0"/>
      <w:autoSpaceDN w:val="0"/>
      <w:spacing w:line="235" w:lineRule="auto"/>
      <w:ind w:left="139" w:right="133" w:hanging="428"/>
      <w:jc w:val="both"/>
      <w:outlineLvl w:val="1"/>
    </w:pPr>
    <w:rPr>
      <w:b/>
      <w:bCs/>
      <w:spacing w:val="-10"/>
      <w:sz w:val="29"/>
      <w:szCs w:val="29"/>
      <w:lang w:eastAsia="en-US"/>
    </w:rPr>
  </w:style>
  <w:style w:type="paragraph" w:customStyle="1" w:styleId="TableParagraph3">
    <w:name w:val="Table Paragraph3"/>
    <w:basedOn w:val="a"/>
    <w:uiPriority w:val="1"/>
    <w:qFormat/>
    <w:rsid w:val="006A65A9"/>
    <w:pPr>
      <w:widowControl w:val="0"/>
      <w:autoSpaceDE w:val="0"/>
      <w:autoSpaceDN w:val="0"/>
      <w:spacing w:line="235" w:lineRule="auto"/>
      <w:ind w:left="139" w:right="133" w:firstLine="13"/>
      <w:jc w:val="both"/>
    </w:pPr>
    <w:rPr>
      <w:spacing w:val="-10"/>
      <w:sz w:val="28"/>
      <w:szCs w:val="28"/>
      <w:lang w:eastAsia="en-US"/>
    </w:rPr>
  </w:style>
  <w:style w:type="paragraph" w:customStyle="1" w:styleId="affffffffff9">
    <w:name w:val="Знак Знак Знак Знак"/>
    <w:basedOn w:val="a"/>
    <w:rsid w:val="004B66CF"/>
    <w:rPr>
      <w:rFonts w:ascii="Verdana" w:hAnsi="Verdana" w:cs="Verdana"/>
      <w:sz w:val="20"/>
      <w:szCs w:val="20"/>
      <w:lang w:val="en-US" w:eastAsia="en-US"/>
    </w:rPr>
  </w:style>
  <w:style w:type="paragraph" w:customStyle="1" w:styleId="ConsPlusNonformat5">
    <w:name w:val="ConsPlusNonformat5"/>
    <w:rsid w:val="006E2393"/>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118">
    <w:name w:val="Заголовок 1 Знак1"/>
    <w:basedOn w:val="a0"/>
    <w:rsid w:val="006E2393"/>
    <w:rPr>
      <w:rFonts w:ascii="Cambria" w:eastAsia="Times New Roman" w:hAnsi="Cambria" w:cs="Times New Roman"/>
      <w:b/>
      <w:bCs/>
      <w:kern w:val="32"/>
      <w:sz w:val="32"/>
      <w:szCs w:val="32"/>
      <w:lang w:eastAsia="ru-RU"/>
    </w:rPr>
  </w:style>
  <w:style w:type="character" w:customStyle="1" w:styleId="360">
    <w:name w:val="Заголовок 3 Знак6"/>
    <w:basedOn w:val="a0"/>
    <w:semiHidden/>
    <w:rsid w:val="006E2393"/>
    <w:rPr>
      <w:rFonts w:ascii="Times New Roman" w:eastAsia="Times New Roman" w:hAnsi="Times New Roman" w:cs="Times New Roman"/>
      <w:b/>
      <w:sz w:val="24"/>
      <w:szCs w:val="20"/>
      <w:lang w:eastAsia="ru-RU"/>
    </w:rPr>
  </w:style>
  <w:style w:type="paragraph" w:customStyle="1" w:styleId="49">
    <w:name w:val="Первая строка заголовка4"/>
    <w:basedOn w:val="a"/>
    <w:rsid w:val="006E2393"/>
    <w:pPr>
      <w:keepNext/>
      <w:keepLines/>
      <w:spacing w:before="960" w:after="120"/>
      <w:jc w:val="center"/>
    </w:pPr>
    <w:rPr>
      <w:b/>
      <w:noProof/>
      <w:sz w:val="32"/>
      <w:szCs w:val="20"/>
    </w:rPr>
  </w:style>
  <w:style w:type="character" w:customStyle="1" w:styleId="121">
    <w:name w:val="Заголовок 1 Знак2"/>
    <w:basedOn w:val="a0"/>
    <w:rsid w:val="006E2393"/>
    <w:rPr>
      <w:rFonts w:ascii="Cambria" w:eastAsia="Times New Roman" w:hAnsi="Cambria" w:cs="Times New Roman"/>
      <w:b/>
      <w:bCs/>
      <w:kern w:val="32"/>
      <w:sz w:val="32"/>
      <w:szCs w:val="32"/>
      <w:lang w:eastAsia="ru-RU"/>
    </w:rPr>
  </w:style>
  <w:style w:type="character" w:customStyle="1" w:styleId="370">
    <w:name w:val="Заголовок 3 Знак7"/>
    <w:basedOn w:val="a0"/>
    <w:semiHidden/>
    <w:rsid w:val="006E2393"/>
    <w:rPr>
      <w:rFonts w:ascii="Times New Roman" w:eastAsia="Times New Roman" w:hAnsi="Times New Roman" w:cs="Times New Roman"/>
      <w:b/>
      <w:sz w:val="24"/>
      <w:szCs w:val="20"/>
      <w:lang w:eastAsia="ru-RU"/>
    </w:rPr>
  </w:style>
  <w:style w:type="paragraph" w:customStyle="1" w:styleId="58">
    <w:name w:val="Первая строка заголовка5"/>
    <w:basedOn w:val="a"/>
    <w:rsid w:val="006E2393"/>
    <w:pPr>
      <w:keepNext/>
      <w:keepLines/>
      <w:spacing w:before="960" w:after="120"/>
      <w:jc w:val="center"/>
    </w:pPr>
    <w:rPr>
      <w:b/>
      <w:noProof/>
      <w:sz w:val="32"/>
      <w:szCs w:val="20"/>
    </w:rPr>
  </w:style>
  <w:style w:type="paragraph" w:customStyle="1" w:styleId="67">
    <w:name w:val="Первая строка заголовка6"/>
    <w:basedOn w:val="a"/>
    <w:rsid w:val="006E2393"/>
    <w:pPr>
      <w:keepNext/>
      <w:keepLines/>
      <w:spacing w:before="960" w:after="120"/>
      <w:jc w:val="center"/>
    </w:pPr>
    <w:rPr>
      <w:b/>
      <w:noProof/>
      <w:sz w:val="32"/>
      <w:szCs w:val="20"/>
    </w:rPr>
  </w:style>
  <w:style w:type="paragraph" w:customStyle="1" w:styleId="76">
    <w:name w:val="Первая строка заголовка7"/>
    <w:basedOn w:val="a"/>
    <w:rsid w:val="006E2393"/>
    <w:pPr>
      <w:keepNext/>
      <w:keepLines/>
      <w:spacing w:before="960" w:after="120"/>
      <w:jc w:val="center"/>
    </w:pPr>
    <w:rPr>
      <w:b/>
      <w:noProof/>
      <w:sz w:val="32"/>
      <w:szCs w:val="20"/>
    </w:rPr>
  </w:style>
  <w:style w:type="paragraph" w:customStyle="1" w:styleId="85">
    <w:name w:val="Первая строка заголовка8"/>
    <w:basedOn w:val="a"/>
    <w:rsid w:val="006E2393"/>
    <w:pPr>
      <w:keepNext/>
      <w:keepLines/>
      <w:spacing w:before="960" w:after="120"/>
      <w:jc w:val="center"/>
    </w:pPr>
    <w:rPr>
      <w:b/>
      <w:noProof/>
      <w:sz w:val="32"/>
      <w:szCs w:val="20"/>
    </w:rPr>
  </w:style>
  <w:style w:type="character" w:customStyle="1" w:styleId="380">
    <w:name w:val="Заголовок 3 Знак8"/>
    <w:basedOn w:val="a0"/>
    <w:rsid w:val="006E2393"/>
    <w:rPr>
      <w:rFonts w:ascii="Times New Roman" w:eastAsia="Times New Roman" w:hAnsi="Times New Roman" w:cs="Times New Roman"/>
      <w:b/>
      <w:sz w:val="24"/>
      <w:szCs w:val="20"/>
      <w:lang w:eastAsia="ru-RU"/>
    </w:rPr>
  </w:style>
  <w:style w:type="character" w:customStyle="1" w:styleId="130">
    <w:name w:val="Верхний колонтитул Знак13"/>
    <w:basedOn w:val="a0"/>
    <w:uiPriority w:val="99"/>
    <w:rsid w:val="006E2393"/>
    <w:rPr>
      <w:rFonts w:ascii="Times New Roman" w:eastAsia="Times New Roman" w:hAnsi="Times New Roman" w:cs="Times New Roman"/>
      <w:sz w:val="24"/>
      <w:szCs w:val="24"/>
      <w:lang w:eastAsia="ru-RU"/>
    </w:rPr>
  </w:style>
  <w:style w:type="paragraph" w:customStyle="1" w:styleId="ConsPlusNormal110">
    <w:name w:val="ConsPlusNormal11"/>
    <w:rsid w:val="006E2393"/>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50">
    <w:name w:val="ConsPlusNormal Знак5"/>
    <w:locked/>
    <w:rsid w:val="006E2393"/>
    <w:rPr>
      <w:rFonts w:ascii="Calibri" w:eastAsia="Times New Roman" w:hAnsi="Calibri" w:cs="Times New Roman"/>
      <w:szCs w:val="20"/>
      <w:lang w:eastAsia="ru-RU"/>
    </w:rPr>
  </w:style>
  <w:style w:type="paragraph" w:customStyle="1" w:styleId="ConsPlusTitle9">
    <w:name w:val="ConsPlusTitle9"/>
    <w:rsid w:val="006E2393"/>
    <w:pPr>
      <w:widowControl w:val="0"/>
      <w:autoSpaceDE w:val="0"/>
      <w:autoSpaceDN w:val="0"/>
      <w:spacing w:after="0" w:line="240" w:lineRule="auto"/>
    </w:pPr>
    <w:rPr>
      <w:rFonts w:ascii="Times New Roman" w:eastAsiaTheme="minorEastAsia" w:hAnsi="Times New Roman" w:cs="Times New Roman"/>
      <w:b/>
      <w:sz w:val="28"/>
      <w:lang w:eastAsia="ru-RU"/>
    </w:rPr>
  </w:style>
  <w:style w:type="character" w:customStyle="1" w:styleId="140">
    <w:name w:val="Верхний колонтитул Знак14"/>
    <w:basedOn w:val="a0"/>
    <w:uiPriority w:val="99"/>
    <w:rsid w:val="006E2393"/>
    <w:rPr>
      <w:sz w:val="24"/>
      <w:szCs w:val="24"/>
    </w:rPr>
  </w:style>
  <w:style w:type="character" w:customStyle="1" w:styleId="1ff2">
    <w:name w:val="Основной текст с отступом Знак1"/>
    <w:basedOn w:val="a0"/>
    <w:rsid w:val="006E2393"/>
    <w:rPr>
      <w:rFonts w:eastAsia="Calibri"/>
      <w:color w:val="00000A"/>
      <w:kern w:val="2"/>
      <w:sz w:val="24"/>
      <w:szCs w:val="24"/>
      <w:lang w:val="en-US" w:eastAsia="ar-SA"/>
    </w:rPr>
  </w:style>
  <w:style w:type="character" w:customStyle="1" w:styleId="68">
    <w:name w:val="Основной текст Знак6"/>
    <w:basedOn w:val="a0"/>
    <w:rsid w:val="006E2393"/>
    <w:rPr>
      <w:rFonts w:eastAsia="Andale Sans UI"/>
      <w:kern w:val="1"/>
      <w:sz w:val="24"/>
      <w:szCs w:val="24"/>
      <w:lang w:eastAsia="zh-CN"/>
    </w:rPr>
  </w:style>
  <w:style w:type="character" w:customStyle="1" w:styleId="150">
    <w:name w:val="Верхний колонтитул Знак15"/>
    <w:uiPriority w:val="99"/>
    <w:rsid w:val="006E2393"/>
    <w:rPr>
      <w:sz w:val="24"/>
      <w:szCs w:val="24"/>
    </w:rPr>
  </w:style>
  <w:style w:type="character" w:customStyle="1" w:styleId="161">
    <w:name w:val="Верхний колонтитул Знак16"/>
    <w:rsid w:val="009B79E1"/>
    <w:rPr>
      <w:sz w:val="24"/>
      <w:szCs w:val="24"/>
    </w:rPr>
  </w:style>
  <w:style w:type="character" w:customStyle="1" w:styleId="2fc">
    <w:name w:val="Основной текст_2"/>
    <w:rsid w:val="00BA0637"/>
    <w:rPr>
      <w:sz w:val="26"/>
      <w:szCs w:val="26"/>
      <w:shd w:val="clear" w:color="auto" w:fill="FFFFFF"/>
    </w:rPr>
  </w:style>
  <w:style w:type="character" w:customStyle="1" w:styleId="affffffffffa">
    <w:name w:val="Основной текст + Курсив"/>
    <w:rsid w:val="00BA0637"/>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70">
    <w:name w:val="Верхний колонтитул Знак17"/>
    <w:locked/>
    <w:rsid w:val="00BA0637"/>
    <w:rPr>
      <w:sz w:val="26"/>
      <w:szCs w:val="24"/>
      <w:lang w:val="ru-RU" w:eastAsia="ru-RU" w:bidi="ar-SA"/>
    </w:rPr>
  </w:style>
  <w:style w:type="character" w:customStyle="1" w:styleId="1110">
    <w:name w:val="Основной текст + 111"/>
    <w:aliases w:val="5 pt3,Полужирный31"/>
    <w:rsid w:val="00BA0637"/>
    <w:rPr>
      <w:rFonts w:ascii="Times New Roman" w:hAnsi="Times New Roman" w:cs="Times New Roman" w:hint="default"/>
      <w:b/>
      <w:bCs/>
      <w:strike w:val="0"/>
      <w:dstrike w:val="0"/>
      <w:sz w:val="23"/>
      <w:szCs w:val="23"/>
      <w:u w:val="none"/>
      <w:effect w:val="none"/>
    </w:rPr>
  </w:style>
  <w:style w:type="character" w:customStyle="1" w:styleId="77">
    <w:name w:val="Основной текст Знак7"/>
    <w:rsid w:val="00BA0637"/>
    <w:rPr>
      <w:sz w:val="28"/>
      <w:szCs w:val="24"/>
      <w:lang w:val="ru-RU" w:eastAsia="ru-RU" w:bidi="ar-SA"/>
    </w:rPr>
  </w:style>
  <w:style w:type="character" w:customStyle="1" w:styleId="215">
    <w:name w:val="Основной текст 2 Знак1"/>
    <w:rsid w:val="00BA0637"/>
    <w:rPr>
      <w:sz w:val="28"/>
      <w:szCs w:val="24"/>
    </w:rPr>
  </w:style>
  <w:style w:type="paragraph" w:customStyle="1" w:styleId="consplusnormal12">
    <w:name w:val="consplusnormal1"/>
    <w:basedOn w:val="a"/>
    <w:rsid w:val="00BA0637"/>
    <w:pPr>
      <w:spacing w:before="100" w:beforeAutospacing="1" w:after="100" w:afterAutospacing="1"/>
    </w:pPr>
  </w:style>
  <w:style w:type="paragraph" w:customStyle="1" w:styleId="ConsPlusNonformat6">
    <w:name w:val="ConsPlusNonformat6"/>
    <w:rsid w:val="00BA063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10">
    <w:name w:val="consplustitle1"/>
    <w:basedOn w:val="a"/>
    <w:rsid w:val="00BA0637"/>
    <w:pPr>
      <w:spacing w:before="100" w:beforeAutospacing="1" w:after="100" w:afterAutospacing="1"/>
    </w:pPr>
  </w:style>
  <w:style w:type="character" w:customStyle="1" w:styleId="1ff3">
    <w:name w:val="Текст выноски Знак1"/>
    <w:basedOn w:val="a0"/>
    <w:uiPriority w:val="99"/>
    <w:semiHidden/>
    <w:rsid w:val="00BA0637"/>
    <w:rPr>
      <w:rFonts w:ascii="Segoe UI" w:eastAsia="Times New Roman" w:hAnsi="Segoe UI" w:cs="Segoe UI"/>
      <w:sz w:val="18"/>
      <w:szCs w:val="18"/>
      <w:lang w:eastAsia="ru-RU"/>
    </w:rPr>
  </w:style>
  <w:style w:type="character" w:customStyle="1" w:styleId="180">
    <w:name w:val="Верхний колонтитул Знак18"/>
    <w:basedOn w:val="a0"/>
    <w:uiPriority w:val="99"/>
    <w:rsid w:val="00BA0637"/>
    <w:rPr>
      <w:rFonts w:ascii="Times New Roman" w:eastAsia="Times New Roman" w:hAnsi="Times New Roman" w:cs="Times New Roman"/>
      <w:sz w:val="24"/>
      <w:szCs w:val="24"/>
      <w:lang w:eastAsia="ru-RU"/>
    </w:rPr>
  </w:style>
  <w:style w:type="character" w:customStyle="1" w:styleId="4a">
    <w:name w:val="Нижний колонтитул Знак4"/>
    <w:basedOn w:val="a0"/>
    <w:uiPriority w:val="99"/>
    <w:rsid w:val="00BA0637"/>
    <w:rPr>
      <w:rFonts w:ascii="Times New Roman" w:eastAsia="Times New Roman" w:hAnsi="Times New Roman" w:cs="Times New Roman"/>
      <w:sz w:val="24"/>
      <w:szCs w:val="24"/>
      <w:lang w:eastAsia="ru-RU"/>
    </w:rPr>
  </w:style>
  <w:style w:type="paragraph" w:customStyle="1" w:styleId="ConsPlusNormal120">
    <w:name w:val="ConsPlusNormal12"/>
    <w:rsid w:val="00BA0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1">
    <w:name w:val="ConsPlusCell1"/>
    <w:rsid w:val="00BA0637"/>
    <w:pPr>
      <w:widowControl w:val="0"/>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216">
    <w:name w:val="Основной текст с отступом 2 Знак1"/>
    <w:basedOn w:val="a0"/>
    <w:rsid w:val="00BA0637"/>
    <w:rPr>
      <w:rFonts w:ascii="Times New Roman" w:eastAsia="Times New Roman" w:hAnsi="Times New Roman" w:cs="Times New Roman"/>
      <w:sz w:val="24"/>
      <w:szCs w:val="20"/>
      <w:lang w:eastAsia="ru-RU"/>
    </w:rPr>
  </w:style>
  <w:style w:type="character" w:customStyle="1" w:styleId="131">
    <w:name w:val="Заголовок 1 Знак3"/>
    <w:basedOn w:val="a0"/>
    <w:rsid w:val="00BA0637"/>
    <w:rPr>
      <w:rFonts w:ascii="Times New Roman" w:eastAsia="Times New Roman" w:hAnsi="Times New Roman" w:cs="Times New Roman"/>
      <w:b/>
      <w:sz w:val="32"/>
      <w:szCs w:val="20"/>
      <w:lang w:eastAsia="ru-RU"/>
    </w:rPr>
  </w:style>
  <w:style w:type="paragraph" w:customStyle="1" w:styleId="119">
    <w:name w:val="НК1 на обороте1"/>
    <w:basedOn w:val="a"/>
    <w:rsid w:val="00BA0637"/>
    <w:pPr>
      <w:tabs>
        <w:tab w:val="center" w:pos="4703"/>
        <w:tab w:val="right" w:pos="9406"/>
      </w:tabs>
    </w:pPr>
    <w:rPr>
      <w:sz w:val="12"/>
      <w:szCs w:val="20"/>
    </w:rPr>
  </w:style>
  <w:style w:type="paragraph" w:customStyle="1" w:styleId="11a">
    <w:name w:val="Абзац11"/>
    <w:basedOn w:val="a"/>
    <w:uiPriority w:val="99"/>
    <w:rsid w:val="00BA0637"/>
    <w:pPr>
      <w:widowControl w:val="0"/>
      <w:spacing w:after="60" w:line="360" w:lineRule="exact"/>
      <w:ind w:firstLine="709"/>
      <w:jc w:val="both"/>
    </w:pPr>
    <w:rPr>
      <w:sz w:val="28"/>
      <w:szCs w:val="20"/>
    </w:rPr>
  </w:style>
  <w:style w:type="paragraph" w:customStyle="1" w:styleId="1ff4">
    <w:name w:val="Утверждено1"/>
    <w:basedOn w:val="a"/>
    <w:rsid w:val="00BA0637"/>
    <w:pPr>
      <w:keepNext/>
      <w:keepLines/>
      <w:tabs>
        <w:tab w:val="left" w:pos="5387"/>
      </w:tabs>
      <w:spacing w:after="120" w:line="360" w:lineRule="exact"/>
      <w:ind w:left="5387"/>
      <w:jc w:val="both"/>
    </w:pPr>
    <w:rPr>
      <w:sz w:val="28"/>
      <w:szCs w:val="20"/>
    </w:rPr>
  </w:style>
  <w:style w:type="paragraph" w:customStyle="1" w:styleId="ConsPlusNonformat7">
    <w:name w:val="ConsPlusNonformat7"/>
    <w:rsid w:val="00BA063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formattext1">
    <w:name w:val="formattext1"/>
    <w:basedOn w:val="a"/>
    <w:rsid w:val="00BA0637"/>
    <w:pPr>
      <w:spacing w:before="100" w:beforeAutospacing="1" w:after="100" w:afterAutospacing="1"/>
    </w:pPr>
  </w:style>
  <w:style w:type="paragraph" w:customStyle="1" w:styleId="ConsPlusNormal13">
    <w:name w:val="ConsPlusNormal13"/>
    <w:rsid w:val="00BA06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f5">
    <w:name w:val="Знак Знак Знак1"/>
    <w:basedOn w:val="a"/>
    <w:rsid w:val="00BA0637"/>
    <w:pPr>
      <w:widowControl w:val="0"/>
      <w:adjustRightInd w:val="0"/>
      <w:spacing w:after="160" w:line="240" w:lineRule="exact"/>
      <w:jc w:val="right"/>
    </w:pPr>
    <w:rPr>
      <w:sz w:val="20"/>
      <w:szCs w:val="20"/>
      <w:lang w:val="en-GB" w:eastAsia="en-US"/>
    </w:rPr>
  </w:style>
  <w:style w:type="paragraph" w:customStyle="1" w:styleId="94">
    <w:name w:val="Абзац списка9"/>
    <w:basedOn w:val="a"/>
    <w:rsid w:val="00BA0637"/>
    <w:pPr>
      <w:spacing w:after="200" w:line="276" w:lineRule="auto"/>
      <w:ind w:left="720"/>
    </w:pPr>
    <w:rPr>
      <w:rFonts w:ascii="Calibri" w:hAnsi="Calibri"/>
      <w:sz w:val="22"/>
      <w:szCs w:val="22"/>
      <w:lang w:eastAsia="en-US"/>
    </w:rPr>
  </w:style>
  <w:style w:type="paragraph" w:customStyle="1" w:styleId="ConsPlusNonformat8">
    <w:name w:val="ConsPlusNonformat8"/>
    <w:rsid w:val="00BA0637"/>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95">
    <w:name w:val="Первая строка заголовка9"/>
    <w:basedOn w:val="a"/>
    <w:rsid w:val="00BA0637"/>
    <w:pPr>
      <w:keepNext/>
      <w:keepLines/>
      <w:spacing w:before="960" w:after="120"/>
      <w:jc w:val="center"/>
    </w:pPr>
    <w:rPr>
      <w:b/>
      <w:noProof/>
      <w:sz w:val="32"/>
      <w:szCs w:val="20"/>
    </w:rPr>
  </w:style>
  <w:style w:type="paragraph" w:customStyle="1" w:styleId="ConsPlusCell2">
    <w:name w:val="ConsPlusCell2"/>
    <w:rsid w:val="00BA063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14">
    <w:name w:val="ConsPlusNormal14"/>
    <w:rsid w:val="00BA06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91">
    <w:name w:val="Верхний колонтитул Знак19"/>
    <w:rsid w:val="009D0C89"/>
    <w:rPr>
      <w:sz w:val="24"/>
      <w:szCs w:val="24"/>
    </w:rPr>
  </w:style>
  <w:style w:type="character" w:customStyle="1" w:styleId="141">
    <w:name w:val="Заголовок 1 Знак4"/>
    <w:basedOn w:val="a0"/>
    <w:uiPriority w:val="99"/>
    <w:locked/>
    <w:rsid w:val="009D0C89"/>
    <w:rPr>
      <w:rFonts w:ascii="Times New Roman" w:hAnsi="Times New Roman" w:cs="Times New Roman"/>
      <w:sz w:val="20"/>
      <w:szCs w:val="20"/>
      <w:lang w:eastAsia="ru-RU"/>
    </w:rPr>
  </w:style>
  <w:style w:type="character" w:customStyle="1" w:styleId="200">
    <w:name w:val="Верхний колонтитул Знак20"/>
    <w:basedOn w:val="a0"/>
    <w:uiPriority w:val="99"/>
    <w:locked/>
    <w:rsid w:val="009D0C89"/>
    <w:rPr>
      <w:rFonts w:ascii="Times New Roman" w:hAnsi="Times New Roman" w:cs="Times New Roman"/>
      <w:sz w:val="24"/>
      <w:szCs w:val="24"/>
      <w:lang w:eastAsia="ru-RU"/>
    </w:rPr>
  </w:style>
  <w:style w:type="character" w:customStyle="1" w:styleId="59">
    <w:name w:val="Нижний колонтитул Знак5"/>
    <w:basedOn w:val="a0"/>
    <w:uiPriority w:val="99"/>
    <w:locked/>
    <w:rsid w:val="009D0C89"/>
    <w:rPr>
      <w:rFonts w:ascii="Times New Roman" w:hAnsi="Times New Roman" w:cs="Times New Roman"/>
      <w:sz w:val="24"/>
      <w:szCs w:val="24"/>
      <w:lang w:eastAsia="ru-RU"/>
    </w:rPr>
  </w:style>
  <w:style w:type="paragraph" w:customStyle="1" w:styleId="1ff6">
    <w:name w:val="Знак Знак Знак Знак Знак Знак Знак Знак Знак Знак1"/>
    <w:basedOn w:val="a"/>
    <w:uiPriority w:val="99"/>
    <w:rsid w:val="009D0C89"/>
    <w:rPr>
      <w:rFonts w:ascii="Verdana" w:hAnsi="Verdana" w:cs="Verdana"/>
      <w:sz w:val="20"/>
      <w:szCs w:val="20"/>
      <w:lang w:val="en-US" w:eastAsia="en-US"/>
    </w:rPr>
  </w:style>
  <w:style w:type="paragraph" w:customStyle="1" w:styleId="ConsPlusNormal15">
    <w:name w:val="ConsPlusNormal15"/>
    <w:rsid w:val="009D0C89"/>
    <w:pPr>
      <w:autoSpaceDE w:val="0"/>
      <w:autoSpaceDN w:val="0"/>
      <w:adjustRightInd w:val="0"/>
      <w:spacing w:after="0" w:line="240" w:lineRule="auto"/>
    </w:pPr>
    <w:rPr>
      <w:rFonts w:ascii="Calibri" w:eastAsia="Calibri" w:hAnsi="Calibri" w:cs="Times New Roman"/>
      <w:lang w:eastAsia="ru-RU"/>
    </w:rPr>
  </w:style>
  <w:style w:type="character" w:customStyle="1" w:styleId="223">
    <w:name w:val="Основной текст 2 Знак2"/>
    <w:basedOn w:val="a0"/>
    <w:uiPriority w:val="99"/>
    <w:locked/>
    <w:rsid w:val="009D0C89"/>
    <w:rPr>
      <w:rFonts w:ascii="Times New Roman" w:hAnsi="Times New Roman" w:cs="Times New Roman"/>
      <w:sz w:val="24"/>
      <w:szCs w:val="24"/>
    </w:rPr>
  </w:style>
  <w:style w:type="character" w:customStyle="1" w:styleId="1ff7">
    <w:name w:val="Подпись к таблице_1"/>
    <w:basedOn w:val="a0"/>
    <w:uiPriority w:val="99"/>
    <w:locked/>
    <w:rsid w:val="009D0C89"/>
    <w:rPr>
      <w:b/>
      <w:bCs/>
      <w:sz w:val="23"/>
      <w:szCs w:val="23"/>
      <w:shd w:val="clear" w:color="auto" w:fill="FFFFFF"/>
    </w:rPr>
  </w:style>
  <w:style w:type="paragraph" w:customStyle="1" w:styleId="1ff8">
    <w:name w:val="Подпись к таблице1"/>
    <w:basedOn w:val="a"/>
    <w:uiPriority w:val="99"/>
    <w:rsid w:val="009D0C89"/>
    <w:pPr>
      <w:widowControl w:val="0"/>
      <w:shd w:val="clear" w:color="auto" w:fill="FFFFFF"/>
      <w:spacing w:line="240" w:lineRule="atLeast"/>
    </w:pPr>
    <w:rPr>
      <w:rFonts w:ascii="Calibri" w:eastAsia="Calibri" w:hAnsi="Calibri" w:cs="Calibri"/>
      <w:b/>
      <w:bCs/>
      <w:sz w:val="23"/>
      <w:szCs w:val="23"/>
    </w:rPr>
  </w:style>
  <w:style w:type="character" w:customStyle="1" w:styleId="230">
    <w:name w:val="Основной текст (2)_3"/>
    <w:uiPriority w:val="99"/>
    <w:locked/>
    <w:rsid w:val="009D0C89"/>
    <w:rPr>
      <w:b/>
      <w:bCs/>
      <w:sz w:val="27"/>
      <w:szCs w:val="27"/>
      <w:shd w:val="clear" w:color="auto" w:fill="FFFFFF"/>
    </w:rPr>
  </w:style>
  <w:style w:type="paragraph" w:customStyle="1" w:styleId="231">
    <w:name w:val="Основной текст (2)3"/>
    <w:basedOn w:val="a"/>
    <w:uiPriority w:val="99"/>
    <w:rsid w:val="009D0C89"/>
    <w:pPr>
      <w:widowControl w:val="0"/>
      <w:shd w:val="clear" w:color="auto" w:fill="FFFFFF"/>
      <w:spacing w:before="4140" w:after="7020" w:line="322" w:lineRule="exact"/>
      <w:ind w:hanging="1400"/>
      <w:jc w:val="center"/>
    </w:pPr>
    <w:rPr>
      <w:rFonts w:ascii="Calibri" w:eastAsia="Calibri" w:hAnsi="Calibri"/>
      <w:b/>
      <w:bCs/>
      <w:sz w:val="27"/>
      <w:szCs w:val="27"/>
    </w:rPr>
  </w:style>
  <w:style w:type="paragraph" w:customStyle="1" w:styleId="ConsPlusNonformat9">
    <w:name w:val="ConsPlusNonformat9"/>
    <w:uiPriority w:val="99"/>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d">
    <w:name w:val="Абзац2"/>
    <w:autoRedefine/>
    <w:uiPriority w:val="99"/>
    <w:rsid w:val="009D0C89"/>
    <w:pPr>
      <w:widowControl w:val="0"/>
      <w:adjustRightInd w:val="0"/>
      <w:spacing w:after="0" w:line="240" w:lineRule="auto"/>
      <w:ind w:left="113" w:firstLine="709"/>
      <w:jc w:val="center"/>
    </w:pPr>
    <w:rPr>
      <w:rFonts w:ascii="Times New Roman" w:eastAsia="Times New Roman" w:hAnsi="Times New Roman" w:cs="Times New Roman"/>
      <w:sz w:val="28"/>
      <w:szCs w:val="28"/>
      <w:lang w:eastAsia="ru-RU"/>
    </w:rPr>
  </w:style>
  <w:style w:type="paragraph" w:customStyle="1" w:styleId="1ff9">
    <w:name w:val="Знак Знак Знак Знак Знак Знак1"/>
    <w:basedOn w:val="a"/>
    <w:uiPriority w:val="99"/>
    <w:rsid w:val="009D0C89"/>
    <w:rPr>
      <w:rFonts w:ascii="Verdana" w:eastAsia="Calibri" w:hAnsi="Verdana" w:cs="Verdana"/>
      <w:sz w:val="20"/>
      <w:szCs w:val="20"/>
      <w:lang w:val="en-US" w:eastAsia="en-US"/>
    </w:rPr>
  </w:style>
  <w:style w:type="paragraph" w:customStyle="1" w:styleId="xl671">
    <w:name w:val="xl67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character" w:customStyle="1" w:styleId="390">
    <w:name w:val="Заголовок 3 Знак9"/>
    <w:basedOn w:val="a0"/>
    <w:uiPriority w:val="99"/>
    <w:rsid w:val="009D0C89"/>
    <w:rPr>
      <w:rFonts w:ascii="Times New Roman" w:eastAsia="Times New Roman" w:hAnsi="Times New Roman"/>
      <w:b/>
      <w:bCs/>
      <w:sz w:val="24"/>
      <w:szCs w:val="24"/>
    </w:rPr>
  </w:style>
  <w:style w:type="character" w:customStyle="1" w:styleId="2fe">
    <w:name w:val="Схема документа Знак2"/>
    <w:basedOn w:val="a0"/>
    <w:uiPriority w:val="99"/>
    <w:semiHidden/>
    <w:rsid w:val="009D0C89"/>
    <w:rPr>
      <w:rFonts w:ascii="Tahoma" w:eastAsia="Times New Roman" w:hAnsi="Tahoma" w:cs="Tahoma"/>
      <w:sz w:val="16"/>
      <w:szCs w:val="16"/>
    </w:rPr>
  </w:style>
  <w:style w:type="paragraph" w:customStyle="1" w:styleId="103">
    <w:name w:val="Первая строка заголовка10"/>
    <w:basedOn w:val="a"/>
    <w:uiPriority w:val="99"/>
    <w:rsid w:val="009D0C89"/>
    <w:pPr>
      <w:keepNext/>
      <w:keepLines/>
      <w:spacing w:before="960" w:after="120"/>
      <w:jc w:val="center"/>
    </w:pPr>
    <w:rPr>
      <w:b/>
      <w:bCs/>
      <w:noProof/>
      <w:sz w:val="32"/>
      <w:szCs w:val="32"/>
    </w:rPr>
  </w:style>
  <w:style w:type="paragraph" w:customStyle="1" w:styleId="xl651">
    <w:name w:val="xl65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61">
    <w:name w:val="xl66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1">
    <w:name w:val="xl681"/>
    <w:basedOn w:val="a"/>
    <w:rsid w:val="009D0C89"/>
    <w:pPr>
      <w:pBdr>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691">
    <w:name w:val="xl69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1">
    <w:name w:val="xl70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11">
    <w:name w:val="xl71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21">
    <w:name w:val="xl721"/>
    <w:basedOn w:val="a"/>
    <w:rsid w:val="009D0C89"/>
    <w:pPr>
      <w:pBdr>
        <w:bottom w:val="single" w:sz="8" w:space="0" w:color="auto"/>
        <w:right w:val="single" w:sz="8" w:space="0" w:color="auto"/>
      </w:pBdr>
      <w:shd w:val="clear" w:color="000000" w:fill="FFFFFF"/>
      <w:spacing w:before="100" w:beforeAutospacing="1" w:after="100" w:afterAutospacing="1"/>
      <w:jc w:val="center"/>
    </w:pPr>
    <w:rPr>
      <w:sz w:val="20"/>
      <w:szCs w:val="20"/>
    </w:rPr>
  </w:style>
  <w:style w:type="paragraph" w:customStyle="1" w:styleId="xl731">
    <w:name w:val="xl731"/>
    <w:basedOn w:val="a"/>
    <w:rsid w:val="009D0C89"/>
    <w:pPr>
      <w:pBdr>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741">
    <w:name w:val="xl741"/>
    <w:basedOn w:val="a"/>
    <w:rsid w:val="009D0C89"/>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51">
    <w:name w:val="xl75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761">
    <w:name w:val="xl76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1">
    <w:name w:val="xl77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81">
    <w:name w:val="xl78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791">
    <w:name w:val="xl79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801">
    <w:name w:val="xl801"/>
    <w:basedOn w:val="a"/>
    <w:rsid w:val="009D0C89"/>
    <w:pPr>
      <w:pBdr>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811">
    <w:name w:val="xl811"/>
    <w:basedOn w:val="a"/>
    <w:rsid w:val="009D0C89"/>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1">
    <w:name w:val="xl821"/>
    <w:basedOn w:val="a"/>
    <w:rsid w:val="009D0C89"/>
    <w:pPr>
      <w:pBdr>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831">
    <w:name w:val="xl83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41">
    <w:name w:val="xl841"/>
    <w:basedOn w:val="a"/>
    <w:rsid w:val="009D0C89"/>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1">
    <w:name w:val="xl851"/>
    <w:basedOn w:val="a"/>
    <w:rsid w:val="009D0C89"/>
    <w:pPr>
      <w:pBdr>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861">
    <w:name w:val="xl861"/>
    <w:basedOn w:val="a"/>
    <w:rsid w:val="009D0C89"/>
    <w:pPr>
      <w:pBdr>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71">
    <w:name w:val="xl871"/>
    <w:basedOn w:val="a"/>
    <w:rsid w:val="009D0C89"/>
    <w:pPr>
      <w:pBdr>
        <w:top w:val="single" w:sz="8" w:space="0" w:color="auto"/>
        <w:lef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881">
    <w:name w:val="xl88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891">
    <w:name w:val="xl89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01">
    <w:name w:val="xl90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11">
    <w:name w:val="xl91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21">
    <w:name w:val="xl92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31">
    <w:name w:val="xl93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1">
    <w:name w:val="xl941"/>
    <w:basedOn w:val="a"/>
    <w:rsid w:val="009D0C8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951">
    <w:name w:val="xl95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61">
    <w:name w:val="xl96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71">
    <w:name w:val="xl971"/>
    <w:basedOn w:val="a"/>
    <w:rsid w:val="009D0C89"/>
    <w:pPr>
      <w:pBdr>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981">
    <w:name w:val="xl98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91">
    <w:name w:val="xl991"/>
    <w:basedOn w:val="a"/>
    <w:rsid w:val="009D0C8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001">
    <w:name w:val="xl100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11">
    <w:name w:val="xl101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21">
    <w:name w:val="xl102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31">
    <w:name w:val="xl103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41">
    <w:name w:val="xl104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51">
    <w:name w:val="xl105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061">
    <w:name w:val="xl106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71">
    <w:name w:val="xl107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81">
    <w:name w:val="xl108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091">
    <w:name w:val="xl109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101">
    <w:name w:val="xl110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1111">
    <w:name w:val="xl111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21">
    <w:name w:val="xl112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131">
    <w:name w:val="xl113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41">
    <w:name w:val="xl114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151">
    <w:name w:val="xl115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61">
    <w:name w:val="xl116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71">
    <w:name w:val="xl117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181">
    <w:name w:val="xl118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1191">
    <w:name w:val="xl119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01">
    <w:name w:val="xl1201"/>
    <w:basedOn w:val="a"/>
    <w:rsid w:val="009D0C89"/>
    <w:pPr>
      <w:pBdr>
        <w:bottom w:val="single" w:sz="8" w:space="0" w:color="auto"/>
        <w:right w:val="single" w:sz="8" w:space="0" w:color="auto"/>
      </w:pBdr>
      <w:shd w:val="clear" w:color="000000" w:fill="EAF1DD"/>
      <w:spacing w:before="100" w:beforeAutospacing="1" w:after="100" w:afterAutospacing="1"/>
      <w:jc w:val="center"/>
      <w:textAlignment w:val="center"/>
    </w:pPr>
    <w:rPr>
      <w:sz w:val="20"/>
      <w:szCs w:val="20"/>
    </w:rPr>
  </w:style>
  <w:style w:type="paragraph" w:customStyle="1" w:styleId="xl1211">
    <w:name w:val="xl121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1221">
    <w:name w:val="xl122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31">
    <w:name w:val="xl123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41">
    <w:name w:val="xl1241"/>
    <w:basedOn w:val="a"/>
    <w:rsid w:val="009D0C89"/>
    <w:pPr>
      <w:pBdr>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251">
    <w:name w:val="xl1251"/>
    <w:basedOn w:val="a"/>
    <w:rsid w:val="009D0C89"/>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261">
    <w:name w:val="xl1261"/>
    <w:basedOn w:val="a"/>
    <w:rsid w:val="009D0C89"/>
    <w:pPr>
      <w:pBdr>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271">
    <w:name w:val="xl1271"/>
    <w:basedOn w:val="a"/>
    <w:rsid w:val="009D0C8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81">
    <w:name w:val="xl1281"/>
    <w:basedOn w:val="a"/>
    <w:rsid w:val="009D0C89"/>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291">
    <w:name w:val="xl129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301">
    <w:name w:val="xl130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11">
    <w:name w:val="xl131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321">
    <w:name w:val="xl132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31">
    <w:name w:val="xl1331"/>
    <w:basedOn w:val="a"/>
    <w:rsid w:val="009D0C89"/>
    <w:pPr>
      <w:pBdr>
        <w:top w:val="single" w:sz="8" w:space="0" w:color="auto"/>
      </w:pBdr>
      <w:spacing w:before="100" w:beforeAutospacing="1" w:after="100" w:afterAutospacing="1"/>
      <w:jc w:val="center"/>
      <w:textAlignment w:val="center"/>
    </w:pPr>
    <w:rPr>
      <w:sz w:val="20"/>
      <w:szCs w:val="20"/>
    </w:rPr>
  </w:style>
  <w:style w:type="paragraph" w:customStyle="1" w:styleId="xl1341">
    <w:name w:val="xl1341"/>
    <w:basedOn w:val="a"/>
    <w:rsid w:val="009D0C89"/>
    <w:pPr>
      <w:spacing w:before="100" w:beforeAutospacing="1" w:after="100" w:afterAutospacing="1"/>
      <w:jc w:val="center"/>
    </w:pPr>
    <w:rPr>
      <w:sz w:val="20"/>
      <w:szCs w:val="20"/>
    </w:rPr>
  </w:style>
  <w:style w:type="paragraph" w:customStyle="1" w:styleId="xl1351">
    <w:name w:val="xl1351"/>
    <w:basedOn w:val="a"/>
    <w:rsid w:val="009D0C89"/>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361">
    <w:name w:val="xl1361"/>
    <w:basedOn w:val="a"/>
    <w:rsid w:val="009D0C89"/>
    <w:pPr>
      <w:pBdr>
        <w:top w:val="single" w:sz="8" w:space="0" w:color="auto"/>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sz w:val="20"/>
      <w:szCs w:val="20"/>
    </w:rPr>
  </w:style>
  <w:style w:type="paragraph" w:customStyle="1" w:styleId="xl1371">
    <w:name w:val="xl1371"/>
    <w:basedOn w:val="a"/>
    <w:rsid w:val="009D0C89"/>
    <w:pPr>
      <w:pBdr>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1381">
    <w:name w:val="xl1381"/>
    <w:basedOn w:val="a"/>
    <w:rsid w:val="009D0C8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szCs w:val="20"/>
    </w:rPr>
  </w:style>
  <w:style w:type="paragraph" w:customStyle="1" w:styleId="xl1391">
    <w:name w:val="xl1391"/>
    <w:basedOn w:val="a"/>
    <w:rsid w:val="009D0C89"/>
    <w:pPr>
      <w:pBdr>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401">
    <w:name w:val="xl1401"/>
    <w:basedOn w:val="a"/>
    <w:rsid w:val="009D0C89"/>
    <w:pPr>
      <w:pBdr>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1411">
    <w:name w:val="xl1411"/>
    <w:basedOn w:val="a"/>
    <w:rsid w:val="009D0C89"/>
    <w:pPr>
      <w:pBdr>
        <w:bottom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21">
    <w:name w:val="xl1421"/>
    <w:basedOn w:val="a"/>
    <w:rsid w:val="009D0C89"/>
    <w:pPr>
      <w:pBdr>
        <w:top w:val="single" w:sz="8" w:space="0" w:color="auto"/>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31">
    <w:name w:val="xl143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center"/>
    </w:pPr>
    <w:rPr>
      <w:sz w:val="20"/>
      <w:szCs w:val="20"/>
    </w:rPr>
  </w:style>
  <w:style w:type="paragraph" w:customStyle="1" w:styleId="xl1441">
    <w:name w:val="xl1441"/>
    <w:basedOn w:val="a"/>
    <w:rsid w:val="009D0C89"/>
    <w:pPr>
      <w:pBdr>
        <w:bottom w:val="single" w:sz="8" w:space="0" w:color="auto"/>
      </w:pBdr>
      <w:spacing w:before="100" w:beforeAutospacing="1" w:after="100" w:afterAutospacing="1"/>
      <w:jc w:val="center"/>
    </w:pPr>
    <w:rPr>
      <w:sz w:val="20"/>
      <w:szCs w:val="20"/>
    </w:rPr>
  </w:style>
  <w:style w:type="paragraph" w:customStyle="1" w:styleId="xl1451">
    <w:name w:val="xl1451"/>
    <w:basedOn w:val="a"/>
    <w:rsid w:val="009D0C89"/>
    <w:pPr>
      <w:pBdr>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1461">
    <w:name w:val="xl1461"/>
    <w:basedOn w:val="a"/>
    <w:rsid w:val="009D0C89"/>
    <w:pPr>
      <w:pBdr>
        <w:bottom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71">
    <w:name w:val="xl1471"/>
    <w:basedOn w:val="a"/>
    <w:rsid w:val="009D0C89"/>
    <w:pPr>
      <w:pBdr>
        <w:top w:val="single" w:sz="8" w:space="0" w:color="auto"/>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81">
    <w:name w:val="xl148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center"/>
    </w:pPr>
    <w:rPr>
      <w:sz w:val="20"/>
      <w:szCs w:val="20"/>
    </w:rPr>
  </w:style>
  <w:style w:type="paragraph" w:customStyle="1" w:styleId="xl1491">
    <w:name w:val="xl1491"/>
    <w:basedOn w:val="a"/>
    <w:rsid w:val="009D0C89"/>
    <w:pPr>
      <w:pBdr>
        <w:top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01">
    <w:name w:val="xl150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11">
    <w:name w:val="xl151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center"/>
    </w:pPr>
    <w:rPr>
      <w:sz w:val="20"/>
      <w:szCs w:val="20"/>
    </w:rPr>
  </w:style>
  <w:style w:type="paragraph" w:customStyle="1" w:styleId="xl1521">
    <w:name w:val="xl1521"/>
    <w:basedOn w:val="a"/>
    <w:rsid w:val="009D0C8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531">
    <w:name w:val="xl153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41">
    <w:name w:val="xl154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51">
    <w:name w:val="xl155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1561">
    <w:name w:val="xl1561"/>
    <w:basedOn w:val="a"/>
    <w:rsid w:val="009D0C89"/>
    <w:pPr>
      <w:pBdr>
        <w:bottom w:val="single" w:sz="8" w:space="0" w:color="auto"/>
      </w:pBdr>
      <w:spacing w:before="100" w:beforeAutospacing="1" w:after="100" w:afterAutospacing="1"/>
      <w:jc w:val="center"/>
    </w:pPr>
    <w:rPr>
      <w:sz w:val="20"/>
      <w:szCs w:val="20"/>
    </w:rPr>
  </w:style>
  <w:style w:type="paragraph" w:customStyle="1" w:styleId="xl1571">
    <w:name w:val="xl1571"/>
    <w:basedOn w:val="a"/>
    <w:rsid w:val="009D0C8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581">
    <w:name w:val="xl1581"/>
    <w:basedOn w:val="a"/>
    <w:rsid w:val="009D0C89"/>
    <w:pPr>
      <w:pBdr>
        <w:bottom w:val="single" w:sz="8" w:space="0" w:color="auto"/>
        <w:right w:val="single" w:sz="8" w:space="0" w:color="auto"/>
      </w:pBdr>
      <w:shd w:val="clear" w:color="000000" w:fill="D7E4BC"/>
      <w:spacing w:before="100" w:beforeAutospacing="1" w:after="100" w:afterAutospacing="1"/>
      <w:jc w:val="center"/>
      <w:textAlignment w:val="center"/>
    </w:pPr>
    <w:rPr>
      <w:sz w:val="20"/>
      <w:szCs w:val="20"/>
    </w:rPr>
  </w:style>
  <w:style w:type="paragraph" w:customStyle="1" w:styleId="xl1591">
    <w:name w:val="xl159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01">
    <w:name w:val="xl1601"/>
    <w:basedOn w:val="a"/>
    <w:rsid w:val="009D0C89"/>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0"/>
      <w:szCs w:val="20"/>
    </w:rPr>
  </w:style>
  <w:style w:type="paragraph" w:customStyle="1" w:styleId="xl1611">
    <w:name w:val="xl161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21">
    <w:name w:val="xl162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31">
    <w:name w:val="xl1631"/>
    <w:basedOn w:val="a"/>
    <w:rsid w:val="009D0C89"/>
    <w:pPr>
      <w:pBdr>
        <w:top w:val="single" w:sz="8" w:space="0" w:color="auto"/>
        <w:left w:val="single" w:sz="8" w:space="0" w:color="auto"/>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41">
    <w:name w:val="xl1641"/>
    <w:basedOn w:val="a"/>
    <w:rsid w:val="009D0C8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651">
    <w:name w:val="xl1651"/>
    <w:basedOn w:val="a"/>
    <w:rsid w:val="009D0C89"/>
    <w:pPr>
      <w:pBdr>
        <w:bottom w:val="single" w:sz="8" w:space="0" w:color="auto"/>
        <w:right w:val="single" w:sz="8" w:space="0" w:color="auto"/>
      </w:pBdr>
      <w:shd w:val="clear" w:color="000000" w:fill="C2D69A"/>
      <w:spacing w:before="100" w:beforeAutospacing="1" w:after="100" w:afterAutospacing="1"/>
      <w:jc w:val="center"/>
      <w:textAlignment w:val="center"/>
    </w:pPr>
    <w:rPr>
      <w:sz w:val="20"/>
      <w:szCs w:val="20"/>
    </w:rPr>
  </w:style>
  <w:style w:type="paragraph" w:customStyle="1" w:styleId="xl1661">
    <w:name w:val="xl1661"/>
    <w:basedOn w:val="a"/>
    <w:rsid w:val="009D0C89"/>
    <w:pPr>
      <w:pBdr>
        <w:bottom w:val="single" w:sz="8" w:space="0" w:color="auto"/>
      </w:pBdr>
      <w:spacing w:before="100" w:beforeAutospacing="1" w:after="100" w:afterAutospacing="1"/>
      <w:jc w:val="center"/>
      <w:textAlignment w:val="center"/>
    </w:pPr>
    <w:rPr>
      <w:sz w:val="20"/>
      <w:szCs w:val="20"/>
    </w:rPr>
  </w:style>
  <w:style w:type="paragraph" w:customStyle="1" w:styleId="xl1671">
    <w:name w:val="xl1671"/>
    <w:basedOn w:val="a"/>
    <w:rsid w:val="009D0C8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81">
    <w:name w:val="xl1681"/>
    <w:basedOn w:val="a"/>
    <w:rsid w:val="009D0C89"/>
    <w:pPr>
      <w:pBdr>
        <w:bottom w:val="single" w:sz="8" w:space="0" w:color="auto"/>
      </w:pBdr>
      <w:spacing w:before="100" w:beforeAutospacing="1" w:after="100" w:afterAutospacing="1"/>
      <w:jc w:val="center"/>
      <w:textAlignment w:val="top"/>
    </w:pPr>
    <w:rPr>
      <w:sz w:val="20"/>
      <w:szCs w:val="20"/>
    </w:rPr>
  </w:style>
  <w:style w:type="paragraph" w:customStyle="1" w:styleId="xl1691">
    <w:name w:val="xl169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1">
    <w:name w:val="xl1701"/>
    <w:basedOn w:val="a"/>
    <w:rsid w:val="009D0C89"/>
    <w:pPr>
      <w:pBdr>
        <w:bottom w:val="single" w:sz="8" w:space="0" w:color="auto"/>
      </w:pBdr>
      <w:spacing w:before="100" w:beforeAutospacing="1" w:after="100" w:afterAutospacing="1"/>
      <w:jc w:val="center"/>
      <w:textAlignment w:val="top"/>
    </w:pPr>
    <w:rPr>
      <w:sz w:val="20"/>
      <w:szCs w:val="20"/>
    </w:rPr>
  </w:style>
  <w:style w:type="paragraph" w:customStyle="1" w:styleId="xl1711">
    <w:name w:val="xl171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sz w:val="20"/>
      <w:szCs w:val="20"/>
    </w:rPr>
  </w:style>
  <w:style w:type="paragraph" w:customStyle="1" w:styleId="xl1721">
    <w:name w:val="xl172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31">
    <w:name w:val="xl1731"/>
    <w:basedOn w:val="a"/>
    <w:rsid w:val="009D0C89"/>
    <w:pPr>
      <w:pBdr>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41">
    <w:name w:val="xl1741"/>
    <w:basedOn w:val="a"/>
    <w:rsid w:val="009D0C89"/>
    <w:pPr>
      <w:pBdr>
        <w:top w:val="single" w:sz="8" w:space="0" w:color="auto"/>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51">
    <w:name w:val="xl1751"/>
    <w:basedOn w:val="a"/>
    <w:rsid w:val="009D0C89"/>
    <w:pPr>
      <w:pBdr>
        <w:top w:val="single" w:sz="8" w:space="0" w:color="auto"/>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61">
    <w:name w:val="xl1761"/>
    <w:basedOn w:val="a"/>
    <w:rsid w:val="009D0C89"/>
    <w:pPr>
      <w:pBdr>
        <w:left w:val="single" w:sz="8" w:space="0" w:color="auto"/>
        <w:bottom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1771">
    <w:name w:val="xl1771"/>
    <w:basedOn w:val="a"/>
    <w:rsid w:val="009D0C89"/>
    <w:pPr>
      <w:pBdr>
        <w:bottom w:val="single" w:sz="8" w:space="0" w:color="auto"/>
      </w:pBdr>
      <w:shd w:val="clear" w:color="000000" w:fill="FFFF00"/>
      <w:spacing w:before="100" w:beforeAutospacing="1" w:after="100" w:afterAutospacing="1"/>
      <w:jc w:val="center"/>
    </w:pPr>
    <w:rPr>
      <w:sz w:val="20"/>
      <w:szCs w:val="20"/>
    </w:rPr>
  </w:style>
  <w:style w:type="paragraph" w:customStyle="1" w:styleId="xl1781">
    <w:name w:val="xl178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791">
    <w:name w:val="xl1791"/>
    <w:basedOn w:val="a"/>
    <w:rsid w:val="009D0C89"/>
    <w:pPr>
      <w:pBdr>
        <w:bottom w:val="single" w:sz="8" w:space="0" w:color="auto"/>
      </w:pBdr>
      <w:shd w:val="clear" w:color="000000" w:fill="FFFF00"/>
      <w:spacing w:before="100" w:beforeAutospacing="1" w:after="100" w:afterAutospacing="1"/>
      <w:jc w:val="center"/>
    </w:pPr>
    <w:rPr>
      <w:sz w:val="20"/>
      <w:szCs w:val="20"/>
    </w:rPr>
  </w:style>
  <w:style w:type="paragraph" w:customStyle="1" w:styleId="xl1801">
    <w:name w:val="xl1801"/>
    <w:basedOn w:val="a"/>
    <w:rsid w:val="009D0C8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0"/>
      <w:szCs w:val="20"/>
    </w:rPr>
  </w:style>
  <w:style w:type="paragraph" w:customStyle="1" w:styleId="xl1811">
    <w:name w:val="xl181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1">
    <w:name w:val="xl182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31">
    <w:name w:val="xl1831"/>
    <w:basedOn w:val="a"/>
    <w:rsid w:val="009D0C8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41">
    <w:name w:val="xl184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1851">
    <w:name w:val="xl1851"/>
    <w:basedOn w:val="a"/>
    <w:rsid w:val="009D0C89"/>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61">
    <w:name w:val="xl186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71">
    <w:name w:val="xl187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81">
    <w:name w:val="xl188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891">
    <w:name w:val="xl1891"/>
    <w:basedOn w:val="a"/>
    <w:rsid w:val="009D0C89"/>
    <w:pPr>
      <w:pBdr>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01">
    <w:name w:val="xl1901"/>
    <w:basedOn w:val="a"/>
    <w:rsid w:val="009D0C89"/>
    <w:pPr>
      <w:pBdr>
        <w:left w:val="single" w:sz="8" w:space="0" w:color="auto"/>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11">
    <w:name w:val="xl191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21">
    <w:name w:val="xl1921"/>
    <w:basedOn w:val="a"/>
    <w:rsid w:val="009D0C89"/>
    <w:pPr>
      <w:pBdr>
        <w:left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31">
    <w:name w:val="xl1931"/>
    <w:basedOn w:val="a"/>
    <w:rsid w:val="009D0C8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0"/>
      <w:szCs w:val="20"/>
    </w:rPr>
  </w:style>
  <w:style w:type="paragraph" w:customStyle="1" w:styleId="xl1941">
    <w:name w:val="xl1941"/>
    <w:basedOn w:val="a"/>
    <w:rsid w:val="009D0C89"/>
    <w:pPr>
      <w:pBdr>
        <w:top w:val="single" w:sz="8" w:space="0" w:color="auto"/>
        <w:left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51">
    <w:name w:val="xl1951"/>
    <w:basedOn w:val="a"/>
    <w:rsid w:val="009D0C89"/>
    <w:pPr>
      <w:pBdr>
        <w:left w:val="single" w:sz="8" w:space="0" w:color="auto"/>
        <w:bottom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1961">
    <w:name w:val="xl196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971">
    <w:name w:val="xl197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81">
    <w:name w:val="xl1981"/>
    <w:basedOn w:val="a"/>
    <w:rsid w:val="009D0C89"/>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91">
    <w:name w:val="xl1991"/>
    <w:basedOn w:val="a"/>
    <w:rsid w:val="009D0C89"/>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001">
    <w:name w:val="xl200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11">
    <w:name w:val="xl2011"/>
    <w:basedOn w:val="a"/>
    <w:rsid w:val="009D0C8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21">
    <w:name w:val="xl202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31">
    <w:name w:val="xl203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41">
    <w:name w:val="xl2041"/>
    <w:basedOn w:val="a"/>
    <w:rsid w:val="009D0C8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51">
    <w:name w:val="xl205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061">
    <w:name w:val="xl206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71">
    <w:name w:val="xl2071"/>
    <w:basedOn w:val="a"/>
    <w:rsid w:val="009D0C89"/>
    <w:pPr>
      <w:pBdr>
        <w:left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81">
    <w:name w:val="xl208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jc w:val="center"/>
      <w:textAlignment w:val="top"/>
    </w:pPr>
    <w:rPr>
      <w:sz w:val="20"/>
      <w:szCs w:val="20"/>
    </w:rPr>
  </w:style>
  <w:style w:type="paragraph" w:customStyle="1" w:styleId="xl2091">
    <w:name w:val="xl2091"/>
    <w:basedOn w:val="a"/>
    <w:rsid w:val="009D0C89"/>
    <w:pPr>
      <w:pBdr>
        <w:top w:val="single" w:sz="8" w:space="0" w:color="auto"/>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01">
    <w:name w:val="xl2101"/>
    <w:basedOn w:val="a"/>
    <w:rsid w:val="009D0C89"/>
    <w:pPr>
      <w:pBdr>
        <w:left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11">
    <w:name w:val="xl2111"/>
    <w:basedOn w:val="a"/>
    <w:rsid w:val="009D0C89"/>
    <w:pPr>
      <w:pBdr>
        <w:left w:val="single" w:sz="8" w:space="0" w:color="auto"/>
        <w:bottom w:val="single" w:sz="8" w:space="0" w:color="auto"/>
        <w:right w:val="single" w:sz="8" w:space="0" w:color="auto"/>
      </w:pBdr>
      <w:shd w:val="clear" w:color="000000" w:fill="C2D69A"/>
      <w:spacing w:before="100" w:beforeAutospacing="1" w:after="100" w:afterAutospacing="1"/>
      <w:textAlignment w:val="top"/>
    </w:pPr>
    <w:rPr>
      <w:sz w:val="20"/>
      <w:szCs w:val="20"/>
    </w:rPr>
  </w:style>
  <w:style w:type="paragraph" w:customStyle="1" w:styleId="xl2121">
    <w:name w:val="xl212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31">
    <w:name w:val="xl213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41">
    <w:name w:val="xl214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151">
    <w:name w:val="xl2151"/>
    <w:basedOn w:val="a"/>
    <w:rsid w:val="009D0C8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161">
    <w:name w:val="xl2161"/>
    <w:basedOn w:val="a"/>
    <w:rsid w:val="009D0C8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171">
    <w:name w:val="xl2171"/>
    <w:basedOn w:val="a"/>
    <w:rsid w:val="009D0C8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181">
    <w:name w:val="xl218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191">
    <w:name w:val="xl2191"/>
    <w:basedOn w:val="a"/>
    <w:rsid w:val="009D0C8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01">
    <w:name w:val="xl220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11">
    <w:name w:val="xl221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21">
    <w:name w:val="xl2221"/>
    <w:basedOn w:val="a"/>
    <w:rsid w:val="009D0C89"/>
    <w:pPr>
      <w:pBdr>
        <w:left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31">
    <w:name w:val="xl223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textAlignment w:val="top"/>
    </w:pPr>
    <w:rPr>
      <w:sz w:val="20"/>
      <w:szCs w:val="20"/>
    </w:rPr>
  </w:style>
  <w:style w:type="paragraph" w:customStyle="1" w:styleId="xl2241">
    <w:name w:val="xl2241"/>
    <w:basedOn w:val="a"/>
    <w:rsid w:val="009D0C89"/>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51">
    <w:name w:val="xl2251"/>
    <w:basedOn w:val="a"/>
    <w:rsid w:val="009D0C89"/>
    <w:pPr>
      <w:pBdr>
        <w:left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61">
    <w:name w:val="xl2261"/>
    <w:basedOn w:val="a"/>
    <w:rsid w:val="009D0C89"/>
    <w:pPr>
      <w:pBdr>
        <w:left w:val="single" w:sz="8" w:space="0" w:color="auto"/>
        <w:bottom w:val="single" w:sz="8" w:space="0" w:color="auto"/>
        <w:right w:val="single" w:sz="8" w:space="0" w:color="auto"/>
      </w:pBdr>
      <w:shd w:val="clear" w:color="000000" w:fill="EAF1DD"/>
      <w:spacing w:before="100" w:beforeAutospacing="1" w:after="100" w:afterAutospacing="1"/>
      <w:jc w:val="center"/>
      <w:textAlignment w:val="top"/>
    </w:pPr>
    <w:rPr>
      <w:sz w:val="20"/>
      <w:szCs w:val="20"/>
    </w:rPr>
  </w:style>
  <w:style w:type="paragraph" w:customStyle="1" w:styleId="xl2271">
    <w:name w:val="xl227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81">
    <w:name w:val="xl228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291">
    <w:name w:val="xl229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301">
    <w:name w:val="xl230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11">
    <w:name w:val="xl2311"/>
    <w:basedOn w:val="a"/>
    <w:rsid w:val="009D0C8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21">
    <w:name w:val="xl232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331">
    <w:name w:val="xl233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41">
    <w:name w:val="xl2341"/>
    <w:basedOn w:val="a"/>
    <w:rsid w:val="009D0C89"/>
    <w:pPr>
      <w:pBdr>
        <w:left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51">
    <w:name w:val="xl235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textAlignment w:val="top"/>
    </w:pPr>
    <w:rPr>
      <w:sz w:val="20"/>
      <w:szCs w:val="20"/>
    </w:rPr>
  </w:style>
  <w:style w:type="paragraph" w:customStyle="1" w:styleId="xl2361">
    <w:name w:val="xl236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71">
    <w:name w:val="xl2371"/>
    <w:basedOn w:val="a"/>
    <w:rsid w:val="009D0C89"/>
    <w:pPr>
      <w:pBdr>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81">
    <w:name w:val="xl2381"/>
    <w:basedOn w:val="a"/>
    <w:rsid w:val="009D0C89"/>
    <w:pPr>
      <w:pBdr>
        <w:left w:val="single" w:sz="8" w:space="0" w:color="auto"/>
        <w:bottom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391">
    <w:name w:val="xl2391"/>
    <w:basedOn w:val="a"/>
    <w:rsid w:val="009D0C89"/>
    <w:pPr>
      <w:pBdr>
        <w:top w:val="single" w:sz="8" w:space="0" w:color="auto"/>
        <w:left w:val="single" w:sz="8" w:space="0" w:color="auto"/>
        <w:right w:val="single" w:sz="8" w:space="0" w:color="auto"/>
      </w:pBdr>
      <w:shd w:val="clear" w:color="000000" w:fill="D7E4BC"/>
      <w:spacing w:before="100" w:beforeAutospacing="1" w:after="100" w:afterAutospacing="1"/>
      <w:jc w:val="center"/>
      <w:textAlignment w:val="top"/>
    </w:pPr>
    <w:rPr>
      <w:sz w:val="20"/>
      <w:szCs w:val="20"/>
    </w:rPr>
  </w:style>
  <w:style w:type="paragraph" w:customStyle="1" w:styleId="xl2401">
    <w:name w:val="xl240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11">
    <w:name w:val="xl241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21">
    <w:name w:val="xl242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31">
    <w:name w:val="xl243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41">
    <w:name w:val="xl244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51">
    <w:name w:val="xl245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61">
    <w:name w:val="xl246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71">
    <w:name w:val="xl247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81">
    <w:name w:val="xl2481"/>
    <w:basedOn w:val="a"/>
    <w:rsid w:val="009D0C8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491">
    <w:name w:val="xl249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01">
    <w:name w:val="xl250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11">
    <w:name w:val="xl251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21">
    <w:name w:val="xl252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31">
    <w:name w:val="xl2531"/>
    <w:basedOn w:val="a"/>
    <w:rsid w:val="009D0C89"/>
    <w:pPr>
      <w:pBdr>
        <w:left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41">
    <w:name w:val="xl254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textAlignment w:val="top"/>
    </w:pPr>
    <w:rPr>
      <w:sz w:val="20"/>
      <w:szCs w:val="20"/>
    </w:rPr>
  </w:style>
  <w:style w:type="paragraph" w:customStyle="1" w:styleId="xl2551">
    <w:name w:val="xl2551"/>
    <w:basedOn w:val="a"/>
    <w:rsid w:val="009D0C89"/>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61">
    <w:name w:val="xl2561"/>
    <w:basedOn w:val="a"/>
    <w:rsid w:val="009D0C89"/>
    <w:pPr>
      <w:pBdr>
        <w:left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71">
    <w:name w:val="xl2571"/>
    <w:basedOn w:val="a"/>
    <w:rsid w:val="009D0C89"/>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top"/>
    </w:pPr>
    <w:rPr>
      <w:sz w:val="20"/>
      <w:szCs w:val="20"/>
    </w:rPr>
  </w:style>
  <w:style w:type="paragraph" w:customStyle="1" w:styleId="xl2581">
    <w:name w:val="xl258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591">
    <w:name w:val="xl2591"/>
    <w:basedOn w:val="a"/>
    <w:rsid w:val="009D0C8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01">
    <w:name w:val="xl260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11">
    <w:name w:val="xl261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21">
    <w:name w:val="xl2621"/>
    <w:basedOn w:val="a"/>
    <w:rsid w:val="009D0C89"/>
    <w:pPr>
      <w:pBdr>
        <w:left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31">
    <w:name w:val="xl263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textAlignment w:val="top"/>
    </w:pPr>
    <w:rPr>
      <w:sz w:val="20"/>
      <w:szCs w:val="20"/>
    </w:rPr>
  </w:style>
  <w:style w:type="paragraph" w:customStyle="1" w:styleId="xl2641">
    <w:name w:val="xl2641"/>
    <w:basedOn w:val="a"/>
    <w:rsid w:val="009D0C89"/>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51">
    <w:name w:val="xl2651"/>
    <w:basedOn w:val="a"/>
    <w:rsid w:val="009D0C89"/>
    <w:pPr>
      <w:pBdr>
        <w:left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61">
    <w:name w:val="xl2661"/>
    <w:basedOn w:val="a"/>
    <w:rsid w:val="009D0C89"/>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sz w:val="20"/>
      <w:szCs w:val="20"/>
    </w:rPr>
  </w:style>
  <w:style w:type="paragraph" w:customStyle="1" w:styleId="xl2671">
    <w:name w:val="xl2671"/>
    <w:basedOn w:val="a"/>
    <w:rsid w:val="009D0C89"/>
    <w:pPr>
      <w:pBdr>
        <w:top w:val="single" w:sz="8" w:space="0" w:color="auto"/>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81">
    <w:name w:val="xl2681"/>
    <w:basedOn w:val="a"/>
    <w:rsid w:val="009D0C89"/>
    <w:pPr>
      <w:pBdr>
        <w:left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691">
    <w:name w:val="xl269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jc w:val="center"/>
      <w:textAlignment w:val="top"/>
    </w:pPr>
    <w:rPr>
      <w:sz w:val="20"/>
      <w:szCs w:val="20"/>
    </w:rPr>
  </w:style>
  <w:style w:type="paragraph" w:customStyle="1" w:styleId="xl2701">
    <w:name w:val="xl2701"/>
    <w:basedOn w:val="a"/>
    <w:rsid w:val="009D0C89"/>
    <w:pPr>
      <w:pBdr>
        <w:top w:val="single" w:sz="8" w:space="0" w:color="auto"/>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11">
    <w:name w:val="xl2711"/>
    <w:basedOn w:val="a"/>
    <w:rsid w:val="009D0C89"/>
    <w:pPr>
      <w:pBdr>
        <w:left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21">
    <w:name w:val="xl2721"/>
    <w:basedOn w:val="a"/>
    <w:rsid w:val="009D0C89"/>
    <w:pPr>
      <w:pBdr>
        <w:left w:val="single" w:sz="8" w:space="0" w:color="auto"/>
        <w:bottom w:val="single" w:sz="8" w:space="0" w:color="auto"/>
        <w:right w:val="single" w:sz="8" w:space="0" w:color="auto"/>
      </w:pBdr>
      <w:shd w:val="clear" w:color="000000" w:fill="99FFCC"/>
      <w:spacing w:before="100" w:beforeAutospacing="1" w:after="100" w:afterAutospacing="1"/>
      <w:textAlignment w:val="top"/>
    </w:pPr>
    <w:rPr>
      <w:sz w:val="20"/>
      <w:szCs w:val="20"/>
    </w:rPr>
  </w:style>
  <w:style w:type="paragraph" w:customStyle="1" w:styleId="xl2731">
    <w:name w:val="xl273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41">
    <w:name w:val="xl2741"/>
    <w:basedOn w:val="a"/>
    <w:rsid w:val="009D0C8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51">
    <w:name w:val="xl275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761">
    <w:name w:val="xl276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71">
    <w:name w:val="xl2771"/>
    <w:basedOn w:val="a"/>
    <w:rsid w:val="009D0C89"/>
    <w:pPr>
      <w:pBdr>
        <w:left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81">
    <w:name w:val="xl278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textAlignment w:val="top"/>
    </w:pPr>
    <w:rPr>
      <w:sz w:val="20"/>
      <w:szCs w:val="20"/>
    </w:rPr>
  </w:style>
  <w:style w:type="paragraph" w:customStyle="1" w:styleId="xl2791">
    <w:name w:val="xl2791"/>
    <w:basedOn w:val="a"/>
    <w:rsid w:val="009D0C89"/>
    <w:pPr>
      <w:pBdr>
        <w:top w:val="single" w:sz="8" w:space="0" w:color="auto"/>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01">
    <w:name w:val="xl2801"/>
    <w:basedOn w:val="a"/>
    <w:rsid w:val="009D0C89"/>
    <w:pPr>
      <w:pBdr>
        <w:left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11">
    <w:name w:val="xl2811"/>
    <w:basedOn w:val="a"/>
    <w:rsid w:val="009D0C89"/>
    <w:pPr>
      <w:pBdr>
        <w:left w:val="single" w:sz="8" w:space="0" w:color="auto"/>
        <w:bottom w:val="single" w:sz="8" w:space="0" w:color="auto"/>
        <w:right w:val="single" w:sz="8" w:space="0" w:color="auto"/>
      </w:pBdr>
      <w:shd w:val="clear" w:color="000000" w:fill="9999FF"/>
      <w:spacing w:before="100" w:beforeAutospacing="1" w:after="100" w:afterAutospacing="1"/>
      <w:jc w:val="center"/>
      <w:textAlignment w:val="top"/>
    </w:pPr>
    <w:rPr>
      <w:sz w:val="20"/>
      <w:szCs w:val="20"/>
    </w:rPr>
  </w:style>
  <w:style w:type="paragraph" w:customStyle="1" w:styleId="xl2821">
    <w:name w:val="xl2821"/>
    <w:basedOn w:val="a"/>
    <w:rsid w:val="009D0C89"/>
    <w:pPr>
      <w:pBdr>
        <w:top w:val="single" w:sz="8" w:space="0" w:color="auto"/>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31">
    <w:name w:val="xl2831"/>
    <w:basedOn w:val="a"/>
    <w:rsid w:val="009D0C89"/>
    <w:pPr>
      <w:pBdr>
        <w:left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41">
    <w:name w:val="xl284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jc w:val="center"/>
      <w:textAlignment w:val="top"/>
    </w:pPr>
    <w:rPr>
      <w:sz w:val="20"/>
      <w:szCs w:val="20"/>
    </w:rPr>
  </w:style>
  <w:style w:type="paragraph" w:customStyle="1" w:styleId="xl2851">
    <w:name w:val="xl2851"/>
    <w:basedOn w:val="a"/>
    <w:rsid w:val="009D0C89"/>
    <w:pPr>
      <w:pBdr>
        <w:top w:val="single" w:sz="8" w:space="0" w:color="auto"/>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61">
    <w:name w:val="xl2861"/>
    <w:basedOn w:val="a"/>
    <w:rsid w:val="009D0C89"/>
    <w:pPr>
      <w:pBdr>
        <w:left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71">
    <w:name w:val="xl2871"/>
    <w:basedOn w:val="a"/>
    <w:rsid w:val="009D0C89"/>
    <w:pPr>
      <w:pBdr>
        <w:left w:val="single" w:sz="8" w:space="0" w:color="auto"/>
        <w:bottom w:val="single" w:sz="8" w:space="0" w:color="auto"/>
        <w:right w:val="single" w:sz="8" w:space="0" w:color="auto"/>
      </w:pBdr>
      <w:shd w:val="clear" w:color="000000" w:fill="99FF99"/>
      <w:spacing w:before="100" w:beforeAutospacing="1" w:after="100" w:afterAutospacing="1"/>
      <w:textAlignment w:val="top"/>
    </w:pPr>
    <w:rPr>
      <w:sz w:val="20"/>
      <w:szCs w:val="20"/>
    </w:rPr>
  </w:style>
  <w:style w:type="paragraph" w:customStyle="1" w:styleId="xl2881">
    <w:name w:val="xl2881"/>
    <w:basedOn w:val="a"/>
    <w:rsid w:val="009D0C89"/>
    <w:pPr>
      <w:pBdr>
        <w:top w:val="single" w:sz="8"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2891">
    <w:name w:val="xl2891"/>
    <w:basedOn w:val="a"/>
    <w:rsid w:val="009D0C89"/>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901">
    <w:name w:val="xl2901"/>
    <w:basedOn w:val="a"/>
    <w:rsid w:val="009D0C89"/>
    <w:pPr>
      <w:pBdr>
        <w:left w:val="single" w:sz="8" w:space="0" w:color="auto"/>
        <w:bottom w:val="single" w:sz="8" w:space="0" w:color="auto"/>
        <w:right w:val="single" w:sz="8" w:space="0" w:color="auto"/>
      </w:pBdr>
      <w:spacing w:before="100" w:beforeAutospacing="1" w:after="100" w:afterAutospacing="1"/>
      <w:textAlignment w:val="top"/>
    </w:pPr>
    <w:rPr>
      <w:sz w:val="20"/>
      <w:szCs w:val="20"/>
    </w:rPr>
  </w:style>
  <w:style w:type="paragraph" w:customStyle="1" w:styleId="xl2911">
    <w:name w:val="xl2911"/>
    <w:basedOn w:val="a"/>
    <w:rsid w:val="009D0C8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2921">
    <w:name w:val="xl2921"/>
    <w:basedOn w:val="a"/>
    <w:rsid w:val="009D0C89"/>
    <w:pPr>
      <w:pBdr>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ConsPlusCell3">
    <w:name w:val="ConsPlusCell3"/>
    <w:rsid w:val="009D0C8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ConsPlusNormal60">
    <w:name w:val="ConsPlusNormal Знак6"/>
    <w:locked/>
    <w:rsid w:val="009D0C89"/>
    <w:rPr>
      <w:sz w:val="22"/>
      <w:szCs w:val="22"/>
      <w:lang w:bidi="ar-SA"/>
    </w:rPr>
  </w:style>
  <w:style w:type="numbering" w:customStyle="1" w:styleId="12">
    <w:name w:val="Стиль12"/>
    <w:uiPriority w:val="99"/>
    <w:rsid w:val="009D0C89"/>
    <w:pPr>
      <w:numPr>
        <w:numId w:val="4"/>
      </w:numPr>
    </w:pPr>
  </w:style>
  <w:style w:type="character" w:customStyle="1" w:styleId="2ff">
    <w:name w:val="Текст выноски Знак2"/>
    <w:basedOn w:val="a0"/>
    <w:uiPriority w:val="99"/>
    <w:semiHidden/>
    <w:rsid w:val="009D0C89"/>
    <w:rPr>
      <w:rFonts w:ascii="Segoe UI" w:eastAsia="Times New Roman" w:hAnsi="Segoe UI" w:cs="Segoe UI"/>
      <w:sz w:val="18"/>
      <w:szCs w:val="18"/>
    </w:rPr>
  </w:style>
  <w:style w:type="paragraph" w:customStyle="1" w:styleId="xl631">
    <w:name w:val="xl631"/>
    <w:basedOn w:val="a"/>
    <w:rsid w:val="009D0C89"/>
    <w:pPr>
      <w:pBdr>
        <w:bottom w:val="single" w:sz="8" w:space="0" w:color="auto"/>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xl641">
    <w:name w:val="xl641"/>
    <w:basedOn w:val="a"/>
    <w:rsid w:val="009D0C89"/>
    <w:pPr>
      <w:pBdr>
        <w:right w:val="single" w:sz="8" w:space="0" w:color="auto"/>
      </w:pBdr>
      <w:shd w:val="clear" w:color="000000" w:fill="FFC000"/>
      <w:spacing w:before="100" w:beforeAutospacing="1" w:after="100" w:afterAutospacing="1"/>
      <w:jc w:val="center"/>
      <w:textAlignment w:val="top"/>
    </w:pPr>
    <w:rPr>
      <w:sz w:val="20"/>
      <w:szCs w:val="20"/>
    </w:rPr>
  </w:style>
  <w:style w:type="paragraph" w:customStyle="1" w:styleId="ConsPlusTitle100">
    <w:name w:val="ConsPlusTitle10"/>
    <w:rsid w:val="009D0C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217">
    <w:name w:val="Сетка таблицы21"/>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5"/>
    <w:locked/>
    <w:rsid w:val="009D0C89"/>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b">
    <w:name w:val="Знак Знак Знак Знак"/>
    <w:basedOn w:val="a"/>
    <w:rsid w:val="009D0C89"/>
    <w:rPr>
      <w:rFonts w:ascii="Verdana" w:hAnsi="Verdana" w:cs="Verdana"/>
      <w:sz w:val="20"/>
      <w:szCs w:val="20"/>
      <w:lang w:val="en-US" w:eastAsia="en-US"/>
    </w:rPr>
  </w:style>
  <w:style w:type="paragraph" w:customStyle="1" w:styleId="ConsPlusNonformat10">
    <w:name w:val="ConsPlusNonformat10"/>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40">
    <w:name w:val="Основной текст (2)_4"/>
    <w:rsid w:val="009D0C89"/>
    <w:rPr>
      <w:rFonts w:ascii="Times New Roman" w:hAnsi="Times New Roman" w:cs="Times New Roman"/>
      <w:b/>
      <w:bCs/>
      <w:sz w:val="26"/>
      <w:szCs w:val="26"/>
      <w:u w:val="none"/>
    </w:rPr>
  </w:style>
  <w:style w:type="character" w:customStyle="1" w:styleId="86">
    <w:name w:val="Основной текст Знак8"/>
    <w:rsid w:val="009D0C89"/>
    <w:rPr>
      <w:rFonts w:ascii="Times New Roman" w:hAnsi="Times New Roman" w:cs="Times New Roman"/>
      <w:sz w:val="26"/>
      <w:szCs w:val="26"/>
      <w:u w:val="none"/>
    </w:rPr>
  </w:style>
  <w:style w:type="paragraph" w:customStyle="1" w:styleId="241">
    <w:name w:val="Основной текст (2)4"/>
    <w:basedOn w:val="a"/>
    <w:rsid w:val="009D0C89"/>
    <w:pPr>
      <w:widowControl w:val="0"/>
      <w:shd w:val="clear" w:color="auto" w:fill="FFFFFF"/>
      <w:spacing w:after="480" w:line="240" w:lineRule="atLeast"/>
      <w:jc w:val="center"/>
    </w:pPr>
    <w:rPr>
      <w:rFonts w:eastAsia="Courier New"/>
      <w:b/>
      <w:bCs/>
      <w:sz w:val="26"/>
      <w:szCs w:val="26"/>
    </w:rPr>
  </w:style>
  <w:style w:type="paragraph" w:customStyle="1" w:styleId="512">
    <w:name w:val="Знак Знак5 Знак Знак Знак Знак Знак Знак Знак Знак Знак Знак1"/>
    <w:basedOn w:val="a"/>
    <w:rsid w:val="009D0C89"/>
    <w:rPr>
      <w:rFonts w:ascii="Verdana" w:hAnsi="Verdana" w:cs="Verdana"/>
      <w:sz w:val="20"/>
      <w:szCs w:val="20"/>
      <w:lang w:val="en-US" w:eastAsia="en-US"/>
    </w:rPr>
  </w:style>
  <w:style w:type="paragraph" w:customStyle="1" w:styleId="11b">
    <w:name w:val="Первая строка заголовка11"/>
    <w:basedOn w:val="a"/>
    <w:rsid w:val="009D0C89"/>
    <w:pPr>
      <w:keepNext/>
      <w:keepLines/>
      <w:spacing w:before="960" w:after="120"/>
      <w:jc w:val="center"/>
    </w:pPr>
    <w:rPr>
      <w:b/>
      <w:noProof/>
      <w:sz w:val="32"/>
      <w:szCs w:val="20"/>
    </w:rPr>
  </w:style>
  <w:style w:type="paragraph" w:customStyle="1" w:styleId="ConsTitle1">
    <w:name w:val="ConsTitle1"/>
    <w:rsid w:val="009D0C89"/>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1">
    <w:name w:val="ConsNormal1"/>
    <w:rsid w:val="009D0C8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218">
    <w:name w:val="Верхний колонтитул Знак21"/>
    <w:basedOn w:val="a0"/>
    <w:uiPriority w:val="99"/>
    <w:rsid w:val="009D0C89"/>
    <w:rPr>
      <w:rFonts w:ascii="Times New Roman" w:eastAsia="Calibri" w:hAnsi="Times New Roman" w:cs="Times New Roman"/>
      <w:sz w:val="20"/>
      <w:szCs w:val="20"/>
      <w:lang w:eastAsia="ru-RU"/>
    </w:rPr>
  </w:style>
  <w:style w:type="character" w:customStyle="1" w:styleId="3f2">
    <w:name w:val="Текст выноски Знак3"/>
    <w:basedOn w:val="a0"/>
    <w:uiPriority w:val="99"/>
    <w:semiHidden/>
    <w:rsid w:val="009D0C89"/>
    <w:rPr>
      <w:rFonts w:ascii="Segoe UI" w:eastAsia="Times New Roman" w:hAnsi="Segoe UI" w:cs="Segoe UI"/>
      <w:sz w:val="18"/>
      <w:szCs w:val="18"/>
      <w:lang w:eastAsia="ru-RU"/>
    </w:rPr>
  </w:style>
  <w:style w:type="character" w:customStyle="1" w:styleId="69">
    <w:name w:val="Нижний колонтитул Знак6"/>
    <w:basedOn w:val="a0"/>
    <w:uiPriority w:val="99"/>
    <w:rsid w:val="009D0C89"/>
    <w:rPr>
      <w:rFonts w:ascii="Calibri" w:eastAsia="Times New Roman" w:hAnsi="Calibri" w:cs="Calibri"/>
      <w:lang w:eastAsia="ru-RU"/>
    </w:rPr>
  </w:style>
  <w:style w:type="paragraph" w:customStyle="1" w:styleId="ConsPlusNonformat11">
    <w:name w:val="ConsPlusNonformat11"/>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4">
    <w:name w:val="ConsPlusCell4"/>
    <w:rsid w:val="009D0C89"/>
    <w:pPr>
      <w:widowControl w:val="0"/>
      <w:autoSpaceDE w:val="0"/>
      <w:autoSpaceDN w:val="0"/>
      <w:adjustRightInd w:val="0"/>
      <w:spacing w:after="0" w:line="240" w:lineRule="auto"/>
    </w:pPr>
    <w:rPr>
      <w:rFonts w:ascii="Times New Roman" w:eastAsia="Times New Roman" w:hAnsi="Times New Roman" w:cs="Calibri"/>
      <w:lang w:eastAsia="ru-RU"/>
    </w:rPr>
  </w:style>
  <w:style w:type="character" w:customStyle="1" w:styleId="224">
    <w:name w:val="Верхний колонтитул Знак22"/>
    <w:uiPriority w:val="99"/>
    <w:rsid w:val="009D0C89"/>
    <w:rPr>
      <w:sz w:val="24"/>
      <w:szCs w:val="24"/>
      <w:lang w:eastAsia="zh-CN"/>
    </w:rPr>
  </w:style>
  <w:style w:type="paragraph" w:customStyle="1" w:styleId="123">
    <w:name w:val="Без интервала12"/>
    <w:rsid w:val="009D0C89"/>
    <w:pPr>
      <w:suppressAutoHyphens/>
      <w:spacing w:after="200" w:line="276" w:lineRule="auto"/>
    </w:pPr>
    <w:rPr>
      <w:rFonts w:ascii="Courier New" w:eastAsia="Courier New" w:hAnsi="Courier New" w:cs="Courier New"/>
      <w:color w:val="000000"/>
      <w:sz w:val="24"/>
      <w:szCs w:val="24"/>
      <w:lang w:eastAsia="zh-CN"/>
    </w:rPr>
  </w:style>
  <w:style w:type="paragraph" w:customStyle="1" w:styleId="ConsPlusNonformat12">
    <w:name w:val="ConsPlusNonformat12"/>
    <w:uiPriority w:val="99"/>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4">
    <w:name w:val="head_4"/>
    <w:rsid w:val="009D0C89"/>
  </w:style>
  <w:style w:type="paragraph" w:customStyle="1" w:styleId="paragraphcenterindent">
    <w:name w:val="paragraph_center_indent"/>
    <w:basedOn w:val="a"/>
    <w:rsid w:val="009D0C89"/>
    <w:pPr>
      <w:spacing w:before="100" w:beforeAutospacing="1" w:after="100" w:afterAutospacing="1"/>
    </w:pPr>
  </w:style>
  <w:style w:type="character" w:customStyle="1" w:styleId="rvts382">
    <w:name w:val="rvts382"/>
    <w:rsid w:val="009D0C89"/>
  </w:style>
  <w:style w:type="paragraph" w:customStyle="1" w:styleId="paragraphjustifyindent">
    <w:name w:val="paragraph_justify_indent"/>
    <w:basedOn w:val="a"/>
    <w:rsid w:val="009D0C89"/>
    <w:pPr>
      <w:spacing w:before="100" w:beforeAutospacing="1" w:after="100" w:afterAutospacing="1"/>
    </w:pPr>
  </w:style>
  <w:style w:type="character" w:customStyle="1" w:styleId="1ffa">
    <w:name w:val="Текст сноски Знак1"/>
    <w:basedOn w:val="a0"/>
    <w:uiPriority w:val="99"/>
    <w:rsid w:val="009D0C89"/>
  </w:style>
  <w:style w:type="character" w:customStyle="1" w:styleId="232">
    <w:name w:val="Верхний колонтитул Знак23"/>
    <w:rsid w:val="009D0C89"/>
    <w:rPr>
      <w:sz w:val="24"/>
      <w:szCs w:val="24"/>
    </w:rPr>
  </w:style>
  <w:style w:type="paragraph" w:customStyle="1" w:styleId="ConsPlusTitle11">
    <w:name w:val="ConsPlusTitle11"/>
    <w:rsid w:val="009D0C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fffffffffc">
    <w:name w:val="Знак Знак Знак Знак Знак Знак Знак"/>
    <w:basedOn w:val="a"/>
    <w:rsid w:val="009D0C89"/>
    <w:pPr>
      <w:widowControl w:val="0"/>
      <w:adjustRightInd w:val="0"/>
      <w:spacing w:after="160" w:line="240" w:lineRule="exact"/>
      <w:jc w:val="right"/>
    </w:pPr>
    <w:rPr>
      <w:sz w:val="20"/>
      <w:szCs w:val="20"/>
      <w:lang w:val="en-GB" w:eastAsia="en-US"/>
    </w:rPr>
  </w:style>
  <w:style w:type="paragraph" w:customStyle="1" w:styleId="ConsPlusNonformat13">
    <w:name w:val="ConsPlusNonformat13"/>
    <w:rsid w:val="009D0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b">
    <w:name w:val="Прижатый влево1"/>
    <w:basedOn w:val="a"/>
    <w:next w:val="a"/>
    <w:uiPriority w:val="99"/>
    <w:rsid w:val="009D0C89"/>
    <w:pPr>
      <w:widowControl w:val="0"/>
      <w:autoSpaceDE w:val="0"/>
      <w:autoSpaceDN w:val="0"/>
      <w:adjustRightInd w:val="0"/>
    </w:pPr>
    <w:rPr>
      <w:rFonts w:ascii="Arial" w:hAnsi="Arial" w:cs="Arial"/>
    </w:rPr>
  </w:style>
  <w:style w:type="paragraph" w:customStyle="1" w:styleId="formattexttopleveltextcentertext">
    <w:name w:val="formattext topleveltext centertext"/>
    <w:basedOn w:val="a"/>
    <w:rsid w:val="009D0C89"/>
    <w:pPr>
      <w:spacing w:before="100" w:beforeAutospacing="1" w:after="100" w:afterAutospacing="1"/>
    </w:pPr>
  </w:style>
  <w:style w:type="paragraph" w:customStyle="1" w:styleId="124">
    <w:name w:val="Абзац12"/>
    <w:basedOn w:val="a"/>
    <w:rsid w:val="009D0C89"/>
    <w:pPr>
      <w:autoSpaceDE w:val="0"/>
      <w:autoSpaceDN w:val="0"/>
      <w:spacing w:after="60" w:line="360" w:lineRule="exact"/>
      <w:ind w:firstLine="709"/>
      <w:jc w:val="both"/>
    </w:pPr>
    <w:rPr>
      <w:sz w:val="28"/>
      <w:szCs w:val="28"/>
    </w:rPr>
  </w:style>
  <w:style w:type="character" w:customStyle="1" w:styleId="242">
    <w:name w:val="Верхний колонтитул Знак24"/>
    <w:uiPriority w:val="99"/>
    <w:rsid w:val="009D0C89"/>
    <w:rPr>
      <w:sz w:val="24"/>
      <w:szCs w:val="24"/>
    </w:rPr>
  </w:style>
  <w:style w:type="character" w:customStyle="1" w:styleId="3f3">
    <w:name w:val="Основной текст_3"/>
    <w:rsid w:val="009D0C89"/>
    <w:rPr>
      <w:spacing w:val="-3"/>
      <w:sz w:val="26"/>
      <w:szCs w:val="26"/>
      <w:shd w:val="clear" w:color="auto" w:fill="FFFFFF"/>
    </w:rPr>
  </w:style>
  <w:style w:type="paragraph" w:customStyle="1" w:styleId="ConsPlusTitle12">
    <w:name w:val="ConsPlusTitle12"/>
    <w:rsid w:val="009D0C8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50">
    <w:name w:val="Верхний колонтитул Знак25"/>
    <w:rsid w:val="009D0C89"/>
    <w:rPr>
      <w:rFonts w:ascii="Calibri" w:eastAsia="Calibri" w:hAnsi="Calibri"/>
      <w:sz w:val="22"/>
      <w:szCs w:val="22"/>
      <w:lang w:val="ru-RU" w:eastAsia="en-US" w:bidi="ar-SA"/>
    </w:rPr>
  </w:style>
  <w:style w:type="character" w:customStyle="1" w:styleId="78">
    <w:name w:val="Нижний колонтитул Знак7"/>
    <w:semiHidden/>
    <w:rsid w:val="009D0C89"/>
    <w:rPr>
      <w:rFonts w:ascii="Calibri" w:eastAsia="Calibri" w:hAnsi="Calibri"/>
      <w:sz w:val="22"/>
      <w:szCs w:val="22"/>
      <w:lang w:val="ru-RU" w:eastAsia="en-US" w:bidi="ar-SA"/>
    </w:rPr>
  </w:style>
  <w:style w:type="paragraph" w:customStyle="1" w:styleId="125">
    <w:name w:val="Первая строка заголовка12"/>
    <w:basedOn w:val="a"/>
    <w:rsid w:val="009D0C89"/>
    <w:pPr>
      <w:keepNext/>
      <w:keepLines/>
      <w:spacing w:before="960" w:after="120"/>
      <w:jc w:val="center"/>
    </w:pPr>
    <w:rPr>
      <w:b/>
      <w:noProof/>
      <w:sz w:val="32"/>
      <w:szCs w:val="20"/>
    </w:rPr>
  </w:style>
  <w:style w:type="character" w:customStyle="1" w:styleId="1ffc">
    <w:name w:val="Подзаголовок Знак1"/>
    <w:rsid w:val="009D0C89"/>
    <w:rPr>
      <w:b/>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D0C89"/>
    <w:pPr>
      <w:spacing w:before="100" w:beforeAutospacing="1" w:after="100" w:afterAutospacing="1"/>
      <w:jc w:val="center"/>
    </w:pPr>
    <w:rPr>
      <w:rFonts w:ascii="Tahoma" w:hAnsi="Tahoma"/>
      <w:sz w:val="20"/>
      <w:szCs w:val="20"/>
      <w:lang w:val="en-US" w:eastAsia="en-US"/>
    </w:rPr>
  </w:style>
  <w:style w:type="paragraph" w:customStyle="1" w:styleId="15">
    <w:name w:val="Гиперссылка1"/>
    <w:link w:val="af9"/>
    <w:uiPriority w:val="99"/>
    <w:rsid w:val="009D0C89"/>
    <w:pPr>
      <w:spacing w:after="200" w:line="276" w:lineRule="auto"/>
      <w:jc w:val="center"/>
    </w:pPr>
    <w:rPr>
      <w:color w:val="0000FF"/>
      <w:u w:val="single"/>
    </w:rPr>
  </w:style>
  <w:style w:type="table" w:customStyle="1" w:styleId="TableNormal1">
    <w:name w:val="Table Normal1"/>
    <w:uiPriority w:val="2"/>
    <w:semiHidden/>
    <w:unhideWhenUsed/>
    <w:qFormat/>
    <w:rsid w:val="009D0C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4">
    <w:name w:val="Table Paragraph4"/>
    <w:basedOn w:val="a"/>
    <w:uiPriority w:val="1"/>
    <w:qFormat/>
    <w:rsid w:val="009D0C89"/>
    <w:pPr>
      <w:widowControl w:val="0"/>
      <w:autoSpaceDE w:val="0"/>
      <w:autoSpaceDN w:val="0"/>
      <w:spacing w:line="207" w:lineRule="exact"/>
      <w:ind w:left="13"/>
      <w:jc w:val="center"/>
    </w:pPr>
    <w:rPr>
      <w:sz w:val="22"/>
      <w:szCs w:val="2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D4602A"/>
    <w:pPr>
      <w:spacing w:before="100" w:beforeAutospacing="1" w:after="100" w:afterAutospacing="1"/>
    </w:pPr>
    <w:rPr>
      <w:rFonts w:ascii="Tahoma" w:hAnsi="Tahoma"/>
      <w:sz w:val="20"/>
      <w:szCs w:val="20"/>
      <w:lang w:val="en-US" w:eastAsia="en-US"/>
    </w:rPr>
  </w:style>
  <w:style w:type="character" w:customStyle="1" w:styleId="260">
    <w:name w:val="Верхний колонтитул Знак26"/>
    <w:rsid w:val="00D4602A"/>
    <w:rPr>
      <w:rFonts w:ascii="Times New Roman" w:eastAsia="Times New Roman" w:hAnsi="Times New Roman" w:cs="Times New Roman"/>
      <w:sz w:val="20"/>
      <w:szCs w:val="20"/>
      <w:lang w:eastAsia="ru-RU"/>
    </w:rPr>
  </w:style>
  <w:style w:type="paragraph" w:customStyle="1" w:styleId="132">
    <w:name w:val="Первая строка заголовка13"/>
    <w:basedOn w:val="a"/>
    <w:rsid w:val="00D4602A"/>
    <w:pPr>
      <w:keepNext/>
      <w:keepLines/>
      <w:spacing w:before="960" w:after="120"/>
      <w:jc w:val="center"/>
    </w:pPr>
    <w:rPr>
      <w:b/>
      <w:noProof/>
      <w:sz w:val="32"/>
      <w:szCs w:val="20"/>
    </w:rPr>
  </w:style>
  <w:style w:type="character" w:customStyle="1" w:styleId="270">
    <w:name w:val="Верхний колонтитул Знак27"/>
    <w:uiPriority w:val="99"/>
    <w:rsid w:val="00887385"/>
    <w:rPr>
      <w:sz w:val="24"/>
      <w:szCs w:val="24"/>
    </w:rPr>
  </w:style>
  <w:style w:type="character" w:customStyle="1" w:styleId="280">
    <w:name w:val="Верхний колонтитул Знак28"/>
    <w:uiPriority w:val="99"/>
    <w:rsid w:val="00887385"/>
    <w:rPr>
      <w:sz w:val="24"/>
      <w:szCs w:val="24"/>
    </w:rPr>
  </w:style>
  <w:style w:type="paragraph" w:customStyle="1" w:styleId="ConsPlusTitle13">
    <w:name w:val="ConsPlusTitle13"/>
    <w:rsid w:val="007F59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90">
    <w:name w:val="Верхний колонтитул Знак29"/>
    <w:rsid w:val="007F59E0"/>
    <w:rPr>
      <w:sz w:val="24"/>
      <w:szCs w:val="24"/>
    </w:rPr>
  </w:style>
  <w:style w:type="character" w:customStyle="1" w:styleId="300">
    <w:name w:val="Верхний колонтитул Знак30"/>
    <w:locked/>
    <w:rsid w:val="007F59E0"/>
    <w:rPr>
      <w:sz w:val="26"/>
      <w:szCs w:val="24"/>
      <w:lang w:val="ru-RU" w:eastAsia="ru-RU" w:bidi="ar-SA"/>
    </w:rPr>
  </w:style>
  <w:style w:type="paragraph" w:customStyle="1" w:styleId="ConsPlusCell5">
    <w:name w:val="ConsPlusCell5"/>
    <w:rsid w:val="007F59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10">
    <w:name w:val="Основной текст с отступом 211"/>
    <w:basedOn w:val="a"/>
    <w:rsid w:val="007F59E0"/>
    <w:pPr>
      <w:suppressAutoHyphens/>
      <w:ind w:firstLine="851"/>
    </w:pPr>
    <w:rPr>
      <w:sz w:val="28"/>
      <w:szCs w:val="28"/>
      <w:lang w:eastAsia="ar-SA"/>
    </w:rPr>
  </w:style>
  <w:style w:type="paragraph" w:customStyle="1" w:styleId="2210">
    <w:name w:val="Знак221"/>
    <w:basedOn w:val="a"/>
    <w:rsid w:val="007F59E0"/>
    <w:pPr>
      <w:widowControl w:val="0"/>
      <w:adjustRightInd w:val="0"/>
      <w:spacing w:after="160" w:line="240" w:lineRule="exact"/>
      <w:jc w:val="right"/>
    </w:pPr>
    <w:rPr>
      <w:sz w:val="20"/>
      <w:szCs w:val="20"/>
      <w:lang w:val="en-GB" w:eastAsia="en-US"/>
    </w:rPr>
  </w:style>
  <w:style w:type="character" w:customStyle="1" w:styleId="314">
    <w:name w:val="Верхний колонтитул Знак31"/>
    <w:uiPriority w:val="99"/>
    <w:rsid w:val="007F59E0"/>
    <w:rPr>
      <w:sz w:val="24"/>
      <w:szCs w:val="24"/>
    </w:rPr>
  </w:style>
  <w:style w:type="paragraph" w:customStyle="1" w:styleId="142">
    <w:name w:val="Первая строка заголовка14"/>
    <w:basedOn w:val="a"/>
    <w:rsid w:val="00CE46CC"/>
    <w:pPr>
      <w:keepNext/>
      <w:keepLines/>
      <w:spacing w:before="960" w:after="120"/>
      <w:jc w:val="center"/>
    </w:pPr>
    <w:rPr>
      <w:b/>
      <w:noProof/>
      <w:sz w:val="32"/>
      <w:szCs w:val="20"/>
    </w:rPr>
  </w:style>
  <w:style w:type="paragraph" w:customStyle="1" w:styleId="ConsPlusNormal16">
    <w:name w:val="ConsPlusNormal16"/>
    <w:rsid w:val="00CE46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23">
    <w:name w:val="Верхний колонтитул Знак32"/>
    <w:rsid w:val="00CE46CC"/>
    <w:rPr>
      <w:sz w:val="24"/>
      <w:szCs w:val="24"/>
      <w:lang w:val="ru-RU" w:eastAsia="ru-RU" w:bidi="ar-SA"/>
    </w:rPr>
  </w:style>
  <w:style w:type="paragraph" w:customStyle="1" w:styleId="ConsPlusNonformat14">
    <w:name w:val="ConsPlusNonformat14"/>
    <w:uiPriority w:val="99"/>
    <w:rsid w:val="00CE46CC"/>
    <w:pPr>
      <w:widowControl w:val="0"/>
      <w:suppressAutoHyphens/>
      <w:autoSpaceDE w:val="0"/>
      <w:spacing w:after="0" w:line="240" w:lineRule="auto"/>
    </w:pPr>
    <w:rPr>
      <w:rFonts w:ascii="Courier New" w:eastAsia="Arial" w:hAnsi="Courier New" w:cs="Courier New"/>
      <w:kern w:val="1"/>
      <w:sz w:val="20"/>
      <w:szCs w:val="20"/>
      <w:lang w:eastAsia="ar-SA"/>
    </w:rPr>
  </w:style>
  <w:style w:type="character" w:customStyle="1" w:styleId="331">
    <w:name w:val="Верхний колонтитул Знак33"/>
    <w:uiPriority w:val="99"/>
    <w:rsid w:val="00CE46CC"/>
    <w:rPr>
      <w:sz w:val="24"/>
      <w:szCs w:val="24"/>
    </w:rPr>
  </w:style>
  <w:style w:type="paragraph" w:customStyle="1" w:styleId="ConsPlusTitle14">
    <w:name w:val="ConsPlusTitle14"/>
    <w:rsid w:val="00574AAA"/>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341">
    <w:name w:val="Верхний колонтитул Знак34"/>
    <w:basedOn w:val="a0"/>
    <w:rsid w:val="00574AAA"/>
    <w:rPr>
      <w:rFonts w:ascii="Calibri" w:eastAsia="Times New Roman" w:hAnsi="Calibri" w:cs="Times New Roman"/>
    </w:rPr>
  </w:style>
  <w:style w:type="character" w:customStyle="1" w:styleId="351">
    <w:name w:val="Верхний колонтитул Знак35"/>
    <w:basedOn w:val="a0"/>
    <w:uiPriority w:val="99"/>
    <w:rsid w:val="00574AAA"/>
    <w:rPr>
      <w:rFonts w:ascii="Times New Roman" w:eastAsia="Times New Roman" w:hAnsi="Times New Roman" w:cs="Times New Roman"/>
      <w:color w:val="000000"/>
      <w:sz w:val="26"/>
      <w:lang w:val="en-US"/>
    </w:rPr>
  </w:style>
  <w:style w:type="character" w:customStyle="1" w:styleId="87">
    <w:name w:val="Нижний колонтитул Знак8"/>
    <w:basedOn w:val="a0"/>
    <w:uiPriority w:val="99"/>
    <w:rsid w:val="00574AAA"/>
    <w:rPr>
      <w:rFonts w:ascii="Times New Roman" w:eastAsia="Times New Roman" w:hAnsi="Times New Roman" w:cs="Times New Roman"/>
      <w:color w:val="000000"/>
      <w:sz w:val="26"/>
      <w:lang w:val="en-US"/>
    </w:rPr>
  </w:style>
  <w:style w:type="character" w:customStyle="1" w:styleId="2ff0">
    <w:name w:val="Текст сноски Знак2"/>
    <w:basedOn w:val="a0"/>
    <w:uiPriority w:val="99"/>
    <w:semiHidden/>
    <w:rsid w:val="00574AAA"/>
    <w:rPr>
      <w:rFonts w:ascii="Times New Roman" w:eastAsia="Times New Roman" w:hAnsi="Times New Roman" w:cs="Times New Roman"/>
      <w:color w:val="000000"/>
      <w:sz w:val="20"/>
      <w:szCs w:val="20"/>
      <w:lang w:val="en-US"/>
    </w:rPr>
  </w:style>
  <w:style w:type="character" w:customStyle="1" w:styleId="4b">
    <w:name w:val="Текст выноски Знак4"/>
    <w:basedOn w:val="a0"/>
    <w:uiPriority w:val="99"/>
    <w:semiHidden/>
    <w:rsid w:val="00574AAA"/>
    <w:rPr>
      <w:rFonts w:ascii="Tahoma" w:eastAsia="Times New Roman" w:hAnsi="Tahoma" w:cs="Tahoma"/>
      <w:color w:val="000000"/>
      <w:sz w:val="16"/>
      <w:szCs w:val="16"/>
      <w:lang w:val="en-US"/>
    </w:rPr>
  </w:style>
  <w:style w:type="character" w:customStyle="1" w:styleId="151">
    <w:name w:val="Заголовок 1 Знак5"/>
    <w:basedOn w:val="a0"/>
    <w:uiPriority w:val="9"/>
    <w:rsid w:val="00574AAA"/>
    <w:rPr>
      <w:rFonts w:ascii="Times New Roman" w:eastAsia="Times New Roman" w:hAnsi="Times New Roman" w:cs="Times New Roman"/>
      <w:b/>
      <w:bCs/>
      <w:kern w:val="36"/>
      <w:sz w:val="48"/>
      <w:szCs w:val="48"/>
      <w:lang w:eastAsia="ru-RU"/>
    </w:rPr>
  </w:style>
  <w:style w:type="character" w:customStyle="1" w:styleId="1ffd">
    <w:name w:val="Текст примечания Знак1"/>
    <w:basedOn w:val="a0"/>
    <w:uiPriority w:val="99"/>
    <w:semiHidden/>
    <w:rsid w:val="00574AAA"/>
    <w:rPr>
      <w:rFonts w:ascii="Times New Roman" w:eastAsia="Times New Roman" w:hAnsi="Times New Roman" w:cs="Times New Roman"/>
      <w:color w:val="000000"/>
      <w:sz w:val="20"/>
      <w:szCs w:val="20"/>
      <w:lang w:val="en-US"/>
    </w:rPr>
  </w:style>
  <w:style w:type="character" w:customStyle="1" w:styleId="1ffe">
    <w:name w:val="Тема примечания Знак1"/>
    <w:basedOn w:val="afffff3"/>
    <w:uiPriority w:val="99"/>
    <w:semiHidden/>
    <w:rsid w:val="00574AAA"/>
    <w:rPr>
      <w:rFonts w:ascii="Times New Roman" w:eastAsia="Times New Roman" w:hAnsi="Times New Roman" w:cs="Times New Roman"/>
      <w:b/>
      <w:bCs/>
      <w:color w:val="000000"/>
      <w:sz w:val="20"/>
      <w:szCs w:val="20"/>
      <w:lang w:val="en-US"/>
    </w:rPr>
  </w:style>
  <w:style w:type="paragraph" w:styleId="affffffffffd">
    <w:name w:val="Revision"/>
    <w:hidden/>
    <w:uiPriority w:val="99"/>
    <w:semiHidden/>
    <w:rsid w:val="00574AAA"/>
    <w:pPr>
      <w:spacing w:after="0" w:line="240" w:lineRule="auto"/>
    </w:pPr>
    <w:rPr>
      <w:rFonts w:ascii="Times New Roman" w:eastAsia="Times New Roman" w:hAnsi="Times New Roman" w:cs="Times New Roman"/>
      <w:color w:val="000000"/>
      <w:sz w:val="26"/>
      <w:lang w:val="en-US"/>
    </w:rPr>
  </w:style>
  <w:style w:type="paragraph" w:styleId="affffffffffe">
    <w:name w:val="endnote text"/>
    <w:basedOn w:val="a"/>
    <w:link w:val="afffffffffff"/>
    <w:uiPriority w:val="99"/>
    <w:semiHidden/>
    <w:unhideWhenUsed/>
    <w:rsid w:val="00574AAA"/>
    <w:pPr>
      <w:ind w:left="1349" w:firstLine="672"/>
      <w:jc w:val="both"/>
    </w:pPr>
    <w:rPr>
      <w:color w:val="000000"/>
      <w:sz w:val="20"/>
      <w:szCs w:val="20"/>
      <w:lang w:val="en-US" w:eastAsia="en-US"/>
    </w:rPr>
  </w:style>
  <w:style w:type="character" w:customStyle="1" w:styleId="afffffffffff">
    <w:name w:val="Текст концевой сноски Знак"/>
    <w:basedOn w:val="a0"/>
    <w:link w:val="affffffffffe"/>
    <w:uiPriority w:val="99"/>
    <w:semiHidden/>
    <w:rsid w:val="00574AAA"/>
    <w:rPr>
      <w:rFonts w:ascii="Times New Roman" w:eastAsia="Times New Roman" w:hAnsi="Times New Roman" w:cs="Times New Roman"/>
      <w:color w:val="000000"/>
      <w:sz w:val="20"/>
      <w:szCs w:val="20"/>
      <w:lang w:val="en-US"/>
    </w:rPr>
  </w:style>
  <w:style w:type="character" w:customStyle="1" w:styleId="1fff">
    <w:name w:val="Текст концевой сноски Знак1"/>
    <w:basedOn w:val="a0"/>
    <w:uiPriority w:val="99"/>
    <w:semiHidden/>
    <w:rsid w:val="00574AAA"/>
    <w:rPr>
      <w:rFonts w:ascii="Times New Roman" w:eastAsia="Times New Roman" w:hAnsi="Times New Roman" w:cs="Times New Roman"/>
      <w:color w:val="000000"/>
      <w:sz w:val="20"/>
      <w:szCs w:val="20"/>
      <w:lang w:val="en-US"/>
    </w:rPr>
  </w:style>
  <w:style w:type="paragraph" w:customStyle="1" w:styleId="ConsPlusNormal17">
    <w:name w:val="ConsPlusNormal17"/>
    <w:rsid w:val="00574A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15">
    <w:name w:val="ConsPlusTitle15"/>
    <w:rsid w:val="00574AAA"/>
    <w:pPr>
      <w:widowControl w:val="0"/>
      <w:autoSpaceDE w:val="0"/>
      <w:autoSpaceDN w:val="0"/>
      <w:spacing w:after="0" w:line="240" w:lineRule="auto"/>
    </w:pPr>
    <w:rPr>
      <w:rFonts w:ascii="Calibri" w:eastAsia="Times New Roman" w:hAnsi="Calibri" w:cs="Calibri"/>
      <w:b/>
      <w:szCs w:val="20"/>
      <w:lang w:eastAsia="ru-RU"/>
    </w:rPr>
  </w:style>
  <w:style w:type="character" w:customStyle="1" w:styleId="361">
    <w:name w:val="Верхний колонтитул Знак36"/>
    <w:rsid w:val="00574AAA"/>
    <w:rPr>
      <w:rFonts w:ascii="Times New Roman" w:eastAsia="Times New Roman" w:hAnsi="Times New Roman" w:cs="Times New Roman"/>
      <w:sz w:val="20"/>
      <w:szCs w:val="20"/>
      <w:lang w:eastAsia="ru-RU"/>
    </w:rPr>
  </w:style>
  <w:style w:type="paragraph" w:customStyle="1" w:styleId="152">
    <w:name w:val="Первая строка заголовка15"/>
    <w:basedOn w:val="a"/>
    <w:rsid w:val="00574AAA"/>
    <w:pPr>
      <w:keepNext/>
      <w:keepLines/>
      <w:spacing w:before="960" w:after="120"/>
      <w:jc w:val="center"/>
    </w:pPr>
    <w:rPr>
      <w:b/>
      <w:noProof/>
      <w:sz w:val="32"/>
      <w:szCs w:val="20"/>
    </w:rPr>
  </w:style>
  <w:style w:type="character" w:customStyle="1" w:styleId="5a">
    <w:name w:val="Текст выноски Знак5"/>
    <w:rsid w:val="00574AAA"/>
    <w:rPr>
      <w:rFonts w:ascii="Segoe UI" w:hAnsi="Segoe UI" w:cs="Segoe UI"/>
      <w:sz w:val="18"/>
      <w:szCs w:val="18"/>
    </w:rPr>
  </w:style>
  <w:style w:type="character" w:customStyle="1" w:styleId="96">
    <w:name w:val="Основной текст Знак9"/>
    <w:uiPriority w:val="1"/>
    <w:rsid w:val="00574AAA"/>
    <w:rPr>
      <w:sz w:val="26"/>
      <w:szCs w:val="26"/>
      <w:lang w:eastAsia="en-US"/>
    </w:rPr>
  </w:style>
  <w:style w:type="character" w:customStyle="1" w:styleId="162">
    <w:name w:val="Заголовок 1 Знак6"/>
    <w:uiPriority w:val="1"/>
    <w:rsid w:val="00574AAA"/>
    <w:rPr>
      <w:b/>
      <w:bCs/>
      <w:sz w:val="26"/>
      <w:szCs w:val="26"/>
      <w:lang w:eastAsia="en-US"/>
    </w:rPr>
  </w:style>
  <w:style w:type="table" w:customStyle="1" w:styleId="TableNormal2">
    <w:name w:val="Table Normal2"/>
    <w:uiPriority w:val="2"/>
    <w:semiHidden/>
    <w:unhideWhenUsed/>
    <w:qFormat/>
    <w:rsid w:val="00574A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5">
    <w:name w:val="Table Paragraph5"/>
    <w:basedOn w:val="a"/>
    <w:uiPriority w:val="1"/>
    <w:qFormat/>
    <w:rsid w:val="00574AAA"/>
    <w:pPr>
      <w:widowControl w:val="0"/>
      <w:autoSpaceDE w:val="0"/>
      <w:autoSpaceDN w:val="0"/>
    </w:pPr>
    <w:rPr>
      <w:sz w:val="22"/>
      <w:szCs w:val="22"/>
      <w:lang w:eastAsia="en-US"/>
    </w:rPr>
  </w:style>
  <w:style w:type="character" w:customStyle="1" w:styleId="3100">
    <w:name w:val="Заголовок 3 Знак10"/>
    <w:basedOn w:val="a0"/>
    <w:uiPriority w:val="99"/>
    <w:locked/>
    <w:rsid w:val="00574AAA"/>
    <w:rPr>
      <w:rFonts w:ascii="Times New Roman" w:hAnsi="Times New Roman" w:cs="Times New Roman"/>
      <w:b/>
      <w:bCs/>
      <w:sz w:val="20"/>
      <w:szCs w:val="20"/>
      <w:lang w:eastAsia="ru-RU"/>
    </w:rPr>
  </w:style>
  <w:style w:type="paragraph" w:customStyle="1" w:styleId="ConsPlusNormal18">
    <w:name w:val="ConsPlusNormal18"/>
    <w:rsid w:val="00574AAA"/>
    <w:pPr>
      <w:autoSpaceDE w:val="0"/>
      <w:autoSpaceDN w:val="0"/>
      <w:adjustRightInd w:val="0"/>
      <w:spacing w:after="0" w:line="240" w:lineRule="auto"/>
    </w:pPr>
    <w:rPr>
      <w:rFonts w:ascii="Calibri" w:eastAsia="Calibri" w:hAnsi="Calibri" w:cs="Calibri"/>
    </w:rPr>
  </w:style>
  <w:style w:type="character" w:customStyle="1" w:styleId="371">
    <w:name w:val="Верхний колонтитул Знак37"/>
    <w:basedOn w:val="a0"/>
    <w:uiPriority w:val="99"/>
    <w:locked/>
    <w:rsid w:val="00574AAA"/>
    <w:rPr>
      <w:rFonts w:ascii="Times New Roman" w:hAnsi="Times New Roman" w:cs="Times New Roman"/>
      <w:sz w:val="24"/>
      <w:szCs w:val="24"/>
      <w:lang w:eastAsia="ru-RU"/>
    </w:rPr>
  </w:style>
  <w:style w:type="paragraph" w:customStyle="1" w:styleId="western1">
    <w:name w:val="western1"/>
    <w:basedOn w:val="a"/>
    <w:uiPriority w:val="99"/>
    <w:rsid w:val="00574AAA"/>
    <w:pPr>
      <w:spacing w:before="100" w:beforeAutospacing="1" w:after="115"/>
    </w:pPr>
    <w:rPr>
      <w:color w:val="000000"/>
      <w:sz w:val="20"/>
      <w:szCs w:val="20"/>
    </w:rPr>
  </w:style>
  <w:style w:type="character" w:customStyle="1" w:styleId="13pt">
    <w:name w:val="Основной текст + 13 pt"/>
    <w:aliases w:val="Интервал 0 pt2"/>
    <w:uiPriority w:val="99"/>
    <w:rsid w:val="00574AAA"/>
    <w:rPr>
      <w:rFonts w:ascii="Times New Roman" w:hAnsi="Times New Roman" w:cs="Times New Roman"/>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915">
      <w:bodyDiv w:val="1"/>
      <w:marLeft w:val="0"/>
      <w:marRight w:val="0"/>
      <w:marTop w:val="0"/>
      <w:marBottom w:val="0"/>
      <w:divBdr>
        <w:top w:val="none" w:sz="0" w:space="0" w:color="auto"/>
        <w:left w:val="none" w:sz="0" w:space="0" w:color="auto"/>
        <w:bottom w:val="none" w:sz="0" w:space="0" w:color="auto"/>
        <w:right w:val="none" w:sz="0" w:space="0" w:color="auto"/>
      </w:divBdr>
    </w:div>
    <w:div w:id="30498202">
      <w:bodyDiv w:val="1"/>
      <w:marLeft w:val="0"/>
      <w:marRight w:val="0"/>
      <w:marTop w:val="0"/>
      <w:marBottom w:val="0"/>
      <w:divBdr>
        <w:top w:val="none" w:sz="0" w:space="0" w:color="auto"/>
        <w:left w:val="none" w:sz="0" w:space="0" w:color="auto"/>
        <w:bottom w:val="none" w:sz="0" w:space="0" w:color="auto"/>
        <w:right w:val="none" w:sz="0" w:space="0" w:color="auto"/>
      </w:divBdr>
    </w:div>
    <w:div w:id="34476233">
      <w:bodyDiv w:val="1"/>
      <w:marLeft w:val="0"/>
      <w:marRight w:val="0"/>
      <w:marTop w:val="0"/>
      <w:marBottom w:val="0"/>
      <w:divBdr>
        <w:top w:val="none" w:sz="0" w:space="0" w:color="auto"/>
        <w:left w:val="none" w:sz="0" w:space="0" w:color="auto"/>
        <w:bottom w:val="none" w:sz="0" w:space="0" w:color="auto"/>
        <w:right w:val="none" w:sz="0" w:space="0" w:color="auto"/>
      </w:divBdr>
    </w:div>
    <w:div w:id="37708902">
      <w:bodyDiv w:val="1"/>
      <w:marLeft w:val="0"/>
      <w:marRight w:val="0"/>
      <w:marTop w:val="0"/>
      <w:marBottom w:val="0"/>
      <w:divBdr>
        <w:top w:val="none" w:sz="0" w:space="0" w:color="auto"/>
        <w:left w:val="none" w:sz="0" w:space="0" w:color="auto"/>
        <w:bottom w:val="none" w:sz="0" w:space="0" w:color="auto"/>
        <w:right w:val="none" w:sz="0" w:space="0" w:color="auto"/>
      </w:divBdr>
    </w:div>
    <w:div w:id="63262321">
      <w:bodyDiv w:val="1"/>
      <w:marLeft w:val="0"/>
      <w:marRight w:val="0"/>
      <w:marTop w:val="0"/>
      <w:marBottom w:val="0"/>
      <w:divBdr>
        <w:top w:val="none" w:sz="0" w:space="0" w:color="auto"/>
        <w:left w:val="none" w:sz="0" w:space="0" w:color="auto"/>
        <w:bottom w:val="none" w:sz="0" w:space="0" w:color="auto"/>
        <w:right w:val="none" w:sz="0" w:space="0" w:color="auto"/>
      </w:divBdr>
    </w:div>
    <w:div w:id="66654188">
      <w:bodyDiv w:val="1"/>
      <w:marLeft w:val="0"/>
      <w:marRight w:val="0"/>
      <w:marTop w:val="0"/>
      <w:marBottom w:val="0"/>
      <w:divBdr>
        <w:top w:val="none" w:sz="0" w:space="0" w:color="auto"/>
        <w:left w:val="none" w:sz="0" w:space="0" w:color="auto"/>
        <w:bottom w:val="none" w:sz="0" w:space="0" w:color="auto"/>
        <w:right w:val="none" w:sz="0" w:space="0" w:color="auto"/>
      </w:divBdr>
    </w:div>
    <w:div w:id="74252800">
      <w:bodyDiv w:val="1"/>
      <w:marLeft w:val="0"/>
      <w:marRight w:val="0"/>
      <w:marTop w:val="0"/>
      <w:marBottom w:val="0"/>
      <w:divBdr>
        <w:top w:val="none" w:sz="0" w:space="0" w:color="auto"/>
        <w:left w:val="none" w:sz="0" w:space="0" w:color="auto"/>
        <w:bottom w:val="none" w:sz="0" w:space="0" w:color="auto"/>
        <w:right w:val="none" w:sz="0" w:space="0" w:color="auto"/>
      </w:divBdr>
    </w:div>
    <w:div w:id="81878495">
      <w:bodyDiv w:val="1"/>
      <w:marLeft w:val="0"/>
      <w:marRight w:val="0"/>
      <w:marTop w:val="0"/>
      <w:marBottom w:val="0"/>
      <w:divBdr>
        <w:top w:val="none" w:sz="0" w:space="0" w:color="auto"/>
        <w:left w:val="none" w:sz="0" w:space="0" w:color="auto"/>
        <w:bottom w:val="none" w:sz="0" w:space="0" w:color="auto"/>
        <w:right w:val="none" w:sz="0" w:space="0" w:color="auto"/>
      </w:divBdr>
    </w:div>
    <w:div w:id="96171000">
      <w:bodyDiv w:val="1"/>
      <w:marLeft w:val="0"/>
      <w:marRight w:val="0"/>
      <w:marTop w:val="0"/>
      <w:marBottom w:val="0"/>
      <w:divBdr>
        <w:top w:val="none" w:sz="0" w:space="0" w:color="auto"/>
        <w:left w:val="none" w:sz="0" w:space="0" w:color="auto"/>
        <w:bottom w:val="none" w:sz="0" w:space="0" w:color="auto"/>
        <w:right w:val="none" w:sz="0" w:space="0" w:color="auto"/>
      </w:divBdr>
    </w:div>
    <w:div w:id="139199561">
      <w:bodyDiv w:val="1"/>
      <w:marLeft w:val="0"/>
      <w:marRight w:val="0"/>
      <w:marTop w:val="0"/>
      <w:marBottom w:val="0"/>
      <w:divBdr>
        <w:top w:val="none" w:sz="0" w:space="0" w:color="auto"/>
        <w:left w:val="none" w:sz="0" w:space="0" w:color="auto"/>
        <w:bottom w:val="none" w:sz="0" w:space="0" w:color="auto"/>
        <w:right w:val="none" w:sz="0" w:space="0" w:color="auto"/>
      </w:divBdr>
    </w:div>
    <w:div w:id="176694262">
      <w:bodyDiv w:val="1"/>
      <w:marLeft w:val="0"/>
      <w:marRight w:val="0"/>
      <w:marTop w:val="0"/>
      <w:marBottom w:val="0"/>
      <w:divBdr>
        <w:top w:val="none" w:sz="0" w:space="0" w:color="auto"/>
        <w:left w:val="none" w:sz="0" w:space="0" w:color="auto"/>
        <w:bottom w:val="none" w:sz="0" w:space="0" w:color="auto"/>
        <w:right w:val="none" w:sz="0" w:space="0" w:color="auto"/>
      </w:divBdr>
    </w:div>
    <w:div w:id="200022657">
      <w:bodyDiv w:val="1"/>
      <w:marLeft w:val="0"/>
      <w:marRight w:val="0"/>
      <w:marTop w:val="0"/>
      <w:marBottom w:val="0"/>
      <w:divBdr>
        <w:top w:val="none" w:sz="0" w:space="0" w:color="auto"/>
        <w:left w:val="none" w:sz="0" w:space="0" w:color="auto"/>
        <w:bottom w:val="none" w:sz="0" w:space="0" w:color="auto"/>
        <w:right w:val="none" w:sz="0" w:space="0" w:color="auto"/>
      </w:divBdr>
    </w:div>
    <w:div w:id="214119931">
      <w:bodyDiv w:val="1"/>
      <w:marLeft w:val="0"/>
      <w:marRight w:val="0"/>
      <w:marTop w:val="0"/>
      <w:marBottom w:val="0"/>
      <w:divBdr>
        <w:top w:val="none" w:sz="0" w:space="0" w:color="auto"/>
        <w:left w:val="none" w:sz="0" w:space="0" w:color="auto"/>
        <w:bottom w:val="none" w:sz="0" w:space="0" w:color="auto"/>
        <w:right w:val="none" w:sz="0" w:space="0" w:color="auto"/>
      </w:divBdr>
    </w:div>
    <w:div w:id="262613572">
      <w:bodyDiv w:val="1"/>
      <w:marLeft w:val="0"/>
      <w:marRight w:val="0"/>
      <w:marTop w:val="0"/>
      <w:marBottom w:val="0"/>
      <w:divBdr>
        <w:top w:val="none" w:sz="0" w:space="0" w:color="auto"/>
        <w:left w:val="none" w:sz="0" w:space="0" w:color="auto"/>
        <w:bottom w:val="none" w:sz="0" w:space="0" w:color="auto"/>
        <w:right w:val="none" w:sz="0" w:space="0" w:color="auto"/>
      </w:divBdr>
    </w:div>
    <w:div w:id="295524810">
      <w:bodyDiv w:val="1"/>
      <w:marLeft w:val="0"/>
      <w:marRight w:val="0"/>
      <w:marTop w:val="0"/>
      <w:marBottom w:val="0"/>
      <w:divBdr>
        <w:top w:val="none" w:sz="0" w:space="0" w:color="auto"/>
        <w:left w:val="none" w:sz="0" w:space="0" w:color="auto"/>
        <w:bottom w:val="none" w:sz="0" w:space="0" w:color="auto"/>
        <w:right w:val="none" w:sz="0" w:space="0" w:color="auto"/>
      </w:divBdr>
    </w:div>
    <w:div w:id="316885878">
      <w:bodyDiv w:val="1"/>
      <w:marLeft w:val="0"/>
      <w:marRight w:val="0"/>
      <w:marTop w:val="0"/>
      <w:marBottom w:val="0"/>
      <w:divBdr>
        <w:top w:val="none" w:sz="0" w:space="0" w:color="auto"/>
        <w:left w:val="none" w:sz="0" w:space="0" w:color="auto"/>
        <w:bottom w:val="none" w:sz="0" w:space="0" w:color="auto"/>
        <w:right w:val="none" w:sz="0" w:space="0" w:color="auto"/>
      </w:divBdr>
    </w:div>
    <w:div w:id="331488031">
      <w:bodyDiv w:val="1"/>
      <w:marLeft w:val="0"/>
      <w:marRight w:val="0"/>
      <w:marTop w:val="0"/>
      <w:marBottom w:val="0"/>
      <w:divBdr>
        <w:top w:val="none" w:sz="0" w:space="0" w:color="auto"/>
        <w:left w:val="none" w:sz="0" w:space="0" w:color="auto"/>
        <w:bottom w:val="none" w:sz="0" w:space="0" w:color="auto"/>
        <w:right w:val="none" w:sz="0" w:space="0" w:color="auto"/>
      </w:divBdr>
    </w:div>
    <w:div w:id="345596318">
      <w:bodyDiv w:val="1"/>
      <w:marLeft w:val="0"/>
      <w:marRight w:val="0"/>
      <w:marTop w:val="0"/>
      <w:marBottom w:val="0"/>
      <w:divBdr>
        <w:top w:val="none" w:sz="0" w:space="0" w:color="auto"/>
        <w:left w:val="none" w:sz="0" w:space="0" w:color="auto"/>
        <w:bottom w:val="none" w:sz="0" w:space="0" w:color="auto"/>
        <w:right w:val="none" w:sz="0" w:space="0" w:color="auto"/>
      </w:divBdr>
    </w:div>
    <w:div w:id="348215701">
      <w:bodyDiv w:val="1"/>
      <w:marLeft w:val="0"/>
      <w:marRight w:val="0"/>
      <w:marTop w:val="0"/>
      <w:marBottom w:val="0"/>
      <w:divBdr>
        <w:top w:val="none" w:sz="0" w:space="0" w:color="auto"/>
        <w:left w:val="none" w:sz="0" w:space="0" w:color="auto"/>
        <w:bottom w:val="none" w:sz="0" w:space="0" w:color="auto"/>
        <w:right w:val="none" w:sz="0" w:space="0" w:color="auto"/>
      </w:divBdr>
    </w:div>
    <w:div w:id="371075222">
      <w:bodyDiv w:val="1"/>
      <w:marLeft w:val="0"/>
      <w:marRight w:val="0"/>
      <w:marTop w:val="0"/>
      <w:marBottom w:val="0"/>
      <w:divBdr>
        <w:top w:val="none" w:sz="0" w:space="0" w:color="auto"/>
        <w:left w:val="none" w:sz="0" w:space="0" w:color="auto"/>
        <w:bottom w:val="none" w:sz="0" w:space="0" w:color="auto"/>
        <w:right w:val="none" w:sz="0" w:space="0" w:color="auto"/>
      </w:divBdr>
    </w:div>
    <w:div w:id="397825768">
      <w:bodyDiv w:val="1"/>
      <w:marLeft w:val="0"/>
      <w:marRight w:val="0"/>
      <w:marTop w:val="0"/>
      <w:marBottom w:val="0"/>
      <w:divBdr>
        <w:top w:val="none" w:sz="0" w:space="0" w:color="auto"/>
        <w:left w:val="none" w:sz="0" w:space="0" w:color="auto"/>
        <w:bottom w:val="none" w:sz="0" w:space="0" w:color="auto"/>
        <w:right w:val="none" w:sz="0" w:space="0" w:color="auto"/>
      </w:divBdr>
    </w:div>
    <w:div w:id="399060027">
      <w:bodyDiv w:val="1"/>
      <w:marLeft w:val="0"/>
      <w:marRight w:val="0"/>
      <w:marTop w:val="0"/>
      <w:marBottom w:val="0"/>
      <w:divBdr>
        <w:top w:val="none" w:sz="0" w:space="0" w:color="auto"/>
        <w:left w:val="none" w:sz="0" w:space="0" w:color="auto"/>
        <w:bottom w:val="none" w:sz="0" w:space="0" w:color="auto"/>
        <w:right w:val="none" w:sz="0" w:space="0" w:color="auto"/>
      </w:divBdr>
    </w:div>
    <w:div w:id="403337550">
      <w:bodyDiv w:val="1"/>
      <w:marLeft w:val="0"/>
      <w:marRight w:val="0"/>
      <w:marTop w:val="0"/>
      <w:marBottom w:val="0"/>
      <w:divBdr>
        <w:top w:val="none" w:sz="0" w:space="0" w:color="auto"/>
        <w:left w:val="none" w:sz="0" w:space="0" w:color="auto"/>
        <w:bottom w:val="none" w:sz="0" w:space="0" w:color="auto"/>
        <w:right w:val="none" w:sz="0" w:space="0" w:color="auto"/>
      </w:divBdr>
    </w:div>
    <w:div w:id="407044616">
      <w:bodyDiv w:val="1"/>
      <w:marLeft w:val="0"/>
      <w:marRight w:val="0"/>
      <w:marTop w:val="0"/>
      <w:marBottom w:val="0"/>
      <w:divBdr>
        <w:top w:val="none" w:sz="0" w:space="0" w:color="auto"/>
        <w:left w:val="none" w:sz="0" w:space="0" w:color="auto"/>
        <w:bottom w:val="none" w:sz="0" w:space="0" w:color="auto"/>
        <w:right w:val="none" w:sz="0" w:space="0" w:color="auto"/>
      </w:divBdr>
    </w:div>
    <w:div w:id="418453272">
      <w:bodyDiv w:val="1"/>
      <w:marLeft w:val="0"/>
      <w:marRight w:val="0"/>
      <w:marTop w:val="0"/>
      <w:marBottom w:val="0"/>
      <w:divBdr>
        <w:top w:val="none" w:sz="0" w:space="0" w:color="auto"/>
        <w:left w:val="none" w:sz="0" w:space="0" w:color="auto"/>
        <w:bottom w:val="none" w:sz="0" w:space="0" w:color="auto"/>
        <w:right w:val="none" w:sz="0" w:space="0" w:color="auto"/>
      </w:divBdr>
    </w:div>
    <w:div w:id="481429396">
      <w:bodyDiv w:val="1"/>
      <w:marLeft w:val="0"/>
      <w:marRight w:val="0"/>
      <w:marTop w:val="0"/>
      <w:marBottom w:val="0"/>
      <w:divBdr>
        <w:top w:val="none" w:sz="0" w:space="0" w:color="auto"/>
        <w:left w:val="none" w:sz="0" w:space="0" w:color="auto"/>
        <w:bottom w:val="none" w:sz="0" w:space="0" w:color="auto"/>
        <w:right w:val="none" w:sz="0" w:space="0" w:color="auto"/>
      </w:divBdr>
    </w:div>
    <w:div w:id="489909465">
      <w:bodyDiv w:val="1"/>
      <w:marLeft w:val="0"/>
      <w:marRight w:val="0"/>
      <w:marTop w:val="0"/>
      <w:marBottom w:val="0"/>
      <w:divBdr>
        <w:top w:val="none" w:sz="0" w:space="0" w:color="auto"/>
        <w:left w:val="none" w:sz="0" w:space="0" w:color="auto"/>
        <w:bottom w:val="none" w:sz="0" w:space="0" w:color="auto"/>
        <w:right w:val="none" w:sz="0" w:space="0" w:color="auto"/>
      </w:divBdr>
    </w:div>
    <w:div w:id="501313175">
      <w:bodyDiv w:val="1"/>
      <w:marLeft w:val="0"/>
      <w:marRight w:val="0"/>
      <w:marTop w:val="0"/>
      <w:marBottom w:val="0"/>
      <w:divBdr>
        <w:top w:val="none" w:sz="0" w:space="0" w:color="auto"/>
        <w:left w:val="none" w:sz="0" w:space="0" w:color="auto"/>
        <w:bottom w:val="none" w:sz="0" w:space="0" w:color="auto"/>
        <w:right w:val="none" w:sz="0" w:space="0" w:color="auto"/>
      </w:divBdr>
    </w:div>
    <w:div w:id="506988663">
      <w:bodyDiv w:val="1"/>
      <w:marLeft w:val="0"/>
      <w:marRight w:val="0"/>
      <w:marTop w:val="0"/>
      <w:marBottom w:val="0"/>
      <w:divBdr>
        <w:top w:val="none" w:sz="0" w:space="0" w:color="auto"/>
        <w:left w:val="none" w:sz="0" w:space="0" w:color="auto"/>
        <w:bottom w:val="none" w:sz="0" w:space="0" w:color="auto"/>
        <w:right w:val="none" w:sz="0" w:space="0" w:color="auto"/>
      </w:divBdr>
    </w:div>
    <w:div w:id="514073763">
      <w:bodyDiv w:val="1"/>
      <w:marLeft w:val="0"/>
      <w:marRight w:val="0"/>
      <w:marTop w:val="0"/>
      <w:marBottom w:val="0"/>
      <w:divBdr>
        <w:top w:val="none" w:sz="0" w:space="0" w:color="auto"/>
        <w:left w:val="none" w:sz="0" w:space="0" w:color="auto"/>
        <w:bottom w:val="none" w:sz="0" w:space="0" w:color="auto"/>
        <w:right w:val="none" w:sz="0" w:space="0" w:color="auto"/>
      </w:divBdr>
    </w:div>
    <w:div w:id="561018792">
      <w:bodyDiv w:val="1"/>
      <w:marLeft w:val="0"/>
      <w:marRight w:val="0"/>
      <w:marTop w:val="0"/>
      <w:marBottom w:val="0"/>
      <w:divBdr>
        <w:top w:val="none" w:sz="0" w:space="0" w:color="auto"/>
        <w:left w:val="none" w:sz="0" w:space="0" w:color="auto"/>
        <w:bottom w:val="none" w:sz="0" w:space="0" w:color="auto"/>
        <w:right w:val="none" w:sz="0" w:space="0" w:color="auto"/>
      </w:divBdr>
    </w:div>
    <w:div w:id="564224098">
      <w:bodyDiv w:val="1"/>
      <w:marLeft w:val="0"/>
      <w:marRight w:val="0"/>
      <w:marTop w:val="0"/>
      <w:marBottom w:val="0"/>
      <w:divBdr>
        <w:top w:val="none" w:sz="0" w:space="0" w:color="auto"/>
        <w:left w:val="none" w:sz="0" w:space="0" w:color="auto"/>
        <w:bottom w:val="none" w:sz="0" w:space="0" w:color="auto"/>
        <w:right w:val="none" w:sz="0" w:space="0" w:color="auto"/>
      </w:divBdr>
    </w:div>
    <w:div w:id="573397627">
      <w:bodyDiv w:val="1"/>
      <w:marLeft w:val="0"/>
      <w:marRight w:val="0"/>
      <w:marTop w:val="0"/>
      <w:marBottom w:val="0"/>
      <w:divBdr>
        <w:top w:val="none" w:sz="0" w:space="0" w:color="auto"/>
        <w:left w:val="none" w:sz="0" w:space="0" w:color="auto"/>
        <w:bottom w:val="none" w:sz="0" w:space="0" w:color="auto"/>
        <w:right w:val="none" w:sz="0" w:space="0" w:color="auto"/>
      </w:divBdr>
    </w:div>
    <w:div w:id="592476352">
      <w:bodyDiv w:val="1"/>
      <w:marLeft w:val="0"/>
      <w:marRight w:val="0"/>
      <w:marTop w:val="0"/>
      <w:marBottom w:val="0"/>
      <w:divBdr>
        <w:top w:val="none" w:sz="0" w:space="0" w:color="auto"/>
        <w:left w:val="none" w:sz="0" w:space="0" w:color="auto"/>
        <w:bottom w:val="none" w:sz="0" w:space="0" w:color="auto"/>
        <w:right w:val="none" w:sz="0" w:space="0" w:color="auto"/>
      </w:divBdr>
    </w:div>
    <w:div w:id="624312827">
      <w:bodyDiv w:val="1"/>
      <w:marLeft w:val="0"/>
      <w:marRight w:val="0"/>
      <w:marTop w:val="0"/>
      <w:marBottom w:val="0"/>
      <w:divBdr>
        <w:top w:val="none" w:sz="0" w:space="0" w:color="auto"/>
        <w:left w:val="none" w:sz="0" w:space="0" w:color="auto"/>
        <w:bottom w:val="none" w:sz="0" w:space="0" w:color="auto"/>
        <w:right w:val="none" w:sz="0" w:space="0" w:color="auto"/>
      </w:divBdr>
    </w:div>
    <w:div w:id="630670506">
      <w:bodyDiv w:val="1"/>
      <w:marLeft w:val="0"/>
      <w:marRight w:val="0"/>
      <w:marTop w:val="0"/>
      <w:marBottom w:val="0"/>
      <w:divBdr>
        <w:top w:val="none" w:sz="0" w:space="0" w:color="auto"/>
        <w:left w:val="none" w:sz="0" w:space="0" w:color="auto"/>
        <w:bottom w:val="none" w:sz="0" w:space="0" w:color="auto"/>
        <w:right w:val="none" w:sz="0" w:space="0" w:color="auto"/>
      </w:divBdr>
    </w:div>
    <w:div w:id="660933547">
      <w:bodyDiv w:val="1"/>
      <w:marLeft w:val="0"/>
      <w:marRight w:val="0"/>
      <w:marTop w:val="0"/>
      <w:marBottom w:val="0"/>
      <w:divBdr>
        <w:top w:val="none" w:sz="0" w:space="0" w:color="auto"/>
        <w:left w:val="none" w:sz="0" w:space="0" w:color="auto"/>
        <w:bottom w:val="none" w:sz="0" w:space="0" w:color="auto"/>
        <w:right w:val="none" w:sz="0" w:space="0" w:color="auto"/>
      </w:divBdr>
    </w:div>
    <w:div w:id="695540780">
      <w:bodyDiv w:val="1"/>
      <w:marLeft w:val="0"/>
      <w:marRight w:val="0"/>
      <w:marTop w:val="0"/>
      <w:marBottom w:val="0"/>
      <w:divBdr>
        <w:top w:val="none" w:sz="0" w:space="0" w:color="auto"/>
        <w:left w:val="none" w:sz="0" w:space="0" w:color="auto"/>
        <w:bottom w:val="none" w:sz="0" w:space="0" w:color="auto"/>
        <w:right w:val="none" w:sz="0" w:space="0" w:color="auto"/>
      </w:divBdr>
    </w:div>
    <w:div w:id="709308341">
      <w:bodyDiv w:val="1"/>
      <w:marLeft w:val="0"/>
      <w:marRight w:val="0"/>
      <w:marTop w:val="0"/>
      <w:marBottom w:val="0"/>
      <w:divBdr>
        <w:top w:val="none" w:sz="0" w:space="0" w:color="auto"/>
        <w:left w:val="none" w:sz="0" w:space="0" w:color="auto"/>
        <w:bottom w:val="none" w:sz="0" w:space="0" w:color="auto"/>
        <w:right w:val="none" w:sz="0" w:space="0" w:color="auto"/>
      </w:divBdr>
    </w:div>
    <w:div w:id="713315780">
      <w:bodyDiv w:val="1"/>
      <w:marLeft w:val="0"/>
      <w:marRight w:val="0"/>
      <w:marTop w:val="0"/>
      <w:marBottom w:val="0"/>
      <w:divBdr>
        <w:top w:val="none" w:sz="0" w:space="0" w:color="auto"/>
        <w:left w:val="none" w:sz="0" w:space="0" w:color="auto"/>
        <w:bottom w:val="none" w:sz="0" w:space="0" w:color="auto"/>
        <w:right w:val="none" w:sz="0" w:space="0" w:color="auto"/>
      </w:divBdr>
    </w:div>
    <w:div w:id="720597914">
      <w:bodyDiv w:val="1"/>
      <w:marLeft w:val="0"/>
      <w:marRight w:val="0"/>
      <w:marTop w:val="0"/>
      <w:marBottom w:val="0"/>
      <w:divBdr>
        <w:top w:val="none" w:sz="0" w:space="0" w:color="auto"/>
        <w:left w:val="none" w:sz="0" w:space="0" w:color="auto"/>
        <w:bottom w:val="none" w:sz="0" w:space="0" w:color="auto"/>
        <w:right w:val="none" w:sz="0" w:space="0" w:color="auto"/>
      </w:divBdr>
    </w:div>
    <w:div w:id="741871408">
      <w:bodyDiv w:val="1"/>
      <w:marLeft w:val="0"/>
      <w:marRight w:val="0"/>
      <w:marTop w:val="0"/>
      <w:marBottom w:val="0"/>
      <w:divBdr>
        <w:top w:val="none" w:sz="0" w:space="0" w:color="auto"/>
        <w:left w:val="none" w:sz="0" w:space="0" w:color="auto"/>
        <w:bottom w:val="none" w:sz="0" w:space="0" w:color="auto"/>
        <w:right w:val="none" w:sz="0" w:space="0" w:color="auto"/>
      </w:divBdr>
    </w:div>
    <w:div w:id="760566281">
      <w:bodyDiv w:val="1"/>
      <w:marLeft w:val="0"/>
      <w:marRight w:val="0"/>
      <w:marTop w:val="0"/>
      <w:marBottom w:val="0"/>
      <w:divBdr>
        <w:top w:val="none" w:sz="0" w:space="0" w:color="auto"/>
        <w:left w:val="none" w:sz="0" w:space="0" w:color="auto"/>
        <w:bottom w:val="none" w:sz="0" w:space="0" w:color="auto"/>
        <w:right w:val="none" w:sz="0" w:space="0" w:color="auto"/>
      </w:divBdr>
    </w:div>
    <w:div w:id="763499387">
      <w:bodyDiv w:val="1"/>
      <w:marLeft w:val="0"/>
      <w:marRight w:val="0"/>
      <w:marTop w:val="0"/>
      <w:marBottom w:val="0"/>
      <w:divBdr>
        <w:top w:val="none" w:sz="0" w:space="0" w:color="auto"/>
        <w:left w:val="none" w:sz="0" w:space="0" w:color="auto"/>
        <w:bottom w:val="none" w:sz="0" w:space="0" w:color="auto"/>
        <w:right w:val="none" w:sz="0" w:space="0" w:color="auto"/>
      </w:divBdr>
    </w:div>
    <w:div w:id="775173402">
      <w:bodyDiv w:val="1"/>
      <w:marLeft w:val="0"/>
      <w:marRight w:val="0"/>
      <w:marTop w:val="0"/>
      <w:marBottom w:val="0"/>
      <w:divBdr>
        <w:top w:val="none" w:sz="0" w:space="0" w:color="auto"/>
        <w:left w:val="none" w:sz="0" w:space="0" w:color="auto"/>
        <w:bottom w:val="none" w:sz="0" w:space="0" w:color="auto"/>
        <w:right w:val="none" w:sz="0" w:space="0" w:color="auto"/>
      </w:divBdr>
    </w:div>
    <w:div w:id="776608767">
      <w:bodyDiv w:val="1"/>
      <w:marLeft w:val="0"/>
      <w:marRight w:val="0"/>
      <w:marTop w:val="0"/>
      <w:marBottom w:val="0"/>
      <w:divBdr>
        <w:top w:val="none" w:sz="0" w:space="0" w:color="auto"/>
        <w:left w:val="none" w:sz="0" w:space="0" w:color="auto"/>
        <w:bottom w:val="none" w:sz="0" w:space="0" w:color="auto"/>
        <w:right w:val="none" w:sz="0" w:space="0" w:color="auto"/>
      </w:divBdr>
    </w:div>
    <w:div w:id="786196524">
      <w:bodyDiv w:val="1"/>
      <w:marLeft w:val="0"/>
      <w:marRight w:val="0"/>
      <w:marTop w:val="0"/>
      <w:marBottom w:val="0"/>
      <w:divBdr>
        <w:top w:val="none" w:sz="0" w:space="0" w:color="auto"/>
        <w:left w:val="none" w:sz="0" w:space="0" w:color="auto"/>
        <w:bottom w:val="none" w:sz="0" w:space="0" w:color="auto"/>
        <w:right w:val="none" w:sz="0" w:space="0" w:color="auto"/>
      </w:divBdr>
    </w:div>
    <w:div w:id="811412274">
      <w:bodyDiv w:val="1"/>
      <w:marLeft w:val="0"/>
      <w:marRight w:val="0"/>
      <w:marTop w:val="0"/>
      <w:marBottom w:val="0"/>
      <w:divBdr>
        <w:top w:val="none" w:sz="0" w:space="0" w:color="auto"/>
        <w:left w:val="none" w:sz="0" w:space="0" w:color="auto"/>
        <w:bottom w:val="none" w:sz="0" w:space="0" w:color="auto"/>
        <w:right w:val="none" w:sz="0" w:space="0" w:color="auto"/>
      </w:divBdr>
    </w:div>
    <w:div w:id="842401529">
      <w:bodyDiv w:val="1"/>
      <w:marLeft w:val="0"/>
      <w:marRight w:val="0"/>
      <w:marTop w:val="0"/>
      <w:marBottom w:val="0"/>
      <w:divBdr>
        <w:top w:val="none" w:sz="0" w:space="0" w:color="auto"/>
        <w:left w:val="none" w:sz="0" w:space="0" w:color="auto"/>
        <w:bottom w:val="none" w:sz="0" w:space="0" w:color="auto"/>
        <w:right w:val="none" w:sz="0" w:space="0" w:color="auto"/>
      </w:divBdr>
    </w:div>
    <w:div w:id="867987587">
      <w:bodyDiv w:val="1"/>
      <w:marLeft w:val="0"/>
      <w:marRight w:val="0"/>
      <w:marTop w:val="0"/>
      <w:marBottom w:val="0"/>
      <w:divBdr>
        <w:top w:val="none" w:sz="0" w:space="0" w:color="auto"/>
        <w:left w:val="none" w:sz="0" w:space="0" w:color="auto"/>
        <w:bottom w:val="none" w:sz="0" w:space="0" w:color="auto"/>
        <w:right w:val="none" w:sz="0" w:space="0" w:color="auto"/>
      </w:divBdr>
    </w:div>
    <w:div w:id="869563752">
      <w:bodyDiv w:val="1"/>
      <w:marLeft w:val="0"/>
      <w:marRight w:val="0"/>
      <w:marTop w:val="0"/>
      <w:marBottom w:val="0"/>
      <w:divBdr>
        <w:top w:val="none" w:sz="0" w:space="0" w:color="auto"/>
        <w:left w:val="none" w:sz="0" w:space="0" w:color="auto"/>
        <w:bottom w:val="none" w:sz="0" w:space="0" w:color="auto"/>
        <w:right w:val="none" w:sz="0" w:space="0" w:color="auto"/>
      </w:divBdr>
    </w:div>
    <w:div w:id="875317489">
      <w:bodyDiv w:val="1"/>
      <w:marLeft w:val="0"/>
      <w:marRight w:val="0"/>
      <w:marTop w:val="0"/>
      <w:marBottom w:val="0"/>
      <w:divBdr>
        <w:top w:val="none" w:sz="0" w:space="0" w:color="auto"/>
        <w:left w:val="none" w:sz="0" w:space="0" w:color="auto"/>
        <w:bottom w:val="none" w:sz="0" w:space="0" w:color="auto"/>
        <w:right w:val="none" w:sz="0" w:space="0" w:color="auto"/>
      </w:divBdr>
    </w:div>
    <w:div w:id="877861764">
      <w:bodyDiv w:val="1"/>
      <w:marLeft w:val="0"/>
      <w:marRight w:val="0"/>
      <w:marTop w:val="0"/>
      <w:marBottom w:val="0"/>
      <w:divBdr>
        <w:top w:val="none" w:sz="0" w:space="0" w:color="auto"/>
        <w:left w:val="none" w:sz="0" w:space="0" w:color="auto"/>
        <w:bottom w:val="none" w:sz="0" w:space="0" w:color="auto"/>
        <w:right w:val="none" w:sz="0" w:space="0" w:color="auto"/>
      </w:divBdr>
    </w:div>
    <w:div w:id="902521103">
      <w:bodyDiv w:val="1"/>
      <w:marLeft w:val="0"/>
      <w:marRight w:val="0"/>
      <w:marTop w:val="0"/>
      <w:marBottom w:val="0"/>
      <w:divBdr>
        <w:top w:val="none" w:sz="0" w:space="0" w:color="auto"/>
        <w:left w:val="none" w:sz="0" w:space="0" w:color="auto"/>
        <w:bottom w:val="none" w:sz="0" w:space="0" w:color="auto"/>
        <w:right w:val="none" w:sz="0" w:space="0" w:color="auto"/>
      </w:divBdr>
    </w:div>
    <w:div w:id="989676473">
      <w:bodyDiv w:val="1"/>
      <w:marLeft w:val="0"/>
      <w:marRight w:val="0"/>
      <w:marTop w:val="0"/>
      <w:marBottom w:val="0"/>
      <w:divBdr>
        <w:top w:val="none" w:sz="0" w:space="0" w:color="auto"/>
        <w:left w:val="none" w:sz="0" w:space="0" w:color="auto"/>
        <w:bottom w:val="none" w:sz="0" w:space="0" w:color="auto"/>
        <w:right w:val="none" w:sz="0" w:space="0" w:color="auto"/>
      </w:divBdr>
    </w:div>
    <w:div w:id="1001156336">
      <w:bodyDiv w:val="1"/>
      <w:marLeft w:val="0"/>
      <w:marRight w:val="0"/>
      <w:marTop w:val="0"/>
      <w:marBottom w:val="0"/>
      <w:divBdr>
        <w:top w:val="none" w:sz="0" w:space="0" w:color="auto"/>
        <w:left w:val="none" w:sz="0" w:space="0" w:color="auto"/>
        <w:bottom w:val="none" w:sz="0" w:space="0" w:color="auto"/>
        <w:right w:val="none" w:sz="0" w:space="0" w:color="auto"/>
      </w:divBdr>
    </w:div>
    <w:div w:id="1021709836">
      <w:bodyDiv w:val="1"/>
      <w:marLeft w:val="0"/>
      <w:marRight w:val="0"/>
      <w:marTop w:val="0"/>
      <w:marBottom w:val="0"/>
      <w:divBdr>
        <w:top w:val="none" w:sz="0" w:space="0" w:color="auto"/>
        <w:left w:val="none" w:sz="0" w:space="0" w:color="auto"/>
        <w:bottom w:val="none" w:sz="0" w:space="0" w:color="auto"/>
        <w:right w:val="none" w:sz="0" w:space="0" w:color="auto"/>
      </w:divBdr>
    </w:div>
    <w:div w:id="1023168021">
      <w:bodyDiv w:val="1"/>
      <w:marLeft w:val="0"/>
      <w:marRight w:val="0"/>
      <w:marTop w:val="0"/>
      <w:marBottom w:val="0"/>
      <w:divBdr>
        <w:top w:val="none" w:sz="0" w:space="0" w:color="auto"/>
        <w:left w:val="none" w:sz="0" w:space="0" w:color="auto"/>
        <w:bottom w:val="none" w:sz="0" w:space="0" w:color="auto"/>
        <w:right w:val="none" w:sz="0" w:space="0" w:color="auto"/>
      </w:divBdr>
    </w:div>
    <w:div w:id="1023483912">
      <w:bodyDiv w:val="1"/>
      <w:marLeft w:val="0"/>
      <w:marRight w:val="0"/>
      <w:marTop w:val="0"/>
      <w:marBottom w:val="0"/>
      <w:divBdr>
        <w:top w:val="none" w:sz="0" w:space="0" w:color="auto"/>
        <w:left w:val="none" w:sz="0" w:space="0" w:color="auto"/>
        <w:bottom w:val="none" w:sz="0" w:space="0" w:color="auto"/>
        <w:right w:val="none" w:sz="0" w:space="0" w:color="auto"/>
      </w:divBdr>
    </w:div>
    <w:div w:id="1024290030">
      <w:bodyDiv w:val="1"/>
      <w:marLeft w:val="0"/>
      <w:marRight w:val="0"/>
      <w:marTop w:val="0"/>
      <w:marBottom w:val="0"/>
      <w:divBdr>
        <w:top w:val="none" w:sz="0" w:space="0" w:color="auto"/>
        <w:left w:val="none" w:sz="0" w:space="0" w:color="auto"/>
        <w:bottom w:val="none" w:sz="0" w:space="0" w:color="auto"/>
        <w:right w:val="none" w:sz="0" w:space="0" w:color="auto"/>
      </w:divBdr>
    </w:div>
    <w:div w:id="1043988685">
      <w:bodyDiv w:val="1"/>
      <w:marLeft w:val="0"/>
      <w:marRight w:val="0"/>
      <w:marTop w:val="0"/>
      <w:marBottom w:val="0"/>
      <w:divBdr>
        <w:top w:val="none" w:sz="0" w:space="0" w:color="auto"/>
        <w:left w:val="none" w:sz="0" w:space="0" w:color="auto"/>
        <w:bottom w:val="none" w:sz="0" w:space="0" w:color="auto"/>
        <w:right w:val="none" w:sz="0" w:space="0" w:color="auto"/>
      </w:divBdr>
    </w:div>
    <w:div w:id="1076364464">
      <w:bodyDiv w:val="1"/>
      <w:marLeft w:val="0"/>
      <w:marRight w:val="0"/>
      <w:marTop w:val="0"/>
      <w:marBottom w:val="0"/>
      <w:divBdr>
        <w:top w:val="none" w:sz="0" w:space="0" w:color="auto"/>
        <w:left w:val="none" w:sz="0" w:space="0" w:color="auto"/>
        <w:bottom w:val="none" w:sz="0" w:space="0" w:color="auto"/>
        <w:right w:val="none" w:sz="0" w:space="0" w:color="auto"/>
      </w:divBdr>
    </w:div>
    <w:div w:id="1084913856">
      <w:bodyDiv w:val="1"/>
      <w:marLeft w:val="0"/>
      <w:marRight w:val="0"/>
      <w:marTop w:val="0"/>
      <w:marBottom w:val="0"/>
      <w:divBdr>
        <w:top w:val="none" w:sz="0" w:space="0" w:color="auto"/>
        <w:left w:val="none" w:sz="0" w:space="0" w:color="auto"/>
        <w:bottom w:val="none" w:sz="0" w:space="0" w:color="auto"/>
        <w:right w:val="none" w:sz="0" w:space="0" w:color="auto"/>
      </w:divBdr>
    </w:div>
    <w:div w:id="1100761978">
      <w:bodyDiv w:val="1"/>
      <w:marLeft w:val="0"/>
      <w:marRight w:val="0"/>
      <w:marTop w:val="0"/>
      <w:marBottom w:val="0"/>
      <w:divBdr>
        <w:top w:val="none" w:sz="0" w:space="0" w:color="auto"/>
        <w:left w:val="none" w:sz="0" w:space="0" w:color="auto"/>
        <w:bottom w:val="none" w:sz="0" w:space="0" w:color="auto"/>
        <w:right w:val="none" w:sz="0" w:space="0" w:color="auto"/>
      </w:divBdr>
    </w:div>
    <w:div w:id="1101217860">
      <w:bodyDiv w:val="1"/>
      <w:marLeft w:val="0"/>
      <w:marRight w:val="0"/>
      <w:marTop w:val="0"/>
      <w:marBottom w:val="0"/>
      <w:divBdr>
        <w:top w:val="none" w:sz="0" w:space="0" w:color="auto"/>
        <w:left w:val="none" w:sz="0" w:space="0" w:color="auto"/>
        <w:bottom w:val="none" w:sz="0" w:space="0" w:color="auto"/>
        <w:right w:val="none" w:sz="0" w:space="0" w:color="auto"/>
      </w:divBdr>
    </w:div>
    <w:div w:id="1102650741">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41339158">
      <w:bodyDiv w:val="1"/>
      <w:marLeft w:val="0"/>
      <w:marRight w:val="0"/>
      <w:marTop w:val="0"/>
      <w:marBottom w:val="0"/>
      <w:divBdr>
        <w:top w:val="none" w:sz="0" w:space="0" w:color="auto"/>
        <w:left w:val="none" w:sz="0" w:space="0" w:color="auto"/>
        <w:bottom w:val="none" w:sz="0" w:space="0" w:color="auto"/>
        <w:right w:val="none" w:sz="0" w:space="0" w:color="auto"/>
      </w:divBdr>
    </w:div>
    <w:div w:id="1223447192">
      <w:bodyDiv w:val="1"/>
      <w:marLeft w:val="0"/>
      <w:marRight w:val="0"/>
      <w:marTop w:val="0"/>
      <w:marBottom w:val="0"/>
      <w:divBdr>
        <w:top w:val="none" w:sz="0" w:space="0" w:color="auto"/>
        <w:left w:val="none" w:sz="0" w:space="0" w:color="auto"/>
        <w:bottom w:val="none" w:sz="0" w:space="0" w:color="auto"/>
        <w:right w:val="none" w:sz="0" w:space="0" w:color="auto"/>
      </w:divBdr>
    </w:div>
    <w:div w:id="1276672494">
      <w:bodyDiv w:val="1"/>
      <w:marLeft w:val="0"/>
      <w:marRight w:val="0"/>
      <w:marTop w:val="0"/>
      <w:marBottom w:val="0"/>
      <w:divBdr>
        <w:top w:val="none" w:sz="0" w:space="0" w:color="auto"/>
        <w:left w:val="none" w:sz="0" w:space="0" w:color="auto"/>
        <w:bottom w:val="none" w:sz="0" w:space="0" w:color="auto"/>
        <w:right w:val="none" w:sz="0" w:space="0" w:color="auto"/>
      </w:divBdr>
    </w:div>
    <w:div w:id="1277836760">
      <w:bodyDiv w:val="1"/>
      <w:marLeft w:val="0"/>
      <w:marRight w:val="0"/>
      <w:marTop w:val="0"/>
      <w:marBottom w:val="0"/>
      <w:divBdr>
        <w:top w:val="none" w:sz="0" w:space="0" w:color="auto"/>
        <w:left w:val="none" w:sz="0" w:space="0" w:color="auto"/>
        <w:bottom w:val="none" w:sz="0" w:space="0" w:color="auto"/>
        <w:right w:val="none" w:sz="0" w:space="0" w:color="auto"/>
      </w:divBdr>
    </w:div>
    <w:div w:id="1307398650">
      <w:bodyDiv w:val="1"/>
      <w:marLeft w:val="0"/>
      <w:marRight w:val="0"/>
      <w:marTop w:val="0"/>
      <w:marBottom w:val="0"/>
      <w:divBdr>
        <w:top w:val="none" w:sz="0" w:space="0" w:color="auto"/>
        <w:left w:val="none" w:sz="0" w:space="0" w:color="auto"/>
        <w:bottom w:val="none" w:sz="0" w:space="0" w:color="auto"/>
        <w:right w:val="none" w:sz="0" w:space="0" w:color="auto"/>
      </w:divBdr>
    </w:div>
    <w:div w:id="1316376040">
      <w:bodyDiv w:val="1"/>
      <w:marLeft w:val="0"/>
      <w:marRight w:val="0"/>
      <w:marTop w:val="0"/>
      <w:marBottom w:val="0"/>
      <w:divBdr>
        <w:top w:val="none" w:sz="0" w:space="0" w:color="auto"/>
        <w:left w:val="none" w:sz="0" w:space="0" w:color="auto"/>
        <w:bottom w:val="none" w:sz="0" w:space="0" w:color="auto"/>
        <w:right w:val="none" w:sz="0" w:space="0" w:color="auto"/>
      </w:divBdr>
    </w:div>
    <w:div w:id="1318729369">
      <w:bodyDiv w:val="1"/>
      <w:marLeft w:val="0"/>
      <w:marRight w:val="0"/>
      <w:marTop w:val="0"/>
      <w:marBottom w:val="0"/>
      <w:divBdr>
        <w:top w:val="none" w:sz="0" w:space="0" w:color="auto"/>
        <w:left w:val="none" w:sz="0" w:space="0" w:color="auto"/>
        <w:bottom w:val="none" w:sz="0" w:space="0" w:color="auto"/>
        <w:right w:val="none" w:sz="0" w:space="0" w:color="auto"/>
      </w:divBdr>
    </w:div>
    <w:div w:id="1329019066">
      <w:bodyDiv w:val="1"/>
      <w:marLeft w:val="0"/>
      <w:marRight w:val="0"/>
      <w:marTop w:val="0"/>
      <w:marBottom w:val="0"/>
      <w:divBdr>
        <w:top w:val="none" w:sz="0" w:space="0" w:color="auto"/>
        <w:left w:val="none" w:sz="0" w:space="0" w:color="auto"/>
        <w:bottom w:val="none" w:sz="0" w:space="0" w:color="auto"/>
        <w:right w:val="none" w:sz="0" w:space="0" w:color="auto"/>
      </w:divBdr>
    </w:div>
    <w:div w:id="1329282765">
      <w:bodyDiv w:val="1"/>
      <w:marLeft w:val="0"/>
      <w:marRight w:val="0"/>
      <w:marTop w:val="0"/>
      <w:marBottom w:val="0"/>
      <w:divBdr>
        <w:top w:val="none" w:sz="0" w:space="0" w:color="auto"/>
        <w:left w:val="none" w:sz="0" w:space="0" w:color="auto"/>
        <w:bottom w:val="none" w:sz="0" w:space="0" w:color="auto"/>
        <w:right w:val="none" w:sz="0" w:space="0" w:color="auto"/>
      </w:divBdr>
    </w:div>
    <w:div w:id="1330602572">
      <w:bodyDiv w:val="1"/>
      <w:marLeft w:val="0"/>
      <w:marRight w:val="0"/>
      <w:marTop w:val="0"/>
      <w:marBottom w:val="0"/>
      <w:divBdr>
        <w:top w:val="none" w:sz="0" w:space="0" w:color="auto"/>
        <w:left w:val="none" w:sz="0" w:space="0" w:color="auto"/>
        <w:bottom w:val="none" w:sz="0" w:space="0" w:color="auto"/>
        <w:right w:val="none" w:sz="0" w:space="0" w:color="auto"/>
      </w:divBdr>
    </w:div>
    <w:div w:id="1335259204">
      <w:bodyDiv w:val="1"/>
      <w:marLeft w:val="0"/>
      <w:marRight w:val="0"/>
      <w:marTop w:val="0"/>
      <w:marBottom w:val="0"/>
      <w:divBdr>
        <w:top w:val="none" w:sz="0" w:space="0" w:color="auto"/>
        <w:left w:val="none" w:sz="0" w:space="0" w:color="auto"/>
        <w:bottom w:val="none" w:sz="0" w:space="0" w:color="auto"/>
        <w:right w:val="none" w:sz="0" w:space="0" w:color="auto"/>
      </w:divBdr>
    </w:div>
    <w:div w:id="1336031972">
      <w:bodyDiv w:val="1"/>
      <w:marLeft w:val="0"/>
      <w:marRight w:val="0"/>
      <w:marTop w:val="0"/>
      <w:marBottom w:val="0"/>
      <w:divBdr>
        <w:top w:val="none" w:sz="0" w:space="0" w:color="auto"/>
        <w:left w:val="none" w:sz="0" w:space="0" w:color="auto"/>
        <w:bottom w:val="none" w:sz="0" w:space="0" w:color="auto"/>
        <w:right w:val="none" w:sz="0" w:space="0" w:color="auto"/>
      </w:divBdr>
    </w:div>
    <w:div w:id="1342859517">
      <w:bodyDiv w:val="1"/>
      <w:marLeft w:val="0"/>
      <w:marRight w:val="0"/>
      <w:marTop w:val="0"/>
      <w:marBottom w:val="0"/>
      <w:divBdr>
        <w:top w:val="none" w:sz="0" w:space="0" w:color="auto"/>
        <w:left w:val="none" w:sz="0" w:space="0" w:color="auto"/>
        <w:bottom w:val="none" w:sz="0" w:space="0" w:color="auto"/>
        <w:right w:val="none" w:sz="0" w:space="0" w:color="auto"/>
      </w:divBdr>
    </w:div>
    <w:div w:id="1366755969">
      <w:bodyDiv w:val="1"/>
      <w:marLeft w:val="0"/>
      <w:marRight w:val="0"/>
      <w:marTop w:val="0"/>
      <w:marBottom w:val="0"/>
      <w:divBdr>
        <w:top w:val="none" w:sz="0" w:space="0" w:color="auto"/>
        <w:left w:val="none" w:sz="0" w:space="0" w:color="auto"/>
        <w:bottom w:val="none" w:sz="0" w:space="0" w:color="auto"/>
        <w:right w:val="none" w:sz="0" w:space="0" w:color="auto"/>
      </w:divBdr>
    </w:div>
    <w:div w:id="1423137337">
      <w:bodyDiv w:val="1"/>
      <w:marLeft w:val="0"/>
      <w:marRight w:val="0"/>
      <w:marTop w:val="0"/>
      <w:marBottom w:val="0"/>
      <w:divBdr>
        <w:top w:val="none" w:sz="0" w:space="0" w:color="auto"/>
        <w:left w:val="none" w:sz="0" w:space="0" w:color="auto"/>
        <w:bottom w:val="none" w:sz="0" w:space="0" w:color="auto"/>
        <w:right w:val="none" w:sz="0" w:space="0" w:color="auto"/>
      </w:divBdr>
    </w:div>
    <w:div w:id="1424912818">
      <w:bodyDiv w:val="1"/>
      <w:marLeft w:val="0"/>
      <w:marRight w:val="0"/>
      <w:marTop w:val="0"/>
      <w:marBottom w:val="0"/>
      <w:divBdr>
        <w:top w:val="none" w:sz="0" w:space="0" w:color="auto"/>
        <w:left w:val="none" w:sz="0" w:space="0" w:color="auto"/>
        <w:bottom w:val="none" w:sz="0" w:space="0" w:color="auto"/>
        <w:right w:val="none" w:sz="0" w:space="0" w:color="auto"/>
      </w:divBdr>
    </w:div>
    <w:div w:id="1484346107">
      <w:bodyDiv w:val="1"/>
      <w:marLeft w:val="0"/>
      <w:marRight w:val="0"/>
      <w:marTop w:val="0"/>
      <w:marBottom w:val="0"/>
      <w:divBdr>
        <w:top w:val="none" w:sz="0" w:space="0" w:color="auto"/>
        <w:left w:val="none" w:sz="0" w:space="0" w:color="auto"/>
        <w:bottom w:val="none" w:sz="0" w:space="0" w:color="auto"/>
        <w:right w:val="none" w:sz="0" w:space="0" w:color="auto"/>
      </w:divBdr>
    </w:div>
    <w:div w:id="1552620494">
      <w:bodyDiv w:val="1"/>
      <w:marLeft w:val="0"/>
      <w:marRight w:val="0"/>
      <w:marTop w:val="0"/>
      <w:marBottom w:val="0"/>
      <w:divBdr>
        <w:top w:val="none" w:sz="0" w:space="0" w:color="auto"/>
        <w:left w:val="none" w:sz="0" w:space="0" w:color="auto"/>
        <w:bottom w:val="none" w:sz="0" w:space="0" w:color="auto"/>
        <w:right w:val="none" w:sz="0" w:space="0" w:color="auto"/>
      </w:divBdr>
    </w:div>
    <w:div w:id="1563180209">
      <w:bodyDiv w:val="1"/>
      <w:marLeft w:val="0"/>
      <w:marRight w:val="0"/>
      <w:marTop w:val="0"/>
      <w:marBottom w:val="0"/>
      <w:divBdr>
        <w:top w:val="none" w:sz="0" w:space="0" w:color="auto"/>
        <w:left w:val="none" w:sz="0" w:space="0" w:color="auto"/>
        <w:bottom w:val="none" w:sz="0" w:space="0" w:color="auto"/>
        <w:right w:val="none" w:sz="0" w:space="0" w:color="auto"/>
      </w:divBdr>
    </w:div>
    <w:div w:id="1611231839">
      <w:bodyDiv w:val="1"/>
      <w:marLeft w:val="0"/>
      <w:marRight w:val="0"/>
      <w:marTop w:val="0"/>
      <w:marBottom w:val="0"/>
      <w:divBdr>
        <w:top w:val="none" w:sz="0" w:space="0" w:color="auto"/>
        <w:left w:val="none" w:sz="0" w:space="0" w:color="auto"/>
        <w:bottom w:val="none" w:sz="0" w:space="0" w:color="auto"/>
        <w:right w:val="none" w:sz="0" w:space="0" w:color="auto"/>
      </w:divBdr>
    </w:div>
    <w:div w:id="1653485491">
      <w:bodyDiv w:val="1"/>
      <w:marLeft w:val="0"/>
      <w:marRight w:val="0"/>
      <w:marTop w:val="0"/>
      <w:marBottom w:val="0"/>
      <w:divBdr>
        <w:top w:val="none" w:sz="0" w:space="0" w:color="auto"/>
        <w:left w:val="none" w:sz="0" w:space="0" w:color="auto"/>
        <w:bottom w:val="none" w:sz="0" w:space="0" w:color="auto"/>
        <w:right w:val="none" w:sz="0" w:space="0" w:color="auto"/>
      </w:divBdr>
    </w:div>
    <w:div w:id="1657606794">
      <w:bodyDiv w:val="1"/>
      <w:marLeft w:val="0"/>
      <w:marRight w:val="0"/>
      <w:marTop w:val="0"/>
      <w:marBottom w:val="0"/>
      <w:divBdr>
        <w:top w:val="none" w:sz="0" w:space="0" w:color="auto"/>
        <w:left w:val="none" w:sz="0" w:space="0" w:color="auto"/>
        <w:bottom w:val="none" w:sz="0" w:space="0" w:color="auto"/>
        <w:right w:val="none" w:sz="0" w:space="0" w:color="auto"/>
      </w:divBdr>
    </w:div>
    <w:div w:id="1678118898">
      <w:bodyDiv w:val="1"/>
      <w:marLeft w:val="0"/>
      <w:marRight w:val="0"/>
      <w:marTop w:val="0"/>
      <w:marBottom w:val="0"/>
      <w:divBdr>
        <w:top w:val="none" w:sz="0" w:space="0" w:color="auto"/>
        <w:left w:val="none" w:sz="0" w:space="0" w:color="auto"/>
        <w:bottom w:val="none" w:sz="0" w:space="0" w:color="auto"/>
        <w:right w:val="none" w:sz="0" w:space="0" w:color="auto"/>
      </w:divBdr>
    </w:div>
    <w:div w:id="1681469965">
      <w:bodyDiv w:val="1"/>
      <w:marLeft w:val="0"/>
      <w:marRight w:val="0"/>
      <w:marTop w:val="0"/>
      <w:marBottom w:val="0"/>
      <w:divBdr>
        <w:top w:val="none" w:sz="0" w:space="0" w:color="auto"/>
        <w:left w:val="none" w:sz="0" w:space="0" w:color="auto"/>
        <w:bottom w:val="none" w:sz="0" w:space="0" w:color="auto"/>
        <w:right w:val="none" w:sz="0" w:space="0" w:color="auto"/>
      </w:divBdr>
    </w:div>
    <w:div w:id="1705597039">
      <w:bodyDiv w:val="1"/>
      <w:marLeft w:val="0"/>
      <w:marRight w:val="0"/>
      <w:marTop w:val="0"/>
      <w:marBottom w:val="0"/>
      <w:divBdr>
        <w:top w:val="none" w:sz="0" w:space="0" w:color="auto"/>
        <w:left w:val="none" w:sz="0" w:space="0" w:color="auto"/>
        <w:bottom w:val="none" w:sz="0" w:space="0" w:color="auto"/>
        <w:right w:val="none" w:sz="0" w:space="0" w:color="auto"/>
      </w:divBdr>
    </w:div>
    <w:div w:id="1714888423">
      <w:bodyDiv w:val="1"/>
      <w:marLeft w:val="0"/>
      <w:marRight w:val="0"/>
      <w:marTop w:val="0"/>
      <w:marBottom w:val="0"/>
      <w:divBdr>
        <w:top w:val="none" w:sz="0" w:space="0" w:color="auto"/>
        <w:left w:val="none" w:sz="0" w:space="0" w:color="auto"/>
        <w:bottom w:val="none" w:sz="0" w:space="0" w:color="auto"/>
        <w:right w:val="none" w:sz="0" w:space="0" w:color="auto"/>
      </w:divBdr>
    </w:div>
    <w:div w:id="1716735900">
      <w:bodyDiv w:val="1"/>
      <w:marLeft w:val="0"/>
      <w:marRight w:val="0"/>
      <w:marTop w:val="0"/>
      <w:marBottom w:val="0"/>
      <w:divBdr>
        <w:top w:val="none" w:sz="0" w:space="0" w:color="auto"/>
        <w:left w:val="none" w:sz="0" w:space="0" w:color="auto"/>
        <w:bottom w:val="none" w:sz="0" w:space="0" w:color="auto"/>
        <w:right w:val="none" w:sz="0" w:space="0" w:color="auto"/>
      </w:divBdr>
    </w:div>
    <w:div w:id="1723480576">
      <w:bodyDiv w:val="1"/>
      <w:marLeft w:val="0"/>
      <w:marRight w:val="0"/>
      <w:marTop w:val="0"/>
      <w:marBottom w:val="0"/>
      <w:divBdr>
        <w:top w:val="none" w:sz="0" w:space="0" w:color="auto"/>
        <w:left w:val="none" w:sz="0" w:space="0" w:color="auto"/>
        <w:bottom w:val="none" w:sz="0" w:space="0" w:color="auto"/>
        <w:right w:val="none" w:sz="0" w:space="0" w:color="auto"/>
      </w:divBdr>
    </w:div>
    <w:div w:id="1728261239">
      <w:bodyDiv w:val="1"/>
      <w:marLeft w:val="0"/>
      <w:marRight w:val="0"/>
      <w:marTop w:val="0"/>
      <w:marBottom w:val="0"/>
      <w:divBdr>
        <w:top w:val="none" w:sz="0" w:space="0" w:color="auto"/>
        <w:left w:val="none" w:sz="0" w:space="0" w:color="auto"/>
        <w:bottom w:val="none" w:sz="0" w:space="0" w:color="auto"/>
        <w:right w:val="none" w:sz="0" w:space="0" w:color="auto"/>
      </w:divBdr>
    </w:div>
    <w:div w:id="1755397621">
      <w:bodyDiv w:val="1"/>
      <w:marLeft w:val="0"/>
      <w:marRight w:val="0"/>
      <w:marTop w:val="0"/>
      <w:marBottom w:val="0"/>
      <w:divBdr>
        <w:top w:val="none" w:sz="0" w:space="0" w:color="auto"/>
        <w:left w:val="none" w:sz="0" w:space="0" w:color="auto"/>
        <w:bottom w:val="none" w:sz="0" w:space="0" w:color="auto"/>
        <w:right w:val="none" w:sz="0" w:space="0" w:color="auto"/>
      </w:divBdr>
    </w:div>
    <w:div w:id="1756659313">
      <w:bodyDiv w:val="1"/>
      <w:marLeft w:val="0"/>
      <w:marRight w:val="0"/>
      <w:marTop w:val="0"/>
      <w:marBottom w:val="0"/>
      <w:divBdr>
        <w:top w:val="none" w:sz="0" w:space="0" w:color="auto"/>
        <w:left w:val="none" w:sz="0" w:space="0" w:color="auto"/>
        <w:bottom w:val="none" w:sz="0" w:space="0" w:color="auto"/>
        <w:right w:val="none" w:sz="0" w:space="0" w:color="auto"/>
      </w:divBdr>
    </w:div>
    <w:div w:id="1781878370">
      <w:bodyDiv w:val="1"/>
      <w:marLeft w:val="0"/>
      <w:marRight w:val="0"/>
      <w:marTop w:val="0"/>
      <w:marBottom w:val="0"/>
      <w:divBdr>
        <w:top w:val="none" w:sz="0" w:space="0" w:color="auto"/>
        <w:left w:val="none" w:sz="0" w:space="0" w:color="auto"/>
        <w:bottom w:val="none" w:sz="0" w:space="0" w:color="auto"/>
        <w:right w:val="none" w:sz="0" w:space="0" w:color="auto"/>
      </w:divBdr>
    </w:div>
    <w:div w:id="1822692547">
      <w:bodyDiv w:val="1"/>
      <w:marLeft w:val="0"/>
      <w:marRight w:val="0"/>
      <w:marTop w:val="0"/>
      <w:marBottom w:val="0"/>
      <w:divBdr>
        <w:top w:val="none" w:sz="0" w:space="0" w:color="auto"/>
        <w:left w:val="none" w:sz="0" w:space="0" w:color="auto"/>
        <w:bottom w:val="none" w:sz="0" w:space="0" w:color="auto"/>
        <w:right w:val="none" w:sz="0" w:space="0" w:color="auto"/>
      </w:divBdr>
    </w:div>
    <w:div w:id="1829442724">
      <w:bodyDiv w:val="1"/>
      <w:marLeft w:val="0"/>
      <w:marRight w:val="0"/>
      <w:marTop w:val="0"/>
      <w:marBottom w:val="0"/>
      <w:divBdr>
        <w:top w:val="none" w:sz="0" w:space="0" w:color="auto"/>
        <w:left w:val="none" w:sz="0" w:space="0" w:color="auto"/>
        <w:bottom w:val="none" w:sz="0" w:space="0" w:color="auto"/>
        <w:right w:val="none" w:sz="0" w:space="0" w:color="auto"/>
      </w:divBdr>
    </w:div>
    <w:div w:id="1842507318">
      <w:bodyDiv w:val="1"/>
      <w:marLeft w:val="0"/>
      <w:marRight w:val="0"/>
      <w:marTop w:val="0"/>
      <w:marBottom w:val="0"/>
      <w:divBdr>
        <w:top w:val="none" w:sz="0" w:space="0" w:color="auto"/>
        <w:left w:val="none" w:sz="0" w:space="0" w:color="auto"/>
        <w:bottom w:val="none" w:sz="0" w:space="0" w:color="auto"/>
        <w:right w:val="none" w:sz="0" w:space="0" w:color="auto"/>
      </w:divBdr>
    </w:div>
    <w:div w:id="1852601340">
      <w:bodyDiv w:val="1"/>
      <w:marLeft w:val="0"/>
      <w:marRight w:val="0"/>
      <w:marTop w:val="0"/>
      <w:marBottom w:val="0"/>
      <w:divBdr>
        <w:top w:val="none" w:sz="0" w:space="0" w:color="auto"/>
        <w:left w:val="none" w:sz="0" w:space="0" w:color="auto"/>
        <w:bottom w:val="none" w:sz="0" w:space="0" w:color="auto"/>
        <w:right w:val="none" w:sz="0" w:space="0" w:color="auto"/>
      </w:divBdr>
    </w:div>
    <w:div w:id="1865242793">
      <w:bodyDiv w:val="1"/>
      <w:marLeft w:val="0"/>
      <w:marRight w:val="0"/>
      <w:marTop w:val="0"/>
      <w:marBottom w:val="0"/>
      <w:divBdr>
        <w:top w:val="none" w:sz="0" w:space="0" w:color="auto"/>
        <w:left w:val="none" w:sz="0" w:space="0" w:color="auto"/>
        <w:bottom w:val="none" w:sz="0" w:space="0" w:color="auto"/>
        <w:right w:val="none" w:sz="0" w:space="0" w:color="auto"/>
      </w:divBdr>
    </w:div>
    <w:div w:id="1879008085">
      <w:bodyDiv w:val="1"/>
      <w:marLeft w:val="0"/>
      <w:marRight w:val="0"/>
      <w:marTop w:val="0"/>
      <w:marBottom w:val="0"/>
      <w:divBdr>
        <w:top w:val="none" w:sz="0" w:space="0" w:color="auto"/>
        <w:left w:val="none" w:sz="0" w:space="0" w:color="auto"/>
        <w:bottom w:val="none" w:sz="0" w:space="0" w:color="auto"/>
        <w:right w:val="none" w:sz="0" w:space="0" w:color="auto"/>
      </w:divBdr>
    </w:div>
    <w:div w:id="1886869742">
      <w:bodyDiv w:val="1"/>
      <w:marLeft w:val="0"/>
      <w:marRight w:val="0"/>
      <w:marTop w:val="0"/>
      <w:marBottom w:val="0"/>
      <w:divBdr>
        <w:top w:val="none" w:sz="0" w:space="0" w:color="auto"/>
        <w:left w:val="none" w:sz="0" w:space="0" w:color="auto"/>
        <w:bottom w:val="none" w:sz="0" w:space="0" w:color="auto"/>
        <w:right w:val="none" w:sz="0" w:space="0" w:color="auto"/>
      </w:divBdr>
    </w:div>
    <w:div w:id="1908488211">
      <w:bodyDiv w:val="1"/>
      <w:marLeft w:val="0"/>
      <w:marRight w:val="0"/>
      <w:marTop w:val="0"/>
      <w:marBottom w:val="0"/>
      <w:divBdr>
        <w:top w:val="none" w:sz="0" w:space="0" w:color="auto"/>
        <w:left w:val="none" w:sz="0" w:space="0" w:color="auto"/>
        <w:bottom w:val="none" w:sz="0" w:space="0" w:color="auto"/>
        <w:right w:val="none" w:sz="0" w:space="0" w:color="auto"/>
      </w:divBdr>
    </w:div>
    <w:div w:id="1916892770">
      <w:bodyDiv w:val="1"/>
      <w:marLeft w:val="0"/>
      <w:marRight w:val="0"/>
      <w:marTop w:val="0"/>
      <w:marBottom w:val="0"/>
      <w:divBdr>
        <w:top w:val="none" w:sz="0" w:space="0" w:color="auto"/>
        <w:left w:val="none" w:sz="0" w:space="0" w:color="auto"/>
        <w:bottom w:val="none" w:sz="0" w:space="0" w:color="auto"/>
        <w:right w:val="none" w:sz="0" w:space="0" w:color="auto"/>
      </w:divBdr>
    </w:div>
    <w:div w:id="1925382265">
      <w:bodyDiv w:val="1"/>
      <w:marLeft w:val="0"/>
      <w:marRight w:val="0"/>
      <w:marTop w:val="0"/>
      <w:marBottom w:val="0"/>
      <w:divBdr>
        <w:top w:val="none" w:sz="0" w:space="0" w:color="auto"/>
        <w:left w:val="none" w:sz="0" w:space="0" w:color="auto"/>
        <w:bottom w:val="none" w:sz="0" w:space="0" w:color="auto"/>
        <w:right w:val="none" w:sz="0" w:space="0" w:color="auto"/>
      </w:divBdr>
    </w:div>
    <w:div w:id="2011909363">
      <w:bodyDiv w:val="1"/>
      <w:marLeft w:val="0"/>
      <w:marRight w:val="0"/>
      <w:marTop w:val="0"/>
      <w:marBottom w:val="0"/>
      <w:divBdr>
        <w:top w:val="none" w:sz="0" w:space="0" w:color="auto"/>
        <w:left w:val="none" w:sz="0" w:space="0" w:color="auto"/>
        <w:bottom w:val="none" w:sz="0" w:space="0" w:color="auto"/>
        <w:right w:val="none" w:sz="0" w:space="0" w:color="auto"/>
      </w:divBdr>
    </w:div>
    <w:div w:id="2042437949">
      <w:bodyDiv w:val="1"/>
      <w:marLeft w:val="0"/>
      <w:marRight w:val="0"/>
      <w:marTop w:val="0"/>
      <w:marBottom w:val="0"/>
      <w:divBdr>
        <w:top w:val="none" w:sz="0" w:space="0" w:color="auto"/>
        <w:left w:val="none" w:sz="0" w:space="0" w:color="auto"/>
        <w:bottom w:val="none" w:sz="0" w:space="0" w:color="auto"/>
        <w:right w:val="none" w:sz="0" w:space="0" w:color="auto"/>
      </w:divBdr>
    </w:div>
    <w:div w:id="2064981694">
      <w:bodyDiv w:val="1"/>
      <w:marLeft w:val="0"/>
      <w:marRight w:val="0"/>
      <w:marTop w:val="0"/>
      <w:marBottom w:val="0"/>
      <w:divBdr>
        <w:top w:val="none" w:sz="0" w:space="0" w:color="auto"/>
        <w:left w:val="none" w:sz="0" w:space="0" w:color="auto"/>
        <w:bottom w:val="none" w:sz="0" w:space="0" w:color="auto"/>
        <w:right w:val="none" w:sz="0" w:space="0" w:color="auto"/>
      </w:divBdr>
    </w:div>
    <w:div w:id="2076664812">
      <w:bodyDiv w:val="1"/>
      <w:marLeft w:val="0"/>
      <w:marRight w:val="0"/>
      <w:marTop w:val="0"/>
      <w:marBottom w:val="0"/>
      <w:divBdr>
        <w:top w:val="none" w:sz="0" w:space="0" w:color="auto"/>
        <w:left w:val="none" w:sz="0" w:space="0" w:color="auto"/>
        <w:bottom w:val="none" w:sz="0" w:space="0" w:color="auto"/>
        <w:right w:val="none" w:sz="0" w:space="0" w:color="auto"/>
      </w:divBdr>
    </w:div>
    <w:div w:id="2077895682">
      <w:bodyDiv w:val="1"/>
      <w:marLeft w:val="0"/>
      <w:marRight w:val="0"/>
      <w:marTop w:val="0"/>
      <w:marBottom w:val="0"/>
      <w:divBdr>
        <w:top w:val="none" w:sz="0" w:space="0" w:color="auto"/>
        <w:left w:val="none" w:sz="0" w:space="0" w:color="auto"/>
        <w:bottom w:val="none" w:sz="0" w:space="0" w:color="auto"/>
        <w:right w:val="none" w:sz="0" w:space="0" w:color="auto"/>
      </w:divBdr>
    </w:div>
    <w:div w:id="2117945792">
      <w:bodyDiv w:val="1"/>
      <w:marLeft w:val="0"/>
      <w:marRight w:val="0"/>
      <w:marTop w:val="0"/>
      <w:marBottom w:val="0"/>
      <w:divBdr>
        <w:top w:val="none" w:sz="0" w:space="0" w:color="auto"/>
        <w:left w:val="none" w:sz="0" w:space="0" w:color="auto"/>
        <w:bottom w:val="none" w:sz="0" w:space="0" w:color="auto"/>
        <w:right w:val="none" w:sz="0" w:space="0" w:color="auto"/>
      </w:divBdr>
    </w:div>
    <w:div w:id="213602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6EA9-9247-4825-9E22-14322DE6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4195</Words>
  <Characters>23917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РПО</dc:creator>
  <cp:keywords/>
  <dc:description/>
  <cp:lastModifiedBy>user</cp:lastModifiedBy>
  <cp:revision>2</cp:revision>
  <cp:lastPrinted>2025-05-19T13:33:00Z</cp:lastPrinted>
  <dcterms:created xsi:type="dcterms:W3CDTF">2025-08-21T06:02:00Z</dcterms:created>
  <dcterms:modified xsi:type="dcterms:W3CDTF">2025-08-21T06:02:00Z</dcterms:modified>
</cp:coreProperties>
</file>